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A91471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6865048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A067EE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A067EE">
              <w:rPr>
                <w:rFonts w:eastAsia="Times New Roman"/>
                <w:sz w:val="22"/>
                <w:lang w:eastAsia="pl-PL"/>
              </w:rPr>
              <w:t xml:space="preserve">03 września </w:t>
            </w:r>
            <w:r w:rsidR="00DE007E">
              <w:rPr>
                <w:rFonts w:eastAsia="Times New Roman"/>
                <w:sz w:val="22"/>
                <w:lang w:eastAsia="pl-PL"/>
              </w:rPr>
              <w:t>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A067EE">
        <w:rPr>
          <w:rFonts w:eastAsia="Times New Roman"/>
          <w:sz w:val="20"/>
          <w:szCs w:val="20"/>
          <w:lang w:eastAsia="pl-PL"/>
        </w:rPr>
        <w:t>33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394CB5">
        <w:rPr>
          <w:rFonts w:eastAsia="Times New Roman"/>
          <w:sz w:val="20"/>
          <w:szCs w:val="20"/>
          <w:lang w:eastAsia="pl-PL"/>
        </w:rPr>
        <w:t>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DE007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DE007E">
        <w:rPr>
          <w:rFonts w:eastAsia="Times New Roman"/>
          <w:sz w:val="20"/>
          <w:szCs w:val="20"/>
          <w:lang w:eastAsia="pl-PL"/>
        </w:rPr>
        <w:t>4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DE007E" w:rsidRDefault="00DE007E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A067EE" w:rsidRDefault="00A067EE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FE33E6" w:rsidRDefault="00A067EE" w:rsidP="00A067EE">
      <w:pPr>
        <w:tabs>
          <w:tab w:val="left" w:pos="0"/>
        </w:tabs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PRACE REMONTOWE POMIESZCZENIA KOTŁOWNI w BUDYNKU GARAŻOWYM w KPP w WYSOKIEM MAZOWIECKIEM PRZY ul. LUDOWEJ 13</w:t>
      </w:r>
    </w:p>
    <w:p w:rsidR="001A5831" w:rsidRDefault="00394CB5" w:rsidP="00394CB5">
      <w:pPr>
        <w:tabs>
          <w:tab w:val="left" w:pos="0"/>
          <w:tab w:val="center" w:pos="4393"/>
          <w:tab w:val="left" w:pos="6297"/>
        </w:tabs>
        <w:rPr>
          <w:b/>
          <w:sz w:val="22"/>
        </w:rPr>
      </w:pPr>
      <w:r>
        <w:rPr>
          <w:b/>
          <w:sz w:val="22"/>
        </w:rPr>
        <w:tab/>
      </w:r>
      <w:r w:rsidR="00DE007E">
        <w:rPr>
          <w:b/>
          <w:sz w:val="22"/>
        </w:rPr>
        <w:t xml:space="preserve"> </w:t>
      </w:r>
      <w:r w:rsidR="007B58A6">
        <w:rPr>
          <w:b/>
          <w:sz w:val="22"/>
        </w:rPr>
        <w:t xml:space="preserve">(postępowanie </w:t>
      </w:r>
      <w:r w:rsidR="00A067EE">
        <w:rPr>
          <w:b/>
          <w:sz w:val="22"/>
        </w:rPr>
        <w:t>33</w:t>
      </w:r>
      <w:r>
        <w:rPr>
          <w:b/>
          <w:sz w:val="22"/>
        </w:rPr>
        <w:t>/C</w:t>
      </w:r>
      <w:r w:rsidR="001A5831">
        <w:rPr>
          <w:b/>
          <w:sz w:val="22"/>
        </w:rPr>
        <w:t>/2</w:t>
      </w:r>
      <w:r w:rsidR="00DE007E">
        <w:rPr>
          <w:b/>
          <w:sz w:val="22"/>
        </w:rPr>
        <w:t>4</w:t>
      </w:r>
      <w:r w:rsidR="001A5831">
        <w:rPr>
          <w:b/>
          <w:sz w:val="22"/>
        </w:rPr>
        <w:t>)</w:t>
      </w:r>
      <w:r>
        <w:rPr>
          <w:b/>
          <w:sz w:val="22"/>
        </w:rPr>
        <w:tab/>
      </w:r>
    </w:p>
    <w:p w:rsidR="00DE007E" w:rsidRPr="006079CB" w:rsidRDefault="00DE007E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A067EE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A067EE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Pr="00423D84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0"/>
        <w:gridCol w:w="2552"/>
      </w:tblGrid>
      <w:tr w:rsidR="00463AF9" w:rsidRPr="008B7A69" w:rsidTr="00394CB5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670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552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63AF9" w:rsidRPr="008B7A69" w:rsidTr="00394CB5">
        <w:tc>
          <w:tcPr>
            <w:tcW w:w="851" w:type="dxa"/>
            <w:vAlign w:val="center"/>
          </w:tcPr>
          <w:p w:rsidR="00463AF9" w:rsidRPr="00494846" w:rsidRDefault="00463AF9" w:rsidP="006079CB">
            <w:pPr>
              <w:jc w:val="center"/>
              <w:rPr>
                <w:sz w:val="20"/>
                <w:szCs w:val="20"/>
              </w:rPr>
            </w:pPr>
            <w:r w:rsidRPr="00494846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394CB5" w:rsidRDefault="00A067EE" w:rsidP="00DE0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KLIMA-MED Kucharski Piotr</w:t>
            </w:r>
          </w:p>
          <w:p w:rsidR="00A067EE" w:rsidRPr="008826D8" w:rsidRDefault="00A067EE" w:rsidP="00DE0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Łąkowa 3c, 18-400 Stare Kupiski</w:t>
            </w:r>
          </w:p>
        </w:tc>
        <w:tc>
          <w:tcPr>
            <w:tcW w:w="2552" w:type="dxa"/>
            <w:vAlign w:val="center"/>
          </w:tcPr>
          <w:p w:rsidR="00463AF9" w:rsidRPr="008826D8" w:rsidRDefault="00A067EE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240.893,38</w:t>
            </w:r>
          </w:p>
        </w:tc>
      </w:tr>
      <w:tr w:rsidR="00827F9C" w:rsidRPr="008B7A69" w:rsidTr="00394CB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F9C" w:rsidRPr="00494846" w:rsidRDefault="00423D84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94CB5" w:rsidRDefault="00A067E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Rzońca Sp. z o.o.</w:t>
            </w:r>
          </w:p>
          <w:p w:rsidR="00A067EE" w:rsidRPr="008826D8" w:rsidRDefault="00A067E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Żabia 2a, 18-400 Łomża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7F9C" w:rsidRPr="008826D8" w:rsidRDefault="00A067EE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493.000,00</w:t>
            </w:r>
          </w:p>
        </w:tc>
      </w:tr>
      <w:tr w:rsidR="00827F9C" w:rsidRPr="008B7A69" w:rsidTr="00394CB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F9C" w:rsidRDefault="00DE007E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94CB5" w:rsidRDefault="00A067E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MEGADOM Adam Kowalewski</w:t>
            </w:r>
          </w:p>
          <w:p w:rsidR="00A067EE" w:rsidRPr="00A4561C" w:rsidRDefault="00A067E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42 Pułku Piechoty 72G/5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7F9C" w:rsidRPr="00A4561C" w:rsidRDefault="00A067EE" w:rsidP="00394CB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358.356,58</w:t>
            </w:r>
          </w:p>
        </w:tc>
      </w:tr>
      <w:tr w:rsidR="00394CB5" w:rsidRPr="008B7A69" w:rsidTr="00394CB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5" w:rsidRDefault="00A067E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SAN SERWIS Dariusz Sitko</w:t>
            </w:r>
          </w:p>
          <w:p w:rsidR="00A067EE" w:rsidRPr="00A4561C" w:rsidRDefault="00A067E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Akacjowa 10, 16-020 Czarna Białostocka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B5" w:rsidRPr="00A4561C" w:rsidRDefault="00A067EE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387.450,00</w:t>
            </w:r>
            <w:bookmarkStart w:id="0" w:name="_GoBack"/>
            <w:bookmarkEnd w:id="0"/>
          </w:p>
        </w:tc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71" w:rsidRDefault="00A91471" w:rsidP="00C60783">
      <w:r>
        <w:separator/>
      </w:r>
    </w:p>
  </w:endnote>
  <w:endnote w:type="continuationSeparator" w:id="0">
    <w:p w:rsidR="00A91471" w:rsidRDefault="00A91471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71" w:rsidRDefault="00A91471" w:rsidP="00C60783">
      <w:r>
        <w:separator/>
      </w:r>
    </w:p>
  </w:footnote>
  <w:footnote w:type="continuationSeparator" w:id="0">
    <w:p w:rsidR="00A91471" w:rsidRDefault="00A91471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277E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4CB5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3DB6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5B25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375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114F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5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067EE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1471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33E6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112D-DD8E-4F2A-AB13-466E46BD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16</cp:revision>
  <cp:lastPrinted>2024-09-03T08:35:00Z</cp:lastPrinted>
  <dcterms:created xsi:type="dcterms:W3CDTF">2021-11-16T09:33:00Z</dcterms:created>
  <dcterms:modified xsi:type="dcterms:W3CDTF">2024-09-03T08:38:00Z</dcterms:modified>
</cp:coreProperties>
</file>