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Pr="00E0420C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:rsidR="003864BD" w:rsidRDefault="003864BD" w:rsidP="00A14D31"/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B32F25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580D29">
        <w:rPr>
          <w:rFonts w:ascii="Tahoma" w:eastAsia="Calibri" w:hAnsi="Tahoma" w:cs="Tahoma"/>
          <w:b/>
          <w:bCs/>
          <w:iCs/>
          <w:sz w:val="22"/>
          <w:szCs w:val="22"/>
        </w:rPr>
        <w:t>alności cywilnej Gminy Kołbaskowo</w:t>
      </w:r>
    </w:p>
    <w:p w:rsidR="00393EAB" w:rsidRPr="003F5D74" w:rsidRDefault="00580D29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>Oznaczenie sprawy: PB.2023.07</w:t>
      </w:r>
      <w:r w:rsidR="00B32F25">
        <w:rPr>
          <w:rFonts w:ascii="Tahoma" w:eastAsia="Calibri" w:hAnsi="Tahoma" w:cs="Tahoma"/>
          <w:b/>
          <w:bCs/>
          <w:iCs/>
        </w:rPr>
        <w:t>.</w:t>
      </w:r>
      <w:r>
        <w:rPr>
          <w:rFonts w:ascii="Tahoma" w:eastAsia="Calibri" w:hAnsi="Tahoma" w:cs="Tahoma"/>
          <w:b/>
          <w:bCs/>
          <w:iCs/>
        </w:rPr>
        <w:t>01.KOL</w:t>
      </w:r>
      <w:bookmarkStart w:id="0" w:name="_GoBack"/>
      <w:bookmarkEnd w:id="0"/>
    </w:p>
    <w:p w:rsidR="00FE3B42" w:rsidRDefault="00FE3B42" w:rsidP="00A14D31"/>
    <w:p w:rsidR="00FE3B42" w:rsidRPr="00A14D31" w:rsidRDefault="00FE3B42" w:rsidP="00A14D31"/>
    <w:p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B65BCB">
        <w:rPr>
          <w:rFonts w:ascii="Tahoma" w:eastAsia="Arial Narrow" w:hAnsi="Tahoma" w:cs="Tahoma"/>
        </w:rPr>
        <w:t xml:space="preserve">Oświadczam, </w:t>
      </w:r>
      <w:r w:rsidRPr="00B65BCB">
        <w:rPr>
          <w:rFonts w:ascii="Tahoma" w:hAnsi="Tahoma" w:cs="Tahoma"/>
        </w:rPr>
        <w:t xml:space="preserve">że </w:t>
      </w:r>
      <w:r w:rsidRPr="00843910">
        <w:rPr>
          <w:rFonts w:ascii="Tahoma" w:hAnsi="Tahoma" w:cs="Tahoma"/>
        </w:rPr>
        <w:t>informacj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zawart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złożonym </w:t>
      </w:r>
      <w:r w:rsidRPr="00843910">
        <w:rPr>
          <w:rFonts w:ascii="Tahoma" w:hAnsi="Tahoma" w:cs="Tahoma"/>
        </w:rPr>
        <w:t>oświadczeniu, o którym mowa w art. 125 ust. 1 ustawy z dnia 11 września 2019 r. Prawo zamówień publicznych</w:t>
      </w:r>
      <w:r>
        <w:rPr>
          <w:rFonts w:ascii="Tahoma" w:hAnsi="Tahoma" w:cs="Tahoma"/>
        </w:rPr>
        <w:t xml:space="preserve"> </w:t>
      </w:r>
      <w:r w:rsidR="00B05D02">
        <w:rPr>
          <w:rFonts w:ascii="Tahoma" w:hAnsi="Tahoma" w:cs="Tahoma"/>
        </w:rPr>
        <w:t>(Dz.U. z 2022 r. poz. 1710</w:t>
      </w:r>
      <w:r w:rsidRPr="00B65BCB">
        <w:rPr>
          <w:rFonts w:ascii="Tahoma" w:hAnsi="Tahoma" w:cs="Tahoma"/>
        </w:rPr>
        <w:t xml:space="preserve"> z </w:t>
      </w:r>
      <w:proofErr w:type="spellStart"/>
      <w:r w:rsidRPr="00B65BCB">
        <w:rPr>
          <w:rFonts w:ascii="Tahoma" w:hAnsi="Tahoma" w:cs="Tahoma"/>
        </w:rPr>
        <w:t>późn</w:t>
      </w:r>
      <w:proofErr w:type="spellEnd"/>
      <w:r w:rsidRPr="00B65BCB">
        <w:rPr>
          <w:rFonts w:ascii="Tahoma" w:hAnsi="Tahoma" w:cs="Tahoma"/>
        </w:rPr>
        <w:t>. zm</w:t>
      </w:r>
      <w:r>
        <w:rPr>
          <w:rFonts w:ascii="Tahoma" w:hAnsi="Tahoma" w:cs="Tahoma"/>
        </w:rPr>
        <w:t>.) w zakresie podstaw wykluczenia z postępowania wskazanych przez Zamawiającego są aktualne.</w:t>
      </w:r>
    </w:p>
    <w:p w:rsidR="00503C84" w:rsidRDefault="00503C84" w:rsidP="00503C84">
      <w:pPr>
        <w:jc w:val="both"/>
        <w:rPr>
          <w:rFonts w:ascii="Tahoma" w:hAnsi="Tahoma" w:cs="Tahoma"/>
        </w:rPr>
      </w:pPr>
    </w:p>
    <w:p w:rsidR="00382DAF" w:rsidRDefault="00382DAF" w:rsidP="00382DAF"/>
    <w:p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9E" w:rsidRDefault="0069539E">
      <w:r>
        <w:separator/>
      </w:r>
    </w:p>
  </w:endnote>
  <w:endnote w:type="continuationSeparator" w:id="0">
    <w:p w:rsidR="0069539E" w:rsidRDefault="006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580D29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580D29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9E" w:rsidRDefault="0069539E">
      <w:r>
        <w:separator/>
      </w:r>
    </w:p>
  </w:footnote>
  <w:footnote w:type="continuationSeparator" w:id="0">
    <w:p w:rsidR="0069539E" w:rsidRDefault="0069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5ED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2D2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0D29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539E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01D5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5D02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2C8E-1AD4-4E53-897A-8805373E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witt@autograf.pl</cp:lastModifiedBy>
  <cp:revision>215</cp:revision>
  <cp:lastPrinted>2012-12-10T11:59:00Z</cp:lastPrinted>
  <dcterms:created xsi:type="dcterms:W3CDTF">2018-06-01T12:59:00Z</dcterms:created>
  <dcterms:modified xsi:type="dcterms:W3CDTF">2023-07-31T20:07:00Z</dcterms:modified>
</cp:coreProperties>
</file>