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BE39" w14:textId="660431C2" w:rsidR="00020D2A" w:rsidRPr="00831FA5" w:rsidRDefault="00020D2A" w:rsidP="00EB6144">
      <w:pPr>
        <w:suppressAutoHyphens/>
        <w:spacing w:after="60"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bookmarkStart w:id="3" w:name="_Hlk111121741"/>
      <w:r w:rsidRPr="00831FA5">
        <w:rPr>
          <w:rFonts w:ascii="Arial" w:hAnsi="Arial" w:cs="Arial"/>
          <w:b/>
          <w:bCs/>
          <w:i/>
          <w:iCs/>
          <w:sz w:val="22"/>
          <w:szCs w:val="22"/>
        </w:rPr>
        <w:t>Załącznik nr 3</w:t>
      </w:r>
      <w:r w:rsidRPr="00831FA5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2BF478E" w14:textId="11B051AE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Zamawiający:</w:t>
      </w:r>
    </w:p>
    <w:p w14:paraId="2F2911D1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……………………………………</w:t>
      </w:r>
    </w:p>
    <w:p w14:paraId="559D42E2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(pełna nazwa/firma, adres)</w:t>
      </w:r>
    </w:p>
    <w:p w14:paraId="41EF541A" w14:textId="77777777" w:rsidR="00042121" w:rsidRPr="00831FA5" w:rsidRDefault="00042121" w:rsidP="006F5C0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0D1BCEA4" w14:textId="1EF541F0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Wykonawca:</w:t>
      </w:r>
    </w:p>
    <w:p w14:paraId="7ED32AB0" w14:textId="77777777" w:rsidR="00E647D8" w:rsidRPr="00831FA5" w:rsidRDefault="00E647D8" w:rsidP="006F5C01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……………………………………</w:t>
      </w:r>
    </w:p>
    <w:p w14:paraId="06199C39" w14:textId="15D17B7A" w:rsidR="00E647D8" w:rsidRPr="00831FA5" w:rsidRDefault="00E647D8" w:rsidP="006F5C01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(pełna nazwa/firma, adres, w</w:t>
      </w:r>
      <w:r w:rsidR="00DE1370" w:rsidRPr="00831FA5">
        <w:rPr>
          <w:rFonts w:ascii="Arial" w:hAnsi="Arial" w:cs="Arial"/>
          <w:i/>
          <w:sz w:val="22"/>
          <w:szCs w:val="22"/>
        </w:rPr>
        <w:t> </w:t>
      </w:r>
      <w:r w:rsidRPr="00831FA5">
        <w:rPr>
          <w:rFonts w:ascii="Arial" w:hAnsi="Arial" w:cs="Arial"/>
          <w:i/>
          <w:sz w:val="22"/>
          <w:szCs w:val="22"/>
        </w:rPr>
        <w:t>zależności od podmiotu: NIP/PESEL, KRS/CEiDG)</w:t>
      </w:r>
    </w:p>
    <w:p w14:paraId="1F8AFAF8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  <w:u w:val="single"/>
        </w:rPr>
      </w:pPr>
      <w:r w:rsidRPr="00831FA5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1CAC1C7" w14:textId="77777777" w:rsidR="00E647D8" w:rsidRPr="00831FA5" w:rsidRDefault="00E647D8" w:rsidP="006F5C01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……………………………………</w:t>
      </w:r>
    </w:p>
    <w:p w14:paraId="4A78C649" w14:textId="207ABCEE" w:rsidR="00E647D8" w:rsidRPr="00831FA5" w:rsidRDefault="00E647D8" w:rsidP="006F5C01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65BB3F1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5712DAB9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95DD190" w14:textId="77777777" w:rsidR="00E647D8" w:rsidRPr="00831FA5" w:rsidRDefault="00E647D8" w:rsidP="006F5C01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1FA5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6F3D396E" w14:textId="3D4CB154" w:rsidR="00E647D8" w:rsidRPr="00831FA5" w:rsidRDefault="00E647D8" w:rsidP="006F5C01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831FA5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831FA5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D6520D" w:rsidRPr="00831FA5">
        <w:rPr>
          <w:rFonts w:ascii="Arial" w:hAnsi="Arial" w:cs="Arial"/>
          <w:b/>
          <w:caps/>
          <w:sz w:val="22"/>
          <w:szCs w:val="22"/>
          <w:u w:val="single"/>
        </w:rPr>
        <w:t> </w:t>
      </w:r>
      <w:r w:rsidRPr="00831FA5">
        <w:rPr>
          <w:rFonts w:ascii="Arial" w:hAnsi="Arial" w:cs="Arial"/>
          <w:b/>
          <w:caps/>
          <w:sz w:val="22"/>
          <w:szCs w:val="22"/>
          <w:u w:val="single"/>
        </w:rPr>
        <w:t>szczególnych rozwiązaniach w zakresie przeciwdziałania wspieraniu agresji na Ukrainę oraz służących ochronie bezpieczeństwa narodowego</w:t>
      </w:r>
    </w:p>
    <w:p w14:paraId="1AD1330A" w14:textId="77777777" w:rsidR="00E647D8" w:rsidRPr="00831FA5" w:rsidRDefault="00E647D8" w:rsidP="006F5C01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 xml:space="preserve">składane na podstawie art. 125 ust. 1 ustawy Pzp </w:t>
      </w:r>
    </w:p>
    <w:p w14:paraId="1A96801F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1ABDD67E" w14:textId="110074C0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31FA5">
        <w:rPr>
          <w:rFonts w:ascii="Arial" w:hAnsi="Arial" w:cs="Arial"/>
          <w:b/>
          <w:bCs/>
          <w:sz w:val="22"/>
          <w:szCs w:val="22"/>
        </w:rPr>
        <w:t>Na potrzeby postępowania o udzielenie zamówienia publicznego</w:t>
      </w:r>
      <w:r w:rsidR="00D6520D" w:rsidRPr="00831FA5">
        <w:rPr>
          <w:rFonts w:ascii="Arial" w:hAnsi="Arial" w:cs="Arial"/>
          <w:b/>
          <w:bCs/>
          <w:sz w:val="22"/>
          <w:szCs w:val="22"/>
        </w:rPr>
        <w:t xml:space="preserve"> </w:t>
      </w:r>
      <w:r w:rsidRPr="00831FA5">
        <w:rPr>
          <w:rFonts w:ascii="Arial" w:hAnsi="Arial" w:cs="Arial"/>
          <w:b/>
          <w:bCs/>
          <w:sz w:val="22"/>
          <w:szCs w:val="22"/>
        </w:rPr>
        <w:t>pn.</w:t>
      </w:r>
      <w:r w:rsidR="00831FA5" w:rsidRPr="00831FA5">
        <w:rPr>
          <w:rFonts w:ascii="Arial" w:hAnsi="Arial" w:cs="Arial"/>
          <w:b/>
          <w:bCs/>
          <w:sz w:val="22"/>
          <w:szCs w:val="22"/>
        </w:rPr>
        <w:t xml:space="preserve"> </w:t>
      </w:r>
      <w:r w:rsidR="000D5267">
        <w:rPr>
          <w:rFonts w:ascii="Arial" w:hAnsi="Arial" w:cs="Arial"/>
          <w:b/>
          <w:bCs/>
          <w:sz w:val="22"/>
          <w:szCs w:val="22"/>
        </w:rPr>
        <w:t>„</w:t>
      </w:r>
      <w:r w:rsidR="00831FA5" w:rsidRPr="00831FA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Organizacja konferencji dotycząc</w:t>
      </w:r>
      <w:r w:rsidR="00B068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ej</w:t>
      </w:r>
      <w:r w:rsidR="00831FA5" w:rsidRPr="00831FA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zakresu działania NCBR”</w:t>
      </w:r>
      <w:r w:rsidR="00831FA5" w:rsidRPr="00831FA5">
        <w:rPr>
          <w:rFonts w:ascii="Arial" w:hAnsi="Arial" w:cs="Arial"/>
          <w:b/>
          <w:bCs/>
          <w:sz w:val="22"/>
          <w:szCs w:val="22"/>
        </w:rPr>
        <w:t>, nr postępowania</w:t>
      </w:r>
      <w:r w:rsidR="00831FA5" w:rsidRPr="00831FA5">
        <w:rPr>
          <w:rFonts w:ascii="Arial" w:hAnsi="Arial" w:cs="Arial"/>
          <w:b/>
          <w:sz w:val="22"/>
          <w:szCs w:val="22"/>
        </w:rPr>
        <w:t xml:space="preserve"> 27/24/TPZNK</w:t>
      </w:r>
      <w:r w:rsidRPr="00831FA5">
        <w:rPr>
          <w:rFonts w:ascii="Arial" w:hAnsi="Arial" w:cs="Arial"/>
          <w:b/>
          <w:bCs/>
          <w:sz w:val="22"/>
          <w:szCs w:val="22"/>
        </w:rPr>
        <w:t xml:space="preserve">, prowadzonego przez </w:t>
      </w:r>
      <w:r w:rsidR="009136EA" w:rsidRPr="00831FA5">
        <w:rPr>
          <w:rFonts w:ascii="Arial" w:hAnsi="Arial" w:cs="Arial"/>
          <w:b/>
          <w:bCs/>
          <w:i/>
          <w:sz w:val="22"/>
          <w:szCs w:val="22"/>
        </w:rPr>
        <w:t>NARODOWE CENTRUM BADAŃ I</w:t>
      </w:r>
      <w:r w:rsidR="00D6520D" w:rsidRPr="00831FA5">
        <w:rPr>
          <w:rFonts w:ascii="Arial" w:hAnsi="Arial" w:cs="Arial"/>
          <w:b/>
          <w:bCs/>
          <w:i/>
          <w:sz w:val="22"/>
          <w:szCs w:val="22"/>
        </w:rPr>
        <w:t> </w:t>
      </w:r>
      <w:r w:rsidR="009136EA" w:rsidRPr="00831FA5">
        <w:rPr>
          <w:rFonts w:ascii="Arial" w:hAnsi="Arial" w:cs="Arial"/>
          <w:b/>
          <w:bCs/>
          <w:i/>
          <w:sz w:val="22"/>
          <w:szCs w:val="22"/>
        </w:rPr>
        <w:t>ROZWOJU</w:t>
      </w:r>
      <w:r w:rsidRPr="00831FA5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831FA5">
        <w:rPr>
          <w:rFonts w:ascii="Arial" w:hAnsi="Arial" w:cs="Arial"/>
          <w:b/>
          <w:bCs/>
          <w:sz w:val="22"/>
          <w:szCs w:val="22"/>
        </w:rPr>
        <w:t>oświadczam, co następuje:</w:t>
      </w:r>
    </w:p>
    <w:p w14:paraId="77A9D98C" w14:textId="77777777" w:rsidR="00E647D8" w:rsidRPr="00831FA5" w:rsidRDefault="00E647D8" w:rsidP="006F5C0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106B4F83" w14:textId="59E6468F" w:rsidR="00DF3130" w:rsidRPr="00831FA5" w:rsidRDefault="00E647D8" w:rsidP="00DD187F">
      <w:pPr>
        <w:pStyle w:val="Akapitzlist"/>
        <w:keepNext w:val="0"/>
        <w:keepLines w:val="0"/>
        <w:numPr>
          <w:ilvl w:val="0"/>
          <w:numId w:val="40"/>
        </w:numPr>
        <w:suppressAutoHyphens/>
        <w:spacing w:before="0" w:after="60" w:line="312" w:lineRule="auto"/>
        <w:outlineLvl w:val="9"/>
        <w:rPr>
          <w:rFonts w:ascii="Arial" w:hAnsi="Arial" w:cs="Arial"/>
          <w:szCs w:val="22"/>
        </w:rPr>
      </w:pPr>
      <w:r w:rsidRPr="00831FA5">
        <w:rPr>
          <w:rFonts w:ascii="Arial" w:hAnsi="Arial" w:cs="Arial"/>
          <w:szCs w:val="22"/>
        </w:rPr>
        <w:t>Oświadczam, że nie podlegam wykluczeniu z postępowania na podstawie art.</w:t>
      </w:r>
      <w:r w:rsidR="00D6520D" w:rsidRPr="00831FA5">
        <w:rPr>
          <w:rFonts w:ascii="Arial" w:hAnsi="Arial" w:cs="Arial"/>
          <w:szCs w:val="22"/>
          <w:lang w:val="pl-PL"/>
        </w:rPr>
        <w:t> </w:t>
      </w:r>
      <w:r w:rsidRPr="00831FA5">
        <w:rPr>
          <w:rFonts w:ascii="Arial" w:hAnsi="Arial" w:cs="Arial"/>
          <w:szCs w:val="22"/>
        </w:rPr>
        <w:t>108</w:t>
      </w:r>
      <w:r w:rsidR="00D6520D" w:rsidRPr="00831FA5">
        <w:rPr>
          <w:rFonts w:ascii="Arial" w:hAnsi="Arial" w:cs="Arial"/>
          <w:szCs w:val="22"/>
          <w:lang w:val="pl-PL"/>
        </w:rPr>
        <w:t> </w:t>
      </w:r>
      <w:r w:rsidRPr="00831FA5">
        <w:rPr>
          <w:rFonts w:ascii="Arial" w:hAnsi="Arial" w:cs="Arial"/>
          <w:szCs w:val="22"/>
        </w:rPr>
        <w:t>ust. 1 ustawy Pzp.</w:t>
      </w:r>
    </w:p>
    <w:p w14:paraId="02FC2BCB" w14:textId="36659D65" w:rsidR="00E647D8" w:rsidRPr="00831FA5" w:rsidRDefault="00E647D8" w:rsidP="00DD187F">
      <w:pPr>
        <w:pStyle w:val="Akapitzlist"/>
        <w:keepNext w:val="0"/>
        <w:keepLines w:val="0"/>
        <w:numPr>
          <w:ilvl w:val="0"/>
          <w:numId w:val="40"/>
        </w:numPr>
        <w:suppressAutoHyphens/>
        <w:spacing w:before="0" w:after="60" w:line="312" w:lineRule="auto"/>
        <w:outlineLvl w:val="9"/>
        <w:rPr>
          <w:rFonts w:ascii="Arial" w:hAnsi="Arial" w:cs="Arial"/>
          <w:szCs w:val="22"/>
        </w:rPr>
      </w:pPr>
      <w:r w:rsidRPr="00831FA5">
        <w:rPr>
          <w:rFonts w:ascii="Arial" w:hAnsi="Arial" w:cs="Arial"/>
          <w:szCs w:val="22"/>
        </w:rPr>
        <w:t>Oświadczam, że zachodzą w stosunku do mnie podstawy wykluczenia z</w:t>
      </w:r>
      <w:r w:rsidR="00D6520D" w:rsidRPr="00831FA5">
        <w:rPr>
          <w:rFonts w:ascii="Arial" w:hAnsi="Arial" w:cs="Arial"/>
          <w:szCs w:val="22"/>
          <w:lang w:val="pl-PL"/>
        </w:rPr>
        <w:t> </w:t>
      </w:r>
      <w:r w:rsidRPr="00831FA5">
        <w:rPr>
          <w:rFonts w:ascii="Arial" w:hAnsi="Arial" w:cs="Arial"/>
          <w:szCs w:val="22"/>
        </w:rPr>
        <w:t xml:space="preserve">postępowania na podstawie art. …………. ustawy Pzp </w:t>
      </w:r>
      <w:r w:rsidRPr="00831FA5">
        <w:rPr>
          <w:rFonts w:ascii="Arial" w:hAnsi="Arial" w:cs="Arial"/>
          <w:i/>
          <w:szCs w:val="22"/>
        </w:rPr>
        <w:t>(podać mającą zastosowanie podstawę wykluczenia spośród wymienionych w art. 108 ust. 1 pkt 1, 2 i 5).</w:t>
      </w:r>
      <w:r w:rsidRPr="00831FA5">
        <w:rPr>
          <w:rFonts w:ascii="Arial" w:hAnsi="Arial" w:cs="Arial"/>
          <w:szCs w:val="22"/>
        </w:rPr>
        <w:t xml:space="preserve"> Jednocześnie oświadczam, że w związku z ww. okolicznością, na podstawie art. 110 ust. 2 ustawy Pzp podjąłem następujące środki naprawcze </w:t>
      </w:r>
      <w:r w:rsidRPr="00831FA5">
        <w:rPr>
          <w:rFonts w:ascii="Arial" w:hAnsi="Arial" w:cs="Arial"/>
          <w:szCs w:val="22"/>
        </w:rPr>
        <w:lastRenderedPageBreak/>
        <w:t>i</w:t>
      </w:r>
      <w:r w:rsidR="00047FB5">
        <w:rPr>
          <w:rFonts w:ascii="Arial" w:hAnsi="Arial" w:cs="Arial"/>
          <w:szCs w:val="22"/>
          <w:lang w:val="pl-PL"/>
        </w:rPr>
        <w:t> </w:t>
      </w:r>
      <w:r w:rsidRPr="00831FA5">
        <w:rPr>
          <w:rFonts w:ascii="Arial" w:hAnsi="Arial" w:cs="Arial"/>
          <w:szCs w:val="22"/>
        </w:rPr>
        <w:t>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1F28B7A1" w14:textId="6DCF37FC" w:rsidR="00E647D8" w:rsidRPr="00831FA5" w:rsidRDefault="00E647D8" w:rsidP="00DD187F">
      <w:pPr>
        <w:pStyle w:val="NormalnyWeb"/>
        <w:numPr>
          <w:ilvl w:val="0"/>
          <w:numId w:val="40"/>
        </w:numPr>
        <w:suppressAutoHyphens/>
        <w:spacing w:before="0" w:beforeAutospacing="0" w:after="60" w:afterAutospacing="0" w:line="312" w:lineRule="auto"/>
        <w:ind w:left="714" w:hanging="357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Oświadczam, że nie zachodzą w stosunku do mnie przesłanki wykluczenia z</w:t>
      </w:r>
      <w:r w:rsidR="008D4AFF" w:rsidRPr="00831FA5">
        <w:rPr>
          <w:rFonts w:ascii="Arial" w:hAnsi="Arial" w:cs="Arial"/>
          <w:sz w:val="22"/>
          <w:szCs w:val="22"/>
        </w:rPr>
        <w:t> </w:t>
      </w:r>
      <w:r w:rsidRPr="00831FA5">
        <w:rPr>
          <w:rFonts w:ascii="Arial" w:hAnsi="Arial" w:cs="Arial"/>
          <w:sz w:val="22"/>
          <w:szCs w:val="22"/>
        </w:rPr>
        <w:t>postępowania na podstawie art. 7 ust. 1 ustawy z dnia 13 kwietnia 2022 r.</w:t>
      </w:r>
      <w:r w:rsidRPr="00831FA5">
        <w:rPr>
          <w:rFonts w:ascii="Arial" w:hAnsi="Arial" w:cs="Arial"/>
          <w:i/>
          <w:iCs/>
          <w:sz w:val="22"/>
          <w:szCs w:val="22"/>
        </w:rPr>
        <w:t xml:space="preserve"> </w:t>
      </w:r>
      <w:r w:rsidRPr="00831FA5">
        <w:rPr>
          <w:rFonts w:ascii="Arial" w:hAnsi="Arial" w:cs="Arial"/>
          <w:i/>
          <w:iCs/>
          <w:color w:val="222222"/>
          <w:sz w:val="22"/>
          <w:szCs w:val="22"/>
        </w:rPr>
        <w:t>o</w:t>
      </w:r>
      <w:r w:rsidR="008D4AFF" w:rsidRPr="00831FA5">
        <w:rPr>
          <w:rFonts w:ascii="Arial" w:hAnsi="Arial" w:cs="Arial"/>
          <w:i/>
          <w:iCs/>
          <w:color w:val="222222"/>
          <w:sz w:val="22"/>
          <w:szCs w:val="22"/>
        </w:rPr>
        <w:t> </w:t>
      </w:r>
      <w:r w:rsidRPr="00831FA5">
        <w:rPr>
          <w:rFonts w:ascii="Arial" w:hAnsi="Arial" w:cs="Arial"/>
          <w:i/>
          <w:iCs/>
          <w:color w:val="222222"/>
          <w:sz w:val="22"/>
          <w:szCs w:val="22"/>
        </w:rPr>
        <w:t xml:space="preserve">szczególnych rozwiązaniach w zakresie przeciwdziałania wspieraniu agresji na Ukrainę oraz służących ochronie bezpieczeństwa narodowego </w:t>
      </w:r>
      <w:bookmarkStart w:id="4" w:name="_Hlk133575267"/>
      <w:r w:rsidRPr="00831FA5">
        <w:rPr>
          <w:rFonts w:ascii="Arial" w:hAnsi="Arial" w:cs="Arial"/>
          <w:iCs/>
          <w:color w:val="222222"/>
          <w:sz w:val="22"/>
          <w:szCs w:val="22"/>
        </w:rPr>
        <w:t>(</w:t>
      </w:r>
      <w:r w:rsidR="00F94F04" w:rsidRPr="00831FA5">
        <w:rPr>
          <w:rFonts w:ascii="Arial" w:hAnsi="Arial" w:cs="Arial"/>
          <w:color w:val="222222"/>
          <w:sz w:val="22"/>
          <w:szCs w:val="22"/>
        </w:rPr>
        <w:t>t. j.: Dz. U. z 2023 poz. 129, 185</w:t>
      </w:r>
      <w:r w:rsidRPr="00831FA5">
        <w:rPr>
          <w:rFonts w:ascii="Arial" w:hAnsi="Arial" w:cs="Arial"/>
          <w:iCs/>
          <w:color w:val="222222"/>
          <w:sz w:val="22"/>
          <w:szCs w:val="22"/>
        </w:rPr>
        <w:t>)</w:t>
      </w:r>
      <w:bookmarkEnd w:id="4"/>
      <w:r w:rsidRPr="00831FA5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831FA5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831FA5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8196DC2" w14:textId="77777777" w:rsidR="00E647D8" w:rsidRPr="00831FA5" w:rsidRDefault="00E647D8" w:rsidP="006F5C0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76E13142" w14:textId="52BC7A69" w:rsidR="00E647D8" w:rsidRPr="00831FA5" w:rsidRDefault="00E647D8" w:rsidP="008D4AFF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bookmarkStart w:id="5" w:name="_Hlk99016333"/>
      <w:r w:rsidRPr="00831FA5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bookmarkStart w:id="6" w:name="_Hlk149029849"/>
      <w:r w:rsidR="00520BF9" w:rsidRPr="00831FA5">
        <w:rPr>
          <w:rFonts w:ascii="Arial" w:hAnsi="Arial" w:cs="Arial"/>
          <w:sz w:val="22"/>
          <w:szCs w:val="22"/>
        </w:rPr>
        <w:t>rozdziale VI SWZ</w:t>
      </w:r>
      <w:r w:rsidR="00C21974" w:rsidRPr="00831FA5">
        <w:rPr>
          <w:rFonts w:ascii="Arial" w:hAnsi="Arial" w:cs="Arial"/>
          <w:sz w:val="22"/>
          <w:szCs w:val="22"/>
        </w:rPr>
        <w:t>.</w:t>
      </w:r>
      <w:r w:rsidR="00520BF9" w:rsidRPr="00831FA5">
        <w:rPr>
          <w:rFonts w:ascii="Arial" w:hAnsi="Arial" w:cs="Arial"/>
          <w:sz w:val="22"/>
          <w:szCs w:val="22"/>
        </w:rPr>
        <w:t xml:space="preserve"> </w:t>
      </w:r>
      <w:bookmarkEnd w:id="5"/>
      <w:bookmarkEnd w:id="6"/>
    </w:p>
    <w:p w14:paraId="382B9CCD" w14:textId="29E9626B" w:rsidR="00E647D8" w:rsidRPr="00831FA5" w:rsidRDefault="00E647D8" w:rsidP="008D4AFF">
      <w:pPr>
        <w:suppressAutoHyphens/>
        <w:spacing w:after="60" w:line="312" w:lineRule="auto"/>
        <w:rPr>
          <w:rFonts w:ascii="Arial" w:hAnsi="Arial" w:cs="Arial"/>
          <w:color w:val="0070C0"/>
          <w:sz w:val="22"/>
          <w:szCs w:val="22"/>
        </w:rPr>
      </w:pPr>
      <w:r w:rsidRPr="00831FA5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831FA5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31FA5">
        <w:rPr>
          <w:rFonts w:ascii="Arial" w:hAnsi="Arial" w:cs="Arial"/>
          <w:color w:val="0070C0"/>
          <w:sz w:val="22"/>
          <w:szCs w:val="22"/>
        </w:rPr>
        <w:t>]</w:t>
      </w:r>
    </w:p>
    <w:p w14:paraId="7C2B26A2" w14:textId="4736FFF7" w:rsidR="00E647D8" w:rsidRPr="00831FA5" w:rsidRDefault="00E647D8" w:rsidP="008D4AFF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Oświadczam, że spełniam warunki udziału w postępowaniu określone przez zamawiającego w </w:t>
      </w:r>
      <w:bookmarkStart w:id="7" w:name="_Hlk99016450"/>
      <w:r w:rsidR="00520BF9" w:rsidRPr="00831FA5">
        <w:rPr>
          <w:rFonts w:ascii="Arial" w:hAnsi="Arial" w:cs="Arial"/>
          <w:sz w:val="22"/>
          <w:szCs w:val="22"/>
        </w:rPr>
        <w:t xml:space="preserve">rozdziale VI SWZ </w:t>
      </w:r>
      <w:bookmarkEnd w:id="7"/>
      <w:r w:rsidRPr="00831FA5">
        <w:rPr>
          <w:rFonts w:ascii="Arial" w:hAnsi="Arial" w:cs="Arial"/>
          <w:sz w:val="22"/>
          <w:szCs w:val="22"/>
        </w:rPr>
        <w:t xml:space="preserve"> w następującym zakresie: </w:t>
      </w:r>
    </w:p>
    <w:p w14:paraId="1E75FD9B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1576B2D5" w14:textId="77777777" w:rsidR="00E647D8" w:rsidRPr="00831FA5" w:rsidRDefault="00E647D8" w:rsidP="006F5C0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831FA5">
        <w:rPr>
          <w:rFonts w:ascii="Arial" w:hAnsi="Arial" w:cs="Arial"/>
          <w:sz w:val="22"/>
          <w:szCs w:val="22"/>
        </w:rPr>
        <w:t xml:space="preserve">: </w:t>
      </w:r>
    </w:p>
    <w:p w14:paraId="05B75931" w14:textId="7353EFCC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5E6577" w:rsidRPr="00831FA5">
        <w:rPr>
          <w:rFonts w:ascii="Arial" w:hAnsi="Arial" w:cs="Arial"/>
          <w:sz w:val="22"/>
          <w:szCs w:val="22"/>
        </w:rPr>
        <w:t xml:space="preserve"> </w:t>
      </w:r>
      <w:r w:rsidRPr="00831FA5">
        <w:rPr>
          <w:rFonts w:ascii="Arial" w:hAnsi="Arial" w:cs="Arial"/>
          <w:sz w:val="22"/>
          <w:szCs w:val="22"/>
        </w:rPr>
        <w:t xml:space="preserve">………………………………………………………...……….. </w:t>
      </w:r>
      <w:bookmarkStart w:id="8" w:name="_Hlk99005462"/>
      <w:r w:rsidRPr="00831FA5">
        <w:rPr>
          <w:rFonts w:ascii="Arial" w:hAnsi="Arial" w:cs="Arial"/>
          <w:i/>
          <w:sz w:val="22"/>
          <w:szCs w:val="22"/>
        </w:rPr>
        <w:t xml:space="preserve">(wskazać </w:t>
      </w:r>
      <w:bookmarkEnd w:id="8"/>
      <w:r w:rsidRPr="00831FA5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831FA5">
        <w:rPr>
          <w:rFonts w:ascii="Arial" w:hAnsi="Arial" w:cs="Arial"/>
          <w:sz w:val="22"/>
          <w:szCs w:val="22"/>
        </w:rPr>
        <w:t xml:space="preserve"> polegam na zdolnościach lub sytuacji następującego/ych podmiotu/ów udostępniających zasoby: </w:t>
      </w:r>
      <w:r w:rsidRPr="00831FA5">
        <w:rPr>
          <w:rFonts w:ascii="Arial" w:hAnsi="Arial" w:cs="Arial"/>
          <w:i/>
          <w:sz w:val="22"/>
          <w:szCs w:val="22"/>
        </w:rPr>
        <w:t>(wskazać nazwę/y podmiotu/ów)</w:t>
      </w:r>
      <w:r w:rsidR="005E6577" w:rsidRPr="00831FA5">
        <w:rPr>
          <w:rFonts w:ascii="Arial" w:hAnsi="Arial" w:cs="Arial"/>
          <w:i/>
          <w:sz w:val="22"/>
          <w:szCs w:val="22"/>
        </w:rPr>
        <w:t xml:space="preserve"> </w:t>
      </w:r>
      <w:r w:rsidRPr="00831FA5">
        <w:rPr>
          <w:rFonts w:ascii="Arial" w:hAnsi="Arial" w:cs="Arial"/>
          <w:sz w:val="22"/>
          <w:szCs w:val="22"/>
        </w:rPr>
        <w:t>…………………</w:t>
      </w:r>
      <w:r w:rsidRPr="00831FA5" w:rsidDel="002B0BDF">
        <w:rPr>
          <w:rFonts w:ascii="Arial" w:hAnsi="Arial" w:cs="Arial"/>
          <w:sz w:val="22"/>
          <w:szCs w:val="22"/>
        </w:rPr>
        <w:t xml:space="preserve"> </w:t>
      </w:r>
      <w:r w:rsidRPr="00831FA5">
        <w:rPr>
          <w:rFonts w:ascii="Arial" w:hAnsi="Arial" w:cs="Arial"/>
          <w:sz w:val="22"/>
          <w:szCs w:val="22"/>
        </w:rPr>
        <w:t>………………………..…………</w:t>
      </w:r>
      <w:r w:rsidR="005E6577" w:rsidRPr="00831FA5">
        <w:rPr>
          <w:rFonts w:ascii="Arial" w:hAnsi="Arial" w:cs="Arial"/>
          <w:sz w:val="22"/>
          <w:szCs w:val="22"/>
        </w:rPr>
        <w:t xml:space="preserve"> </w:t>
      </w:r>
      <w:r w:rsidRPr="00831FA5">
        <w:rPr>
          <w:rFonts w:ascii="Arial" w:hAnsi="Arial" w:cs="Arial"/>
          <w:sz w:val="22"/>
          <w:szCs w:val="22"/>
        </w:rPr>
        <w:t>w</w:t>
      </w:r>
      <w:r w:rsidR="005E6577" w:rsidRPr="00831FA5">
        <w:rPr>
          <w:rFonts w:ascii="Arial" w:hAnsi="Arial" w:cs="Arial"/>
          <w:sz w:val="22"/>
          <w:szCs w:val="22"/>
        </w:rPr>
        <w:t> </w:t>
      </w:r>
      <w:r w:rsidRPr="00831FA5">
        <w:rPr>
          <w:rFonts w:ascii="Arial" w:hAnsi="Arial" w:cs="Arial"/>
          <w:sz w:val="22"/>
          <w:szCs w:val="22"/>
        </w:rPr>
        <w:t>następującym zakresie: …………………………………………………………………….</w:t>
      </w:r>
    </w:p>
    <w:p w14:paraId="65E56F09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3F1E4CEF" w14:textId="77777777" w:rsidR="00E647D8" w:rsidRPr="00831FA5" w:rsidRDefault="00E647D8" w:rsidP="006F5C0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bookmarkStart w:id="9" w:name="_Hlk99009560"/>
      <w:r w:rsidRPr="00831FA5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9"/>
    <w:p w14:paraId="087A355C" w14:textId="5D1A38B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5E6577" w:rsidRPr="00831FA5">
        <w:rPr>
          <w:rFonts w:ascii="Arial" w:hAnsi="Arial" w:cs="Arial"/>
          <w:sz w:val="22"/>
          <w:szCs w:val="22"/>
        </w:rPr>
        <w:t> </w:t>
      </w:r>
      <w:r w:rsidRPr="00831FA5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9F4B943" w14:textId="77777777" w:rsidR="005E6577" w:rsidRPr="00831FA5" w:rsidRDefault="005E6577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535DB74E" w14:textId="77777777" w:rsidR="00E647D8" w:rsidRPr="00831FA5" w:rsidRDefault="00E647D8" w:rsidP="006F5C0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4D4DFD9B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44070E15" w14:textId="7BBFFA1A" w:rsidR="00E647D8" w:rsidRPr="00831FA5" w:rsidRDefault="00E647D8" w:rsidP="00DD187F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831FA5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5DB40F3F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FB9D8FF" w14:textId="2C6E0530" w:rsidR="00E647D8" w:rsidRPr="00831FA5" w:rsidRDefault="00E647D8" w:rsidP="00DD187F">
      <w:pPr>
        <w:pStyle w:val="Akapitzlist"/>
        <w:keepNext w:val="0"/>
        <w:keepLines w:val="0"/>
        <w:numPr>
          <w:ilvl w:val="0"/>
          <w:numId w:val="44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831FA5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77C6AB2A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BA1661E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19D74A1E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734323BB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i/>
          <w:sz w:val="22"/>
          <w:szCs w:val="22"/>
        </w:rPr>
        <w:tab/>
        <w:t xml:space="preserve">Data; kwalifikowany podpis elektroniczny lub podpis zaufany lub podpis osobisty </w:t>
      </w:r>
    </w:p>
    <w:p w14:paraId="71BEBE08" w14:textId="77777777" w:rsidR="00E647D8" w:rsidRPr="00831FA5" w:rsidRDefault="00E647D8" w:rsidP="006F5C01">
      <w:pPr>
        <w:suppressAutoHyphens/>
        <w:spacing w:after="60" w:line="312" w:lineRule="auto"/>
        <w:ind w:left="4962"/>
        <w:rPr>
          <w:rFonts w:ascii="Arial" w:hAnsi="Arial" w:cs="Arial"/>
          <w:sz w:val="22"/>
          <w:szCs w:val="22"/>
        </w:rPr>
      </w:pPr>
    </w:p>
    <w:p w14:paraId="702F32AA" w14:textId="2B053888" w:rsidR="00DF3130" w:rsidRPr="00831FA5" w:rsidRDefault="00DF3130" w:rsidP="006F5C01">
      <w:pPr>
        <w:suppressAutoHyphens/>
        <w:spacing w:after="60" w:line="312" w:lineRule="auto"/>
        <w:rPr>
          <w:rFonts w:ascii="Arial" w:hAnsi="Arial" w:cs="Arial"/>
          <w:b/>
          <w:i/>
          <w:sz w:val="22"/>
          <w:szCs w:val="22"/>
        </w:rPr>
      </w:pPr>
      <w:r w:rsidRPr="00831FA5">
        <w:rPr>
          <w:rFonts w:ascii="Arial" w:hAnsi="Arial" w:cs="Arial"/>
          <w:b/>
          <w:i/>
          <w:sz w:val="22"/>
          <w:szCs w:val="22"/>
        </w:rPr>
        <w:br w:type="page"/>
      </w:r>
    </w:p>
    <w:bookmarkEnd w:id="3"/>
    <w:p w14:paraId="5DB7A083" w14:textId="77777777" w:rsidR="00020D2A" w:rsidRPr="00831FA5" w:rsidRDefault="00020D2A" w:rsidP="006F5C01">
      <w:pPr>
        <w:suppressAutoHyphens/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831FA5">
        <w:rPr>
          <w:rFonts w:ascii="Arial" w:hAnsi="Arial" w:cs="Arial"/>
          <w:b/>
          <w:bCs/>
          <w:i/>
          <w:sz w:val="22"/>
          <w:szCs w:val="22"/>
        </w:rPr>
        <w:lastRenderedPageBreak/>
        <w:t>Załącznik nr 3a do SWZ</w:t>
      </w:r>
    </w:p>
    <w:p w14:paraId="6895AC10" w14:textId="77777777" w:rsidR="00020D2A" w:rsidRPr="00831FA5" w:rsidRDefault="00020D2A" w:rsidP="006F5C01">
      <w:pPr>
        <w:shd w:val="clear" w:color="auto" w:fill="FFFFFF"/>
        <w:suppressAutoHyphens/>
        <w:spacing w:after="60" w:line="312" w:lineRule="auto"/>
        <w:outlineLvl w:val="0"/>
        <w:rPr>
          <w:rFonts w:ascii="Arial" w:hAnsi="Arial" w:cs="Arial"/>
          <w:b/>
          <w:color w:val="111111"/>
          <w:kern w:val="36"/>
          <w:sz w:val="22"/>
          <w:szCs w:val="22"/>
        </w:rPr>
      </w:pPr>
      <w:bookmarkStart w:id="10" w:name="_Toc72403941"/>
      <w:bookmarkStart w:id="11" w:name="_Toc76646110"/>
    </w:p>
    <w:bookmarkEnd w:id="10"/>
    <w:bookmarkEnd w:id="11"/>
    <w:p w14:paraId="01AA7401" w14:textId="77777777" w:rsidR="00E647D8" w:rsidRPr="00831FA5" w:rsidRDefault="00E647D8" w:rsidP="006F5C01">
      <w:pPr>
        <w:suppressAutoHyphens/>
        <w:spacing w:after="60" w:line="312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Zamawiający:</w:t>
      </w:r>
    </w:p>
    <w:p w14:paraId="03310A82" w14:textId="77777777" w:rsidR="00E647D8" w:rsidRPr="00831FA5" w:rsidRDefault="00E647D8" w:rsidP="006F5C01">
      <w:pPr>
        <w:suppressAutoHyphens/>
        <w:spacing w:after="60" w:line="312" w:lineRule="auto"/>
        <w:ind w:left="5954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……………………………………</w:t>
      </w:r>
    </w:p>
    <w:p w14:paraId="0B6CBCED" w14:textId="77777777" w:rsidR="00E647D8" w:rsidRPr="00831FA5" w:rsidRDefault="00E647D8" w:rsidP="006F5C01">
      <w:pPr>
        <w:suppressAutoHyphens/>
        <w:spacing w:after="60" w:line="312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(pełna nazwa/firma, adres)</w:t>
      </w:r>
    </w:p>
    <w:p w14:paraId="65989433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Podmiot:</w:t>
      </w:r>
    </w:p>
    <w:p w14:paraId="297A6561" w14:textId="77777777" w:rsidR="00E647D8" w:rsidRPr="00831FA5" w:rsidRDefault="00E647D8" w:rsidP="006F5C01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……………………………………</w:t>
      </w:r>
    </w:p>
    <w:p w14:paraId="578FFD5F" w14:textId="197BD8F7" w:rsidR="00E647D8" w:rsidRPr="00831FA5" w:rsidRDefault="00E647D8" w:rsidP="006F5C01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(pełna nazwa/firma, adres, w</w:t>
      </w:r>
      <w:r w:rsidR="008D4AFF" w:rsidRPr="00831FA5">
        <w:rPr>
          <w:rFonts w:ascii="Arial" w:hAnsi="Arial" w:cs="Arial"/>
          <w:i/>
          <w:sz w:val="22"/>
          <w:szCs w:val="22"/>
        </w:rPr>
        <w:t> </w:t>
      </w:r>
      <w:r w:rsidRPr="00831FA5">
        <w:rPr>
          <w:rFonts w:ascii="Arial" w:hAnsi="Arial" w:cs="Arial"/>
          <w:i/>
          <w:sz w:val="22"/>
          <w:szCs w:val="22"/>
        </w:rPr>
        <w:t>zależności od podmiotu: NIP/PESEL, KRS/CEiDG)</w:t>
      </w:r>
    </w:p>
    <w:p w14:paraId="49F81C1F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  <w:u w:val="single"/>
        </w:rPr>
      </w:pPr>
      <w:r w:rsidRPr="00831FA5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E5BBFB5" w14:textId="77777777" w:rsidR="00E647D8" w:rsidRPr="00831FA5" w:rsidRDefault="00E647D8" w:rsidP="006F5C01">
      <w:pPr>
        <w:suppressAutoHyphens/>
        <w:spacing w:after="60" w:line="312" w:lineRule="auto"/>
        <w:ind w:right="5954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……………………………………</w:t>
      </w:r>
    </w:p>
    <w:p w14:paraId="30D6528E" w14:textId="063E7A7B" w:rsidR="00E647D8" w:rsidRPr="00831FA5" w:rsidRDefault="00E647D8" w:rsidP="006F5C01">
      <w:pPr>
        <w:suppressAutoHyphens/>
        <w:spacing w:after="60" w:line="312" w:lineRule="auto"/>
        <w:ind w:right="5953"/>
        <w:rPr>
          <w:rFonts w:ascii="Arial" w:hAnsi="Arial" w:cs="Arial"/>
          <w:i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2929D639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50C0ADE" w14:textId="77777777" w:rsidR="00E647D8" w:rsidRPr="00831FA5" w:rsidRDefault="00E647D8" w:rsidP="006F5C01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1FA5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7A09CF65" w14:textId="57ECA473" w:rsidR="00E647D8" w:rsidRPr="00831FA5" w:rsidRDefault="00E647D8" w:rsidP="006F5C01">
      <w:pPr>
        <w:suppressAutoHyphens/>
        <w:spacing w:after="60" w:line="312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831FA5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831FA5">
        <w:rPr>
          <w:rFonts w:ascii="Arial" w:hAnsi="Arial" w:cs="Arial"/>
          <w:b/>
          <w:caps/>
          <w:sz w:val="22"/>
          <w:szCs w:val="22"/>
          <w:u w:val="single"/>
        </w:rPr>
        <w:t>o</w:t>
      </w:r>
      <w:r w:rsidR="005E6577" w:rsidRPr="00831FA5">
        <w:rPr>
          <w:rFonts w:ascii="Arial" w:hAnsi="Arial" w:cs="Arial"/>
          <w:b/>
          <w:caps/>
          <w:sz w:val="22"/>
          <w:szCs w:val="22"/>
          <w:u w:val="single"/>
        </w:rPr>
        <w:t> </w:t>
      </w:r>
      <w:r w:rsidRPr="00831FA5">
        <w:rPr>
          <w:rFonts w:ascii="Arial" w:hAnsi="Arial" w:cs="Arial"/>
          <w:b/>
          <w:caps/>
          <w:sz w:val="22"/>
          <w:szCs w:val="22"/>
          <w:u w:val="single"/>
        </w:rPr>
        <w:t>szczególnych rozwiązaniach w zakresie przeciwdziałania wspieraniu agresji na Ukrainę oraz służących ochronie bezpieczeństwa narodowego</w:t>
      </w:r>
    </w:p>
    <w:p w14:paraId="65665358" w14:textId="77777777" w:rsidR="00E647D8" w:rsidRPr="00831FA5" w:rsidRDefault="00E647D8" w:rsidP="006F5C01">
      <w:pPr>
        <w:suppressAutoHyphens/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składane na podstawie art. 125 ust. 5 ustawy Pzp</w:t>
      </w:r>
    </w:p>
    <w:p w14:paraId="6A1BDE43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A2A9412" w14:textId="118DA469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5E6577" w:rsidRPr="00831FA5">
        <w:rPr>
          <w:rFonts w:ascii="Arial" w:hAnsi="Arial" w:cs="Arial"/>
          <w:sz w:val="22"/>
          <w:szCs w:val="22"/>
        </w:rPr>
        <w:t xml:space="preserve"> </w:t>
      </w:r>
      <w:r w:rsidRPr="00831FA5">
        <w:rPr>
          <w:rFonts w:ascii="Arial" w:hAnsi="Arial" w:cs="Arial"/>
          <w:sz w:val="22"/>
          <w:szCs w:val="22"/>
        </w:rPr>
        <w:t>pn</w:t>
      </w:r>
      <w:r w:rsidR="00831FA5" w:rsidRPr="00831FA5">
        <w:rPr>
          <w:rFonts w:ascii="Arial" w:hAnsi="Arial" w:cs="Arial"/>
          <w:sz w:val="22"/>
          <w:szCs w:val="22"/>
        </w:rPr>
        <w:t xml:space="preserve"> </w:t>
      </w:r>
      <w:r w:rsidR="00174029">
        <w:rPr>
          <w:rFonts w:ascii="Arial" w:hAnsi="Arial" w:cs="Arial"/>
          <w:sz w:val="22"/>
          <w:szCs w:val="22"/>
        </w:rPr>
        <w:t>„</w:t>
      </w:r>
      <w:r w:rsidR="00831FA5" w:rsidRPr="00831FA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Organizacja konferencji dotycząc</w:t>
      </w:r>
      <w:r w:rsidR="00B068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ej</w:t>
      </w:r>
      <w:r w:rsidR="00831FA5" w:rsidRPr="00831FA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zakresu działania NCBR”</w:t>
      </w:r>
      <w:r w:rsidR="00831FA5" w:rsidRPr="00831FA5">
        <w:rPr>
          <w:rFonts w:ascii="Arial" w:hAnsi="Arial" w:cs="Arial"/>
          <w:b/>
          <w:bCs/>
          <w:sz w:val="22"/>
          <w:szCs w:val="22"/>
        </w:rPr>
        <w:t>, nr postępowania</w:t>
      </w:r>
      <w:r w:rsidR="00831FA5" w:rsidRPr="00831FA5">
        <w:rPr>
          <w:rFonts w:ascii="Arial" w:hAnsi="Arial" w:cs="Arial"/>
          <w:b/>
          <w:sz w:val="22"/>
          <w:szCs w:val="22"/>
        </w:rPr>
        <w:t xml:space="preserve"> 27/24/TPZNK</w:t>
      </w:r>
      <w:r w:rsidR="0064123B" w:rsidRPr="00831FA5">
        <w:rPr>
          <w:rFonts w:ascii="Arial" w:hAnsi="Arial" w:cs="Arial"/>
          <w:sz w:val="22"/>
          <w:szCs w:val="22"/>
        </w:rPr>
        <w:t xml:space="preserve">, </w:t>
      </w:r>
      <w:r w:rsidRPr="00831FA5">
        <w:rPr>
          <w:rFonts w:ascii="Arial" w:hAnsi="Arial" w:cs="Arial"/>
          <w:sz w:val="22"/>
          <w:szCs w:val="22"/>
        </w:rPr>
        <w:t>prowadzonego przez</w:t>
      </w:r>
      <w:r w:rsidR="009136EA" w:rsidRPr="00831FA5">
        <w:rPr>
          <w:rFonts w:ascii="Arial" w:hAnsi="Arial" w:cs="Arial"/>
          <w:sz w:val="22"/>
          <w:szCs w:val="22"/>
        </w:rPr>
        <w:t xml:space="preserve"> NARODOWE CENTRUM BADAŃ I ROZWOJU</w:t>
      </w:r>
      <w:r w:rsidRPr="00831FA5">
        <w:rPr>
          <w:rFonts w:ascii="Arial" w:hAnsi="Arial" w:cs="Arial"/>
          <w:i/>
          <w:sz w:val="22"/>
          <w:szCs w:val="22"/>
        </w:rPr>
        <w:t xml:space="preserve">, </w:t>
      </w:r>
      <w:r w:rsidRPr="00831FA5">
        <w:rPr>
          <w:rFonts w:ascii="Arial" w:hAnsi="Arial" w:cs="Arial"/>
          <w:sz w:val="22"/>
          <w:szCs w:val="22"/>
        </w:rPr>
        <w:t>oświadczam, co następuje:</w:t>
      </w:r>
    </w:p>
    <w:p w14:paraId="5E7F474F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53DF9A8F" w14:textId="77777777" w:rsidR="00E647D8" w:rsidRPr="00831FA5" w:rsidRDefault="00E647D8" w:rsidP="006F5C0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44393944" w14:textId="1F84BD45" w:rsidR="00E647D8" w:rsidRPr="00831FA5" w:rsidRDefault="00E647D8" w:rsidP="00DD187F">
      <w:pPr>
        <w:pStyle w:val="Akapitzlist"/>
        <w:keepNext w:val="0"/>
        <w:keepLines w:val="0"/>
        <w:numPr>
          <w:ilvl w:val="0"/>
          <w:numId w:val="41"/>
        </w:numPr>
        <w:suppressAutoHyphens/>
        <w:spacing w:before="0" w:after="60" w:line="312" w:lineRule="auto"/>
        <w:ind w:left="426" w:hanging="284"/>
        <w:outlineLvl w:val="9"/>
        <w:rPr>
          <w:rFonts w:ascii="Arial" w:hAnsi="Arial" w:cs="Arial"/>
          <w:b w:val="0"/>
          <w:bCs w:val="0"/>
          <w:szCs w:val="22"/>
        </w:rPr>
      </w:pPr>
      <w:r w:rsidRPr="00831FA5">
        <w:rPr>
          <w:rFonts w:ascii="Arial" w:hAnsi="Arial" w:cs="Arial"/>
          <w:b w:val="0"/>
          <w:bCs w:val="0"/>
          <w:szCs w:val="22"/>
        </w:rPr>
        <w:t>Oświadczam, że nie zachodzą w stosunku do mnie przesłanki wykluczenia z</w:t>
      </w:r>
      <w:r w:rsidR="005E6577" w:rsidRPr="00831FA5">
        <w:rPr>
          <w:rFonts w:ascii="Arial" w:hAnsi="Arial" w:cs="Arial"/>
          <w:b w:val="0"/>
          <w:bCs w:val="0"/>
          <w:szCs w:val="22"/>
          <w:lang w:val="pl-PL"/>
        </w:rPr>
        <w:t> </w:t>
      </w:r>
      <w:r w:rsidRPr="00831FA5">
        <w:rPr>
          <w:rFonts w:ascii="Arial" w:hAnsi="Arial" w:cs="Arial"/>
          <w:b w:val="0"/>
          <w:bCs w:val="0"/>
          <w:szCs w:val="22"/>
        </w:rPr>
        <w:t>postępowania na podstawie art. 108 ust 1 ustawy Pzp.</w:t>
      </w:r>
    </w:p>
    <w:p w14:paraId="62D8FB20" w14:textId="0114C0C2" w:rsidR="00E647D8" w:rsidRPr="00831FA5" w:rsidRDefault="00E647D8" w:rsidP="00DD187F">
      <w:pPr>
        <w:pStyle w:val="NormalnyWeb"/>
        <w:numPr>
          <w:ilvl w:val="0"/>
          <w:numId w:val="41"/>
        </w:numPr>
        <w:suppressAutoHyphens/>
        <w:spacing w:before="0" w:beforeAutospacing="0" w:after="60" w:afterAutospacing="0" w:line="312" w:lineRule="auto"/>
        <w:ind w:left="426" w:hanging="284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 xml:space="preserve">Oświadczam, </w:t>
      </w:r>
      <w:r w:rsidRPr="00831FA5">
        <w:rPr>
          <w:rFonts w:ascii="Arial" w:hAnsi="Arial" w:cs="Arial"/>
          <w:color w:val="000000" w:themeColor="text1"/>
          <w:sz w:val="22"/>
          <w:szCs w:val="22"/>
        </w:rPr>
        <w:t>że nie zachodzą w stosunku do mnie przesłanki wykluczenia z</w:t>
      </w:r>
      <w:r w:rsidR="008D4AFF" w:rsidRPr="00831FA5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31FA5">
        <w:rPr>
          <w:rFonts w:ascii="Arial" w:hAnsi="Arial" w:cs="Arial"/>
          <w:color w:val="000000" w:themeColor="text1"/>
          <w:sz w:val="22"/>
          <w:szCs w:val="22"/>
        </w:rPr>
        <w:t>postępowania na podstawie art. 7 ust. 1 ustawy z dnia 13 kwietnia 2022 r.</w:t>
      </w:r>
      <w:r w:rsidRPr="00831FA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831FA5">
        <w:rPr>
          <w:rFonts w:ascii="Arial" w:hAnsi="Arial" w:cs="Arial"/>
          <w:iCs/>
          <w:color w:val="000000" w:themeColor="text1"/>
          <w:sz w:val="22"/>
          <w:szCs w:val="22"/>
        </w:rPr>
        <w:t>o</w:t>
      </w:r>
      <w:r w:rsidR="008D4AFF" w:rsidRPr="00831FA5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831FA5">
        <w:rPr>
          <w:rFonts w:ascii="Arial" w:hAnsi="Arial" w:cs="Arial"/>
          <w:iCs/>
          <w:color w:val="000000" w:themeColor="text1"/>
          <w:sz w:val="22"/>
          <w:szCs w:val="22"/>
        </w:rPr>
        <w:t>szczególnych rozwiązaniach w</w:t>
      </w:r>
      <w:r w:rsidR="00F94F04" w:rsidRPr="00831FA5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Pr="00831FA5">
        <w:rPr>
          <w:rFonts w:ascii="Arial" w:hAnsi="Arial" w:cs="Arial"/>
          <w:iCs/>
          <w:color w:val="000000" w:themeColor="text1"/>
          <w:sz w:val="22"/>
          <w:szCs w:val="22"/>
        </w:rPr>
        <w:t xml:space="preserve">zakresie przeciwdziałania wspieraniu agresji na </w:t>
      </w:r>
      <w:r w:rsidRPr="00831FA5">
        <w:rPr>
          <w:rFonts w:ascii="Arial" w:hAnsi="Arial" w:cs="Arial"/>
          <w:iCs/>
          <w:color w:val="000000" w:themeColor="text1"/>
          <w:sz w:val="22"/>
          <w:szCs w:val="22"/>
        </w:rPr>
        <w:lastRenderedPageBreak/>
        <w:t>Ukrainę oraz służących ochronie bezpieczeństwa narodowego (</w:t>
      </w:r>
      <w:r w:rsidR="00F94F04" w:rsidRPr="00831FA5">
        <w:rPr>
          <w:rFonts w:ascii="Arial" w:hAnsi="Arial" w:cs="Arial"/>
          <w:iCs/>
          <w:color w:val="222222"/>
          <w:sz w:val="22"/>
          <w:szCs w:val="22"/>
        </w:rPr>
        <w:t>t.</w:t>
      </w:r>
      <w:r w:rsidR="00F94F04" w:rsidRPr="00831FA5">
        <w:rPr>
          <w:rFonts w:ascii="Arial" w:hAnsi="Arial" w:cs="Arial"/>
          <w:color w:val="222222"/>
          <w:sz w:val="22"/>
          <w:szCs w:val="22"/>
        </w:rPr>
        <w:t xml:space="preserve"> j.: Dz. U. z 2023 poz. 129, 185</w:t>
      </w:r>
      <w:r w:rsidRPr="00831FA5">
        <w:rPr>
          <w:rFonts w:ascii="Arial" w:hAnsi="Arial" w:cs="Arial"/>
          <w:i/>
          <w:iCs/>
          <w:color w:val="000000" w:themeColor="text1"/>
          <w:sz w:val="22"/>
          <w:szCs w:val="22"/>
        </w:rPr>
        <w:t>)</w:t>
      </w:r>
      <w:r w:rsidRPr="00831FA5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2"/>
      </w:r>
      <w:r w:rsidRPr="00831FA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831F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26DF08" w14:textId="77777777" w:rsidR="00E647D8" w:rsidRPr="00831FA5" w:rsidRDefault="00E647D8" w:rsidP="006F5C0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2346F8AB" w14:textId="07162C3D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…………..…………………………………………………..…………………………………… </w:t>
      </w:r>
      <w:r w:rsidRPr="00831FA5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831FA5">
        <w:rPr>
          <w:rFonts w:ascii="Arial" w:hAnsi="Arial" w:cs="Arial"/>
          <w:sz w:val="22"/>
          <w:szCs w:val="22"/>
        </w:rPr>
        <w:t xml:space="preserve"> w następującym zakresie: ………………………………………………………………………………… </w:t>
      </w:r>
    </w:p>
    <w:p w14:paraId="74BE8BE3" w14:textId="40DBE242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……..…………………………………………………..………………………</w:t>
      </w:r>
    </w:p>
    <w:p w14:paraId="4D098684" w14:textId="77777777" w:rsidR="00E647D8" w:rsidRPr="00831FA5" w:rsidRDefault="00E647D8" w:rsidP="006F5C01">
      <w:pPr>
        <w:suppressAutoHyphens/>
        <w:spacing w:after="60" w:line="312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017A43F5" w14:textId="77777777" w:rsidR="00E647D8" w:rsidRPr="00831FA5" w:rsidRDefault="00E647D8" w:rsidP="006F5C0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A8DC4DA" w14:textId="46A14754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972D78" w:rsidRPr="00831FA5">
        <w:rPr>
          <w:rFonts w:ascii="Arial" w:hAnsi="Arial" w:cs="Arial"/>
          <w:sz w:val="22"/>
          <w:szCs w:val="22"/>
        </w:rPr>
        <w:t> </w:t>
      </w:r>
      <w:r w:rsidRPr="00831FA5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4B83A766" w14:textId="77777777" w:rsidR="005E6577" w:rsidRPr="00831FA5" w:rsidRDefault="005E6577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3BC5B78A" w14:textId="77777777" w:rsidR="00E647D8" w:rsidRPr="00831FA5" w:rsidRDefault="00E647D8" w:rsidP="006F5C01">
      <w:pPr>
        <w:shd w:val="clear" w:color="auto" w:fill="BFBFBF" w:themeFill="background1" w:themeFillShade="BF"/>
        <w:suppressAutoHyphens/>
        <w:spacing w:after="60" w:line="312" w:lineRule="auto"/>
        <w:rPr>
          <w:rFonts w:ascii="Arial" w:hAnsi="Arial" w:cs="Arial"/>
          <w:b/>
          <w:sz w:val="22"/>
          <w:szCs w:val="22"/>
        </w:rPr>
      </w:pPr>
      <w:r w:rsidRPr="00831FA5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B1EEDFE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C9D0057" w14:textId="4159EF7C" w:rsidR="00E647D8" w:rsidRPr="00831FA5" w:rsidRDefault="00E647D8" w:rsidP="00DD187F">
      <w:pPr>
        <w:pStyle w:val="Akapitzlist"/>
        <w:keepNext w:val="0"/>
        <w:keepLines w:val="0"/>
        <w:numPr>
          <w:ilvl w:val="0"/>
          <w:numId w:val="45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831FA5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0E22E5FF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6BDE19B0" w14:textId="38490831" w:rsidR="00E647D8" w:rsidRPr="00831FA5" w:rsidRDefault="00E647D8" w:rsidP="00DD187F">
      <w:pPr>
        <w:pStyle w:val="Akapitzlist"/>
        <w:keepNext w:val="0"/>
        <w:keepLines w:val="0"/>
        <w:numPr>
          <w:ilvl w:val="0"/>
          <w:numId w:val="45"/>
        </w:numPr>
        <w:suppressAutoHyphens/>
        <w:spacing w:before="0" w:after="60" w:line="312" w:lineRule="auto"/>
        <w:ind w:left="709" w:hanging="425"/>
        <w:rPr>
          <w:rFonts w:ascii="Arial" w:hAnsi="Arial" w:cs="Arial"/>
          <w:b w:val="0"/>
          <w:bCs w:val="0"/>
          <w:szCs w:val="22"/>
        </w:rPr>
      </w:pPr>
      <w:r w:rsidRPr="00831FA5">
        <w:rPr>
          <w:rFonts w:ascii="Arial" w:hAnsi="Arial" w:cs="Arial"/>
          <w:b w:val="0"/>
          <w:bCs w:val="0"/>
          <w:szCs w:val="22"/>
        </w:rPr>
        <w:t>........................................................................................................................................</w:t>
      </w:r>
    </w:p>
    <w:p w14:paraId="428C5BAA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1DA563CC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6CF2572F" w14:textId="77777777" w:rsidR="00E647D8" w:rsidRPr="00831FA5" w:rsidRDefault="00E647D8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</w:r>
      <w:r w:rsidRPr="00831FA5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EAF47A8" w14:textId="1FAEC67D" w:rsidR="009136EA" w:rsidRPr="00A36565" w:rsidRDefault="00E647D8" w:rsidP="00DE1370">
      <w:pPr>
        <w:suppressAutoHyphens/>
        <w:spacing w:after="60" w:line="312" w:lineRule="auto"/>
        <w:ind w:left="2832"/>
        <w:rPr>
          <w:rStyle w:val="FontStyle94"/>
          <w:rFonts w:ascii="Arial" w:eastAsiaTheme="minorEastAsia" w:hAnsi="Arial" w:cs="Arial"/>
          <w:i/>
          <w:iCs/>
          <w:highlight w:val="yellow"/>
          <w:u w:val="single"/>
        </w:rPr>
      </w:pPr>
      <w:r w:rsidRPr="00831FA5">
        <w:rPr>
          <w:rFonts w:ascii="Arial" w:hAnsi="Arial" w:cs="Arial"/>
          <w:i/>
          <w:sz w:val="22"/>
          <w:szCs w:val="22"/>
        </w:rPr>
        <w:t xml:space="preserve">Data; kwalifikowany podpis elektroniczny lub podpis zaufany lub podpis osobisty </w:t>
      </w:r>
      <w:r w:rsidR="009136EA" w:rsidRPr="00831FA5">
        <w:rPr>
          <w:rStyle w:val="FontStyle94"/>
          <w:rFonts w:ascii="Arial" w:eastAsiaTheme="minorEastAsia" w:hAnsi="Arial" w:cs="Arial"/>
          <w:i/>
          <w:iCs/>
          <w:u w:val="single"/>
        </w:rPr>
        <w:br w:type="page"/>
      </w:r>
    </w:p>
    <w:p w14:paraId="43F3F558" w14:textId="77777777" w:rsidR="00105F2C" w:rsidRPr="00A36565" w:rsidRDefault="00105F2C" w:rsidP="006F5C01">
      <w:pPr>
        <w:suppressAutoHyphens/>
        <w:spacing w:after="60" w:line="312" w:lineRule="auto"/>
        <w:rPr>
          <w:rStyle w:val="FontStyle94"/>
          <w:rFonts w:ascii="Arial" w:eastAsiaTheme="minorEastAsia" w:hAnsi="Arial" w:cs="Arial"/>
          <w:i/>
          <w:iCs/>
          <w:highlight w:val="yellow"/>
          <w:u w:val="single"/>
        </w:rPr>
      </w:pPr>
    </w:p>
    <w:p w14:paraId="6DD2F037" w14:textId="006AC29B" w:rsidR="00105F2C" w:rsidRPr="00831FA5" w:rsidRDefault="00F51C3E" w:rsidP="006F5C01">
      <w:pPr>
        <w:suppressAutoHyphens/>
        <w:spacing w:after="60" w:line="312" w:lineRule="auto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831FA5">
        <w:rPr>
          <w:rFonts w:ascii="Arial" w:hAnsi="Arial" w:cs="Arial"/>
          <w:b/>
          <w:i/>
          <w:iCs/>
          <w:sz w:val="22"/>
          <w:szCs w:val="22"/>
        </w:rPr>
        <w:t xml:space="preserve">Załącznik nr </w:t>
      </w:r>
      <w:r w:rsidR="0014197C" w:rsidRPr="00831FA5">
        <w:rPr>
          <w:rFonts w:ascii="Arial" w:hAnsi="Arial" w:cs="Arial"/>
          <w:b/>
          <w:i/>
          <w:iCs/>
          <w:sz w:val="22"/>
          <w:szCs w:val="22"/>
        </w:rPr>
        <w:t>5</w:t>
      </w:r>
      <w:r w:rsidRPr="00831FA5">
        <w:rPr>
          <w:rFonts w:ascii="Arial" w:hAnsi="Arial" w:cs="Arial"/>
          <w:b/>
          <w:i/>
          <w:iCs/>
          <w:sz w:val="22"/>
          <w:szCs w:val="22"/>
        </w:rPr>
        <w:t xml:space="preserve"> do SWZ</w:t>
      </w:r>
    </w:p>
    <w:p w14:paraId="19CEAC73" w14:textId="77777777" w:rsidR="00105F2C" w:rsidRPr="00831FA5" w:rsidRDefault="00105F2C" w:rsidP="006F5C0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14:paraId="28BA712D" w14:textId="77777777" w:rsidR="00105F2C" w:rsidRPr="00831FA5" w:rsidRDefault="00105F2C" w:rsidP="006F5C0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31FA5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13948412" w14:textId="77777777" w:rsidR="00105F2C" w:rsidRPr="00831FA5" w:rsidRDefault="00105F2C" w:rsidP="006F5C0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31FA5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439B6D45" w14:textId="308621DD" w:rsidR="00105F2C" w:rsidRPr="00831FA5" w:rsidRDefault="00105F2C" w:rsidP="006F5C0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…........................................................................</w:t>
      </w:r>
    </w:p>
    <w:p w14:paraId="3CBBDBE4" w14:textId="77777777" w:rsidR="00105F2C" w:rsidRPr="00831FA5" w:rsidRDefault="00105F2C" w:rsidP="006F5C0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0DEF7BEB" w14:textId="77777777" w:rsidR="00105F2C" w:rsidRPr="00831FA5" w:rsidRDefault="00105F2C" w:rsidP="006F5C0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3771A1CA" w14:textId="77777777" w:rsidR="00105F2C" w:rsidRPr="00831FA5" w:rsidRDefault="00105F2C" w:rsidP="006F5C01">
      <w:pPr>
        <w:suppressAutoHyphens/>
        <w:autoSpaceDE w:val="0"/>
        <w:autoSpaceDN w:val="0"/>
        <w:adjustRightInd w:val="0"/>
        <w:spacing w:after="60" w:line="312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>NIP/PESEL, KRS/CEiDG)</w:t>
      </w:r>
    </w:p>
    <w:p w14:paraId="1D589DCC" w14:textId="77777777" w:rsidR="00105F2C" w:rsidRPr="00831FA5" w:rsidRDefault="00105F2C" w:rsidP="006F5C0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6BAA65A9" w14:textId="77777777" w:rsidR="00105F2C" w:rsidRPr="00831FA5" w:rsidRDefault="00105F2C" w:rsidP="006F5C01">
      <w:pPr>
        <w:suppressAutoHyphens/>
        <w:spacing w:after="60" w:line="312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0AFA56" w14:textId="77777777" w:rsidR="00105F2C" w:rsidRPr="00831FA5" w:rsidRDefault="00105F2C" w:rsidP="006F5C01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31FA5">
        <w:rPr>
          <w:rFonts w:ascii="Arial" w:hAnsi="Arial" w:cs="Arial"/>
          <w:b/>
          <w:bCs/>
          <w:sz w:val="22"/>
          <w:szCs w:val="22"/>
        </w:rPr>
        <w:t>Oświadczenie Wykonawców wspólnie ubiegających się o udzielenie zamówienia:</w:t>
      </w:r>
    </w:p>
    <w:p w14:paraId="5732651F" w14:textId="337BD413" w:rsidR="00105F2C" w:rsidRPr="00831FA5" w:rsidRDefault="00105F2C" w:rsidP="006F5C01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</w:rPr>
      </w:pPr>
      <w:r w:rsidRPr="00831FA5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35E32BA" w14:textId="77777777" w:rsidR="00105F2C" w:rsidRPr="00831FA5" w:rsidRDefault="00105F2C" w:rsidP="006F5C01">
      <w:pPr>
        <w:suppressAutoHyphens/>
        <w:spacing w:after="6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31FA5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</w:p>
    <w:p w14:paraId="0FCCD999" w14:textId="77777777" w:rsidR="00105F2C" w:rsidRPr="00831FA5" w:rsidRDefault="00105F2C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</w:p>
    <w:p w14:paraId="40C475C2" w14:textId="195B4E71" w:rsidR="00105F2C" w:rsidRPr="00831FA5" w:rsidRDefault="00105F2C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 xml:space="preserve">Na potrzeby postępowania o udzielenie zamówienia publicznego pn.: </w:t>
      </w:r>
      <w:r w:rsidR="00EB6144">
        <w:rPr>
          <w:rFonts w:ascii="Arial" w:hAnsi="Arial" w:cs="Arial"/>
          <w:sz w:val="22"/>
          <w:szCs w:val="22"/>
        </w:rPr>
        <w:t>„</w:t>
      </w:r>
      <w:r w:rsidR="00831FA5" w:rsidRPr="00831FA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Organizacja konferencji dotycząc</w:t>
      </w:r>
      <w:r w:rsidR="00B068B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ej</w:t>
      </w:r>
      <w:r w:rsidR="00831FA5" w:rsidRPr="00831FA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zakresu działania NCBR”</w:t>
      </w:r>
      <w:r w:rsidR="00831FA5" w:rsidRPr="00831FA5">
        <w:rPr>
          <w:rFonts w:ascii="Arial" w:hAnsi="Arial" w:cs="Arial"/>
          <w:b/>
          <w:bCs/>
          <w:sz w:val="22"/>
          <w:szCs w:val="22"/>
        </w:rPr>
        <w:t>, nr postępowania</w:t>
      </w:r>
      <w:r w:rsidR="00831FA5" w:rsidRPr="00831FA5">
        <w:rPr>
          <w:rFonts w:ascii="Arial" w:hAnsi="Arial" w:cs="Arial"/>
          <w:b/>
          <w:sz w:val="22"/>
          <w:szCs w:val="22"/>
        </w:rPr>
        <w:t xml:space="preserve"> 27/24/TPZNK</w:t>
      </w:r>
      <w:r w:rsidR="00F51C3E" w:rsidRPr="00831FA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831FA5">
        <w:rPr>
          <w:rFonts w:ascii="Arial" w:hAnsi="Arial" w:cs="Arial"/>
          <w:sz w:val="22"/>
          <w:szCs w:val="22"/>
        </w:rPr>
        <w:t>prowadzonego przez Narodowe Centrum Badań i Rozwoju w</w:t>
      </w:r>
      <w:r w:rsidR="00F51C3E" w:rsidRPr="00831FA5">
        <w:rPr>
          <w:rFonts w:ascii="Arial" w:hAnsi="Arial" w:cs="Arial"/>
          <w:sz w:val="22"/>
          <w:szCs w:val="22"/>
        </w:rPr>
        <w:t> </w:t>
      </w:r>
      <w:r w:rsidRPr="00831FA5">
        <w:rPr>
          <w:rFonts w:ascii="Arial" w:hAnsi="Arial" w:cs="Arial"/>
          <w:sz w:val="22"/>
          <w:szCs w:val="22"/>
        </w:rPr>
        <w:t xml:space="preserve">Warszawie, oświadczam, iż następujące roboty budowlane/usługi/dostawy* wykonają poszczególni Wykonawcy wspólnie ubiegający się o udzielenie zamówienia: </w:t>
      </w:r>
    </w:p>
    <w:p w14:paraId="4BE66FA3" w14:textId="77777777" w:rsidR="00105F2C" w:rsidRPr="00831FA5" w:rsidRDefault="00105F2C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6255AA16" w14:textId="77777777" w:rsidR="00105F2C" w:rsidRPr="00831FA5" w:rsidRDefault="00105F2C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B6B0116" w14:textId="77777777" w:rsidR="00105F2C" w:rsidRPr="00831FA5" w:rsidRDefault="00105F2C" w:rsidP="006F5C0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23155C78" w14:textId="77777777" w:rsidR="00105F2C" w:rsidRPr="00831FA5" w:rsidRDefault="00105F2C" w:rsidP="006F5C0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05893945" w14:textId="77777777" w:rsidR="00105F2C" w:rsidRPr="00831FA5" w:rsidRDefault="00105F2C" w:rsidP="006F5C01">
      <w:pPr>
        <w:suppressAutoHyphens/>
        <w:spacing w:after="60" w:line="312" w:lineRule="auto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105F2C" w:rsidRPr="00831FA5" w14:paraId="67F914AA" w14:textId="77777777" w:rsidTr="00050737">
        <w:trPr>
          <w:jc w:val="center"/>
        </w:trPr>
        <w:tc>
          <w:tcPr>
            <w:tcW w:w="1814" w:type="pct"/>
            <w:vAlign w:val="center"/>
          </w:tcPr>
          <w:p w14:paraId="7C66BF17" w14:textId="77777777" w:rsidR="00105F2C" w:rsidRPr="00831FA5" w:rsidRDefault="00105F2C" w:rsidP="006F5C0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31FA5">
              <w:rPr>
                <w:rFonts w:ascii="Arial" w:hAnsi="Arial" w:cs="Arial"/>
                <w:sz w:val="22"/>
                <w:szCs w:val="22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0CBDC9F3" w14:textId="77777777" w:rsidR="00105F2C" w:rsidRPr="00831FA5" w:rsidRDefault="00105F2C" w:rsidP="006F5C0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31FA5">
              <w:rPr>
                <w:rFonts w:ascii="Arial" w:hAnsi="Arial" w:cs="Arial"/>
                <w:sz w:val="22"/>
                <w:szCs w:val="22"/>
              </w:rPr>
              <w:t>………………………….………………………..</w:t>
            </w:r>
          </w:p>
        </w:tc>
      </w:tr>
      <w:tr w:rsidR="00105F2C" w:rsidRPr="00831FA5" w14:paraId="4639CB40" w14:textId="77777777" w:rsidTr="00050737">
        <w:trPr>
          <w:jc w:val="center"/>
        </w:trPr>
        <w:tc>
          <w:tcPr>
            <w:tcW w:w="1814" w:type="pct"/>
            <w:vAlign w:val="center"/>
          </w:tcPr>
          <w:p w14:paraId="599AB019" w14:textId="77777777" w:rsidR="00105F2C" w:rsidRPr="00831FA5" w:rsidRDefault="00105F2C" w:rsidP="006F5C0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1E628FF7" w14:textId="77777777" w:rsidR="00105F2C" w:rsidRPr="00831FA5" w:rsidRDefault="00105F2C" w:rsidP="006F5C0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F2C" w:rsidRPr="00831FA5" w14:paraId="6D1698B1" w14:textId="77777777" w:rsidTr="00050737">
        <w:trPr>
          <w:trHeight w:val="80"/>
          <w:jc w:val="center"/>
        </w:trPr>
        <w:tc>
          <w:tcPr>
            <w:tcW w:w="1814" w:type="pct"/>
            <w:vAlign w:val="center"/>
          </w:tcPr>
          <w:p w14:paraId="32372BE5" w14:textId="77777777" w:rsidR="00105F2C" w:rsidRPr="00831FA5" w:rsidRDefault="00105F2C" w:rsidP="006F5C0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31FA5">
              <w:rPr>
                <w:rFonts w:ascii="Arial" w:hAnsi="Arial" w:cs="Arial"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99BBB46" w14:textId="77777777" w:rsidR="00105F2C" w:rsidRPr="00831FA5" w:rsidRDefault="00105F2C" w:rsidP="006F5C0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31FA5">
              <w:rPr>
                <w:rFonts w:ascii="Arial" w:hAnsi="Arial" w:cs="Arial"/>
                <w:sz w:val="22"/>
                <w:szCs w:val="22"/>
              </w:rPr>
              <w:t>Podpis(y) osoby(osób) upoważnionej(ych) do podpisania w imieniu Wykonawcy(ów).</w:t>
            </w:r>
          </w:p>
          <w:p w14:paraId="366C200E" w14:textId="77777777" w:rsidR="00105F2C" w:rsidRPr="00831FA5" w:rsidRDefault="00105F2C" w:rsidP="006F5C01">
            <w:pPr>
              <w:suppressAutoHyphens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831FA5">
              <w:rPr>
                <w:rFonts w:ascii="Arial" w:hAnsi="Arial" w:cs="Arial"/>
                <w:sz w:val="22"/>
                <w:szCs w:val="22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42C52687" w14:textId="27B0810C" w:rsidR="0064123B" w:rsidRPr="00831FA5" w:rsidRDefault="00105F2C" w:rsidP="006F5C01">
      <w:pPr>
        <w:suppressAutoHyphens/>
        <w:spacing w:after="60" w:line="312" w:lineRule="auto"/>
        <w:rPr>
          <w:rFonts w:ascii="Arial" w:hAnsi="Arial" w:cs="Arial"/>
          <w:sz w:val="22"/>
          <w:szCs w:val="22"/>
        </w:rPr>
      </w:pPr>
      <w:r w:rsidRPr="00831FA5">
        <w:rPr>
          <w:rFonts w:ascii="Arial" w:hAnsi="Arial" w:cs="Arial"/>
          <w:sz w:val="22"/>
          <w:szCs w:val="22"/>
        </w:rPr>
        <w:t xml:space="preserve">* zgodnie z zakresem wykazania spełniania warunków udziału w postępowaniu przez poszczególnych </w:t>
      </w:r>
      <w:proofErr w:type="spellStart"/>
      <w:r w:rsidRPr="00831FA5">
        <w:rPr>
          <w:rFonts w:ascii="Arial" w:hAnsi="Arial" w:cs="Arial"/>
          <w:sz w:val="22"/>
          <w:szCs w:val="22"/>
        </w:rPr>
        <w:t>Wykonawc</w:t>
      </w:r>
      <w:bookmarkEnd w:id="0"/>
      <w:bookmarkEnd w:id="1"/>
      <w:bookmarkEnd w:id="2"/>
      <w:proofErr w:type="spellEnd"/>
    </w:p>
    <w:sectPr w:rsidR="0064123B" w:rsidRPr="00831FA5" w:rsidSect="009E1FC0">
      <w:headerReference w:type="default" r:id="rId8"/>
      <w:footerReference w:type="default" r:id="rId9"/>
      <w:footnotePr>
        <w:numRestart w:val="eachSect"/>
      </w:footnotePr>
      <w:pgSz w:w="11906" w:h="16838"/>
      <w:pgMar w:top="1843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A2B1" w14:textId="77777777" w:rsidR="00C54E87" w:rsidRDefault="00C54E87">
      <w:r>
        <w:separator/>
      </w:r>
    </w:p>
  </w:endnote>
  <w:endnote w:type="continuationSeparator" w:id="0">
    <w:p w14:paraId="5EECEC80" w14:textId="77777777" w:rsidR="00C54E87" w:rsidRDefault="00C5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auto"/>
    <w:pitch w:val="variable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2300D15E" w:rsidR="00050737" w:rsidRPr="002D74E5" w:rsidRDefault="0005073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CB9EB" wp14:editId="70C596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face4978ae60383176fcc81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E43D6" w14:textId="116DB3D5" w:rsidR="00050737" w:rsidRDefault="00050737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6235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  <w:p w14:paraId="3898BD62" w14:textId="507FCEF6" w:rsidR="00174029" w:rsidRDefault="00174029" w:rsidP="0016235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740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Dokument wzorcowy sklasyfikowany K1, po wypełnieniu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otrzyma klasyfikację</w:t>
                          </w:r>
                          <w:r w:rsidRPr="0017402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 K2</w:t>
                          </w:r>
                        </w:p>
                        <w:p w14:paraId="730A3877" w14:textId="77777777" w:rsidR="00174029" w:rsidRDefault="00174029" w:rsidP="00174029">
                          <w:pPr>
                            <w:pStyle w:val="NormalnyWeb"/>
                            <w:rPr>
                              <w:rFonts w:ascii="Segoe UI" w:hAnsi="Segoe UI" w:cs="Segoe U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1"/>
                              <w:szCs w:val="21"/>
                            </w:rPr>
                            <w:t>Dokument wzorcowy sklasyfikowany K1, po wypełnieniu będzie K2</w:t>
                          </w:r>
                        </w:p>
                        <w:p w14:paraId="7B1C1ADF" w14:textId="6A25184D" w:rsidR="00174029" w:rsidRPr="0016235F" w:rsidRDefault="00174029" w:rsidP="0017402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Style w:val="ui-provider"/>
                              <w:rFonts w:ascii="Segoe UI" w:hAnsi="Segoe UI" w:cs="Segoe UI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CB9EB" id="_x0000_t202" coordsize="21600,21600" o:spt="202" path="m,l,21600r21600,l21600,xe">
              <v:stroke joinstyle="miter"/>
              <v:path gradientshapeok="t" o:connecttype="rect"/>
            </v:shapetype>
            <v:shape id="MSIPCMface4978ae60383176fcc81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7E43D6" w14:textId="116DB3D5" w:rsidR="00050737" w:rsidRDefault="00050737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6235F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  <w:p w14:paraId="3898BD62" w14:textId="507FCEF6" w:rsidR="00174029" w:rsidRDefault="00174029" w:rsidP="0016235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74029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Dokument wzorcowy sklasyfikowany K1, po wypełnieniu </w:t>
                    </w: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otrzyma klasyfikację</w:t>
                    </w:r>
                    <w:r w:rsidRPr="00174029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 K2</w:t>
                    </w:r>
                  </w:p>
                  <w:p w14:paraId="730A3877" w14:textId="77777777" w:rsidR="00174029" w:rsidRDefault="00174029" w:rsidP="00174029">
                    <w:pPr>
                      <w:pStyle w:val="NormalnyWeb"/>
                      <w:rPr>
                        <w:rFonts w:ascii="Segoe UI" w:hAnsi="Segoe UI" w:cs="Segoe UI"/>
                        <w:sz w:val="21"/>
                        <w:szCs w:val="21"/>
                      </w:rPr>
                    </w:pPr>
                    <w:r>
                      <w:rPr>
                        <w:rFonts w:ascii="Segoe UI" w:hAnsi="Segoe UI" w:cs="Segoe UI"/>
                        <w:sz w:val="21"/>
                        <w:szCs w:val="21"/>
                      </w:rPr>
                      <w:t>Dokument wzorcowy sklasyfikowany K1, po wypełnieniu będzie K2</w:t>
                    </w:r>
                  </w:p>
                  <w:p w14:paraId="7B1C1ADF" w14:textId="6A25184D" w:rsidR="00174029" w:rsidRPr="0016235F" w:rsidRDefault="00174029" w:rsidP="0017402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Style w:val="ui-provider"/>
                        <w:rFonts w:ascii="Segoe UI" w:hAnsi="Segoe UI" w:cs="Segoe UI"/>
                        <w:sz w:val="21"/>
                        <w:szCs w:val="21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 w:rsidR="00BD3D52"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745B" w14:textId="77777777" w:rsidR="00C54E87" w:rsidRDefault="00C54E87">
      <w:r>
        <w:separator/>
      </w:r>
    </w:p>
  </w:footnote>
  <w:footnote w:type="continuationSeparator" w:id="0">
    <w:p w14:paraId="4B039BFA" w14:textId="77777777" w:rsidR="00C54E87" w:rsidRDefault="00C54E87">
      <w:r>
        <w:continuationSeparator/>
      </w:r>
    </w:p>
  </w:footnote>
  <w:footnote w:id="1">
    <w:p w14:paraId="6DA6BAF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</w:t>
      </w:r>
      <w:r w:rsidRPr="00F94F04">
        <w:rPr>
          <w:rFonts w:ascii="Arial" w:hAnsi="Arial" w:cs="Arial"/>
          <w:sz w:val="14"/>
          <w:szCs w:val="14"/>
        </w:rPr>
        <w:t>prowadzonego na podstawie ustawy Pzp wyklucza się:</w:t>
      </w:r>
    </w:p>
    <w:p w14:paraId="3060517B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229FF1" w14:textId="41393DE8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F94F04">
        <w:rPr>
          <w:rFonts w:ascii="Arial" w:hAnsi="Arial" w:cs="Arial"/>
          <w:sz w:val="14"/>
          <w:szCs w:val="14"/>
        </w:rPr>
        <w:t xml:space="preserve">2)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;</w:t>
      </w:r>
    </w:p>
    <w:p w14:paraId="1D5ECC9A" w14:textId="0BEF4FA9" w:rsidR="00E647D8" w:rsidRPr="00761CEB" w:rsidRDefault="00E647D8" w:rsidP="00E647D8">
      <w:pPr>
        <w:rPr>
          <w:rFonts w:ascii="Arial" w:hAnsi="Arial" w:cs="Arial"/>
          <w:color w:val="222222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>3) wykonawcę oraz uczestnika konkursu, którego jednostką dominującą w rozumieniu art. 3 ust. 1 pkt 37 ustawy z dnia 29 września 1994 r. o</w:t>
      </w:r>
      <w:r w:rsidR="005E6577" w:rsidRPr="00F94F04">
        <w:rPr>
          <w:rFonts w:ascii="Arial" w:hAnsi="Arial" w:cs="Arial"/>
          <w:sz w:val="14"/>
          <w:szCs w:val="14"/>
        </w:rPr>
        <w:t> </w:t>
      </w:r>
      <w:r w:rsidRPr="00F94F04">
        <w:rPr>
          <w:rFonts w:ascii="Arial" w:hAnsi="Arial" w:cs="Arial"/>
          <w:sz w:val="14"/>
          <w:szCs w:val="14"/>
        </w:rPr>
        <w:t>rachunkowości (Dz. U. z 2021 r. poz. 217, 2105 i 2106), jest podmiot</w:t>
      </w:r>
      <w:r w:rsidRPr="00D80614">
        <w:rPr>
          <w:rFonts w:ascii="Arial" w:hAnsi="Arial" w:cs="Arial"/>
          <w:sz w:val="14"/>
          <w:szCs w:val="14"/>
        </w:rPr>
        <w:t xml:space="preserve"> wymieniony w wykazach określonych w rozporządzeniu 765/2006 i</w:t>
      </w:r>
      <w:r w:rsidR="005E6577" w:rsidRPr="00D80614">
        <w:rPr>
          <w:rFonts w:ascii="Arial" w:hAnsi="Arial" w:cs="Arial"/>
          <w:sz w:val="14"/>
          <w:szCs w:val="14"/>
        </w:rPr>
        <w:t> </w:t>
      </w:r>
      <w:r w:rsidRPr="00D80614">
        <w:rPr>
          <w:rFonts w:ascii="Arial" w:hAnsi="Arial" w:cs="Arial"/>
          <w:sz w:val="14"/>
          <w:szCs w:val="1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0B5B262" w14:textId="373E17B6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>z postępowania o udzielenie zamówienia publicznego lub konkursu prowadzonego na podstawie ustawy Pzp wyklucza się:</w:t>
      </w:r>
    </w:p>
    <w:p w14:paraId="1589310C" w14:textId="77777777" w:rsidR="00E647D8" w:rsidRPr="00D8061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2B4BDC" w14:textId="77777777" w:rsidR="00E647D8" w:rsidRPr="00F94F04" w:rsidRDefault="00E647D8" w:rsidP="00E647D8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A47E52" w14:textId="3D535E70" w:rsidR="00E647D8" w:rsidRPr="00896587" w:rsidRDefault="00E647D8" w:rsidP="005E6577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 w:rsidR="00F94F04">
        <w:rPr>
          <w:rFonts w:ascii="Arial" w:hAnsi="Arial" w:cs="Arial"/>
          <w:color w:val="222222"/>
          <w:sz w:val="14"/>
          <w:szCs w:val="14"/>
        </w:rPr>
        <w:t> </w:t>
      </w:r>
      <w:r w:rsidR="00F94F04"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54FB0E5E" w:rsidR="00050737" w:rsidRPr="0016235F" w:rsidRDefault="00A36565" w:rsidP="00FF544B">
    <w:pPr>
      <w:pStyle w:val="Nagwek"/>
      <w:spacing w:before="0"/>
      <w:ind w:left="0" w:firstLine="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E630803" wp14:editId="2074EE92">
          <wp:simplePos x="0" y="0"/>
          <wp:positionH relativeFrom="column">
            <wp:posOffset>-971550</wp:posOffset>
          </wp:positionH>
          <wp:positionV relativeFrom="paragraph">
            <wp:posOffset>-178435</wp:posOffset>
          </wp:positionV>
          <wp:extent cx="7559660" cy="10692000"/>
          <wp:effectExtent l="0" t="0" r="381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275CC"/>
    <w:multiLevelType w:val="hybridMultilevel"/>
    <w:tmpl w:val="78B05944"/>
    <w:lvl w:ilvl="0" w:tplc="F22036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D648C"/>
    <w:multiLevelType w:val="hybridMultilevel"/>
    <w:tmpl w:val="5BBC9198"/>
    <w:lvl w:ilvl="0" w:tplc="3CDC21B4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D1292"/>
    <w:multiLevelType w:val="multilevel"/>
    <w:tmpl w:val="AD70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CAC6373"/>
    <w:multiLevelType w:val="hybridMultilevel"/>
    <w:tmpl w:val="1B90AAAC"/>
    <w:lvl w:ilvl="0" w:tplc="238C171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8" w15:restartNumberingAfterBreak="0">
    <w:nsid w:val="0DFC3548"/>
    <w:multiLevelType w:val="hybridMultilevel"/>
    <w:tmpl w:val="B3CE796A"/>
    <w:lvl w:ilvl="0" w:tplc="747886CA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6027A"/>
    <w:multiLevelType w:val="hybridMultilevel"/>
    <w:tmpl w:val="472E3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8E3941"/>
    <w:multiLevelType w:val="hybridMultilevel"/>
    <w:tmpl w:val="4FFCF9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6843D6"/>
    <w:multiLevelType w:val="multilevel"/>
    <w:tmpl w:val="86B06F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6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7" w15:restartNumberingAfterBreak="0">
    <w:nsid w:val="1BB65498"/>
    <w:multiLevelType w:val="multilevel"/>
    <w:tmpl w:val="0F94EE7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1BF67130"/>
    <w:multiLevelType w:val="hybridMultilevel"/>
    <w:tmpl w:val="8CC612E2"/>
    <w:lvl w:ilvl="0" w:tplc="269A56E8">
      <w:start w:val="1"/>
      <w:numFmt w:val="decimal"/>
      <w:lvlText w:val="%1."/>
      <w:lvlJc w:val="left"/>
      <w:pPr>
        <w:ind w:left="1990" w:hanging="1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0C0559"/>
    <w:multiLevelType w:val="multilevel"/>
    <w:tmpl w:val="87F09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2ED26A6"/>
    <w:multiLevelType w:val="hybridMultilevel"/>
    <w:tmpl w:val="0C28CBE0"/>
    <w:lvl w:ilvl="0" w:tplc="9E92B1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9E92B1B6">
      <w:start w:val="1"/>
      <w:numFmt w:val="lowerLetter"/>
      <w:lvlText w:val="%7)"/>
      <w:lvlJc w:val="left"/>
      <w:pPr>
        <w:ind w:left="5749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5" w15:restartNumberingAfterBreak="0">
    <w:nsid w:val="27797FBC"/>
    <w:multiLevelType w:val="hybridMultilevel"/>
    <w:tmpl w:val="3A564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871353"/>
    <w:multiLevelType w:val="hybridMultilevel"/>
    <w:tmpl w:val="A056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8D26AB"/>
    <w:multiLevelType w:val="hybridMultilevel"/>
    <w:tmpl w:val="3C2A6C54"/>
    <w:lvl w:ilvl="0" w:tplc="5E541FD2">
      <w:start w:val="1"/>
      <w:numFmt w:val="decimal"/>
      <w:lvlText w:val="%1)"/>
      <w:lvlJc w:val="left"/>
      <w:pPr>
        <w:ind w:left="157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2A99675B"/>
    <w:multiLevelType w:val="hybridMultilevel"/>
    <w:tmpl w:val="0A6E6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09140D"/>
    <w:multiLevelType w:val="hybridMultilevel"/>
    <w:tmpl w:val="B7EA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672B6F"/>
    <w:multiLevelType w:val="hybridMultilevel"/>
    <w:tmpl w:val="931AC4DC"/>
    <w:lvl w:ilvl="0" w:tplc="CCF093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1F84102">
      <w:start w:val="2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23367A"/>
    <w:multiLevelType w:val="hybridMultilevel"/>
    <w:tmpl w:val="4138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B469B4"/>
    <w:multiLevelType w:val="hybridMultilevel"/>
    <w:tmpl w:val="5400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FB7EC5"/>
    <w:multiLevelType w:val="hybridMultilevel"/>
    <w:tmpl w:val="612400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2FA458BC"/>
    <w:multiLevelType w:val="hybridMultilevel"/>
    <w:tmpl w:val="1222D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141482F"/>
    <w:multiLevelType w:val="hybridMultilevel"/>
    <w:tmpl w:val="F68C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29F3DE0"/>
    <w:multiLevelType w:val="hybridMultilevel"/>
    <w:tmpl w:val="1C7E6F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0" w15:restartNumberingAfterBreak="0">
    <w:nsid w:val="33E45F83"/>
    <w:multiLevelType w:val="hybridMultilevel"/>
    <w:tmpl w:val="B47ECD78"/>
    <w:lvl w:ilvl="0" w:tplc="1A3A8A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084" w:hanging="360"/>
      </w:pPr>
    </w:lvl>
    <w:lvl w:ilvl="2" w:tplc="0415001B" w:tentative="1">
      <w:start w:val="1"/>
      <w:numFmt w:val="lowerRoman"/>
      <w:lvlText w:val="%3."/>
      <w:lvlJc w:val="right"/>
      <w:pPr>
        <w:ind w:left="-4364" w:hanging="180"/>
      </w:pPr>
    </w:lvl>
    <w:lvl w:ilvl="3" w:tplc="0415000F" w:tentative="1">
      <w:start w:val="1"/>
      <w:numFmt w:val="decimal"/>
      <w:lvlText w:val="%4."/>
      <w:lvlJc w:val="left"/>
      <w:pPr>
        <w:ind w:left="-3644" w:hanging="360"/>
      </w:pPr>
    </w:lvl>
    <w:lvl w:ilvl="4" w:tplc="04150019" w:tentative="1">
      <w:start w:val="1"/>
      <w:numFmt w:val="lowerLetter"/>
      <w:lvlText w:val="%5."/>
      <w:lvlJc w:val="left"/>
      <w:pPr>
        <w:ind w:left="-2924" w:hanging="360"/>
      </w:pPr>
    </w:lvl>
    <w:lvl w:ilvl="5" w:tplc="0415001B" w:tentative="1">
      <w:start w:val="1"/>
      <w:numFmt w:val="lowerRoman"/>
      <w:lvlText w:val="%6."/>
      <w:lvlJc w:val="right"/>
      <w:pPr>
        <w:ind w:left="-2204" w:hanging="180"/>
      </w:pPr>
    </w:lvl>
    <w:lvl w:ilvl="6" w:tplc="0415000F" w:tentative="1">
      <w:start w:val="1"/>
      <w:numFmt w:val="decimal"/>
      <w:lvlText w:val="%7."/>
      <w:lvlJc w:val="left"/>
      <w:pPr>
        <w:ind w:left="-1484" w:hanging="360"/>
      </w:pPr>
    </w:lvl>
    <w:lvl w:ilvl="7" w:tplc="04150019" w:tentative="1">
      <w:start w:val="1"/>
      <w:numFmt w:val="lowerLetter"/>
      <w:lvlText w:val="%8."/>
      <w:lvlJc w:val="left"/>
      <w:pPr>
        <w:ind w:left="-764" w:hanging="360"/>
      </w:pPr>
    </w:lvl>
    <w:lvl w:ilvl="8" w:tplc="0415001B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51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553F40"/>
    <w:multiLevelType w:val="hybridMultilevel"/>
    <w:tmpl w:val="DC7AC9C4"/>
    <w:lvl w:ilvl="0" w:tplc="1158CD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8D1EF1"/>
    <w:multiLevelType w:val="hybridMultilevel"/>
    <w:tmpl w:val="735E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F16CD0"/>
    <w:multiLevelType w:val="hybridMultilevel"/>
    <w:tmpl w:val="7FB6C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686405"/>
    <w:multiLevelType w:val="hybridMultilevel"/>
    <w:tmpl w:val="B5CA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47D24BA"/>
    <w:multiLevelType w:val="hybridMultilevel"/>
    <w:tmpl w:val="34865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2A5E0A"/>
    <w:multiLevelType w:val="hybridMultilevel"/>
    <w:tmpl w:val="CF0EE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EC13F2"/>
    <w:multiLevelType w:val="hybridMultilevel"/>
    <w:tmpl w:val="D598B4C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15E3B62"/>
    <w:multiLevelType w:val="multilevel"/>
    <w:tmpl w:val="ADA8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1F32817"/>
    <w:multiLevelType w:val="multilevel"/>
    <w:tmpl w:val="9FFAD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644366"/>
    <w:multiLevelType w:val="multilevel"/>
    <w:tmpl w:val="8034BDCE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70" w15:restartNumberingAfterBreak="0">
    <w:nsid w:val="560F425B"/>
    <w:multiLevelType w:val="multilevel"/>
    <w:tmpl w:val="EA7054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7EA77C6"/>
    <w:multiLevelType w:val="multilevel"/>
    <w:tmpl w:val="651EAE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F11B04"/>
    <w:multiLevelType w:val="hybridMultilevel"/>
    <w:tmpl w:val="4FFCF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 w15:restartNumberingAfterBreak="0">
    <w:nsid w:val="623F6851"/>
    <w:multiLevelType w:val="hybridMultilevel"/>
    <w:tmpl w:val="B47ECD7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084" w:hanging="360"/>
      </w:pPr>
    </w:lvl>
    <w:lvl w:ilvl="2" w:tplc="FFFFFFFF" w:tentative="1">
      <w:start w:val="1"/>
      <w:numFmt w:val="lowerRoman"/>
      <w:lvlText w:val="%3."/>
      <w:lvlJc w:val="right"/>
      <w:pPr>
        <w:ind w:left="-4364" w:hanging="180"/>
      </w:pPr>
    </w:lvl>
    <w:lvl w:ilvl="3" w:tplc="FFFFFFFF" w:tentative="1">
      <w:start w:val="1"/>
      <w:numFmt w:val="decimal"/>
      <w:lvlText w:val="%4."/>
      <w:lvlJc w:val="left"/>
      <w:pPr>
        <w:ind w:left="-3644" w:hanging="360"/>
      </w:pPr>
    </w:lvl>
    <w:lvl w:ilvl="4" w:tplc="FFFFFFFF" w:tentative="1">
      <w:start w:val="1"/>
      <w:numFmt w:val="lowerLetter"/>
      <w:lvlText w:val="%5."/>
      <w:lvlJc w:val="left"/>
      <w:pPr>
        <w:ind w:left="-2924" w:hanging="360"/>
      </w:pPr>
    </w:lvl>
    <w:lvl w:ilvl="5" w:tplc="FFFFFFFF" w:tentative="1">
      <w:start w:val="1"/>
      <w:numFmt w:val="lowerRoman"/>
      <w:lvlText w:val="%6."/>
      <w:lvlJc w:val="right"/>
      <w:pPr>
        <w:ind w:left="-2204" w:hanging="180"/>
      </w:pPr>
    </w:lvl>
    <w:lvl w:ilvl="6" w:tplc="FFFFFFFF" w:tentative="1">
      <w:start w:val="1"/>
      <w:numFmt w:val="decimal"/>
      <w:lvlText w:val="%7."/>
      <w:lvlJc w:val="left"/>
      <w:pPr>
        <w:ind w:left="-1484" w:hanging="360"/>
      </w:pPr>
    </w:lvl>
    <w:lvl w:ilvl="7" w:tplc="FFFFFFFF" w:tentative="1">
      <w:start w:val="1"/>
      <w:numFmt w:val="lowerLetter"/>
      <w:lvlText w:val="%8."/>
      <w:lvlJc w:val="left"/>
      <w:pPr>
        <w:ind w:left="-764" w:hanging="360"/>
      </w:pPr>
    </w:lvl>
    <w:lvl w:ilvl="8" w:tplc="FFFFFFFF" w:tentative="1">
      <w:start w:val="1"/>
      <w:numFmt w:val="lowerRoman"/>
      <w:lvlText w:val="%9."/>
      <w:lvlJc w:val="right"/>
      <w:pPr>
        <w:ind w:left="-44" w:hanging="180"/>
      </w:pPr>
    </w:lvl>
  </w:abstractNum>
  <w:abstractNum w:abstractNumId="77" w15:restartNumberingAfterBreak="0">
    <w:nsid w:val="62D000D2"/>
    <w:multiLevelType w:val="hybridMultilevel"/>
    <w:tmpl w:val="63C4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E650F4"/>
    <w:multiLevelType w:val="hybridMultilevel"/>
    <w:tmpl w:val="37226FA8"/>
    <w:lvl w:ilvl="0" w:tplc="5692B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03316F"/>
    <w:multiLevelType w:val="multilevel"/>
    <w:tmpl w:val="EA02E8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6CFE2CE8"/>
    <w:multiLevelType w:val="hybridMultilevel"/>
    <w:tmpl w:val="DE4E0C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3" w15:restartNumberingAfterBreak="0">
    <w:nsid w:val="6EE33877"/>
    <w:multiLevelType w:val="multilevel"/>
    <w:tmpl w:val="B1DE1C1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3097F04"/>
    <w:multiLevelType w:val="multilevel"/>
    <w:tmpl w:val="55528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5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6" w15:restartNumberingAfterBreak="0">
    <w:nsid w:val="74650F45"/>
    <w:multiLevelType w:val="hybridMultilevel"/>
    <w:tmpl w:val="F08CD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6BD125E"/>
    <w:multiLevelType w:val="hybridMultilevel"/>
    <w:tmpl w:val="B6EACF38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E92B1B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3D12CB"/>
    <w:multiLevelType w:val="hybridMultilevel"/>
    <w:tmpl w:val="1A30F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64F4F"/>
    <w:multiLevelType w:val="hybridMultilevel"/>
    <w:tmpl w:val="A2C4D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940843">
    <w:abstractNumId w:val="80"/>
  </w:num>
  <w:num w:numId="2" w16cid:durableId="635334245">
    <w:abstractNumId w:val="23"/>
  </w:num>
  <w:num w:numId="3" w16cid:durableId="1977683610">
    <w:abstractNumId w:val="85"/>
  </w:num>
  <w:num w:numId="4" w16cid:durableId="1899584977">
    <w:abstractNumId w:val="0"/>
  </w:num>
  <w:num w:numId="5" w16cid:durableId="678892610">
    <w:abstractNumId w:val="19"/>
  </w:num>
  <w:num w:numId="6" w16cid:durableId="607742143">
    <w:abstractNumId w:val="17"/>
  </w:num>
  <w:num w:numId="7" w16cid:durableId="1675306011">
    <w:abstractNumId w:val="34"/>
  </w:num>
  <w:num w:numId="8" w16cid:durableId="1889954025">
    <w:abstractNumId w:val="26"/>
  </w:num>
  <w:num w:numId="9" w16cid:durableId="823662766">
    <w:abstractNumId w:val="30"/>
  </w:num>
  <w:num w:numId="10" w16cid:durableId="1640525489">
    <w:abstractNumId w:val="68"/>
  </w:num>
  <w:num w:numId="11" w16cid:durableId="206340089">
    <w:abstractNumId w:val="65"/>
  </w:num>
  <w:num w:numId="12" w16cid:durableId="1110856578">
    <w:abstractNumId w:val="46"/>
  </w:num>
  <w:num w:numId="13" w16cid:durableId="1850950235">
    <w:abstractNumId w:val="22"/>
  </w:num>
  <w:num w:numId="14" w16cid:durableId="907109014">
    <w:abstractNumId w:val="75"/>
    <w:lvlOverride w:ilvl="0">
      <w:startOverride w:val="1"/>
    </w:lvlOverride>
  </w:num>
  <w:num w:numId="15" w16cid:durableId="1256940017">
    <w:abstractNumId w:val="58"/>
    <w:lvlOverride w:ilvl="0">
      <w:startOverride w:val="1"/>
    </w:lvlOverride>
  </w:num>
  <w:num w:numId="16" w16cid:durableId="139928819">
    <w:abstractNumId w:val="31"/>
  </w:num>
  <w:num w:numId="17" w16cid:durableId="139542280">
    <w:abstractNumId w:val="61"/>
  </w:num>
  <w:num w:numId="18" w16cid:durableId="1702440499">
    <w:abstractNumId w:val="48"/>
  </w:num>
  <w:num w:numId="19" w16cid:durableId="1661226870">
    <w:abstractNumId w:val="29"/>
  </w:num>
  <w:num w:numId="20" w16cid:durableId="1933121653">
    <w:abstractNumId w:val="88"/>
  </w:num>
  <w:num w:numId="21" w16cid:durableId="116709499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595767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8419193">
    <w:abstractNumId w:val="69"/>
  </w:num>
  <w:num w:numId="24" w16cid:durableId="1462839870">
    <w:abstractNumId w:val="50"/>
  </w:num>
  <w:num w:numId="25" w16cid:durableId="1753165268">
    <w:abstractNumId w:val="71"/>
  </w:num>
  <w:num w:numId="26" w16cid:durableId="1348479236">
    <w:abstractNumId w:val="51"/>
  </w:num>
  <w:num w:numId="27" w16cid:durableId="674109238">
    <w:abstractNumId w:val="67"/>
  </w:num>
  <w:num w:numId="28" w16cid:durableId="1473519252">
    <w:abstractNumId w:val="90"/>
  </w:num>
  <w:num w:numId="29" w16cid:durableId="535043846">
    <w:abstractNumId w:val="89"/>
  </w:num>
  <w:num w:numId="30" w16cid:durableId="1216820902">
    <w:abstractNumId w:val="49"/>
  </w:num>
  <w:num w:numId="31" w16cid:durableId="2117170576">
    <w:abstractNumId w:val="66"/>
  </w:num>
  <w:num w:numId="32" w16cid:durableId="1136067731">
    <w:abstractNumId w:val="79"/>
  </w:num>
  <w:num w:numId="33" w16cid:durableId="1701390161">
    <w:abstractNumId w:val="15"/>
  </w:num>
  <w:num w:numId="34" w16cid:durableId="927813607">
    <w:abstractNumId w:val="70"/>
  </w:num>
  <w:num w:numId="35" w16cid:durableId="1808470342">
    <w:abstractNumId w:val="27"/>
  </w:num>
  <w:num w:numId="36" w16cid:durableId="938223141">
    <w:abstractNumId w:val="72"/>
  </w:num>
  <w:num w:numId="37" w16cid:durableId="2137674989">
    <w:abstractNumId w:val="37"/>
  </w:num>
  <w:num w:numId="38" w16cid:durableId="861556417">
    <w:abstractNumId w:val="78"/>
  </w:num>
  <w:num w:numId="39" w16cid:durableId="7685979">
    <w:abstractNumId w:val="25"/>
  </w:num>
  <w:num w:numId="40" w16cid:durableId="740578">
    <w:abstractNumId w:val="12"/>
  </w:num>
  <w:num w:numId="41" w16cid:durableId="901453141">
    <w:abstractNumId w:val="56"/>
  </w:num>
  <w:num w:numId="42" w16cid:durableId="604462702">
    <w:abstractNumId w:val="40"/>
  </w:num>
  <w:num w:numId="43" w16cid:durableId="2127577514">
    <w:abstractNumId w:val="63"/>
  </w:num>
  <w:num w:numId="44" w16cid:durableId="1040978161">
    <w:abstractNumId w:val="44"/>
  </w:num>
  <w:num w:numId="45" w16cid:durableId="1182086868">
    <w:abstractNumId w:val="87"/>
  </w:num>
  <w:num w:numId="46" w16cid:durableId="1828588524">
    <w:abstractNumId w:val="53"/>
  </w:num>
  <w:num w:numId="47" w16cid:durableId="52974133">
    <w:abstractNumId w:val="62"/>
  </w:num>
  <w:num w:numId="48" w16cid:durableId="90511460">
    <w:abstractNumId w:val="54"/>
  </w:num>
  <w:num w:numId="49" w16cid:durableId="1746806441">
    <w:abstractNumId w:val="73"/>
  </w:num>
  <w:num w:numId="50" w16cid:durableId="1604917402">
    <w:abstractNumId w:val="33"/>
  </w:num>
  <w:num w:numId="51" w16cid:durableId="145784474">
    <w:abstractNumId w:val="24"/>
  </w:num>
  <w:num w:numId="52" w16cid:durableId="1970159960">
    <w:abstractNumId w:val="18"/>
  </w:num>
  <w:num w:numId="53" w16cid:durableId="1137916769">
    <w:abstractNumId w:val="38"/>
  </w:num>
  <w:num w:numId="54" w16cid:durableId="1557471546">
    <w:abstractNumId w:val="74"/>
  </w:num>
  <w:num w:numId="55" w16cid:durableId="1634215214">
    <w:abstractNumId w:val="86"/>
  </w:num>
  <w:num w:numId="56" w16cid:durableId="1973515611">
    <w:abstractNumId w:val="13"/>
  </w:num>
  <w:num w:numId="57" w16cid:durableId="618147446">
    <w:abstractNumId w:val="21"/>
  </w:num>
  <w:num w:numId="58" w16cid:durableId="765274704">
    <w:abstractNumId w:val="14"/>
  </w:num>
  <w:num w:numId="59" w16cid:durableId="1603150433">
    <w:abstractNumId w:val="16"/>
  </w:num>
  <w:num w:numId="60" w16cid:durableId="897478350">
    <w:abstractNumId w:val="32"/>
  </w:num>
  <w:num w:numId="61" w16cid:durableId="1259564632">
    <w:abstractNumId w:val="84"/>
  </w:num>
  <w:num w:numId="62" w16cid:durableId="48385946">
    <w:abstractNumId w:val="28"/>
  </w:num>
  <w:num w:numId="63" w16cid:durableId="510880662">
    <w:abstractNumId w:val="39"/>
  </w:num>
  <w:num w:numId="64" w16cid:durableId="754057911">
    <w:abstractNumId w:val="77"/>
  </w:num>
  <w:num w:numId="65" w16cid:durableId="1375078338">
    <w:abstractNumId w:val="47"/>
  </w:num>
  <w:num w:numId="66" w16cid:durableId="1531724769">
    <w:abstractNumId w:val="20"/>
  </w:num>
  <w:num w:numId="67" w16cid:durableId="1241133739">
    <w:abstractNumId w:val="55"/>
  </w:num>
  <w:num w:numId="68" w16cid:durableId="2122604358">
    <w:abstractNumId w:val="41"/>
  </w:num>
  <w:num w:numId="69" w16cid:durableId="1209803849">
    <w:abstractNumId w:val="57"/>
  </w:num>
  <w:num w:numId="70" w16cid:durableId="1172524089">
    <w:abstractNumId w:val="92"/>
  </w:num>
  <w:num w:numId="71" w16cid:durableId="1636177388">
    <w:abstractNumId w:val="35"/>
  </w:num>
  <w:num w:numId="72" w16cid:durableId="732243554">
    <w:abstractNumId w:val="45"/>
  </w:num>
  <w:num w:numId="73" w16cid:durableId="635718675">
    <w:abstractNumId w:val="42"/>
  </w:num>
  <w:num w:numId="74" w16cid:durableId="1079208527">
    <w:abstractNumId w:val="81"/>
  </w:num>
  <w:num w:numId="75" w16cid:durableId="414471438">
    <w:abstractNumId w:val="36"/>
  </w:num>
  <w:num w:numId="76" w16cid:durableId="875653845">
    <w:abstractNumId w:val="59"/>
  </w:num>
  <w:num w:numId="77" w16cid:durableId="978726419">
    <w:abstractNumId w:val="64"/>
  </w:num>
  <w:num w:numId="78" w16cid:durableId="645816213">
    <w:abstractNumId w:val="83"/>
  </w:num>
  <w:num w:numId="79" w16cid:durableId="660961345">
    <w:abstractNumId w:val="43"/>
  </w:num>
  <w:num w:numId="80" w16cid:durableId="985165573">
    <w:abstractNumId w:val="91"/>
  </w:num>
  <w:num w:numId="81" w16cid:durableId="946733882">
    <w:abstractNumId w:val="76"/>
  </w:num>
  <w:num w:numId="82" w16cid:durableId="1631013356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3B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202D1"/>
    <w:rsid w:val="00020826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479"/>
    <w:rsid w:val="000349A8"/>
    <w:rsid w:val="00034F15"/>
    <w:rsid w:val="00035430"/>
    <w:rsid w:val="00036093"/>
    <w:rsid w:val="0003704C"/>
    <w:rsid w:val="0003724E"/>
    <w:rsid w:val="00037C8F"/>
    <w:rsid w:val="00040858"/>
    <w:rsid w:val="00040F86"/>
    <w:rsid w:val="00040FCE"/>
    <w:rsid w:val="000410E3"/>
    <w:rsid w:val="00041659"/>
    <w:rsid w:val="00042121"/>
    <w:rsid w:val="0004251C"/>
    <w:rsid w:val="00042A2D"/>
    <w:rsid w:val="00042B5C"/>
    <w:rsid w:val="00043E26"/>
    <w:rsid w:val="00044EF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47FB5"/>
    <w:rsid w:val="000500DD"/>
    <w:rsid w:val="00050190"/>
    <w:rsid w:val="000504D2"/>
    <w:rsid w:val="00050737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289"/>
    <w:rsid w:val="000569B4"/>
    <w:rsid w:val="00056C86"/>
    <w:rsid w:val="00057A53"/>
    <w:rsid w:val="00057C19"/>
    <w:rsid w:val="0006054F"/>
    <w:rsid w:val="00060760"/>
    <w:rsid w:val="00061561"/>
    <w:rsid w:val="00062482"/>
    <w:rsid w:val="000626AB"/>
    <w:rsid w:val="000627E8"/>
    <w:rsid w:val="00062830"/>
    <w:rsid w:val="000637EE"/>
    <w:rsid w:val="00064735"/>
    <w:rsid w:val="00065751"/>
    <w:rsid w:val="000659C7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4103"/>
    <w:rsid w:val="000743B5"/>
    <w:rsid w:val="0007479A"/>
    <w:rsid w:val="00075213"/>
    <w:rsid w:val="000753EE"/>
    <w:rsid w:val="000755AB"/>
    <w:rsid w:val="00075CE6"/>
    <w:rsid w:val="000803A5"/>
    <w:rsid w:val="00080A13"/>
    <w:rsid w:val="00080EA0"/>
    <w:rsid w:val="00081D5A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3EDA"/>
    <w:rsid w:val="000A4822"/>
    <w:rsid w:val="000A5642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42B8"/>
    <w:rsid w:val="000B44F2"/>
    <w:rsid w:val="000B4AC9"/>
    <w:rsid w:val="000B4B05"/>
    <w:rsid w:val="000B4E7A"/>
    <w:rsid w:val="000B4EF0"/>
    <w:rsid w:val="000B57C1"/>
    <w:rsid w:val="000B5898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5A4"/>
    <w:rsid w:val="000C6E80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91"/>
    <w:rsid w:val="000D4822"/>
    <w:rsid w:val="000D5267"/>
    <w:rsid w:val="000D5649"/>
    <w:rsid w:val="000D5767"/>
    <w:rsid w:val="000D5BF7"/>
    <w:rsid w:val="000D5F96"/>
    <w:rsid w:val="000D67DD"/>
    <w:rsid w:val="000D6B04"/>
    <w:rsid w:val="000D6E18"/>
    <w:rsid w:val="000D7580"/>
    <w:rsid w:val="000E005A"/>
    <w:rsid w:val="000E027B"/>
    <w:rsid w:val="000E116B"/>
    <w:rsid w:val="000E1FBA"/>
    <w:rsid w:val="000E2246"/>
    <w:rsid w:val="000E2BE6"/>
    <w:rsid w:val="000E3591"/>
    <w:rsid w:val="000E3EB0"/>
    <w:rsid w:val="000E42BA"/>
    <w:rsid w:val="000E4C3B"/>
    <w:rsid w:val="000E4F54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6F5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2DE1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A4"/>
    <w:rsid w:val="00124BEF"/>
    <w:rsid w:val="00124D8A"/>
    <w:rsid w:val="001256DA"/>
    <w:rsid w:val="00126298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0B2"/>
    <w:rsid w:val="0014172E"/>
    <w:rsid w:val="0014197C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35F"/>
    <w:rsid w:val="00162420"/>
    <w:rsid w:val="00162791"/>
    <w:rsid w:val="00162A97"/>
    <w:rsid w:val="00162C6C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3D0"/>
    <w:rsid w:val="001728F5"/>
    <w:rsid w:val="0017375E"/>
    <w:rsid w:val="00173996"/>
    <w:rsid w:val="00173C39"/>
    <w:rsid w:val="00174029"/>
    <w:rsid w:val="00174712"/>
    <w:rsid w:val="00174DCB"/>
    <w:rsid w:val="001750C4"/>
    <w:rsid w:val="0017517F"/>
    <w:rsid w:val="001757CF"/>
    <w:rsid w:val="00176193"/>
    <w:rsid w:val="00176A56"/>
    <w:rsid w:val="00176DCD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94F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97C3B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676"/>
    <w:rsid w:val="001A3703"/>
    <w:rsid w:val="001A3EEA"/>
    <w:rsid w:val="001A4CA5"/>
    <w:rsid w:val="001A4EF8"/>
    <w:rsid w:val="001A4F55"/>
    <w:rsid w:val="001A50D3"/>
    <w:rsid w:val="001A513D"/>
    <w:rsid w:val="001A53A9"/>
    <w:rsid w:val="001A5BD3"/>
    <w:rsid w:val="001A5CAB"/>
    <w:rsid w:val="001A6F89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4ADB"/>
    <w:rsid w:val="001B4EF8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FB1"/>
    <w:rsid w:val="001F70DF"/>
    <w:rsid w:val="002005F0"/>
    <w:rsid w:val="0020072C"/>
    <w:rsid w:val="002007FF"/>
    <w:rsid w:val="00201250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3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5138"/>
    <w:rsid w:val="00216BF6"/>
    <w:rsid w:val="00216C53"/>
    <w:rsid w:val="00216DAA"/>
    <w:rsid w:val="00217000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446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5E82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2E2F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9EC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FB"/>
    <w:rsid w:val="00297AD7"/>
    <w:rsid w:val="002A08BF"/>
    <w:rsid w:val="002A0ED0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49A"/>
    <w:rsid w:val="002B2584"/>
    <w:rsid w:val="002B2E4C"/>
    <w:rsid w:val="002B3BB0"/>
    <w:rsid w:val="002B4364"/>
    <w:rsid w:val="002B51D8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07FB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4C0B"/>
    <w:rsid w:val="002F535D"/>
    <w:rsid w:val="002F5834"/>
    <w:rsid w:val="002F69C0"/>
    <w:rsid w:val="002F6CC9"/>
    <w:rsid w:val="002F726E"/>
    <w:rsid w:val="002F7297"/>
    <w:rsid w:val="002F7E4C"/>
    <w:rsid w:val="003002A4"/>
    <w:rsid w:val="00300961"/>
    <w:rsid w:val="00300D6C"/>
    <w:rsid w:val="003011FC"/>
    <w:rsid w:val="00301B7B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4D15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CAA"/>
    <w:rsid w:val="00326D1D"/>
    <w:rsid w:val="00327773"/>
    <w:rsid w:val="00327C69"/>
    <w:rsid w:val="0033050A"/>
    <w:rsid w:val="0033094F"/>
    <w:rsid w:val="00331BCB"/>
    <w:rsid w:val="00331C06"/>
    <w:rsid w:val="00332073"/>
    <w:rsid w:val="00332CE7"/>
    <w:rsid w:val="003330A7"/>
    <w:rsid w:val="00333321"/>
    <w:rsid w:val="003337E3"/>
    <w:rsid w:val="00334628"/>
    <w:rsid w:val="00334FCD"/>
    <w:rsid w:val="00335114"/>
    <w:rsid w:val="0033530F"/>
    <w:rsid w:val="003358D0"/>
    <w:rsid w:val="0033590E"/>
    <w:rsid w:val="00335A89"/>
    <w:rsid w:val="0033620F"/>
    <w:rsid w:val="003363D9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1B8B"/>
    <w:rsid w:val="003425D1"/>
    <w:rsid w:val="00342B9F"/>
    <w:rsid w:val="00343442"/>
    <w:rsid w:val="00343FA4"/>
    <w:rsid w:val="0034465E"/>
    <w:rsid w:val="003451E9"/>
    <w:rsid w:val="00345484"/>
    <w:rsid w:val="003459A0"/>
    <w:rsid w:val="003470A9"/>
    <w:rsid w:val="003501B0"/>
    <w:rsid w:val="003512A7"/>
    <w:rsid w:val="003517FA"/>
    <w:rsid w:val="003529CE"/>
    <w:rsid w:val="0035324E"/>
    <w:rsid w:val="003539C0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550"/>
    <w:rsid w:val="0038473C"/>
    <w:rsid w:val="00384A28"/>
    <w:rsid w:val="003850C2"/>
    <w:rsid w:val="00385103"/>
    <w:rsid w:val="003858DA"/>
    <w:rsid w:val="00385BAC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65B9"/>
    <w:rsid w:val="0039674B"/>
    <w:rsid w:val="00396752"/>
    <w:rsid w:val="00396847"/>
    <w:rsid w:val="00396FFD"/>
    <w:rsid w:val="003977BE"/>
    <w:rsid w:val="00397A97"/>
    <w:rsid w:val="00397C2F"/>
    <w:rsid w:val="003A0814"/>
    <w:rsid w:val="003A15A7"/>
    <w:rsid w:val="003A1BCF"/>
    <w:rsid w:val="003A1CF7"/>
    <w:rsid w:val="003A1E65"/>
    <w:rsid w:val="003A254A"/>
    <w:rsid w:val="003A27FA"/>
    <w:rsid w:val="003A2B68"/>
    <w:rsid w:val="003A2C5C"/>
    <w:rsid w:val="003A2C7C"/>
    <w:rsid w:val="003A3401"/>
    <w:rsid w:val="003A4056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6E6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E77D0"/>
    <w:rsid w:val="003F0635"/>
    <w:rsid w:val="003F1325"/>
    <w:rsid w:val="003F147E"/>
    <w:rsid w:val="003F1FB8"/>
    <w:rsid w:val="003F27DC"/>
    <w:rsid w:val="003F2F61"/>
    <w:rsid w:val="003F32FF"/>
    <w:rsid w:val="003F3AA2"/>
    <w:rsid w:val="003F435F"/>
    <w:rsid w:val="003F4431"/>
    <w:rsid w:val="003F456D"/>
    <w:rsid w:val="003F55EE"/>
    <w:rsid w:val="003F5D79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0D4F"/>
    <w:rsid w:val="00411376"/>
    <w:rsid w:val="00411599"/>
    <w:rsid w:val="004121A2"/>
    <w:rsid w:val="004127E6"/>
    <w:rsid w:val="00412A5F"/>
    <w:rsid w:val="00412F32"/>
    <w:rsid w:val="00413113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160"/>
    <w:rsid w:val="00426836"/>
    <w:rsid w:val="00427994"/>
    <w:rsid w:val="00427A40"/>
    <w:rsid w:val="004302EF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4537"/>
    <w:rsid w:val="004460B2"/>
    <w:rsid w:val="00447B77"/>
    <w:rsid w:val="00447D26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619F"/>
    <w:rsid w:val="0045668A"/>
    <w:rsid w:val="0046010B"/>
    <w:rsid w:val="00462163"/>
    <w:rsid w:val="00463690"/>
    <w:rsid w:val="00463DFB"/>
    <w:rsid w:val="004645BA"/>
    <w:rsid w:val="00464B84"/>
    <w:rsid w:val="00464BDB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CA6"/>
    <w:rsid w:val="00470D75"/>
    <w:rsid w:val="00471045"/>
    <w:rsid w:val="00471577"/>
    <w:rsid w:val="00472763"/>
    <w:rsid w:val="00472C6C"/>
    <w:rsid w:val="00472E47"/>
    <w:rsid w:val="00473665"/>
    <w:rsid w:val="004741D2"/>
    <w:rsid w:val="00474C75"/>
    <w:rsid w:val="004757AF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1D3"/>
    <w:rsid w:val="00486684"/>
    <w:rsid w:val="00486A41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DCC"/>
    <w:rsid w:val="004B7006"/>
    <w:rsid w:val="004B712F"/>
    <w:rsid w:val="004B7522"/>
    <w:rsid w:val="004B7771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35A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667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2CD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40D"/>
    <w:rsid w:val="004F2506"/>
    <w:rsid w:val="004F293D"/>
    <w:rsid w:val="004F2A1E"/>
    <w:rsid w:val="004F2D8B"/>
    <w:rsid w:val="004F3035"/>
    <w:rsid w:val="004F37E0"/>
    <w:rsid w:val="004F4133"/>
    <w:rsid w:val="004F43E4"/>
    <w:rsid w:val="004F4699"/>
    <w:rsid w:val="004F483D"/>
    <w:rsid w:val="004F4909"/>
    <w:rsid w:val="004F4CFA"/>
    <w:rsid w:val="004F4FC9"/>
    <w:rsid w:val="004F4FE5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8E0"/>
    <w:rsid w:val="00504C58"/>
    <w:rsid w:val="00504D5D"/>
    <w:rsid w:val="005053FC"/>
    <w:rsid w:val="005054AE"/>
    <w:rsid w:val="00505555"/>
    <w:rsid w:val="005061EE"/>
    <w:rsid w:val="00506465"/>
    <w:rsid w:val="00506607"/>
    <w:rsid w:val="005113C0"/>
    <w:rsid w:val="00511BB1"/>
    <w:rsid w:val="0051292F"/>
    <w:rsid w:val="00513024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0BF9"/>
    <w:rsid w:val="00520EC3"/>
    <w:rsid w:val="005226C9"/>
    <w:rsid w:val="00522C6A"/>
    <w:rsid w:val="005230D5"/>
    <w:rsid w:val="00523E13"/>
    <w:rsid w:val="00524524"/>
    <w:rsid w:val="00524FB0"/>
    <w:rsid w:val="0052540D"/>
    <w:rsid w:val="0053035D"/>
    <w:rsid w:val="00530A74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59BE"/>
    <w:rsid w:val="00537F47"/>
    <w:rsid w:val="005405B1"/>
    <w:rsid w:val="005408A5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11C"/>
    <w:rsid w:val="0054727D"/>
    <w:rsid w:val="005508D3"/>
    <w:rsid w:val="0055120C"/>
    <w:rsid w:val="00551DF4"/>
    <w:rsid w:val="00552241"/>
    <w:rsid w:val="00553024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6B3"/>
    <w:rsid w:val="005737FF"/>
    <w:rsid w:val="00573B61"/>
    <w:rsid w:val="00574C00"/>
    <w:rsid w:val="005755EC"/>
    <w:rsid w:val="0057565C"/>
    <w:rsid w:val="005756E2"/>
    <w:rsid w:val="005759BC"/>
    <w:rsid w:val="0057645D"/>
    <w:rsid w:val="00576615"/>
    <w:rsid w:val="005777BC"/>
    <w:rsid w:val="005779CC"/>
    <w:rsid w:val="00577ECD"/>
    <w:rsid w:val="005802BF"/>
    <w:rsid w:val="00581441"/>
    <w:rsid w:val="00581D67"/>
    <w:rsid w:val="00582CFD"/>
    <w:rsid w:val="00583030"/>
    <w:rsid w:val="005840CA"/>
    <w:rsid w:val="005847DF"/>
    <w:rsid w:val="005859CC"/>
    <w:rsid w:val="00586AD3"/>
    <w:rsid w:val="00586E81"/>
    <w:rsid w:val="00586EF2"/>
    <w:rsid w:val="00587CE7"/>
    <w:rsid w:val="00590821"/>
    <w:rsid w:val="005917B0"/>
    <w:rsid w:val="00591A47"/>
    <w:rsid w:val="00592324"/>
    <w:rsid w:val="00593686"/>
    <w:rsid w:val="00593CE6"/>
    <w:rsid w:val="00594480"/>
    <w:rsid w:val="00595189"/>
    <w:rsid w:val="00595193"/>
    <w:rsid w:val="0059599A"/>
    <w:rsid w:val="00595F2D"/>
    <w:rsid w:val="00597211"/>
    <w:rsid w:val="0059739B"/>
    <w:rsid w:val="005976CC"/>
    <w:rsid w:val="005A0769"/>
    <w:rsid w:val="005A0B2C"/>
    <w:rsid w:val="005A1A86"/>
    <w:rsid w:val="005A1B50"/>
    <w:rsid w:val="005A2711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A13"/>
    <w:rsid w:val="005A7DD0"/>
    <w:rsid w:val="005B1C05"/>
    <w:rsid w:val="005B1D00"/>
    <w:rsid w:val="005B28CC"/>
    <w:rsid w:val="005B2B96"/>
    <w:rsid w:val="005B2EBC"/>
    <w:rsid w:val="005B326C"/>
    <w:rsid w:val="005B352D"/>
    <w:rsid w:val="005B35D7"/>
    <w:rsid w:val="005B3CD6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1973"/>
    <w:rsid w:val="005C225C"/>
    <w:rsid w:val="005C24B0"/>
    <w:rsid w:val="005C275F"/>
    <w:rsid w:val="005C2A87"/>
    <w:rsid w:val="005C2EAA"/>
    <w:rsid w:val="005C4B9A"/>
    <w:rsid w:val="005C4E76"/>
    <w:rsid w:val="005C512E"/>
    <w:rsid w:val="005C5A6D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AB3"/>
    <w:rsid w:val="005D5C33"/>
    <w:rsid w:val="005E03FC"/>
    <w:rsid w:val="005E0E50"/>
    <w:rsid w:val="005E1EBD"/>
    <w:rsid w:val="005E24FF"/>
    <w:rsid w:val="005E298F"/>
    <w:rsid w:val="005E2D69"/>
    <w:rsid w:val="005E39CB"/>
    <w:rsid w:val="005E419E"/>
    <w:rsid w:val="005E58A7"/>
    <w:rsid w:val="005E5A6F"/>
    <w:rsid w:val="005E5B94"/>
    <w:rsid w:val="005E5BA1"/>
    <w:rsid w:val="005E5F3B"/>
    <w:rsid w:val="005E626E"/>
    <w:rsid w:val="005E6577"/>
    <w:rsid w:val="005E758F"/>
    <w:rsid w:val="005E7D92"/>
    <w:rsid w:val="005F0317"/>
    <w:rsid w:val="005F0852"/>
    <w:rsid w:val="005F09F3"/>
    <w:rsid w:val="005F0B13"/>
    <w:rsid w:val="005F1143"/>
    <w:rsid w:val="005F15DF"/>
    <w:rsid w:val="005F16D4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4780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14E7"/>
    <w:rsid w:val="006217C8"/>
    <w:rsid w:val="00621DE4"/>
    <w:rsid w:val="006221A6"/>
    <w:rsid w:val="006226DC"/>
    <w:rsid w:val="00622B98"/>
    <w:rsid w:val="00623B08"/>
    <w:rsid w:val="00623F43"/>
    <w:rsid w:val="00624140"/>
    <w:rsid w:val="00624FA5"/>
    <w:rsid w:val="0062501F"/>
    <w:rsid w:val="006251BF"/>
    <w:rsid w:val="00625709"/>
    <w:rsid w:val="00625957"/>
    <w:rsid w:val="006268FD"/>
    <w:rsid w:val="00626F8B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CCD"/>
    <w:rsid w:val="00640DA4"/>
    <w:rsid w:val="00640F70"/>
    <w:rsid w:val="006410B2"/>
    <w:rsid w:val="0064123B"/>
    <w:rsid w:val="00642D24"/>
    <w:rsid w:val="0064302B"/>
    <w:rsid w:val="0064316B"/>
    <w:rsid w:val="0064385C"/>
    <w:rsid w:val="006445D7"/>
    <w:rsid w:val="00644D3E"/>
    <w:rsid w:val="00645414"/>
    <w:rsid w:val="00645815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958"/>
    <w:rsid w:val="00657A36"/>
    <w:rsid w:val="00657CC5"/>
    <w:rsid w:val="00661288"/>
    <w:rsid w:val="006620A3"/>
    <w:rsid w:val="006620C6"/>
    <w:rsid w:val="006626AF"/>
    <w:rsid w:val="00662D54"/>
    <w:rsid w:val="00662F06"/>
    <w:rsid w:val="0066469F"/>
    <w:rsid w:val="00665A88"/>
    <w:rsid w:val="00665A8A"/>
    <w:rsid w:val="00666C67"/>
    <w:rsid w:val="006670FB"/>
    <w:rsid w:val="006678E2"/>
    <w:rsid w:val="00667B58"/>
    <w:rsid w:val="0067077B"/>
    <w:rsid w:val="00670FCC"/>
    <w:rsid w:val="0067107F"/>
    <w:rsid w:val="006721A3"/>
    <w:rsid w:val="00672607"/>
    <w:rsid w:val="006729F9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2E9F"/>
    <w:rsid w:val="006830B8"/>
    <w:rsid w:val="006830F9"/>
    <w:rsid w:val="006832A8"/>
    <w:rsid w:val="006833EA"/>
    <w:rsid w:val="00683768"/>
    <w:rsid w:val="006837E3"/>
    <w:rsid w:val="0068392B"/>
    <w:rsid w:val="00683FA8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39CE"/>
    <w:rsid w:val="00694A02"/>
    <w:rsid w:val="00694EDF"/>
    <w:rsid w:val="006950AB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853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B7627"/>
    <w:rsid w:val="006C0055"/>
    <w:rsid w:val="006C039C"/>
    <w:rsid w:val="006C0815"/>
    <w:rsid w:val="006C0D01"/>
    <w:rsid w:val="006C0E89"/>
    <w:rsid w:val="006C1153"/>
    <w:rsid w:val="006C2824"/>
    <w:rsid w:val="006C2B3D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0BA2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67E"/>
    <w:rsid w:val="006E2B14"/>
    <w:rsid w:val="006E3385"/>
    <w:rsid w:val="006E444C"/>
    <w:rsid w:val="006E50AB"/>
    <w:rsid w:val="006E56D8"/>
    <w:rsid w:val="006E75DF"/>
    <w:rsid w:val="006E77E9"/>
    <w:rsid w:val="006F04F4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5C01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1FD1"/>
    <w:rsid w:val="00712BDE"/>
    <w:rsid w:val="00713995"/>
    <w:rsid w:val="00714EFB"/>
    <w:rsid w:val="00714FED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21A0"/>
    <w:rsid w:val="0072226B"/>
    <w:rsid w:val="00722280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2C0B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4304"/>
    <w:rsid w:val="00745CE7"/>
    <w:rsid w:val="00745E47"/>
    <w:rsid w:val="00745EE4"/>
    <w:rsid w:val="00746284"/>
    <w:rsid w:val="007471F5"/>
    <w:rsid w:val="00747B6E"/>
    <w:rsid w:val="00747CD8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C16"/>
    <w:rsid w:val="00765B36"/>
    <w:rsid w:val="00765CC7"/>
    <w:rsid w:val="00765E70"/>
    <w:rsid w:val="007711C9"/>
    <w:rsid w:val="00772773"/>
    <w:rsid w:val="007741CB"/>
    <w:rsid w:val="00774295"/>
    <w:rsid w:val="00774C9E"/>
    <w:rsid w:val="00775905"/>
    <w:rsid w:val="00775993"/>
    <w:rsid w:val="00775C4A"/>
    <w:rsid w:val="00776AAE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3C57"/>
    <w:rsid w:val="0078437B"/>
    <w:rsid w:val="00784D5F"/>
    <w:rsid w:val="00785395"/>
    <w:rsid w:val="00785703"/>
    <w:rsid w:val="00785CF9"/>
    <w:rsid w:val="00785D1B"/>
    <w:rsid w:val="007865E0"/>
    <w:rsid w:val="00786DD7"/>
    <w:rsid w:val="00786FE5"/>
    <w:rsid w:val="00787120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02"/>
    <w:rsid w:val="007940D7"/>
    <w:rsid w:val="007941A6"/>
    <w:rsid w:val="00794756"/>
    <w:rsid w:val="00794B75"/>
    <w:rsid w:val="00795209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2B8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E0006"/>
    <w:rsid w:val="007E0BA3"/>
    <w:rsid w:val="007E157E"/>
    <w:rsid w:val="007E20C4"/>
    <w:rsid w:val="007E22CF"/>
    <w:rsid w:val="007E2AB9"/>
    <w:rsid w:val="007E2C5F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E7999"/>
    <w:rsid w:val="007F0159"/>
    <w:rsid w:val="007F094D"/>
    <w:rsid w:val="007F0D9D"/>
    <w:rsid w:val="007F142B"/>
    <w:rsid w:val="007F14A3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496"/>
    <w:rsid w:val="007F764A"/>
    <w:rsid w:val="007F7727"/>
    <w:rsid w:val="00800261"/>
    <w:rsid w:val="0080112F"/>
    <w:rsid w:val="00801629"/>
    <w:rsid w:val="00801FDA"/>
    <w:rsid w:val="00802000"/>
    <w:rsid w:val="00802E29"/>
    <w:rsid w:val="00803A08"/>
    <w:rsid w:val="00803CC9"/>
    <w:rsid w:val="008043F9"/>
    <w:rsid w:val="0080471B"/>
    <w:rsid w:val="00804B80"/>
    <w:rsid w:val="0080510C"/>
    <w:rsid w:val="0080580D"/>
    <w:rsid w:val="00805FEE"/>
    <w:rsid w:val="0080623A"/>
    <w:rsid w:val="00806A8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308F"/>
    <w:rsid w:val="008246EF"/>
    <w:rsid w:val="00825AA7"/>
    <w:rsid w:val="008261EE"/>
    <w:rsid w:val="00826245"/>
    <w:rsid w:val="0082688E"/>
    <w:rsid w:val="00826F78"/>
    <w:rsid w:val="00827313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1FA5"/>
    <w:rsid w:val="008322A5"/>
    <w:rsid w:val="0083239E"/>
    <w:rsid w:val="00833737"/>
    <w:rsid w:val="00834146"/>
    <w:rsid w:val="008345B2"/>
    <w:rsid w:val="00834A22"/>
    <w:rsid w:val="00835343"/>
    <w:rsid w:val="00836DAF"/>
    <w:rsid w:val="00836DB9"/>
    <w:rsid w:val="00836EAB"/>
    <w:rsid w:val="00837879"/>
    <w:rsid w:val="00837D40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6E83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2B03"/>
    <w:rsid w:val="00854D1E"/>
    <w:rsid w:val="00854E96"/>
    <w:rsid w:val="00854F5F"/>
    <w:rsid w:val="0085530D"/>
    <w:rsid w:val="00855BD8"/>
    <w:rsid w:val="008560C1"/>
    <w:rsid w:val="00856899"/>
    <w:rsid w:val="008572CA"/>
    <w:rsid w:val="00860561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383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0D80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51D"/>
    <w:rsid w:val="008A38DA"/>
    <w:rsid w:val="008A391B"/>
    <w:rsid w:val="008A3AE5"/>
    <w:rsid w:val="008A3D20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2B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844"/>
    <w:rsid w:val="008B1F9A"/>
    <w:rsid w:val="008B22FB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52"/>
    <w:rsid w:val="008B6DAF"/>
    <w:rsid w:val="008B7462"/>
    <w:rsid w:val="008B7C03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C7CC3"/>
    <w:rsid w:val="008D0334"/>
    <w:rsid w:val="008D06DD"/>
    <w:rsid w:val="008D0D1D"/>
    <w:rsid w:val="008D136A"/>
    <w:rsid w:val="008D18B0"/>
    <w:rsid w:val="008D21FF"/>
    <w:rsid w:val="008D2CD5"/>
    <w:rsid w:val="008D3473"/>
    <w:rsid w:val="008D3652"/>
    <w:rsid w:val="008D36C8"/>
    <w:rsid w:val="008D3E36"/>
    <w:rsid w:val="008D48F6"/>
    <w:rsid w:val="008D4AFF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D04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7117"/>
    <w:rsid w:val="0090787E"/>
    <w:rsid w:val="00907C1C"/>
    <w:rsid w:val="00910018"/>
    <w:rsid w:val="00911636"/>
    <w:rsid w:val="009117B5"/>
    <w:rsid w:val="00911CFC"/>
    <w:rsid w:val="009122AF"/>
    <w:rsid w:val="00912357"/>
    <w:rsid w:val="009128F0"/>
    <w:rsid w:val="00913065"/>
    <w:rsid w:val="009136EA"/>
    <w:rsid w:val="009138FB"/>
    <w:rsid w:val="00913B82"/>
    <w:rsid w:val="00913F9D"/>
    <w:rsid w:val="00914159"/>
    <w:rsid w:val="0091431B"/>
    <w:rsid w:val="00914DEE"/>
    <w:rsid w:val="00915AB6"/>
    <w:rsid w:val="00915E71"/>
    <w:rsid w:val="00916298"/>
    <w:rsid w:val="00916491"/>
    <w:rsid w:val="009168FE"/>
    <w:rsid w:val="00916F44"/>
    <w:rsid w:val="0091742C"/>
    <w:rsid w:val="00917B94"/>
    <w:rsid w:val="009206F5"/>
    <w:rsid w:val="00920842"/>
    <w:rsid w:val="00920BC4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1AA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F95"/>
    <w:rsid w:val="00943D5C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746"/>
    <w:rsid w:val="00947C6F"/>
    <w:rsid w:val="009507BD"/>
    <w:rsid w:val="009510C1"/>
    <w:rsid w:val="00951B48"/>
    <w:rsid w:val="00951E70"/>
    <w:rsid w:val="00952954"/>
    <w:rsid w:val="009538B9"/>
    <w:rsid w:val="009538DA"/>
    <w:rsid w:val="00953C08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4F9E"/>
    <w:rsid w:val="00965351"/>
    <w:rsid w:val="0096538D"/>
    <w:rsid w:val="00965469"/>
    <w:rsid w:val="009656A6"/>
    <w:rsid w:val="00965AAA"/>
    <w:rsid w:val="00966465"/>
    <w:rsid w:val="0096685C"/>
    <w:rsid w:val="0096772A"/>
    <w:rsid w:val="009678FF"/>
    <w:rsid w:val="00967D93"/>
    <w:rsid w:val="00967FAC"/>
    <w:rsid w:val="00970D66"/>
    <w:rsid w:val="0097174F"/>
    <w:rsid w:val="0097251B"/>
    <w:rsid w:val="00972D78"/>
    <w:rsid w:val="00976D12"/>
    <w:rsid w:val="00976DB1"/>
    <w:rsid w:val="009770A6"/>
    <w:rsid w:val="009802A9"/>
    <w:rsid w:val="00980505"/>
    <w:rsid w:val="00980F52"/>
    <w:rsid w:val="00980FD9"/>
    <w:rsid w:val="009829B1"/>
    <w:rsid w:val="00982A06"/>
    <w:rsid w:val="00982FCA"/>
    <w:rsid w:val="00983097"/>
    <w:rsid w:val="0098380F"/>
    <w:rsid w:val="009839FE"/>
    <w:rsid w:val="00983D62"/>
    <w:rsid w:val="0098412E"/>
    <w:rsid w:val="009842F8"/>
    <w:rsid w:val="00984C5F"/>
    <w:rsid w:val="00984C96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9E4"/>
    <w:rsid w:val="009A0E43"/>
    <w:rsid w:val="009A1066"/>
    <w:rsid w:val="009A1570"/>
    <w:rsid w:val="009A178E"/>
    <w:rsid w:val="009A1BF3"/>
    <w:rsid w:val="009A2024"/>
    <w:rsid w:val="009A2B61"/>
    <w:rsid w:val="009A2B88"/>
    <w:rsid w:val="009A4C7C"/>
    <w:rsid w:val="009A5628"/>
    <w:rsid w:val="009A59F3"/>
    <w:rsid w:val="009A5AFC"/>
    <w:rsid w:val="009A64CE"/>
    <w:rsid w:val="009A70A5"/>
    <w:rsid w:val="009B029C"/>
    <w:rsid w:val="009B0E06"/>
    <w:rsid w:val="009B1024"/>
    <w:rsid w:val="009B12C1"/>
    <w:rsid w:val="009B162A"/>
    <w:rsid w:val="009B16BE"/>
    <w:rsid w:val="009B2674"/>
    <w:rsid w:val="009B2F31"/>
    <w:rsid w:val="009B3554"/>
    <w:rsid w:val="009B355B"/>
    <w:rsid w:val="009B39EB"/>
    <w:rsid w:val="009B4A23"/>
    <w:rsid w:val="009B4EF8"/>
    <w:rsid w:val="009B5762"/>
    <w:rsid w:val="009B59CB"/>
    <w:rsid w:val="009B6622"/>
    <w:rsid w:val="009B74CA"/>
    <w:rsid w:val="009C08D0"/>
    <w:rsid w:val="009C20D5"/>
    <w:rsid w:val="009C242C"/>
    <w:rsid w:val="009C2CA6"/>
    <w:rsid w:val="009C35FD"/>
    <w:rsid w:val="009C3CF9"/>
    <w:rsid w:val="009C5038"/>
    <w:rsid w:val="009C5BBA"/>
    <w:rsid w:val="009C5C65"/>
    <w:rsid w:val="009C6659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1FC0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591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5B37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4B3"/>
    <w:rsid w:val="00A049A2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069E"/>
    <w:rsid w:val="00A3114D"/>
    <w:rsid w:val="00A32749"/>
    <w:rsid w:val="00A32F9E"/>
    <w:rsid w:val="00A36259"/>
    <w:rsid w:val="00A36403"/>
    <w:rsid w:val="00A36565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9F0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400"/>
    <w:rsid w:val="00A83574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3352"/>
    <w:rsid w:val="00A9405B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B0BF7"/>
    <w:rsid w:val="00AB0EDE"/>
    <w:rsid w:val="00AB1249"/>
    <w:rsid w:val="00AB15EC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2F1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E7DB4"/>
    <w:rsid w:val="00AF00AD"/>
    <w:rsid w:val="00AF17E2"/>
    <w:rsid w:val="00AF1A84"/>
    <w:rsid w:val="00AF2B20"/>
    <w:rsid w:val="00AF2D0A"/>
    <w:rsid w:val="00AF2D96"/>
    <w:rsid w:val="00AF3C14"/>
    <w:rsid w:val="00AF4582"/>
    <w:rsid w:val="00AF4592"/>
    <w:rsid w:val="00AF46DD"/>
    <w:rsid w:val="00AF481B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2E2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8BF"/>
    <w:rsid w:val="00B06CFE"/>
    <w:rsid w:val="00B076B9"/>
    <w:rsid w:val="00B101D8"/>
    <w:rsid w:val="00B1048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29A"/>
    <w:rsid w:val="00B60310"/>
    <w:rsid w:val="00B6064A"/>
    <w:rsid w:val="00B606B6"/>
    <w:rsid w:val="00B60877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62F9"/>
    <w:rsid w:val="00B678AF"/>
    <w:rsid w:val="00B67D97"/>
    <w:rsid w:val="00B67F9B"/>
    <w:rsid w:val="00B7035A"/>
    <w:rsid w:val="00B70E56"/>
    <w:rsid w:val="00B7122D"/>
    <w:rsid w:val="00B716FB"/>
    <w:rsid w:val="00B71A7A"/>
    <w:rsid w:val="00B721B1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DCA"/>
    <w:rsid w:val="00B94F0F"/>
    <w:rsid w:val="00B95402"/>
    <w:rsid w:val="00B95D9D"/>
    <w:rsid w:val="00B96074"/>
    <w:rsid w:val="00B969F2"/>
    <w:rsid w:val="00B96E6F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62"/>
    <w:rsid w:val="00BC45FD"/>
    <w:rsid w:val="00BC552E"/>
    <w:rsid w:val="00BC5C0A"/>
    <w:rsid w:val="00BC5C1A"/>
    <w:rsid w:val="00BC6F0F"/>
    <w:rsid w:val="00BC741A"/>
    <w:rsid w:val="00BC775B"/>
    <w:rsid w:val="00BC7B2C"/>
    <w:rsid w:val="00BD03AB"/>
    <w:rsid w:val="00BD062A"/>
    <w:rsid w:val="00BD1017"/>
    <w:rsid w:val="00BD2C67"/>
    <w:rsid w:val="00BD2F28"/>
    <w:rsid w:val="00BD34E2"/>
    <w:rsid w:val="00BD3531"/>
    <w:rsid w:val="00BD3D52"/>
    <w:rsid w:val="00BD3F94"/>
    <w:rsid w:val="00BD400D"/>
    <w:rsid w:val="00BD4B61"/>
    <w:rsid w:val="00BD583C"/>
    <w:rsid w:val="00BD5883"/>
    <w:rsid w:val="00BD6223"/>
    <w:rsid w:val="00BD6476"/>
    <w:rsid w:val="00BD68F0"/>
    <w:rsid w:val="00BD6B01"/>
    <w:rsid w:val="00BD71C9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4E29"/>
    <w:rsid w:val="00BE598B"/>
    <w:rsid w:val="00BE5B8E"/>
    <w:rsid w:val="00BE5ECC"/>
    <w:rsid w:val="00BE5FA7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10B"/>
    <w:rsid w:val="00BF64A1"/>
    <w:rsid w:val="00BF7140"/>
    <w:rsid w:val="00BF78E0"/>
    <w:rsid w:val="00C00057"/>
    <w:rsid w:val="00C006BC"/>
    <w:rsid w:val="00C007C5"/>
    <w:rsid w:val="00C00F3F"/>
    <w:rsid w:val="00C00FD9"/>
    <w:rsid w:val="00C011B1"/>
    <w:rsid w:val="00C0189B"/>
    <w:rsid w:val="00C01C23"/>
    <w:rsid w:val="00C02547"/>
    <w:rsid w:val="00C03702"/>
    <w:rsid w:val="00C045C2"/>
    <w:rsid w:val="00C04F9B"/>
    <w:rsid w:val="00C05003"/>
    <w:rsid w:val="00C05AE8"/>
    <w:rsid w:val="00C05F77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6F4"/>
    <w:rsid w:val="00C1083D"/>
    <w:rsid w:val="00C108F3"/>
    <w:rsid w:val="00C10A03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22"/>
    <w:rsid w:val="00C147E6"/>
    <w:rsid w:val="00C148E7"/>
    <w:rsid w:val="00C14C55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1974"/>
    <w:rsid w:val="00C2206F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4D"/>
    <w:rsid w:val="00C32630"/>
    <w:rsid w:val="00C3276E"/>
    <w:rsid w:val="00C32FC0"/>
    <w:rsid w:val="00C3300A"/>
    <w:rsid w:val="00C33183"/>
    <w:rsid w:val="00C33688"/>
    <w:rsid w:val="00C33BBE"/>
    <w:rsid w:val="00C33E4E"/>
    <w:rsid w:val="00C34183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4E87"/>
    <w:rsid w:val="00C5632D"/>
    <w:rsid w:val="00C572AC"/>
    <w:rsid w:val="00C576F8"/>
    <w:rsid w:val="00C57742"/>
    <w:rsid w:val="00C57CF4"/>
    <w:rsid w:val="00C60107"/>
    <w:rsid w:val="00C607A3"/>
    <w:rsid w:val="00C60E2E"/>
    <w:rsid w:val="00C627B3"/>
    <w:rsid w:val="00C62839"/>
    <w:rsid w:val="00C62B4F"/>
    <w:rsid w:val="00C62BD7"/>
    <w:rsid w:val="00C63315"/>
    <w:rsid w:val="00C63B27"/>
    <w:rsid w:val="00C63F01"/>
    <w:rsid w:val="00C63F73"/>
    <w:rsid w:val="00C64158"/>
    <w:rsid w:val="00C648FF"/>
    <w:rsid w:val="00C649AA"/>
    <w:rsid w:val="00C64A54"/>
    <w:rsid w:val="00C64BED"/>
    <w:rsid w:val="00C654B5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0BD"/>
    <w:rsid w:val="00C77336"/>
    <w:rsid w:val="00C77577"/>
    <w:rsid w:val="00C77674"/>
    <w:rsid w:val="00C811E3"/>
    <w:rsid w:val="00C81670"/>
    <w:rsid w:val="00C8299D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13FA"/>
    <w:rsid w:val="00C9189E"/>
    <w:rsid w:val="00C91C30"/>
    <w:rsid w:val="00C939F6"/>
    <w:rsid w:val="00C9490F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6DBB"/>
    <w:rsid w:val="00CB72D9"/>
    <w:rsid w:val="00CB747C"/>
    <w:rsid w:val="00CB7698"/>
    <w:rsid w:val="00CB7FB6"/>
    <w:rsid w:val="00CC0047"/>
    <w:rsid w:val="00CC178C"/>
    <w:rsid w:val="00CC2824"/>
    <w:rsid w:val="00CC3339"/>
    <w:rsid w:val="00CC370F"/>
    <w:rsid w:val="00CC39AD"/>
    <w:rsid w:val="00CC5329"/>
    <w:rsid w:val="00CC539C"/>
    <w:rsid w:val="00CC607F"/>
    <w:rsid w:val="00CC671F"/>
    <w:rsid w:val="00CC70AB"/>
    <w:rsid w:val="00CD07D6"/>
    <w:rsid w:val="00CD0DDE"/>
    <w:rsid w:val="00CD1127"/>
    <w:rsid w:val="00CD11B7"/>
    <w:rsid w:val="00CD1523"/>
    <w:rsid w:val="00CD15CA"/>
    <w:rsid w:val="00CD1911"/>
    <w:rsid w:val="00CD251B"/>
    <w:rsid w:val="00CD34F6"/>
    <w:rsid w:val="00CD3A86"/>
    <w:rsid w:val="00CD472F"/>
    <w:rsid w:val="00CD4918"/>
    <w:rsid w:val="00CD4C91"/>
    <w:rsid w:val="00CD4F45"/>
    <w:rsid w:val="00CD51D7"/>
    <w:rsid w:val="00CD5B4F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673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63C"/>
    <w:rsid w:val="00D2693D"/>
    <w:rsid w:val="00D272AC"/>
    <w:rsid w:val="00D30460"/>
    <w:rsid w:val="00D30D6C"/>
    <w:rsid w:val="00D30FBD"/>
    <w:rsid w:val="00D316FF"/>
    <w:rsid w:val="00D31B73"/>
    <w:rsid w:val="00D31EB8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AC3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C11"/>
    <w:rsid w:val="00D47EC4"/>
    <w:rsid w:val="00D513A6"/>
    <w:rsid w:val="00D526BD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5E8D"/>
    <w:rsid w:val="00D5649C"/>
    <w:rsid w:val="00D570D6"/>
    <w:rsid w:val="00D5744E"/>
    <w:rsid w:val="00D57C62"/>
    <w:rsid w:val="00D57C8A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20D"/>
    <w:rsid w:val="00D65FF6"/>
    <w:rsid w:val="00D66031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0614"/>
    <w:rsid w:val="00D811D4"/>
    <w:rsid w:val="00D82C11"/>
    <w:rsid w:val="00D830E5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2A8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658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6CCE"/>
    <w:rsid w:val="00DA7659"/>
    <w:rsid w:val="00DA7A52"/>
    <w:rsid w:val="00DA7B94"/>
    <w:rsid w:val="00DB159E"/>
    <w:rsid w:val="00DB1B90"/>
    <w:rsid w:val="00DB1BB6"/>
    <w:rsid w:val="00DB1CA4"/>
    <w:rsid w:val="00DB26B7"/>
    <w:rsid w:val="00DB2767"/>
    <w:rsid w:val="00DB28CE"/>
    <w:rsid w:val="00DB2967"/>
    <w:rsid w:val="00DB2AE5"/>
    <w:rsid w:val="00DB39E1"/>
    <w:rsid w:val="00DB46CF"/>
    <w:rsid w:val="00DB5491"/>
    <w:rsid w:val="00DB54E3"/>
    <w:rsid w:val="00DB562C"/>
    <w:rsid w:val="00DB59EA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C7E6A"/>
    <w:rsid w:val="00DC7EE3"/>
    <w:rsid w:val="00DD187F"/>
    <w:rsid w:val="00DD3006"/>
    <w:rsid w:val="00DD37DF"/>
    <w:rsid w:val="00DD5342"/>
    <w:rsid w:val="00DD59AA"/>
    <w:rsid w:val="00DD5EDD"/>
    <w:rsid w:val="00DD5F4C"/>
    <w:rsid w:val="00DD633D"/>
    <w:rsid w:val="00DD65E3"/>
    <w:rsid w:val="00DD7930"/>
    <w:rsid w:val="00DD79D1"/>
    <w:rsid w:val="00DD7B00"/>
    <w:rsid w:val="00DE137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30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07684"/>
    <w:rsid w:val="00E106AD"/>
    <w:rsid w:val="00E10C57"/>
    <w:rsid w:val="00E11E93"/>
    <w:rsid w:val="00E125F2"/>
    <w:rsid w:val="00E128B2"/>
    <w:rsid w:val="00E1308E"/>
    <w:rsid w:val="00E13338"/>
    <w:rsid w:val="00E13C76"/>
    <w:rsid w:val="00E152C4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A8E"/>
    <w:rsid w:val="00E23BE1"/>
    <w:rsid w:val="00E240D7"/>
    <w:rsid w:val="00E24FF2"/>
    <w:rsid w:val="00E255D8"/>
    <w:rsid w:val="00E26242"/>
    <w:rsid w:val="00E26831"/>
    <w:rsid w:val="00E26F46"/>
    <w:rsid w:val="00E30BF5"/>
    <w:rsid w:val="00E30DC2"/>
    <w:rsid w:val="00E31011"/>
    <w:rsid w:val="00E3174D"/>
    <w:rsid w:val="00E31AD6"/>
    <w:rsid w:val="00E31BBA"/>
    <w:rsid w:val="00E324A1"/>
    <w:rsid w:val="00E32A6F"/>
    <w:rsid w:val="00E32B37"/>
    <w:rsid w:val="00E32CEC"/>
    <w:rsid w:val="00E32DCD"/>
    <w:rsid w:val="00E33147"/>
    <w:rsid w:val="00E33AC8"/>
    <w:rsid w:val="00E363FA"/>
    <w:rsid w:val="00E36CD8"/>
    <w:rsid w:val="00E36F06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E6E"/>
    <w:rsid w:val="00E54F4C"/>
    <w:rsid w:val="00E5543C"/>
    <w:rsid w:val="00E55E7C"/>
    <w:rsid w:val="00E5610F"/>
    <w:rsid w:val="00E56128"/>
    <w:rsid w:val="00E5654A"/>
    <w:rsid w:val="00E56E0A"/>
    <w:rsid w:val="00E56E6E"/>
    <w:rsid w:val="00E56F3B"/>
    <w:rsid w:val="00E57FC5"/>
    <w:rsid w:val="00E60C88"/>
    <w:rsid w:val="00E617F8"/>
    <w:rsid w:val="00E61822"/>
    <w:rsid w:val="00E61D61"/>
    <w:rsid w:val="00E61ED9"/>
    <w:rsid w:val="00E61F45"/>
    <w:rsid w:val="00E626F1"/>
    <w:rsid w:val="00E62F9D"/>
    <w:rsid w:val="00E64343"/>
    <w:rsid w:val="00E6454A"/>
    <w:rsid w:val="00E647D8"/>
    <w:rsid w:val="00E655D7"/>
    <w:rsid w:val="00E65E7F"/>
    <w:rsid w:val="00E65FC1"/>
    <w:rsid w:val="00E66B1F"/>
    <w:rsid w:val="00E66D6D"/>
    <w:rsid w:val="00E67070"/>
    <w:rsid w:val="00E670BF"/>
    <w:rsid w:val="00E6762F"/>
    <w:rsid w:val="00E67DCB"/>
    <w:rsid w:val="00E704FD"/>
    <w:rsid w:val="00E711AE"/>
    <w:rsid w:val="00E71360"/>
    <w:rsid w:val="00E717F3"/>
    <w:rsid w:val="00E7207C"/>
    <w:rsid w:val="00E725FD"/>
    <w:rsid w:val="00E7290E"/>
    <w:rsid w:val="00E739F4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A83"/>
    <w:rsid w:val="00E82037"/>
    <w:rsid w:val="00E827CC"/>
    <w:rsid w:val="00E839D2"/>
    <w:rsid w:val="00E8420E"/>
    <w:rsid w:val="00E85D4D"/>
    <w:rsid w:val="00E85F09"/>
    <w:rsid w:val="00E86178"/>
    <w:rsid w:val="00E8661A"/>
    <w:rsid w:val="00E86846"/>
    <w:rsid w:val="00E87C57"/>
    <w:rsid w:val="00E907B1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11C2"/>
    <w:rsid w:val="00EA14D6"/>
    <w:rsid w:val="00EA15D2"/>
    <w:rsid w:val="00EA1B65"/>
    <w:rsid w:val="00EA2C53"/>
    <w:rsid w:val="00EA2F52"/>
    <w:rsid w:val="00EA316D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1845"/>
    <w:rsid w:val="00EB263E"/>
    <w:rsid w:val="00EB35AA"/>
    <w:rsid w:val="00EB3B9B"/>
    <w:rsid w:val="00EB4376"/>
    <w:rsid w:val="00EB448E"/>
    <w:rsid w:val="00EB4C7C"/>
    <w:rsid w:val="00EB5591"/>
    <w:rsid w:val="00EB5DD4"/>
    <w:rsid w:val="00EB601B"/>
    <w:rsid w:val="00EB60F9"/>
    <w:rsid w:val="00EB614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E0A5B"/>
    <w:rsid w:val="00EE215A"/>
    <w:rsid w:val="00EE28DE"/>
    <w:rsid w:val="00EE296E"/>
    <w:rsid w:val="00EE2EB3"/>
    <w:rsid w:val="00EE3560"/>
    <w:rsid w:val="00EE3E1E"/>
    <w:rsid w:val="00EE5495"/>
    <w:rsid w:val="00EE59E1"/>
    <w:rsid w:val="00EE5F36"/>
    <w:rsid w:val="00EE679B"/>
    <w:rsid w:val="00EE69FC"/>
    <w:rsid w:val="00EE6FB5"/>
    <w:rsid w:val="00EE72E8"/>
    <w:rsid w:val="00EE7D13"/>
    <w:rsid w:val="00EE7D5B"/>
    <w:rsid w:val="00EF04B2"/>
    <w:rsid w:val="00EF1ADC"/>
    <w:rsid w:val="00EF21DD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78D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604B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52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4DD"/>
    <w:rsid w:val="00F40555"/>
    <w:rsid w:val="00F40890"/>
    <w:rsid w:val="00F40953"/>
    <w:rsid w:val="00F411A6"/>
    <w:rsid w:val="00F415F4"/>
    <w:rsid w:val="00F41CC5"/>
    <w:rsid w:val="00F442FC"/>
    <w:rsid w:val="00F45F99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25D"/>
    <w:rsid w:val="00F503F0"/>
    <w:rsid w:val="00F50AE6"/>
    <w:rsid w:val="00F510EA"/>
    <w:rsid w:val="00F51443"/>
    <w:rsid w:val="00F5168A"/>
    <w:rsid w:val="00F51C3E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6E3E"/>
    <w:rsid w:val="00F57054"/>
    <w:rsid w:val="00F57237"/>
    <w:rsid w:val="00F575AF"/>
    <w:rsid w:val="00F57921"/>
    <w:rsid w:val="00F57A3F"/>
    <w:rsid w:val="00F600AD"/>
    <w:rsid w:val="00F6028F"/>
    <w:rsid w:val="00F605B3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1CCB"/>
    <w:rsid w:val="00F72912"/>
    <w:rsid w:val="00F73807"/>
    <w:rsid w:val="00F741DF"/>
    <w:rsid w:val="00F7431C"/>
    <w:rsid w:val="00F74787"/>
    <w:rsid w:val="00F757C2"/>
    <w:rsid w:val="00F75BFA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16FB"/>
    <w:rsid w:val="00F81B28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59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3E2F"/>
    <w:rsid w:val="00F9412C"/>
    <w:rsid w:val="00F942DD"/>
    <w:rsid w:val="00F94F04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24D6"/>
    <w:rsid w:val="00FD2CA9"/>
    <w:rsid w:val="00FD3708"/>
    <w:rsid w:val="00FD4309"/>
    <w:rsid w:val="00FD43C0"/>
    <w:rsid w:val="00FD459B"/>
    <w:rsid w:val="00FD4908"/>
    <w:rsid w:val="00FD4A0E"/>
    <w:rsid w:val="00FD5E8C"/>
    <w:rsid w:val="00FD74BA"/>
    <w:rsid w:val="00FD7BC7"/>
    <w:rsid w:val="00FD7FAA"/>
    <w:rsid w:val="00FE00F4"/>
    <w:rsid w:val="00FE03E3"/>
    <w:rsid w:val="00FE1220"/>
    <w:rsid w:val="00FE1B2E"/>
    <w:rsid w:val="00FE1F09"/>
    <w:rsid w:val="00FE3021"/>
    <w:rsid w:val="00FE3265"/>
    <w:rsid w:val="00FE333D"/>
    <w:rsid w:val="00FE4F29"/>
    <w:rsid w:val="00FE554A"/>
    <w:rsid w:val="00FE55A3"/>
    <w:rsid w:val="00FE61F2"/>
    <w:rsid w:val="00FE62CC"/>
    <w:rsid w:val="00FE62DB"/>
    <w:rsid w:val="00FE6C5C"/>
    <w:rsid w:val="00FF146A"/>
    <w:rsid w:val="00FF1989"/>
    <w:rsid w:val="00FF1B40"/>
    <w:rsid w:val="00FF1CD0"/>
    <w:rsid w:val="00FF27C1"/>
    <w:rsid w:val="00FF2837"/>
    <w:rsid w:val="00FF2977"/>
    <w:rsid w:val="00FF2A99"/>
    <w:rsid w:val="00FF2C9A"/>
    <w:rsid w:val="00FF3EDD"/>
    <w:rsid w:val="00FF475B"/>
    <w:rsid w:val="00FF4C47"/>
    <w:rsid w:val="00FF5365"/>
    <w:rsid w:val="00FF544B"/>
    <w:rsid w:val="00FF5E68"/>
    <w:rsid w:val="00FF652D"/>
    <w:rsid w:val="00FF65D3"/>
    <w:rsid w:val="00FF67FA"/>
    <w:rsid w:val="00FF6B0C"/>
    <w:rsid w:val="00FF6EDA"/>
    <w:rsid w:val="00FF6F2D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C0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5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Tekstpodstawowywcity21">
    <w:name w:val="Tekst podstawowy wcięty 21"/>
    <w:basedOn w:val="Normalny"/>
    <w:rsid w:val="00FF6EDA"/>
    <w:pPr>
      <w:spacing w:line="360" w:lineRule="auto"/>
      <w:ind w:left="567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352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8B7C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6412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46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6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7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8E60-5B81-49C6-B331-C9881A15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913</Words>
  <Characters>7351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NCBR SWZ krajowy</vt:lpstr>
    </vt:vector>
  </TitlesOfParts>
  <Company>NCBR</Company>
  <LinksUpToDate>false</LinksUpToDate>
  <CharactersWithSpaces>8248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NCBR SWZ krajowy</dc:title>
  <dc:subject/>
  <dc:creator>NCBR</dc:creator>
  <cp:keywords/>
  <dc:description/>
  <cp:lastModifiedBy>Gabriela Zawadzka</cp:lastModifiedBy>
  <cp:revision>35</cp:revision>
  <cp:lastPrinted>2020-10-15T11:07:00Z</cp:lastPrinted>
  <dcterms:created xsi:type="dcterms:W3CDTF">2024-08-21T05:42:00Z</dcterms:created>
  <dcterms:modified xsi:type="dcterms:W3CDTF">2024-08-28T13:42:00Z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2023-11-02T11:57:44Z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d5070b4b-57da-4052-9824-fcf09715c862</vt:lpwstr>
  </property>
  <property fmtid="{D5CDD505-2E9C-101B-9397-08002B2CF9AE}" pid="8" name="MSIP_Label_46723740-be9a-4fd0-bd11-8f09a2f8d61a_ContentBits">
    <vt:lpwstr>2</vt:lpwstr>
  </property>
</Properties>
</file>