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2DDB91CD" w14:textId="77777777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9E2E2BB" w14:textId="34BA6EB3" w:rsidR="00342F81" w:rsidRPr="002A125E" w:rsidRDefault="00AE12EE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bookmarkStart w:id="0" w:name="_Hlk102113029"/>
      <w:bookmarkStart w:id="1" w:name="_Hlk102112368"/>
      <w:r w:rsidRPr="00FB557D">
        <w:rPr>
          <w:rFonts w:ascii="Arial" w:hAnsi="Arial" w:cs="Arial"/>
          <w:b/>
          <w:bCs/>
          <w:sz w:val="22"/>
          <w:szCs w:val="22"/>
        </w:rPr>
        <w:t>„Przebudowa drogi w m. Niekłonice na działkach 95, 103, 105, 108, 199” – Wykonanie dokumentacji projektowo-kosztorysowej</w:t>
      </w:r>
      <w:bookmarkEnd w:id="1"/>
      <w:r w:rsidR="002A125E" w:rsidRPr="002A125E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7C84326C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498587604"/>
      <w:bookmarkStart w:id="3" w:name="_Hlk55556690"/>
    </w:p>
    <w:p w14:paraId="585B09FE" w14:textId="77777777" w:rsidR="00574BB2" w:rsidRPr="00632A2A" w:rsidRDefault="00574BB2" w:rsidP="00DD13E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bookmarkStart w:id="4" w:name="_Hlk103169712"/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6E7BA42A" w14:textId="77777777" w:rsidR="002A125E" w:rsidRPr="002A125E" w:rsidRDefault="002A125E" w:rsidP="002A12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CDA41A" w14:textId="0A54A1D9" w:rsidR="00574BB2" w:rsidRPr="004E43D9" w:rsidRDefault="00574BB2" w:rsidP="00DD13E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4E43D9">
        <w:rPr>
          <w:rFonts w:ascii="Arial" w:hAnsi="Arial" w:cs="Arial"/>
          <w:b/>
          <w:sz w:val="22"/>
          <w:szCs w:val="22"/>
        </w:rPr>
        <w:t>W kryterium</w:t>
      </w:r>
      <w:r w:rsidR="00DF3325" w:rsidRPr="004E43D9">
        <w:rPr>
          <w:rFonts w:ascii="Arial" w:hAnsi="Arial" w:cs="Arial"/>
          <w:b/>
          <w:sz w:val="22"/>
          <w:szCs w:val="22"/>
        </w:rPr>
        <w:t xml:space="preserve"> Doświadczeni</w:t>
      </w:r>
      <w:r w:rsidR="00097F98">
        <w:rPr>
          <w:rFonts w:ascii="Arial" w:hAnsi="Arial" w:cs="Arial"/>
          <w:b/>
          <w:sz w:val="22"/>
          <w:szCs w:val="22"/>
        </w:rPr>
        <w:t>e</w:t>
      </w:r>
      <w:r w:rsidR="00744BB5" w:rsidRPr="004E43D9">
        <w:rPr>
          <w:rFonts w:ascii="Arial" w:hAnsi="Arial" w:cs="Arial"/>
          <w:b/>
          <w:sz w:val="22"/>
          <w:szCs w:val="22"/>
        </w:rPr>
        <w:t xml:space="preserve"> </w:t>
      </w:r>
      <w:r w:rsidR="005D7442">
        <w:rPr>
          <w:rFonts w:ascii="Arial" w:hAnsi="Arial" w:cs="Arial"/>
          <w:b/>
          <w:sz w:val="22"/>
          <w:szCs w:val="22"/>
        </w:rPr>
        <w:t>G</w:t>
      </w:r>
      <w:r w:rsidR="00DF3325" w:rsidRPr="004E43D9">
        <w:rPr>
          <w:rFonts w:ascii="Arial" w:hAnsi="Arial" w:cs="Arial"/>
          <w:b/>
          <w:sz w:val="22"/>
          <w:szCs w:val="22"/>
        </w:rPr>
        <w:t>łównego projektanta</w:t>
      </w:r>
    </w:p>
    <w:p w14:paraId="28070B62" w14:textId="01BF73D9" w:rsidR="00744BB5" w:rsidRPr="00744BB5" w:rsidRDefault="00744BB5" w:rsidP="00744BB5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rPr>
          <w:rFonts w:ascii="Arial" w:hAnsi="Arial" w:cs="Arial"/>
          <w:b/>
          <w:color w:val="70AD47"/>
          <w:sz w:val="22"/>
          <w:szCs w:val="22"/>
        </w:rPr>
      </w:pPr>
      <w:r w:rsidRPr="00744BB5">
        <w:rPr>
          <w:rFonts w:ascii="Arial" w:hAnsi="Arial" w:cs="Arial"/>
          <w:b/>
          <w:sz w:val="22"/>
          <w:szCs w:val="22"/>
        </w:rPr>
        <w:t xml:space="preserve">osoba: </w:t>
      </w:r>
      <w:r w:rsidRPr="003C0A0D">
        <w:rPr>
          <w:rFonts w:ascii="Arial" w:hAnsi="Arial" w:cs="Arial"/>
          <w:b/>
          <w:sz w:val="22"/>
          <w:szCs w:val="22"/>
        </w:rPr>
        <w:t>……………………………….</w:t>
      </w:r>
      <w:r w:rsidRPr="00744BB5">
        <w:rPr>
          <w:rFonts w:ascii="Arial" w:hAnsi="Arial" w:cs="Arial"/>
          <w:b/>
          <w:sz w:val="22"/>
          <w:szCs w:val="22"/>
        </w:rPr>
        <w:t xml:space="preserve"> </w:t>
      </w:r>
      <w:r w:rsidRPr="00744BB5">
        <w:rPr>
          <w:rFonts w:ascii="Arial" w:hAnsi="Arial" w:cs="Arial"/>
          <w:i/>
          <w:sz w:val="22"/>
          <w:szCs w:val="22"/>
        </w:rPr>
        <w:t>(wpisać imię i nazwisko</w:t>
      </w:r>
      <w:r w:rsidRPr="00744BB5">
        <w:rPr>
          <w:rFonts w:ascii="Arial" w:hAnsi="Arial" w:cs="Arial"/>
          <w:sz w:val="22"/>
          <w:szCs w:val="22"/>
        </w:rPr>
        <w:t>),</w:t>
      </w:r>
      <w:r w:rsidRPr="00744BB5">
        <w:rPr>
          <w:rFonts w:ascii="Arial" w:hAnsi="Arial" w:cs="Arial"/>
          <w:b/>
          <w:sz w:val="22"/>
          <w:szCs w:val="22"/>
        </w:rPr>
        <w:t xml:space="preserve"> która będzie pełnić funkcje</w:t>
      </w:r>
      <w:r w:rsidRPr="00744BB5">
        <w:rPr>
          <w:rFonts w:ascii="Arial" w:hAnsi="Arial" w:cs="Arial"/>
          <w:b/>
          <w:color w:val="70AD47"/>
          <w:sz w:val="22"/>
          <w:szCs w:val="22"/>
        </w:rPr>
        <w:t xml:space="preserve"> </w:t>
      </w:r>
    </w:p>
    <w:p w14:paraId="314C7B2E" w14:textId="5AD464E0" w:rsidR="00744BB5" w:rsidRPr="00744BB5" w:rsidRDefault="00744BB5" w:rsidP="00744BB5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744BB5">
        <w:rPr>
          <w:rFonts w:ascii="Arial" w:hAnsi="Arial" w:cs="Arial"/>
          <w:b/>
          <w:sz w:val="22"/>
          <w:szCs w:val="22"/>
        </w:rPr>
        <w:t>projektanta branży drogowej</w:t>
      </w:r>
      <w:r w:rsidR="004E43D9" w:rsidRPr="004E43D9">
        <w:rPr>
          <w:rFonts w:ascii="Arial" w:hAnsi="Arial" w:cs="Arial"/>
          <w:b/>
          <w:sz w:val="22"/>
          <w:szCs w:val="22"/>
        </w:rPr>
        <w:t xml:space="preserve"> – </w:t>
      </w:r>
      <w:r w:rsidR="005D7442">
        <w:rPr>
          <w:rFonts w:ascii="Arial" w:hAnsi="Arial" w:cs="Arial"/>
          <w:b/>
          <w:sz w:val="22"/>
          <w:szCs w:val="22"/>
        </w:rPr>
        <w:t>G</w:t>
      </w:r>
      <w:r w:rsidR="004E43D9" w:rsidRPr="004E43D9">
        <w:rPr>
          <w:rFonts w:ascii="Arial" w:hAnsi="Arial" w:cs="Arial"/>
          <w:b/>
          <w:sz w:val="22"/>
          <w:szCs w:val="22"/>
        </w:rPr>
        <w:t>łównego projektanta</w:t>
      </w:r>
      <w:r w:rsidRPr="00744BB5">
        <w:rPr>
          <w:rFonts w:ascii="Arial" w:hAnsi="Arial" w:cs="Arial"/>
          <w:sz w:val="22"/>
          <w:szCs w:val="22"/>
        </w:rPr>
        <w:t>, posiadającą uprawnienia budowlane do projektowania w specjalności  drogowej w rozumieniu ustawy z dnia 7 lipca 1994 r. Prawo budowlane (</w:t>
      </w:r>
      <w:bookmarkStart w:id="5" w:name="_Hlk137541367"/>
      <w:r w:rsidR="005D7442" w:rsidRPr="00B652B1">
        <w:rPr>
          <w:rFonts w:ascii="Arial" w:hAnsi="Arial" w:cs="Arial"/>
          <w:sz w:val="22"/>
          <w:szCs w:val="22"/>
          <w:lang w:eastAsia="ar-SA"/>
        </w:rPr>
        <w:t>Dz. U. z 202</w:t>
      </w:r>
      <w:r w:rsidR="005D7442">
        <w:rPr>
          <w:rFonts w:ascii="Arial" w:hAnsi="Arial" w:cs="Arial"/>
          <w:sz w:val="22"/>
          <w:szCs w:val="22"/>
          <w:lang w:eastAsia="ar-SA"/>
        </w:rPr>
        <w:t>3</w:t>
      </w:r>
      <w:r w:rsidR="005D7442" w:rsidRPr="00B652B1">
        <w:rPr>
          <w:rFonts w:ascii="Arial" w:hAnsi="Arial" w:cs="Arial"/>
          <w:sz w:val="22"/>
          <w:szCs w:val="22"/>
          <w:lang w:eastAsia="ar-SA"/>
        </w:rPr>
        <w:t xml:space="preserve"> r., poz. </w:t>
      </w:r>
      <w:r w:rsidR="005D7442">
        <w:rPr>
          <w:rFonts w:ascii="Arial" w:hAnsi="Arial" w:cs="Arial"/>
          <w:sz w:val="22"/>
          <w:szCs w:val="22"/>
          <w:lang w:eastAsia="ar-SA"/>
        </w:rPr>
        <w:t>682</w:t>
      </w:r>
      <w:r w:rsidR="005D7442" w:rsidRPr="00B652B1">
        <w:rPr>
          <w:rFonts w:ascii="Arial" w:hAnsi="Arial" w:cs="Arial"/>
          <w:sz w:val="22"/>
          <w:szCs w:val="22"/>
          <w:lang w:eastAsia="ar-SA"/>
        </w:rPr>
        <w:t xml:space="preserve"> z </w:t>
      </w:r>
      <w:proofErr w:type="spellStart"/>
      <w:r w:rsidR="005D7442" w:rsidRPr="00B652B1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="005D7442" w:rsidRPr="00B652B1">
        <w:rPr>
          <w:rFonts w:ascii="Arial" w:hAnsi="Arial" w:cs="Arial"/>
          <w:sz w:val="22"/>
          <w:szCs w:val="22"/>
          <w:lang w:eastAsia="ar-SA"/>
        </w:rPr>
        <w:t>. zm.</w:t>
      </w:r>
      <w:bookmarkEnd w:id="5"/>
      <w:r w:rsidRPr="00744BB5">
        <w:rPr>
          <w:rFonts w:ascii="Arial" w:hAnsi="Arial" w:cs="Arial"/>
          <w:sz w:val="22"/>
          <w:szCs w:val="22"/>
        </w:rPr>
        <w:t>) oraz Rozporządzeni</w:t>
      </w:r>
      <w:r w:rsidRPr="004E43D9">
        <w:rPr>
          <w:rFonts w:ascii="Arial" w:hAnsi="Arial" w:cs="Arial"/>
          <w:sz w:val="22"/>
          <w:szCs w:val="22"/>
        </w:rPr>
        <w:t>a</w:t>
      </w:r>
      <w:r w:rsidRPr="00744BB5">
        <w:rPr>
          <w:rFonts w:ascii="Arial" w:hAnsi="Arial" w:cs="Arial"/>
          <w:sz w:val="22"/>
          <w:szCs w:val="22"/>
        </w:rPr>
        <w:t xml:space="preserve"> Ministra Inwestycji i Rozwoju z dnia 29</w:t>
      </w:r>
      <w:r w:rsidR="005D7442">
        <w:rPr>
          <w:rFonts w:ascii="Arial" w:hAnsi="Arial" w:cs="Arial"/>
          <w:sz w:val="22"/>
          <w:szCs w:val="22"/>
        </w:rPr>
        <w:t xml:space="preserve"> kwietnia </w:t>
      </w:r>
      <w:r w:rsidRPr="00744BB5">
        <w:rPr>
          <w:rFonts w:ascii="Arial" w:hAnsi="Arial" w:cs="Arial"/>
          <w:sz w:val="22"/>
          <w:szCs w:val="22"/>
        </w:rPr>
        <w:t xml:space="preserve">2019 r., w sprawie przygotowania zawodowego do wykonania samodzielnych funkcji technicznych w budownictwie </w:t>
      </w:r>
      <w:r w:rsidRPr="00744BB5">
        <w:rPr>
          <w:rFonts w:ascii="Arial" w:hAnsi="Arial" w:cs="Arial"/>
          <w:b/>
          <w:bCs/>
          <w:sz w:val="22"/>
          <w:szCs w:val="22"/>
        </w:rPr>
        <w:t>oraz posiada doświadczenie</w:t>
      </w:r>
      <w:r w:rsidR="00097F98">
        <w:rPr>
          <w:rFonts w:ascii="Arial" w:hAnsi="Arial" w:cs="Arial"/>
          <w:b/>
          <w:bCs/>
          <w:sz w:val="22"/>
          <w:szCs w:val="22"/>
        </w:rPr>
        <w:t xml:space="preserve"> zawodowe</w:t>
      </w:r>
      <w:r w:rsidRPr="00744BB5">
        <w:rPr>
          <w:rFonts w:ascii="Arial" w:hAnsi="Arial" w:cs="Arial"/>
          <w:b/>
          <w:bCs/>
          <w:sz w:val="22"/>
          <w:szCs w:val="22"/>
        </w:rPr>
        <w:t xml:space="preserve"> tj. opracowała: </w:t>
      </w:r>
      <w:r w:rsidRPr="00744BB5">
        <w:rPr>
          <w:rFonts w:ascii="Arial" w:hAnsi="Arial" w:cs="Arial"/>
          <w:i/>
          <w:color w:val="000000"/>
          <w:sz w:val="22"/>
          <w:szCs w:val="22"/>
        </w:rPr>
        <w:t>(zaznaczyć odpowiednio</w:t>
      </w:r>
      <w:r w:rsidR="002A125E">
        <w:rPr>
          <w:rFonts w:ascii="Arial" w:hAnsi="Arial" w:cs="Arial"/>
          <w:i/>
          <w:color w:val="000000"/>
          <w:sz w:val="22"/>
          <w:szCs w:val="22"/>
        </w:rPr>
        <w:t>):</w:t>
      </w:r>
    </w:p>
    <w:p w14:paraId="5E1E5F9D" w14:textId="77777777" w:rsidR="00744BB5" w:rsidRPr="00744BB5" w:rsidRDefault="00744BB5" w:rsidP="00744BB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46E3F3" w14:textId="16C43E02" w:rsidR="00744BB5" w:rsidRPr="00900A3F" w:rsidRDefault="00744BB5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900A3F">
        <w:rPr>
          <w:rFonts w:ascii="Arial" w:hAnsi="Arial" w:cs="Arial"/>
          <w:b/>
          <w:bCs/>
          <w:sz w:val="22"/>
          <w:szCs w:val="22"/>
        </w:rPr>
        <w:t>jedną</w:t>
      </w:r>
      <w:r w:rsidRPr="00900A3F">
        <w:rPr>
          <w:rFonts w:ascii="Arial" w:hAnsi="Arial" w:cs="Arial"/>
          <w:b/>
          <w:sz w:val="22"/>
          <w:szCs w:val="22"/>
        </w:rPr>
        <w:t xml:space="preserve"> dokumentację projektową</w:t>
      </w:r>
      <w:r w:rsidRPr="00900A3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0A3F">
        <w:rPr>
          <w:rFonts w:ascii="Arial" w:hAnsi="Arial" w:cs="Arial"/>
          <w:sz w:val="22"/>
          <w:szCs w:val="22"/>
        </w:rPr>
        <w:t xml:space="preserve">o </w:t>
      </w:r>
      <w:r w:rsidR="002A125E" w:rsidRPr="00900A3F">
        <w:rPr>
          <w:rFonts w:ascii="Arial" w:hAnsi="Arial" w:cs="Arial"/>
          <w:sz w:val="22"/>
          <w:szCs w:val="22"/>
        </w:rPr>
        <w:t xml:space="preserve">długości min </w:t>
      </w:r>
      <w:r w:rsidR="00AE12EE">
        <w:rPr>
          <w:rFonts w:ascii="Arial" w:hAnsi="Arial" w:cs="Arial"/>
          <w:sz w:val="22"/>
          <w:szCs w:val="22"/>
        </w:rPr>
        <w:t>2</w:t>
      </w:r>
      <w:r w:rsidR="002A125E" w:rsidRPr="00900A3F">
        <w:rPr>
          <w:rFonts w:ascii="Arial" w:hAnsi="Arial" w:cs="Arial"/>
          <w:sz w:val="22"/>
          <w:szCs w:val="22"/>
        </w:rPr>
        <w:t xml:space="preserve">00 </w:t>
      </w:r>
      <w:proofErr w:type="spellStart"/>
      <w:r w:rsidR="002A125E" w:rsidRPr="00900A3F">
        <w:rPr>
          <w:rFonts w:ascii="Arial" w:hAnsi="Arial" w:cs="Arial"/>
          <w:sz w:val="22"/>
          <w:szCs w:val="22"/>
        </w:rPr>
        <w:t>mb</w:t>
      </w:r>
      <w:proofErr w:type="spellEnd"/>
      <w:r w:rsidR="002A125E" w:rsidRPr="00900A3F">
        <w:rPr>
          <w:rFonts w:ascii="Arial" w:hAnsi="Arial" w:cs="Arial"/>
          <w:bCs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>dla budowy, rozbudowy</w:t>
      </w:r>
      <w:r w:rsidRPr="00900A3F">
        <w:rPr>
          <w:rFonts w:ascii="Arial" w:hAnsi="Arial" w:cs="Arial"/>
          <w:sz w:val="22"/>
          <w:szCs w:val="22"/>
        </w:rPr>
        <w:t>, przebudowy</w:t>
      </w:r>
      <w:r w:rsidR="009B5E40">
        <w:rPr>
          <w:rFonts w:ascii="Arial" w:hAnsi="Arial" w:cs="Arial"/>
          <w:sz w:val="22"/>
          <w:szCs w:val="22"/>
        </w:rPr>
        <w:t>,</w:t>
      </w:r>
      <w:r w:rsidRPr="00900A3F">
        <w:rPr>
          <w:rFonts w:ascii="Arial" w:hAnsi="Arial" w:cs="Arial"/>
          <w:sz w:val="22"/>
          <w:szCs w:val="22"/>
        </w:rPr>
        <w:t xml:space="preserve"> </w:t>
      </w:r>
      <w:r w:rsidR="009B5E40">
        <w:rPr>
          <w:rFonts w:ascii="Arial" w:hAnsi="Arial" w:cs="Arial"/>
          <w:sz w:val="22"/>
          <w:szCs w:val="22"/>
        </w:rPr>
        <w:t xml:space="preserve">remontu </w:t>
      </w:r>
      <w:r w:rsidRPr="00900A3F">
        <w:rPr>
          <w:rFonts w:ascii="Arial" w:hAnsi="Arial" w:cs="Arial"/>
          <w:sz w:val="22"/>
          <w:szCs w:val="22"/>
        </w:rPr>
        <w:t>drogi</w:t>
      </w:r>
    </w:p>
    <w:p w14:paraId="10A3B9EC" w14:textId="7F56F9D7" w:rsidR="00744BB5" w:rsidRPr="00900A3F" w:rsidRDefault="00744BB5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900A3F">
        <w:rPr>
          <w:rFonts w:ascii="Arial" w:hAnsi="Arial" w:cs="Arial"/>
          <w:b/>
          <w:bCs/>
          <w:sz w:val="22"/>
          <w:szCs w:val="22"/>
        </w:rPr>
        <w:t>dw</w:t>
      </w:r>
      <w:r w:rsidR="004E43D9" w:rsidRPr="00900A3F">
        <w:rPr>
          <w:rFonts w:ascii="Arial" w:hAnsi="Arial" w:cs="Arial"/>
          <w:b/>
          <w:bCs/>
          <w:sz w:val="22"/>
          <w:szCs w:val="22"/>
        </w:rPr>
        <w:t>ie</w:t>
      </w:r>
      <w:r w:rsidRPr="00900A3F">
        <w:rPr>
          <w:rFonts w:ascii="Arial" w:hAnsi="Arial" w:cs="Arial"/>
          <w:b/>
          <w:sz w:val="22"/>
          <w:szCs w:val="22"/>
        </w:rPr>
        <w:t xml:space="preserve"> dokumentac</w:t>
      </w:r>
      <w:r w:rsidR="004E43D9" w:rsidRPr="00900A3F">
        <w:rPr>
          <w:rFonts w:ascii="Arial" w:hAnsi="Arial" w:cs="Arial"/>
          <w:b/>
          <w:sz w:val="22"/>
          <w:szCs w:val="22"/>
        </w:rPr>
        <w:t>je</w:t>
      </w:r>
      <w:r w:rsidRPr="00900A3F">
        <w:rPr>
          <w:rFonts w:ascii="Arial" w:hAnsi="Arial" w:cs="Arial"/>
          <w:b/>
          <w:sz w:val="22"/>
          <w:szCs w:val="22"/>
        </w:rPr>
        <w:t xml:space="preserve"> projektow</w:t>
      </w:r>
      <w:r w:rsidR="004E43D9" w:rsidRPr="00900A3F">
        <w:rPr>
          <w:rFonts w:ascii="Arial" w:hAnsi="Arial" w:cs="Arial"/>
          <w:b/>
          <w:sz w:val="22"/>
          <w:szCs w:val="22"/>
        </w:rPr>
        <w:t>e</w:t>
      </w:r>
      <w:r w:rsidRPr="00900A3F">
        <w:rPr>
          <w:rFonts w:ascii="Arial" w:hAnsi="Arial" w:cs="Arial"/>
          <w:b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 xml:space="preserve">o </w:t>
      </w:r>
      <w:r w:rsidR="002A125E" w:rsidRPr="00900A3F">
        <w:rPr>
          <w:rFonts w:ascii="Arial" w:hAnsi="Arial" w:cs="Arial"/>
          <w:sz w:val="22"/>
          <w:szCs w:val="22"/>
        </w:rPr>
        <w:t xml:space="preserve">długości min </w:t>
      </w:r>
      <w:r w:rsidR="00AE12EE">
        <w:rPr>
          <w:rFonts w:ascii="Arial" w:hAnsi="Arial" w:cs="Arial"/>
          <w:sz w:val="22"/>
          <w:szCs w:val="22"/>
        </w:rPr>
        <w:t>2</w:t>
      </w:r>
      <w:r w:rsidR="002A125E" w:rsidRPr="00900A3F">
        <w:rPr>
          <w:rFonts w:ascii="Arial" w:hAnsi="Arial" w:cs="Arial"/>
          <w:sz w:val="22"/>
          <w:szCs w:val="22"/>
        </w:rPr>
        <w:t xml:space="preserve">00 </w:t>
      </w:r>
      <w:proofErr w:type="spellStart"/>
      <w:r w:rsidR="002A125E" w:rsidRPr="00900A3F">
        <w:rPr>
          <w:rFonts w:ascii="Arial" w:hAnsi="Arial" w:cs="Arial"/>
          <w:sz w:val="22"/>
          <w:szCs w:val="22"/>
        </w:rPr>
        <w:t>mb</w:t>
      </w:r>
      <w:proofErr w:type="spellEnd"/>
      <w:r w:rsidR="002A125E" w:rsidRPr="00900A3F">
        <w:rPr>
          <w:rFonts w:ascii="Arial" w:hAnsi="Arial" w:cs="Arial"/>
          <w:sz w:val="22"/>
          <w:szCs w:val="22"/>
        </w:rPr>
        <w:t xml:space="preserve"> </w:t>
      </w:r>
      <w:r w:rsidRPr="00900A3F">
        <w:rPr>
          <w:rFonts w:ascii="Arial" w:hAnsi="Arial" w:cs="Arial"/>
          <w:sz w:val="22"/>
          <w:szCs w:val="22"/>
        </w:rPr>
        <w:t xml:space="preserve">każda </w:t>
      </w:r>
      <w:r w:rsidRPr="00900A3F">
        <w:rPr>
          <w:rFonts w:ascii="Arial" w:hAnsi="Arial" w:cs="Arial"/>
          <w:bCs/>
          <w:sz w:val="22"/>
          <w:szCs w:val="22"/>
        </w:rPr>
        <w:t xml:space="preserve">dla budowy, rozbudowy, </w:t>
      </w:r>
      <w:r w:rsidRPr="00900A3F">
        <w:rPr>
          <w:rFonts w:ascii="Arial" w:hAnsi="Arial" w:cs="Arial"/>
          <w:sz w:val="22"/>
          <w:szCs w:val="22"/>
        </w:rPr>
        <w:t>przebudowy</w:t>
      </w:r>
      <w:r w:rsidR="009B5E40">
        <w:rPr>
          <w:rFonts w:ascii="Arial" w:hAnsi="Arial" w:cs="Arial"/>
          <w:sz w:val="22"/>
          <w:szCs w:val="22"/>
        </w:rPr>
        <w:t>, remontu</w:t>
      </w:r>
      <w:r w:rsidRPr="00900A3F">
        <w:rPr>
          <w:rFonts w:ascii="Arial" w:hAnsi="Arial" w:cs="Arial"/>
          <w:sz w:val="22"/>
          <w:szCs w:val="22"/>
        </w:rPr>
        <w:t xml:space="preserve"> drogi </w:t>
      </w:r>
    </w:p>
    <w:p w14:paraId="391E84FF" w14:textId="36F8DFB6" w:rsidR="004E43D9" w:rsidRPr="00900A3F" w:rsidRDefault="004E43D9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900A3F">
        <w:rPr>
          <w:rFonts w:ascii="Arial" w:hAnsi="Arial" w:cs="Arial"/>
          <w:b/>
          <w:sz w:val="22"/>
          <w:szCs w:val="22"/>
        </w:rPr>
        <w:t xml:space="preserve">trzy dokumentacje projektowe </w:t>
      </w:r>
      <w:r w:rsidR="002A125E" w:rsidRPr="00900A3F">
        <w:rPr>
          <w:rFonts w:ascii="Arial" w:hAnsi="Arial" w:cs="Arial"/>
          <w:sz w:val="22"/>
          <w:szCs w:val="22"/>
        </w:rPr>
        <w:t xml:space="preserve">o długości min </w:t>
      </w:r>
      <w:r w:rsidR="00AE12EE">
        <w:rPr>
          <w:rFonts w:ascii="Arial" w:hAnsi="Arial" w:cs="Arial"/>
          <w:sz w:val="22"/>
          <w:szCs w:val="22"/>
        </w:rPr>
        <w:t>2</w:t>
      </w:r>
      <w:r w:rsidR="001E74DE">
        <w:rPr>
          <w:rFonts w:ascii="Arial" w:hAnsi="Arial" w:cs="Arial"/>
          <w:sz w:val="22"/>
          <w:szCs w:val="22"/>
        </w:rPr>
        <w:t>0</w:t>
      </w:r>
      <w:r w:rsidR="002A125E" w:rsidRPr="00900A3F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2A125E" w:rsidRPr="00900A3F">
        <w:rPr>
          <w:rFonts w:ascii="Arial" w:hAnsi="Arial" w:cs="Arial"/>
          <w:sz w:val="22"/>
          <w:szCs w:val="22"/>
        </w:rPr>
        <w:t>mb</w:t>
      </w:r>
      <w:proofErr w:type="spellEnd"/>
      <w:r w:rsidR="002A125E" w:rsidRPr="00900A3F">
        <w:rPr>
          <w:rFonts w:ascii="Arial" w:hAnsi="Arial" w:cs="Arial"/>
          <w:bCs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>brutto</w:t>
      </w:r>
      <w:r w:rsidRPr="00900A3F">
        <w:rPr>
          <w:rFonts w:ascii="Arial" w:hAnsi="Arial" w:cs="Arial"/>
          <w:sz w:val="22"/>
          <w:szCs w:val="22"/>
        </w:rPr>
        <w:t xml:space="preserve"> każda </w:t>
      </w:r>
      <w:r w:rsidRPr="00900A3F">
        <w:rPr>
          <w:rFonts w:ascii="Arial" w:hAnsi="Arial" w:cs="Arial"/>
          <w:bCs/>
          <w:sz w:val="22"/>
          <w:szCs w:val="22"/>
        </w:rPr>
        <w:t xml:space="preserve">dla budowy, rozbudowy, </w:t>
      </w:r>
      <w:r w:rsidRPr="00900A3F">
        <w:rPr>
          <w:rFonts w:ascii="Arial" w:hAnsi="Arial" w:cs="Arial"/>
          <w:sz w:val="22"/>
          <w:szCs w:val="22"/>
        </w:rPr>
        <w:t xml:space="preserve"> przebudowy</w:t>
      </w:r>
      <w:r w:rsidR="009B5E40">
        <w:rPr>
          <w:rFonts w:ascii="Arial" w:hAnsi="Arial" w:cs="Arial"/>
          <w:sz w:val="22"/>
          <w:szCs w:val="22"/>
        </w:rPr>
        <w:t>, remontu</w:t>
      </w:r>
      <w:r w:rsidRPr="00900A3F">
        <w:rPr>
          <w:rFonts w:ascii="Arial" w:hAnsi="Arial" w:cs="Arial"/>
          <w:sz w:val="22"/>
          <w:szCs w:val="22"/>
        </w:rPr>
        <w:t xml:space="preserve"> drogi</w:t>
      </w:r>
    </w:p>
    <w:p w14:paraId="742041A3" w14:textId="40A9CD53" w:rsidR="00744BB5" w:rsidRPr="00900A3F" w:rsidRDefault="004E43D9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F2799E">
        <w:rPr>
          <w:rFonts w:ascii="Arial" w:hAnsi="Arial" w:cs="Arial"/>
          <w:b/>
          <w:sz w:val="22"/>
          <w:szCs w:val="22"/>
        </w:rPr>
        <w:t>cztery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i więcej </w:t>
      </w:r>
      <w:r w:rsidR="00744BB5" w:rsidRPr="00900A3F">
        <w:rPr>
          <w:rFonts w:ascii="Arial" w:hAnsi="Arial" w:cs="Arial"/>
          <w:b/>
          <w:sz w:val="22"/>
          <w:szCs w:val="22"/>
        </w:rPr>
        <w:t>dokumentacji projektowych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</w:t>
      </w:r>
      <w:r w:rsidR="002A125E" w:rsidRPr="00900A3F">
        <w:rPr>
          <w:rFonts w:ascii="Arial" w:hAnsi="Arial" w:cs="Arial"/>
          <w:sz w:val="22"/>
          <w:szCs w:val="22"/>
        </w:rPr>
        <w:t xml:space="preserve">o długości min </w:t>
      </w:r>
      <w:r w:rsidR="00AE12EE">
        <w:rPr>
          <w:rFonts w:ascii="Arial" w:hAnsi="Arial" w:cs="Arial"/>
          <w:sz w:val="22"/>
          <w:szCs w:val="22"/>
        </w:rPr>
        <w:t>2</w:t>
      </w:r>
      <w:r w:rsidR="002A125E" w:rsidRPr="00900A3F">
        <w:rPr>
          <w:rFonts w:ascii="Arial" w:hAnsi="Arial" w:cs="Arial"/>
          <w:sz w:val="22"/>
          <w:szCs w:val="22"/>
        </w:rPr>
        <w:t xml:space="preserve">00 </w:t>
      </w:r>
      <w:proofErr w:type="spellStart"/>
      <w:r w:rsidR="002A125E" w:rsidRPr="00900A3F">
        <w:rPr>
          <w:rFonts w:ascii="Arial" w:hAnsi="Arial" w:cs="Arial"/>
          <w:sz w:val="22"/>
          <w:szCs w:val="22"/>
        </w:rPr>
        <w:t>mb</w:t>
      </w:r>
      <w:proofErr w:type="spellEnd"/>
      <w:r w:rsidR="002A125E" w:rsidRPr="00900A3F">
        <w:rPr>
          <w:rFonts w:ascii="Arial" w:hAnsi="Arial" w:cs="Arial"/>
          <w:bCs/>
          <w:sz w:val="22"/>
          <w:szCs w:val="22"/>
        </w:rPr>
        <w:t xml:space="preserve"> </w:t>
      </w:r>
      <w:r w:rsidR="00744BB5" w:rsidRPr="00900A3F">
        <w:rPr>
          <w:rFonts w:ascii="Arial" w:hAnsi="Arial" w:cs="Arial"/>
          <w:bCs/>
          <w:sz w:val="22"/>
          <w:szCs w:val="22"/>
        </w:rPr>
        <w:t>każda</w:t>
      </w:r>
      <w:r w:rsidR="00744BB5" w:rsidRPr="00900A3F">
        <w:rPr>
          <w:rFonts w:ascii="Arial" w:hAnsi="Arial" w:cs="Arial"/>
          <w:b/>
          <w:sz w:val="22"/>
          <w:szCs w:val="22"/>
        </w:rPr>
        <w:t xml:space="preserve"> </w:t>
      </w:r>
      <w:r w:rsidR="00744BB5" w:rsidRPr="00900A3F">
        <w:rPr>
          <w:rFonts w:ascii="Arial" w:hAnsi="Arial" w:cs="Arial"/>
          <w:bCs/>
          <w:sz w:val="22"/>
          <w:szCs w:val="22"/>
        </w:rPr>
        <w:t>dla budowy, rozbudowy, przebudowy</w:t>
      </w:r>
      <w:r w:rsidR="009B5E40">
        <w:rPr>
          <w:rFonts w:ascii="Arial" w:hAnsi="Arial" w:cs="Arial"/>
          <w:bCs/>
          <w:sz w:val="22"/>
          <w:szCs w:val="22"/>
        </w:rPr>
        <w:t>, remontu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dr</w:t>
      </w:r>
      <w:r w:rsidRPr="00900A3F">
        <w:rPr>
          <w:rFonts w:ascii="Arial" w:hAnsi="Arial" w:cs="Arial"/>
          <w:bCs/>
          <w:sz w:val="22"/>
          <w:szCs w:val="22"/>
        </w:rPr>
        <w:t>ogi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</w:t>
      </w:r>
    </w:p>
    <w:bookmarkEnd w:id="2"/>
    <w:bookmarkEnd w:id="3"/>
    <w:bookmarkEnd w:id="4"/>
    <w:p w14:paraId="5087EEE0" w14:textId="77777777" w:rsidR="001E74DE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ECCC74D" w14:textId="68C45F46" w:rsidR="00F2799E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384BC7">
        <w:rPr>
          <w:rFonts w:ascii="Arial" w:hAnsi="Arial" w:cs="Arial"/>
          <w:bCs/>
          <w:sz w:val="22"/>
          <w:szCs w:val="22"/>
        </w:rPr>
        <w:t xml:space="preserve">Zgodnie z załączonym wykazem – załącznik nr </w:t>
      </w:r>
      <w:r>
        <w:rPr>
          <w:rFonts w:ascii="Arial" w:hAnsi="Arial" w:cs="Arial"/>
          <w:bCs/>
          <w:sz w:val="22"/>
          <w:szCs w:val="22"/>
        </w:rPr>
        <w:t>7</w:t>
      </w:r>
      <w:r w:rsidRPr="00384BC7">
        <w:rPr>
          <w:rFonts w:ascii="Arial" w:hAnsi="Arial" w:cs="Arial"/>
          <w:bCs/>
          <w:sz w:val="22"/>
          <w:szCs w:val="22"/>
        </w:rPr>
        <w:t>A.</w:t>
      </w:r>
    </w:p>
    <w:p w14:paraId="514BECB3" w14:textId="77777777" w:rsidR="001E74DE" w:rsidRPr="005D7442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trike/>
          <w:sz w:val="22"/>
          <w:szCs w:val="22"/>
        </w:rPr>
      </w:pPr>
    </w:p>
    <w:p w14:paraId="6ADDB269" w14:textId="365610BC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6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6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049B8B84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</w:t>
      </w:r>
      <w:r w:rsidR="00777449">
        <w:rPr>
          <w:rFonts w:ascii="Arial" w:hAnsi="Arial" w:cs="Arial"/>
          <w:sz w:val="22"/>
          <w:szCs w:val="22"/>
        </w:rPr>
        <w:t>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się zawrzeć w miejscu i terminie, jakie zostaną wskazane przez Zamawiającego;</w:t>
      </w:r>
    </w:p>
    <w:p w14:paraId="0136A7A2" w14:textId="54FFD92D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</w:t>
      </w:r>
      <w:r w:rsidR="00777449">
        <w:rPr>
          <w:rFonts w:ascii="Arial" w:hAnsi="Arial" w:cs="Arial"/>
          <w:sz w:val="22"/>
          <w:szCs w:val="22"/>
        </w:rPr>
        <w:t>/my</w:t>
      </w:r>
      <w:r w:rsidRPr="00632A2A">
        <w:rPr>
          <w:rFonts w:ascii="Arial" w:hAnsi="Arial" w:cs="Arial"/>
          <w:sz w:val="22"/>
          <w:szCs w:val="22"/>
        </w:rPr>
        <w:t>, że akceptuj</w:t>
      </w:r>
      <w:r w:rsidR="00777449">
        <w:rPr>
          <w:rFonts w:ascii="Arial" w:hAnsi="Arial" w:cs="Arial"/>
          <w:sz w:val="22"/>
          <w:szCs w:val="22"/>
        </w:rPr>
        <w:t>ę/</w:t>
      </w:r>
      <w:proofErr w:type="spellStart"/>
      <w:r w:rsidR="00205E7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1930D37D" w:rsidR="00E158C3" w:rsidRPr="00E158C3" w:rsidRDefault="00E158C3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="00777449">
        <w:rPr>
          <w:rFonts w:ascii="Arial" w:hAnsi="Arial" w:cs="Arial"/>
          <w:sz w:val="22"/>
          <w:szCs w:val="22"/>
        </w:rPr>
        <w:t>m</w:t>
      </w:r>
      <w:r w:rsidRPr="00E158C3">
        <w:rPr>
          <w:rFonts w:ascii="Arial" w:hAnsi="Arial" w:cs="Arial"/>
          <w:sz w:val="22"/>
          <w:szCs w:val="22"/>
        </w:rPr>
        <w:t>y, że wypełni</w:t>
      </w:r>
      <w:r w:rsidR="00777449">
        <w:rPr>
          <w:rFonts w:ascii="Arial" w:hAnsi="Arial" w:cs="Arial"/>
          <w:sz w:val="22"/>
          <w:szCs w:val="22"/>
        </w:rPr>
        <w:t>łem/</w:t>
      </w:r>
      <w:r w:rsidRPr="00E158C3">
        <w:rPr>
          <w:rFonts w:ascii="Arial" w:hAnsi="Arial" w:cs="Arial"/>
          <w:sz w:val="22"/>
          <w:szCs w:val="22"/>
        </w:rPr>
        <w:t xml:space="preserve">liśmy obowiązki informacyjne przewidziane w art. 13 lub art. 14 RODO wobec osób fizycznych, od których dane osobowe bezpośrednio lub </w:t>
      </w:r>
      <w:r w:rsidRPr="00E158C3">
        <w:rPr>
          <w:rFonts w:ascii="Arial" w:hAnsi="Arial" w:cs="Arial"/>
          <w:sz w:val="22"/>
          <w:szCs w:val="22"/>
        </w:rPr>
        <w:lastRenderedPageBreak/>
        <w:t>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7443363E" w:rsidR="00342F81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5184DDB6" w14:textId="77777777" w:rsidR="003305FA" w:rsidRPr="00632A2A" w:rsidRDefault="003305FA" w:rsidP="003305FA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70CFDB2F" w:rsidR="002F5F5A" w:rsidRDefault="000151AE" w:rsidP="00DD13E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</w:t>
      </w:r>
      <w:r w:rsidR="00777449">
        <w:rPr>
          <w:rFonts w:ascii="Arial" w:hAnsi="Arial" w:cs="Arial"/>
          <w:sz w:val="22"/>
          <w:szCs w:val="22"/>
        </w:rPr>
        <w:t>m(</w:t>
      </w:r>
      <w:r>
        <w:rPr>
          <w:rFonts w:ascii="Arial" w:hAnsi="Arial" w:cs="Arial"/>
          <w:sz w:val="22"/>
          <w:szCs w:val="22"/>
        </w:rPr>
        <w:t>y</w:t>
      </w:r>
      <w:r w:rsidR="0077744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że w celu potwierdzenia spełnienia warunków udziału w postępowaniu, będ</w:t>
      </w:r>
      <w:r w:rsidR="00777449">
        <w:rPr>
          <w:rFonts w:ascii="Arial" w:hAnsi="Arial" w:cs="Arial"/>
          <w:sz w:val="22"/>
          <w:szCs w:val="22"/>
        </w:rPr>
        <w:t>ę/będ</w:t>
      </w:r>
      <w:r>
        <w:rPr>
          <w:rFonts w:ascii="Arial" w:hAnsi="Arial" w:cs="Arial"/>
          <w:sz w:val="22"/>
          <w:szCs w:val="22"/>
        </w:rPr>
        <w:t>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5C6D4FDB" w:rsidR="001A0237" w:rsidRPr="00592CDB" w:rsidRDefault="001A0237" w:rsidP="00DD13E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>Następujące części zamówienia wchodzące w przedmiot zamówienia zamierza</w:t>
      </w:r>
      <w:r w:rsidR="00777449">
        <w:rPr>
          <w:rFonts w:ascii="Arial" w:hAnsi="Arial" w:cs="Arial"/>
          <w:bCs/>
          <w:sz w:val="22"/>
          <w:szCs w:val="22"/>
        </w:rPr>
        <w:t>m(</w:t>
      </w:r>
      <w:r w:rsidRPr="003F4AFB">
        <w:rPr>
          <w:rFonts w:ascii="Arial" w:hAnsi="Arial" w:cs="Arial"/>
          <w:bCs/>
          <w:sz w:val="22"/>
          <w:szCs w:val="22"/>
        </w:rPr>
        <w:t>y</w:t>
      </w:r>
      <w:r w:rsidR="00777449">
        <w:rPr>
          <w:rFonts w:ascii="Arial" w:hAnsi="Arial" w:cs="Arial"/>
          <w:bCs/>
          <w:sz w:val="22"/>
          <w:szCs w:val="22"/>
        </w:rPr>
        <w:t>)</w:t>
      </w:r>
      <w:r w:rsidRPr="003F4AFB">
        <w:rPr>
          <w:rFonts w:ascii="Arial" w:hAnsi="Arial" w:cs="Arial"/>
          <w:bCs/>
          <w:sz w:val="22"/>
          <w:szCs w:val="22"/>
        </w:rPr>
        <w:t xml:space="preserve">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5667F89C" w:rsidR="002F5F5A" w:rsidRPr="00632A2A" w:rsidRDefault="002F5F5A" w:rsidP="00DD13EE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>Wykonawca, którego reprezentuję(</w:t>
      </w:r>
      <w:r w:rsidR="00777449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1AC1ABFD" w14:textId="77777777" w:rsidR="007D4E16" w:rsidRDefault="007D4E16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D1F620A" w14:textId="77777777" w:rsidR="007D4E16" w:rsidRPr="00D46F38" w:rsidRDefault="007D4E16" w:rsidP="007D4E16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0800E23E" w14:textId="77777777" w:rsidR="007D4E16" w:rsidRDefault="007D4E16" w:rsidP="007D4E16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 w:rsidRPr="00173E7B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096EF869" w14:textId="77777777" w:rsidR="00716C76" w:rsidRDefault="00716C76" w:rsidP="007D4E16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3A9FB858" w14:textId="77777777" w:rsidR="00716C76" w:rsidRPr="00632A2A" w:rsidRDefault="00716C76" w:rsidP="00716C76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7" w:name="_Hlk68255803"/>
      <w:bookmarkStart w:id="8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7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8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3AC95334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  <w:r w:rsidR="00716C76">
        <w:rPr>
          <w:rFonts w:ascii="Arial" w:hAnsi="Arial" w:cs="Arial"/>
          <w:i/>
          <w:iCs/>
          <w:color w:val="FF0000"/>
          <w:sz w:val="18"/>
          <w:szCs w:val="18"/>
        </w:rPr>
        <w:t>, wskazany podwykonawca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9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9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5F37BE4A" w:rsidR="009453A1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788BFB84" w14:textId="77777777" w:rsidR="00CF7683" w:rsidRPr="00E40703" w:rsidRDefault="00CF768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14:paraId="7C3B88ED" w14:textId="77777777" w:rsidR="009453A1" w:rsidRPr="00E40703" w:rsidRDefault="009453A1" w:rsidP="004926D5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2D3CE09A" w:rsidR="009453A1" w:rsidRDefault="009453A1" w:rsidP="004926D5">
      <w:pPr>
        <w:jc w:val="center"/>
        <w:rPr>
          <w:rFonts w:ascii="Arial" w:hAnsi="Arial" w:cs="Arial"/>
          <w:b/>
          <w:sz w:val="22"/>
          <w:szCs w:val="22"/>
        </w:rPr>
      </w:pPr>
    </w:p>
    <w:p w14:paraId="13815248" w14:textId="77777777" w:rsidR="00CF7683" w:rsidRPr="00E40703" w:rsidRDefault="00CF7683" w:rsidP="004926D5">
      <w:pPr>
        <w:jc w:val="center"/>
        <w:rPr>
          <w:rFonts w:ascii="Arial" w:hAnsi="Arial" w:cs="Arial"/>
          <w:b/>
          <w:sz w:val="22"/>
          <w:szCs w:val="22"/>
        </w:rPr>
      </w:pPr>
    </w:p>
    <w:p w14:paraId="47ABDF60" w14:textId="5DFB3248" w:rsidR="009453A1" w:rsidRPr="00E40703" w:rsidRDefault="00E40703" w:rsidP="004926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10" w:name="_Hlk68163731"/>
      <w:r w:rsidRPr="0017130C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="009B5E40">
        <w:rPr>
          <w:rFonts w:ascii="Arial" w:hAnsi="Arial" w:cs="Arial"/>
          <w:sz w:val="22"/>
          <w:szCs w:val="22"/>
        </w:rPr>
        <w:t>:</w:t>
      </w:r>
      <w:r w:rsidRPr="0017130C">
        <w:rPr>
          <w:rFonts w:ascii="Arial" w:hAnsi="Arial" w:cs="Arial"/>
          <w:sz w:val="22"/>
          <w:szCs w:val="22"/>
        </w:rPr>
        <w:t xml:space="preserve"> </w:t>
      </w:r>
      <w:r w:rsidR="009B5E40" w:rsidRPr="00FB557D">
        <w:rPr>
          <w:rFonts w:ascii="Arial" w:hAnsi="Arial" w:cs="Arial"/>
          <w:b/>
          <w:bCs/>
          <w:sz w:val="22"/>
          <w:szCs w:val="22"/>
        </w:rPr>
        <w:t xml:space="preserve">„Przebudowa drogi </w:t>
      </w:r>
      <w:r w:rsidR="009B5E40">
        <w:rPr>
          <w:rFonts w:ascii="Arial" w:hAnsi="Arial" w:cs="Arial"/>
          <w:b/>
          <w:bCs/>
          <w:sz w:val="22"/>
          <w:szCs w:val="22"/>
        </w:rPr>
        <w:br/>
      </w:r>
      <w:r w:rsidR="009B5E40" w:rsidRPr="00FB557D">
        <w:rPr>
          <w:rFonts w:ascii="Arial" w:hAnsi="Arial" w:cs="Arial"/>
          <w:b/>
          <w:bCs/>
          <w:sz w:val="22"/>
          <w:szCs w:val="22"/>
        </w:rPr>
        <w:t>w m. Niekłonice na działkach 95, 103, 105, 108, 199” – Wykonanie dokumentacji projektowo-kosztorysowej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10"/>
    </w:p>
    <w:p w14:paraId="5099A2D9" w14:textId="77777777" w:rsidR="00E40703" w:rsidRPr="00E40703" w:rsidRDefault="00E40703" w:rsidP="004926D5">
      <w:pPr>
        <w:widowControl w:val="0"/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75911B2" w:rsidR="009453A1" w:rsidRPr="0075603D" w:rsidRDefault="009453A1" w:rsidP="004926D5">
      <w:pPr>
        <w:pStyle w:val="Akapitzlist"/>
        <w:widowControl w:val="0"/>
        <w:numPr>
          <w:ilvl w:val="2"/>
          <w:numId w:val="1"/>
        </w:num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75603D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75603D">
        <w:rPr>
          <w:rFonts w:ascii="Arial" w:hAnsi="Arial" w:cs="Arial"/>
          <w:sz w:val="22"/>
          <w:szCs w:val="22"/>
        </w:rPr>
        <w:t xml:space="preserve">oraz art. 109 ust. 1 pkt. 4 </w:t>
      </w:r>
      <w:r w:rsidRPr="0075603D">
        <w:rPr>
          <w:rFonts w:ascii="Arial" w:hAnsi="Arial" w:cs="Arial"/>
          <w:sz w:val="22"/>
          <w:szCs w:val="22"/>
        </w:rPr>
        <w:t>ustawy PZP.</w:t>
      </w:r>
    </w:p>
    <w:p w14:paraId="3946E810" w14:textId="0773D4D3" w:rsidR="0075603D" w:rsidRPr="0075603D" w:rsidRDefault="0075603D" w:rsidP="004926D5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515E28">
        <w:rPr>
          <w:rFonts w:ascii="Arial" w:hAnsi="Arial" w:cs="Arial"/>
          <w:b w:val="0"/>
          <w:bCs/>
          <w:sz w:val="22"/>
          <w:szCs w:val="22"/>
        </w:rPr>
        <w:t xml:space="preserve"> o szczególnych rozwiązaniach w zakresie przeciwdziałania wspieraniu agresji na Ukrainę oraz służących ochronie bezpieczeństwa narodowego (Dz. U. </w:t>
      </w:r>
      <w:r w:rsidR="00696D54" w:rsidRPr="00515E28">
        <w:rPr>
          <w:rFonts w:ascii="Arial" w:hAnsi="Arial" w:cs="Arial"/>
          <w:b w:val="0"/>
          <w:bCs/>
          <w:sz w:val="22"/>
          <w:szCs w:val="22"/>
        </w:rPr>
        <w:t>z 202</w:t>
      </w:r>
      <w:r w:rsidR="007D4E16">
        <w:rPr>
          <w:rFonts w:ascii="Arial" w:hAnsi="Arial" w:cs="Arial"/>
          <w:b w:val="0"/>
          <w:bCs/>
          <w:sz w:val="22"/>
          <w:szCs w:val="22"/>
        </w:rPr>
        <w:t>4</w:t>
      </w:r>
      <w:r w:rsidR="00696D54" w:rsidRPr="00515E28">
        <w:rPr>
          <w:rFonts w:ascii="Arial" w:hAnsi="Arial" w:cs="Arial"/>
          <w:b w:val="0"/>
          <w:bCs/>
          <w:sz w:val="22"/>
          <w:szCs w:val="22"/>
        </w:rPr>
        <w:t xml:space="preserve"> r. </w:t>
      </w:r>
      <w:r w:rsidRPr="00515E28">
        <w:rPr>
          <w:rFonts w:ascii="Arial" w:hAnsi="Arial" w:cs="Arial"/>
          <w:b w:val="0"/>
          <w:bCs/>
          <w:sz w:val="22"/>
          <w:szCs w:val="22"/>
        </w:rPr>
        <w:t xml:space="preserve">poz. </w:t>
      </w:r>
      <w:r w:rsidR="007D4E16">
        <w:rPr>
          <w:rFonts w:ascii="Arial" w:hAnsi="Arial" w:cs="Arial"/>
          <w:b w:val="0"/>
          <w:bCs/>
          <w:sz w:val="22"/>
          <w:szCs w:val="22"/>
        </w:rPr>
        <w:t>507</w:t>
      </w:r>
      <w:r w:rsidRPr="00515E28">
        <w:rPr>
          <w:rFonts w:ascii="Arial" w:hAnsi="Arial" w:cs="Arial"/>
          <w:b w:val="0"/>
          <w:bCs/>
          <w:sz w:val="22"/>
          <w:szCs w:val="22"/>
        </w:rPr>
        <w:t>).</w:t>
      </w:r>
    </w:p>
    <w:p w14:paraId="05B75502" w14:textId="77777777" w:rsidR="009453A1" w:rsidRPr="00E40703" w:rsidRDefault="009453A1" w:rsidP="004926D5">
      <w:pPr>
        <w:pStyle w:val="Tekstpodstawowy"/>
        <w:spacing w:line="240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4926D5">
      <w:pPr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633E61EE" w:rsidR="009453A1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6B3FD621" w14:textId="77777777" w:rsidR="00CF7683" w:rsidRPr="005277C4" w:rsidRDefault="00CF7683" w:rsidP="004926D5">
      <w:pPr>
        <w:jc w:val="both"/>
        <w:rPr>
          <w:rFonts w:ascii="Arial" w:hAnsi="Arial" w:cs="Arial"/>
          <w:sz w:val="22"/>
          <w:szCs w:val="22"/>
        </w:rPr>
      </w:pP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442EEDFA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696D54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DD13EE">
      <w:pPr>
        <w:numPr>
          <w:ilvl w:val="0"/>
          <w:numId w:val="33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DD13EE">
      <w:pPr>
        <w:numPr>
          <w:ilvl w:val="0"/>
          <w:numId w:val="33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5DF9FB6F" w14:textId="36975085" w:rsidR="001E3C86" w:rsidRPr="001E3C86" w:rsidRDefault="009453A1" w:rsidP="00716C76">
      <w:pPr>
        <w:pStyle w:val="Tekstpodstawowy"/>
        <w:spacing w:after="240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77175ED1" w14:textId="21590ED6" w:rsidR="00CF7683" w:rsidRPr="00E40703" w:rsidRDefault="0017130C" w:rsidP="009B5E40">
      <w:pPr>
        <w:rPr>
          <w:rFonts w:ascii="Arial" w:hAnsi="Arial" w:cs="Arial"/>
          <w:sz w:val="22"/>
          <w:szCs w:val="22"/>
        </w:rPr>
      </w:pPr>
      <w:r w:rsidRPr="00CF7683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="009B5E40">
        <w:rPr>
          <w:rFonts w:ascii="Arial" w:hAnsi="Arial" w:cs="Arial"/>
          <w:sz w:val="22"/>
          <w:szCs w:val="22"/>
        </w:rPr>
        <w:t>:</w:t>
      </w:r>
      <w:r w:rsidRPr="00CF7683">
        <w:rPr>
          <w:rFonts w:ascii="Arial" w:hAnsi="Arial" w:cs="Arial"/>
          <w:sz w:val="22"/>
          <w:szCs w:val="22"/>
        </w:rPr>
        <w:t xml:space="preserve"> </w:t>
      </w:r>
      <w:r w:rsidR="009B5E40" w:rsidRPr="00FB557D">
        <w:rPr>
          <w:rFonts w:ascii="Arial" w:hAnsi="Arial" w:cs="Arial"/>
          <w:b/>
          <w:bCs/>
          <w:sz w:val="22"/>
          <w:szCs w:val="22"/>
        </w:rPr>
        <w:t>„Przebudowa drogi w m. Niekłonice na działkach 95, 103, 105, 108, 199” – Wykonanie dokumentacji projektowo-kosztorysowej</w:t>
      </w:r>
      <w:r w:rsidR="009B5E40">
        <w:rPr>
          <w:rFonts w:ascii="Arial" w:hAnsi="Arial" w:cs="Arial"/>
          <w:b/>
          <w:bCs/>
          <w:sz w:val="22"/>
          <w:szCs w:val="22"/>
        </w:rPr>
        <w:t xml:space="preserve"> </w:t>
      </w:r>
      <w:r w:rsidR="00CF7683" w:rsidRPr="0017130C">
        <w:rPr>
          <w:rFonts w:ascii="Arial" w:hAnsi="Arial" w:cs="Arial"/>
          <w:sz w:val="22"/>
          <w:szCs w:val="22"/>
        </w:rPr>
        <w:t>prowadzonego przez Gminę Świeszyno</w:t>
      </w:r>
      <w:r w:rsidR="00716C76">
        <w:rPr>
          <w:rFonts w:ascii="Arial" w:hAnsi="Arial" w:cs="Arial"/>
          <w:sz w:val="22"/>
          <w:szCs w:val="22"/>
        </w:rPr>
        <w:t>.</w:t>
      </w:r>
      <w:r w:rsidR="00CF7683" w:rsidRPr="00E40703">
        <w:rPr>
          <w:rFonts w:ascii="Arial" w:hAnsi="Arial" w:cs="Arial"/>
          <w:sz w:val="22"/>
          <w:szCs w:val="22"/>
        </w:rPr>
        <w:t xml:space="preserve"> </w:t>
      </w:r>
    </w:p>
    <w:p w14:paraId="74CB7899" w14:textId="717539A5" w:rsidR="00DF3325" w:rsidRPr="00900A3F" w:rsidRDefault="009453A1" w:rsidP="00716C76">
      <w:pPr>
        <w:suppressAutoHyphens/>
        <w:spacing w:before="24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00A3F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900A3F">
        <w:rPr>
          <w:rFonts w:ascii="Arial" w:hAnsi="Arial" w:cs="Arial"/>
          <w:sz w:val="22"/>
          <w:szCs w:val="22"/>
          <w:u w:val="single"/>
        </w:rPr>
        <w:t>II pkt. 1</w:t>
      </w:r>
      <w:r w:rsidRPr="00900A3F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900A3F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900A3F">
        <w:rPr>
          <w:rFonts w:ascii="Arial" w:hAnsi="Arial" w:cs="Arial"/>
          <w:sz w:val="22"/>
          <w:szCs w:val="22"/>
          <w:u w:val="single"/>
        </w:rPr>
        <w:t>W</w:t>
      </w:r>
      <w:r w:rsidR="004C792C" w:rsidRPr="00900A3F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900A3F">
        <w:rPr>
          <w:rFonts w:ascii="Arial" w:hAnsi="Arial" w:cs="Arial"/>
          <w:sz w:val="22"/>
          <w:szCs w:val="22"/>
          <w:u w:val="single"/>
        </w:rPr>
        <w:t>Z</w:t>
      </w:r>
      <w:r w:rsidR="004C792C" w:rsidRPr="00900A3F">
        <w:rPr>
          <w:rFonts w:ascii="Arial" w:hAnsi="Arial" w:cs="Arial"/>
          <w:sz w:val="22"/>
          <w:szCs w:val="22"/>
          <w:u w:val="single"/>
        </w:rPr>
        <w:t>amówienia</w:t>
      </w:r>
      <w:r w:rsidR="008651AD" w:rsidRPr="00900A3F">
        <w:rPr>
          <w:rFonts w:ascii="Arial" w:hAnsi="Arial" w:cs="Arial"/>
          <w:sz w:val="22"/>
          <w:szCs w:val="22"/>
          <w:u w:val="single"/>
        </w:rPr>
        <w:t xml:space="preserve"> </w:t>
      </w:r>
      <w:r w:rsidR="00266F2B" w:rsidRPr="00900A3F">
        <w:rPr>
          <w:rFonts w:ascii="Arial" w:hAnsi="Arial" w:cs="Arial"/>
          <w:sz w:val="22"/>
          <w:szCs w:val="22"/>
          <w:u w:val="single"/>
        </w:rPr>
        <w:t>tj.</w:t>
      </w:r>
    </w:p>
    <w:p w14:paraId="63903939" w14:textId="22FD75DF" w:rsidR="009453A1" w:rsidRPr="00900A3F" w:rsidRDefault="00266F2B" w:rsidP="00DD13EE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 xml:space="preserve">zrealizowałem 1 </w:t>
      </w:r>
      <w:r w:rsidR="00DF3325" w:rsidRPr="00900A3F">
        <w:rPr>
          <w:rFonts w:ascii="Arial" w:hAnsi="Arial" w:cs="Arial"/>
          <w:sz w:val="22"/>
          <w:szCs w:val="22"/>
        </w:rPr>
        <w:t>usługę polegając</w:t>
      </w:r>
      <w:r w:rsidR="00744BB5" w:rsidRPr="00900A3F">
        <w:rPr>
          <w:rFonts w:ascii="Arial" w:hAnsi="Arial" w:cs="Arial"/>
          <w:sz w:val="22"/>
          <w:szCs w:val="22"/>
        </w:rPr>
        <w:t>ą</w:t>
      </w:r>
      <w:r w:rsidR="00DF3325" w:rsidRPr="00900A3F">
        <w:rPr>
          <w:rFonts w:ascii="Arial" w:hAnsi="Arial" w:cs="Arial"/>
          <w:sz w:val="22"/>
          <w:szCs w:val="22"/>
        </w:rPr>
        <w:t xml:space="preserve"> na wykonaniu dokumentacji projektowej </w:t>
      </w:r>
      <w:bookmarkStart w:id="11" w:name="_Hlk481659571"/>
      <w:r w:rsidR="00DF3325" w:rsidRPr="00900A3F">
        <w:rPr>
          <w:rFonts w:ascii="Arial" w:hAnsi="Arial" w:cs="Arial"/>
          <w:sz w:val="22"/>
          <w:szCs w:val="22"/>
        </w:rPr>
        <w:t>przebudowy/budowy/rozbudowy</w:t>
      </w:r>
      <w:r w:rsidR="00AE12EE">
        <w:rPr>
          <w:rFonts w:ascii="Arial" w:hAnsi="Arial" w:cs="Arial"/>
          <w:sz w:val="22"/>
          <w:szCs w:val="22"/>
        </w:rPr>
        <w:t>/remoncie</w:t>
      </w:r>
      <w:r w:rsidR="00DF3325" w:rsidRPr="00900A3F">
        <w:rPr>
          <w:rFonts w:ascii="Arial" w:hAnsi="Arial" w:cs="Arial"/>
          <w:sz w:val="22"/>
          <w:szCs w:val="22"/>
        </w:rPr>
        <w:t xml:space="preserve"> dr</w:t>
      </w:r>
      <w:r w:rsidR="00744BB5" w:rsidRPr="00900A3F">
        <w:rPr>
          <w:rFonts w:ascii="Arial" w:hAnsi="Arial" w:cs="Arial"/>
          <w:sz w:val="22"/>
          <w:szCs w:val="22"/>
        </w:rPr>
        <w:t>ogi</w:t>
      </w:r>
      <w:r w:rsidR="00DF3325" w:rsidRPr="00900A3F">
        <w:rPr>
          <w:rFonts w:ascii="Arial" w:hAnsi="Arial" w:cs="Arial"/>
          <w:sz w:val="22"/>
          <w:szCs w:val="22"/>
        </w:rPr>
        <w:t xml:space="preserve"> o długości min </w:t>
      </w:r>
      <w:bookmarkEnd w:id="11"/>
      <w:r w:rsidR="00AE12EE">
        <w:rPr>
          <w:rFonts w:ascii="Arial" w:hAnsi="Arial" w:cs="Arial"/>
          <w:sz w:val="22"/>
          <w:szCs w:val="22"/>
        </w:rPr>
        <w:t>2</w:t>
      </w:r>
      <w:r w:rsidR="0017130C" w:rsidRPr="00900A3F">
        <w:rPr>
          <w:rFonts w:ascii="Arial" w:hAnsi="Arial" w:cs="Arial"/>
          <w:sz w:val="22"/>
          <w:szCs w:val="22"/>
        </w:rPr>
        <w:t>0</w:t>
      </w:r>
      <w:r w:rsidR="00DF3325" w:rsidRPr="00900A3F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DF3325" w:rsidRPr="00900A3F">
        <w:rPr>
          <w:rFonts w:ascii="Arial" w:hAnsi="Arial" w:cs="Arial"/>
          <w:sz w:val="22"/>
          <w:szCs w:val="22"/>
        </w:rPr>
        <w:t>mb</w:t>
      </w:r>
      <w:proofErr w:type="spellEnd"/>
      <w:r w:rsidR="00DF3325" w:rsidRPr="00900A3F">
        <w:rPr>
          <w:rFonts w:ascii="Arial" w:hAnsi="Arial" w:cs="Arial"/>
          <w:sz w:val="22"/>
          <w:szCs w:val="22"/>
        </w:rPr>
        <w:t>;</w:t>
      </w:r>
    </w:p>
    <w:p w14:paraId="20282B14" w14:textId="0BE5E0C6" w:rsidR="00DF3325" w:rsidRDefault="00DF3325" w:rsidP="00DD13EE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>dysponuję osobą wyznaczon</w:t>
      </w:r>
      <w:r w:rsidR="00744BB5" w:rsidRPr="00900A3F">
        <w:rPr>
          <w:rFonts w:ascii="Arial" w:hAnsi="Arial" w:cs="Arial"/>
          <w:sz w:val="22"/>
          <w:szCs w:val="22"/>
        </w:rPr>
        <w:t>ą</w:t>
      </w:r>
      <w:r w:rsidRPr="00900A3F">
        <w:rPr>
          <w:rFonts w:ascii="Arial" w:hAnsi="Arial" w:cs="Arial"/>
          <w:sz w:val="22"/>
          <w:szCs w:val="22"/>
        </w:rPr>
        <w:t xml:space="preserve"> na stanowisko projektanta branży drogowej – głównego projektanta posiadając</w:t>
      </w:r>
      <w:r w:rsidR="0017130C" w:rsidRPr="00900A3F">
        <w:rPr>
          <w:rFonts w:ascii="Arial" w:hAnsi="Arial" w:cs="Arial"/>
          <w:sz w:val="22"/>
          <w:szCs w:val="22"/>
        </w:rPr>
        <w:t>ą</w:t>
      </w:r>
      <w:r w:rsidRPr="00900A3F">
        <w:rPr>
          <w:rFonts w:ascii="Arial" w:hAnsi="Arial" w:cs="Arial"/>
          <w:sz w:val="22"/>
          <w:szCs w:val="22"/>
        </w:rPr>
        <w:t xml:space="preserve"> uprawnienia budowlane do projektowania w specjalności drogowej oraz co najmniej 5 lat doświadczenia zawodowego, liczonego od momentu uzyskania uprawnień projektowych </w:t>
      </w:r>
    </w:p>
    <w:p w14:paraId="2B1D8C7F" w14:textId="5ED28046" w:rsidR="00E81E40" w:rsidRDefault="00E81E40" w:rsidP="00E81E40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 xml:space="preserve">dysponuję osobą wyznaczoną na stanowisko projektanta branży </w:t>
      </w:r>
      <w:r>
        <w:rPr>
          <w:rFonts w:ascii="Arial" w:hAnsi="Arial" w:cs="Arial"/>
          <w:sz w:val="22"/>
          <w:szCs w:val="22"/>
        </w:rPr>
        <w:t>elektrycznej</w:t>
      </w:r>
      <w:r w:rsidRPr="00900A3F">
        <w:rPr>
          <w:rFonts w:ascii="Arial" w:hAnsi="Arial" w:cs="Arial"/>
          <w:sz w:val="22"/>
          <w:szCs w:val="22"/>
        </w:rPr>
        <w:t xml:space="preserve"> posiadającą uprawnienia budowlane do projektowania w specjalności </w:t>
      </w:r>
      <w:r>
        <w:rPr>
          <w:rFonts w:ascii="Arial" w:hAnsi="Arial" w:cs="Arial"/>
          <w:sz w:val="22"/>
          <w:szCs w:val="22"/>
        </w:rPr>
        <w:t>elektrycznej</w:t>
      </w:r>
      <w:r w:rsidRPr="00900A3F">
        <w:rPr>
          <w:rFonts w:ascii="Arial" w:hAnsi="Arial" w:cs="Arial"/>
          <w:sz w:val="22"/>
          <w:szCs w:val="22"/>
        </w:rPr>
        <w:t xml:space="preserve"> oraz co najmniej </w:t>
      </w:r>
      <w:r>
        <w:rPr>
          <w:rFonts w:ascii="Arial" w:hAnsi="Arial" w:cs="Arial"/>
          <w:sz w:val="22"/>
          <w:szCs w:val="22"/>
        </w:rPr>
        <w:t>3</w:t>
      </w:r>
      <w:r w:rsidRPr="00900A3F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a</w:t>
      </w:r>
      <w:r w:rsidRPr="00900A3F">
        <w:rPr>
          <w:rFonts w:ascii="Arial" w:hAnsi="Arial" w:cs="Arial"/>
          <w:sz w:val="22"/>
          <w:szCs w:val="22"/>
        </w:rPr>
        <w:t xml:space="preserve"> doświadczenia zawodowego, liczonego od momentu uzyskania uprawnień projektowych</w:t>
      </w:r>
    </w:p>
    <w:p w14:paraId="384E42A2" w14:textId="230667F1" w:rsidR="00716C76" w:rsidRPr="00E81E40" w:rsidRDefault="00716C76" w:rsidP="00E81E40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 xml:space="preserve">dysponuję osobą wyznaczoną na stanowisko projektanta branży </w:t>
      </w:r>
      <w:r>
        <w:rPr>
          <w:rFonts w:ascii="Arial" w:hAnsi="Arial" w:cs="Arial"/>
          <w:sz w:val="22"/>
          <w:szCs w:val="22"/>
        </w:rPr>
        <w:t xml:space="preserve">sanitarnej </w:t>
      </w:r>
      <w:r w:rsidRPr="00900A3F">
        <w:rPr>
          <w:rFonts w:ascii="Arial" w:hAnsi="Arial" w:cs="Arial"/>
          <w:sz w:val="22"/>
          <w:szCs w:val="22"/>
        </w:rPr>
        <w:t xml:space="preserve">posiadającą uprawnienia budowlane do projektowania w specjalności </w:t>
      </w:r>
      <w:r>
        <w:rPr>
          <w:rFonts w:ascii="Arial" w:hAnsi="Arial" w:cs="Arial"/>
          <w:sz w:val="22"/>
          <w:szCs w:val="22"/>
        </w:rPr>
        <w:t>sanitarnej</w:t>
      </w:r>
      <w:r w:rsidRPr="00900A3F">
        <w:rPr>
          <w:rFonts w:ascii="Arial" w:hAnsi="Arial" w:cs="Arial"/>
          <w:sz w:val="22"/>
          <w:szCs w:val="22"/>
        </w:rPr>
        <w:t xml:space="preserve"> oraz co najmniej </w:t>
      </w:r>
      <w:r>
        <w:rPr>
          <w:rFonts w:ascii="Arial" w:hAnsi="Arial" w:cs="Arial"/>
          <w:sz w:val="22"/>
          <w:szCs w:val="22"/>
        </w:rPr>
        <w:t>3</w:t>
      </w:r>
      <w:r w:rsidRPr="00900A3F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a</w:t>
      </w:r>
      <w:r w:rsidRPr="00900A3F">
        <w:rPr>
          <w:rFonts w:ascii="Arial" w:hAnsi="Arial" w:cs="Arial"/>
          <w:sz w:val="22"/>
          <w:szCs w:val="22"/>
        </w:rPr>
        <w:t xml:space="preserve"> doświadczenia zawodowego, liczonego od momentu uzyskania uprawnień projektowych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12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38B8CEC2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696D54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bookmarkEnd w:id="12"/>
    <w:p w14:paraId="1495B7D3" w14:textId="5F06A0CA" w:rsidR="00342F81" w:rsidRPr="009453A1" w:rsidRDefault="005277C4" w:rsidP="00095971">
      <w:pPr>
        <w:widowControl w:val="0"/>
        <w:suppressAutoHyphens/>
        <w:spacing w:after="120"/>
        <w:ind w:left="66"/>
        <w:rPr>
          <w:rFonts w:ascii="Arial" w:hAnsi="Arial" w:cs="Arial"/>
          <w:sz w:val="22"/>
          <w:szCs w:val="22"/>
        </w:rPr>
      </w:pPr>
      <w:r w:rsidRPr="00095971">
        <w:rPr>
          <w:rFonts w:ascii="Arial" w:hAnsi="Arial" w:cs="Arial"/>
          <w:bCs/>
          <w:i/>
          <w:sz w:val="16"/>
          <w:szCs w:val="16"/>
        </w:rPr>
        <w:t>Dokument należy podpisać zgodnie z</w:t>
      </w:r>
      <w:r w:rsidRPr="00095971">
        <w:rPr>
          <w:rFonts w:ascii="Arial" w:hAnsi="Arial" w:cs="Arial"/>
          <w:i/>
          <w:sz w:val="16"/>
          <w:szCs w:val="16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bookmarkStart w:id="13" w:name="_Hlk68255743"/>
      <w:r w:rsidR="00342F81" w:rsidRPr="009453A1">
        <w:rPr>
          <w:rFonts w:ascii="Arial" w:hAnsi="Arial" w:cs="Arial"/>
          <w:sz w:val="22"/>
          <w:szCs w:val="22"/>
        </w:rPr>
        <w:br w:type="page"/>
      </w:r>
    </w:p>
    <w:bookmarkEnd w:id="13"/>
    <w:p w14:paraId="7B4E022C" w14:textId="24454040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813205">
        <w:rPr>
          <w:rFonts w:ascii="Arial" w:hAnsi="Arial" w:cs="Arial"/>
          <w:w w:val="130"/>
          <w:sz w:val="18"/>
          <w:szCs w:val="18"/>
        </w:rPr>
        <w:t>5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D4A4E67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204336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204336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06A86F2" w14:textId="262C4F88" w:rsidR="00CF7683" w:rsidRPr="00E40703" w:rsidRDefault="00342F81" w:rsidP="00777449">
      <w:pPr>
        <w:jc w:val="both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Przystępującemu </w:t>
      </w:r>
      <w:bookmarkStart w:id="14" w:name="_Hlk55818621"/>
      <w:r w:rsidR="00DE482B" w:rsidRPr="0017130C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17130C">
        <w:rPr>
          <w:rFonts w:ascii="Arial" w:hAnsi="Arial" w:cs="Arial"/>
          <w:sz w:val="22"/>
          <w:szCs w:val="22"/>
        </w:rPr>
        <w:t xml:space="preserve">trybie </w:t>
      </w:r>
      <w:r w:rsidR="00D13102" w:rsidRPr="0017130C">
        <w:rPr>
          <w:rFonts w:ascii="Arial" w:hAnsi="Arial" w:cs="Arial"/>
          <w:sz w:val="22"/>
          <w:szCs w:val="22"/>
        </w:rPr>
        <w:t>podstawowym bez negocjacji</w:t>
      </w:r>
      <w:r w:rsidR="00DE482B" w:rsidRPr="0017130C">
        <w:rPr>
          <w:rFonts w:ascii="Arial" w:hAnsi="Arial" w:cs="Arial"/>
          <w:sz w:val="22"/>
          <w:szCs w:val="22"/>
        </w:rPr>
        <w:t xml:space="preserve">, </w:t>
      </w:r>
      <w:r w:rsidR="00DE482B" w:rsidRPr="0017130C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17130C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17130C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17130C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17130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17130C">
        <w:rPr>
          <w:rFonts w:ascii="Arial" w:hAnsi="Arial" w:cs="Arial"/>
          <w:bCs/>
          <w:sz w:val="22"/>
          <w:szCs w:val="22"/>
        </w:rPr>
        <w:t xml:space="preserve">na </w:t>
      </w:r>
      <w:r w:rsidR="00CA3BE2" w:rsidRPr="0017130C">
        <w:rPr>
          <w:rFonts w:ascii="Arial" w:hAnsi="Arial" w:cs="Arial"/>
          <w:bCs/>
          <w:sz w:val="22"/>
          <w:szCs w:val="22"/>
        </w:rPr>
        <w:t>zadanie</w:t>
      </w:r>
      <w:r w:rsidR="00D13102" w:rsidRPr="0017130C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17130C">
        <w:rPr>
          <w:rFonts w:ascii="Arial" w:hAnsi="Arial" w:cs="Arial"/>
          <w:bCs/>
          <w:sz w:val="22"/>
          <w:szCs w:val="22"/>
        </w:rPr>
        <w:t>n</w:t>
      </w:r>
      <w:r w:rsidR="00633813" w:rsidRPr="0017130C">
        <w:rPr>
          <w:rFonts w:ascii="Arial" w:hAnsi="Arial" w:cs="Arial"/>
          <w:bCs/>
          <w:sz w:val="22"/>
          <w:szCs w:val="22"/>
        </w:rPr>
        <w:t xml:space="preserve">.: </w:t>
      </w:r>
      <w:bookmarkEnd w:id="14"/>
      <w:r w:rsidR="009B5E40" w:rsidRPr="00FB557D">
        <w:rPr>
          <w:rFonts w:ascii="Arial" w:hAnsi="Arial" w:cs="Arial"/>
          <w:b/>
          <w:bCs/>
          <w:sz w:val="22"/>
          <w:szCs w:val="22"/>
        </w:rPr>
        <w:t>„Przebudowa drogi w m. Niekłonice na działkach 95, 103, 105, 108, 199” – Wykonanie dokumentacji projektowo-kosztorysowej</w:t>
      </w:r>
      <w:r w:rsidR="00777449">
        <w:rPr>
          <w:rFonts w:ascii="Arial" w:hAnsi="Arial" w:cs="Arial"/>
          <w:b/>
          <w:bCs/>
          <w:sz w:val="22"/>
          <w:szCs w:val="22"/>
        </w:rPr>
        <w:t xml:space="preserve"> </w:t>
      </w:r>
      <w:r w:rsidR="00CF7683" w:rsidRPr="0017130C">
        <w:rPr>
          <w:rFonts w:ascii="Arial" w:hAnsi="Arial" w:cs="Arial"/>
          <w:sz w:val="22"/>
          <w:szCs w:val="22"/>
        </w:rPr>
        <w:t>prowadzonego przez Gminę Świeszyno</w:t>
      </w:r>
      <w:r w:rsidR="00CF7683" w:rsidRPr="00E40703">
        <w:rPr>
          <w:rFonts w:ascii="Arial" w:hAnsi="Arial" w:cs="Arial"/>
          <w:sz w:val="22"/>
          <w:szCs w:val="22"/>
        </w:rPr>
        <w:t xml:space="preserve"> </w:t>
      </w:r>
    </w:p>
    <w:p w14:paraId="71619EC0" w14:textId="77777777" w:rsidR="00234E5D" w:rsidRPr="0017130C" w:rsidRDefault="00234E5D" w:rsidP="00234E5D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2292513" w14:textId="3E4B2126" w:rsidR="00342F81" w:rsidRPr="0017130C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Następujące zasoby: </w:t>
      </w:r>
      <w:r w:rsidRPr="0017130C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17130C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017F39EC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C4C76D9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8DB155F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0B9AAEB" w14:textId="5C782973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5BC7773" w14:textId="77777777" w:rsidR="00E41A80" w:rsidRPr="009453A1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9453A1">
        <w:rPr>
          <w:rFonts w:ascii="Arial" w:hAnsi="Arial" w:cs="Arial"/>
          <w:sz w:val="22"/>
          <w:szCs w:val="22"/>
        </w:rPr>
        <w:br w:type="page"/>
      </w:r>
    </w:p>
    <w:p w14:paraId="4D7D2A82" w14:textId="77777777" w:rsidR="00E41A80" w:rsidRPr="00632A2A" w:rsidRDefault="00E41A80" w:rsidP="00E41A80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bookmarkStart w:id="15" w:name="_Toc465419690"/>
      <w:bookmarkStart w:id="16" w:name="_Toc456899033"/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>oświadczenie składane na wezwanie Zamawiającego przez Wykonawcę, którego oferta oceniona zostanie najwyżej</w:t>
      </w:r>
      <w:bookmarkEnd w:id="15"/>
    </w:p>
    <w:bookmarkEnd w:id="16"/>
    <w:p w14:paraId="55D49305" w14:textId="77777777" w:rsidR="00E41A80" w:rsidRPr="009F38BD" w:rsidRDefault="00E41A80" w:rsidP="00E41A80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6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5718FFD5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751B601F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36438BFC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585E0CCD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(nazwa i adres </w:t>
      </w:r>
      <w:r>
        <w:rPr>
          <w:rFonts w:ascii="Arial" w:hAnsi="Arial" w:cs="Arial"/>
          <w:sz w:val="22"/>
          <w:szCs w:val="22"/>
        </w:rPr>
        <w:t>W</w:t>
      </w:r>
      <w:r w:rsidRPr="00632A2A">
        <w:rPr>
          <w:rFonts w:ascii="Arial" w:hAnsi="Arial" w:cs="Arial"/>
          <w:sz w:val="22"/>
          <w:szCs w:val="22"/>
        </w:rPr>
        <w:t>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B1DEE8A" w14:textId="77777777" w:rsidR="00E41A80" w:rsidRPr="00632A2A" w:rsidRDefault="00E41A80" w:rsidP="00E41A80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54E459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71C8F75B" w14:textId="77777777" w:rsidR="00E41A80" w:rsidRPr="00632A2A" w:rsidRDefault="00E41A80" w:rsidP="00E41A80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Wykaz wykonanych </w:t>
      </w:r>
      <w:r>
        <w:rPr>
          <w:rFonts w:ascii="Arial" w:hAnsi="Arial" w:cs="Arial"/>
          <w:b/>
          <w:sz w:val="22"/>
          <w:szCs w:val="22"/>
        </w:rPr>
        <w:t>usług</w:t>
      </w:r>
    </w:p>
    <w:p w14:paraId="45C653C5" w14:textId="77777777" w:rsidR="00E41A80" w:rsidRPr="00632A2A" w:rsidRDefault="00E41A80" w:rsidP="00E41A80">
      <w:pPr>
        <w:pStyle w:val="Zwykytekst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8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559"/>
        <w:gridCol w:w="1423"/>
        <w:gridCol w:w="1475"/>
      </w:tblGrid>
      <w:tr w:rsidR="00325542" w:rsidRPr="00521D43" w14:paraId="0A5300BF" w14:textId="77777777" w:rsidTr="008E269F">
        <w:trPr>
          <w:cantSplit/>
          <w:trHeight w:val="14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FC8E5" w14:textId="77777777" w:rsidR="00325542" w:rsidRPr="00521D43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F2DF" w14:textId="77777777" w:rsidR="00325542" w:rsidRPr="00521D43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44549C" w14:textId="77777777" w:rsidR="00325542" w:rsidRPr="00391205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  <w:r w:rsidRPr="00391205">
              <w:rPr>
                <w:rFonts w:ascii="Arial" w:hAnsi="Arial" w:cs="Arial"/>
                <w:sz w:val="20"/>
                <w:szCs w:val="20"/>
              </w:rPr>
              <w:br/>
              <w:t>spełniający wymagania</w:t>
            </w:r>
            <w:r w:rsidRPr="00391205">
              <w:rPr>
                <w:rFonts w:ascii="Arial" w:hAnsi="Arial" w:cs="Arial"/>
                <w:bCs/>
                <w:sz w:val="20"/>
                <w:szCs w:val="20"/>
              </w:rPr>
              <w:t xml:space="preserve"> określone w SWZ Rozdz. II pkt. 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4a</w:t>
            </w:r>
            <w:r w:rsidRPr="003912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16EF1C3" w14:textId="77777777" w:rsidR="00325542" w:rsidRPr="00521D43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Data wykonania</w:t>
            </w:r>
            <w:r w:rsidRPr="00521D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usługi wskazanej w kol.2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583DA0E0" w14:textId="77777777" w:rsidR="00325542" w:rsidRPr="00521D43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wskazanej w kol.2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4F51A5D0" w14:textId="77777777" w:rsidR="00325542" w:rsidRPr="00521D43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Nazwa odbiorcy</w:t>
            </w:r>
            <w:r w:rsidRPr="00521D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usługi wskazanej w kol.2</w:t>
            </w:r>
          </w:p>
        </w:tc>
      </w:tr>
      <w:tr w:rsidR="00325542" w:rsidRPr="00632A2A" w14:paraId="63603166" w14:textId="77777777" w:rsidTr="008E269F">
        <w:trPr>
          <w:trHeight w:val="261"/>
          <w:jc w:val="center"/>
        </w:trPr>
        <w:tc>
          <w:tcPr>
            <w:tcW w:w="704" w:type="dxa"/>
          </w:tcPr>
          <w:p w14:paraId="2D504D3F" w14:textId="77777777" w:rsidR="00325542" w:rsidRPr="00C935ED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7CB023A7" w14:textId="77777777" w:rsidR="00325542" w:rsidRPr="00C935ED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C54BF99" w14:textId="77777777" w:rsidR="00325542" w:rsidRPr="00C935ED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14:paraId="2A4702DC" w14:textId="77777777" w:rsidR="00325542" w:rsidRPr="00C935ED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5" w:type="dxa"/>
            <w:vAlign w:val="center"/>
          </w:tcPr>
          <w:p w14:paraId="01458732" w14:textId="77777777" w:rsidR="00325542" w:rsidRPr="00C935ED" w:rsidRDefault="00325542" w:rsidP="008E26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25542" w:rsidRPr="00632A2A" w14:paraId="5AB77985" w14:textId="77777777" w:rsidTr="008E269F">
        <w:trPr>
          <w:trHeight w:val="677"/>
          <w:jc w:val="center"/>
        </w:trPr>
        <w:tc>
          <w:tcPr>
            <w:tcW w:w="704" w:type="dxa"/>
          </w:tcPr>
          <w:p w14:paraId="7C5404A6" w14:textId="77777777" w:rsidR="00325542" w:rsidRPr="00632A2A" w:rsidRDefault="00325542" w:rsidP="008E269F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E433D81" w14:textId="77777777" w:rsidR="00325542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dokumentacji projektowej:</w:t>
            </w:r>
          </w:p>
          <w:p w14:paraId="46A2E483" w14:textId="41FC4B78" w:rsidR="00325542" w:rsidRPr="00632A2A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……………………………….,</w:t>
            </w:r>
          </w:p>
        </w:tc>
        <w:tc>
          <w:tcPr>
            <w:tcW w:w="1559" w:type="dxa"/>
          </w:tcPr>
          <w:p w14:paraId="722543E3" w14:textId="77777777" w:rsidR="00325542" w:rsidRPr="00632A2A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1AAA548D" w14:textId="3895EFFB" w:rsidR="00325542" w:rsidRPr="00632A2A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37A6D15" w14:textId="77777777" w:rsidR="00325542" w:rsidRPr="00632A2A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542" w:rsidRPr="00632A2A" w14:paraId="737418B6" w14:textId="77777777" w:rsidTr="008E269F">
        <w:trPr>
          <w:trHeight w:val="677"/>
          <w:jc w:val="center"/>
        </w:trPr>
        <w:tc>
          <w:tcPr>
            <w:tcW w:w="704" w:type="dxa"/>
          </w:tcPr>
          <w:p w14:paraId="42329E98" w14:textId="77777777" w:rsidR="00325542" w:rsidRPr="00632A2A" w:rsidRDefault="00325542" w:rsidP="008E269F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AFB1167" w14:textId="77777777" w:rsidR="00325542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D757E8" w14:textId="77777777" w:rsidR="00325542" w:rsidRPr="00632A2A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C546806" w14:textId="77777777" w:rsidR="00325542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7D279B0C" w14:textId="77777777" w:rsidR="00325542" w:rsidRPr="00632A2A" w:rsidRDefault="00325542" w:rsidP="008E269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889431" w14:textId="77777777" w:rsidR="00E41A80" w:rsidRPr="00632A2A" w:rsidRDefault="00E41A80" w:rsidP="00E41A8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A862409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* Do wykazu należy dołączyć dowody czy </w:t>
      </w:r>
      <w:r>
        <w:rPr>
          <w:rFonts w:ascii="Arial" w:hAnsi="Arial" w:cs="Arial"/>
          <w:sz w:val="22"/>
          <w:szCs w:val="22"/>
        </w:rPr>
        <w:t>usługi</w:t>
      </w:r>
      <w:r w:rsidRPr="00632A2A">
        <w:rPr>
          <w:rFonts w:ascii="Arial" w:hAnsi="Arial" w:cs="Arial"/>
          <w:sz w:val="22"/>
          <w:szCs w:val="22"/>
        </w:rPr>
        <w:t xml:space="preserve"> zostały wykonane należycie. W przypadku wykazania zamówienia, które nie zostanie poparte stosownym dokumentem – pozycja ta nie będzie brana pod uwagę.</w:t>
      </w:r>
    </w:p>
    <w:p w14:paraId="572114AE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B2345E2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33CAD72" w14:textId="77777777" w:rsidR="00E41A80" w:rsidRPr="00632A2A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49D6A6AF" w14:textId="77777777" w:rsidR="00E41A80" w:rsidRPr="00632A2A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Wykonawcy/Pełnomocnika)</w:t>
      </w:r>
    </w:p>
    <w:p w14:paraId="4AC5713A" w14:textId="77777777" w:rsidR="00E41A80" w:rsidRDefault="00E41A80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866EA53" w14:textId="77777777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D491993" w14:textId="77777777" w:rsidR="001C701D" w:rsidRPr="00632A2A" w:rsidRDefault="001C701D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3958CE6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632A2A">
        <w:rPr>
          <w:rFonts w:ascii="Arial" w:hAnsi="Arial" w:cs="Arial"/>
          <w:sz w:val="22"/>
          <w:szCs w:val="22"/>
          <w:highlight w:val="yellow"/>
        </w:rPr>
        <w:br w:type="page"/>
      </w:r>
    </w:p>
    <w:p w14:paraId="68C0F348" w14:textId="320044F4" w:rsidR="00C271FA" w:rsidRPr="00632A2A" w:rsidRDefault="00E41A80" w:rsidP="00C271FA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oświadczenie </w:t>
      </w:r>
      <w:bookmarkStart w:id="17" w:name="_Hlk138745074"/>
      <w:r w:rsidR="00C271FA" w:rsidRPr="00632A2A">
        <w:rPr>
          <w:rFonts w:ascii="Arial" w:hAnsi="Arial" w:cs="Arial"/>
          <w:i/>
          <w:color w:val="FF0000"/>
          <w:sz w:val="22"/>
          <w:szCs w:val="22"/>
        </w:rPr>
        <w:t>składane na wezwanie Zamawiającego przez Wykonawcę, którego oferta oceniona zostanie najwyżej</w:t>
      </w:r>
      <w:bookmarkEnd w:id="17"/>
    </w:p>
    <w:p w14:paraId="53002D7E" w14:textId="7C882E90" w:rsidR="00E41A80" w:rsidRPr="009F38BD" w:rsidRDefault="00E41A80" w:rsidP="00E41A80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7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48DE276B" w14:textId="77777777" w:rsidR="00E41A80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147C9420" w14:textId="77777777" w:rsidR="0080004A" w:rsidRPr="00632A2A" w:rsidRDefault="0080004A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D9B1C40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129777B4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 xml:space="preserve">(nazwa i adres </w:t>
      </w:r>
      <w:r>
        <w:rPr>
          <w:rFonts w:ascii="Arial" w:hAnsi="Arial" w:cs="Arial"/>
          <w:sz w:val="22"/>
          <w:szCs w:val="22"/>
          <w:lang w:val="pl-PL"/>
        </w:rPr>
        <w:t>W</w:t>
      </w:r>
      <w:r w:rsidRPr="00632A2A">
        <w:rPr>
          <w:rFonts w:ascii="Arial" w:hAnsi="Arial" w:cs="Arial"/>
          <w:sz w:val="22"/>
          <w:szCs w:val="22"/>
          <w:lang w:val="pl-PL"/>
        </w:rPr>
        <w:t>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57D7ED8F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C1777F" w14:textId="77777777" w:rsidR="00E41A80" w:rsidRPr="00263B3B" w:rsidRDefault="00E41A80" w:rsidP="00E41A80">
      <w:pPr>
        <w:pStyle w:val="Zwykytekst"/>
        <w:spacing w:before="120"/>
        <w:ind w:left="1800" w:right="-142" w:hanging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Wykaz osób </w:t>
      </w:r>
      <w:r w:rsidRPr="00263B3B">
        <w:rPr>
          <w:rFonts w:ascii="Arial" w:hAnsi="Arial" w:cs="Arial"/>
          <w:b/>
          <w:bCs/>
          <w:sz w:val="24"/>
          <w:szCs w:val="24"/>
        </w:rPr>
        <w:t>wyznaczon</w:t>
      </w:r>
      <w:r>
        <w:rPr>
          <w:rFonts w:ascii="Arial" w:hAnsi="Arial" w:cs="Arial"/>
          <w:b/>
          <w:bCs/>
          <w:sz w:val="24"/>
          <w:szCs w:val="24"/>
        </w:rPr>
        <w:t>ych</w:t>
      </w:r>
      <w:r w:rsidRPr="00263B3B">
        <w:rPr>
          <w:rFonts w:ascii="Arial" w:hAnsi="Arial" w:cs="Arial"/>
          <w:b/>
          <w:bCs/>
          <w:sz w:val="24"/>
          <w:szCs w:val="24"/>
        </w:rPr>
        <w:t xml:space="preserve"> do realizacji zamówienia:</w:t>
      </w:r>
    </w:p>
    <w:p w14:paraId="4611EFDE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672"/>
        <w:gridCol w:w="3006"/>
        <w:gridCol w:w="1559"/>
        <w:gridCol w:w="1418"/>
      </w:tblGrid>
      <w:tr w:rsidR="00BB359B" w:rsidRPr="00EA7762" w14:paraId="4FE6BA13" w14:textId="77777777" w:rsidTr="0080004A">
        <w:trPr>
          <w:trHeight w:val="2247"/>
        </w:trPr>
        <w:tc>
          <w:tcPr>
            <w:tcW w:w="468" w:type="dxa"/>
          </w:tcPr>
          <w:p w14:paraId="392C0259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</w:tcPr>
          <w:p w14:paraId="6862DCFB" w14:textId="77777777" w:rsidR="00BB359B" w:rsidRPr="00EA7762" w:rsidRDefault="00BB359B" w:rsidP="00A77CFA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 xml:space="preserve">Imię Nazwisko </w:t>
            </w:r>
          </w:p>
        </w:tc>
        <w:tc>
          <w:tcPr>
            <w:tcW w:w="1672" w:type="dxa"/>
          </w:tcPr>
          <w:p w14:paraId="33C4826B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3006" w:type="dxa"/>
          </w:tcPr>
          <w:p w14:paraId="14CC18AB" w14:textId="51C3F6D6" w:rsidR="00BB359B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</w:t>
            </w:r>
            <w:r w:rsidR="009B5E40">
              <w:rPr>
                <w:bCs/>
                <w:sz w:val="20"/>
                <w:szCs w:val="20"/>
              </w:rPr>
              <w:t xml:space="preserve">: </w:t>
            </w:r>
            <w:r w:rsidRPr="00D81E51">
              <w:rPr>
                <w:b/>
                <w:sz w:val="20"/>
                <w:szCs w:val="20"/>
              </w:rPr>
              <w:t>posiadane uprawnienia (zakres, specjalność)</w:t>
            </w:r>
            <w:r w:rsidR="009B5E40">
              <w:rPr>
                <w:b/>
                <w:sz w:val="20"/>
                <w:szCs w:val="20"/>
              </w:rPr>
              <w:t>,</w:t>
            </w:r>
          </w:p>
          <w:p w14:paraId="74DB0AC5" w14:textId="77777777" w:rsidR="00BB359B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</w:p>
          <w:p w14:paraId="12391FAE" w14:textId="71CBFA32" w:rsidR="00BB359B" w:rsidRDefault="00BB359B" w:rsidP="00A77CF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0B0A20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  <w:r w:rsidR="009B5E40">
              <w:rPr>
                <w:b/>
                <w:bCs/>
                <w:sz w:val="20"/>
                <w:szCs w:val="20"/>
                <w:u w:val="single"/>
              </w:rPr>
              <w:t>,</w:t>
            </w:r>
          </w:p>
          <w:p w14:paraId="34811048" w14:textId="77777777" w:rsidR="00BB359B" w:rsidRDefault="00BB359B" w:rsidP="00A77CF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565A6B3A" w14:textId="77777777" w:rsidR="00BB359B" w:rsidRPr="00EA7762" w:rsidRDefault="00BB359B" w:rsidP="00A77CF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559" w:type="dxa"/>
          </w:tcPr>
          <w:p w14:paraId="3DDD0FDB" w14:textId="39EA8CAE" w:rsidR="00BB359B" w:rsidRPr="00EA7762" w:rsidRDefault="00BB359B" w:rsidP="00BB359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EA7762">
              <w:rPr>
                <w:rFonts w:ascii="Arial" w:hAnsi="Arial" w:cs="Arial"/>
                <w:bCs/>
                <w:sz w:val="18"/>
                <w:szCs w:val="18"/>
              </w:rPr>
              <w:t>Doświadczenie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stanowisku projektant od daty uzyskania uprawnień</w:t>
            </w:r>
          </w:p>
          <w:p w14:paraId="64B62CB5" w14:textId="77777777" w:rsidR="00BB359B" w:rsidRPr="00EA7762" w:rsidRDefault="00BB359B" w:rsidP="00BB359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[w latach]</w:t>
            </w:r>
          </w:p>
        </w:tc>
        <w:tc>
          <w:tcPr>
            <w:tcW w:w="1418" w:type="dxa"/>
          </w:tcPr>
          <w:p w14:paraId="3BDE0807" w14:textId="77777777" w:rsidR="00BB359B" w:rsidRPr="00EA7762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80004A" w:rsidRPr="006B3D24" w14:paraId="400FFCD9" w14:textId="77777777" w:rsidTr="0080004A">
        <w:tc>
          <w:tcPr>
            <w:tcW w:w="468" w:type="dxa"/>
          </w:tcPr>
          <w:p w14:paraId="617D5A52" w14:textId="2872C57B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46" w:type="dxa"/>
          </w:tcPr>
          <w:p w14:paraId="20FED974" w14:textId="77777777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6BE8EC90" w14:textId="053801EE" w:rsidR="0080004A" w:rsidRDefault="0080004A" w:rsidP="0080004A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Projektant branży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drogowej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G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łówny projektant</w:t>
            </w:r>
          </w:p>
        </w:tc>
        <w:tc>
          <w:tcPr>
            <w:tcW w:w="3006" w:type="dxa"/>
          </w:tcPr>
          <w:p w14:paraId="0ECF1838" w14:textId="65E15C89" w:rsidR="0080004A" w:rsidRPr="00321504" w:rsidRDefault="0080004A" w:rsidP="0080004A">
            <w:pPr>
              <w:pStyle w:val="Default"/>
              <w:rPr>
                <w:bCs/>
                <w:sz w:val="20"/>
                <w:szCs w:val="20"/>
              </w:rPr>
            </w:pPr>
            <w:r w:rsidRPr="00321504">
              <w:rPr>
                <w:bCs/>
                <w:sz w:val="20"/>
                <w:szCs w:val="20"/>
              </w:rPr>
              <w:t>Uprawnienia do projektowania w specjalności drogowej</w:t>
            </w:r>
            <w:r w:rsidR="009B5E40">
              <w:rPr>
                <w:bCs/>
                <w:sz w:val="20"/>
                <w:szCs w:val="20"/>
              </w:rPr>
              <w:t>,</w:t>
            </w:r>
          </w:p>
          <w:p w14:paraId="39E0C3C2" w14:textId="11A7EA16" w:rsidR="0080004A" w:rsidRPr="004E7B8E" w:rsidRDefault="0080004A" w:rsidP="0080004A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4E7B8E">
              <w:rPr>
                <w:b/>
                <w:sz w:val="20"/>
                <w:szCs w:val="20"/>
                <w:u w:val="single"/>
              </w:rPr>
              <w:t>Nr i data wydania uprawnień</w:t>
            </w:r>
            <w:r w:rsidR="009B5E40">
              <w:rPr>
                <w:b/>
                <w:sz w:val="20"/>
                <w:szCs w:val="20"/>
                <w:u w:val="single"/>
              </w:rPr>
              <w:t>:</w:t>
            </w:r>
          </w:p>
          <w:p w14:paraId="7EC2B1C7" w14:textId="394A56D0" w:rsidR="0080004A" w:rsidRDefault="0080004A" w:rsidP="0080004A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  <w:r w:rsidR="009B5E40">
              <w:rPr>
                <w:bCs/>
                <w:sz w:val="20"/>
                <w:szCs w:val="20"/>
              </w:rPr>
              <w:t>,</w:t>
            </w:r>
          </w:p>
          <w:p w14:paraId="0E2B2A5D" w14:textId="77777777" w:rsidR="0080004A" w:rsidRDefault="0080004A" w:rsidP="0080004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Wykształcenie:</w:t>
            </w:r>
          </w:p>
          <w:p w14:paraId="61C83DB5" w14:textId="2904EA0F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E7B8E">
              <w:rPr>
                <w:bCs/>
              </w:rPr>
              <w:t>……………………….</w:t>
            </w:r>
          </w:p>
        </w:tc>
        <w:tc>
          <w:tcPr>
            <w:tcW w:w="1559" w:type="dxa"/>
          </w:tcPr>
          <w:p w14:paraId="06FF65F6" w14:textId="3C9404BC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………..…lat</w:t>
            </w:r>
          </w:p>
        </w:tc>
        <w:tc>
          <w:tcPr>
            <w:tcW w:w="1418" w:type="dxa"/>
          </w:tcPr>
          <w:p w14:paraId="0EF74B4A" w14:textId="77777777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80004A" w:rsidRPr="006B3D24" w14:paraId="406E1ECA" w14:textId="77777777" w:rsidTr="0080004A">
        <w:tc>
          <w:tcPr>
            <w:tcW w:w="468" w:type="dxa"/>
          </w:tcPr>
          <w:p w14:paraId="4063D5B1" w14:textId="0EB6A9A7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46" w:type="dxa"/>
          </w:tcPr>
          <w:p w14:paraId="5109BE5E" w14:textId="77777777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DD8F888" w14:textId="77777777" w:rsidR="0080004A" w:rsidRDefault="0080004A" w:rsidP="0080004A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</w:rPr>
              <w:t>Projektant branży elektrycznej</w:t>
            </w:r>
          </w:p>
        </w:tc>
        <w:tc>
          <w:tcPr>
            <w:tcW w:w="3006" w:type="dxa"/>
          </w:tcPr>
          <w:p w14:paraId="15867E7C" w14:textId="73F12CC5" w:rsidR="0080004A" w:rsidRPr="00321504" w:rsidRDefault="0080004A" w:rsidP="0080004A">
            <w:pPr>
              <w:pStyle w:val="Default"/>
              <w:rPr>
                <w:bCs/>
                <w:sz w:val="20"/>
                <w:szCs w:val="20"/>
              </w:rPr>
            </w:pPr>
            <w:r w:rsidRPr="00321504">
              <w:rPr>
                <w:bCs/>
                <w:sz w:val="20"/>
                <w:szCs w:val="20"/>
              </w:rPr>
              <w:t xml:space="preserve">Uprawnienia do projektowania w specjalności </w:t>
            </w:r>
            <w:r>
              <w:rPr>
                <w:bCs/>
                <w:sz w:val="20"/>
                <w:szCs w:val="20"/>
              </w:rPr>
              <w:t>elektrycznej</w:t>
            </w:r>
            <w:r w:rsidR="009B5E40">
              <w:rPr>
                <w:bCs/>
                <w:sz w:val="20"/>
                <w:szCs w:val="20"/>
              </w:rPr>
              <w:t>,</w:t>
            </w:r>
          </w:p>
          <w:p w14:paraId="63AF1AE2" w14:textId="064F7F26" w:rsidR="0080004A" w:rsidRPr="004E7B8E" w:rsidRDefault="0080004A" w:rsidP="0080004A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4E7B8E">
              <w:rPr>
                <w:b/>
                <w:sz w:val="20"/>
                <w:szCs w:val="20"/>
                <w:u w:val="single"/>
              </w:rPr>
              <w:t>Nr i data wydania uprawnień</w:t>
            </w:r>
            <w:r w:rsidR="009B5E40">
              <w:rPr>
                <w:b/>
                <w:sz w:val="20"/>
                <w:szCs w:val="20"/>
                <w:u w:val="single"/>
              </w:rPr>
              <w:t>:</w:t>
            </w:r>
          </w:p>
          <w:p w14:paraId="4FA74703" w14:textId="32CD98C4" w:rsidR="0080004A" w:rsidRDefault="0080004A" w:rsidP="0080004A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  <w:r w:rsidR="009B5E40">
              <w:rPr>
                <w:bCs/>
                <w:sz w:val="20"/>
                <w:szCs w:val="20"/>
              </w:rPr>
              <w:t>,</w:t>
            </w:r>
          </w:p>
          <w:p w14:paraId="5F5C220B" w14:textId="77777777" w:rsidR="0080004A" w:rsidRDefault="0080004A" w:rsidP="0080004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Wykształcenie:</w:t>
            </w:r>
          </w:p>
          <w:p w14:paraId="07C37830" w14:textId="6C92E5AC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E7B8E">
              <w:rPr>
                <w:bCs/>
              </w:rPr>
              <w:t>………………………</w:t>
            </w:r>
          </w:p>
        </w:tc>
        <w:tc>
          <w:tcPr>
            <w:tcW w:w="1559" w:type="dxa"/>
          </w:tcPr>
          <w:p w14:paraId="5741586F" w14:textId="5A81E3FB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……..……lat</w:t>
            </w:r>
          </w:p>
        </w:tc>
        <w:tc>
          <w:tcPr>
            <w:tcW w:w="1418" w:type="dxa"/>
          </w:tcPr>
          <w:p w14:paraId="00EA87F3" w14:textId="77777777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80004A" w:rsidRPr="006B3D24" w14:paraId="4EC47881" w14:textId="77777777" w:rsidTr="0080004A">
        <w:tc>
          <w:tcPr>
            <w:tcW w:w="468" w:type="dxa"/>
          </w:tcPr>
          <w:p w14:paraId="4CEE2811" w14:textId="32624C7F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46" w:type="dxa"/>
          </w:tcPr>
          <w:p w14:paraId="6783F548" w14:textId="77777777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4C65B494" w14:textId="703F502E" w:rsidR="0080004A" w:rsidRPr="00E67195" w:rsidRDefault="0080004A" w:rsidP="0080004A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</w:rPr>
              <w:t xml:space="preserve">Projektant branży </w:t>
            </w:r>
            <w:r>
              <w:rPr>
                <w:rFonts w:ascii="Arial" w:hAnsi="Arial" w:cs="Arial"/>
                <w:b/>
                <w:sz w:val="22"/>
                <w:szCs w:val="22"/>
              </w:rPr>
              <w:t>sanitarnej</w:t>
            </w:r>
          </w:p>
        </w:tc>
        <w:tc>
          <w:tcPr>
            <w:tcW w:w="3006" w:type="dxa"/>
          </w:tcPr>
          <w:p w14:paraId="035CA866" w14:textId="146A6761" w:rsidR="0080004A" w:rsidRPr="00321504" w:rsidRDefault="0080004A" w:rsidP="0080004A">
            <w:pPr>
              <w:pStyle w:val="Default"/>
              <w:rPr>
                <w:bCs/>
                <w:sz w:val="20"/>
                <w:szCs w:val="20"/>
              </w:rPr>
            </w:pPr>
            <w:r w:rsidRPr="00321504">
              <w:rPr>
                <w:bCs/>
                <w:sz w:val="20"/>
                <w:szCs w:val="20"/>
              </w:rPr>
              <w:t xml:space="preserve">Uprawnienia do projektowania w specjalności </w:t>
            </w:r>
            <w:r>
              <w:rPr>
                <w:bCs/>
                <w:sz w:val="20"/>
                <w:szCs w:val="20"/>
              </w:rPr>
              <w:t>elektrycznej</w:t>
            </w:r>
            <w:r w:rsidR="009B5E40">
              <w:rPr>
                <w:bCs/>
                <w:sz w:val="20"/>
                <w:szCs w:val="20"/>
              </w:rPr>
              <w:t>,</w:t>
            </w:r>
          </w:p>
          <w:p w14:paraId="14B4FE04" w14:textId="510CB55A" w:rsidR="0080004A" w:rsidRPr="004E7B8E" w:rsidRDefault="0080004A" w:rsidP="0080004A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4E7B8E">
              <w:rPr>
                <w:b/>
                <w:sz w:val="20"/>
                <w:szCs w:val="20"/>
                <w:u w:val="single"/>
              </w:rPr>
              <w:t>Nr i data wydania uprawnień</w:t>
            </w:r>
            <w:r w:rsidR="009B5E40">
              <w:rPr>
                <w:b/>
                <w:sz w:val="20"/>
                <w:szCs w:val="20"/>
                <w:u w:val="single"/>
              </w:rPr>
              <w:t>:</w:t>
            </w:r>
          </w:p>
          <w:p w14:paraId="7E819253" w14:textId="6F96119D" w:rsidR="0080004A" w:rsidRDefault="0080004A" w:rsidP="0080004A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  <w:r w:rsidR="009B5E40">
              <w:rPr>
                <w:bCs/>
                <w:sz w:val="20"/>
                <w:szCs w:val="20"/>
              </w:rPr>
              <w:t>,</w:t>
            </w:r>
          </w:p>
          <w:p w14:paraId="4BD7872B" w14:textId="77777777" w:rsidR="0080004A" w:rsidRDefault="0080004A" w:rsidP="0080004A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Wykształcenie:</w:t>
            </w:r>
          </w:p>
          <w:p w14:paraId="74CD8168" w14:textId="266950C4" w:rsidR="0080004A" w:rsidRPr="00321504" w:rsidRDefault="0080004A" w:rsidP="0080004A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</w:rPr>
              <w:t>………………………</w:t>
            </w:r>
          </w:p>
        </w:tc>
        <w:tc>
          <w:tcPr>
            <w:tcW w:w="1559" w:type="dxa"/>
          </w:tcPr>
          <w:p w14:paraId="0AEA655A" w14:textId="314C485E" w:rsidR="0080004A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……..……lat</w:t>
            </w:r>
          </w:p>
        </w:tc>
        <w:tc>
          <w:tcPr>
            <w:tcW w:w="1418" w:type="dxa"/>
          </w:tcPr>
          <w:p w14:paraId="5D3ED6D4" w14:textId="77777777" w:rsidR="0080004A" w:rsidRPr="006B3D24" w:rsidRDefault="0080004A" w:rsidP="0080004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22D3116B" w14:textId="77777777" w:rsidR="00E41A80" w:rsidRPr="00362916" w:rsidRDefault="00E41A80" w:rsidP="00E41A80">
      <w:pPr>
        <w:pStyle w:val="Normalny1"/>
        <w:ind w:left="284"/>
        <w:rPr>
          <w:rFonts w:ascii="Arial" w:hAnsi="Arial" w:cs="Arial"/>
          <w:iCs/>
          <w:lang w:val="pl-PL"/>
        </w:rPr>
      </w:pPr>
      <w:r w:rsidRPr="00362916">
        <w:rPr>
          <w:rFonts w:ascii="Arial" w:hAnsi="Arial" w:cs="Arial"/>
          <w:lang w:val="pl-PL"/>
        </w:rPr>
        <w:t xml:space="preserve">Oświadczamy, że </w:t>
      </w:r>
      <w:r w:rsidRPr="00362916">
        <w:rPr>
          <w:rFonts w:ascii="Arial" w:hAnsi="Arial" w:cs="Arial"/>
          <w:iCs/>
          <w:lang w:val="pl-PL"/>
        </w:rPr>
        <w:t>osoby</w:t>
      </w:r>
      <w:r>
        <w:rPr>
          <w:rFonts w:ascii="Arial" w:hAnsi="Arial" w:cs="Arial"/>
          <w:iCs/>
          <w:lang w:val="pl-PL"/>
        </w:rPr>
        <w:t>,</w:t>
      </w:r>
      <w:r w:rsidRPr="00362916">
        <w:rPr>
          <w:rFonts w:ascii="Arial" w:hAnsi="Arial" w:cs="Arial"/>
          <w:iCs/>
          <w:lang w:val="pl-PL"/>
        </w:rPr>
        <w:t xml:space="preserve"> które będą uczestniczyć w wykonywaniu zamówienia posiadają wymagane kwalifikacje zawodowe.</w:t>
      </w:r>
    </w:p>
    <w:p w14:paraId="164FF09E" w14:textId="77777777" w:rsidR="00E41A80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744FB601" w14:textId="77777777" w:rsidR="00E41A80" w:rsidRPr="00632A2A" w:rsidRDefault="00E41A80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CB6D22A" w14:textId="0697B956" w:rsidR="006F3291" w:rsidRDefault="00E41A80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Wykonawcy/Pełnomocnika)</w:t>
      </w:r>
    </w:p>
    <w:p w14:paraId="4926C116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4F386EC2" w14:textId="118C29A8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5D630D32" w14:textId="6419ADF8" w:rsidR="001C701D" w:rsidRPr="00632A2A" w:rsidRDefault="001C701D" w:rsidP="001C701D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oświadczenie składane </w:t>
      </w:r>
      <w:r>
        <w:rPr>
          <w:rFonts w:ascii="Arial" w:hAnsi="Arial" w:cs="Arial"/>
          <w:i/>
          <w:color w:val="FF0000"/>
          <w:sz w:val="22"/>
          <w:szCs w:val="22"/>
        </w:rPr>
        <w:t>wraz z ofertą</w:t>
      </w:r>
    </w:p>
    <w:p w14:paraId="6420C64C" w14:textId="34723ED4" w:rsidR="00CA06E5" w:rsidRDefault="00CA06E5" w:rsidP="00CA06E5">
      <w:pPr>
        <w:pStyle w:val="Tekstpodstawowywcity2"/>
        <w:spacing w:line="276" w:lineRule="auto"/>
        <w:ind w:left="0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W PRZYPADKU BRAKU ZAŁĄCZENIA DO OFERTY ZAŁĄCZNIKA NR 7A ZAMAWIAJĄCY W KRYTERIUM – DOŚWIADCZENIE GŁÓWNEGO PROJEKTANTA </w:t>
      </w:r>
    </w:p>
    <w:p w14:paraId="3BFE0F81" w14:textId="58644D9E" w:rsidR="001C701D" w:rsidRPr="00DB0796" w:rsidRDefault="00CA06E5" w:rsidP="00CA06E5">
      <w:pPr>
        <w:pStyle w:val="Tekstpodstawowywcity2"/>
        <w:spacing w:line="276" w:lineRule="auto"/>
        <w:ind w:left="0"/>
        <w:jc w:val="center"/>
        <w:rPr>
          <w:sz w:val="22"/>
          <w:szCs w:val="22"/>
          <w:highlight w:val="lightGray"/>
        </w:rPr>
      </w:pPr>
      <w:r>
        <w:rPr>
          <w:b/>
          <w:color w:val="FF0000"/>
          <w:sz w:val="22"/>
          <w:szCs w:val="22"/>
          <w:u w:val="single"/>
        </w:rPr>
        <w:t>PRZYZNA 0 PKT.</w:t>
      </w:r>
    </w:p>
    <w:p w14:paraId="678553C4" w14:textId="77777777" w:rsidR="00D64E71" w:rsidRDefault="00D64E71" w:rsidP="001C701D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</w:p>
    <w:p w14:paraId="1A1C5DD9" w14:textId="7D98BC86" w:rsidR="001C701D" w:rsidRPr="009F38BD" w:rsidRDefault="001C701D" w:rsidP="001C701D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 xml:space="preserve">7A </w:t>
      </w:r>
      <w:r w:rsidRPr="009F38BD">
        <w:rPr>
          <w:rFonts w:ascii="Arial" w:hAnsi="Arial" w:cs="Arial"/>
          <w:w w:val="130"/>
          <w:sz w:val="18"/>
          <w:szCs w:val="18"/>
        </w:rPr>
        <w:t>do SWZ</w:t>
      </w:r>
    </w:p>
    <w:p w14:paraId="4D491490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07A6C423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79597E40" w14:textId="00EB8669" w:rsidR="001C701D" w:rsidRDefault="001C701D" w:rsidP="00D64E71">
      <w:pPr>
        <w:pStyle w:val="Normalny1"/>
        <w:spacing w:line="276" w:lineRule="auto"/>
        <w:rPr>
          <w:rFonts w:ascii="Arial" w:hAnsi="Arial" w:cs="Arial"/>
        </w:rPr>
      </w:pPr>
      <w:r w:rsidRPr="00632A2A">
        <w:rPr>
          <w:rFonts w:ascii="Arial" w:hAnsi="Arial" w:cs="Arial"/>
          <w:sz w:val="22"/>
          <w:szCs w:val="22"/>
          <w:lang w:val="pl-PL"/>
        </w:rPr>
        <w:t xml:space="preserve">(nazwa i adres </w:t>
      </w:r>
      <w:r>
        <w:rPr>
          <w:rFonts w:ascii="Arial" w:hAnsi="Arial" w:cs="Arial"/>
          <w:sz w:val="22"/>
          <w:szCs w:val="22"/>
          <w:lang w:val="pl-PL"/>
        </w:rPr>
        <w:t>W</w:t>
      </w:r>
      <w:r w:rsidRPr="00632A2A">
        <w:rPr>
          <w:rFonts w:ascii="Arial" w:hAnsi="Arial" w:cs="Arial"/>
          <w:sz w:val="22"/>
          <w:szCs w:val="22"/>
          <w:lang w:val="pl-PL"/>
        </w:rPr>
        <w:t>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794D5F06" w14:textId="64943D53" w:rsidR="001C701D" w:rsidRPr="00263B3B" w:rsidRDefault="001C701D" w:rsidP="001C701D">
      <w:pPr>
        <w:pStyle w:val="Zwykytekst"/>
        <w:spacing w:before="120"/>
        <w:ind w:left="1800" w:right="-142" w:hanging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osób do oceny w kryterium</w:t>
      </w:r>
      <w:r w:rsidRPr="00263B3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701D">
        <w:rPr>
          <w:rFonts w:ascii="Arial" w:hAnsi="Arial" w:cs="Arial"/>
          <w:b/>
          <w:bCs/>
          <w:sz w:val="24"/>
          <w:szCs w:val="24"/>
          <w:u w:val="single"/>
        </w:rPr>
        <w:t xml:space="preserve">Doświadczenie </w:t>
      </w:r>
      <w:r w:rsidR="00BB359B">
        <w:rPr>
          <w:rFonts w:ascii="Arial" w:hAnsi="Arial" w:cs="Arial"/>
          <w:b/>
          <w:bCs/>
          <w:sz w:val="24"/>
          <w:szCs w:val="24"/>
          <w:u w:val="single"/>
        </w:rPr>
        <w:t>projektanta</w:t>
      </w:r>
    </w:p>
    <w:p w14:paraId="28435A19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672"/>
        <w:gridCol w:w="1872"/>
        <w:gridCol w:w="1701"/>
        <w:gridCol w:w="1559"/>
        <w:gridCol w:w="1390"/>
      </w:tblGrid>
      <w:tr w:rsidR="001C701D" w:rsidRPr="00EA7762" w14:paraId="6E065011" w14:textId="77777777" w:rsidTr="00025A3E">
        <w:trPr>
          <w:trHeight w:val="2247"/>
        </w:trPr>
        <w:tc>
          <w:tcPr>
            <w:tcW w:w="468" w:type="dxa"/>
          </w:tcPr>
          <w:p w14:paraId="3AE440BB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</w:tcPr>
          <w:p w14:paraId="619422FE" w14:textId="77777777" w:rsidR="001C701D" w:rsidRPr="00EA7762" w:rsidRDefault="001C701D" w:rsidP="00B83375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 xml:space="preserve">Imię Nazwisko </w:t>
            </w:r>
          </w:p>
        </w:tc>
        <w:tc>
          <w:tcPr>
            <w:tcW w:w="1672" w:type="dxa"/>
          </w:tcPr>
          <w:p w14:paraId="0B0F5B0B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872" w:type="dxa"/>
          </w:tcPr>
          <w:p w14:paraId="672476A2" w14:textId="13DFD935" w:rsidR="001C701D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</w:t>
            </w:r>
            <w:r w:rsidR="009B5E40">
              <w:rPr>
                <w:bCs/>
                <w:sz w:val="20"/>
                <w:szCs w:val="20"/>
              </w:rPr>
              <w:t>:</w:t>
            </w:r>
            <w:r w:rsidRPr="00521D43">
              <w:rPr>
                <w:bCs/>
                <w:sz w:val="20"/>
                <w:szCs w:val="20"/>
              </w:rPr>
              <w:t xml:space="preserve"> </w:t>
            </w:r>
            <w:r w:rsidRPr="00D81E51">
              <w:rPr>
                <w:b/>
                <w:sz w:val="20"/>
                <w:szCs w:val="20"/>
              </w:rPr>
              <w:t>posiadane uprawnienia (zakres, specjalność)</w:t>
            </w:r>
            <w:r w:rsidR="009B5E40">
              <w:rPr>
                <w:b/>
                <w:sz w:val="20"/>
                <w:szCs w:val="20"/>
              </w:rPr>
              <w:t>,</w:t>
            </w:r>
          </w:p>
          <w:p w14:paraId="7CE8032F" w14:textId="77777777" w:rsidR="001C701D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</w:p>
          <w:p w14:paraId="6BCF1636" w14:textId="0D9C783C" w:rsidR="001C701D" w:rsidRDefault="001C701D" w:rsidP="00B8337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0B0A20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  <w:r w:rsidR="009B5E40">
              <w:rPr>
                <w:b/>
                <w:bCs/>
                <w:sz w:val="20"/>
                <w:szCs w:val="20"/>
                <w:u w:val="single"/>
              </w:rPr>
              <w:t>,</w:t>
            </w:r>
          </w:p>
          <w:p w14:paraId="02940471" w14:textId="77777777" w:rsidR="001C701D" w:rsidRDefault="001C701D" w:rsidP="00B8337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037B090B" w14:textId="46BD4F31" w:rsidR="001C701D" w:rsidRPr="00EA7762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  <w:r w:rsidR="009B5E40">
              <w:rPr>
                <w:b/>
                <w:bCs/>
                <w:sz w:val="20"/>
                <w:szCs w:val="20"/>
                <w:u w:val="single"/>
              </w:rPr>
              <w:t>,</w:t>
            </w:r>
          </w:p>
        </w:tc>
        <w:tc>
          <w:tcPr>
            <w:tcW w:w="1701" w:type="dxa"/>
          </w:tcPr>
          <w:p w14:paraId="59518A8B" w14:textId="78E48716" w:rsidR="001C701D" w:rsidRPr="00EA7762" w:rsidRDefault="001C701D" w:rsidP="001C701D">
            <w:pPr>
              <w:pStyle w:val="Default"/>
            </w:pPr>
            <w:r w:rsidRPr="00EA7762">
              <w:rPr>
                <w:bCs/>
                <w:sz w:val="20"/>
                <w:szCs w:val="20"/>
              </w:rPr>
              <w:t xml:space="preserve">Opis wykonanych usług – przedmiot </w:t>
            </w:r>
            <w:r>
              <w:rPr>
                <w:bCs/>
                <w:sz w:val="20"/>
                <w:szCs w:val="20"/>
              </w:rPr>
              <w:t xml:space="preserve">spełniający warunki określone w </w:t>
            </w:r>
            <w:r w:rsidRPr="00CA06E5">
              <w:rPr>
                <w:b/>
                <w:sz w:val="20"/>
                <w:szCs w:val="20"/>
              </w:rPr>
              <w:t>SWZ Rozdz. II pkt.11.2B.</w:t>
            </w:r>
          </w:p>
        </w:tc>
        <w:tc>
          <w:tcPr>
            <w:tcW w:w="1559" w:type="dxa"/>
          </w:tcPr>
          <w:p w14:paraId="283CDC10" w14:textId="77777777" w:rsidR="001C701D" w:rsidRPr="00EA7762" w:rsidRDefault="001C701D" w:rsidP="00B83375">
            <w:pPr>
              <w:pStyle w:val="Zwykytekst"/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7762">
              <w:rPr>
                <w:rFonts w:ascii="Arial" w:hAnsi="Arial" w:cs="Arial"/>
                <w:bCs/>
                <w:sz w:val="18"/>
                <w:szCs w:val="18"/>
              </w:rPr>
              <w:t>Doświadczenie</w:t>
            </w:r>
          </w:p>
          <w:p w14:paraId="41D320A3" w14:textId="77777777" w:rsidR="001C701D" w:rsidRPr="00EA7762" w:rsidRDefault="001C701D" w:rsidP="00B83375">
            <w:pPr>
              <w:pStyle w:val="Zwykytekst"/>
              <w:spacing w:before="120"/>
              <w:ind w:right="-142"/>
              <w:jc w:val="center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[w latach]</w:t>
            </w:r>
          </w:p>
        </w:tc>
        <w:tc>
          <w:tcPr>
            <w:tcW w:w="1390" w:type="dxa"/>
          </w:tcPr>
          <w:p w14:paraId="5B97EA59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BB359B" w:rsidRPr="006B3D24" w14:paraId="2702B4B8" w14:textId="77777777" w:rsidTr="00025A3E">
        <w:tc>
          <w:tcPr>
            <w:tcW w:w="468" w:type="dxa"/>
          </w:tcPr>
          <w:p w14:paraId="0E9C5B29" w14:textId="2DDBCCF0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46" w:type="dxa"/>
          </w:tcPr>
          <w:p w14:paraId="1F61E978" w14:textId="6451E1B6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2" w:type="dxa"/>
          </w:tcPr>
          <w:p w14:paraId="0A467591" w14:textId="1CC624C6" w:rsidR="00BB359B" w:rsidRPr="00E67195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72" w:type="dxa"/>
          </w:tcPr>
          <w:p w14:paraId="4C18EE67" w14:textId="05D65CE2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737EBE21" w14:textId="0BB6061F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6050FA96" w14:textId="611599B1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</w:tcPr>
          <w:p w14:paraId="1DAA3D69" w14:textId="14B6119E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C701D" w:rsidRPr="006B3D24" w14:paraId="0CF3793D" w14:textId="77777777" w:rsidTr="00025A3E">
        <w:tc>
          <w:tcPr>
            <w:tcW w:w="468" w:type="dxa"/>
          </w:tcPr>
          <w:p w14:paraId="033A800F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764F77DE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61B6773C" w14:textId="77777777" w:rsidR="001C701D" w:rsidRDefault="001C701D" w:rsidP="00B83375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Projektant branży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drogowej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G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łówny projektant</w:t>
            </w:r>
          </w:p>
        </w:tc>
        <w:tc>
          <w:tcPr>
            <w:tcW w:w="1872" w:type="dxa"/>
          </w:tcPr>
          <w:p w14:paraId="13ED06F2" w14:textId="77777777" w:rsidR="009B5E40" w:rsidRPr="00321504" w:rsidRDefault="009B5E40" w:rsidP="009B5E40">
            <w:pPr>
              <w:pStyle w:val="Default"/>
              <w:rPr>
                <w:bCs/>
                <w:sz w:val="20"/>
                <w:szCs w:val="20"/>
              </w:rPr>
            </w:pPr>
            <w:r w:rsidRPr="00321504">
              <w:rPr>
                <w:bCs/>
                <w:sz w:val="20"/>
                <w:szCs w:val="20"/>
              </w:rPr>
              <w:t>Uprawnienia do projektowania w specjalności drogowej</w:t>
            </w:r>
            <w:r>
              <w:rPr>
                <w:bCs/>
                <w:sz w:val="20"/>
                <w:szCs w:val="20"/>
              </w:rPr>
              <w:t>,</w:t>
            </w:r>
          </w:p>
          <w:p w14:paraId="07303D5F" w14:textId="77777777" w:rsidR="009B5E40" w:rsidRPr="004E7B8E" w:rsidRDefault="009B5E40" w:rsidP="009B5E40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4E7B8E">
              <w:rPr>
                <w:b/>
                <w:sz w:val="20"/>
                <w:szCs w:val="20"/>
                <w:u w:val="single"/>
              </w:rPr>
              <w:t>Nr i data wydania uprawnień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60AF159D" w14:textId="77777777" w:rsidR="009B5E40" w:rsidRDefault="009B5E40" w:rsidP="009B5E40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  <w:r>
              <w:rPr>
                <w:bCs/>
                <w:sz w:val="20"/>
                <w:szCs w:val="20"/>
              </w:rPr>
              <w:t>,</w:t>
            </w:r>
          </w:p>
          <w:p w14:paraId="37DD1967" w14:textId="77777777" w:rsidR="009B5E40" w:rsidRDefault="009B5E40" w:rsidP="009B5E40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Wykształcenie:</w:t>
            </w:r>
          </w:p>
          <w:p w14:paraId="300925D2" w14:textId="653B476A" w:rsidR="001C701D" w:rsidRPr="006B3D24" w:rsidRDefault="009B5E40" w:rsidP="009B5E40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E7B8E">
              <w:rPr>
                <w:bCs/>
              </w:rPr>
              <w:t>………………………</w:t>
            </w:r>
          </w:p>
        </w:tc>
        <w:tc>
          <w:tcPr>
            <w:tcW w:w="1701" w:type="dxa"/>
          </w:tcPr>
          <w:p w14:paraId="69FCA7C7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BD69DE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14:paraId="299324B2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2BF95A9C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6E8DB328" w14:textId="1E756C1F" w:rsidR="00BB359B" w:rsidRPr="00BB359B" w:rsidRDefault="00BB359B" w:rsidP="001C701D">
      <w:pPr>
        <w:pStyle w:val="Normalny1"/>
        <w:ind w:left="284"/>
        <w:rPr>
          <w:rFonts w:ascii="Arial" w:hAnsi="Arial" w:cs="Arial"/>
          <w:b/>
          <w:bCs/>
          <w:lang w:val="pl-PL"/>
        </w:rPr>
      </w:pPr>
      <w:r w:rsidRPr="00BB359B">
        <w:rPr>
          <w:rFonts w:ascii="Arial" w:hAnsi="Arial" w:cs="Arial"/>
          <w:b/>
          <w:bCs/>
          <w:lang w:val="pl-PL"/>
        </w:rPr>
        <w:t>UWAGA : Zadania wymienione w kolumnie nr 5, dla których nie zostaną podane wartości/zakres rzeczowy nie będą podlegały ocenie</w:t>
      </w:r>
    </w:p>
    <w:p w14:paraId="3AB5C8D6" w14:textId="77777777" w:rsidR="00BB359B" w:rsidRPr="00BB359B" w:rsidRDefault="00BB359B" w:rsidP="001C701D">
      <w:pPr>
        <w:pStyle w:val="Normalny1"/>
        <w:ind w:left="284"/>
        <w:rPr>
          <w:rFonts w:ascii="Arial" w:hAnsi="Arial" w:cs="Arial"/>
          <w:b/>
          <w:bCs/>
          <w:lang w:val="pl-PL"/>
        </w:rPr>
      </w:pPr>
    </w:p>
    <w:p w14:paraId="1815D4D6" w14:textId="4D1F0954" w:rsidR="001C701D" w:rsidRPr="00362916" w:rsidRDefault="001C701D" w:rsidP="001C701D">
      <w:pPr>
        <w:pStyle w:val="Normalny1"/>
        <w:ind w:left="284"/>
        <w:rPr>
          <w:rFonts w:ascii="Arial" w:hAnsi="Arial" w:cs="Arial"/>
          <w:iCs/>
          <w:lang w:val="pl-PL"/>
        </w:rPr>
      </w:pPr>
      <w:r w:rsidRPr="00362916">
        <w:rPr>
          <w:rFonts w:ascii="Arial" w:hAnsi="Arial" w:cs="Arial"/>
          <w:lang w:val="pl-PL"/>
        </w:rPr>
        <w:t xml:space="preserve">Oświadczamy, że </w:t>
      </w:r>
      <w:r w:rsidRPr="00362916">
        <w:rPr>
          <w:rFonts w:ascii="Arial" w:hAnsi="Arial" w:cs="Arial"/>
          <w:iCs/>
          <w:lang w:val="pl-PL"/>
        </w:rPr>
        <w:t>osoby</w:t>
      </w:r>
      <w:r>
        <w:rPr>
          <w:rFonts w:ascii="Arial" w:hAnsi="Arial" w:cs="Arial"/>
          <w:iCs/>
          <w:lang w:val="pl-PL"/>
        </w:rPr>
        <w:t>,</w:t>
      </w:r>
      <w:r w:rsidRPr="00362916">
        <w:rPr>
          <w:rFonts w:ascii="Arial" w:hAnsi="Arial" w:cs="Arial"/>
          <w:iCs/>
          <w:lang w:val="pl-PL"/>
        </w:rPr>
        <w:t xml:space="preserve"> które będą uczestniczyć w wykonywaniu zamówienia posiadają wymagane kwalifikacje zawodowe.</w:t>
      </w:r>
    </w:p>
    <w:p w14:paraId="1892D822" w14:textId="77777777" w:rsidR="001C701D" w:rsidRDefault="001C701D" w:rsidP="001C701D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547A4147" w14:textId="77777777" w:rsidR="001C701D" w:rsidRPr="00632A2A" w:rsidRDefault="001C701D" w:rsidP="001C701D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71273215" w14:textId="77777777" w:rsidR="001C701D" w:rsidRDefault="001C701D" w:rsidP="001C701D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Wykonawcy/Pełnomocnika)</w:t>
      </w:r>
    </w:p>
    <w:p w14:paraId="07B9420C" w14:textId="77777777" w:rsidR="001C701D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2ACCABE6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4B0FB5A9" w14:textId="66901573" w:rsidR="001C701D" w:rsidRPr="009453A1" w:rsidRDefault="001C701D" w:rsidP="00D64E71">
      <w:pPr>
        <w:tabs>
          <w:tab w:val="left" w:pos="24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sectPr w:rsidR="001C701D" w:rsidRPr="009453A1" w:rsidSect="00F6527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0D6C4" w14:textId="77777777" w:rsidR="00B91C0D" w:rsidRDefault="00B91C0D" w:rsidP="00A22B7C">
      <w:r>
        <w:separator/>
      </w:r>
    </w:p>
  </w:endnote>
  <w:endnote w:type="continuationSeparator" w:id="0">
    <w:p w14:paraId="2B742D7F" w14:textId="77777777" w:rsidR="00B91C0D" w:rsidRDefault="00B91C0D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7DFC6" w14:textId="77777777" w:rsidR="00B91C0D" w:rsidRDefault="00B91C0D" w:rsidP="00A22B7C">
      <w:r>
        <w:separator/>
      </w:r>
    </w:p>
  </w:footnote>
  <w:footnote w:type="continuationSeparator" w:id="0">
    <w:p w14:paraId="7826505D" w14:textId="77777777" w:rsidR="00B91C0D" w:rsidRDefault="00B91C0D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3B67F7A"/>
    <w:multiLevelType w:val="hybridMultilevel"/>
    <w:tmpl w:val="875C4EF8"/>
    <w:lvl w:ilvl="0" w:tplc="9BB27A7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6965562"/>
    <w:multiLevelType w:val="hybridMultilevel"/>
    <w:tmpl w:val="D0B8A67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49E328B"/>
    <w:multiLevelType w:val="hybridMultilevel"/>
    <w:tmpl w:val="4210B1D8"/>
    <w:lvl w:ilvl="0" w:tplc="C6B6DE3C">
      <w:start w:val="1"/>
      <w:numFmt w:val="lowerLetter"/>
      <w:lvlText w:val="%1)"/>
      <w:lvlJc w:val="left"/>
      <w:pPr>
        <w:ind w:left="795" w:hanging="43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F045AC8"/>
    <w:multiLevelType w:val="multilevel"/>
    <w:tmpl w:val="E70C6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434793583">
    <w:abstractNumId w:val="16"/>
  </w:num>
  <w:num w:numId="2" w16cid:durableId="1044594297">
    <w:abstractNumId w:val="42"/>
  </w:num>
  <w:num w:numId="3" w16cid:durableId="399907205">
    <w:abstractNumId w:val="20"/>
  </w:num>
  <w:num w:numId="4" w16cid:durableId="1783115097">
    <w:abstractNumId w:val="13"/>
  </w:num>
  <w:num w:numId="5" w16cid:durableId="299120452">
    <w:abstractNumId w:val="44"/>
  </w:num>
  <w:num w:numId="6" w16cid:durableId="1944678358">
    <w:abstractNumId w:val="27"/>
  </w:num>
  <w:num w:numId="7" w16cid:durableId="1957062193">
    <w:abstractNumId w:val="8"/>
  </w:num>
  <w:num w:numId="8" w16cid:durableId="1003050162">
    <w:abstractNumId w:val="6"/>
  </w:num>
  <w:num w:numId="9" w16cid:durableId="1522284700">
    <w:abstractNumId w:val="28"/>
  </w:num>
  <w:num w:numId="10" w16cid:durableId="101926621">
    <w:abstractNumId w:val="29"/>
  </w:num>
  <w:num w:numId="11" w16cid:durableId="1697802944">
    <w:abstractNumId w:val="36"/>
  </w:num>
  <w:num w:numId="12" w16cid:durableId="617183045">
    <w:abstractNumId w:val="33"/>
  </w:num>
  <w:num w:numId="13" w16cid:durableId="1979215604">
    <w:abstractNumId w:val="34"/>
  </w:num>
  <w:num w:numId="14" w16cid:durableId="1768773797">
    <w:abstractNumId w:val="22"/>
  </w:num>
  <w:num w:numId="15" w16cid:durableId="2018994422">
    <w:abstractNumId w:val="11"/>
  </w:num>
  <w:num w:numId="16" w16cid:durableId="328754118">
    <w:abstractNumId w:val="21"/>
  </w:num>
  <w:num w:numId="17" w16cid:durableId="1225143545">
    <w:abstractNumId w:val="15"/>
  </w:num>
  <w:num w:numId="18" w16cid:durableId="286471174">
    <w:abstractNumId w:val="17"/>
  </w:num>
  <w:num w:numId="19" w16cid:durableId="1636065630">
    <w:abstractNumId w:val="18"/>
  </w:num>
  <w:num w:numId="20" w16cid:durableId="125439352">
    <w:abstractNumId w:val="37"/>
  </w:num>
  <w:num w:numId="21" w16cid:durableId="1834300216">
    <w:abstractNumId w:val="4"/>
  </w:num>
  <w:num w:numId="22" w16cid:durableId="1102264825">
    <w:abstractNumId w:val="9"/>
  </w:num>
  <w:num w:numId="23" w16cid:durableId="1780484233">
    <w:abstractNumId w:val="19"/>
  </w:num>
  <w:num w:numId="24" w16cid:durableId="162285819">
    <w:abstractNumId w:val="23"/>
  </w:num>
  <w:num w:numId="25" w16cid:durableId="277417819">
    <w:abstractNumId w:val="10"/>
  </w:num>
  <w:num w:numId="26" w16cid:durableId="1872566600">
    <w:abstractNumId w:val="12"/>
  </w:num>
  <w:num w:numId="27" w16cid:durableId="263656337">
    <w:abstractNumId w:val="31"/>
  </w:num>
  <w:num w:numId="28" w16cid:durableId="205455980">
    <w:abstractNumId w:val="39"/>
  </w:num>
  <w:num w:numId="29" w16cid:durableId="1630668389">
    <w:abstractNumId w:val="38"/>
  </w:num>
  <w:num w:numId="30" w16cid:durableId="174149908">
    <w:abstractNumId w:val="26"/>
  </w:num>
  <w:num w:numId="31" w16cid:durableId="44958159">
    <w:abstractNumId w:val="14"/>
  </w:num>
  <w:num w:numId="32" w16cid:durableId="119615495">
    <w:abstractNumId w:val="43"/>
  </w:num>
  <w:num w:numId="33" w16cid:durableId="2108386596">
    <w:abstractNumId w:val="41"/>
  </w:num>
  <w:num w:numId="34" w16cid:durableId="1169833997">
    <w:abstractNumId w:val="35"/>
  </w:num>
  <w:num w:numId="35" w16cid:durableId="170145298">
    <w:abstractNumId w:val="30"/>
  </w:num>
  <w:num w:numId="36" w16cid:durableId="2047287716">
    <w:abstractNumId w:val="5"/>
  </w:num>
  <w:num w:numId="37" w16cid:durableId="914894739">
    <w:abstractNumId w:val="40"/>
  </w:num>
  <w:num w:numId="38" w16cid:durableId="841773469">
    <w:abstractNumId w:val="32"/>
  </w:num>
  <w:num w:numId="39" w16cid:durableId="1455632903">
    <w:abstractNumId w:val="7"/>
  </w:num>
  <w:num w:numId="40" w16cid:durableId="144599612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208C5"/>
    <w:rsid w:val="00025A3E"/>
    <w:rsid w:val="000342B3"/>
    <w:rsid w:val="0004723C"/>
    <w:rsid w:val="00055487"/>
    <w:rsid w:val="00057189"/>
    <w:rsid w:val="00063BE5"/>
    <w:rsid w:val="00063D6F"/>
    <w:rsid w:val="000751B2"/>
    <w:rsid w:val="00076C5D"/>
    <w:rsid w:val="000901D7"/>
    <w:rsid w:val="00095971"/>
    <w:rsid w:val="00097F98"/>
    <w:rsid w:val="000B044B"/>
    <w:rsid w:val="000B5145"/>
    <w:rsid w:val="000E1A0A"/>
    <w:rsid w:val="000E2467"/>
    <w:rsid w:val="000E60A6"/>
    <w:rsid w:val="000F266B"/>
    <w:rsid w:val="00100317"/>
    <w:rsid w:val="00103C0B"/>
    <w:rsid w:val="0010408B"/>
    <w:rsid w:val="00105C31"/>
    <w:rsid w:val="001060A5"/>
    <w:rsid w:val="0011742D"/>
    <w:rsid w:val="00122291"/>
    <w:rsid w:val="00122ED2"/>
    <w:rsid w:val="001250AA"/>
    <w:rsid w:val="001261D6"/>
    <w:rsid w:val="00140FE3"/>
    <w:rsid w:val="001412E6"/>
    <w:rsid w:val="00143809"/>
    <w:rsid w:val="00146499"/>
    <w:rsid w:val="001469FC"/>
    <w:rsid w:val="00146E11"/>
    <w:rsid w:val="0015057E"/>
    <w:rsid w:val="0015448E"/>
    <w:rsid w:val="00164648"/>
    <w:rsid w:val="00170648"/>
    <w:rsid w:val="0017130C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C701D"/>
    <w:rsid w:val="001D26EF"/>
    <w:rsid w:val="001E3C86"/>
    <w:rsid w:val="001E6FB8"/>
    <w:rsid w:val="001E74DE"/>
    <w:rsid w:val="001E7A70"/>
    <w:rsid w:val="001F299F"/>
    <w:rsid w:val="00203EDC"/>
    <w:rsid w:val="00204336"/>
    <w:rsid w:val="00205E7A"/>
    <w:rsid w:val="0020799E"/>
    <w:rsid w:val="00211E59"/>
    <w:rsid w:val="00216A0F"/>
    <w:rsid w:val="00221561"/>
    <w:rsid w:val="00234E5D"/>
    <w:rsid w:val="0023634D"/>
    <w:rsid w:val="00243C97"/>
    <w:rsid w:val="00247B50"/>
    <w:rsid w:val="00252F40"/>
    <w:rsid w:val="00260C64"/>
    <w:rsid w:val="00266F2B"/>
    <w:rsid w:val="00275970"/>
    <w:rsid w:val="00287992"/>
    <w:rsid w:val="002A125E"/>
    <w:rsid w:val="002A488C"/>
    <w:rsid w:val="002A5128"/>
    <w:rsid w:val="002B00BA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542"/>
    <w:rsid w:val="0032562C"/>
    <w:rsid w:val="00325BF1"/>
    <w:rsid w:val="003305FA"/>
    <w:rsid w:val="00337106"/>
    <w:rsid w:val="00342F81"/>
    <w:rsid w:val="003431EC"/>
    <w:rsid w:val="0034683D"/>
    <w:rsid w:val="00346DEF"/>
    <w:rsid w:val="00350D2B"/>
    <w:rsid w:val="00377DA8"/>
    <w:rsid w:val="00384881"/>
    <w:rsid w:val="00386317"/>
    <w:rsid w:val="003911CD"/>
    <w:rsid w:val="0039340D"/>
    <w:rsid w:val="00397AE7"/>
    <w:rsid w:val="003B0EF6"/>
    <w:rsid w:val="003C0A0D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11FE"/>
    <w:rsid w:val="00455037"/>
    <w:rsid w:val="0045732E"/>
    <w:rsid w:val="004603AE"/>
    <w:rsid w:val="00475173"/>
    <w:rsid w:val="0048479B"/>
    <w:rsid w:val="00485876"/>
    <w:rsid w:val="004926D5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43D9"/>
    <w:rsid w:val="004E654C"/>
    <w:rsid w:val="004E6728"/>
    <w:rsid w:val="004F15E0"/>
    <w:rsid w:val="004F3D7B"/>
    <w:rsid w:val="004F5584"/>
    <w:rsid w:val="00504033"/>
    <w:rsid w:val="00507EBA"/>
    <w:rsid w:val="00514787"/>
    <w:rsid w:val="00515C7D"/>
    <w:rsid w:val="00515E28"/>
    <w:rsid w:val="005205D3"/>
    <w:rsid w:val="005277C4"/>
    <w:rsid w:val="00527EA6"/>
    <w:rsid w:val="0055084E"/>
    <w:rsid w:val="00552D67"/>
    <w:rsid w:val="00561129"/>
    <w:rsid w:val="005730DB"/>
    <w:rsid w:val="00573145"/>
    <w:rsid w:val="00574BB2"/>
    <w:rsid w:val="00592CDB"/>
    <w:rsid w:val="005A0313"/>
    <w:rsid w:val="005A783E"/>
    <w:rsid w:val="005B1CEE"/>
    <w:rsid w:val="005B46AA"/>
    <w:rsid w:val="005B5587"/>
    <w:rsid w:val="005C2E69"/>
    <w:rsid w:val="005D1300"/>
    <w:rsid w:val="005D7442"/>
    <w:rsid w:val="005E3153"/>
    <w:rsid w:val="00612CA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6D54"/>
    <w:rsid w:val="006972B8"/>
    <w:rsid w:val="006A0C2B"/>
    <w:rsid w:val="006A426A"/>
    <w:rsid w:val="006B351C"/>
    <w:rsid w:val="006B712A"/>
    <w:rsid w:val="006D3EAF"/>
    <w:rsid w:val="006D69A5"/>
    <w:rsid w:val="006D7060"/>
    <w:rsid w:val="006E7F34"/>
    <w:rsid w:val="006F3291"/>
    <w:rsid w:val="006F62E3"/>
    <w:rsid w:val="006F72EE"/>
    <w:rsid w:val="00712DDF"/>
    <w:rsid w:val="00715695"/>
    <w:rsid w:val="00716C76"/>
    <w:rsid w:val="00722987"/>
    <w:rsid w:val="007260CB"/>
    <w:rsid w:val="00727DF3"/>
    <w:rsid w:val="00730CDB"/>
    <w:rsid w:val="007322A0"/>
    <w:rsid w:val="00733DBC"/>
    <w:rsid w:val="00737735"/>
    <w:rsid w:val="00744BB5"/>
    <w:rsid w:val="007472EC"/>
    <w:rsid w:val="00751213"/>
    <w:rsid w:val="0075196D"/>
    <w:rsid w:val="00755E68"/>
    <w:rsid w:val="0075603D"/>
    <w:rsid w:val="00770E85"/>
    <w:rsid w:val="00770FBB"/>
    <w:rsid w:val="00775075"/>
    <w:rsid w:val="00777449"/>
    <w:rsid w:val="007A6DC0"/>
    <w:rsid w:val="007A7683"/>
    <w:rsid w:val="007B284B"/>
    <w:rsid w:val="007D310D"/>
    <w:rsid w:val="007D4E16"/>
    <w:rsid w:val="007D6D67"/>
    <w:rsid w:val="007E6C45"/>
    <w:rsid w:val="007F219D"/>
    <w:rsid w:val="0080004A"/>
    <w:rsid w:val="008045E7"/>
    <w:rsid w:val="00805499"/>
    <w:rsid w:val="00805B8E"/>
    <w:rsid w:val="00806BB3"/>
    <w:rsid w:val="00813205"/>
    <w:rsid w:val="0081355E"/>
    <w:rsid w:val="00814260"/>
    <w:rsid w:val="00817DEA"/>
    <w:rsid w:val="00843712"/>
    <w:rsid w:val="008651AD"/>
    <w:rsid w:val="00872F59"/>
    <w:rsid w:val="00874670"/>
    <w:rsid w:val="00887340"/>
    <w:rsid w:val="008919AD"/>
    <w:rsid w:val="00891C30"/>
    <w:rsid w:val="008A10DD"/>
    <w:rsid w:val="008A598A"/>
    <w:rsid w:val="008A7603"/>
    <w:rsid w:val="008B6590"/>
    <w:rsid w:val="008C2682"/>
    <w:rsid w:val="008C2802"/>
    <w:rsid w:val="008C3A3B"/>
    <w:rsid w:val="008D687C"/>
    <w:rsid w:val="008D744B"/>
    <w:rsid w:val="008E4396"/>
    <w:rsid w:val="00900A3F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7410"/>
    <w:rsid w:val="00974493"/>
    <w:rsid w:val="00975F7F"/>
    <w:rsid w:val="0099459B"/>
    <w:rsid w:val="009A065D"/>
    <w:rsid w:val="009A7A5D"/>
    <w:rsid w:val="009B4919"/>
    <w:rsid w:val="009B5E40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0C9F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96C6F"/>
    <w:rsid w:val="00AA3589"/>
    <w:rsid w:val="00AA538F"/>
    <w:rsid w:val="00AC1657"/>
    <w:rsid w:val="00AC20B0"/>
    <w:rsid w:val="00AC3446"/>
    <w:rsid w:val="00AC3527"/>
    <w:rsid w:val="00AC7CF8"/>
    <w:rsid w:val="00AD166A"/>
    <w:rsid w:val="00AE12EE"/>
    <w:rsid w:val="00AE38BA"/>
    <w:rsid w:val="00AE53BB"/>
    <w:rsid w:val="00AF3B74"/>
    <w:rsid w:val="00AF71D9"/>
    <w:rsid w:val="00B03A71"/>
    <w:rsid w:val="00B03AB6"/>
    <w:rsid w:val="00B20014"/>
    <w:rsid w:val="00B20A61"/>
    <w:rsid w:val="00B276B5"/>
    <w:rsid w:val="00B33246"/>
    <w:rsid w:val="00B4148E"/>
    <w:rsid w:val="00B55C76"/>
    <w:rsid w:val="00B6194E"/>
    <w:rsid w:val="00B66A12"/>
    <w:rsid w:val="00B71E06"/>
    <w:rsid w:val="00B75412"/>
    <w:rsid w:val="00B7783B"/>
    <w:rsid w:val="00B91C0D"/>
    <w:rsid w:val="00B940C0"/>
    <w:rsid w:val="00B95B59"/>
    <w:rsid w:val="00B97F3A"/>
    <w:rsid w:val="00BA20D1"/>
    <w:rsid w:val="00BA6286"/>
    <w:rsid w:val="00BB359B"/>
    <w:rsid w:val="00BB3C82"/>
    <w:rsid w:val="00BB561C"/>
    <w:rsid w:val="00BB741B"/>
    <w:rsid w:val="00BD6306"/>
    <w:rsid w:val="00BF4479"/>
    <w:rsid w:val="00C03BA9"/>
    <w:rsid w:val="00C21829"/>
    <w:rsid w:val="00C26D1D"/>
    <w:rsid w:val="00C271FA"/>
    <w:rsid w:val="00C300C0"/>
    <w:rsid w:val="00C3521F"/>
    <w:rsid w:val="00C375C9"/>
    <w:rsid w:val="00C40711"/>
    <w:rsid w:val="00C4203C"/>
    <w:rsid w:val="00C503A8"/>
    <w:rsid w:val="00C50EFE"/>
    <w:rsid w:val="00C55885"/>
    <w:rsid w:val="00C65B36"/>
    <w:rsid w:val="00C663DE"/>
    <w:rsid w:val="00C74333"/>
    <w:rsid w:val="00C7797F"/>
    <w:rsid w:val="00C83EBB"/>
    <w:rsid w:val="00C92132"/>
    <w:rsid w:val="00C96779"/>
    <w:rsid w:val="00C97BA2"/>
    <w:rsid w:val="00CA06E5"/>
    <w:rsid w:val="00CA3BE2"/>
    <w:rsid w:val="00CA3DB2"/>
    <w:rsid w:val="00CA4BE7"/>
    <w:rsid w:val="00CB73B9"/>
    <w:rsid w:val="00CF150E"/>
    <w:rsid w:val="00CF7683"/>
    <w:rsid w:val="00D05A84"/>
    <w:rsid w:val="00D13102"/>
    <w:rsid w:val="00D26DA9"/>
    <w:rsid w:val="00D27C6E"/>
    <w:rsid w:val="00D34725"/>
    <w:rsid w:val="00D36B70"/>
    <w:rsid w:val="00D36B8C"/>
    <w:rsid w:val="00D37B2A"/>
    <w:rsid w:val="00D427A9"/>
    <w:rsid w:val="00D44627"/>
    <w:rsid w:val="00D46F38"/>
    <w:rsid w:val="00D56BF5"/>
    <w:rsid w:val="00D6129A"/>
    <w:rsid w:val="00D64E71"/>
    <w:rsid w:val="00D753F0"/>
    <w:rsid w:val="00D825E6"/>
    <w:rsid w:val="00D82E4B"/>
    <w:rsid w:val="00D93405"/>
    <w:rsid w:val="00DA073D"/>
    <w:rsid w:val="00DA31CD"/>
    <w:rsid w:val="00DA6103"/>
    <w:rsid w:val="00DA684B"/>
    <w:rsid w:val="00DA68A1"/>
    <w:rsid w:val="00DB0E14"/>
    <w:rsid w:val="00DB4FC4"/>
    <w:rsid w:val="00DC163D"/>
    <w:rsid w:val="00DD13EE"/>
    <w:rsid w:val="00DD40B0"/>
    <w:rsid w:val="00DE3D4A"/>
    <w:rsid w:val="00DE41B7"/>
    <w:rsid w:val="00DE482B"/>
    <w:rsid w:val="00DF04FC"/>
    <w:rsid w:val="00DF3325"/>
    <w:rsid w:val="00E01073"/>
    <w:rsid w:val="00E01BA9"/>
    <w:rsid w:val="00E07A18"/>
    <w:rsid w:val="00E158C3"/>
    <w:rsid w:val="00E175FF"/>
    <w:rsid w:val="00E30BCD"/>
    <w:rsid w:val="00E40703"/>
    <w:rsid w:val="00E41011"/>
    <w:rsid w:val="00E41A80"/>
    <w:rsid w:val="00E41F5B"/>
    <w:rsid w:val="00E422C0"/>
    <w:rsid w:val="00E5013A"/>
    <w:rsid w:val="00E55D9F"/>
    <w:rsid w:val="00E560CD"/>
    <w:rsid w:val="00E63411"/>
    <w:rsid w:val="00E81E40"/>
    <w:rsid w:val="00E86F78"/>
    <w:rsid w:val="00E96921"/>
    <w:rsid w:val="00EA1295"/>
    <w:rsid w:val="00EA3C2F"/>
    <w:rsid w:val="00EB3AC7"/>
    <w:rsid w:val="00EB7866"/>
    <w:rsid w:val="00EC0160"/>
    <w:rsid w:val="00EC29C6"/>
    <w:rsid w:val="00ED06AC"/>
    <w:rsid w:val="00ED66EB"/>
    <w:rsid w:val="00EF3D12"/>
    <w:rsid w:val="00EF4BDC"/>
    <w:rsid w:val="00EF6A0D"/>
    <w:rsid w:val="00F003C6"/>
    <w:rsid w:val="00F01D11"/>
    <w:rsid w:val="00F12445"/>
    <w:rsid w:val="00F13CD6"/>
    <w:rsid w:val="00F15953"/>
    <w:rsid w:val="00F210DB"/>
    <w:rsid w:val="00F2799E"/>
    <w:rsid w:val="00F30B27"/>
    <w:rsid w:val="00F31CEF"/>
    <w:rsid w:val="00F37B71"/>
    <w:rsid w:val="00F53EAB"/>
    <w:rsid w:val="00F610E3"/>
    <w:rsid w:val="00F61FEC"/>
    <w:rsid w:val="00F64172"/>
    <w:rsid w:val="00F65276"/>
    <w:rsid w:val="00F671D0"/>
    <w:rsid w:val="00F700F1"/>
    <w:rsid w:val="00F7055A"/>
    <w:rsid w:val="00F8137B"/>
    <w:rsid w:val="00F8356B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T_SZ_List Paragraph,normalny tekst,Kolorowa lista — akcent 11,Wypunktowanie,CW_Lista,wypunktowanie,lp1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T_SZ_List Paragraph Znak,normalny tekst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2721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47</cp:revision>
  <cp:lastPrinted>2024-03-20T08:54:00Z</cp:lastPrinted>
  <dcterms:created xsi:type="dcterms:W3CDTF">2021-11-17T09:02:00Z</dcterms:created>
  <dcterms:modified xsi:type="dcterms:W3CDTF">2024-06-10T07:52:00Z</dcterms:modified>
</cp:coreProperties>
</file>