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C1727" w14:textId="77777777" w:rsidR="00E774B6" w:rsidRPr="004E6B4C" w:rsidRDefault="00E774B6" w:rsidP="00E774B6">
      <w:pPr>
        <w:pStyle w:val="Nagwek2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Załącznik nr 1  - Formularz oferty cenowej</w:t>
      </w:r>
    </w:p>
    <w:p w14:paraId="2900E96B" w14:textId="77777777" w:rsidR="00E774B6" w:rsidRPr="004E6B4C" w:rsidRDefault="00E774B6" w:rsidP="00E774B6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           ............................................................</w:t>
      </w:r>
    </w:p>
    <w:p w14:paraId="230774D5" w14:textId="77777777" w:rsidR="00E774B6" w:rsidRPr="004E6B4C" w:rsidRDefault="00E774B6" w:rsidP="00E774B6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7019C360" w14:textId="77777777" w:rsidR="00E774B6" w:rsidRPr="004E6B4C" w:rsidRDefault="00E774B6" w:rsidP="00E774B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27693C54" w14:textId="77777777" w:rsidR="00E774B6" w:rsidRDefault="00E774B6" w:rsidP="00E774B6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odpowiedzi na zapytanie ofertowe w postępowaniu o udzielenie zamówienia sektorowego pod nazwą:</w:t>
      </w:r>
    </w:p>
    <w:p w14:paraId="7AD030DC" w14:textId="77777777" w:rsidR="00AB4D48" w:rsidRPr="004E6B4C" w:rsidRDefault="00AB4D48" w:rsidP="00E774B6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0B3C1F23" w14:textId="77777777" w:rsidR="00E774B6" w:rsidRDefault="00E774B6" w:rsidP="00E774B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E0C23">
        <w:rPr>
          <w:rFonts w:asciiTheme="minorHAnsi" w:eastAsia="Calibri" w:hAnsiTheme="minorHAnsi" w:cstheme="minorHAnsi"/>
          <w:b/>
          <w:sz w:val="22"/>
          <w:szCs w:val="22"/>
        </w:rPr>
        <w:t>„</w:t>
      </w:r>
      <w:r>
        <w:rPr>
          <w:rFonts w:cstheme="minorHAnsi"/>
          <w:b/>
        </w:rPr>
        <w:t>Wykonanie modernizacji systemu sterowania Przepompowni Ścieków Białowieska i Górny Brzeg w Szczecinie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</w:p>
    <w:p w14:paraId="1FEF56E5" w14:textId="77777777" w:rsidR="00AB4D48" w:rsidRPr="005158BC" w:rsidRDefault="00AB4D48" w:rsidP="00E774B6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1C83332C" w14:textId="77777777" w:rsidR="00E774B6" w:rsidRPr="004E6B4C" w:rsidRDefault="00E774B6" w:rsidP="00E774B6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Ja(-my) niżej podpisany(-ni) będąc uprawnionym(-i) do składania oświadczeń woli, w tym do zaciągania zobowiązań w imieniu Wykonawcy, którym jest:</w:t>
      </w:r>
    </w:p>
    <w:p w14:paraId="704ECDF6" w14:textId="77777777" w:rsidR="00E774B6" w:rsidRPr="004E6B4C" w:rsidRDefault="00E774B6" w:rsidP="00E774B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cstheme="minorHAnsi"/>
        </w:rPr>
        <w:t>..........................</w:t>
      </w:r>
    </w:p>
    <w:p w14:paraId="1A40524D" w14:textId="7BD96353" w:rsidR="00E774B6" w:rsidRPr="004E6B4C" w:rsidRDefault="00E774B6" w:rsidP="00E774B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30A2183C" w14:textId="77777777" w:rsidR="00E774B6" w:rsidRPr="005158BC" w:rsidRDefault="00E774B6" w:rsidP="00E774B6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</w:t>
      </w:r>
      <w:r>
        <w:rPr>
          <w:rFonts w:cstheme="minorHAnsi"/>
          <w:lang w:val="de-DE"/>
        </w:rPr>
        <w:t>...............................</w:t>
      </w:r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..............................................................................</w:t>
      </w:r>
    </w:p>
    <w:p w14:paraId="55887B7B" w14:textId="77777777" w:rsidR="00E774B6" w:rsidRPr="004E6B4C" w:rsidRDefault="00E774B6" w:rsidP="00E774B6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14:paraId="6FF5F4AC" w14:textId="1ECFD60D" w:rsidR="00E774B6" w:rsidRPr="00AF18A3" w:rsidRDefault="00E774B6" w:rsidP="00E774B6">
      <w:pPr>
        <w:pStyle w:val="Akapitzlist"/>
        <w:numPr>
          <w:ilvl w:val="0"/>
          <w:numId w:val="9"/>
        </w:numPr>
        <w:spacing w:before="120" w:after="120" w:line="360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53632">
        <w:rPr>
          <w:rFonts w:asciiTheme="minorHAnsi" w:hAnsiTheme="minorHAnsi" w:cstheme="minorHAnsi"/>
          <w:b/>
          <w:sz w:val="22"/>
          <w:szCs w:val="22"/>
        </w:rPr>
        <w:t xml:space="preserve">Oferuję/my wykonanie </w:t>
      </w:r>
      <w:r w:rsidR="00AB4D48">
        <w:rPr>
          <w:rFonts w:asciiTheme="minorHAnsi" w:hAnsiTheme="minorHAnsi" w:cstheme="minorHAnsi"/>
          <w:b/>
          <w:sz w:val="22"/>
          <w:szCs w:val="22"/>
        </w:rPr>
        <w:t>przedmiotu zamówienia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53632">
        <w:rPr>
          <w:rFonts w:asciiTheme="minorHAnsi" w:hAnsiTheme="minorHAnsi" w:cstheme="minorHAnsi"/>
          <w:b/>
          <w:sz w:val="22"/>
          <w:szCs w:val="22"/>
        </w:rPr>
        <w:t>za cenę netto: 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</w:t>
      </w:r>
      <w:r w:rsidRPr="00B53632">
        <w:rPr>
          <w:rFonts w:asciiTheme="minorHAnsi" w:hAnsiTheme="minorHAnsi" w:cstheme="minorHAnsi"/>
          <w:b/>
          <w:sz w:val="22"/>
          <w:szCs w:val="22"/>
        </w:rPr>
        <w:t>…</w:t>
      </w:r>
      <w:r>
        <w:rPr>
          <w:rFonts w:asciiTheme="minorHAnsi" w:hAnsiTheme="minorHAnsi" w:cstheme="minorHAnsi"/>
          <w:b/>
          <w:sz w:val="22"/>
          <w:szCs w:val="22"/>
        </w:rPr>
        <w:t>…</w:t>
      </w:r>
      <w:r w:rsidRPr="00B53632">
        <w:rPr>
          <w:rFonts w:asciiTheme="minorHAnsi" w:hAnsiTheme="minorHAnsi" w:cstheme="minorHAnsi"/>
          <w:b/>
          <w:sz w:val="22"/>
          <w:szCs w:val="22"/>
        </w:rPr>
        <w:t xml:space="preserve"> zł</w:t>
      </w:r>
      <w:r w:rsidRPr="00B53632">
        <w:rPr>
          <w:rFonts w:asciiTheme="minorHAnsi" w:hAnsiTheme="minorHAnsi" w:cstheme="minorHAnsi"/>
          <w:sz w:val="22"/>
          <w:szCs w:val="22"/>
        </w:rPr>
        <w:t xml:space="preserve"> </w:t>
      </w:r>
      <w:r w:rsidRPr="00AF18A3">
        <w:rPr>
          <w:rFonts w:asciiTheme="minorHAnsi" w:hAnsiTheme="minorHAnsi" w:cstheme="minorHAnsi"/>
          <w:sz w:val="22"/>
          <w:szCs w:val="22"/>
        </w:rPr>
        <w:t>Słownie: ( ………….……………………………………………………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="00AB4D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Pr="00AF18A3">
        <w:rPr>
          <w:rFonts w:asciiTheme="minorHAnsi" w:hAnsiTheme="minorHAnsi" w:cstheme="minorHAnsi"/>
          <w:sz w:val="22"/>
          <w:szCs w:val="22"/>
        </w:rPr>
        <w:t>)</w:t>
      </w:r>
    </w:p>
    <w:p w14:paraId="49B86644" w14:textId="17A26FE1" w:rsidR="00E774B6" w:rsidRPr="004E6B4C" w:rsidRDefault="00E774B6" w:rsidP="00E774B6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wykonamy w terminie </w:t>
      </w:r>
      <w:r>
        <w:rPr>
          <w:rFonts w:asciiTheme="minorHAnsi" w:hAnsiTheme="minorHAnsi" w:cstheme="minorHAnsi"/>
          <w:sz w:val="22"/>
          <w:szCs w:val="22"/>
        </w:rPr>
        <w:t xml:space="preserve">do </w:t>
      </w:r>
      <w:r w:rsidR="00AB4D48">
        <w:rPr>
          <w:rFonts w:asciiTheme="minorHAnsi" w:hAnsiTheme="minorHAnsi" w:cstheme="minorHAnsi"/>
          <w:sz w:val="22"/>
          <w:szCs w:val="22"/>
        </w:rPr>
        <w:t>………………………….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dni </w:t>
      </w:r>
      <w:r w:rsidRPr="004E6B4C">
        <w:rPr>
          <w:rFonts w:asciiTheme="minorHAnsi" w:hAnsiTheme="minorHAnsi" w:cstheme="minorHAnsi"/>
          <w:sz w:val="22"/>
          <w:szCs w:val="22"/>
        </w:rPr>
        <w:t xml:space="preserve">od daty </w:t>
      </w:r>
      <w:r w:rsidR="00AB4D48">
        <w:rPr>
          <w:rFonts w:asciiTheme="minorHAnsi" w:hAnsiTheme="minorHAnsi" w:cstheme="minorHAnsi"/>
          <w:sz w:val="22"/>
          <w:szCs w:val="22"/>
        </w:rPr>
        <w:t>zawarcia umowy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2381B3D" w14:textId="77777777" w:rsidR="00E774B6" w:rsidRPr="004E6B4C" w:rsidRDefault="00E774B6" w:rsidP="00E774B6">
      <w:pPr>
        <w:numPr>
          <w:ilvl w:val="0"/>
          <w:numId w:val="9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 VAT określamy na 30 dni od daty dostarczenia Zamawiającemu faktury VAT kompletnej i prawidłowo wystawionej</w:t>
      </w:r>
      <w:r>
        <w:rPr>
          <w:rFonts w:asciiTheme="minorHAnsi" w:hAnsiTheme="minorHAnsi" w:cstheme="minorHAnsi"/>
          <w:sz w:val="22"/>
          <w:szCs w:val="22"/>
        </w:rPr>
        <w:t xml:space="preserve"> po wykonaniu usługi</w:t>
      </w:r>
      <w:r w:rsidRPr="004E6B4C">
        <w:rPr>
          <w:rFonts w:asciiTheme="minorHAnsi" w:hAnsiTheme="minorHAnsi" w:cstheme="minorHAnsi"/>
          <w:sz w:val="22"/>
          <w:szCs w:val="22"/>
        </w:rPr>
        <w:t>.</w:t>
      </w:r>
    </w:p>
    <w:p w14:paraId="7D79D982" w14:textId="77777777" w:rsidR="00E774B6" w:rsidRPr="004E6B4C" w:rsidRDefault="00E774B6" w:rsidP="00E774B6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zapoznałem/zapoznaliśmy* się z zapytaniem ofertowym wraz z załącznikami i nie wnosimy do niego zastrzeżeń.</w:t>
      </w:r>
    </w:p>
    <w:p w14:paraId="469A5513" w14:textId="77777777" w:rsidR="00E774B6" w:rsidRPr="004E6B4C" w:rsidRDefault="00E774B6" w:rsidP="00E774B6">
      <w:pPr>
        <w:numPr>
          <w:ilvl w:val="0"/>
          <w:numId w:val="9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14:paraId="29BE95B1" w14:textId="77777777" w:rsidR="00E774B6" w:rsidRPr="00D25977" w:rsidRDefault="00E774B6" w:rsidP="00E774B6">
      <w:pPr>
        <w:pStyle w:val="Akapitzlist"/>
        <w:numPr>
          <w:ilvl w:val="0"/>
          <w:numId w:val="9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>
        <w:rPr>
          <w:rFonts w:asciiTheme="minorHAnsi" w:hAnsiTheme="minorHAnsi" w:cstheme="minorHAnsi"/>
          <w:sz w:val="22"/>
          <w:szCs w:val="22"/>
        </w:rPr>
        <w:t xml:space="preserve"> …….…………………………………………………………………………..</w:t>
      </w:r>
    </w:p>
    <w:p w14:paraId="0F816E56" w14:textId="77777777" w:rsidR="00E774B6" w:rsidRPr="004E6B4C" w:rsidRDefault="00E774B6" w:rsidP="00E774B6">
      <w:pPr>
        <w:pStyle w:val="Akapitzlist"/>
        <w:numPr>
          <w:ilvl w:val="0"/>
          <w:numId w:val="9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Oświadczam/y*, że nie podlegam/y* wykluczeniu z postępowania zmierzającego do udzielenia ww. zamówienia z powodów, o których mowa w art. 7 ust. 1 ustawy z dnia 13 kwietnia 2022 r.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 szczególnych rozwiązaniach w zakresie przeciwdziałania wspieraniu agresji na Ukrainę oraz służących ochronie bezpieczeństwa narodowego (Dz. U. z 2022 r. poz. 835).</w:t>
      </w:r>
    </w:p>
    <w:p w14:paraId="73729435" w14:textId="77777777" w:rsidR="00E774B6" w:rsidRPr="00A87BD9" w:rsidRDefault="00E774B6" w:rsidP="00E774B6">
      <w:pPr>
        <w:pStyle w:val="Akapitzlist"/>
        <w:numPr>
          <w:ilvl w:val="0"/>
          <w:numId w:val="9"/>
        </w:numPr>
        <w:spacing w:before="120"/>
        <w:ind w:left="426" w:hanging="426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0DACB396" w14:textId="77777777" w:rsidR="00E774B6" w:rsidRPr="00C8234C" w:rsidRDefault="00E774B6" w:rsidP="00E774B6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(podpisy wykonawcy)</w:t>
      </w:r>
    </w:p>
    <w:p w14:paraId="35723E8F" w14:textId="77777777" w:rsidR="00E774B6" w:rsidRPr="008464A2" w:rsidRDefault="00E774B6" w:rsidP="00E774B6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7AD6CF35" w14:textId="77777777" w:rsidR="00E774B6" w:rsidRDefault="00E774B6" w:rsidP="00E774B6">
      <w:pPr>
        <w:rPr>
          <w:rFonts w:ascii="Garamond" w:hAnsi="Garamond" w:cs="Arial"/>
          <w:color w:val="000000"/>
          <w:sz w:val="14"/>
          <w:szCs w:val="16"/>
        </w:rPr>
      </w:pPr>
    </w:p>
    <w:p w14:paraId="1DD82D9A" w14:textId="77777777" w:rsidR="00E774B6" w:rsidRDefault="00E774B6" w:rsidP="00E774B6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095A1E7A" w14:textId="77777777" w:rsidR="00E774B6" w:rsidRPr="005158BC" w:rsidRDefault="00E774B6" w:rsidP="00E774B6">
      <w:pPr>
        <w:rPr>
          <w:rFonts w:ascii="Garamond" w:eastAsiaTheme="minorHAnsi" w:hAnsi="Garamond" w:cs="Arial"/>
          <w:sz w:val="14"/>
          <w:szCs w:val="16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</w:p>
    <w:p w14:paraId="614FE444" w14:textId="77777777" w:rsidR="00E774B6" w:rsidRDefault="00E774B6" w:rsidP="00E774B6">
      <w:pPr>
        <w:jc w:val="both"/>
        <w:rPr>
          <w:rFonts w:ascii="Arial" w:hAnsi="Arial" w:cs="Arial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</w:t>
      </w:r>
    </w:p>
    <w:p w14:paraId="1014364F" w14:textId="6AAD47E5" w:rsidR="00FB4D7D" w:rsidRPr="004E6B4C" w:rsidRDefault="00FB4D7D" w:rsidP="004E6B4C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sectPr w:rsidR="00FB4D7D" w:rsidRPr="004E6B4C" w:rsidSect="00B46EC3">
      <w:headerReference w:type="default" r:id="rId8"/>
      <w:footerReference w:type="default" r:id="rId9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2AD7C" w14:textId="77777777" w:rsidR="00C636C0" w:rsidRDefault="00C636C0">
      <w:r>
        <w:separator/>
      </w:r>
    </w:p>
  </w:endnote>
  <w:endnote w:type="continuationSeparator" w:id="0">
    <w:p w14:paraId="1A626112" w14:textId="77777777" w:rsidR="00C636C0" w:rsidRDefault="00C6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B4D4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B4D4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1A6F7" w14:textId="77777777" w:rsidR="00C636C0" w:rsidRDefault="00C636C0">
      <w:r>
        <w:separator/>
      </w:r>
    </w:p>
  </w:footnote>
  <w:footnote w:type="continuationSeparator" w:id="0">
    <w:p w14:paraId="27EDF568" w14:textId="77777777" w:rsidR="00C636C0" w:rsidRDefault="00C63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09C87BE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21B7A63"/>
    <w:multiLevelType w:val="multilevel"/>
    <w:tmpl w:val="143CBD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7" w15:restartNumberingAfterBreak="0">
    <w:nsid w:val="066F7E7A"/>
    <w:multiLevelType w:val="hybridMultilevel"/>
    <w:tmpl w:val="AFDC2C80"/>
    <w:lvl w:ilvl="0" w:tplc="2914596C">
      <w:start w:val="9"/>
      <w:numFmt w:val="upperRoman"/>
      <w:lvlText w:val="%1."/>
      <w:lvlJc w:val="left"/>
      <w:pPr>
        <w:ind w:left="125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1F3339"/>
    <w:multiLevelType w:val="hybridMultilevel"/>
    <w:tmpl w:val="A358F41C"/>
    <w:lvl w:ilvl="0" w:tplc="041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0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1737AE"/>
    <w:multiLevelType w:val="hybridMultilevel"/>
    <w:tmpl w:val="30C45F14"/>
    <w:lvl w:ilvl="0" w:tplc="074E7544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057BB8"/>
    <w:multiLevelType w:val="hybridMultilevel"/>
    <w:tmpl w:val="A4F49AE2"/>
    <w:lvl w:ilvl="0" w:tplc="100E49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5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6" w15:restartNumberingAfterBreak="0">
    <w:nsid w:val="2A2575A4"/>
    <w:multiLevelType w:val="hybridMultilevel"/>
    <w:tmpl w:val="5A2CB7B6"/>
    <w:lvl w:ilvl="0" w:tplc="582AB09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00D2A2B"/>
    <w:multiLevelType w:val="hybridMultilevel"/>
    <w:tmpl w:val="EE6C264C"/>
    <w:lvl w:ilvl="0" w:tplc="DC589980">
      <w:start w:val="1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344337BF"/>
    <w:multiLevelType w:val="multilevel"/>
    <w:tmpl w:val="6EDEB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36161A91"/>
    <w:multiLevelType w:val="hybridMultilevel"/>
    <w:tmpl w:val="A9EC71D2"/>
    <w:lvl w:ilvl="0" w:tplc="E2C8D5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CFEE0D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6D0084C"/>
    <w:multiLevelType w:val="hybridMultilevel"/>
    <w:tmpl w:val="E618C9C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6" w15:restartNumberingAfterBreak="0">
    <w:nsid w:val="398F5DC5"/>
    <w:multiLevelType w:val="hybridMultilevel"/>
    <w:tmpl w:val="12C22248"/>
    <w:lvl w:ilvl="0" w:tplc="2BEA1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531C82"/>
    <w:multiLevelType w:val="hybridMultilevel"/>
    <w:tmpl w:val="C090C978"/>
    <w:lvl w:ilvl="0" w:tplc="2BEA1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6C6E48"/>
    <w:multiLevelType w:val="hybridMultilevel"/>
    <w:tmpl w:val="04360A32"/>
    <w:lvl w:ilvl="0" w:tplc="C3D0768C">
      <w:start w:val="1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8764FB"/>
    <w:multiLevelType w:val="hybridMultilevel"/>
    <w:tmpl w:val="5D9A3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D360DE"/>
    <w:multiLevelType w:val="hybridMultilevel"/>
    <w:tmpl w:val="D43CB702"/>
    <w:lvl w:ilvl="0" w:tplc="2238149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6" w15:restartNumberingAfterBreak="0">
    <w:nsid w:val="5FBA1C8C"/>
    <w:multiLevelType w:val="hybridMultilevel"/>
    <w:tmpl w:val="D4789CC6"/>
    <w:lvl w:ilvl="0" w:tplc="823A88C0">
      <w:start w:val="1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FA6A94"/>
    <w:multiLevelType w:val="hybridMultilevel"/>
    <w:tmpl w:val="1D942A98"/>
    <w:lvl w:ilvl="0" w:tplc="0415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8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6DBD4C7A"/>
    <w:multiLevelType w:val="multilevel"/>
    <w:tmpl w:val="57B0752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79947177"/>
    <w:multiLevelType w:val="hybridMultilevel"/>
    <w:tmpl w:val="4FD2B4A2"/>
    <w:lvl w:ilvl="0" w:tplc="2BEA1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3"/>
  </w:num>
  <w:num w:numId="4">
    <w:abstractNumId w:val="13"/>
  </w:num>
  <w:num w:numId="5">
    <w:abstractNumId w:val="14"/>
  </w:num>
  <w:num w:numId="6">
    <w:abstractNumId w:val="15"/>
  </w:num>
  <w:num w:numId="7">
    <w:abstractNumId w:val="21"/>
  </w:num>
  <w:num w:numId="8">
    <w:abstractNumId w:val="29"/>
  </w:num>
  <w:num w:numId="9">
    <w:abstractNumId w:val="23"/>
  </w:num>
  <w:num w:numId="10">
    <w:abstractNumId w:val="41"/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48"/>
  </w:num>
  <w:num w:numId="14">
    <w:abstractNumId w:val="31"/>
  </w:num>
  <w:num w:numId="15">
    <w:abstractNumId w:val="51"/>
  </w:num>
  <w:num w:numId="16">
    <w:abstractNumId w:val="20"/>
  </w:num>
  <w:num w:numId="17">
    <w:abstractNumId w:val="40"/>
  </w:num>
  <w:num w:numId="18">
    <w:abstractNumId w:val="28"/>
  </w:num>
  <w:num w:numId="19">
    <w:abstractNumId w:val="17"/>
  </w:num>
  <w:num w:numId="20">
    <w:abstractNumId w:val="46"/>
  </w:num>
  <w:num w:numId="21">
    <w:abstractNumId w:val="38"/>
  </w:num>
  <w:num w:numId="22">
    <w:abstractNumId w:val="30"/>
  </w:num>
  <w:num w:numId="23">
    <w:abstractNumId w:val="27"/>
  </w:num>
  <w:num w:numId="24">
    <w:abstractNumId w:val="16"/>
  </w:num>
  <w:num w:numId="25">
    <w:abstractNumId w:val="42"/>
  </w:num>
  <w:num w:numId="26">
    <w:abstractNumId w:val="19"/>
  </w:num>
  <w:num w:numId="27">
    <w:abstractNumId w:val="35"/>
  </w:num>
  <w:num w:numId="28">
    <w:abstractNumId w:val="39"/>
  </w:num>
  <w:num w:numId="29">
    <w:abstractNumId w:val="34"/>
  </w:num>
  <w:num w:numId="30">
    <w:abstractNumId w:val="49"/>
  </w:num>
  <w:num w:numId="31">
    <w:abstractNumId w:val="18"/>
  </w:num>
  <w:num w:numId="32">
    <w:abstractNumId w:val="50"/>
  </w:num>
  <w:num w:numId="33">
    <w:abstractNumId w:val="37"/>
  </w:num>
  <w:num w:numId="34">
    <w:abstractNumId w:val="36"/>
  </w:num>
  <w:num w:numId="35">
    <w:abstractNumId w:val="33"/>
  </w:num>
  <w:num w:numId="36">
    <w:abstractNumId w:val="45"/>
  </w:num>
  <w:num w:numId="37">
    <w:abstractNumId w:val="26"/>
  </w:num>
  <w:num w:numId="38">
    <w:abstractNumId w:val="44"/>
  </w:num>
  <w:num w:numId="39">
    <w:abstractNumId w:val="25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A"/>
    <w:rsid w:val="000044D0"/>
    <w:rsid w:val="00004673"/>
    <w:rsid w:val="00007E97"/>
    <w:rsid w:val="0001711C"/>
    <w:rsid w:val="000205EB"/>
    <w:rsid w:val="0002437F"/>
    <w:rsid w:val="00044F11"/>
    <w:rsid w:val="00045158"/>
    <w:rsid w:val="000527C0"/>
    <w:rsid w:val="00062EAB"/>
    <w:rsid w:val="000714E6"/>
    <w:rsid w:val="00072EBA"/>
    <w:rsid w:val="00073F45"/>
    <w:rsid w:val="0008038B"/>
    <w:rsid w:val="000813FE"/>
    <w:rsid w:val="0009356E"/>
    <w:rsid w:val="00093BEC"/>
    <w:rsid w:val="00094014"/>
    <w:rsid w:val="000B62EE"/>
    <w:rsid w:val="000C108B"/>
    <w:rsid w:val="000D0575"/>
    <w:rsid w:val="000D5CD8"/>
    <w:rsid w:val="000E2A12"/>
    <w:rsid w:val="000E570B"/>
    <w:rsid w:val="000F6E13"/>
    <w:rsid w:val="00103931"/>
    <w:rsid w:val="00104611"/>
    <w:rsid w:val="00106445"/>
    <w:rsid w:val="001151E0"/>
    <w:rsid w:val="00121909"/>
    <w:rsid w:val="001263E5"/>
    <w:rsid w:val="00135885"/>
    <w:rsid w:val="0014109E"/>
    <w:rsid w:val="00153420"/>
    <w:rsid w:val="00155F2D"/>
    <w:rsid w:val="00156C6D"/>
    <w:rsid w:val="00162975"/>
    <w:rsid w:val="001657D7"/>
    <w:rsid w:val="00171F2E"/>
    <w:rsid w:val="0018299B"/>
    <w:rsid w:val="00186A22"/>
    <w:rsid w:val="0019326C"/>
    <w:rsid w:val="001A5D7A"/>
    <w:rsid w:val="001C45B6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6C7C"/>
    <w:rsid w:val="0027151B"/>
    <w:rsid w:val="00273FC0"/>
    <w:rsid w:val="0028680C"/>
    <w:rsid w:val="00294162"/>
    <w:rsid w:val="00296061"/>
    <w:rsid w:val="00297CEC"/>
    <w:rsid w:val="002A2DCA"/>
    <w:rsid w:val="002A7F0F"/>
    <w:rsid w:val="002B1E5A"/>
    <w:rsid w:val="002B2273"/>
    <w:rsid w:val="002D7F01"/>
    <w:rsid w:val="002E4E9C"/>
    <w:rsid w:val="002F21EC"/>
    <w:rsid w:val="0030182F"/>
    <w:rsid w:val="003074C1"/>
    <w:rsid w:val="003255A7"/>
    <w:rsid w:val="003345F3"/>
    <w:rsid w:val="00342ECB"/>
    <w:rsid w:val="0034505A"/>
    <w:rsid w:val="00346A56"/>
    <w:rsid w:val="003605F4"/>
    <w:rsid w:val="00391123"/>
    <w:rsid w:val="00391A78"/>
    <w:rsid w:val="00395541"/>
    <w:rsid w:val="003957CB"/>
    <w:rsid w:val="003A140B"/>
    <w:rsid w:val="003A40FC"/>
    <w:rsid w:val="003A4526"/>
    <w:rsid w:val="003B089B"/>
    <w:rsid w:val="003C2C20"/>
    <w:rsid w:val="003D101A"/>
    <w:rsid w:val="003E1F7A"/>
    <w:rsid w:val="003E669F"/>
    <w:rsid w:val="00410124"/>
    <w:rsid w:val="0041341D"/>
    <w:rsid w:val="0041409D"/>
    <w:rsid w:val="0041548D"/>
    <w:rsid w:val="00453F02"/>
    <w:rsid w:val="00467FDF"/>
    <w:rsid w:val="0047107A"/>
    <w:rsid w:val="00493216"/>
    <w:rsid w:val="004A131C"/>
    <w:rsid w:val="004A1D4E"/>
    <w:rsid w:val="004A2FE2"/>
    <w:rsid w:val="004B42EE"/>
    <w:rsid w:val="004B5711"/>
    <w:rsid w:val="004C6C5D"/>
    <w:rsid w:val="004D44D7"/>
    <w:rsid w:val="004E4179"/>
    <w:rsid w:val="004E6B4C"/>
    <w:rsid w:val="004E72EC"/>
    <w:rsid w:val="0050287B"/>
    <w:rsid w:val="00503884"/>
    <w:rsid w:val="00504759"/>
    <w:rsid w:val="0051407E"/>
    <w:rsid w:val="0052420E"/>
    <w:rsid w:val="00525EB0"/>
    <w:rsid w:val="0054748E"/>
    <w:rsid w:val="00551F46"/>
    <w:rsid w:val="0055381A"/>
    <w:rsid w:val="00562FA6"/>
    <w:rsid w:val="00565A2D"/>
    <w:rsid w:val="00565E8B"/>
    <w:rsid w:val="00566F95"/>
    <w:rsid w:val="005721E6"/>
    <w:rsid w:val="005739FF"/>
    <w:rsid w:val="00580626"/>
    <w:rsid w:val="005819BB"/>
    <w:rsid w:val="0059394B"/>
    <w:rsid w:val="005A20A3"/>
    <w:rsid w:val="005A26AD"/>
    <w:rsid w:val="005B1AA0"/>
    <w:rsid w:val="005B4811"/>
    <w:rsid w:val="005C0F3F"/>
    <w:rsid w:val="005C14C6"/>
    <w:rsid w:val="005D513A"/>
    <w:rsid w:val="005E4033"/>
    <w:rsid w:val="005F0703"/>
    <w:rsid w:val="005F3B3C"/>
    <w:rsid w:val="00600FDB"/>
    <w:rsid w:val="00605800"/>
    <w:rsid w:val="00606086"/>
    <w:rsid w:val="00624E19"/>
    <w:rsid w:val="00627B53"/>
    <w:rsid w:val="0066218B"/>
    <w:rsid w:val="00662340"/>
    <w:rsid w:val="006654FC"/>
    <w:rsid w:val="00667231"/>
    <w:rsid w:val="00671D13"/>
    <w:rsid w:val="006950BC"/>
    <w:rsid w:val="006A3B18"/>
    <w:rsid w:val="006A7513"/>
    <w:rsid w:val="006A7D1D"/>
    <w:rsid w:val="006B1429"/>
    <w:rsid w:val="006C2F87"/>
    <w:rsid w:val="006C5A78"/>
    <w:rsid w:val="006D0B82"/>
    <w:rsid w:val="006D68A4"/>
    <w:rsid w:val="006E1B09"/>
    <w:rsid w:val="006E65A0"/>
    <w:rsid w:val="006F0521"/>
    <w:rsid w:val="00701D5F"/>
    <w:rsid w:val="00717637"/>
    <w:rsid w:val="00722FBD"/>
    <w:rsid w:val="007253AA"/>
    <w:rsid w:val="0073094C"/>
    <w:rsid w:val="007315E3"/>
    <w:rsid w:val="00741531"/>
    <w:rsid w:val="00742941"/>
    <w:rsid w:val="00742C21"/>
    <w:rsid w:val="0074598E"/>
    <w:rsid w:val="00747386"/>
    <w:rsid w:val="0076233F"/>
    <w:rsid w:val="0077786A"/>
    <w:rsid w:val="00792FBC"/>
    <w:rsid w:val="007930E8"/>
    <w:rsid w:val="007A001F"/>
    <w:rsid w:val="007A1106"/>
    <w:rsid w:val="007A2184"/>
    <w:rsid w:val="007C06C9"/>
    <w:rsid w:val="007C0801"/>
    <w:rsid w:val="007D66A0"/>
    <w:rsid w:val="007E1ECA"/>
    <w:rsid w:val="0080053E"/>
    <w:rsid w:val="0080474D"/>
    <w:rsid w:val="008149F5"/>
    <w:rsid w:val="00823279"/>
    <w:rsid w:val="00843A38"/>
    <w:rsid w:val="008464A2"/>
    <w:rsid w:val="0085063E"/>
    <w:rsid w:val="0085165A"/>
    <w:rsid w:val="008575BE"/>
    <w:rsid w:val="0086633D"/>
    <w:rsid w:val="00871C97"/>
    <w:rsid w:val="00882E26"/>
    <w:rsid w:val="0088426F"/>
    <w:rsid w:val="00887470"/>
    <w:rsid w:val="00890892"/>
    <w:rsid w:val="008B5F8E"/>
    <w:rsid w:val="008D48CC"/>
    <w:rsid w:val="008D72EA"/>
    <w:rsid w:val="008E6057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43151"/>
    <w:rsid w:val="0094717B"/>
    <w:rsid w:val="00950249"/>
    <w:rsid w:val="00966166"/>
    <w:rsid w:val="009710DA"/>
    <w:rsid w:val="009839E7"/>
    <w:rsid w:val="00990245"/>
    <w:rsid w:val="009A116B"/>
    <w:rsid w:val="009A57FF"/>
    <w:rsid w:val="009C4DA9"/>
    <w:rsid w:val="009D0902"/>
    <w:rsid w:val="009D659A"/>
    <w:rsid w:val="009E0E98"/>
    <w:rsid w:val="009E7741"/>
    <w:rsid w:val="009F212E"/>
    <w:rsid w:val="009F6A36"/>
    <w:rsid w:val="00A05F19"/>
    <w:rsid w:val="00A1274A"/>
    <w:rsid w:val="00A2524D"/>
    <w:rsid w:val="00A27F69"/>
    <w:rsid w:val="00A352D7"/>
    <w:rsid w:val="00A43553"/>
    <w:rsid w:val="00A61744"/>
    <w:rsid w:val="00A70FC5"/>
    <w:rsid w:val="00A71569"/>
    <w:rsid w:val="00A71909"/>
    <w:rsid w:val="00A731DC"/>
    <w:rsid w:val="00A86431"/>
    <w:rsid w:val="00A87BD9"/>
    <w:rsid w:val="00AB4D48"/>
    <w:rsid w:val="00AC09AE"/>
    <w:rsid w:val="00AC5638"/>
    <w:rsid w:val="00AD21FB"/>
    <w:rsid w:val="00AD74A5"/>
    <w:rsid w:val="00AE4BF3"/>
    <w:rsid w:val="00AF18A3"/>
    <w:rsid w:val="00B173A1"/>
    <w:rsid w:val="00B307B3"/>
    <w:rsid w:val="00B329B3"/>
    <w:rsid w:val="00B32D05"/>
    <w:rsid w:val="00B32D3A"/>
    <w:rsid w:val="00B32ED5"/>
    <w:rsid w:val="00B41AB8"/>
    <w:rsid w:val="00B46EC3"/>
    <w:rsid w:val="00B5035B"/>
    <w:rsid w:val="00B53632"/>
    <w:rsid w:val="00B558A9"/>
    <w:rsid w:val="00B62296"/>
    <w:rsid w:val="00B739EA"/>
    <w:rsid w:val="00B74BF1"/>
    <w:rsid w:val="00B7639B"/>
    <w:rsid w:val="00B771B1"/>
    <w:rsid w:val="00B852C6"/>
    <w:rsid w:val="00BA7849"/>
    <w:rsid w:val="00BB3603"/>
    <w:rsid w:val="00BC38AF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47BB"/>
    <w:rsid w:val="00C04EB1"/>
    <w:rsid w:val="00C157B3"/>
    <w:rsid w:val="00C21902"/>
    <w:rsid w:val="00C23C72"/>
    <w:rsid w:val="00C2583D"/>
    <w:rsid w:val="00C25FF5"/>
    <w:rsid w:val="00C30926"/>
    <w:rsid w:val="00C34823"/>
    <w:rsid w:val="00C43533"/>
    <w:rsid w:val="00C501A4"/>
    <w:rsid w:val="00C61E60"/>
    <w:rsid w:val="00C636C0"/>
    <w:rsid w:val="00C67F53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3A6C"/>
    <w:rsid w:val="00CC74E5"/>
    <w:rsid w:val="00CC77FB"/>
    <w:rsid w:val="00CE200E"/>
    <w:rsid w:val="00CE57DF"/>
    <w:rsid w:val="00D17448"/>
    <w:rsid w:val="00D24A98"/>
    <w:rsid w:val="00D25977"/>
    <w:rsid w:val="00D27DAF"/>
    <w:rsid w:val="00D30806"/>
    <w:rsid w:val="00D30B2C"/>
    <w:rsid w:val="00D32C78"/>
    <w:rsid w:val="00D33CB0"/>
    <w:rsid w:val="00D340A0"/>
    <w:rsid w:val="00D42C72"/>
    <w:rsid w:val="00D42E48"/>
    <w:rsid w:val="00D458D3"/>
    <w:rsid w:val="00D5069C"/>
    <w:rsid w:val="00D51F08"/>
    <w:rsid w:val="00D5308A"/>
    <w:rsid w:val="00D54960"/>
    <w:rsid w:val="00D555AE"/>
    <w:rsid w:val="00D558CA"/>
    <w:rsid w:val="00D606B8"/>
    <w:rsid w:val="00D62F13"/>
    <w:rsid w:val="00DC292B"/>
    <w:rsid w:val="00DC56BD"/>
    <w:rsid w:val="00DE3A57"/>
    <w:rsid w:val="00DF1894"/>
    <w:rsid w:val="00DF2122"/>
    <w:rsid w:val="00E04850"/>
    <w:rsid w:val="00E16C73"/>
    <w:rsid w:val="00E17DB8"/>
    <w:rsid w:val="00E22D19"/>
    <w:rsid w:val="00E26A7E"/>
    <w:rsid w:val="00E46597"/>
    <w:rsid w:val="00E51DAA"/>
    <w:rsid w:val="00E57218"/>
    <w:rsid w:val="00E65A65"/>
    <w:rsid w:val="00E66B95"/>
    <w:rsid w:val="00E67AC0"/>
    <w:rsid w:val="00E76CA3"/>
    <w:rsid w:val="00E774B6"/>
    <w:rsid w:val="00E8679E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3EE1"/>
    <w:rsid w:val="00F70F32"/>
    <w:rsid w:val="00F717E5"/>
    <w:rsid w:val="00F71C48"/>
    <w:rsid w:val="00F72E68"/>
    <w:rsid w:val="00F75BBB"/>
    <w:rsid w:val="00F824D7"/>
    <w:rsid w:val="00F92FEE"/>
    <w:rsid w:val="00FA1A0F"/>
    <w:rsid w:val="00FA595C"/>
    <w:rsid w:val="00FB0452"/>
    <w:rsid w:val="00FB1E4C"/>
    <w:rsid w:val="00FB34FE"/>
    <w:rsid w:val="00FB453A"/>
    <w:rsid w:val="00FB4D7D"/>
    <w:rsid w:val="00FC1AD1"/>
    <w:rsid w:val="00FC56FB"/>
    <w:rsid w:val="00FE1C95"/>
    <w:rsid w:val="00FE4D7A"/>
    <w:rsid w:val="00FE7DEC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"/>
    <w:basedOn w:val="Normalny"/>
    <w:link w:val="AkapitzlistZnak"/>
    <w:uiPriority w:val="99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"/>
    <w:link w:val="Akapitzlist"/>
    <w:uiPriority w:val="99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ADCDC-7FAE-4B34-AC8B-9505161C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3420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5</cp:revision>
  <cp:lastPrinted>2020-06-24T08:53:00Z</cp:lastPrinted>
  <dcterms:created xsi:type="dcterms:W3CDTF">2023-07-26T08:30:00Z</dcterms:created>
  <dcterms:modified xsi:type="dcterms:W3CDTF">2023-07-26T08:41:00Z</dcterms:modified>
</cp:coreProperties>
</file>