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38" w:rsidRPr="00224911" w:rsidRDefault="00506438" w:rsidP="00506438">
      <w:pPr>
        <w:pStyle w:val="Akapitzlist"/>
        <w:numPr>
          <w:ilvl w:val="0"/>
          <w:numId w:val="61"/>
        </w:numPr>
        <w:spacing w:before="120" w:after="160" w:line="276" w:lineRule="auto"/>
        <w:rPr>
          <w:rFonts w:ascii="Calibri Light" w:hAnsi="Calibri Light" w:cs="Calibri Light"/>
        </w:rPr>
      </w:pPr>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na podstawie art. 6 ust. 1 lit. c RODO w celu </w:t>
      </w:r>
      <w:r w:rsidR="00A0174D" w:rsidRPr="00DE6515">
        <w:rPr>
          <w:rFonts w:ascii="Calibri Light" w:hAnsi="Calibri Light" w:cs="Calibri Light"/>
        </w:rPr>
        <w:t xml:space="preserve">związanym </w:t>
      </w:r>
      <w:r w:rsidR="00484B9B">
        <w:rPr>
          <w:rFonts w:ascii="Calibri Light" w:hAnsi="Calibri Light" w:cs="Calibri Light"/>
        </w:rPr>
        <w:br/>
      </w:r>
      <w:r w:rsidR="00A0174D" w:rsidRPr="00DE6515">
        <w:rPr>
          <w:rFonts w:ascii="Calibri Light" w:hAnsi="Calibri Light" w:cs="Calibri Light"/>
        </w:rPr>
        <w:t>z realizacją umowy w postępowaniu o udzielenie zamówienia</w:t>
      </w:r>
      <w:r w:rsidR="00484B9B">
        <w:rPr>
          <w:rFonts w:ascii="Calibri Light" w:hAnsi="Calibri Light" w:cs="Calibri Light"/>
        </w:rPr>
        <w:t>:</w:t>
      </w:r>
      <w:r w:rsidR="003B06D2">
        <w:rPr>
          <w:rFonts w:ascii="Calibri Light" w:hAnsi="Calibri Light" w:cs="Calibri Light"/>
        </w:rPr>
        <w:t xml:space="preserve"> </w:t>
      </w:r>
      <w:r w:rsidR="003B06D2">
        <w:rPr>
          <w:rFonts w:ascii="Calibri Light" w:hAnsi="Calibri Light" w:cs="Calibri Light"/>
          <w:b/>
          <w:iCs/>
        </w:rPr>
        <w:br/>
      </w:r>
      <w:r w:rsidR="006E4E41" w:rsidRPr="006E4E41">
        <w:rPr>
          <w:rFonts w:ascii="Calibri Light" w:hAnsi="Calibri Light" w:cs="Calibri Light"/>
          <w:b/>
        </w:rPr>
        <w:t>Remont schodów do Gajówki Leśnictwa Chrostowa</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bookmarkStart w:id="0" w:name="_GoBack"/>
      <w:bookmarkEnd w:id="0"/>
    </w:p>
    <w:p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t>
      </w:r>
      <w:r w:rsidR="001C0434">
        <w:rPr>
          <w:rFonts w:ascii="Calibri Light" w:hAnsi="Calibri Light" w:cs="Calibri Light"/>
          <w:lang w:eastAsia="pl-PL"/>
        </w:rPr>
        <w:br/>
      </w:r>
      <w:r w:rsidRPr="00224911">
        <w:rPr>
          <w:rFonts w:ascii="Calibri Light" w:hAnsi="Calibri Light" w:cs="Calibri Light"/>
          <w:lang w:eastAsia="pl-PL"/>
        </w:rPr>
        <w:t xml:space="preserve">w tym usługi prawne, i konsultingowe, firmom zapewniającym niszczenie materiałów. </w:t>
      </w:r>
    </w:p>
    <w:p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 xml:space="preserve">Stosownie do art. 22 RODO, decyzje dotyczące danych osobowych nie będą podejmowane </w:t>
      </w:r>
      <w:r w:rsidR="001C0434">
        <w:rPr>
          <w:rFonts w:ascii="Calibri Light" w:hAnsi="Calibri Light" w:cs="Calibri Light"/>
          <w:lang w:eastAsia="pl-PL"/>
        </w:rPr>
        <w:br/>
      </w:r>
      <w:r w:rsidRPr="00224911">
        <w:rPr>
          <w:rFonts w:ascii="Calibri Light" w:hAnsi="Calibri Light" w:cs="Calibri Light"/>
          <w:lang w:eastAsia="pl-PL"/>
        </w:rPr>
        <w:t>w sposób zautomatyzowany, w tym również w formie profilowania.</w:t>
      </w:r>
    </w:p>
    <w:p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w:t>
      </w:r>
      <w:r w:rsidR="001C0434">
        <w:rPr>
          <w:rFonts w:ascii="Calibri Light" w:hAnsi="Calibri Light" w:cs="Calibri Light"/>
          <w:bCs/>
          <w:lang w:eastAsia="pl-PL"/>
        </w:rPr>
        <w:br/>
      </w:r>
      <w:r w:rsidRPr="00224911">
        <w:rPr>
          <w:rFonts w:ascii="Calibri Light" w:hAnsi="Calibri Light" w:cs="Calibri Light"/>
          <w:bCs/>
          <w:lang w:eastAsia="pl-PL"/>
        </w:rPr>
        <w:t xml:space="preserve">a to z uwagi na fakt, że podstawą prawną przetwarzania danych osobowych jest art. 6 ust. 1 lit. c RODO. </w:t>
      </w:r>
    </w:p>
    <w:p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t>
      </w:r>
      <w:r w:rsidR="001C0434">
        <w:rPr>
          <w:rFonts w:ascii="Calibri Light" w:hAnsi="Calibri Light" w:cs="Calibri Light"/>
          <w:bCs/>
          <w:lang w:eastAsia="pl-PL"/>
        </w:rPr>
        <w:br/>
      </w:r>
      <w:r w:rsidRPr="00224911">
        <w:rPr>
          <w:rFonts w:ascii="Calibri Light" w:hAnsi="Calibri Light" w:cs="Calibri Light"/>
          <w:bCs/>
          <w:lang w:eastAsia="pl-PL"/>
        </w:rPr>
        <w:t xml:space="preserve">w szczególności do podmiotów prowadzących działalność kontrolną wobec Zamawiającego. </w:t>
      </w:r>
    </w:p>
    <w:p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965" w:rsidRDefault="006F7965" w:rsidP="00517E85">
      <w:pPr>
        <w:spacing w:before="0" w:after="0" w:line="240" w:lineRule="auto"/>
      </w:pPr>
      <w:r>
        <w:separator/>
      </w:r>
    </w:p>
  </w:endnote>
  <w:endnote w:type="continuationSeparator" w:id="0">
    <w:p w:rsidR="006F7965" w:rsidRDefault="006F7965"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6E4E41">
      <w:rPr>
        <w:rFonts w:ascii="Cambria" w:hAnsi="Cambria"/>
        <w:noProof/>
        <w:sz w:val="18"/>
        <w:szCs w:val="18"/>
      </w:rPr>
      <w:t>2</w:t>
    </w:r>
    <w:r w:rsidRPr="00EA38E7">
      <w:rPr>
        <w:rFonts w:ascii="Cambria" w:hAnsi="Cambria"/>
        <w:sz w:val="18"/>
        <w:szCs w:val="18"/>
      </w:rPr>
      <w:fldChar w:fldCharType="end"/>
    </w:r>
  </w:p>
  <w:p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965" w:rsidRDefault="006F7965" w:rsidP="00517E85">
      <w:pPr>
        <w:spacing w:before="0" w:after="0" w:line="240" w:lineRule="auto"/>
      </w:pPr>
      <w:r>
        <w:separator/>
      </w:r>
    </w:p>
  </w:footnote>
  <w:footnote w:type="continuationSeparator" w:id="0">
    <w:p w:rsidR="006F7965" w:rsidRDefault="006F7965"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4077D9">
      <w:rPr>
        <w:rFonts w:ascii="Calibri Light" w:eastAsiaTheme="majorEastAsia" w:hAnsi="Calibri Light" w:cs="Calibri Light"/>
        <w:caps/>
        <w:spacing w:val="20"/>
      </w:rPr>
      <w:t>5</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rsidR="00EB4B28" w:rsidRPr="0000795A" w:rsidRDefault="00F35D8E" w:rsidP="00E3381D">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8859CD" w:rsidRPr="008859CD">
      <w:rPr>
        <w:rFonts w:ascii="Calibri Light" w:eastAsiaTheme="majorEastAsia" w:hAnsi="Calibri Light" w:cs="Calibri Light"/>
        <w:caps/>
        <w:spacing w:val="20"/>
        <w:sz w:val="18"/>
        <w:szCs w:val="18"/>
      </w:rPr>
      <w:t>SA.270.</w:t>
    </w:r>
    <w:r w:rsidR="006E4E41">
      <w:rPr>
        <w:rFonts w:ascii="Calibri Light" w:eastAsiaTheme="majorEastAsia" w:hAnsi="Calibri Light" w:cs="Calibri Light"/>
        <w:caps/>
        <w:spacing w:val="20"/>
        <w:sz w:val="18"/>
        <w:szCs w:val="18"/>
      </w:rPr>
      <w:t>3</w:t>
    </w:r>
    <w:r w:rsidR="008859CD" w:rsidRPr="008859CD">
      <w:rPr>
        <w:rFonts w:ascii="Calibri Light" w:eastAsiaTheme="majorEastAsia" w:hAnsi="Calibri Light" w:cs="Calibri Light"/>
        <w:caps/>
        <w:spacing w:val="20"/>
        <w:sz w:val="18"/>
        <w:szCs w:val="18"/>
      </w:rPr>
      <w:t>.</w:t>
    </w:r>
    <w:r w:rsidR="006E4E41">
      <w:rPr>
        <w:rFonts w:ascii="Calibri Light" w:eastAsiaTheme="majorEastAsia" w:hAnsi="Calibri Light" w:cs="Calibri Light"/>
        <w:caps/>
        <w:spacing w:val="20"/>
        <w:sz w:val="18"/>
        <w:szCs w:val="18"/>
      </w:rPr>
      <w:t>39</w:t>
    </w:r>
    <w:r w:rsidR="008859CD" w:rsidRPr="008859CD">
      <w:rPr>
        <w:rFonts w:ascii="Calibri Light" w:eastAsiaTheme="majorEastAsia" w:hAnsi="Calibri Light" w:cs="Calibri Light"/>
        <w:caps/>
        <w:spacing w:val="20"/>
        <w:sz w:val="18"/>
        <w:szCs w:val="18"/>
      </w:rPr>
      <w:t>.2023</w:t>
    </w:r>
  </w:p>
  <w:p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C74EE"/>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0482"/>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0434"/>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5A51"/>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1BE9"/>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D2"/>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7D9"/>
    <w:rsid w:val="004079D3"/>
    <w:rsid w:val="00407E9D"/>
    <w:rsid w:val="004109D2"/>
    <w:rsid w:val="00410B8B"/>
    <w:rsid w:val="00410E97"/>
    <w:rsid w:val="00411461"/>
    <w:rsid w:val="0041269B"/>
    <w:rsid w:val="00413C19"/>
    <w:rsid w:val="00413DB2"/>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4B9B"/>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DEA"/>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4E41"/>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6F7965"/>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362BC"/>
    <w:rsid w:val="00740926"/>
    <w:rsid w:val="007413B5"/>
    <w:rsid w:val="007419C2"/>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0B6"/>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901"/>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C7E14"/>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5B80"/>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4ABE"/>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327C"/>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6FB"/>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381D"/>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4DA2"/>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107C"/>
    <w:rsid w:val="00F22029"/>
    <w:rsid w:val="00F22308"/>
    <w:rsid w:val="00F224B2"/>
    <w:rsid w:val="00F256B4"/>
    <w:rsid w:val="00F26BB3"/>
    <w:rsid w:val="00F308C6"/>
    <w:rsid w:val="00F312BA"/>
    <w:rsid w:val="00F313E5"/>
    <w:rsid w:val="00F32284"/>
    <w:rsid w:val="00F33D63"/>
    <w:rsid w:val="00F34056"/>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3FF"/>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2E3A93-FB95-419C-B7F0-6C7F3260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97B8-5FED-4953-AE93-3E479533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4075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4745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3</cp:revision>
  <cp:lastPrinted>2021-09-30T11:19:00Z</cp:lastPrinted>
  <dcterms:created xsi:type="dcterms:W3CDTF">2023-08-29T12:05:00Z</dcterms:created>
  <dcterms:modified xsi:type="dcterms:W3CDTF">2023-08-29T12:09:00Z</dcterms:modified>
</cp:coreProperties>
</file>