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512A" w14:textId="2AE054FE" w:rsidR="00181778" w:rsidRPr="006124DE" w:rsidRDefault="00181778" w:rsidP="00D2317D">
      <w:pPr>
        <w:spacing w:after="0"/>
        <w:ind w:left="6663" w:hanging="6663"/>
        <w:jc w:val="right"/>
        <w:rPr>
          <w:rFonts w:ascii="Arial Narrow" w:hAnsi="Arial Narrow"/>
          <w:b/>
          <w:sz w:val="24"/>
          <w:szCs w:val="24"/>
        </w:rPr>
      </w:pPr>
      <w:bookmarkStart w:id="0" w:name="_Hlk129869724"/>
      <w:r w:rsidRPr="006124DE">
        <w:rPr>
          <w:rFonts w:ascii="Arial Narrow" w:hAnsi="Arial Narrow"/>
          <w:b/>
          <w:sz w:val="24"/>
          <w:szCs w:val="24"/>
        </w:rPr>
        <w:t>Załącznik nr 2 do SWZ</w:t>
      </w:r>
    </w:p>
    <w:p w14:paraId="22F7BD83" w14:textId="77777777" w:rsidR="0067440F" w:rsidRPr="006124DE" w:rsidRDefault="0067440F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</w:p>
    <w:p w14:paraId="519573C0" w14:textId="0A144D85" w:rsidR="00181778" w:rsidRPr="006124DE" w:rsidRDefault="00181778" w:rsidP="00181778">
      <w:pPr>
        <w:spacing w:after="0" w:line="36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6124DE">
        <w:rPr>
          <w:rFonts w:ascii="Arial Narrow" w:eastAsia="Times New Roman" w:hAnsi="Arial Narrow" w:cs="Times New Roman"/>
          <w:b/>
          <w:lang w:eastAsia="pl-PL"/>
        </w:rPr>
        <w:t>FORMULARZ OFERTY</w:t>
      </w:r>
    </w:p>
    <w:p w14:paraId="6D866F21" w14:textId="2A2D0DAE" w:rsidR="00181778" w:rsidRPr="006124DE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124DE">
        <w:rPr>
          <w:rFonts w:ascii="Arial Narrow" w:eastAsia="Times New Roman" w:hAnsi="Arial Narrow" w:cs="Times New Roman"/>
          <w:lang w:eastAsia="pl-PL"/>
        </w:rPr>
        <w:t>Zarejestrowana nazwa firmy:</w:t>
      </w:r>
      <w:r w:rsidRPr="006124DE">
        <w:rPr>
          <w:rFonts w:ascii="Arial Narrow" w:eastAsia="Times New Roman" w:hAnsi="Arial Narrow" w:cs="Times New Roman"/>
          <w:lang w:eastAsia="pl-PL"/>
        </w:rPr>
        <w:tab/>
        <w:t xml:space="preserve"> …………………….…………………….……………..……………………</w:t>
      </w:r>
    </w:p>
    <w:p w14:paraId="596231C8" w14:textId="4E07D41F" w:rsidR="00181778" w:rsidRPr="006124DE" w:rsidRDefault="00181778" w:rsidP="00181778">
      <w:pPr>
        <w:tabs>
          <w:tab w:val="left" w:pos="3261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124DE">
        <w:rPr>
          <w:rFonts w:ascii="Arial Narrow" w:eastAsia="Times New Roman" w:hAnsi="Arial Narrow" w:cs="Times New Roman"/>
          <w:lang w:eastAsia="pl-PL"/>
        </w:rPr>
        <w:t>Adres:</w:t>
      </w:r>
      <w:r w:rsidRPr="006124DE">
        <w:rPr>
          <w:rFonts w:ascii="Arial Narrow" w:eastAsia="Times New Roman" w:hAnsi="Arial Narrow" w:cs="Times New Roman"/>
          <w:lang w:eastAsia="pl-PL"/>
        </w:rPr>
        <w:tab/>
        <w:t xml:space="preserve"> …………………………………………………………………………….…     </w:t>
      </w:r>
    </w:p>
    <w:p w14:paraId="271CBBF8" w14:textId="1D617B20" w:rsidR="00181778" w:rsidRPr="006124DE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124DE">
        <w:rPr>
          <w:rFonts w:ascii="Arial Narrow" w:eastAsia="Times New Roman" w:hAnsi="Arial Narrow" w:cs="Times New Roman"/>
          <w:lang w:eastAsia="pl-PL"/>
        </w:rPr>
        <w:t>E-mail:</w:t>
      </w:r>
      <w:r w:rsidRPr="006124DE">
        <w:rPr>
          <w:rFonts w:ascii="Arial Narrow" w:eastAsia="Times New Roman" w:hAnsi="Arial Narrow" w:cs="Times New Roman"/>
          <w:lang w:eastAsia="pl-PL"/>
        </w:rPr>
        <w:tab/>
        <w:t xml:space="preserve">                                                    ……..…………………………………….…………………………………</w:t>
      </w:r>
    </w:p>
    <w:p w14:paraId="1463EBAB" w14:textId="574B10DE" w:rsidR="00181778" w:rsidRPr="006124DE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124DE">
        <w:rPr>
          <w:rFonts w:ascii="Arial Narrow" w:eastAsia="Times New Roman" w:hAnsi="Arial Narrow" w:cs="Times New Roman"/>
          <w:lang w:eastAsia="pl-PL"/>
        </w:rPr>
        <w:t>Nr telefonu:                                               ……………….…………………………….………………………………</w:t>
      </w:r>
    </w:p>
    <w:p w14:paraId="5854B90A" w14:textId="75D2F275" w:rsidR="00181778" w:rsidRPr="006124DE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124DE">
        <w:rPr>
          <w:rFonts w:ascii="Arial Narrow" w:eastAsia="Times New Roman" w:hAnsi="Arial Narrow" w:cs="Times New Roman"/>
          <w:lang w:eastAsia="pl-PL"/>
        </w:rPr>
        <w:t>Miejsce i nr rejestracji lub wpisu do ewidencji:  ……………………….………………………………………………</w:t>
      </w:r>
    </w:p>
    <w:p w14:paraId="454B9E22" w14:textId="475B024C" w:rsidR="00181778" w:rsidRPr="006124DE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124DE">
        <w:rPr>
          <w:rFonts w:ascii="Arial Narrow" w:eastAsia="Times New Roman" w:hAnsi="Arial Narrow" w:cs="Times New Roman"/>
          <w:lang w:eastAsia="pl-PL"/>
        </w:rPr>
        <w:t>NIP:                                                                …….……………………………………………………………..……</w:t>
      </w:r>
      <w:bookmarkStart w:id="1" w:name="_GoBack"/>
      <w:bookmarkEnd w:id="1"/>
    </w:p>
    <w:p w14:paraId="00FE4E9B" w14:textId="3E3190BD" w:rsidR="00181778" w:rsidRPr="006124DE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124DE">
        <w:rPr>
          <w:rFonts w:ascii="Arial Narrow" w:eastAsia="Times New Roman" w:hAnsi="Arial Narrow" w:cs="Times New Roman"/>
          <w:lang w:eastAsia="pl-PL"/>
        </w:rPr>
        <w:t xml:space="preserve">REGON:                                                     </w:t>
      </w:r>
      <w:r w:rsidR="00B7314E" w:rsidRPr="006124DE">
        <w:rPr>
          <w:rFonts w:ascii="Arial Narrow" w:eastAsia="Times New Roman" w:hAnsi="Arial Narrow" w:cs="Times New Roman"/>
          <w:lang w:eastAsia="pl-PL"/>
        </w:rPr>
        <w:t>……..</w:t>
      </w:r>
      <w:r w:rsidRPr="006124DE">
        <w:rPr>
          <w:rFonts w:ascii="Arial Narrow" w:eastAsia="Times New Roman" w:hAnsi="Arial Narrow" w:cs="Times New Roman"/>
          <w:lang w:eastAsia="pl-PL"/>
        </w:rPr>
        <w:t>………………………………..……………………………………</w:t>
      </w:r>
    </w:p>
    <w:p w14:paraId="371A3207" w14:textId="43304E32" w:rsidR="00181778" w:rsidRPr="006124DE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124DE">
        <w:rPr>
          <w:rFonts w:ascii="Arial Narrow" w:eastAsia="Times New Roman" w:hAnsi="Arial Narrow" w:cs="Times New Roman"/>
          <w:lang w:eastAsia="pl-PL"/>
        </w:rPr>
        <w:t>nr Rachunku Bankowego Wykonawcy:    ………………………………………………………………………………</w:t>
      </w:r>
    </w:p>
    <w:p w14:paraId="02FE0659" w14:textId="33E66E95" w:rsidR="00181778" w:rsidRPr="006124DE" w:rsidRDefault="00181778" w:rsidP="00181778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124DE">
        <w:rPr>
          <w:rFonts w:ascii="Arial Narrow" w:eastAsia="Times New Roman" w:hAnsi="Arial Narrow" w:cs="Times New Roman"/>
          <w:lang w:eastAsia="pl-PL"/>
        </w:rPr>
        <w:t>Imię i nazwisko osoby do kontaktu ze strony Wykonawcy, tel.: ……………….…………………….……………….</w:t>
      </w:r>
    </w:p>
    <w:p w14:paraId="2D6222B0" w14:textId="351F5C77" w:rsidR="00181778" w:rsidRPr="006124DE" w:rsidRDefault="00181778" w:rsidP="00181778">
      <w:pPr>
        <w:spacing w:after="0" w:line="240" w:lineRule="auto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124DE">
        <w:rPr>
          <w:rFonts w:ascii="Arial Narrow" w:eastAsia="Times New Roman" w:hAnsi="Arial Narrow" w:cs="Times New Roman"/>
          <w:b/>
          <w:lang w:eastAsia="pl-PL"/>
        </w:rPr>
        <w:t xml:space="preserve">DO: </w:t>
      </w:r>
      <w:r w:rsidRPr="006124DE">
        <w:rPr>
          <w:rFonts w:ascii="Arial Narrow" w:eastAsia="Times New Roman" w:hAnsi="Arial Narrow" w:cs="Times New Roman"/>
          <w:b/>
          <w:lang w:eastAsia="pl-PL"/>
        </w:rPr>
        <w:tab/>
        <w:t>Uniwersytet Medyczny im. Karola Marcinkowskiego</w:t>
      </w:r>
      <w:r w:rsidR="00E40158" w:rsidRPr="006124DE">
        <w:rPr>
          <w:rFonts w:ascii="Arial Narrow" w:eastAsia="Times New Roman" w:hAnsi="Arial Narrow" w:cs="Times New Roman"/>
          <w:b/>
          <w:lang w:eastAsia="pl-PL"/>
        </w:rPr>
        <w:t xml:space="preserve"> w Poznaniu</w:t>
      </w:r>
    </w:p>
    <w:p w14:paraId="28D9829F" w14:textId="77777777" w:rsidR="00181778" w:rsidRPr="006124DE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124DE">
        <w:rPr>
          <w:rFonts w:ascii="Arial Narrow" w:eastAsia="Times New Roman" w:hAnsi="Arial Narrow" w:cs="Times New Roman"/>
          <w:b/>
          <w:lang w:eastAsia="pl-PL"/>
        </w:rPr>
        <w:tab/>
      </w:r>
      <w:r w:rsidRPr="006124DE">
        <w:rPr>
          <w:rFonts w:ascii="Arial Narrow" w:eastAsia="Times New Roman" w:hAnsi="Arial Narrow" w:cs="Times New Roman"/>
          <w:b/>
          <w:lang w:eastAsia="pl-PL"/>
        </w:rPr>
        <w:tab/>
        <w:t>ul. Fredry 10, 61-701 POZNAŃ</w:t>
      </w:r>
    </w:p>
    <w:p w14:paraId="3B74C895" w14:textId="77777777" w:rsidR="00181778" w:rsidRPr="006124DE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  <w:r w:rsidRPr="006124DE">
        <w:rPr>
          <w:rFonts w:ascii="Arial Narrow" w:eastAsia="Times New Roman" w:hAnsi="Arial Narrow" w:cs="Times New Roman"/>
          <w:b/>
          <w:lang w:eastAsia="pl-PL"/>
        </w:rPr>
        <w:tab/>
      </w:r>
      <w:r w:rsidRPr="006124DE">
        <w:rPr>
          <w:rFonts w:ascii="Arial Narrow" w:eastAsia="Times New Roman" w:hAnsi="Arial Narrow" w:cs="Times New Roman"/>
          <w:b/>
          <w:lang w:eastAsia="pl-PL"/>
        </w:rPr>
        <w:tab/>
        <w:t xml:space="preserve">e-mail: </w:t>
      </w:r>
      <w:hyperlink r:id="rId8" w:history="1">
        <w:r w:rsidRPr="006124DE">
          <w:rPr>
            <w:rFonts w:ascii="Arial Narrow" w:eastAsia="Times New Roman" w:hAnsi="Arial Narrow" w:cs="Times New Roman"/>
            <w:b/>
            <w:color w:val="0563C1" w:themeColor="hyperlink"/>
            <w:u w:val="single"/>
            <w:lang w:eastAsia="pl-PL"/>
          </w:rPr>
          <w:t>dzp@ump.edu.pl</w:t>
        </w:r>
      </w:hyperlink>
    </w:p>
    <w:p w14:paraId="0A3FC629" w14:textId="77777777" w:rsidR="00181778" w:rsidRPr="006124DE" w:rsidRDefault="00181778" w:rsidP="00181778">
      <w:pPr>
        <w:spacing w:after="0" w:line="240" w:lineRule="auto"/>
        <w:ind w:hanging="142"/>
        <w:jc w:val="both"/>
        <w:rPr>
          <w:rFonts w:ascii="Arial Narrow" w:eastAsia="Times New Roman" w:hAnsi="Arial Narrow" w:cs="Times New Roman"/>
          <w:b/>
          <w:lang w:eastAsia="pl-PL"/>
        </w:rPr>
      </w:pPr>
    </w:p>
    <w:p w14:paraId="1AEA5DAA" w14:textId="1295969A" w:rsidR="00181778" w:rsidRPr="006124DE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124DE">
        <w:rPr>
          <w:rFonts w:ascii="Arial Narrow" w:eastAsia="Times New Roman" w:hAnsi="Arial Narrow" w:cs="Times New Roman"/>
          <w:lang w:eastAsia="pl-PL"/>
        </w:rPr>
        <w:t xml:space="preserve">Odpowiadając na ogłoszenie o zamówieniu publicznym </w:t>
      </w:r>
      <w:r w:rsidR="005C7DA5" w:rsidRPr="006124DE">
        <w:rPr>
          <w:rFonts w:ascii="Arial Narrow" w:eastAsia="Verdana" w:hAnsi="Arial Narrow" w:cs="Arial"/>
          <w:b/>
          <w:sz w:val="24"/>
        </w:rPr>
        <w:t xml:space="preserve">pn.: </w:t>
      </w:r>
      <w:r w:rsidR="006124DE" w:rsidRPr="006124DE">
        <w:rPr>
          <w:rFonts w:ascii="Arial Narrow" w:hAnsi="Arial Narrow" w:cstheme="minorHAnsi"/>
          <w:b/>
          <w:sz w:val="24"/>
          <w:szCs w:val="24"/>
        </w:rPr>
        <w:t>dostawa z wniesieniem i instalacją</w:t>
      </w:r>
      <w:r w:rsidR="006124DE" w:rsidRPr="006124DE">
        <w:rPr>
          <w:rFonts w:ascii="Arial Narrow" w:hAnsi="Arial Narrow" w:cstheme="minorHAnsi"/>
          <w:b/>
          <w:sz w:val="24"/>
          <w:szCs w:val="24"/>
        </w:rPr>
        <w:br/>
      </w:r>
      <w:r w:rsidR="006124DE" w:rsidRPr="006124DE">
        <w:rPr>
          <w:rFonts w:ascii="Arial Narrow" w:hAnsi="Arial Narrow" w:cs="Calibri"/>
          <w:b/>
          <w:bCs/>
          <w:sz w:val="24"/>
          <w:szCs w:val="24"/>
        </w:rPr>
        <w:t>ultrawirówki i inkubatora CO2 wraz z przeszkoleniem personelu w podziale na 2 części</w:t>
      </w:r>
      <w:r w:rsidR="00982A89" w:rsidRPr="006124DE">
        <w:rPr>
          <w:rFonts w:ascii="Arial Narrow" w:hAnsi="Arial Narrow"/>
          <w:b/>
        </w:rPr>
        <w:br/>
      </w:r>
      <w:r w:rsidRPr="006124DE">
        <w:rPr>
          <w:rFonts w:ascii="Arial Narrow" w:eastAsia="Times New Roman" w:hAnsi="Arial Narrow" w:cs="Times New Roman"/>
          <w:b/>
          <w:lang w:eastAsia="pl-PL"/>
        </w:rPr>
        <w:t>(TPm-</w:t>
      </w:r>
      <w:r w:rsidR="00D404AF" w:rsidRPr="006124DE">
        <w:rPr>
          <w:rFonts w:ascii="Arial Narrow" w:eastAsia="Times New Roman" w:hAnsi="Arial Narrow" w:cs="Times New Roman"/>
          <w:b/>
          <w:lang w:eastAsia="pl-PL"/>
        </w:rPr>
        <w:t>7</w:t>
      </w:r>
      <w:r w:rsidR="006124DE" w:rsidRPr="006124DE">
        <w:rPr>
          <w:rFonts w:ascii="Arial Narrow" w:eastAsia="Times New Roman" w:hAnsi="Arial Narrow" w:cs="Times New Roman"/>
          <w:b/>
          <w:lang w:eastAsia="pl-PL"/>
        </w:rPr>
        <w:t>3</w:t>
      </w:r>
      <w:r w:rsidR="00E40158" w:rsidRPr="006124DE">
        <w:rPr>
          <w:rFonts w:ascii="Arial Narrow" w:eastAsia="Times New Roman" w:hAnsi="Arial Narrow" w:cs="Times New Roman"/>
          <w:b/>
          <w:lang w:eastAsia="pl-PL"/>
        </w:rPr>
        <w:t>/2</w:t>
      </w:r>
      <w:r w:rsidR="00D404AF" w:rsidRPr="006124DE">
        <w:rPr>
          <w:rFonts w:ascii="Arial Narrow" w:eastAsia="Times New Roman" w:hAnsi="Arial Narrow" w:cs="Times New Roman"/>
          <w:b/>
          <w:lang w:eastAsia="pl-PL"/>
        </w:rPr>
        <w:t>4</w:t>
      </w:r>
      <w:r w:rsidRPr="006124DE">
        <w:rPr>
          <w:rFonts w:ascii="Arial Narrow" w:eastAsia="Times New Roman" w:hAnsi="Arial Narrow" w:cs="Times New Roman"/>
          <w:b/>
          <w:lang w:eastAsia="pl-PL"/>
        </w:rPr>
        <w:t xml:space="preserve">) </w:t>
      </w:r>
      <w:r w:rsidRPr="006124DE">
        <w:rPr>
          <w:rFonts w:ascii="Arial Narrow" w:eastAsia="Times New Roman" w:hAnsi="Arial Narrow" w:cs="Times New Roman"/>
          <w:lang w:eastAsia="pl-PL"/>
        </w:rPr>
        <w:t>procedowanym w trybie podstawowym w</w:t>
      </w:r>
      <w:r w:rsidR="005D3741" w:rsidRPr="006124DE">
        <w:rPr>
          <w:rFonts w:ascii="Arial Narrow" w:eastAsia="Times New Roman" w:hAnsi="Arial Narrow" w:cs="Times New Roman"/>
          <w:lang w:eastAsia="pl-PL"/>
        </w:rPr>
        <w:t> </w:t>
      </w:r>
      <w:r w:rsidRPr="006124DE">
        <w:rPr>
          <w:rFonts w:ascii="Arial Narrow" w:eastAsia="Times New Roman" w:hAnsi="Arial Narrow" w:cs="Times New Roman"/>
          <w:lang w:eastAsia="pl-PL"/>
        </w:rPr>
        <w:t xml:space="preserve">wariancie – wybór najkorzystniejszej oferty z możliwością przeprowadzenia negocjacji, oferujemy przyjęcie do realizacji przedmiotu zamówienia zgodnie z SWZ.  </w:t>
      </w:r>
    </w:p>
    <w:p w14:paraId="31F7434F" w14:textId="42778D41" w:rsidR="00181778" w:rsidRPr="006124DE" w:rsidRDefault="00181778" w:rsidP="001663F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124DE">
        <w:rPr>
          <w:rFonts w:ascii="Arial Narrow" w:eastAsia="Times New Roman" w:hAnsi="Arial Narrow" w:cs="Times New Roman"/>
          <w:lang w:eastAsia="pl-PL"/>
        </w:rPr>
        <w:t xml:space="preserve"> </w:t>
      </w:r>
    </w:p>
    <w:p w14:paraId="02A5C5A2" w14:textId="798391B0" w:rsidR="00112451" w:rsidRPr="006124DE" w:rsidRDefault="00ED12E9" w:rsidP="00D404AF">
      <w:pPr>
        <w:pStyle w:val="Akapitzlist"/>
        <w:numPr>
          <w:ilvl w:val="0"/>
          <w:numId w:val="40"/>
        </w:numPr>
        <w:spacing w:after="120"/>
        <w:contextualSpacing/>
        <w:jc w:val="both"/>
        <w:rPr>
          <w:rFonts w:ascii="Arial Narrow" w:hAnsi="Arial Narrow"/>
          <w:b/>
        </w:rPr>
      </w:pPr>
      <w:r w:rsidRPr="006124DE">
        <w:rPr>
          <w:rFonts w:ascii="Arial Narrow" w:eastAsia="Times New Roman" w:hAnsi="Arial Narrow" w:cs="Times New Roman"/>
          <w:b/>
          <w:bCs/>
          <w:lang w:eastAsia="pl-PL"/>
        </w:rPr>
        <w:t>Zobowiązujemy się wykonać przedmiot zamówienia za kwotę</w:t>
      </w:r>
      <w:r w:rsidR="00B1701F" w:rsidRPr="006124DE">
        <w:rPr>
          <w:rFonts w:ascii="Arial Narrow" w:eastAsia="Times New Roman" w:hAnsi="Arial Narrow" w:cs="Times New Roman"/>
          <w:b/>
          <w:bCs/>
          <w:lang w:eastAsia="pl-PL"/>
        </w:rPr>
        <w:t xml:space="preserve"> oraz na następujących warunkach</w:t>
      </w:r>
      <w:r w:rsidR="00181778" w:rsidRPr="006124DE">
        <w:rPr>
          <w:rFonts w:ascii="Arial Narrow" w:eastAsia="Times New Roman" w:hAnsi="Arial Narrow" w:cs="Times New Roman"/>
          <w:b/>
          <w:bCs/>
          <w:lang w:eastAsia="pl-PL"/>
        </w:rPr>
        <w:t>:</w:t>
      </w:r>
    </w:p>
    <w:tbl>
      <w:tblPr>
        <w:tblpPr w:leftFromText="141" w:rightFromText="141" w:vertAnchor="text" w:horzAnchor="margin" w:tblpXSpec="center" w:tblpY="8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1013"/>
        <w:gridCol w:w="1026"/>
        <w:gridCol w:w="1221"/>
        <w:gridCol w:w="1560"/>
      </w:tblGrid>
      <w:tr w:rsidR="006124DE" w:rsidRPr="006124DE" w14:paraId="5EF2E7F4" w14:textId="66AEC7DF" w:rsidTr="006124DE">
        <w:trPr>
          <w:trHeight w:val="1515"/>
        </w:trPr>
        <w:tc>
          <w:tcPr>
            <w:tcW w:w="846" w:type="dxa"/>
            <w:vAlign w:val="center"/>
          </w:tcPr>
          <w:p w14:paraId="12D4BE01" w14:textId="417CF284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</w:pPr>
            <w:r w:rsidRPr="006124DE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część</w:t>
            </w:r>
          </w:p>
        </w:tc>
        <w:tc>
          <w:tcPr>
            <w:tcW w:w="3827" w:type="dxa"/>
            <w:vAlign w:val="center"/>
          </w:tcPr>
          <w:p w14:paraId="728F65EE" w14:textId="3BE672F4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24DE">
              <w:rPr>
                <w:rFonts w:ascii="Arial Narrow" w:eastAsia="Calibri" w:hAnsi="Arial Narrow" w:cs="Times New Roman"/>
                <w:b/>
                <w:bCs/>
                <w:color w:val="000000" w:themeColor="text1"/>
                <w:sz w:val="22"/>
                <w:szCs w:val="22"/>
              </w:rPr>
              <w:t>Przedmiot zamówienia:</w:t>
            </w:r>
          </w:p>
        </w:tc>
        <w:tc>
          <w:tcPr>
            <w:tcW w:w="1701" w:type="dxa"/>
            <w:vAlign w:val="center"/>
          </w:tcPr>
          <w:p w14:paraId="1C29CEA5" w14:textId="77777777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3951DFE" w14:textId="6ECFBDF1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24DE">
              <w:rPr>
                <w:rFonts w:ascii="Arial Narrow" w:hAnsi="Arial Narrow"/>
                <w:b/>
                <w:sz w:val="22"/>
                <w:szCs w:val="22"/>
              </w:rPr>
              <w:t>Cena netto</w:t>
            </w:r>
          </w:p>
        </w:tc>
        <w:tc>
          <w:tcPr>
            <w:tcW w:w="1013" w:type="dxa"/>
            <w:vAlign w:val="center"/>
          </w:tcPr>
          <w:p w14:paraId="43DC5DA8" w14:textId="77777777" w:rsidR="006124DE" w:rsidRPr="006124DE" w:rsidRDefault="006124DE" w:rsidP="006124DE">
            <w:pPr>
              <w:pStyle w:val="Tekstpodstawowy"/>
              <w:suppressAutoHyphens w:val="0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A4E9BDD" w14:textId="6780662B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24DE">
              <w:rPr>
                <w:rFonts w:ascii="Arial Narrow" w:hAnsi="Arial Narrow"/>
                <w:b/>
                <w:sz w:val="22"/>
                <w:szCs w:val="22"/>
              </w:rPr>
              <w:t>Podatek VAT %</w:t>
            </w:r>
          </w:p>
        </w:tc>
        <w:tc>
          <w:tcPr>
            <w:tcW w:w="1026" w:type="dxa"/>
            <w:vAlign w:val="center"/>
          </w:tcPr>
          <w:p w14:paraId="423F251B" w14:textId="7801CE4B" w:rsidR="006124DE" w:rsidRPr="006124DE" w:rsidRDefault="006124DE" w:rsidP="006124DE">
            <w:pPr>
              <w:pStyle w:val="Tekstpodstawowy"/>
              <w:suppressAutoHyphens w:val="0"/>
              <w:rPr>
                <w:rFonts w:ascii="Arial Narrow" w:hAnsi="Arial Narrow"/>
                <w:b/>
                <w:sz w:val="22"/>
                <w:szCs w:val="22"/>
              </w:rPr>
            </w:pPr>
            <w:r w:rsidRPr="006124DE">
              <w:rPr>
                <w:rFonts w:ascii="Arial Narrow" w:hAnsi="Arial Narrow"/>
                <w:b/>
                <w:sz w:val="22"/>
                <w:szCs w:val="22"/>
              </w:rPr>
              <w:t>Wartość brutto</w:t>
            </w:r>
          </w:p>
        </w:tc>
        <w:tc>
          <w:tcPr>
            <w:tcW w:w="1221" w:type="dxa"/>
            <w:vAlign w:val="center"/>
          </w:tcPr>
          <w:p w14:paraId="79C6DF64" w14:textId="77777777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24DE">
              <w:rPr>
                <w:rFonts w:ascii="Arial Narrow" w:hAnsi="Arial Narrow"/>
                <w:b/>
                <w:sz w:val="22"/>
                <w:szCs w:val="22"/>
              </w:rPr>
              <w:t>Gwarancja</w:t>
            </w:r>
          </w:p>
          <w:p w14:paraId="5A369266" w14:textId="7812A189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24DE">
              <w:rPr>
                <w:rFonts w:ascii="Arial Narrow" w:hAnsi="Arial Narrow"/>
                <w:b/>
                <w:sz w:val="22"/>
                <w:szCs w:val="22"/>
              </w:rPr>
              <w:t xml:space="preserve">(podać </w:t>
            </w:r>
            <w:r w:rsidR="00D369C6">
              <w:rPr>
                <w:rFonts w:ascii="Arial Narrow" w:hAnsi="Arial Narrow"/>
                <w:b/>
                <w:sz w:val="22"/>
                <w:szCs w:val="22"/>
              </w:rPr>
              <w:t xml:space="preserve">w pełnych miesiącach </w:t>
            </w:r>
            <w:r w:rsidRPr="006124DE">
              <w:rPr>
                <w:rFonts w:ascii="Arial Narrow" w:hAnsi="Arial Narrow"/>
                <w:b/>
                <w:sz w:val="22"/>
                <w:szCs w:val="22"/>
              </w:rPr>
              <w:t>zgodnie z pkt 15.1 SWZ)</w:t>
            </w:r>
          </w:p>
        </w:tc>
        <w:tc>
          <w:tcPr>
            <w:tcW w:w="1560" w:type="dxa"/>
            <w:vAlign w:val="center"/>
          </w:tcPr>
          <w:p w14:paraId="48006F43" w14:textId="77777777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24DE">
              <w:rPr>
                <w:rFonts w:ascii="Arial Narrow" w:hAnsi="Arial Narrow"/>
                <w:b/>
                <w:sz w:val="22"/>
                <w:szCs w:val="22"/>
              </w:rPr>
              <w:t>Termin realizacji</w:t>
            </w:r>
          </w:p>
          <w:p w14:paraId="7A9B2B78" w14:textId="7DCC0B1D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124DE">
              <w:rPr>
                <w:rFonts w:ascii="Arial Narrow" w:hAnsi="Arial Narrow"/>
                <w:b/>
                <w:sz w:val="22"/>
                <w:szCs w:val="22"/>
              </w:rPr>
              <w:t xml:space="preserve">(podać </w:t>
            </w:r>
            <w:r w:rsidR="00D369C6">
              <w:rPr>
                <w:rFonts w:ascii="Arial Narrow" w:hAnsi="Arial Narrow"/>
                <w:b/>
                <w:sz w:val="22"/>
                <w:szCs w:val="22"/>
              </w:rPr>
              <w:t xml:space="preserve">w pełnych tygodniach </w:t>
            </w:r>
            <w:r w:rsidRPr="006124DE">
              <w:rPr>
                <w:rFonts w:ascii="Arial Narrow" w:hAnsi="Arial Narrow"/>
                <w:b/>
                <w:sz w:val="22"/>
                <w:szCs w:val="22"/>
              </w:rPr>
              <w:t>zgodnie z pkt 15.1 SWZ)</w:t>
            </w:r>
          </w:p>
        </w:tc>
      </w:tr>
      <w:tr w:rsidR="006124DE" w:rsidRPr="006124DE" w14:paraId="14741978" w14:textId="2DDF8152" w:rsidTr="006124DE">
        <w:trPr>
          <w:trHeight w:val="545"/>
        </w:trPr>
        <w:tc>
          <w:tcPr>
            <w:tcW w:w="846" w:type="dxa"/>
            <w:vAlign w:val="center"/>
          </w:tcPr>
          <w:p w14:paraId="31F6E16B" w14:textId="0CF0D1BA" w:rsidR="006124DE" w:rsidRPr="006124DE" w:rsidRDefault="006124DE" w:rsidP="006124DE">
            <w:pPr>
              <w:pStyle w:val="Tekstpodstawowy"/>
              <w:jc w:val="center"/>
              <w:rPr>
                <w:rFonts w:ascii="Arial Narrow" w:eastAsia="Verdana" w:hAnsi="Arial Narrow" w:cs="Arial"/>
                <w:b/>
                <w:sz w:val="22"/>
                <w:szCs w:val="22"/>
              </w:rPr>
            </w:pPr>
            <w:r w:rsidRPr="006124DE">
              <w:rPr>
                <w:rFonts w:ascii="Arial Narrow" w:eastAsia="Verdana" w:hAnsi="Arial Narrow" w:cs="Arial"/>
                <w:b/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14:paraId="60513944" w14:textId="32C7CE36" w:rsidR="006124DE" w:rsidRPr="006124DE" w:rsidRDefault="006124DE" w:rsidP="006124DE">
            <w:pPr>
              <w:pStyle w:val="Tekstpodstawowy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124DE">
              <w:rPr>
                <w:rFonts w:ascii="Arial Narrow" w:hAnsi="Arial Narrow"/>
                <w:b/>
                <w:szCs w:val="24"/>
              </w:rPr>
              <w:t>Dostawa ultrawirówki wraz z rotorami</w:t>
            </w:r>
          </w:p>
        </w:tc>
        <w:tc>
          <w:tcPr>
            <w:tcW w:w="1701" w:type="dxa"/>
            <w:vAlign w:val="center"/>
          </w:tcPr>
          <w:p w14:paraId="006A0DC9" w14:textId="6339098E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124DE">
              <w:rPr>
                <w:rFonts w:ascii="Arial Narrow" w:hAnsi="Arial Narrow" w:cs="Calibri"/>
                <w:sz w:val="22"/>
                <w:szCs w:val="22"/>
              </w:rPr>
              <w:t>…………zł</w:t>
            </w:r>
          </w:p>
        </w:tc>
        <w:tc>
          <w:tcPr>
            <w:tcW w:w="1013" w:type="dxa"/>
            <w:vAlign w:val="center"/>
          </w:tcPr>
          <w:p w14:paraId="1BCDFED2" w14:textId="77777777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7869495E" w14:textId="77777777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0E2F3CAD" w14:textId="583110AA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124DE">
              <w:rPr>
                <w:rFonts w:ascii="Arial Narrow" w:hAnsi="Arial Narrow" w:cs="Calibri"/>
                <w:sz w:val="22"/>
                <w:szCs w:val="22"/>
              </w:rPr>
              <w:t>……%</w:t>
            </w:r>
          </w:p>
        </w:tc>
        <w:tc>
          <w:tcPr>
            <w:tcW w:w="1026" w:type="dxa"/>
            <w:vAlign w:val="center"/>
          </w:tcPr>
          <w:p w14:paraId="315B9D3E" w14:textId="77777777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3DBA8F7B" w14:textId="77777777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14:paraId="2EB8F527" w14:textId="207199C5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124DE">
              <w:rPr>
                <w:rFonts w:ascii="Arial Narrow" w:hAnsi="Arial Narrow" w:cs="Calibri"/>
                <w:sz w:val="22"/>
                <w:szCs w:val="22"/>
              </w:rPr>
              <w:t>..………zł</w:t>
            </w:r>
          </w:p>
        </w:tc>
        <w:tc>
          <w:tcPr>
            <w:tcW w:w="1221" w:type="dxa"/>
            <w:vAlign w:val="center"/>
          </w:tcPr>
          <w:p w14:paraId="727101D3" w14:textId="0C886FAF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124DE">
              <w:rPr>
                <w:rFonts w:ascii="Arial Narrow" w:hAnsi="Arial Narrow" w:cs="Calibri"/>
                <w:sz w:val="22"/>
                <w:szCs w:val="22"/>
              </w:rPr>
              <w:t>--------miesięcy</w:t>
            </w:r>
          </w:p>
        </w:tc>
        <w:tc>
          <w:tcPr>
            <w:tcW w:w="1560" w:type="dxa"/>
            <w:vAlign w:val="center"/>
          </w:tcPr>
          <w:p w14:paraId="6E91EA20" w14:textId="77777777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124DE">
              <w:rPr>
                <w:rFonts w:ascii="Arial Narrow" w:hAnsi="Arial Narrow" w:cs="Calibri"/>
                <w:sz w:val="22"/>
                <w:szCs w:val="22"/>
              </w:rPr>
              <w:t>………</w:t>
            </w:r>
          </w:p>
          <w:p w14:paraId="745FF017" w14:textId="769288AA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124DE">
              <w:rPr>
                <w:rFonts w:ascii="Arial Narrow" w:hAnsi="Arial Narrow" w:cs="Calibri"/>
                <w:sz w:val="22"/>
                <w:szCs w:val="22"/>
              </w:rPr>
              <w:t>tygodni</w:t>
            </w:r>
          </w:p>
        </w:tc>
      </w:tr>
      <w:tr w:rsidR="006124DE" w:rsidRPr="006124DE" w14:paraId="0B854652" w14:textId="1F8A86B0" w:rsidTr="006124DE">
        <w:trPr>
          <w:trHeight w:val="545"/>
        </w:trPr>
        <w:tc>
          <w:tcPr>
            <w:tcW w:w="846" w:type="dxa"/>
            <w:vAlign w:val="center"/>
          </w:tcPr>
          <w:p w14:paraId="6BE18676" w14:textId="0DAA9242" w:rsidR="006124DE" w:rsidRPr="006124DE" w:rsidRDefault="006124DE" w:rsidP="006124DE">
            <w:pPr>
              <w:pStyle w:val="Tekstpodstawowy"/>
              <w:jc w:val="center"/>
              <w:rPr>
                <w:rFonts w:ascii="Arial Narrow" w:eastAsia="Verdana" w:hAnsi="Arial Narrow" w:cs="Arial"/>
                <w:b/>
                <w:sz w:val="22"/>
                <w:szCs w:val="22"/>
              </w:rPr>
            </w:pPr>
            <w:r w:rsidRPr="006124DE">
              <w:rPr>
                <w:rFonts w:ascii="Arial Narrow" w:eastAsia="Verdana" w:hAnsi="Arial Narrow" w:cs="Arial"/>
                <w:b/>
                <w:sz w:val="22"/>
                <w:szCs w:val="22"/>
              </w:rPr>
              <w:t>2</w:t>
            </w:r>
          </w:p>
        </w:tc>
        <w:tc>
          <w:tcPr>
            <w:tcW w:w="3827" w:type="dxa"/>
            <w:vAlign w:val="center"/>
          </w:tcPr>
          <w:p w14:paraId="45F04192" w14:textId="05E9E8F9" w:rsidR="006124DE" w:rsidRPr="006124DE" w:rsidRDefault="006124DE" w:rsidP="006124DE">
            <w:pPr>
              <w:pStyle w:val="Tekstpodstawowy"/>
              <w:jc w:val="center"/>
              <w:rPr>
                <w:rFonts w:ascii="Arial Narrow" w:eastAsia="Verdana" w:hAnsi="Arial Narrow" w:cs="Arial"/>
                <w:b/>
                <w:sz w:val="22"/>
                <w:szCs w:val="22"/>
              </w:rPr>
            </w:pPr>
            <w:r w:rsidRPr="006124DE">
              <w:rPr>
                <w:rFonts w:ascii="Arial Narrow" w:hAnsi="Arial Narrow"/>
                <w:b/>
                <w:szCs w:val="24"/>
              </w:rPr>
              <w:t>Dostawa inkubatora wraz z dedykowaną wytrząsarką</w:t>
            </w:r>
          </w:p>
        </w:tc>
        <w:tc>
          <w:tcPr>
            <w:tcW w:w="1701" w:type="dxa"/>
            <w:vAlign w:val="center"/>
          </w:tcPr>
          <w:p w14:paraId="2D105CAD" w14:textId="7CBAB71F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124DE">
              <w:rPr>
                <w:rFonts w:ascii="Arial Narrow" w:hAnsi="Arial Narrow" w:cs="Calibri"/>
                <w:sz w:val="22"/>
                <w:szCs w:val="22"/>
              </w:rPr>
              <w:t>…………zł</w:t>
            </w:r>
          </w:p>
        </w:tc>
        <w:tc>
          <w:tcPr>
            <w:tcW w:w="1013" w:type="dxa"/>
            <w:vAlign w:val="center"/>
          </w:tcPr>
          <w:p w14:paraId="5D13E57F" w14:textId="77777777" w:rsidR="006124DE" w:rsidRPr="006124DE" w:rsidRDefault="006124DE" w:rsidP="006124DE">
            <w:pPr>
              <w:pStyle w:val="Tekstpodstawowy"/>
              <w:suppressAutoHyphens w:val="0"/>
              <w:rPr>
                <w:rFonts w:ascii="Arial Narrow" w:hAnsi="Arial Narrow" w:cs="Calibri"/>
                <w:sz w:val="22"/>
                <w:szCs w:val="22"/>
              </w:rPr>
            </w:pPr>
          </w:p>
          <w:p w14:paraId="67C01C22" w14:textId="5F5826FB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124DE">
              <w:rPr>
                <w:rFonts w:ascii="Arial Narrow" w:hAnsi="Arial Narrow" w:cs="Calibri"/>
                <w:sz w:val="22"/>
                <w:szCs w:val="22"/>
              </w:rPr>
              <w:t>……%</w:t>
            </w:r>
          </w:p>
        </w:tc>
        <w:tc>
          <w:tcPr>
            <w:tcW w:w="1026" w:type="dxa"/>
            <w:vAlign w:val="center"/>
          </w:tcPr>
          <w:p w14:paraId="45F475F8" w14:textId="77777777" w:rsidR="006124DE" w:rsidRPr="006124DE" w:rsidRDefault="006124DE" w:rsidP="006124DE">
            <w:pPr>
              <w:pStyle w:val="Tekstpodstawowy"/>
              <w:suppressAutoHyphens w:val="0"/>
              <w:rPr>
                <w:rFonts w:ascii="Arial Narrow" w:hAnsi="Arial Narrow" w:cs="Calibri"/>
                <w:sz w:val="22"/>
                <w:szCs w:val="22"/>
              </w:rPr>
            </w:pPr>
          </w:p>
          <w:p w14:paraId="50042289" w14:textId="4E5E909F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124DE">
              <w:rPr>
                <w:rFonts w:ascii="Arial Narrow" w:hAnsi="Arial Narrow" w:cs="Calibri"/>
                <w:sz w:val="22"/>
                <w:szCs w:val="22"/>
              </w:rPr>
              <w:t>..………zł</w:t>
            </w:r>
          </w:p>
        </w:tc>
        <w:tc>
          <w:tcPr>
            <w:tcW w:w="1221" w:type="dxa"/>
            <w:vAlign w:val="center"/>
          </w:tcPr>
          <w:p w14:paraId="205DC9CF" w14:textId="1CDF0253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124DE">
              <w:rPr>
                <w:rFonts w:ascii="Arial Narrow" w:hAnsi="Arial Narrow" w:cs="Calibri"/>
                <w:sz w:val="22"/>
                <w:szCs w:val="22"/>
              </w:rPr>
              <w:t>--------miesięcy</w:t>
            </w:r>
          </w:p>
        </w:tc>
        <w:tc>
          <w:tcPr>
            <w:tcW w:w="1560" w:type="dxa"/>
            <w:vAlign w:val="center"/>
          </w:tcPr>
          <w:p w14:paraId="3268E679" w14:textId="77777777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124DE">
              <w:rPr>
                <w:rFonts w:ascii="Arial Narrow" w:hAnsi="Arial Narrow" w:cs="Calibri"/>
                <w:sz w:val="22"/>
                <w:szCs w:val="22"/>
              </w:rPr>
              <w:t>………</w:t>
            </w:r>
          </w:p>
          <w:p w14:paraId="4913C2B2" w14:textId="7D5E6BE5" w:rsidR="006124DE" w:rsidRPr="006124DE" w:rsidRDefault="006124DE" w:rsidP="006124DE">
            <w:pPr>
              <w:pStyle w:val="Tekstpodstawowy"/>
              <w:suppressAutoHyphens w:val="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6124DE">
              <w:rPr>
                <w:rFonts w:ascii="Arial Narrow" w:hAnsi="Arial Narrow" w:cs="Calibri"/>
                <w:sz w:val="22"/>
                <w:szCs w:val="22"/>
              </w:rPr>
              <w:t>tygodni</w:t>
            </w:r>
          </w:p>
        </w:tc>
      </w:tr>
    </w:tbl>
    <w:p w14:paraId="58FFFBB0" w14:textId="0E8468CE" w:rsidR="005C0836" w:rsidRPr="006124DE" w:rsidRDefault="005C0836" w:rsidP="005C0836">
      <w:pPr>
        <w:spacing w:after="0" w:line="240" w:lineRule="auto"/>
        <w:contextualSpacing/>
        <w:jc w:val="both"/>
        <w:rPr>
          <w:rFonts w:ascii="Arial Narrow" w:eastAsia="Times New Roman" w:hAnsi="Arial Narrow" w:cs="Times New Roman"/>
          <w:b/>
          <w:bCs/>
          <w:lang w:eastAsia="pl-PL"/>
        </w:rPr>
      </w:pPr>
    </w:p>
    <w:p w14:paraId="3D071449" w14:textId="30DC2534" w:rsidR="00181778" w:rsidRPr="006124DE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124DE">
        <w:rPr>
          <w:rFonts w:ascii="Arial Narrow" w:hAnsi="Arial Narrow"/>
          <w:b w:val="0"/>
          <w:sz w:val="22"/>
          <w:szCs w:val="22"/>
        </w:rPr>
        <w:t xml:space="preserve">Oświadczamy, że w cenie oferty zostały uwzględnione wszystkie koszty wykonania zamówienia </w:t>
      </w:r>
      <w:r w:rsidRPr="006124DE">
        <w:rPr>
          <w:rFonts w:ascii="Arial Narrow" w:hAnsi="Arial Narrow"/>
          <w:b w:val="0"/>
          <w:sz w:val="22"/>
          <w:szCs w:val="22"/>
        </w:rPr>
        <w:br/>
        <w:t xml:space="preserve">i realizacji przyszłego świadczenia umownego. </w:t>
      </w:r>
      <w:r w:rsidRPr="006124DE">
        <w:rPr>
          <w:rFonts w:ascii="Arial Narrow" w:hAnsi="Arial Narrow"/>
          <w:b w:val="0"/>
          <w:color w:val="FF0000"/>
          <w:sz w:val="22"/>
          <w:szCs w:val="22"/>
        </w:rPr>
        <w:t xml:space="preserve"> </w:t>
      </w:r>
    </w:p>
    <w:p w14:paraId="53A21660" w14:textId="77777777" w:rsidR="00181778" w:rsidRPr="006124DE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124DE">
        <w:rPr>
          <w:rFonts w:ascii="Arial Narrow" w:hAnsi="Arial Narrow"/>
          <w:b w:val="0"/>
          <w:sz w:val="22"/>
          <w:szCs w:val="22"/>
        </w:rPr>
        <w:t xml:space="preserve">Oświadczamy, że uważamy się związani niniejszą ofertą przez czas wskazany w SWZ. </w:t>
      </w:r>
    </w:p>
    <w:p w14:paraId="0C414342" w14:textId="62027BE9" w:rsidR="00181778" w:rsidRPr="006124DE" w:rsidRDefault="00181778" w:rsidP="001663F2">
      <w:pPr>
        <w:pStyle w:val="Tekstpodstawowy21"/>
        <w:numPr>
          <w:ilvl w:val="0"/>
          <w:numId w:val="40"/>
        </w:numPr>
        <w:suppressAutoHyphens w:val="0"/>
        <w:spacing w:before="0" w:after="120"/>
        <w:rPr>
          <w:rFonts w:ascii="Arial Narrow" w:hAnsi="Arial Narrow"/>
          <w:b w:val="0"/>
          <w:sz w:val="22"/>
          <w:szCs w:val="22"/>
        </w:rPr>
      </w:pPr>
      <w:r w:rsidRPr="006124DE">
        <w:rPr>
          <w:rFonts w:ascii="Arial Narrow" w:hAnsi="Arial Narrow"/>
          <w:b w:val="0"/>
          <w:sz w:val="22"/>
          <w:szCs w:val="22"/>
        </w:rPr>
        <w:t xml:space="preserve">Zapoznaliśmy się z projektem umowy i nie wnosimy w stosunku do niego żadnych uwag, </w:t>
      </w:r>
      <w:r w:rsidRPr="006124DE">
        <w:rPr>
          <w:rFonts w:ascii="Arial Narrow" w:hAnsi="Arial Narrow"/>
          <w:b w:val="0"/>
          <w:sz w:val="22"/>
          <w:szCs w:val="22"/>
        </w:rPr>
        <w:br/>
        <w:t>a w przypadku wyboru naszej oferty podpiszemy umowę zgodnie z tym projektem.</w:t>
      </w:r>
    </w:p>
    <w:p w14:paraId="3EBE0169" w14:textId="26961A6C" w:rsidR="00181778" w:rsidRPr="006124DE" w:rsidRDefault="001663F2" w:rsidP="001663F2">
      <w:pPr>
        <w:numPr>
          <w:ilvl w:val="0"/>
          <w:numId w:val="40"/>
        </w:numPr>
        <w:tabs>
          <w:tab w:val="left" w:pos="284"/>
        </w:tabs>
        <w:spacing w:after="120" w:line="240" w:lineRule="auto"/>
        <w:ind w:left="0" w:firstLine="0"/>
        <w:contextualSpacing/>
        <w:jc w:val="both"/>
        <w:rPr>
          <w:rFonts w:ascii="Arial Narrow" w:eastAsia="Times New Roman" w:hAnsi="Arial Narrow" w:cs="Times New Roman"/>
          <w:lang w:eastAsia="pl-PL"/>
        </w:rPr>
      </w:pPr>
      <w:r w:rsidRPr="006124DE">
        <w:rPr>
          <w:rFonts w:ascii="Arial Narrow" w:eastAsia="Times New Roman" w:hAnsi="Arial Narrow" w:cs="Times New Roman"/>
          <w:lang w:eastAsia="pl-PL"/>
        </w:rPr>
        <w:t xml:space="preserve"> </w:t>
      </w:r>
      <w:r w:rsidR="00181778" w:rsidRPr="006124DE">
        <w:rPr>
          <w:rFonts w:ascii="Arial Narrow" w:eastAsia="Times New Roman" w:hAnsi="Arial Narrow" w:cs="Times New Roman"/>
          <w:lang w:eastAsia="pl-PL"/>
        </w:rPr>
        <w:t>Następujący zakres przedmiotu zamówienia zamierzamy zlecić Podwykonawcom*:</w:t>
      </w:r>
    </w:p>
    <w:p w14:paraId="1A48E918" w14:textId="77777777" w:rsidR="00181778" w:rsidRPr="006124DE" w:rsidRDefault="00181778" w:rsidP="00181778">
      <w:pPr>
        <w:autoSpaceDN w:val="0"/>
        <w:spacing w:after="0" w:line="240" w:lineRule="auto"/>
        <w:ind w:left="907"/>
        <w:contextualSpacing/>
        <w:jc w:val="both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1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793"/>
        <w:gridCol w:w="2996"/>
      </w:tblGrid>
      <w:tr w:rsidR="00181778" w:rsidRPr="006124DE" w14:paraId="0239E599" w14:textId="77777777" w:rsidTr="00E031CB">
        <w:tc>
          <w:tcPr>
            <w:tcW w:w="709" w:type="dxa"/>
            <w:shd w:val="clear" w:color="auto" w:fill="D9D9D9" w:themeFill="background1" w:themeFillShade="D9"/>
          </w:tcPr>
          <w:p w14:paraId="7A231049" w14:textId="77777777" w:rsidR="00181778" w:rsidRPr="006124DE" w:rsidRDefault="00181778" w:rsidP="00E031CB">
            <w:pPr>
              <w:autoSpaceDN w:val="0"/>
              <w:ind w:hanging="533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124DE">
              <w:rPr>
                <w:rFonts w:ascii="Arial Narrow" w:hAnsi="Arial Narrow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793" w:type="dxa"/>
            <w:shd w:val="clear" w:color="auto" w:fill="D9D9D9" w:themeFill="background1" w:themeFillShade="D9"/>
          </w:tcPr>
          <w:p w14:paraId="2E34C72B" w14:textId="77777777" w:rsidR="00181778" w:rsidRPr="006124DE" w:rsidRDefault="00181778" w:rsidP="00E031CB">
            <w:pPr>
              <w:autoSpaceDN w:val="0"/>
              <w:ind w:hanging="1502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124DE">
              <w:rPr>
                <w:rFonts w:ascii="Arial Narrow" w:hAnsi="Arial Narrow" w:cs="Times New Roman"/>
                <w:b/>
                <w:bCs/>
                <w:lang w:eastAsia="pl-PL"/>
              </w:rPr>
              <w:t xml:space="preserve">                Nazwa (firma) podwykonawcy</w:t>
            </w:r>
          </w:p>
        </w:tc>
        <w:tc>
          <w:tcPr>
            <w:tcW w:w="2996" w:type="dxa"/>
            <w:shd w:val="clear" w:color="auto" w:fill="D9D9D9" w:themeFill="background1" w:themeFillShade="D9"/>
          </w:tcPr>
          <w:p w14:paraId="39C97FD5" w14:textId="77777777" w:rsidR="00181778" w:rsidRPr="006124DE" w:rsidRDefault="00181778" w:rsidP="00E031CB">
            <w:pPr>
              <w:autoSpaceDN w:val="0"/>
              <w:ind w:hanging="530"/>
              <w:contextualSpacing/>
              <w:jc w:val="center"/>
              <w:rPr>
                <w:rFonts w:ascii="Arial Narrow" w:hAnsi="Arial Narrow" w:cs="Times New Roman"/>
                <w:b/>
                <w:bCs/>
                <w:lang w:eastAsia="pl-PL"/>
              </w:rPr>
            </w:pPr>
            <w:r w:rsidRPr="006124DE">
              <w:rPr>
                <w:rFonts w:ascii="Arial Narrow" w:hAnsi="Arial Narrow" w:cs="Times New Roman"/>
                <w:b/>
                <w:bCs/>
                <w:lang w:eastAsia="pl-PL"/>
              </w:rPr>
              <w:t>Część/zakres zamówienia</w:t>
            </w:r>
          </w:p>
        </w:tc>
      </w:tr>
      <w:tr w:rsidR="00181778" w:rsidRPr="006124DE" w14:paraId="3C7E44CB" w14:textId="77777777" w:rsidTr="00E031CB">
        <w:tc>
          <w:tcPr>
            <w:tcW w:w="709" w:type="dxa"/>
          </w:tcPr>
          <w:p w14:paraId="0229E28C" w14:textId="77777777" w:rsidR="00181778" w:rsidRPr="006124DE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1BE4BEAD" w14:textId="77777777" w:rsidR="00181778" w:rsidRPr="006124DE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3173A499" w14:textId="77777777" w:rsidR="00181778" w:rsidRPr="006124DE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  <w:tr w:rsidR="00181778" w:rsidRPr="006124DE" w14:paraId="4C07546F" w14:textId="77777777" w:rsidTr="00E031CB">
        <w:tc>
          <w:tcPr>
            <w:tcW w:w="709" w:type="dxa"/>
          </w:tcPr>
          <w:p w14:paraId="5321F6F6" w14:textId="77777777" w:rsidR="00181778" w:rsidRPr="006124DE" w:rsidRDefault="00181778" w:rsidP="00B54EF2">
            <w:pPr>
              <w:numPr>
                <w:ilvl w:val="0"/>
                <w:numId w:val="23"/>
              </w:numPr>
              <w:autoSpaceDN w:val="0"/>
              <w:ind w:left="57" w:firstLine="0"/>
              <w:contextualSpacing/>
              <w:jc w:val="center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4793" w:type="dxa"/>
          </w:tcPr>
          <w:p w14:paraId="590C25B0" w14:textId="77777777" w:rsidR="00181778" w:rsidRPr="006124DE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  <w:tc>
          <w:tcPr>
            <w:tcW w:w="2996" w:type="dxa"/>
          </w:tcPr>
          <w:p w14:paraId="420EC779" w14:textId="77777777" w:rsidR="00181778" w:rsidRPr="006124DE" w:rsidRDefault="00181778" w:rsidP="00E031CB">
            <w:pPr>
              <w:autoSpaceDN w:val="0"/>
              <w:contextualSpacing/>
              <w:jc w:val="both"/>
              <w:rPr>
                <w:rFonts w:ascii="Arial Narrow" w:hAnsi="Arial Narrow" w:cs="Times New Roman"/>
                <w:lang w:eastAsia="pl-PL"/>
              </w:rPr>
            </w:pPr>
          </w:p>
        </w:tc>
      </w:tr>
    </w:tbl>
    <w:p w14:paraId="503EFA3E" w14:textId="77777777" w:rsidR="00181778" w:rsidRPr="006124DE" w:rsidRDefault="00181778" w:rsidP="00181778">
      <w:pPr>
        <w:pStyle w:val="Tekstpodstawowy21"/>
        <w:spacing w:before="0" w:after="120" w:line="276" w:lineRule="auto"/>
        <w:ind w:left="426"/>
        <w:rPr>
          <w:rFonts w:ascii="Arial Narrow" w:hAnsi="Arial Narrow"/>
          <w:b w:val="0"/>
          <w:sz w:val="22"/>
          <w:szCs w:val="22"/>
          <w:u w:val="single"/>
        </w:rPr>
      </w:pPr>
    </w:p>
    <w:p w14:paraId="74601FAC" w14:textId="77777777" w:rsidR="00D404AF" w:rsidRPr="006124DE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b/>
          <w:sz w:val="22"/>
          <w:szCs w:val="22"/>
          <w:u w:val="single"/>
        </w:rPr>
      </w:pPr>
      <w:r w:rsidRPr="006124DE">
        <w:rPr>
          <w:rFonts w:ascii="Arial Narrow" w:eastAsia="Calibri" w:hAnsi="Arial Narrow" w:cs="Arial"/>
          <w:sz w:val="22"/>
          <w:szCs w:val="22"/>
          <w:u w:val="single"/>
          <w:lang w:eastAsia="en-GB"/>
        </w:rPr>
        <w:lastRenderedPageBreak/>
        <w:t xml:space="preserve">Oświadczamy, że jesteśmy*: </w:t>
      </w:r>
    </w:p>
    <w:p w14:paraId="26AC0A10" w14:textId="77777777" w:rsidR="00D404AF" w:rsidRPr="006124DE" w:rsidRDefault="00D404AF" w:rsidP="00D404AF">
      <w:pPr>
        <w:pStyle w:val="Tekstpodstawowy21"/>
        <w:spacing w:before="0" w:line="276" w:lineRule="auto"/>
        <w:ind w:left="357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124DE">
        <w:rPr>
          <w:rFonts w:ascii="Arial Narrow" w:eastAsia="Calibri" w:hAnsi="Arial Narrow" w:cs="Arial"/>
          <w:bCs w:val="0"/>
          <w:sz w:val="22"/>
          <w:szCs w:val="22"/>
          <w:lang w:eastAsia="en-GB"/>
        </w:rPr>
        <w:t xml:space="preserve">mikroprzedsiębiorstwem </w:t>
      </w:r>
      <w:r w:rsidRPr="006124DE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>-         tak □    nie □</w:t>
      </w:r>
    </w:p>
    <w:p w14:paraId="310AD5F7" w14:textId="77777777" w:rsidR="00D404AF" w:rsidRPr="006124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hAnsi="Arial Narrow"/>
          <w:b w:val="0"/>
          <w:sz w:val="20"/>
          <w:szCs w:val="20"/>
        </w:rPr>
      </w:pPr>
      <w:r w:rsidRPr="006124DE">
        <w:rPr>
          <w:rFonts w:ascii="Arial Narrow" w:eastAsia="Calibri" w:hAnsi="Arial Narrow" w:cs="Arial"/>
          <w:b w:val="0"/>
          <w:sz w:val="20"/>
          <w:szCs w:val="20"/>
          <w:lang w:eastAsia="en-GB"/>
        </w:rPr>
        <w:t>Mikroprzedsiębiorstwo: przedsiębiorstwo, które zatrudnia mniej niż 10 osób i którego roczny obrót lub roczna suma bilansowa nie przekracza 2 milionów EUR</w:t>
      </w:r>
    </w:p>
    <w:p w14:paraId="07BF2985" w14:textId="77777777" w:rsidR="00D404AF" w:rsidRPr="006124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124DE">
        <w:rPr>
          <w:rFonts w:ascii="Arial Narrow" w:eastAsia="Calibri" w:hAnsi="Arial Narrow" w:cs="Arial"/>
          <w:bCs w:val="0"/>
          <w:sz w:val="22"/>
          <w:szCs w:val="22"/>
          <w:lang w:eastAsia="en-GB"/>
        </w:rPr>
        <w:t>małym przedsiębiorstwem</w:t>
      </w:r>
      <w:r w:rsidRPr="006124DE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-      tak □     nie □</w:t>
      </w:r>
    </w:p>
    <w:p w14:paraId="4BA87D0D" w14:textId="77777777" w:rsidR="00D404AF" w:rsidRPr="006124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6124DE">
        <w:rPr>
          <w:rFonts w:ascii="Arial Narrow" w:eastAsia="Calibri" w:hAnsi="Arial Narrow" w:cs="Arial"/>
          <w:b w:val="0"/>
          <w:sz w:val="20"/>
          <w:szCs w:val="20"/>
          <w:lang w:eastAsia="en-GB"/>
        </w:rPr>
        <w:t>Małe przedsiębiorstwo: przedsiębiorstwo, które zatrudnia mniej niż 50 osób i którego roczny obrót lub roczna suma bilansowa nie przekracza 10 milionów EUR.</w:t>
      </w:r>
    </w:p>
    <w:p w14:paraId="19D23C3C" w14:textId="77777777" w:rsidR="00D404AF" w:rsidRPr="006124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</w:pPr>
      <w:r w:rsidRPr="006124DE">
        <w:rPr>
          <w:rFonts w:ascii="Arial Narrow" w:eastAsia="Calibri" w:hAnsi="Arial Narrow" w:cs="Arial"/>
          <w:bCs w:val="0"/>
          <w:sz w:val="22"/>
          <w:szCs w:val="22"/>
          <w:lang w:eastAsia="en-GB"/>
        </w:rPr>
        <w:t>średnim przedsiębiorstwem</w:t>
      </w:r>
      <w:r w:rsidRPr="006124DE">
        <w:rPr>
          <w:rFonts w:ascii="Arial Narrow" w:eastAsia="Calibri" w:hAnsi="Arial Narrow" w:cs="Arial"/>
          <w:b w:val="0"/>
          <w:bCs w:val="0"/>
          <w:sz w:val="22"/>
          <w:szCs w:val="22"/>
          <w:lang w:eastAsia="en-GB"/>
        </w:rPr>
        <w:t xml:space="preserve">  -   tak □    nie □</w:t>
      </w:r>
    </w:p>
    <w:p w14:paraId="315D7B7A" w14:textId="77777777" w:rsidR="00D404AF" w:rsidRPr="006124DE" w:rsidRDefault="00D404AF" w:rsidP="00D404AF">
      <w:pPr>
        <w:pStyle w:val="Tekstpodstawowy21"/>
        <w:spacing w:before="0" w:line="276" w:lineRule="auto"/>
        <w:ind w:left="357" w:right="425"/>
        <w:rPr>
          <w:rFonts w:ascii="Arial Narrow" w:eastAsia="Calibri" w:hAnsi="Arial Narrow" w:cs="Arial"/>
          <w:b w:val="0"/>
          <w:bCs w:val="0"/>
          <w:sz w:val="20"/>
          <w:szCs w:val="20"/>
          <w:lang w:eastAsia="en-GB"/>
        </w:rPr>
      </w:pPr>
      <w:r w:rsidRPr="006124DE">
        <w:rPr>
          <w:rFonts w:ascii="Arial Narrow" w:eastAsia="Calibri" w:hAnsi="Arial Narrow" w:cs="Arial"/>
          <w:b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6124DE">
        <w:rPr>
          <w:rFonts w:ascii="Arial Narrow" w:eastAsia="Calibri" w:hAnsi="Arial Narrow" w:cs="Arial"/>
          <w:sz w:val="20"/>
          <w:szCs w:val="20"/>
          <w:lang w:eastAsia="en-GB"/>
        </w:rPr>
        <w:t xml:space="preserve"> </w:t>
      </w:r>
      <w:r w:rsidRPr="006124DE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i które zatrudniają mniej niż 250 osób i których roczny obrót nie przekracza 50 milionów EUR </w:t>
      </w:r>
      <w:r w:rsidRPr="006124DE">
        <w:rPr>
          <w:rFonts w:ascii="Arial Narrow" w:eastAsia="Calibri" w:hAnsi="Arial Narrow" w:cs="Arial"/>
          <w:b w:val="0"/>
          <w:i/>
          <w:sz w:val="20"/>
          <w:szCs w:val="20"/>
          <w:lang w:eastAsia="en-GB"/>
        </w:rPr>
        <w:t>lub</w:t>
      </w:r>
      <w:r w:rsidRPr="006124DE">
        <w:rPr>
          <w:rFonts w:ascii="Arial Narrow" w:eastAsia="Calibri" w:hAnsi="Arial Narrow" w:cs="Arial"/>
          <w:b w:val="0"/>
          <w:sz w:val="20"/>
          <w:szCs w:val="20"/>
          <w:lang w:eastAsia="en-GB"/>
        </w:rPr>
        <w:t xml:space="preserve"> roczna suma bilansowa nie przekracza 43 milionów EUR</w:t>
      </w:r>
    </w:p>
    <w:p w14:paraId="6A56BB34" w14:textId="181EB66E" w:rsidR="00D404AF" w:rsidRPr="006124DE" w:rsidRDefault="00D404AF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  <w:r w:rsidRPr="006124DE">
        <w:rPr>
          <w:rFonts w:ascii="Arial Narrow" w:hAnsi="Arial Narrow"/>
          <w:sz w:val="22"/>
          <w:szCs w:val="22"/>
        </w:rPr>
        <w:t>Powyższa informacja ma charakter wyłącznie informacyjny i służy dla celów statystycznych.</w:t>
      </w:r>
    </w:p>
    <w:p w14:paraId="6D4965C9" w14:textId="77777777" w:rsidR="001663F2" w:rsidRPr="006124DE" w:rsidRDefault="001663F2" w:rsidP="00D404AF">
      <w:pPr>
        <w:pStyle w:val="Tekstpodstawowy"/>
        <w:suppressAutoHyphens w:val="0"/>
        <w:spacing w:line="276" w:lineRule="auto"/>
        <w:ind w:left="360" w:right="425"/>
        <w:jc w:val="both"/>
        <w:rPr>
          <w:rFonts w:ascii="Arial Narrow" w:hAnsi="Arial Narrow"/>
          <w:sz w:val="22"/>
          <w:szCs w:val="22"/>
        </w:rPr>
      </w:pPr>
    </w:p>
    <w:p w14:paraId="1C58A976" w14:textId="33D2C954" w:rsidR="00D404AF" w:rsidRPr="006124DE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124DE">
        <w:rPr>
          <w:rFonts w:ascii="Arial Narrow" w:hAnsi="Arial Narrow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882785A" w14:textId="77777777" w:rsidR="001663F2" w:rsidRPr="006124DE" w:rsidRDefault="001663F2" w:rsidP="001663F2">
      <w:pPr>
        <w:pStyle w:val="Tekstpodstawowy"/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</w:p>
    <w:p w14:paraId="1069D91B" w14:textId="77777777" w:rsidR="00D404AF" w:rsidRPr="006124DE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124DE">
        <w:rPr>
          <w:rFonts w:ascii="Arial Narrow" w:hAnsi="Arial Narrow"/>
          <w:sz w:val="22"/>
          <w:szCs w:val="22"/>
        </w:rPr>
        <w:t>Integralną częścią oferty są:</w:t>
      </w:r>
    </w:p>
    <w:p w14:paraId="47BA8DFD" w14:textId="145CBD4D" w:rsidR="00D404AF" w:rsidRPr="006124DE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6124DE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</w:t>
      </w:r>
    </w:p>
    <w:p w14:paraId="5AE6110E" w14:textId="004FF090" w:rsidR="00D404AF" w:rsidRPr="006124DE" w:rsidRDefault="00D404AF" w:rsidP="009050E8">
      <w:pPr>
        <w:pStyle w:val="Tekstpodstawowy"/>
        <w:numPr>
          <w:ilvl w:val="1"/>
          <w:numId w:val="43"/>
        </w:numPr>
        <w:rPr>
          <w:rFonts w:ascii="Arial Narrow" w:hAnsi="Arial Narrow"/>
          <w:sz w:val="22"/>
          <w:szCs w:val="22"/>
        </w:rPr>
      </w:pPr>
      <w:r w:rsidRPr="006124DE"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  </w:t>
      </w:r>
    </w:p>
    <w:p w14:paraId="15CC6BF4" w14:textId="77777777" w:rsidR="001663F2" w:rsidRPr="006124DE" w:rsidRDefault="001663F2" w:rsidP="001663F2">
      <w:pPr>
        <w:pStyle w:val="Tekstpodstawowy"/>
        <w:rPr>
          <w:rFonts w:ascii="Arial Narrow" w:hAnsi="Arial Narrow"/>
          <w:sz w:val="22"/>
          <w:szCs w:val="22"/>
        </w:rPr>
      </w:pPr>
    </w:p>
    <w:p w14:paraId="47292060" w14:textId="77777777" w:rsidR="00D404AF" w:rsidRPr="006124DE" w:rsidRDefault="00D404AF" w:rsidP="00D404AF">
      <w:pPr>
        <w:pStyle w:val="Tekstpodstawowy"/>
        <w:numPr>
          <w:ilvl w:val="0"/>
          <w:numId w:val="43"/>
        </w:numPr>
        <w:tabs>
          <w:tab w:val="left" w:pos="8931"/>
        </w:tabs>
        <w:spacing w:line="276" w:lineRule="auto"/>
        <w:ind w:right="425"/>
        <w:jc w:val="both"/>
        <w:rPr>
          <w:rFonts w:ascii="Arial Narrow" w:hAnsi="Arial Narrow"/>
          <w:sz w:val="22"/>
          <w:szCs w:val="22"/>
        </w:rPr>
      </w:pPr>
      <w:r w:rsidRPr="006124DE">
        <w:rPr>
          <w:rFonts w:ascii="Arial Narrow" w:hAnsi="Arial Narrow"/>
          <w:sz w:val="22"/>
          <w:szCs w:val="22"/>
        </w:rPr>
        <w:t>Wykonawca powołuje się na zasoby podmiotu trzeciego</w:t>
      </w:r>
      <w:r w:rsidRPr="006124DE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124DE">
        <w:rPr>
          <w:rFonts w:ascii="Arial Narrow" w:hAnsi="Arial Narrow"/>
          <w:sz w:val="22"/>
          <w:szCs w:val="22"/>
        </w:rPr>
        <w:t xml:space="preserve"> : tak □    nie □</w:t>
      </w:r>
    </w:p>
    <w:p w14:paraId="0FCBD7FF" w14:textId="77777777" w:rsidR="00D404AF" w:rsidRPr="006124DE" w:rsidRDefault="00D404AF" w:rsidP="00D404AF">
      <w:pPr>
        <w:pStyle w:val="Tekstpodstawowy"/>
        <w:spacing w:line="276" w:lineRule="auto"/>
        <w:ind w:left="360"/>
        <w:rPr>
          <w:rFonts w:ascii="Arial Narrow" w:hAnsi="Arial Narrow"/>
          <w:sz w:val="22"/>
          <w:szCs w:val="22"/>
        </w:rPr>
      </w:pPr>
      <w:r w:rsidRPr="006124DE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</w:t>
      </w:r>
      <w:r w:rsidRPr="006124DE">
        <w:rPr>
          <w:rFonts w:ascii="Arial Narrow" w:hAnsi="Arial Narrow"/>
          <w:sz w:val="22"/>
          <w:szCs w:val="22"/>
        </w:rPr>
        <w:br/>
        <w:t>(wypełnić jeśli dotyczy - podać pełną nazwę/firmę, adres, a także w zależności od podmiotu: NIP/PESEL, KRS/</w:t>
      </w:r>
      <w:proofErr w:type="spellStart"/>
      <w:r w:rsidRPr="006124DE">
        <w:rPr>
          <w:rFonts w:ascii="Arial Narrow" w:hAnsi="Arial Narrow"/>
          <w:sz w:val="22"/>
          <w:szCs w:val="22"/>
        </w:rPr>
        <w:t>CEiDG</w:t>
      </w:r>
      <w:proofErr w:type="spellEnd"/>
      <w:r w:rsidRPr="006124DE">
        <w:rPr>
          <w:rFonts w:ascii="Arial Narrow" w:hAnsi="Arial Narrow"/>
          <w:sz w:val="22"/>
          <w:szCs w:val="22"/>
        </w:rPr>
        <w:t>)</w:t>
      </w:r>
    </w:p>
    <w:p w14:paraId="1A2A124D" w14:textId="5E56267D" w:rsidR="00D404AF" w:rsidRPr="006124DE" w:rsidRDefault="00D404AF" w:rsidP="001663F2">
      <w:pPr>
        <w:pStyle w:val="Tekstpodstawowy"/>
        <w:ind w:left="709" w:right="425"/>
        <w:jc w:val="both"/>
        <w:rPr>
          <w:rFonts w:ascii="Arial Narrow" w:hAnsi="Arial Narrow"/>
          <w:i/>
          <w:sz w:val="22"/>
          <w:szCs w:val="22"/>
        </w:rPr>
      </w:pPr>
      <w:r w:rsidRPr="006124DE">
        <w:rPr>
          <w:rFonts w:ascii="Arial Narrow" w:hAnsi="Arial Narrow"/>
          <w:b/>
          <w:sz w:val="22"/>
          <w:szCs w:val="22"/>
          <w:vertAlign w:val="superscript"/>
        </w:rPr>
        <w:t>1</w:t>
      </w:r>
      <w:r w:rsidRPr="006124DE">
        <w:rPr>
          <w:rFonts w:ascii="Arial Narrow" w:hAnsi="Arial Narrow"/>
          <w:sz w:val="22"/>
          <w:szCs w:val="22"/>
        </w:rPr>
        <w:t xml:space="preserve"> </w:t>
      </w:r>
      <w:r w:rsidRPr="006124DE">
        <w:rPr>
          <w:rFonts w:ascii="Arial Narrow" w:hAnsi="Arial Narrow"/>
          <w:i/>
          <w:sz w:val="22"/>
          <w:szCs w:val="22"/>
        </w:rPr>
        <w:t xml:space="preserve">jeżeli Wykonawca powołuje się na zasoby podmiotu trzeciego należy wraz z ofertą przedłożyć oświadczenie podmiotu udostępniającego zasoby, potwierdzające brak podstaw wykluczenia tego podmiotu oraz odpowiednio spełnianie warunków udziału w postępowaniu lub kryteriów selekcji, </w:t>
      </w:r>
      <w:r w:rsidR="001663F2" w:rsidRPr="006124DE">
        <w:rPr>
          <w:rFonts w:ascii="Arial Narrow" w:hAnsi="Arial Narrow"/>
          <w:i/>
          <w:sz w:val="22"/>
          <w:szCs w:val="22"/>
        </w:rPr>
        <w:br/>
      </w:r>
      <w:r w:rsidRPr="006124DE">
        <w:rPr>
          <w:rFonts w:ascii="Arial Narrow" w:hAnsi="Arial Narrow"/>
          <w:i/>
          <w:sz w:val="22"/>
          <w:szCs w:val="22"/>
        </w:rPr>
        <w:t xml:space="preserve">w zakresie, w jakim wykonawca powołuje się na jego zasoby, stosownie do treści art. 125 ust.5 Ustawy </w:t>
      </w:r>
      <w:proofErr w:type="spellStart"/>
      <w:r w:rsidRPr="006124DE">
        <w:rPr>
          <w:rFonts w:ascii="Arial Narrow" w:hAnsi="Arial Narrow"/>
          <w:i/>
          <w:sz w:val="22"/>
          <w:szCs w:val="22"/>
        </w:rPr>
        <w:t>pzp</w:t>
      </w:r>
      <w:proofErr w:type="spellEnd"/>
      <w:r w:rsidRPr="006124DE">
        <w:rPr>
          <w:rFonts w:ascii="Arial Narrow" w:hAnsi="Arial Narrow"/>
          <w:i/>
          <w:sz w:val="22"/>
          <w:szCs w:val="22"/>
        </w:rPr>
        <w:t>.</w:t>
      </w:r>
    </w:p>
    <w:p w14:paraId="5B0CE472" w14:textId="77777777" w:rsidR="00D404AF" w:rsidRPr="006124DE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18A4C667" w14:textId="77777777" w:rsidR="00D404AF" w:rsidRPr="006124DE" w:rsidRDefault="00D404AF" w:rsidP="00D404AF">
      <w:pPr>
        <w:spacing w:after="0" w:line="276" w:lineRule="auto"/>
        <w:rPr>
          <w:rFonts w:ascii="Arial Narrow" w:hAnsi="Arial Narrow"/>
          <w:i/>
        </w:rPr>
      </w:pPr>
    </w:p>
    <w:p w14:paraId="045C20DB" w14:textId="77777777" w:rsidR="00D404AF" w:rsidRPr="006124DE" w:rsidRDefault="00D404AF" w:rsidP="00D404AF">
      <w:pPr>
        <w:spacing w:after="0" w:line="276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124DE">
        <w:rPr>
          <w:rFonts w:ascii="Arial Narrow" w:hAnsi="Arial Narrow"/>
          <w:i/>
        </w:rPr>
        <w:t>miejscowość, data________________________________________</w:t>
      </w:r>
      <w:r w:rsidRPr="006124DE">
        <w:rPr>
          <w:rFonts w:ascii="Arial Narrow" w:hAnsi="Arial Narrow"/>
          <w:i/>
        </w:rPr>
        <w:br/>
      </w:r>
      <w:r w:rsidRPr="006124DE">
        <w:rPr>
          <w:rFonts w:ascii="Arial Narrow" w:hAnsi="Arial Narrow"/>
          <w:b/>
          <w:i/>
          <w:vertAlign w:val="superscript"/>
        </w:rPr>
        <w:t>*</w:t>
      </w:r>
      <w:r w:rsidRPr="006124DE">
        <w:rPr>
          <w:rFonts w:ascii="Arial Narrow" w:hAnsi="Arial Narrow"/>
          <w:b/>
          <w:i/>
        </w:rPr>
        <w:t>skreślić/zaznaczyć/wypełnić</w:t>
      </w:r>
    </w:p>
    <w:p w14:paraId="5D653751" w14:textId="77777777" w:rsidR="00D404AF" w:rsidRPr="006124DE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0F07FC64" w14:textId="77777777" w:rsidR="00D404AF" w:rsidRPr="006124DE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06A3343" w14:textId="77777777" w:rsidR="00D404AF" w:rsidRPr="006124DE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453D6E40" w14:textId="77777777" w:rsidR="00D404AF" w:rsidRPr="006124DE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</w:pPr>
      <w:r w:rsidRPr="006124DE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6124DE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</w:t>
      </w:r>
      <w:r w:rsidRPr="006124DE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6124DE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60BB7014" w14:textId="77777777" w:rsidR="00D404AF" w:rsidRPr="006124DE" w:rsidRDefault="00D404AF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0613BB35" w14:textId="77777777" w:rsidR="00217051" w:rsidRPr="006124DE" w:rsidRDefault="00217051" w:rsidP="002200E5">
      <w:pPr>
        <w:tabs>
          <w:tab w:val="left" w:pos="-1418"/>
        </w:tabs>
        <w:suppressAutoHyphens/>
        <w:spacing w:after="12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</w:p>
    <w:p w14:paraId="2055247B" w14:textId="77777777" w:rsidR="00D404AF" w:rsidRPr="006124DE" w:rsidRDefault="00E40158" w:rsidP="00D404AF">
      <w:pPr>
        <w:tabs>
          <w:tab w:val="left" w:pos="-1418"/>
        </w:tabs>
        <w:suppressAutoHyphens/>
        <w:spacing w:after="0" w:line="276" w:lineRule="auto"/>
        <w:jc w:val="right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124DE">
        <w:rPr>
          <w:rFonts w:ascii="Arial Narrow" w:eastAsia="Times New Roman" w:hAnsi="Arial Narrow" w:cs="Arial"/>
          <w:b/>
          <w:color w:val="000000" w:themeColor="text1"/>
          <w:lang w:eastAsia="zh-CN"/>
        </w:rPr>
        <w:br w:type="page"/>
      </w:r>
      <w:r w:rsidR="00D404AF" w:rsidRPr="006124DE">
        <w:rPr>
          <w:rFonts w:ascii="Arial Narrow" w:eastAsia="Times New Roman" w:hAnsi="Arial Narrow" w:cs="Arial"/>
          <w:b/>
          <w:color w:val="000000" w:themeColor="text1"/>
          <w:lang w:eastAsia="zh-CN"/>
        </w:rPr>
        <w:lastRenderedPageBreak/>
        <w:t>Załącznik nr 2A do SWZ</w:t>
      </w:r>
    </w:p>
    <w:p w14:paraId="7D653F99" w14:textId="77777777" w:rsidR="00D404AF" w:rsidRPr="006124DE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124DE">
        <w:rPr>
          <w:rFonts w:ascii="Arial Narrow" w:hAnsi="Arial Narrow" w:cs="Arial"/>
          <w:b/>
          <w:color w:val="000000" w:themeColor="text1"/>
        </w:rPr>
        <w:t>Zamawiający:</w:t>
      </w:r>
    </w:p>
    <w:p w14:paraId="3045C446" w14:textId="77777777" w:rsidR="00D404AF" w:rsidRPr="006124DE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</w:rPr>
      </w:pPr>
      <w:r w:rsidRPr="006124DE">
        <w:rPr>
          <w:rFonts w:ascii="Arial Narrow" w:eastAsia="Times New Roman" w:hAnsi="Arial Narrow" w:cs="Arial"/>
          <w:b/>
          <w:color w:val="000000" w:themeColor="text1"/>
        </w:rPr>
        <w:t>Uniwersytet Medyczny im. Karola Marcinkowskiego w Poznaniu</w:t>
      </w:r>
    </w:p>
    <w:p w14:paraId="7F877649" w14:textId="77777777" w:rsidR="00D404AF" w:rsidRPr="006124DE" w:rsidRDefault="00D404AF" w:rsidP="00D404AF">
      <w:pPr>
        <w:spacing w:after="0" w:line="240" w:lineRule="auto"/>
        <w:rPr>
          <w:rFonts w:ascii="Arial Narrow" w:eastAsia="Times New Roman" w:hAnsi="Arial Narrow" w:cs="Arial"/>
          <w:b/>
          <w:color w:val="000000" w:themeColor="text1"/>
          <w:lang w:eastAsia="zh-CN"/>
        </w:rPr>
      </w:pPr>
      <w:r w:rsidRPr="006124DE">
        <w:rPr>
          <w:rFonts w:ascii="Arial Narrow" w:eastAsia="Times New Roman" w:hAnsi="Arial Narrow" w:cs="Arial"/>
          <w:b/>
          <w:color w:val="000000" w:themeColor="text1"/>
          <w:lang w:eastAsia="zh-CN"/>
        </w:rPr>
        <w:t xml:space="preserve">ul. Fredry 10,  61-701 Poznań </w:t>
      </w:r>
    </w:p>
    <w:p w14:paraId="0AD1CBF4" w14:textId="77777777" w:rsidR="00D404AF" w:rsidRPr="006124DE" w:rsidRDefault="00D404AF" w:rsidP="00D404AF">
      <w:pPr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124DE">
        <w:rPr>
          <w:rFonts w:ascii="Arial Narrow" w:hAnsi="Arial Narrow" w:cs="Arial"/>
          <w:b/>
          <w:color w:val="000000" w:themeColor="text1"/>
        </w:rPr>
        <w:br/>
        <w:t>Wykonawca:</w:t>
      </w:r>
    </w:p>
    <w:p w14:paraId="2D8A05D1" w14:textId="78F6D0F3" w:rsidR="00D404AF" w:rsidRPr="006124DE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124DE">
        <w:rPr>
          <w:rFonts w:ascii="Arial Narrow" w:hAnsi="Arial Narrow" w:cs="Arial"/>
          <w:color w:val="000000" w:themeColor="text1"/>
        </w:rPr>
        <w:t>……………………………………………</w:t>
      </w:r>
      <w:r w:rsidR="00B1701F" w:rsidRPr="006124DE">
        <w:rPr>
          <w:rFonts w:ascii="Arial Narrow" w:hAnsi="Arial Narrow" w:cs="Arial"/>
          <w:color w:val="000000" w:themeColor="text1"/>
        </w:rPr>
        <w:t xml:space="preserve"> </w:t>
      </w:r>
      <w:r w:rsidRPr="006124DE">
        <w:rPr>
          <w:rFonts w:ascii="Arial Narrow" w:hAnsi="Arial Narrow" w:cs="Arial"/>
          <w:i/>
          <w:color w:val="000000" w:themeColor="text1"/>
          <w:sz w:val="20"/>
          <w:szCs w:val="20"/>
        </w:rPr>
        <w:t xml:space="preserve">(pełna nazwa/firma, adres, </w:t>
      </w:r>
      <w:r w:rsidRPr="006124DE">
        <w:rPr>
          <w:rFonts w:ascii="Arial Narrow" w:hAnsi="Arial Narrow" w:cs="Arial"/>
          <w:i/>
          <w:color w:val="000000" w:themeColor="text1"/>
          <w:sz w:val="20"/>
          <w:szCs w:val="20"/>
        </w:rPr>
        <w:br/>
        <w:t>w zależności od podmiotu: NIP/PESEL, KRS/</w:t>
      </w:r>
      <w:proofErr w:type="spellStart"/>
      <w:r w:rsidRPr="006124DE"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6124DE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</w:p>
    <w:p w14:paraId="230DE2EB" w14:textId="77777777" w:rsidR="00D404AF" w:rsidRPr="006124DE" w:rsidRDefault="00D404AF" w:rsidP="00D404AF">
      <w:pPr>
        <w:spacing w:after="0" w:line="276" w:lineRule="auto"/>
        <w:rPr>
          <w:rFonts w:ascii="Arial Narrow" w:hAnsi="Arial Narrow" w:cs="Arial"/>
          <w:color w:val="000000" w:themeColor="text1"/>
          <w:u w:val="single"/>
        </w:rPr>
      </w:pPr>
      <w:r w:rsidRPr="006124DE">
        <w:rPr>
          <w:rFonts w:ascii="Arial Narrow" w:hAnsi="Arial Narrow" w:cs="Arial"/>
          <w:color w:val="000000" w:themeColor="text1"/>
          <w:u w:val="single"/>
        </w:rPr>
        <w:t>reprezentowany przez:</w:t>
      </w:r>
    </w:p>
    <w:p w14:paraId="66C7097E" w14:textId="77777777" w:rsidR="00D404AF" w:rsidRPr="006124DE" w:rsidRDefault="00D404AF" w:rsidP="00D404AF">
      <w:pPr>
        <w:spacing w:after="0" w:line="276" w:lineRule="auto"/>
        <w:ind w:right="5954"/>
        <w:rPr>
          <w:rFonts w:ascii="Arial Narrow" w:hAnsi="Arial Narrow" w:cs="Arial"/>
          <w:color w:val="000000" w:themeColor="text1"/>
        </w:rPr>
      </w:pPr>
      <w:r w:rsidRPr="006124DE">
        <w:rPr>
          <w:rFonts w:ascii="Arial Narrow" w:hAnsi="Arial Narrow" w:cs="Arial"/>
          <w:color w:val="000000" w:themeColor="text1"/>
        </w:rPr>
        <w:t>………………………………………</w:t>
      </w:r>
    </w:p>
    <w:p w14:paraId="7CC4027B" w14:textId="77777777" w:rsidR="00D404AF" w:rsidRPr="006124DE" w:rsidRDefault="00D404AF" w:rsidP="00D404AF">
      <w:pPr>
        <w:spacing w:after="0" w:line="276" w:lineRule="auto"/>
        <w:ind w:right="5954"/>
        <w:rPr>
          <w:rFonts w:ascii="Arial Narrow" w:hAnsi="Arial Narrow" w:cs="Arial"/>
          <w:i/>
          <w:color w:val="000000" w:themeColor="text1"/>
        </w:rPr>
      </w:pPr>
      <w:r w:rsidRPr="006124DE">
        <w:rPr>
          <w:rFonts w:ascii="Arial Narrow" w:hAnsi="Arial Narrow" w:cs="Arial"/>
          <w:i/>
          <w:color w:val="000000" w:themeColor="text1"/>
        </w:rPr>
        <w:t>(imię, nazwisko, stanowisko/podstawa do reprezentacji)</w:t>
      </w:r>
    </w:p>
    <w:p w14:paraId="06A0357A" w14:textId="77777777" w:rsidR="00D404AF" w:rsidRPr="006124DE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u w:val="single"/>
        </w:rPr>
      </w:pPr>
      <w:r w:rsidRPr="006124DE">
        <w:rPr>
          <w:rFonts w:ascii="Arial Narrow" w:hAnsi="Arial Narrow" w:cs="Arial"/>
          <w:b/>
          <w:u w:val="single"/>
        </w:rPr>
        <w:t>Oświadczenia wykonawcy/wykonawcy wspólnie ubiegającego się o udzielenie zamówienia</w:t>
      </w:r>
    </w:p>
    <w:p w14:paraId="4B30487C" w14:textId="77777777" w:rsidR="00D404AF" w:rsidRPr="006124DE" w:rsidRDefault="00D404AF" w:rsidP="00D404AF">
      <w:pPr>
        <w:spacing w:after="0" w:line="360" w:lineRule="auto"/>
        <w:jc w:val="center"/>
        <w:rPr>
          <w:rFonts w:ascii="Arial Narrow" w:hAnsi="Arial Narrow" w:cs="Arial"/>
          <w:b/>
          <w:caps/>
          <w:u w:val="single"/>
        </w:rPr>
      </w:pPr>
      <w:r w:rsidRPr="006124DE">
        <w:rPr>
          <w:rFonts w:ascii="Arial Narrow" w:hAnsi="Arial Narrow" w:cs="Arial"/>
          <w:b/>
          <w:u w:val="single"/>
        </w:rPr>
        <w:t xml:space="preserve">UWZGLĘDNIAJĄCE PRZESŁANKI WYKLUCZENIA Z ART. 7 UST. 1 USTAWY </w:t>
      </w:r>
      <w:r w:rsidRPr="006124DE">
        <w:rPr>
          <w:rFonts w:ascii="Arial Narrow" w:hAnsi="Arial Narrow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6599B9C" w14:textId="77777777" w:rsidR="00D404AF" w:rsidRPr="006124DE" w:rsidRDefault="00D404AF" w:rsidP="00D404AF">
      <w:pPr>
        <w:spacing w:after="0" w:line="360" w:lineRule="auto"/>
        <w:jc w:val="center"/>
        <w:rPr>
          <w:rFonts w:ascii="Arial Narrow" w:hAnsi="Arial Narrow" w:cs="Arial"/>
          <w:b/>
        </w:rPr>
      </w:pPr>
      <w:r w:rsidRPr="006124DE">
        <w:rPr>
          <w:rFonts w:ascii="Arial Narrow" w:hAnsi="Arial Narrow" w:cs="Arial"/>
          <w:b/>
        </w:rPr>
        <w:t xml:space="preserve">składane na podstawie art. 125 ust. 1 ustawy </w:t>
      </w:r>
      <w:proofErr w:type="spellStart"/>
      <w:r w:rsidRPr="006124DE">
        <w:rPr>
          <w:rFonts w:ascii="Arial Narrow" w:hAnsi="Arial Narrow" w:cs="Arial"/>
          <w:b/>
        </w:rPr>
        <w:t>Pzp</w:t>
      </w:r>
      <w:proofErr w:type="spellEnd"/>
      <w:r w:rsidRPr="006124DE">
        <w:rPr>
          <w:rFonts w:ascii="Arial Narrow" w:hAnsi="Arial Narrow" w:cs="Arial"/>
          <w:b/>
        </w:rPr>
        <w:t xml:space="preserve"> </w:t>
      </w:r>
    </w:p>
    <w:p w14:paraId="06B36BFE" w14:textId="2D725D69" w:rsidR="00D404AF" w:rsidRPr="006124DE" w:rsidRDefault="00D404AF" w:rsidP="00B1701F">
      <w:pPr>
        <w:suppressAutoHyphens/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124DE">
        <w:rPr>
          <w:rFonts w:ascii="Arial Narrow" w:hAnsi="Arial Narrow" w:cs="Arial"/>
          <w:color w:val="000000" w:themeColor="text1"/>
        </w:rPr>
        <w:t>Na potrzeby postępowania o udzielenie zamówienia publicznego pn</w:t>
      </w:r>
      <w:r w:rsidRPr="006124DE">
        <w:rPr>
          <w:rFonts w:ascii="Arial Narrow" w:hAnsi="Arial Narrow" w:cs="Arial"/>
          <w:color w:val="FF0000"/>
        </w:rPr>
        <w:t>.</w:t>
      </w:r>
      <w:r w:rsidRPr="006124DE">
        <w:rPr>
          <w:rFonts w:ascii="Arial Narrow" w:hAnsi="Arial Narrow"/>
          <w:b/>
        </w:rPr>
        <w:t xml:space="preserve"> </w:t>
      </w:r>
      <w:r w:rsidR="006124DE" w:rsidRPr="006124DE">
        <w:rPr>
          <w:rFonts w:ascii="Arial Narrow" w:hAnsi="Arial Narrow" w:cstheme="minorHAnsi"/>
          <w:b/>
          <w:sz w:val="24"/>
          <w:szCs w:val="24"/>
        </w:rPr>
        <w:t>dostawa z wniesieniem i instalacją</w:t>
      </w:r>
      <w:r w:rsidR="006124DE" w:rsidRPr="006124DE">
        <w:rPr>
          <w:rFonts w:ascii="Arial Narrow" w:hAnsi="Arial Narrow" w:cstheme="minorHAnsi"/>
          <w:b/>
          <w:sz w:val="24"/>
          <w:szCs w:val="24"/>
        </w:rPr>
        <w:br/>
      </w:r>
      <w:r w:rsidR="006124DE" w:rsidRPr="006124DE">
        <w:rPr>
          <w:rFonts w:ascii="Arial Narrow" w:hAnsi="Arial Narrow" w:cs="Calibri"/>
          <w:b/>
          <w:bCs/>
          <w:sz w:val="24"/>
          <w:szCs w:val="24"/>
        </w:rPr>
        <w:t>ultrawirówki i inkubatora CO2 wraz z przeszkoleniem personelu w podziale na 2 części</w:t>
      </w:r>
      <w:r w:rsidR="006124DE" w:rsidRPr="006124DE">
        <w:rPr>
          <w:rFonts w:ascii="Arial Narrow" w:eastAsia="Verdana" w:hAnsi="Arial Narrow" w:cs="Arial"/>
          <w:color w:val="000000" w:themeColor="text1"/>
        </w:rPr>
        <w:t xml:space="preserve"> </w:t>
      </w:r>
      <w:r w:rsidRPr="006124DE">
        <w:rPr>
          <w:rFonts w:ascii="Arial Narrow" w:eastAsia="Verdana" w:hAnsi="Arial Narrow" w:cs="Arial"/>
          <w:color w:val="000000" w:themeColor="text1"/>
        </w:rPr>
        <w:t>(</w:t>
      </w:r>
      <w:r w:rsidRPr="006124DE">
        <w:rPr>
          <w:rFonts w:ascii="Arial Narrow" w:eastAsia="Verdana" w:hAnsi="Arial Narrow" w:cs="Arial"/>
          <w:b/>
          <w:color w:val="000000" w:themeColor="text1"/>
        </w:rPr>
        <w:t>TPm-7</w:t>
      </w:r>
      <w:r w:rsidR="00747A04">
        <w:rPr>
          <w:rFonts w:ascii="Arial Narrow" w:eastAsia="Verdana" w:hAnsi="Arial Narrow" w:cs="Arial"/>
          <w:b/>
          <w:color w:val="000000" w:themeColor="text1"/>
        </w:rPr>
        <w:t>3</w:t>
      </w:r>
      <w:r w:rsidRPr="006124DE">
        <w:rPr>
          <w:rFonts w:ascii="Arial Narrow" w:eastAsia="Verdana" w:hAnsi="Arial Narrow" w:cs="Arial"/>
          <w:b/>
          <w:color w:val="000000" w:themeColor="text1"/>
        </w:rPr>
        <w:t>/24)</w:t>
      </w:r>
      <w:r w:rsidRPr="006124DE">
        <w:rPr>
          <w:rFonts w:ascii="Arial Narrow" w:eastAsia="Times New Roman" w:hAnsi="Arial Narrow" w:cs="Arial"/>
          <w:b/>
        </w:rPr>
        <w:t>,</w:t>
      </w:r>
      <w:r w:rsidRPr="006124DE">
        <w:rPr>
          <w:rFonts w:ascii="Arial Narrow" w:eastAsia="Times New Roman" w:hAnsi="Arial Narrow" w:cs="Arial"/>
          <w:b/>
          <w:color w:val="FF0000"/>
        </w:rPr>
        <w:t xml:space="preserve"> </w:t>
      </w:r>
      <w:r w:rsidRPr="006124DE">
        <w:rPr>
          <w:rFonts w:ascii="Arial Narrow" w:hAnsi="Arial Narrow" w:cs="Arial"/>
          <w:color w:val="000000" w:themeColor="text1"/>
        </w:rPr>
        <w:t>oświadczam, co następuje:</w:t>
      </w:r>
    </w:p>
    <w:p w14:paraId="2C42AB38" w14:textId="77777777" w:rsidR="00D404AF" w:rsidRPr="006124DE" w:rsidRDefault="00D404AF" w:rsidP="00D404AF">
      <w:pPr>
        <w:shd w:val="clear" w:color="auto" w:fill="BFBFBF"/>
        <w:spacing w:after="0" w:line="276" w:lineRule="auto"/>
        <w:rPr>
          <w:rFonts w:ascii="Arial Narrow" w:hAnsi="Arial Narrow" w:cs="Arial"/>
          <w:b/>
          <w:color w:val="000000" w:themeColor="text1"/>
        </w:rPr>
      </w:pPr>
      <w:r w:rsidRPr="006124DE">
        <w:rPr>
          <w:rFonts w:ascii="Arial Narrow" w:hAnsi="Arial Narrow" w:cs="Arial"/>
          <w:b/>
          <w:color w:val="000000" w:themeColor="text1"/>
        </w:rPr>
        <w:t>OŚWIADCZENIA DOTYCZĄCE WYKONAWCY:</w:t>
      </w:r>
    </w:p>
    <w:p w14:paraId="14AF42D0" w14:textId="77777777" w:rsidR="00D404AF" w:rsidRPr="006124DE" w:rsidRDefault="00D404AF" w:rsidP="00D404AF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 Narrow" w:eastAsia="Calibri" w:hAnsi="Arial Narrow" w:cs="Arial"/>
          <w:lang w:eastAsia="zh-CN"/>
        </w:rPr>
      </w:pPr>
      <w:r w:rsidRPr="006124DE">
        <w:rPr>
          <w:rFonts w:ascii="Arial Narrow" w:eastAsia="Calibri" w:hAnsi="Arial Narrow" w:cs="Arial"/>
          <w:color w:val="000000" w:themeColor="text1"/>
          <w:lang w:eastAsia="zh-CN"/>
        </w:rPr>
        <w:t>Oświadczam, że nie podlegam wykluczeniu z postępowania na podstawie art</w:t>
      </w:r>
      <w:r w:rsidRPr="006124DE">
        <w:rPr>
          <w:rFonts w:ascii="Arial Narrow" w:eastAsia="Calibri" w:hAnsi="Arial Narrow" w:cs="Arial"/>
          <w:lang w:eastAsia="zh-CN"/>
        </w:rPr>
        <w:t xml:space="preserve">. 108 ust 1 pkt 1-6 ustawy </w:t>
      </w:r>
      <w:proofErr w:type="spellStart"/>
      <w:r w:rsidRPr="006124DE">
        <w:rPr>
          <w:rFonts w:ascii="Arial Narrow" w:eastAsia="Calibri" w:hAnsi="Arial Narrow" w:cs="Arial"/>
          <w:lang w:eastAsia="zh-CN"/>
        </w:rPr>
        <w:t>Pzp</w:t>
      </w:r>
      <w:proofErr w:type="spellEnd"/>
      <w:r w:rsidRPr="006124DE">
        <w:rPr>
          <w:rFonts w:ascii="Arial Narrow" w:eastAsia="Calibri" w:hAnsi="Arial Narrow" w:cs="Arial"/>
          <w:lang w:eastAsia="zh-CN"/>
        </w:rPr>
        <w:t>.</w:t>
      </w:r>
    </w:p>
    <w:p w14:paraId="22A2D345" w14:textId="77777777" w:rsidR="00D404AF" w:rsidRPr="006124DE" w:rsidRDefault="00D404AF" w:rsidP="00D404AF">
      <w:pPr>
        <w:numPr>
          <w:ilvl w:val="0"/>
          <w:numId w:val="10"/>
        </w:numPr>
        <w:spacing w:after="0" w:line="240" w:lineRule="auto"/>
        <w:ind w:left="357"/>
        <w:jc w:val="both"/>
        <w:rPr>
          <w:rFonts w:ascii="Arial Narrow" w:eastAsia="Calibri" w:hAnsi="Arial Narrow" w:cs="Arial"/>
          <w:color w:val="000000" w:themeColor="text1"/>
          <w:lang w:eastAsia="zh-CN"/>
        </w:rPr>
      </w:pPr>
      <w:r w:rsidRPr="006124DE">
        <w:rPr>
          <w:rFonts w:ascii="Arial Narrow" w:eastAsia="Calibri" w:hAnsi="Arial Narrow" w:cs="Arial"/>
          <w:lang w:eastAsia="zh-CN"/>
        </w:rPr>
        <w:t xml:space="preserve">Oświadczam, że nie podlegam wykluczeniu z postępowania na podstawie art. 109 ust. 1 pkt. 4 ustawy </w:t>
      </w:r>
      <w:proofErr w:type="spellStart"/>
      <w:r w:rsidRPr="006124DE">
        <w:rPr>
          <w:rFonts w:ascii="Arial Narrow" w:eastAsia="Calibri" w:hAnsi="Arial Narrow" w:cs="Arial"/>
          <w:color w:val="000000" w:themeColor="text1"/>
          <w:lang w:eastAsia="zh-CN"/>
        </w:rPr>
        <w:t>Pzp</w:t>
      </w:r>
      <w:proofErr w:type="spellEnd"/>
      <w:r w:rsidRPr="006124DE">
        <w:rPr>
          <w:rFonts w:ascii="Arial Narrow" w:eastAsia="Calibri" w:hAnsi="Arial Narrow" w:cs="Arial"/>
          <w:color w:val="000000" w:themeColor="text1"/>
          <w:lang w:eastAsia="zh-CN"/>
        </w:rPr>
        <w:t xml:space="preserve">. </w:t>
      </w:r>
    </w:p>
    <w:p w14:paraId="5B8FD043" w14:textId="650163DF" w:rsidR="00D404AF" w:rsidRPr="006124DE" w:rsidRDefault="00D404AF" w:rsidP="00D404AF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Arial Narrow" w:eastAsia="Times New Roman" w:hAnsi="Arial Narrow" w:cs="Arial"/>
          <w:lang w:eastAsia="zh-CN"/>
        </w:rPr>
      </w:pPr>
      <w:r w:rsidRPr="006124DE">
        <w:rPr>
          <w:rFonts w:ascii="Arial Narrow" w:eastAsia="Times New Roman" w:hAnsi="Arial Narrow" w:cs="Arial"/>
          <w:lang w:eastAsia="zh-CN"/>
        </w:rPr>
        <w:t xml:space="preserve">Oświadczam, że nie zachodzą w stosunku do mnie przesłanki wykluczenia z postępowania na podstawie </w:t>
      </w:r>
      <w:r w:rsidRPr="006124DE">
        <w:rPr>
          <w:rFonts w:ascii="Arial Narrow" w:eastAsia="Times New Roman" w:hAnsi="Arial Narrow" w:cs="Arial"/>
          <w:lang w:eastAsia="zh-CN"/>
        </w:rPr>
        <w:br/>
        <w:t xml:space="preserve">art.  </w:t>
      </w:r>
      <w:r w:rsidRPr="006124DE">
        <w:rPr>
          <w:rFonts w:ascii="Arial Narrow" w:eastAsia="Times New Roman" w:hAnsi="Arial Narrow" w:cs="Arial"/>
          <w:lang w:eastAsia="pl-PL"/>
        </w:rPr>
        <w:t xml:space="preserve">7 ust. 1 ustawy </w:t>
      </w:r>
      <w:r w:rsidRPr="006124DE">
        <w:rPr>
          <w:rFonts w:ascii="Arial Narrow" w:eastAsia="Times New Roman" w:hAnsi="Arial Narrow" w:cs="Arial"/>
          <w:lang w:eastAsia="zh-CN"/>
        </w:rPr>
        <w:t>z dnia 13 kwietnia 2022 r.</w:t>
      </w:r>
      <w:r w:rsidRPr="006124DE">
        <w:rPr>
          <w:rFonts w:ascii="Arial Narrow" w:eastAsia="Times New Roman" w:hAnsi="Arial Narrow" w:cs="Arial"/>
          <w:i/>
          <w:iCs/>
          <w:lang w:eastAsia="zh-CN"/>
        </w:rPr>
        <w:t xml:space="preserve"> </w:t>
      </w:r>
      <w:r w:rsidRPr="006124DE">
        <w:rPr>
          <w:rFonts w:ascii="Arial Narrow" w:eastAsia="Times New Roman" w:hAnsi="Arial Narrow" w:cs="Arial"/>
          <w:i/>
          <w:iCs/>
          <w:color w:val="222222"/>
          <w:lang w:eastAsia="zh-CN"/>
        </w:rPr>
        <w:t xml:space="preserve">o szczególnych rozwiązaniach w zakresie przeciwdziałania wspieraniu agresji na Ukrainę oraz służących ochronie bezpieczeństwa narodowego </w:t>
      </w:r>
      <w:r w:rsidRPr="006124DE">
        <w:rPr>
          <w:rFonts w:ascii="Arial Narrow" w:eastAsia="Times New Roman" w:hAnsi="Arial Narrow" w:cs="Arial"/>
          <w:iCs/>
          <w:color w:val="222222"/>
          <w:lang w:eastAsia="zh-CN"/>
        </w:rPr>
        <w:t>(Dz. U. z 2024r., poz.  507)</w:t>
      </w:r>
      <w:r w:rsidRPr="006124DE">
        <w:rPr>
          <w:rFonts w:ascii="Arial Narrow" w:eastAsia="Times New Roman" w:hAnsi="Arial Narrow" w:cs="Arial"/>
          <w:color w:val="222222"/>
          <w:lang w:eastAsia="zh-CN"/>
        </w:rPr>
        <w:t>.</w:t>
      </w:r>
    </w:p>
    <w:p w14:paraId="01613E8D" w14:textId="77777777" w:rsidR="00982A89" w:rsidRPr="006124DE" w:rsidRDefault="00982A89" w:rsidP="00982A89">
      <w:pPr>
        <w:spacing w:after="0" w:line="240" w:lineRule="auto"/>
        <w:ind w:left="357"/>
        <w:jc w:val="both"/>
        <w:rPr>
          <w:rFonts w:ascii="Arial Narrow" w:eastAsia="Times New Roman" w:hAnsi="Arial Narrow" w:cs="Arial"/>
          <w:lang w:eastAsia="zh-CN"/>
        </w:rPr>
      </w:pPr>
    </w:p>
    <w:p w14:paraId="1A35292F" w14:textId="512A327A" w:rsidR="00D404AF" w:rsidRPr="006124DE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6124DE">
        <w:rPr>
          <w:rFonts w:ascii="Arial Narrow" w:hAnsi="Arial Narrow" w:cs="Arial"/>
          <w:color w:val="000000" w:themeColor="text1"/>
        </w:rPr>
        <w:t xml:space="preserve">………….……. </w:t>
      </w:r>
      <w:r w:rsidRPr="006124DE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Pr="006124DE">
        <w:rPr>
          <w:rFonts w:ascii="Arial Narrow" w:hAnsi="Arial Narrow" w:cs="Arial"/>
          <w:color w:val="000000" w:themeColor="text1"/>
        </w:rPr>
        <w:t xml:space="preserve">dnia ………….……. r.     </w:t>
      </w:r>
    </w:p>
    <w:p w14:paraId="0479BE74" w14:textId="77777777" w:rsidR="00D404AF" w:rsidRPr="006124DE" w:rsidRDefault="00D404AF" w:rsidP="00D404AF">
      <w:pPr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124DE">
        <w:rPr>
          <w:rFonts w:ascii="Arial Narrow" w:hAnsi="Arial Narrow" w:cs="Arial"/>
          <w:color w:val="000000" w:themeColor="text1"/>
        </w:rPr>
        <w:t xml:space="preserve">  *(</w:t>
      </w:r>
      <w:r w:rsidRPr="006124DE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124DE">
        <w:rPr>
          <w:rFonts w:ascii="Arial Narrow" w:hAnsi="Arial Narrow" w:cs="Arial"/>
          <w:color w:val="000000" w:themeColor="text1"/>
        </w:rPr>
        <w:t xml:space="preserve">) </w:t>
      </w:r>
      <w:r w:rsidRPr="006124DE">
        <w:rPr>
          <w:rFonts w:ascii="Arial Narrow" w:hAnsi="Arial Narrow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</w:t>
      </w:r>
    </w:p>
    <w:p w14:paraId="4D8C1B77" w14:textId="0AA96737" w:rsidR="00D404AF" w:rsidRPr="006124DE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  <w:r w:rsidRPr="006124DE">
        <w:rPr>
          <w:rFonts w:ascii="Arial Narrow" w:hAnsi="Arial Narrow" w:cs="Arial"/>
          <w:color w:val="000000" w:themeColor="text1"/>
        </w:rPr>
        <w:t xml:space="preserve">Oświadczam, że zachodzą w stosunku do mnie podstawy wykluczenia z postępowania na </w:t>
      </w:r>
      <w:r w:rsidRPr="006124DE">
        <w:rPr>
          <w:rFonts w:ascii="Arial Narrow" w:hAnsi="Arial Narrow" w:cs="Arial"/>
        </w:rPr>
        <w:t xml:space="preserve">podstawie art. …… ustawy </w:t>
      </w:r>
      <w:proofErr w:type="spellStart"/>
      <w:r w:rsidRPr="006124DE">
        <w:rPr>
          <w:rFonts w:ascii="Arial Narrow" w:hAnsi="Arial Narrow" w:cs="Arial"/>
        </w:rPr>
        <w:t>Pzp</w:t>
      </w:r>
      <w:proofErr w:type="spellEnd"/>
      <w:r w:rsidRPr="006124DE">
        <w:rPr>
          <w:rFonts w:ascii="Arial Narrow" w:hAnsi="Arial Narrow" w:cs="Arial"/>
        </w:rPr>
        <w:t xml:space="preserve"> </w:t>
      </w:r>
      <w:r w:rsidRPr="006124DE">
        <w:rPr>
          <w:rFonts w:ascii="Arial Narrow" w:hAnsi="Arial Narrow" w:cs="Arial"/>
          <w:i/>
        </w:rPr>
        <w:t xml:space="preserve">(podać mającą zastosowanie podstawę wykluczenia spośród wymienionych w art. 108 ust. 1 pkt 1-6, lub art. 109 ust. 1 pkt 4 ustawy </w:t>
      </w:r>
      <w:proofErr w:type="spellStart"/>
      <w:r w:rsidRPr="006124DE">
        <w:rPr>
          <w:rFonts w:ascii="Arial Narrow" w:hAnsi="Arial Narrow" w:cs="Arial"/>
          <w:i/>
        </w:rPr>
        <w:t>Pzp</w:t>
      </w:r>
      <w:proofErr w:type="spellEnd"/>
      <w:r w:rsidRPr="006124DE">
        <w:rPr>
          <w:rFonts w:ascii="Arial Narrow" w:hAnsi="Arial Narrow" w:cs="Arial"/>
          <w:i/>
          <w:color w:val="000000" w:themeColor="text1"/>
        </w:rPr>
        <w:t>).</w:t>
      </w:r>
      <w:r w:rsidRPr="006124DE">
        <w:rPr>
          <w:rFonts w:ascii="Arial Narrow" w:hAnsi="Arial Narrow" w:cs="Arial"/>
          <w:color w:val="000000" w:themeColor="text1"/>
        </w:rPr>
        <w:t xml:space="preserve"> Jednocześnie oświadczam, że w związku z ww. okolicznością, na podstawie </w:t>
      </w:r>
      <w:r w:rsidRPr="006124DE">
        <w:rPr>
          <w:rFonts w:ascii="Arial Narrow" w:hAnsi="Arial Narrow" w:cs="Arial"/>
        </w:rPr>
        <w:t xml:space="preserve">art. 110 ust. 2 </w:t>
      </w:r>
      <w:r w:rsidRPr="006124DE">
        <w:rPr>
          <w:rFonts w:ascii="Arial Narrow" w:hAnsi="Arial Narrow" w:cs="Arial"/>
          <w:color w:val="000000" w:themeColor="text1"/>
        </w:rPr>
        <w:t xml:space="preserve">ustawy </w:t>
      </w:r>
      <w:proofErr w:type="spellStart"/>
      <w:r w:rsidRPr="006124DE">
        <w:rPr>
          <w:rFonts w:ascii="Arial Narrow" w:hAnsi="Arial Narrow" w:cs="Arial"/>
          <w:color w:val="000000" w:themeColor="text1"/>
        </w:rPr>
        <w:t>Pzp</w:t>
      </w:r>
      <w:proofErr w:type="spellEnd"/>
      <w:r w:rsidRPr="006124DE">
        <w:rPr>
          <w:rFonts w:ascii="Arial Narrow" w:hAnsi="Arial Narrow" w:cs="Arial"/>
          <w:color w:val="000000" w:themeColor="text1"/>
        </w:rPr>
        <w:t xml:space="preserve"> podjąłem następujące środki naprawcze: </w:t>
      </w:r>
    </w:p>
    <w:p w14:paraId="1FE9611B" w14:textId="77777777" w:rsidR="00982A89" w:rsidRPr="006124DE" w:rsidRDefault="00982A89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13068E55" w14:textId="77777777" w:rsidR="00D404AF" w:rsidRPr="006124DE" w:rsidRDefault="00D404AF" w:rsidP="00D404AF">
      <w:pPr>
        <w:spacing w:after="0" w:line="240" w:lineRule="auto"/>
        <w:jc w:val="both"/>
        <w:rPr>
          <w:rFonts w:ascii="Arial Narrow" w:hAnsi="Arial Narrow" w:cs="Arial"/>
          <w:color w:val="000000" w:themeColor="text1"/>
        </w:rPr>
      </w:pPr>
    </w:p>
    <w:p w14:paraId="5451BE1A" w14:textId="77777777" w:rsidR="00D404AF" w:rsidRPr="006124DE" w:rsidRDefault="00D404AF" w:rsidP="00B1701F">
      <w:pPr>
        <w:spacing w:after="0" w:line="276" w:lineRule="auto"/>
        <w:jc w:val="right"/>
        <w:rPr>
          <w:rFonts w:ascii="Arial Narrow" w:hAnsi="Arial Narrow" w:cs="Arial"/>
          <w:color w:val="000000" w:themeColor="text1"/>
        </w:rPr>
      </w:pPr>
      <w:r w:rsidRPr="006124DE">
        <w:rPr>
          <w:rFonts w:ascii="Arial Narrow" w:hAnsi="Arial Narrow" w:cs="Arial"/>
          <w:color w:val="000000" w:themeColor="text1"/>
        </w:rPr>
        <w:t>…………………..</w:t>
      </w:r>
      <w:r w:rsidRPr="006124DE">
        <w:rPr>
          <w:rFonts w:ascii="Arial Narrow" w:hAnsi="Arial Narrow" w:cs="Arial"/>
          <w:i/>
          <w:color w:val="000000" w:themeColor="text1"/>
        </w:rPr>
        <w:t>(miejscowość),</w:t>
      </w:r>
      <w:r w:rsidRPr="006124DE">
        <w:rPr>
          <w:rFonts w:ascii="Arial Narrow" w:hAnsi="Arial Narrow" w:cs="Arial"/>
          <w:color w:val="000000" w:themeColor="text1"/>
        </w:rPr>
        <w:t xml:space="preserve">dnia……………….r.  </w:t>
      </w:r>
      <w:r w:rsidRPr="006124DE">
        <w:rPr>
          <w:rFonts w:ascii="Arial Narrow" w:hAnsi="Arial Narrow" w:cs="Arial"/>
          <w:i/>
          <w:color w:val="000000" w:themeColor="text1"/>
        </w:rPr>
        <w:t xml:space="preserve">                                                                                                       </w:t>
      </w:r>
    </w:p>
    <w:p w14:paraId="5EF6C848" w14:textId="2A0B4993" w:rsidR="00D404AF" w:rsidRPr="006124DE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124DE">
        <w:rPr>
          <w:rFonts w:ascii="Arial Narrow" w:hAnsi="Arial Narrow" w:cs="Arial"/>
          <w:color w:val="000000" w:themeColor="text1"/>
        </w:rPr>
        <w:t>*(</w:t>
      </w:r>
      <w:r w:rsidRPr="006124DE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Pr="006124DE">
        <w:rPr>
          <w:rFonts w:ascii="Arial Narrow" w:hAnsi="Arial Narrow" w:cs="Arial"/>
          <w:color w:val="000000" w:themeColor="text1"/>
        </w:rPr>
        <w:t xml:space="preserve">) </w:t>
      </w:r>
    </w:p>
    <w:p w14:paraId="0E126412" w14:textId="7295CDF1" w:rsidR="00982A89" w:rsidRPr="006124DE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80A9AB9" w14:textId="49DE94EE" w:rsidR="00982A89" w:rsidRPr="006124DE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B0453B0" w14:textId="700B6FFC" w:rsidR="00982A89" w:rsidRPr="006124DE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1D409DE" w14:textId="3E8B2BBE" w:rsidR="00982A89" w:rsidRPr="006124DE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7C19E44D" w14:textId="08584B5F" w:rsidR="00982A89" w:rsidRPr="006124DE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E50367B" w14:textId="2646E4A7" w:rsidR="00982A89" w:rsidRPr="006124DE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08BE9797" w14:textId="12CA22D2" w:rsidR="00982A89" w:rsidRPr="006124DE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3C6E4E05" w14:textId="77777777" w:rsidR="00D404AF" w:rsidRPr="006124DE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i/>
          <w:color w:val="000000" w:themeColor="text1"/>
        </w:rPr>
      </w:pPr>
      <w:r w:rsidRPr="006124DE">
        <w:rPr>
          <w:rFonts w:ascii="Arial Narrow" w:hAnsi="Arial Narrow" w:cs="Arial"/>
          <w:i/>
          <w:color w:val="000000" w:themeColor="text1"/>
        </w:rPr>
        <w:lastRenderedPageBreak/>
        <w:t xml:space="preserve"> [UWAGA: zastosować tylko wtedy, gdy zamawiający przewidział możliwość, o której mowa w art. 462 ust. 5 ustawy </w:t>
      </w:r>
      <w:proofErr w:type="spellStart"/>
      <w:r w:rsidRPr="006124DE">
        <w:rPr>
          <w:rFonts w:ascii="Arial Narrow" w:hAnsi="Arial Narrow" w:cs="Arial"/>
          <w:i/>
          <w:color w:val="000000" w:themeColor="text1"/>
        </w:rPr>
        <w:t>Pzp</w:t>
      </w:r>
      <w:proofErr w:type="spellEnd"/>
      <w:r w:rsidRPr="006124DE">
        <w:rPr>
          <w:rFonts w:ascii="Arial Narrow" w:hAnsi="Arial Narrow" w:cs="Arial"/>
          <w:i/>
          <w:color w:val="000000" w:themeColor="text1"/>
        </w:rPr>
        <w:t>]</w:t>
      </w:r>
    </w:p>
    <w:p w14:paraId="6EB3E3D0" w14:textId="77777777" w:rsidR="00D404AF" w:rsidRPr="006124DE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124DE">
        <w:rPr>
          <w:rFonts w:ascii="Arial Narrow" w:hAnsi="Arial Narrow" w:cs="Arial"/>
          <w:b/>
          <w:color w:val="000000" w:themeColor="text1"/>
        </w:rPr>
        <w:t>OŚWIADCZENIE DOTYCZĄCE PODWYKONAWCY NIEBĘDĄCEGO PODMIOTEM, NA KTÓREGO ZASOBY POWOŁUJE SIĘ WYKONAWCA:</w:t>
      </w:r>
    </w:p>
    <w:p w14:paraId="0637A624" w14:textId="573F09A8" w:rsidR="00D404AF" w:rsidRPr="006124DE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124DE">
        <w:rPr>
          <w:rFonts w:ascii="Arial Narrow" w:hAnsi="Arial Narrow" w:cs="Arial"/>
          <w:color w:val="000000" w:themeColor="text1"/>
        </w:rPr>
        <w:t>Oświadczam, że następujący/e podmiot/y, będący/e podwykonawcą/</w:t>
      </w:r>
      <w:proofErr w:type="spellStart"/>
      <w:r w:rsidRPr="006124DE">
        <w:rPr>
          <w:rFonts w:ascii="Arial Narrow" w:hAnsi="Arial Narrow" w:cs="Arial"/>
          <w:color w:val="000000" w:themeColor="text1"/>
        </w:rPr>
        <w:t>ami</w:t>
      </w:r>
      <w:proofErr w:type="spellEnd"/>
      <w:r w:rsidRPr="006124DE">
        <w:rPr>
          <w:rFonts w:ascii="Arial Narrow" w:hAnsi="Arial Narrow" w:cs="Arial"/>
          <w:color w:val="000000" w:themeColor="text1"/>
        </w:rPr>
        <w:t xml:space="preserve">: ………………………………… </w:t>
      </w:r>
      <w:r w:rsidRPr="006124DE">
        <w:rPr>
          <w:rFonts w:ascii="Arial Narrow" w:hAnsi="Arial Narrow" w:cs="Arial"/>
          <w:i/>
          <w:color w:val="000000" w:themeColor="text1"/>
        </w:rPr>
        <w:t>(podać pełną nazwę/firmę, adres, a także w zależności od podmiotu: NIP/PESEL, KRS/</w:t>
      </w:r>
      <w:proofErr w:type="spellStart"/>
      <w:r w:rsidRPr="006124DE">
        <w:rPr>
          <w:rFonts w:ascii="Arial Narrow" w:hAnsi="Arial Narrow" w:cs="Arial"/>
          <w:i/>
          <w:color w:val="000000" w:themeColor="text1"/>
        </w:rPr>
        <w:t>CEiDG</w:t>
      </w:r>
      <w:proofErr w:type="spellEnd"/>
      <w:r w:rsidRPr="006124DE">
        <w:rPr>
          <w:rFonts w:ascii="Arial Narrow" w:hAnsi="Arial Narrow" w:cs="Arial"/>
          <w:i/>
          <w:color w:val="000000" w:themeColor="text1"/>
        </w:rPr>
        <w:t>)</w:t>
      </w:r>
      <w:r w:rsidRPr="006124DE">
        <w:rPr>
          <w:rFonts w:ascii="Arial Narrow" w:hAnsi="Arial Narrow" w:cs="Arial"/>
          <w:color w:val="000000" w:themeColor="text1"/>
        </w:rPr>
        <w:t>, nie podlega/ją wykluczeniu z postępowania o udzielenie zamówienia.</w:t>
      </w:r>
    </w:p>
    <w:p w14:paraId="2862671C" w14:textId="77777777" w:rsidR="00982A89" w:rsidRPr="006124DE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1FED650F" w14:textId="096A5227" w:rsidR="00D404AF" w:rsidRPr="006124DE" w:rsidRDefault="00B1701F" w:rsidP="00B1701F">
      <w:pPr>
        <w:spacing w:after="0" w:line="276" w:lineRule="auto"/>
        <w:rPr>
          <w:rFonts w:ascii="Arial Narrow" w:hAnsi="Arial Narrow" w:cs="Arial"/>
          <w:i/>
          <w:color w:val="000000" w:themeColor="text1"/>
        </w:rPr>
      </w:pPr>
      <w:r w:rsidRPr="006124DE">
        <w:rPr>
          <w:rFonts w:ascii="Arial Narrow" w:hAnsi="Arial Narrow" w:cs="Arial"/>
          <w:color w:val="000000" w:themeColor="text1"/>
        </w:rPr>
        <w:t xml:space="preserve">                                                                                         </w:t>
      </w:r>
      <w:r w:rsidR="00A114DE" w:rsidRPr="006124DE">
        <w:rPr>
          <w:rFonts w:ascii="Arial Narrow" w:hAnsi="Arial Narrow" w:cs="Arial"/>
          <w:color w:val="000000" w:themeColor="text1"/>
        </w:rPr>
        <w:t xml:space="preserve">        </w:t>
      </w:r>
      <w:r w:rsidR="00D404AF" w:rsidRPr="006124DE">
        <w:rPr>
          <w:rFonts w:ascii="Arial Narrow" w:hAnsi="Arial Narrow" w:cs="Arial"/>
          <w:color w:val="000000" w:themeColor="text1"/>
        </w:rPr>
        <w:t xml:space="preserve">…………….……. </w:t>
      </w:r>
      <w:r w:rsidR="00D404AF" w:rsidRPr="006124DE">
        <w:rPr>
          <w:rFonts w:ascii="Arial Narrow" w:hAnsi="Arial Narrow" w:cs="Arial"/>
          <w:i/>
          <w:color w:val="000000" w:themeColor="text1"/>
        </w:rPr>
        <w:t xml:space="preserve">(miejscowość), </w:t>
      </w:r>
      <w:r w:rsidR="00D404AF" w:rsidRPr="006124DE">
        <w:rPr>
          <w:rFonts w:ascii="Arial Narrow" w:hAnsi="Arial Narrow" w:cs="Arial"/>
          <w:color w:val="000000" w:themeColor="text1"/>
        </w:rPr>
        <w:t xml:space="preserve">dnia ……………. r. </w:t>
      </w:r>
      <w:r w:rsidR="00D404AF" w:rsidRPr="006124DE">
        <w:rPr>
          <w:rFonts w:ascii="Arial Narrow" w:hAnsi="Arial Narrow" w:cs="Arial"/>
          <w:color w:val="000000" w:themeColor="text1"/>
        </w:rPr>
        <w:br/>
        <w:t>*(</w:t>
      </w:r>
      <w:r w:rsidR="00D404AF" w:rsidRPr="006124DE">
        <w:rPr>
          <w:rFonts w:ascii="Arial Narrow" w:hAnsi="Arial Narrow" w:cs="Arial"/>
          <w:b/>
          <w:color w:val="000000" w:themeColor="text1"/>
          <w:u w:val="single"/>
        </w:rPr>
        <w:t>wypełnić, jeśli dotyczy lub skreślić</w:t>
      </w:r>
      <w:r w:rsidR="00D404AF" w:rsidRPr="006124DE">
        <w:rPr>
          <w:rFonts w:ascii="Arial Narrow" w:hAnsi="Arial Narrow" w:cs="Arial"/>
          <w:color w:val="000000" w:themeColor="text1"/>
        </w:rPr>
        <w:t>)</w:t>
      </w:r>
      <w:r w:rsidR="00D404AF" w:rsidRPr="006124DE">
        <w:rPr>
          <w:rFonts w:ascii="Arial Narrow" w:hAnsi="Arial Narrow" w:cs="Arial"/>
          <w:color w:val="000000" w:themeColor="text1"/>
        </w:rPr>
        <w:tab/>
      </w:r>
      <w:r w:rsidR="00D404AF" w:rsidRPr="006124DE">
        <w:rPr>
          <w:rFonts w:ascii="Arial Narrow" w:hAnsi="Arial Narrow" w:cs="Arial"/>
          <w:color w:val="000000" w:themeColor="text1"/>
        </w:rPr>
        <w:tab/>
      </w:r>
      <w:r w:rsidR="00D404AF" w:rsidRPr="006124DE">
        <w:rPr>
          <w:rFonts w:ascii="Arial Narrow" w:hAnsi="Arial Narrow" w:cs="Arial"/>
          <w:color w:val="000000" w:themeColor="text1"/>
        </w:rPr>
        <w:tab/>
      </w:r>
      <w:r w:rsidR="00D404AF" w:rsidRPr="006124DE">
        <w:rPr>
          <w:rFonts w:ascii="Arial Narrow" w:hAnsi="Arial Narrow" w:cs="Arial"/>
          <w:color w:val="000000" w:themeColor="text1"/>
        </w:rPr>
        <w:tab/>
      </w:r>
      <w:r w:rsidR="00D404AF" w:rsidRPr="006124DE">
        <w:rPr>
          <w:rFonts w:ascii="Arial Narrow" w:hAnsi="Arial Narrow" w:cs="Arial"/>
          <w:color w:val="000000" w:themeColor="text1"/>
        </w:rPr>
        <w:br/>
      </w:r>
    </w:p>
    <w:p w14:paraId="714AA9D7" w14:textId="77777777" w:rsidR="00D404AF" w:rsidRPr="006124DE" w:rsidRDefault="00D404AF" w:rsidP="00D404AF">
      <w:pPr>
        <w:shd w:val="clear" w:color="auto" w:fill="BFBFBF"/>
        <w:spacing w:after="0" w:line="276" w:lineRule="auto"/>
        <w:jc w:val="both"/>
        <w:rPr>
          <w:rFonts w:ascii="Arial Narrow" w:hAnsi="Arial Narrow" w:cs="Arial"/>
          <w:b/>
          <w:color w:val="000000" w:themeColor="text1"/>
        </w:rPr>
      </w:pPr>
      <w:r w:rsidRPr="006124DE">
        <w:rPr>
          <w:rFonts w:ascii="Arial Narrow" w:hAnsi="Arial Narrow" w:cs="Arial"/>
          <w:b/>
          <w:color w:val="000000" w:themeColor="text1"/>
        </w:rPr>
        <w:t>OŚWIADCZENIE DOTYCZĄCE PODANYCH INFORMACJI:</w:t>
      </w:r>
    </w:p>
    <w:p w14:paraId="5862A28D" w14:textId="621A5CB6" w:rsidR="00D404AF" w:rsidRPr="006124DE" w:rsidRDefault="00D404AF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  <w:r w:rsidRPr="006124DE">
        <w:rPr>
          <w:rFonts w:ascii="Arial Narrow" w:hAnsi="Arial Narrow" w:cs="Arial"/>
          <w:color w:val="000000" w:themeColor="text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8638D28" w14:textId="77777777" w:rsidR="00982A89" w:rsidRPr="006124DE" w:rsidRDefault="00982A89" w:rsidP="00D404AF">
      <w:pPr>
        <w:spacing w:after="0" w:line="276" w:lineRule="auto"/>
        <w:jc w:val="both"/>
        <w:rPr>
          <w:rFonts w:ascii="Arial Narrow" w:hAnsi="Arial Narrow" w:cs="Arial"/>
          <w:color w:val="000000" w:themeColor="text1"/>
        </w:rPr>
      </w:pPr>
    </w:p>
    <w:p w14:paraId="68E4BB84" w14:textId="77777777" w:rsidR="00746D4C" w:rsidRPr="006124DE" w:rsidRDefault="00D404AF" w:rsidP="00F1185A">
      <w:pPr>
        <w:spacing w:after="0" w:line="276" w:lineRule="auto"/>
        <w:jc w:val="right"/>
        <w:rPr>
          <w:rFonts w:ascii="Arial Narrow" w:hAnsi="Arial Narrow" w:cs="Arial"/>
          <w:b/>
        </w:rPr>
      </w:pPr>
      <w:r w:rsidRPr="006124DE">
        <w:rPr>
          <w:rFonts w:ascii="Arial Narrow" w:hAnsi="Arial Narrow" w:cs="Arial"/>
          <w:b/>
        </w:rPr>
        <w:t xml:space="preserve">………….……. </w:t>
      </w:r>
      <w:r w:rsidRPr="006124DE">
        <w:rPr>
          <w:rFonts w:ascii="Arial Narrow" w:hAnsi="Arial Narrow" w:cs="Arial"/>
          <w:b/>
          <w:i/>
        </w:rPr>
        <w:t xml:space="preserve">(miejscowość), </w:t>
      </w:r>
      <w:r w:rsidRPr="006124DE">
        <w:rPr>
          <w:rFonts w:ascii="Arial Narrow" w:hAnsi="Arial Narrow" w:cs="Arial"/>
          <w:b/>
        </w:rPr>
        <w:t xml:space="preserve">dnia …………………. r. </w:t>
      </w:r>
    </w:p>
    <w:p w14:paraId="5B02E864" w14:textId="41A16D23" w:rsidR="00D404AF" w:rsidRPr="006124DE" w:rsidRDefault="00D404AF" w:rsidP="00D404AF">
      <w:pPr>
        <w:spacing w:after="0" w:line="276" w:lineRule="auto"/>
        <w:jc w:val="both"/>
        <w:rPr>
          <w:rFonts w:ascii="Arial Narrow" w:hAnsi="Arial Narrow" w:cs="Arial"/>
          <w:b/>
        </w:rPr>
      </w:pPr>
      <w:r w:rsidRPr="006124DE">
        <w:rPr>
          <w:rFonts w:ascii="Arial Narrow" w:hAnsi="Arial Narrow" w:cs="Arial"/>
          <w:b/>
          <w:color w:val="000000" w:themeColor="text1"/>
        </w:rPr>
        <w:tab/>
      </w:r>
      <w:r w:rsidRPr="006124DE">
        <w:rPr>
          <w:rFonts w:ascii="Arial Narrow" w:hAnsi="Arial Narrow" w:cs="Arial"/>
          <w:b/>
          <w:color w:val="000000" w:themeColor="text1"/>
        </w:rPr>
        <w:br/>
      </w:r>
      <w:r w:rsidRPr="006124DE">
        <w:rPr>
          <w:rFonts w:ascii="Arial Narrow" w:hAnsi="Arial Narrow" w:cs="Arial"/>
          <w:b/>
        </w:rPr>
        <w:t>INFORMACJA DOTYCZĄCA DOSTĘPU DO PODMIOTOWYCH ŚRODKÓW DOWODOWYCH:</w:t>
      </w:r>
    </w:p>
    <w:p w14:paraId="199A371F" w14:textId="77777777" w:rsidR="00D404AF" w:rsidRPr="006124DE" w:rsidRDefault="00D404AF" w:rsidP="00D404AF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6124DE">
        <w:rPr>
          <w:rFonts w:ascii="Arial Narrow" w:hAnsi="Arial Narrow" w:cs="Arial"/>
          <w:b/>
        </w:rPr>
        <w:t>Wymagane w przypadku podmiotów mających siedzibę za granicą</w:t>
      </w:r>
    </w:p>
    <w:p w14:paraId="4C415E3A" w14:textId="77777777" w:rsidR="00D404AF" w:rsidRPr="006124DE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124DE">
        <w:rPr>
          <w:rFonts w:ascii="Arial Narrow" w:hAnsi="Arial Narrow" w:cs="Arial"/>
        </w:rPr>
        <w:t xml:space="preserve">Wskazuję następujące podmiotowe środki dowodowe, które można uzyskać za pomocą bezpłatnych </w:t>
      </w:r>
      <w:r w:rsidRPr="006124DE">
        <w:rPr>
          <w:rFonts w:ascii="Arial Narrow" w:hAnsi="Arial Narrow" w:cs="Arial"/>
        </w:rPr>
        <w:br/>
        <w:t>i ogólnodostępnych baz danych, oraz</w:t>
      </w:r>
      <w:r w:rsidRPr="006124DE">
        <w:rPr>
          <w:rFonts w:ascii="Arial Narrow" w:hAnsi="Arial Narrow"/>
        </w:rPr>
        <w:t xml:space="preserve"> </w:t>
      </w:r>
      <w:r w:rsidRPr="006124DE">
        <w:rPr>
          <w:rFonts w:ascii="Arial Narrow" w:hAnsi="Arial Narrow" w:cs="Arial"/>
        </w:rPr>
        <w:t>dane umożliwiające dostęp do tych środków:</w:t>
      </w:r>
    </w:p>
    <w:p w14:paraId="02C8B93B" w14:textId="77777777" w:rsidR="00D404AF" w:rsidRPr="006124DE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124DE">
        <w:rPr>
          <w:rFonts w:ascii="Arial Narrow" w:hAnsi="Arial Narrow" w:cs="Arial"/>
        </w:rPr>
        <w:t>1) ......................................................................................................................................................</w:t>
      </w:r>
    </w:p>
    <w:p w14:paraId="6976BDF6" w14:textId="77777777" w:rsidR="00D404AF" w:rsidRPr="006124DE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124DE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0B6262AF" w14:textId="77777777" w:rsidR="00D404AF" w:rsidRPr="006124DE" w:rsidRDefault="00D404AF" w:rsidP="00D404AF">
      <w:pPr>
        <w:spacing w:after="0" w:line="360" w:lineRule="auto"/>
        <w:jc w:val="both"/>
        <w:rPr>
          <w:rFonts w:ascii="Arial Narrow" w:hAnsi="Arial Narrow" w:cs="Arial"/>
        </w:rPr>
      </w:pPr>
      <w:r w:rsidRPr="006124DE">
        <w:rPr>
          <w:rFonts w:ascii="Arial Narrow" w:hAnsi="Arial Narrow" w:cs="Arial"/>
        </w:rPr>
        <w:t>2) .......................................................................................................................................................</w:t>
      </w:r>
    </w:p>
    <w:p w14:paraId="587095A9" w14:textId="77777777" w:rsidR="00D404AF" w:rsidRPr="006124DE" w:rsidRDefault="00D404AF" w:rsidP="00D404AF">
      <w:pPr>
        <w:spacing w:after="0" w:line="360" w:lineRule="auto"/>
        <w:jc w:val="both"/>
        <w:rPr>
          <w:rFonts w:ascii="Arial Narrow" w:hAnsi="Arial Narrow" w:cs="Arial"/>
          <w:i/>
        </w:rPr>
      </w:pPr>
      <w:r w:rsidRPr="006124DE">
        <w:rPr>
          <w:rFonts w:ascii="Arial Narrow" w:hAnsi="Arial Narrow" w:cs="Arial"/>
          <w:i/>
        </w:rPr>
        <w:t>(wskazać podmiotowy środek dowodowy, adres internetowy, wydający urząd lub organ, dokładne dane referencyjne dokumentacji)</w:t>
      </w:r>
    </w:p>
    <w:p w14:paraId="722A562C" w14:textId="77777777" w:rsidR="00D404AF" w:rsidRPr="006124DE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5D38D7C2" w14:textId="77777777" w:rsidR="00D404AF" w:rsidRPr="006124DE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i/>
          <w:color w:val="FF0000"/>
          <w:lang w:eastAsia="pl-PL"/>
        </w:rPr>
      </w:pPr>
    </w:p>
    <w:p w14:paraId="68BA1E64" w14:textId="77777777" w:rsidR="00D404AF" w:rsidRPr="006124DE" w:rsidRDefault="00D404AF" w:rsidP="00D404AF">
      <w:pPr>
        <w:tabs>
          <w:tab w:val="left" w:pos="5245"/>
        </w:tabs>
        <w:suppressAutoHyphens/>
        <w:spacing w:after="0" w:line="276" w:lineRule="auto"/>
        <w:ind w:left="4962"/>
        <w:rPr>
          <w:rFonts w:ascii="Arial Narrow" w:eastAsia="Times New Roman" w:hAnsi="Arial Narrow" w:cs="Times New Roman"/>
          <w:color w:val="FF0000"/>
          <w:sz w:val="20"/>
          <w:szCs w:val="20"/>
          <w:lang w:eastAsia="pl-PL"/>
        </w:rPr>
      </w:pPr>
      <w:r w:rsidRPr="006124DE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t xml:space="preserve">Formularz należy złożyć w formie elektronicznej </w:t>
      </w:r>
      <w:r w:rsidRPr="006124DE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  (kwalifikowany podpis elektroniczny)                 </w:t>
      </w:r>
      <w:r w:rsidRPr="006124DE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    lub w postaci elektronicznej opatrzonej </w:t>
      </w:r>
      <w:r w:rsidRPr="006124DE">
        <w:rPr>
          <w:rFonts w:ascii="Arial Narrow" w:eastAsia="Times New Roman" w:hAnsi="Arial Narrow" w:cs="Times New Roman"/>
          <w:i/>
          <w:color w:val="FF0000"/>
          <w:sz w:val="20"/>
          <w:szCs w:val="20"/>
          <w:lang w:eastAsia="pl-PL"/>
        </w:rPr>
        <w:br/>
        <w:t xml:space="preserve">  podpisem zaufanym lub podpisem osobistym</w:t>
      </w:r>
    </w:p>
    <w:p w14:paraId="472CD844" w14:textId="77777777" w:rsidR="00D404AF" w:rsidRPr="006124DE" w:rsidRDefault="00D404AF" w:rsidP="00D404AF">
      <w:pPr>
        <w:spacing w:after="0" w:line="276" w:lineRule="auto"/>
        <w:rPr>
          <w:rFonts w:ascii="Arial Narrow" w:hAnsi="Arial Narrow"/>
        </w:rPr>
      </w:pPr>
    </w:p>
    <w:p w14:paraId="031A26A3" w14:textId="77777777" w:rsidR="00D404AF" w:rsidRPr="006124DE" w:rsidRDefault="00D404AF" w:rsidP="00D404AF">
      <w:pPr>
        <w:spacing w:after="0" w:line="276" w:lineRule="auto"/>
        <w:rPr>
          <w:rFonts w:ascii="Arial Narrow" w:hAnsi="Arial Narrow"/>
        </w:rPr>
      </w:pPr>
    </w:p>
    <w:p w14:paraId="1D48FC7B" w14:textId="77777777" w:rsidR="00D404AF" w:rsidRPr="006124DE" w:rsidRDefault="00D404AF" w:rsidP="00D404AF">
      <w:pPr>
        <w:spacing w:after="0" w:line="276" w:lineRule="auto"/>
        <w:rPr>
          <w:rFonts w:ascii="Arial Narrow" w:hAnsi="Arial Narrow"/>
        </w:rPr>
      </w:pPr>
      <w:r w:rsidRPr="006124DE">
        <w:rPr>
          <w:rFonts w:ascii="Arial Narrow" w:hAnsi="Arial Narrow"/>
        </w:rPr>
        <w:t>*</w:t>
      </w:r>
      <w:r w:rsidRPr="006124DE">
        <w:rPr>
          <w:rFonts w:ascii="Arial Narrow" w:hAnsi="Arial Narrow"/>
          <w:b/>
        </w:rPr>
        <w:t>Należy wypełnić odpowiednie pola, pozostałe pola niewypełnione należy wykreślić przed złożeniem podpisu!</w:t>
      </w:r>
    </w:p>
    <w:p w14:paraId="140AB62F" w14:textId="77777777" w:rsidR="00D404AF" w:rsidRPr="006124DE" w:rsidRDefault="00D404AF" w:rsidP="00D404AF">
      <w:pPr>
        <w:spacing w:after="0" w:line="276" w:lineRule="auto"/>
        <w:rPr>
          <w:rFonts w:ascii="Arial Narrow" w:hAnsi="Arial Narrow"/>
        </w:rPr>
      </w:pPr>
    </w:p>
    <w:p w14:paraId="79FBD5BA" w14:textId="77777777" w:rsidR="00D404AF" w:rsidRPr="006124DE" w:rsidRDefault="00D404AF" w:rsidP="00D404AF">
      <w:pPr>
        <w:spacing w:after="0" w:line="276" w:lineRule="auto"/>
        <w:rPr>
          <w:rFonts w:ascii="Arial Narrow" w:eastAsia="Times New Roman" w:hAnsi="Arial Narrow" w:cs="Arial"/>
          <w:color w:val="000000" w:themeColor="text1"/>
          <w:lang w:eastAsia="pl-PL"/>
        </w:rPr>
      </w:pPr>
      <w:r w:rsidRPr="006124DE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124DE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124DE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124DE">
        <w:rPr>
          <w:rFonts w:ascii="Arial Narrow" w:eastAsia="Times New Roman" w:hAnsi="Arial Narrow" w:cs="Arial"/>
          <w:color w:val="000000" w:themeColor="text1"/>
          <w:lang w:eastAsia="pl-PL"/>
        </w:rPr>
        <w:tab/>
      </w:r>
      <w:r w:rsidRPr="006124DE">
        <w:rPr>
          <w:rFonts w:ascii="Arial Narrow" w:eastAsia="Times New Roman" w:hAnsi="Arial Narrow" w:cs="Arial"/>
          <w:color w:val="000000" w:themeColor="text1"/>
          <w:lang w:eastAsia="pl-PL"/>
        </w:rPr>
        <w:tab/>
        <w:t xml:space="preserve">               </w:t>
      </w:r>
    </w:p>
    <w:bookmarkEnd w:id="0"/>
    <w:p w14:paraId="2B35BCB0" w14:textId="47946E2D" w:rsidR="00D61098" w:rsidRPr="006124DE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24537DB4" w14:textId="320A3590" w:rsidR="00D61098" w:rsidRPr="006124DE" w:rsidRDefault="00D61098" w:rsidP="00157D85">
      <w:pPr>
        <w:spacing w:after="120" w:line="276" w:lineRule="auto"/>
        <w:rPr>
          <w:rFonts w:ascii="Arial Narrow" w:hAnsi="Arial Narrow"/>
          <w:sz w:val="24"/>
          <w:szCs w:val="24"/>
        </w:rPr>
      </w:pPr>
    </w:p>
    <w:p w14:paraId="72B121A9" w14:textId="77777777" w:rsidR="00D61098" w:rsidRPr="006124DE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p w14:paraId="106544B0" w14:textId="77777777" w:rsidR="00D61098" w:rsidRPr="006124DE" w:rsidRDefault="00D61098" w:rsidP="00D61098">
      <w:pPr>
        <w:tabs>
          <w:tab w:val="left" w:pos="5245"/>
        </w:tabs>
        <w:suppressAutoHyphens/>
        <w:spacing w:after="120" w:line="276" w:lineRule="auto"/>
        <w:ind w:left="4962"/>
        <w:jc w:val="right"/>
        <w:rPr>
          <w:rFonts w:ascii="Arial Narrow" w:hAnsi="Arial Narrow" w:cs="Arial"/>
          <w:color w:val="FF0000"/>
        </w:rPr>
      </w:pPr>
    </w:p>
    <w:sectPr w:rsidR="00D61098" w:rsidRPr="006124DE" w:rsidSect="00635614">
      <w:pgSz w:w="11906" w:h="16838" w:code="9"/>
      <w:pgMar w:top="1276" w:right="1417" w:bottom="156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A4202" w14:textId="77777777" w:rsidR="0032678C" w:rsidRDefault="0032678C" w:rsidP="00260BF7">
      <w:pPr>
        <w:spacing w:after="0" w:line="240" w:lineRule="auto"/>
      </w:pPr>
      <w:r>
        <w:separator/>
      </w:r>
    </w:p>
  </w:endnote>
  <w:endnote w:type="continuationSeparator" w:id="0">
    <w:p w14:paraId="7938F652" w14:textId="77777777" w:rsidR="0032678C" w:rsidRDefault="0032678C" w:rsidP="0026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erif">
    <w:charset w:val="EE"/>
    <w:family w:val="roman"/>
    <w:pitch w:val="variable"/>
    <w:sig w:usb0="A00002AF" w:usb1="500078FB" w:usb2="00000000" w:usb3="00000000" w:csb0="000000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78BEF" w14:textId="77777777" w:rsidR="0032678C" w:rsidRDefault="0032678C" w:rsidP="00260BF7">
      <w:pPr>
        <w:spacing w:after="0" w:line="240" w:lineRule="auto"/>
      </w:pPr>
      <w:r>
        <w:separator/>
      </w:r>
    </w:p>
  </w:footnote>
  <w:footnote w:type="continuationSeparator" w:id="0">
    <w:p w14:paraId="42316C8D" w14:textId="77777777" w:rsidR="0032678C" w:rsidRDefault="0032678C" w:rsidP="0026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4"/>
    <w:multiLevelType w:val="multilevel"/>
    <w:tmpl w:val="DCFC623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Arial Narrow" w:eastAsia="Verdana" w:hAnsi="Arial Narrow" w:cs="Times New Roman" w:hint="default"/>
        <w:b/>
        <w:bCs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20"/>
      </w:pPr>
      <w:rPr>
        <w:rFonts w:ascii="Arial Narrow" w:eastAsia="Verdana" w:hAnsi="Arial Narrow" w:cs="Times New Roman" w:hint="default"/>
        <w:b w:val="0"/>
        <w:bCs/>
        <w:color w:val="auto"/>
        <w:spacing w:val="4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145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505"/>
        </w:tabs>
        <w:ind w:left="1505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2225"/>
        </w:tabs>
        <w:ind w:left="2225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585"/>
        </w:tabs>
        <w:ind w:left="2585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2" w15:restartNumberingAfterBreak="0">
    <w:nsid w:val="00000005"/>
    <w:multiLevelType w:val="multilevel"/>
    <w:tmpl w:val="F45E4A12"/>
    <w:name w:val="WW8Num5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Verdana" w:hAnsi="Times New Roman" w:cs="Times New Roman" w:hint="default"/>
        <w:b w:val="0"/>
        <w:bCs w:val="0"/>
        <w:sz w:val="20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Narrow" w:eastAsia="Verdana" w:hAnsi="Arial Narrow" w:cs="Times New Roman" w:hint="default"/>
        <w:b w:val="0"/>
        <w:bCs w:val="0"/>
        <w:sz w:val="20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3" w15:restartNumberingAfterBreak="0">
    <w:nsid w:val="00000007"/>
    <w:multiLevelType w:val="multilevel"/>
    <w:tmpl w:val="C33C5206"/>
    <w:name w:val="WW8Num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Verdana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 w15:restartNumberingAfterBreak="0">
    <w:nsid w:val="00000009"/>
    <w:multiLevelType w:val="multilevel"/>
    <w:tmpl w:val="ECBC76B0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 w:val="0"/>
        <w:spacing w:val="4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 w:hint="default"/>
        <w:b w:val="0"/>
        <w:spacing w:val="4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E"/>
    <w:multiLevelType w:val="singleLevel"/>
    <w:tmpl w:val="D7C2D6A0"/>
    <w:name w:val="WW8Num19"/>
    <w:lvl w:ilvl="0">
      <w:start w:val="1"/>
      <w:numFmt w:val="decimal"/>
      <w:lvlText w:val="%1)"/>
      <w:lvlJc w:val="left"/>
      <w:pPr>
        <w:tabs>
          <w:tab w:val="num" w:pos="491"/>
        </w:tabs>
        <w:ind w:left="1211" w:hanging="360"/>
      </w:pPr>
      <w:rPr>
        <w:rFonts w:ascii="Arial Narrow" w:eastAsia="Times New Roman" w:hAnsi="Arial Narrow" w:cs="Times New Roman" w:hint="default"/>
      </w:rPr>
    </w:lvl>
  </w:abstractNum>
  <w:abstractNum w:abstractNumId="9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eastAsia="Verdana" w:cs="Verdana" w:hint="default"/>
        <w:b w:val="0"/>
      </w:rPr>
    </w:lvl>
  </w:abstractNum>
  <w:abstractNum w:abstractNumId="10" w15:restartNumberingAfterBreak="0">
    <w:nsid w:val="00000015"/>
    <w:multiLevelType w:val="multilevel"/>
    <w:tmpl w:val="B0FA0F64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Arial Narrow" w:eastAsia="Verdana" w:hAnsi="Arial Narrow" w:cs="Verdana" w:hint="default"/>
        <w:b/>
        <w:bCs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2"/>
        </w:tabs>
        <w:ind w:left="862" w:hanging="720"/>
      </w:pPr>
      <w:rPr>
        <w:rFonts w:ascii="Arial Narrow" w:eastAsia="Verdana" w:hAnsi="Arial Narrow" w:cs="Times New Roman" w:hint="default"/>
        <w:bCs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1" w15:restartNumberingAfterBreak="0">
    <w:nsid w:val="00000019"/>
    <w:multiLevelType w:val="singleLevel"/>
    <w:tmpl w:val="737A8708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 Narrow" w:hAnsi="Arial Narrow" w:cs="Times New Roman" w:hint="default"/>
        <w:color w:val="auto"/>
        <w:sz w:val="24"/>
        <w:szCs w:val="24"/>
      </w:rPr>
    </w:lvl>
  </w:abstractNum>
  <w:abstractNum w:abstractNumId="12" w15:restartNumberingAfterBreak="0">
    <w:nsid w:val="0000001C"/>
    <w:multiLevelType w:val="singleLevel"/>
    <w:tmpl w:val="9738B5A2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3" w15:restartNumberingAfterBreak="0">
    <w:nsid w:val="00000020"/>
    <w:multiLevelType w:val="singleLevel"/>
    <w:tmpl w:val="E3EEA58A"/>
    <w:name w:val="WW8Num37"/>
    <w:lvl w:ilvl="0">
      <w:start w:val="1"/>
      <w:numFmt w:val="decimal"/>
      <w:lvlText w:val="%1)"/>
      <w:lvlJc w:val="left"/>
      <w:pPr>
        <w:tabs>
          <w:tab w:val="num" w:pos="-152"/>
        </w:tabs>
        <w:ind w:left="928" w:hanging="360"/>
      </w:pPr>
      <w:rPr>
        <w:rFonts w:ascii="Arial Narrow" w:hAnsi="Arial Narrow" w:cs="Arial" w:hint="default"/>
        <w:sz w:val="24"/>
        <w:szCs w:val="24"/>
      </w:rPr>
    </w:lvl>
  </w:abstractNum>
  <w:abstractNum w:abstractNumId="14" w15:restartNumberingAfterBreak="0">
    <w:nsid w:val="00000021"/>
    <w:multiLevelType w:val="singleLevel"/>
    <w:tmpl w:val="D99E231A"/>
    <w:name w:val="WW8Num38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5" w15:restartNumberingAfterBreak="0">
    <w:nsid w:val="00000022"/>
    <w:multiLevelType w:val="singleLevel"/>
    <w:tmpl w:val="26CE00F2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Verdana" w:hAnsi="Arial Narrow" w:cs="Times New Roman" w:hint="default"/>
        <w:i w:val="0"/>
        <w:strike w:val="0"/>
        <w:color w:val="auto"/>
        <w:sz w:val="24"/>
        <w:szCs w:val="24"/>
      </w:rPr>
    </w:lvl>
  </w:abstractNum>
  <w:abstractNum w:abstractNumId="16" w15:restartNumberingAfterBreak="0">
    <w:nsid w:val="00000023"/>
    <w:multiLevelType w:val="singleLevel"/>
    <w:tmpl w:val="CFDE2106"/>
    <w:name w:val="WW8Num40"/>
    <w:lvl w:ilvl="0">
      <w:start w:val="1"/>
      <w:numFmt w:val="decimal"/>
      <w:lvlText w:val="%1)"/>
      <w:lvlJc w:val="left"/>
      <w:pPr>
        <w:tabs>
          <w:tab w:val="num" w:pos="349"/>
        </w:tabs>
        <w:ind w:left="1069" w:hanging="360"/>
      </w:pPr>
      <w:rPr>
        <w:rFonts w:ascii="Arial Narrow" w:hAnsi="Arial Narrow" w:cs="Times New Roman" w:hint="default"/>
        <w:sz w:val="24"/>
        <w:szCs w:val="24"/>
      </w:rPr>
    </w:lvl>
  </w:abstractNum>
  <w:abstractNum w:abstractNumId="17" w15:restartNumberingAfterBreak="0">
    <w:nsid w:val="00FA353B"/>
    <w:multiLevelType w:val="hybridMultilevel"/>
    <w:tmpl w:val="97CE6468"/>
    <w:lvl w:ilvl="0" w:tplc="DD64022C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71009A76"/>
    <w:lvl w:ilvl="0" w:tplc="30B2671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060F1670"/>
    <w:multiLevelType w:val="hybridMultilevel"/>
    <w:tmpl w:val="FD46F514"/>
    <w:lvl w:ilvl="0" w:tplc="DADE3014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 w15:restartNumberingAfterBreak="0">
    <w:nsid w:val="095F2A3D"/>
    <w:multiLevelType w:val="multilevel"/>
    <w:tmpl w:val="4C8018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720"/>
      </w:pPr>
      <w:rPr>
        <w:b w:val="0"/>
        <w:bCs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09D568B0"/>
    <w:multiLevelType w:val="singleLevel"/>
    <w:tmpl w:val="19C04694"/>
    <w:lvl w:ilvl="0">
      <w:start w:val="1"/>
      <w:numFmt w:val="decimal"/>
      <w:pStyle w:val="Spisrysunkw"/>
      <w:lvlText w:val="Rys. %1."/>
      <w:lvlJc w:val="left"/>
      <w:pPr>
        <w:tabs>
          <w:tab w:val="num" w:pos="720"/>
        </w:tabs>
        <w:ind w:left="340" w:hanging="340"/>
      </w:pPr>
      <w:rPr>
        <w:b w:val="0"/>
      </w:rPr>
    </w:lvl>
  </w:abstractNum>
  <w:abstractNum w:abstractNumId="22" w15:restartNumberingAfterBreak="0">
    <w:nsid w:val="0FD767A4"/>
    <w:multiLevelType w:val="hybridMultilevel"/>
    <w:tmpl w:val="8F729934"/>
    <w:lvl w:ilvl="0" w:tplc="C21425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033164"/>
    <w:multiLevelType w:val="hybridMultilevel"/>
    <w:tmpl w:val="CF4C249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363B9"/>
    <w:multiLevelType w:val="hybridMultilevel"/>
    <w:tmpl w:val="BD621216"/>
    <w:lvl w:ilvl="0" w:tplc="3690B3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1070" w:hanging="360"/>
      </w:pPr>
    </w:lvl>
    <w:lvl w:ilvl="4" w:tplc="3E5CCC02">
      <w:start w:val="1"/>
      <w:numFmt w:val="decimal"/>
      <w:lvlText w:val="%5)"/>
      <w:lvlJc w:val="left"/>
      <w:pPr>
        <w:ind w:left="3600" w:hanging="360"/>
      </w:pPr>
      <w:rPr>
        <w:rFonts w:ascii="Arial Narrow" w:eastAsia="Calibri" w:hAnsi="Arial Narrow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1B7CFE"/>
    <w:multiLevelType w:val="hybridMultilevel"/>
    <w:tmpl w:val="E42267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180C31D4"/>
    <w:multiLevelType w:val="multilevel"/>
    <w:tmpl w:val="264A61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  <w:b/>
      </w:rPr>
    </w:lvl>
  </w:abstractNum>
  <w:abstractNum w:abstractNumId="2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ADF1F66"/>
    <w:multiLevelType w:val="hybridMultilevel"/>
    <w:tmpl w:val="35127280"/>
    <w:lvl w:ilvl="0" w:tplc="12861444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BE2656"/>
    <w:multiLevelType w:val="hybridMultilevel"/>
    <w:tmpl w:val="869C8F1C"/>
    <w:lvl w:ilvl="0" w:tplc="71C4DCD6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759" w:hanging="360"/>
      </w:pPr>
    </w:lvl>
    <w:lvl w:ilvl="2" w:tplc="0415001B">
      <w:start w:val="1"/>
      <w:numFmt w:val="lowerRoman"/>
      <w:lvlText w:val="%3."/>
      <w:lvlJc w:val="right"/>
      <w:pPr>
        <w:ind w:left="3479" w:hanging="180"/>
      </w:pPr>
    </w:lvl>
    <w:lvl w:ilvl="3" w:tplc="0415000F">
      <w:start w:val="1"/>
      <w:numFmt w:val="decimal"/>
      <w:lvlText w:val="%4."/>
      <w:lvlJc w:val="left"/>
      <w:pPr>
        <w:ind w:left="4199" w:hanging="360"/>
      </w:pPr>
    </w:lvl>
    <w:lvl w:ilvl="4" w:tplc="04150019">
      <w:start w:val="1"/>
      <w:numFmt w:val="lowerLetter"/>
      <w:lvlText w:val="%5."/>
      <w:lvlJc w:val="left"/>
      <w:pPr>
        <w:ind w:left="4919" w:hanging="360"/>
      </w:pPr>
    </w:lvl>
    <w:lvl w:ilvl="5" w:tplc="0415001B">
      <w:start w:val="1"/>
      <w:numFmt w:val="lowerRoman"/>
      <w:lvlText w:val="%6."/>
      <w:lvlJc w:val="right"/>
      <w:pPr>
        <w:ind w:left="5639" w:hanging="180"/>
      </w:pPr>
    </w:lvl>
    <w:lvl w:ilvl="6" w:tplc="0415000F">
      <w:start w:val="1"/>
      <w:numFmt w:val="decimal"/>
      <w:lvlText w:val="%7."/>
      <w:lvlJc w:val="left"/>
      <w:pPr>
        <w:ind w:left="6359" w:hanging="360"/>
      </w:pPr>
    </w:lvl>
    <w:lvl w:ilvl="7" w:tplc="04150019">
      <w:start w:val="1"/>
      <w:numFmt w:val="lowerLetter"/>
      <w:lvlText w:val="%8."/>
      <w:lvlJc w:val="left"/>
      <w:pPr>
        <w:ind w:left="7079" w:hanging="360"/>
      </w:pPr>
    </w:lvl>
    <w:lvl w:ilvl="8" w:tplc="0415001B">
      <w:start w:val="1"/>
      <w:numFmt w:val="lowerRoman"/>
      <w:lvlText w:val="%9."/>
      <w:lvlJc w:val="right"/>
      <w:pPr>
        <w:ind w:left="7799" w:hanging="180"/>
      </w:pPr>
    </w:lvl>
  </w:abstractNum>
  <w:abstractNum w:abstractNumId="30" w15:restartNumberingAfterBreak="0">
    <w:nsid w:val="1F761855"/>
    <w:multiLevelType w:val="hybridMultilevel"/>
    <w:tmpl w:val="70C6E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7F4756"/>
    <w:multiLevelType w:val="hybridMultilevel"/>
    <w:tmpl w:val="A022B2C4"/>
    <w:lvl w:ilvl="0" w:tplc="EF0A10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3EF214B0"/>
    <w:multiLevelType w:val="hybridMultilevel"/>
    <w:tmpl w:val="94422748"/>
    <w:lvl w:ilvl="0" w:tplc="5FA2250C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3F4C0288"/>
    <w:multiLevelType w:val="multilevel"/>
    <w:tmpl w:val="F72C077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Arial Narrow" w:hAnsi="Arial Narrow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04" w:hanging="1800"/>
      </w:pPr>
      <w:rPr>
        <w:rFonts w:hint="default"/>
      </w:rPr>
    </w:lvl>
  </w:abstractNum>
  <w:abstractNum w:abstractNumId="36" w15:restartNumberingAfterBreak="0">
    <w:nsid w:val="415C2DDB"/>
    <w:multiLevelType w:val="multilevel"/>
    <w:tmpl w:val="66043CA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0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52" w:hanging="1440"/>
      </w:pPr>
      <w:rPr>
        <w:rFonts w:hint="default"/>
      </w:rPr>
    </w:lvl>
  </w:abstractNum>
  <w:abstractNum w:abstractNumId="37" w15:restartNumberingAfterBreak="0">
    <w:nsid w:val="41B3232C"/>
    <w:multiLevelType w:val="multilevel"/>
    <w:tmpl w:val="CB9E2B68"/>
    <w:lvl w:ilvl="0">
      <w:start w:val="1"/>
      <w:numFmt w:val="decimal"/>
      <w:lvlText w:val="%1)"/>
      <w:lvlJc w:val="left"/>
      <w:pPr>
        <w:tabs>
          <w:tab w:val="num" w:pos="1288"/>
        </w:tabs>
        <w:ind w:left="1288" w:hanging="720"/>
      </w:pPr>
      <w:rPr>
        <w:rFonts w:ascii="Arial Narrow" w:eastAsia="Times New Roman" w:hAnsi="Arial Narrow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445C4B6A"/>
    <w:multiLevelType w:val="hybridMultilevel"/>
    <w:tmpl w:val="DA105268"/>
    <w:lvl w:ilvl="0" w:tplc="1540821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5970381"/>
    <w:multiLevelType w:val="hybridMultilevel"/>
    <w:tmpl w:val="23D2A904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3C7FA4"/>
    <w:multiLevelType w:val="hybridMultilevel"/>
    <w:tmpl w:val="3AFAFC88"/>
    <w:lvl w:ilvl="0" w:tplc="0C5ED0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A3B61EFC">
      <w:start w:val="1"/>
      <w:numFmt w:val="lowerLetter"/>
      <w:lvlText w:val="%2)"/>
      <w:lvlJc w:val="left"/>
      <w:pPr>
        <w:ind w:left="1778" w:hanging="360"/>
      </w:pPr>
      <w:rPr>
        <w:rFonts w:eastAsia="SimSu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57A470E9"/>
    <w:multiLevelType w:val="hybridMultilevel"/>
    <w:tmpl w:val="625CF098"/>
    <w:name w:val="WW8Num202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5AE2616D"/>
    <w:multiLevelType w:val="multilevel"/>
    <w:tmpl w:val="2200D668"/>
    <w:name w:val="WW8Num202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5D38687A"/>
    <w:multiLevelType w:val="hybridMultilevel"/>
    <w:tmpl w:val="EEC0F07A"/>
    <w:lvl w:ilvl="0" w:tplc="BB40325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5" w15:restartNumberingAfterBreak="0">
    <w:nsid w:val="6B723908"/>
    <w:multiLevelType w:val="hybridMultilevel"/>
    <w:tmpl w:val="4378D848"/>
    <w:lvl w:ilvl="0" w:tplc="861EA73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C6A5E5F"/>
    <w:multiLevelType w:val="multilevel"/>
    <w:tmpl w:val="D60C3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7" w15:restartNumberingAfterBreak="0">
    <w:nsid w:val="6E28413A"/>
    <w:multiLevelType w:val="multilevel"/>
    <w:tmpl w:val="2714A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8" w15:restartNumberingAfterBreak="0">
    <w:nsid w:val="6E7F3B2F"/>
    <w:multiLevelType w:val="hybridMultilevel"/>
    <w:tmpl w:val="A7609916"/>
    <w:lvl w:ilvl="0" w:tplc="423C5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F056E5F"/>
    <w:multiLevelType w:val="hybridMultilevel"/>
    <w:tmpl w:val="7A325E1C"/>
    <w:lvl w:ilvl="0" w:tplc="7C4CE96C">
      <w:start w:val="12"/>
      <w:numFmt w:val="bullet"/>
      <w:lvlText w:val="•"/>
      <w:lvlJc w:val="left"/>
      <w:pPr>
        <w:ind w:left="1069" w:hanging="360"/>
      </w:pPr>
      <w:rPr>
        <w:rFonts w:ascii="Arial Narrow" w:eastAsiaTheme="minorHAnsi" w:hAnsi="Arial Narrow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0" w15:restartNumberingAfterBreak="0">
    <w:nsid w:val="70A70FDD"/>
    <w:multiLevelType w:val="multilevel"/>
    <w:tmpl w:val="A4467B9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2" w:hanging="1440"/>
      </w:pPr>
      <w:rPr>
        <w:rFonts w:hint="default"/>
      </w:rPr>
    </w:lvl>
  </w:abstractNum>
  <w:abstractNum w:abstractNumId="51" w15:restartNumberingAfterBreak="0">
    <w:nsid w:val="72516CA9"/>
    <w:multiLevelType w:val="hybridMultilevel"/>
    <w:tmpl w:val="D24E7C0A"/>
    <w:lvl w:ilvl="0" w:tplc="107239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C64B13"/>
    <w:multiLevelType w:val="hybridMultilevel"/>
    <w:tmpl w:val="01268F1A"/>
    <w:lvl w:ilvl="0" w:tplc="73FE7A4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</w:num>
  <w:num w:numId="6">
    <w:abstractNumId w:val="1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</w:num>
  <w:num w:numId="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9"/>
  </w:num>
  <w:num w:numId="13">
    <w:abstractNumId w:val="44"/>
  </w:num>
  <w:num w:numId="14">
    <w:abstractNumId w:val="32"/>
  </w:num>
  <w:num w:numId="15">
    <w:abstractNumId w:val="41"/>
  </w:num>
  <w:num w:numId="16">
    <w:abstractNumId w:val="37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8"/>
  </w:num>
  <w:num w:numId="19">
    <w:abstractNumId w:val="21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8"/>
  </w:num>
  <w:num w:numId="23">
    <w:abstractNumId w:val="30"/>
  </w:num>
  <w:num w:numId="24">
    <w:abstractNumId w:val="26"/>
  </w:num>
  <w:num w:numId="25">
    <w:abstractNumId w:val="25"/>
  </w:num>
  <w:num w:numId="26">
    <w:abstractNumId w:val="49"/>
  </w:num>
  <w:num w:numId="27">
    <w:abstractNumId w:val="39"/>
  </w:num>
  <w:num w:numId="28">
    <w:abstractNumId w:val="31"/>
  </w:num>
  <w:num w:numId="29">
    <w:abstractNumId w:val="40"/>
  </w:num>
  <w:num w:numId="30">
    <w:abstractNumId w:val="27"/>
  </w:num>
  <w:num w:numId="31">
    <w:abstractNumId w:val="33"/>
  </w:num>
  <w:num w:numId="32">
    <w:abstractNumId w:val="22"/>
  </w:num>
  <w:num w:numId="33">
    <w:abstractNumId w:val="18"/>
  </w:num>
  <w:num w:numId="34">
    <w:abstractNumId w:val="42"/>
  </w:num>
  <w:num w:numId="35">
    <w:abstractNumId w:val="38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1"/>
  </w:num>
  <w:num w:numId="38">
    <w:abstractNumId w:val="23"/>
  </w:num>
  <w:num w:numId="39">
    <w:abstractNumId w:val="17"/>
  </w:num>
  <w:num w:numId="40">
    <w:abstractNumId w:val="52"/>
  </w:num>
  <w:num w:numId="41">
    <w:abstractNumId w:val="50"/>
  </w:num>
  <w:num w:numId="42">
    <w:abstractNumId w:val="45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30B"/>
    <w:rsid w:val="0000004A"/>
    <w:rsid w:val="000006BC"/>
    <w:rsid w:val="0000088F"/>
    <w:rsid w:val="00004C16"/>
    <w:rsid w:val="00006268"/>
    <w:rsid w:val="00006608"/>
    <w:rsid w:val="000103A8"/>
    <w:rsid w:val="00012740"/>
    <w:rsid w:val="00020490"/>
    <w:rsid w:val="00020EC3"/>
    <w:rsid w:val="00026056"/>
    <w:rsid w:val="00027119"/>
    <w:rsid w:val="00033C0A"/>
    <w:rsid w:val="00035F4B"/>
    <w:rsid w:val="00040D1D"/>
    <w:rsid w:val="000426D6"/>
    <w:rsid w:val="00044AAE"/>
    <w:rsid w:val="00044E06"/>
    <w:rsid w:val="00045964"/>
    <w:rsid w:val="00046248"/>
    <w:rsid w:val="00050242"/>
    <w:rsid w:val="000505E3"/>
    <w:rsid w:val="00050895"/>
    <w:rsid w:val="00050A29"/>
    <w:rsid w:val="00051AFD"/>
    <w:rsid w:val="0005224E"/>
    <w:rsid w:val="00053056"/>
    <w:rsid w:val="000551C4"/>
    <w:rsid w:val="00055660"/>
    <w:rsid w:val="000601FE"/>
    <w:rsid w:val="00062708"/>
    <w:rsid w:val="00063FAB"/>
    <w:rsid w:val="000647A7"/>
    <w:rsid w:val="000660F5"/>
    <w:rsid w:val="00067E0C"/>
    <w:rsid w:val="000704E8"/>
    <w:rsid w:val="0007077E"/>
    <w:rsid w:val="00070A9D"/>
    <w:rsid w:val="0007358B"/>
    <w:rsid w:val="00074802"/>
    <w:rsid w:val="0007488B"/>
    <w:rsid w:val="00074891"/>
    <w:rsid w:val="00075E0D"/>
    <w:rsid w:val="0007783F"/>
    <w:rsid w:val="000806B1"/>
    <w:rsid w:val="00082224"/>
    <w:rsid w:val="000832CC"/>
    <w:rsid w:val="00084F68"/>
    <w:rsid w:val="00085672"/>
    <w:rsid w:val="00086CBE"/>
    <w:rsid w:val="00087BC4"/>
    <w:rsid w:val="00090020"/>
    <w:rsid w:val="00092B4A"/>
    <w:rsid w:val="00093431"/>
    <w:rsid w:val="0009679F"/>
    <w:rsid w:val="000A0BAB"/>
    <w:rsid w:val="000A2439"/>
    <w:rsid w:val="000A539B"/>
    <w:rsid w:val="000B3DB1"/>
    <w:rsid w:val="000B426B"/>
    <w:rsid w:val="000B507E"/>
    <w:rsid w:val="000B5BF6"/>
    <w:rsid w:val="000B7251"/>
    <w:rsid w:val="000B7E34"/>
    <w:rsid w:val="000C0DAD"/>
    <w:rsid w:val="000C170A"/>
    <w:rsid w:val="000C2E42"/>
    <w:rsid w:val="000C2F36"/>
    <w:rsid w:val="000C4FFA"/>
    <w:rsid w:val="000C50A3"/>
    <w:rsid w:val="000C7075"/>
    <w:rsid w:val="000C7A17"/>
    <w:rsid w:val="000C7EB6"/>
    <w:rsid w:val="000D0BA4"/>
    <w:rsid w:val="000D173D"/>
    <w:rsid w:val="000D1A0D"/>
    <w:rsid w:val="000D29A4"/>
    <w:rsid w:val="000D634B"/>
    <w:rsid w:val="000D6ED4"/>
    <w:rsid w:val="000D7E20"/>
    <w:rsid w:val="000E16C7"/>
    <w:rsid w:val="000E214E"/>
    <w:rsid w:val="000E3086"/>
    <w:rsid w:val="000E536E"/>
    <w:rsid w:val="000E65B9"/>
    <w:rsid w:val="000F3D60"/>
    <w:rsid w:val="000F73A5"/>
    <w:rsid w:val="00100430"/>
    <w:rsid w:val="00104278"/>
    <w:rsid w:val="00104DA6"/>
    <w:rsid w:val="001055D9"/>
    <w:rsid w:val="00107014"/>
    <w:rsid w:val="0010754A"/>
    <w:rsid w:val="0011007D"/>
    <w:rsid w:val="00112451"/>
    <w:rsid w:val="001130BF"/>
    <w:rsid w:val="00114E5F"/>
    <w:rsid w:val="00115562"/>
    <w:rsid w:val="00117246"/>
    <w:rsid w:val="001202F0"/>
    <w:rsid w:val="00121579"/>
    <w:rsid w:val="00122B36"/>
    <w:rsid w:val="00122E6C"/>
    <w:rsid w:val="00126320"/>
    <w:rsid w:val="00132A14"/>
    <w:rsid w:val="00132B0D"/>
    <w:rsid w:val="001354FE"/>
    <w:rsid w:val="00140327"/>
    <w:rsid w:val="001414E0"/>
    <w:rsid w:val="00141D46"/>
    <w:rsid w:val="00143864"/>
    <w:rsid w:val="001457A8"/>
    <w:rsid w:val="00145B83"/>
    <w:rsid w:val="00145CFA"/>
    <w:rsid w:val="00146667"/>
    <w:rsid w:val="001466F8"/>
    <w:rsid w:val="00150D52"/>
    <w:rsid w:val="00151535"/>
    <w:rsid w:val="001521B0"/>
    <w:rsid w:val="001526D2"/>
    <w:rsid w:val="00153159"/>
    <w:rsid w:val="001537D2"/>
    <w:rsid w:val="0015408A"/>
    <w:rsid w:val="00154408"/>
    <w:rsid w:val="00154799"/>
    <w:rsid w:val="00154D69"/>
    <w:rsid w:val="00157D85"/>
    <w:rsid w:val="00161219"/>
    <w:rsid w:val="00161864"/>
    <w:rsid w:val="00164DF1"/>
    <w:rsid w:val="00164EE1"/>
    <w:rsid w:val="00165687"/>
    <w:rsid w:val="00165CD8"/>
    <w:rsid w:val="00165F43"/>
    <w:rsid w:val="001663F2"/>
    <w:rsid w:val="00170100"/>
    <w:rsid w:val="001703D6"/>
    <w:rsid w:val="001714ED"/>
    <w:rsid w:val="00171FFF"/>
    <w:rsid w:val="00172217"/>
    <w:rsid w:val="001733D6"/>
    <w:rsid w:val="0017522A"/>
    <w:rsid w:val="001773CF"/>
    <w:rsid w:val="00181778"/>
    <w:rsid w:val="001822FA"/>
    <w:rsid w:val="001824C6"/>
    <w:rsid w:val="001825F1"/>
    <w:rsid w:val="00183644"/>
    <w:rsid w:val="00183A87"/>
    <w:rsid w:val="00184116"/>
    <w:rsid w:val="001848AE"/>
    <w:rsid w:val="00185174"/>
    <w:rsid w:val="001912B5"/>
    <w:rsid w:val="001920A2"/>
    <w:rsid w:val="00192989"/>
    <w:rsid w:val="00192C86"/>
    <w:rsid w:val="00193817"/>
    <w:rsid w:val="0019478F"/>
    <w:rsid w:val="001957E7"/>
    <w:rsid w:val="00197AD3"/>
    <w:rsid w:val="00197D48"/>
    <w:rsid w:val="001A2DB0"/>
    <w:rsid w:val="001B0411"/>
    <w:rsid w:val="001B131C"/>
    <w:rsid w:val="001B1B72"/>
    <w:rsid w:val="001B3E3A"/>
    <w:rsid w:val="001B4C24"/>
    <w:rsid w:val="001B64D2"/>
    <w:rsid w:val="001B6B36"/>
    <w:rsid w:val="001B7048"/>
    <w:rsid w:val="001B7354"/>
    <w:rsid w:val="001B7B18"/>
    <w:rsid w:val="001B7ECD"/>
    <w:rsid w:val="001C1BC2"/>
    <w:rsid w:val="001C3700"/>
    <w:rsid w:val="001C4F74"/>
    <w:rsid w:val="001C7427"/>
    <w:rsid w:val="001D18BE"/>
    <w:rsid w:val="001D2236"/>
    <w:rsid w:val="001D30C2"/>
    <w:rsid w:val="001D3264"/>
    <w:rsid w:val="001D4EA8"/>
    <w:rsid w:val="001D6378"/>
    <w:rsid w:val="001D7119"/>
    <w:rsid w:val="001E015B"/>
    <w:rsid w:val="001E1179"/>
    <w:rsid w:val="001E64BD"/>
    <w:rsid w:val="001F0EE7"/>
    <w:rsid w:val="001F5343"/>
    <w:rsid w:val="001F6028"/>
    <w:rsid w:val="001F6A76"/>
    <w:rsid w:val="001F74CE"/>
    <w:rsid w:val="001F7F4D"/>
    <w:rsid w:val="002030B4"/>
    <w:rsid w:val="00205698"/>
    <w:rsid w:val="00207F14"/>
    <w:rsid w:val="0021215D"/>
    <w:rsid w:val="00212505"/>
    <w:rsid w:val="00213404"/>
    <w:rsid w:val="002144D2"/>
    <w:rsid w:val="00215353"/>
    <w:rsid w:val="00216E45"/>
    <w:rsid w:val="00217051"/>
    <w:rsid w:val="002171D2"/>
    <w:rsid w:val="002200E5"/>
    <w:rsid w:val="00220773"/>
    <w:rsid w:val="0022081E"/>
    <w:rsid w:val="002226DD"/>
    <w:rsid w:val="00223AA8"/>
    <w:rsid w:val="002250DD"/>
    <w:rsid w:val="00226805"/>
    <w:rsid w:val="002304ED"/>
    <w:rsid w:val="00232AD1"/>
    <w:rsid w:val="00234FA4"/>
    <w:rsid w:val="00236129"/>
    <w:rsid w:val="00237755"/>
    <w:rsid w:val="00240949"/>
    <w:rsid w:val="00245128"/>
    <w:rsid w:val="002460CE"/>
    <w:rsid w:val="002461D9"/>
    <w:rsid w:val="002465FD"/>
    <w:rsid w:val="00246BC1"/>
    <w:rsid w:val="00246C44"/>
    <w:rsid w:val="00246CD7"/>
    <w:rsid w:val="00247347"/>
    <w:rsid w:val="00250F22"/>
    <w:rsid w:val="00252FBD"/>
    <w:rsid w:val="00253BC4"/>
    <w:rsid w:val="002543AB"/>
    <w:rsid w:val="00254AA5"/>
    <w:rsid w:val="0026079C"/>
    <w:rsid w:val="00260BF7"/>
    <w:rsid w:val="00264296"/>
    <w:rsid w:val="002642C8"/>
    <w:rsid w:val="00267B25"/>
    <w:rsid w:val="00273D87"/>
    <w:rsid w:val="002753AD"/>
    <w:rsid w:val="002766E6"/>
    <w:rsid w:val="00282F1D"/>
    <w:rsid w:val="0028415D"/>
    <w:rsid w:val="00287185"/>
    <w:rsid w:val="00287207"/>
    <w:rsid w:val="002878C9"/>
    <w:rsid w:val="0029163B"/>
    <w:rsid w:val="002917EB"/>
    <w:rsid w:val="0029181E"/>
    <w:rsid w:val="00291C99"/>
    <w:rsid w:val="00295294"/>
    <w:rsid w:val="00295580"/>
    <w:rsid w:val="00296879"/>
    <w:rsid w:val="00297469"/>
    <w:rsid w:val="00297C9D"/>
    <w:rsid w:val="002A3516"/>
    <w:rsid w:val="002A3E30"/>
    <w:rsid w:val="002A444E"/>
    <w:rsid w:val="002A55EB"/>
    <w:rsid w:val="002A6738"/>
    <w:rsid w:val="002A7C0E"/>
    <w:rsid w:val="002B026B"/>
    <w:rsid w:val="002B5C94"/>
    <w:rsid w:val="002B65DD"/>
    <w:rsid w:val="002B6D8D"/>
    <w:rsid w:val="002B7023"/>
    <w:rsid w:val="002C0422"/>
    <w:rsid w:val="002C07D4"/>
    <w:rsid w:val="002C0932"/>
    <w:rsid w:val="002C0ABF"/>
    <w:rsid w:val="002C3D3B"/>
    <w:rsid w:val="002C3E45"/>
    <w:rsid w:val="002C6849"/>
    <w:rsid w:val="002D1209"/>
    <w:rsid w:val="002D2136"/>
    <w:rsid w:val="002D2C14"/>
    <w:rsid w:val="002D377D"/>
    <w:rsid w:val="002D54C6"/>
    <w:rsid w:val="002D7415"/>
    <w:rsid w:val="002E20D0"/>
    <w:rsid w:val="002E2401"/>
    <w:rsid w:val="002E3F45"/>
    <w:rsid w:val="002E6E5D"/>
    <w:rsid w:val="002F206C"/>
    <w:rsid w:val="002F68FC"/>
    <w:rsid w:val="002F7E81"/>
    <w:rsid w:val="0030024C"/>
    <w:rsid w:val="003036A3"/>
    <w:rsid w:val="00306E19"/>
    <w:rsid w:val="00307013"/>
    <w:rsid w:val="00307298"/>
    <w:rsid w:val="00307821"/>
    <w:rsid w:val="0031035B"/>
    <w:rsid w:val="00311F9D"/>
    <w:rsid w:val="00312452"/>
    <w:rsid w:val="00314790"/>
    <w:rsid w:val="00315086"/>
    <w:rsid w:val="00316099"/>
    <w:rsid w:val="00316941"/>
    <w:rsid w:val="003210C1"/>
    <w:rsid w:val="00321889"/>
    <w:rsid w:val="0032252D"/>
    <w:rsid w:val="00322EE3"/>
    <w:rsid w:val="0032678C"/>
    <w:rsid w:val="003302E5"/>
    <w:rsid w:val="003322C7"/>
    <w:rsid w:val="0033504F"/>
    <w:rsid w:val="0033725D"/>
    <w:rsid w:val="00340491"/>
    <w:rsid w:val="00340CF8"/>
    <w:rsid w:val="00342792"/>
    <w:rsid w:val="00343495"/>
    <w:rsid w:val="0034474C"/>
    <w:rsid w:val="00344E5B"/>
    <w:rsid w:val="00345ECD"/>
    <w:rsid w:val="003465FC"/>
    <w:rsid w:val="0034743C"/>
    <w:rsid w:val="00350F08"/>
    <w:rsid w:val="003510F5"/>
    <w:rsid w:val="003528D8"/>
    <w:rsid w:val="00353268"/>
    <w:rsid w:val="00354048"/>
    <w:rsid w:val="0035423D"/>
    <w:rsid w:val="00354824"/>
    <w:rsid w:val="00357643"/>
    <w:rsid w:val="003623BB"/>
    <w:rsid w:val="00365022"/>
    <w:rsid w:val="003651CE"/>
    <w:rsid w:val="00370054"/>
    <w:rsid w:val="00371529"/>
    <w:rsid w:val="00372D3E"/>
    <w:rsid w:val="00374BB7"/>
    <w:rsid w:val="00374BE3"/>
    <w:rsid w:val="00376A42"/>
    <w:rsid w:val="0037746C"/>
    <w:rsid w:val="003825B9"/>
    <w:rsid w:val="003825FA"/>
    <w:rsid w:val="003837E9"/>
    <w:rsid w:val="00385A46"/>
    <w:rsid w:val="00386771"/>
    <w:rsid w:val="00386999"/>
    <w:rsid w:val="0039348E"/>
    <w:rsid w:val="00393798"/>
    <w:rsid w:val="00396937"/>
    <w:rsid w:val="003A0676"/>
    <w:rsid w:val="003A07F8"/>
    <w:rsid w:val="003A1D1D"/>
    <w:rsid w:val="003A3B20"/>
    <w:rsid w:val="003A4C64"/>
    <w:rsid w:val="003B0EB2"/>
    <w:rsid w:val="003B7166"/>
    <w:rsid w:val="003C1BDF"/>
    <w:rsid w:val="003C35BE"/>
    <w:rsid w:val="003C46B0"/>
    <w:rsid w:val="003C61B8"/>
    <w:rsid w:val="003C6697"/>
    <w:rsid w:val="003C770D"/>
    <w:rsid w:val="003D1627"/>
    <w:rsid w:val="003D1E99"/>
    <w:rsid w:val="003D2BA2"/>
    <w:rsid w:val="003D6498"/>
    <w:rsid w:val="003D6A0F"/>
    <w:rsid w:val="003D6FEC"/>
    <w:rsid w:val="003D737E"/>
    <w:rsid w:val="003D753E"/>
    <w:rsid w:val="003E0FEF"/>
    <w:rsid w:val="003E1B92"/>
    <w:rsid w:val="003E43E5"/>
    <w:rsid w:val="003E47C7"/>
    <w:rsid w:val="003F0400"/>
    <w:rsid w:val="003F0B69"/>
    <w:rsid w:val="003F2439"/>
    <w:rsid w:val="003F31C5"/>
    <w:rsid w:val="003F3C14"/>
    <w:rsid w:val="003F6A15"/>
    <w:rsid w:val="003F6F38"/>
    <w:rsid w:val="004029C0"/>
    <w:rsid w:val="0040423E"/>
    <w:rsid w:val="00404FC9"/>
    <w:rsid w:val="004058A4"/>
    <w:rsid w:val="00406D82"/>
    <w:rsid w:val="00406E93"/>
    <w:rsid w:val="00407F7B"/>
    <w:rsid w:val="00410C25"/>
    <w:rsid w:val="00410D06"/>
    <w:rsid w:val="004135B0"/>
    <w:rsid w:val="00413869"/>
    <w:rsid w:val="004150B4"/>
    <w:rsid w:val="00416DC5"/>
    <w:rsid w:val="004214BF"/>
    <w:rsid w:val="0042370B"/>
    <w:rsid w:val="004264C3"/>
    <w:rsid w:val="00426AAA"/>
    <w:rsid w:val="00427BFF"/>
    <w:rsid w:val="00427ECA"/>
    <w:rsid w:val="004303DF"/>
    <w:rsid w:val="0043068A"/>
    <w:rsid w:val="00430F4F"/>
    <w:rsid w:val="004314AD"/>
    <w:rsid w:val="00431684"/>
    <w:rsid w:val="00434259"/>
    <w:rsid w:val="00434B67"/>
    <w:rsid w:val="00441D54"/>
    <w:rsid w:val="00442BFF"/>
    <w:rsid w:val="00443963"/>
    <w:rsid w:val="0044563A"/>
    <w:rsid w:val="00445EBD"/>
    <w:rsid w:val="00446D64"/>
    <w:rsid w:val="00446D84"/>
    <w:rsid w:val="0045213C"/>
    <w:rsid w:val="004535A6"/>
    <w:rsid w:val="00456C2E"/>
    <w:rsid w:val="00456DD0"/>
    <w:rsid w:val="00460616"/>
    <w:rsid w:val="00460895"/>
    <w:rsid w:val="00460A47"/>
    <w:rsid w:val="00461A60"/>
    <w:rsid w:val="00461FED"/>
    <w:rsid w:val="0046260D"/>
    <w:rsid w:val="004633EE"/>
    <w:rsid w:val="00463ABD"/>
    <w:rsid w:val="00464F85"/>
    <w:rsid w:val="004679E6"/>
    <w:rsid w:val="00473ECD"/>
    <w:rsid w:val="00474B97"/>
    <w:rsid w:val="0047506E"/>
    <w:rsid w:val="0047587A"/>
    <w:rsid w:val="00480945"/>
    <w:rsid w:val="00480B9B"/>
    <w:rsid w:val="00481549"/>
    <w:rsid w:val="00482AAC"/>
    <w:rsid w:val="0048370C"/>
    <w:rsid w:val="00484801"/>
    <w:rsid w:val="00484B7D"/>
    <w:rsid w:val="00485BA3"/>
    <w:rsid w:val="00486DE1"/>
    <w:rsid w:val="0048711A"/>
    <w:rsid w:val="0049166C"/>
    <w:rsid w:val="00492674"/>
    <w:rsid w:val="00492C20"/>
    <w:rsid w:val="00493125"/>
    <w:rsid w:val="00494AE8"/>
    <w:rsid w:val="004A05C9"/>
    <w:rsid w:val="004A10BF"/>
    <w:rsid w:val="004A3AF0"/>
    <w:rsid w:val="004A506D"/>
    <w:rsid w:val="004A70F6"/>
    <w:rsid w:val="004B374D"/>
    <w:rsid w:val="004B5593"/>
    <w:rsid w:val="004C4A7D"/>
    <w:rsid w:val="004C7D71"/>
    <w:rsid w:val="004D0706"/>
    <w:rsid w:val="004D0C1D"/>
    <w:rsid w:val="004D287C"/>
    <w:rsid w:val="004D619B"/>
    <w:rsid w:val="004D73D2"/>
    <w:rsid w:val="004E30B3"/>
    <w:rsid w:val="004E333C"/>
    <w:rsid w:val="004E3C78"/>
    <w:rsid w:val="004E484D"/>
    <w:rsid w:val="004E750B"/>
    <w:rsid w:val="004E7FE8"/>
    <w:rsid w:val="004F002A"/>
    <w:rsid w:val="004F08E0"/>
    <w:rsid w:val="004F17C5"/>
    <w:rsid w:val="004F2CBF"/>
    <w:rsid w:val="004F581A"/>
    <w:rsid w:val="004F74B6"/>
    <w:rsid w:val="00500697"/>
    <w:rsid w:val="00502882"/>
    <w:rsid w:val="00503A6C"/>
    <w:rsid w:val="00504374"/>
    <w:rsid w:val="00505E8E"/>
    <w:rsid w:val="00506CAB"/>
    <w:rsid w:val="0051079D"/>
    <w:rsid w:val="00510A1C"/>
    <w:rsid w:val="005132A7"/>
    <w:rsid w:val="005143AE"/>
    <w:rsid w:val="00516367"/>
    <w:rsid w:val="00522F11"/>
    <w:rsid w:val="005238C4"/>
    <w:rsid w:val="005242B3"/>
    <w:rsid w:val="0052474B"/>
    <w:rsid w:val="0053182F"/>
    <w:rsid w:val="00531F4F"/>
    <w:rsid w:val="0053320B"/>
    <w:rsid w:val="005360F0"/>
    <w:rsid w:val="00537354"/>
    <w:rsid w:val="00537705"/>
    <w:rsid w:val="00537A95"/>
    <w:rsid w:val="00537E78"/>
    <w:rsid w:val="00541BEE"/>
    <w:rsid w:val="00544C2C"/>
    <w:rsid w:val="0054522B"/>
    <w:rsid w:val="00546E75"/>
    <w:rsid w:val="0054757C"/>
    <w:rsid w:val="00550DE2"/>
    <w:rsid w:val="005511E0"/>
    <w:rsid w:val="0055150B"/>
    <w:rsid w:val="005538BC"/>
    <w:rsid w:val="00554BFC"/>
    <w:rsid w:val="00565713"/>
    <w:rsid w:val="005659A9"/>
    <w:rsid w:val="00565F22"/>
    <w:rsid w:val="00567A48"/>
    <w:rsid w:val="00567E60"/>
    <w:rsid w:val="00570028"/>
    <w:rsid w:val="00570063"/>
    <w:rsid w:val="0057063C"/>
    <w:rsid w:val="00570B2B"/>
    <w:rsid w:val="00572F91"/>
    <w:rsid w:val="0057388B"/>
    <w:rsid w:val="0057546B"/>
    <w:rsid w:val="0057764B"/>
    <w:rsid w:val="005802A2"/>
    <w:rsid w:val="00580BFC"/>
    <w:rsid w:val="00581BE0"/>
    <w:rsid w:val="005829CD"/>
    <w:rsid w:val="005833E4"/>
    <w:rsid w:val="005852BE"/>
    <w:rsid w:val="00585D27"/>
    <w:rsid w:val="005862D9"/>
    <w:rsid w:val="005876AD"/>
    <w:rsid w:val="0059082E"/>
    <w:rsid w:val="005961B5"/>
    <w:rsid w:val="005A1FCF"/>
    <w:rsid w:val="005A55AE"/>
    <w:rsid w:val="005A5B67"/>
    <w:rsid w:val="005A5F52"/>
    <w:rsid w:val="005A5F92"/>
    <w:rsid w:val="005A674E"/>
    <w:rsid w:val="005B1102"/>
    <w:rsid w:val="005B1147"/>
    <w:rsid w:val="005B719C"/>
    <w:rsid w:val="005C0836"/>
    <w:rsid w:val="005C1993"/>
    <w:rsid w:val="005C2134"/>
    <w:rsid w:val="005C22BC"/>
    <w:rsid w:val="005C4C1A"/>
    <w:rsid w:val="005C5072"/>
    <w:rsid w:val="005C7841"/>
    <w:rsid w:val="005C7DA5"/>
    <w:rsid w:val="005D0367"/>
    <w:rsid w:val="005D1002"/>
    <w:rsid w:val="005D1503"/>
    <w:rsid w:val="005D1EA1"/>
    <w:rsid w:val="005D3741"/>
    <w:rsid w:val="005D5FFC"/>
    <w:rsid w:val="005D62F8"/>
    <w:rsid w:val="005E117A"/>
    <w:rsid w:val="005E1253"/>
    <w:rsid w:val="005E1380"/>
    <w:rsid w:val="005E511E"/>
    <w:rsid w:val="005F02BF"/>
    <w:rsid w:val="005F0C3A"/>
    <w:rsid w:val="005F1B78"/>
    <w:rsid w:val="005F1C5B"/>
    <w:rsid w:val="005F4600"/>
    <w:rsid w:val="005F735B"/>
    <w:rsid w:val="005F7C4D"/>
    <w:rsid w:val="00600072"/>
    <w:rsid w:val="00601273"/>
    <w:rsid w:val="006018DE"/>
    <w:rsid w:val="006019B9"/>
    <w:rsid w:val="00602CF4"/>
    <w:rsid w:val="0060349E"/>
    <w:rsid w:val="006037FA"/>
    <w:rsid w:val="00603BA7"/>
    <w:rsid w:val="00604492"/>
    <w:rsid w:val="0060540A"/>
    <w:rsid w:val="00607A76"/>
    <w:rsid w:val="00611F24"/>
    <w:rsid w:val="006124DE"/>
    <w:rsid w:val="00612A89"/>
    <w:rsid w:val="00613826"/>
    <w:rsid w:val="006146D8"/>
    <w:rsid w:val="00614FF4"/>
    <w:rsid w:val="006156C8"/>
    <w:rsid w:val="00615A83"/>
    <w:rsid w:val="00617DA7"/>
    <w:rsid w:val="00623D5D"/>
    <w:rsid w:val="006240D2"/>
    <w:rsid w:val="006246A6"/>
    <w:rsid w:val="00624F9D"/>
    <w:rsid w:val="006250EB"/>
    <w:rsid w:val="00627722"/>
    <w:rsid w:val="006279AD"/>
    <w:rsid w:val="00632066"/>
    <w:rsid w:val="00632FE6"/>
    <w:rsid w:val="006337BD"/>
    <w:rsid w:val="00634F96"/>
    <w:rsid w:val="00635614"/>
    <w:rsid w:val="00635729"/>
    <w:rsid w:val="006432F7"/>
    <w:rsid w:val="00646212"/>
    <w:rsid w:val="00646317"/>
    <w:rsid w:val="006478A3"/>
    <w:rsid w:val="00650FCC"/>
    <w:rsid w:val="006530D5"/>
    <w:rsid w:val="00656ECE"/>
    <w:rsid w:val="00661113"/>
    <w:rsid w:val="00662929"/>
    <w:rsid w:val="0066434F"/>
    <w:rsid w:val="00670EE0"/>
    <w:rsid w:val="00671871"/>
    <w:rsid w:val="0067440F"/>
    <w:rsid w:val="006748BB"/>
    <w:rsid w:val="00675D41"/>
    <w:rsid w:val="00675EB3"/>
    <w:rsid w:val="006773BC"/>
    <w:rsid w:val="006801A9"/>
    <w:rsid w:val="00681220"/>
    <w:rsid w:val="00683261"/>
    <w:rsid w:val="006834C9"/>
    <w:rsid w:val="006905FA"/>
    <w:rsid w:val="00691F3D"/>
    <w:rsid w:val="00692138"/>
    <w:rsid w:val="00692ED0"/>
    <w:rsid w:val="0069542F"/>
    <w:rsid w:val="00696365"/>
    <w:rsid w:val="006A1567"/>
    <w:rsid w:val="006A22CA"/>
    <w:rsid w:val="006A255B"/>
    <w:rsid w:val="006A3C66"/>
    <w:rsid w:val="006A3FD8"/>
    <w:rsid w:val="006A45D1"/>
    <w:rsid w:val="006A6BCD"/>
    <w:rsid w:val="006B162A"/>
    <w:rsid w:val="006B1ECB"/>
    <w:rsid w:val="006B5BB4"/>
    <w:rsid w:val="006B68A6"/>
    <w:rsid w:val="006C182B"/>
    <w:rsid w:val="006C2C0E"/>
    <w:rsid w:val="006C3CBA"/>
    <w:rsid w:val="006C51C9"/>
    <w:rsid w:val="006C688A"/>
    <w:rsid w:val="006D043C"/>
    <w:rsid w:val="006D229C"/>
    <w:rsid w:val="006D39B0"/>
    <w:rsid w:val="006D4155"/>
    <w:rsid w:val="006D7BDA"/>
    <w:rsid w:val="006E1BE2"/>
    <w:rsid w:val="006E33FB"/>
    <w:rsid w:val="006E566D"/>
    <w:rsid w:val="006E65ED"/>
    <w:rsid w:val="006E665A"/>
    <w:rsid w:val="006F085F"/>
    <w:rsid w:val="006F0C00"/>
    <w:rsid w:val="006F1837"/>
    <w:rsid w:val="006F1FE8"/>
    <w:rsid w:val="006F2538"/>
    <w:rsid w:val="006F276D"/>
    <w:rsid w:val="006F2869"/>
    <w:rsid w:val="006F2FA9"/>
    <w:rsid w:val="006F4C26"/>
    <w:rsid w:val="006F7868"/>
    <w:rsid w:val="00703687"/>
    <w:rsid w:val="00703ACA"/>
    <w:rsid w:val="00706784"/>
    <w:rsid w:val="00706BC4"/>
    <w:rsid w:val="007113C8"/>
    <w:rsid w:val="00715402"/>
    <w:rsid w:val="007158F4"/>
    <w:rsid w:val="0071680F"/>
    <w:rsid w:val="007179C6"/>
    <w:rsid w:val="007209A3"/>
    <w:rsid w:val="00722971"/>
    <w:rsid w:val="00727D2A"/>
    <w:rsid w:val="00730531"/>
    <w:rsid w:val="00732D67"/>
    <w:rsid w:val="00733CDE"/>
    <w:rsid w:val="00735CE2"/>
    <w:rsid w:val="00736D11"/>
    <w:rsid w:val="00741054"/>
    <w:rsid w:val="007413EB"/>
    <w:rsid w:val="00744204"/>
    <w:rsid w:val="00744E42"/>
    <w:rsid w:val="00744F23"/>
    <w:rsid w:val="007452D4"/>
    <w:rsid w:val="00746C9E"/>
    <w:rsid w:val="00746D4C"/>
    <w:rsid w:val="00746ED9"/>
    <w:rsid w:val="007473E5"/>
    <w:rsid w:val="00747A04"/>
    <w:rsid w:val="00750BB4"/>
    <w:rsid w:val="007524E6"/>
    <w:rsid w:val="00753B83"/>
    <w:rsid w:val="00754311"/>
    <w:rsid w:val="00764F0C"/>
    <w:rsid w:val="007653CA"/>
    <w:rsid w:val="007669A0"/>
    <w:rsid w:val="00767249"/>
    <w:rsid w:val="00773601"/>
    <w:rsid w:val="0078143B"/>
    <w:rsid w:val="007836B6"/>
    <w:rsid w:val="00783D12"/>
    <w:rsid w:val="007840A7"/>
    <w:rsid w:val="007919EF"/>
    <w:rsid w:val="00791BD9"/>
    <w:rsid w:val="007920A1"/>
    <w:rsid w:val="00792157"/>
    <w:rsid w:val="0079345A"/>
    <w:rsid w:val="007938E6"/>
    <w:rsid w:val="00794B72"/>
    <w:rsid w:val="00795D59"/>
    <w:rsid w:val="00797991"/>
    <w:rsid w:val="007A32F5"/>
    <w:rsid w:val="007A4C73"/>
    <w:rsid w:val="007A4D68"/>
    <w:rsid w:val="007A5B40"/>
    <w:rsid w:val="007A79A2"/>
    <w:rsid w:val="007B12D9"/>
    <w:rsid w:val="007B6448"/>
    <w:rsid w:val="007C03B5"/>
    <w:rsid w:val="007C1B13"/>
    <w:rsid w:val="007C2148"/>
    <w:rsid w:val="007C5E9F"/>
    <w:rsid w:val="007C6D05"/>
    <w:rsid w:val="007C784B"/>
    <w:rsid w:val="007D1BB2"/>
    <w:rsid w:val="007D47B6"/>
    <w:rsid w:val="007D67B5"/>
    <w:rsid w:val="007D7C43"/>
    <w:rsid w:val="007E0E11"/>
    <w:rsid w:val="007E1EF6"/>
    <w:rsid w:val="007E25E8"/>
    <w:rsid w:val="007E40F5"/>
    <w:rsid w:val="007E5653"/>
    <w:rsid w:val="007E6122"/>
    <w:rsid w:val="007E682F"/>
    <w:rsid w:val="007E6CFE"/>
    <w:rsid w:val="007F11AD"/>
    <w:rsid w:val="007F283E"/>
    <w:rsid w:val="007F31B5"/>
    <w:rsid w:val="007F4BE1"/>
    <w:rsid w:val="007F5CCD"/>
    <w:rsid w:val="007F71D9"/>
    <w:rsid w:val="00800530"/>
    <w:rsid w:val="00805EAC"/>
    <w:rsid w:val="0080760E"/>
    <w:rsid w:val="00811611"/>
    <w:rsid w:val="00812172"/>
    <w:rsid w:val="00813637"/>
    <w:rsid w:val="008142F5"/>
    <w:rsid w:val="00815995"/>
    <w:rsid w:val="00815E39"/>
    <w:rsid w:val="008213D1"/>
    <w:rsid w:val="0082371A"/>
    <w:rsid w:val="008237DA"/>
    <w:rsid w:val="00823C1D"/>
    <w:rsid w:val="0082453D"/>
    <w:rsid w:val="0082625B"/>
    <w:rsid w:val="00826511"/>
    <w:rsid w:val="00830AF5"/>
    <w:rsid w:val="00831007"/>
    <w:rsid w:val="00831B20"/>
    <w:rsid w:val="0083212D"/>
    <w:rsid w:val="00833B19"/>
    <w:rsid w:val="00835FCA"/>
    <w:rsid w:val="008363E4"/>
    <w:rsid w:val="00837522"/>
    <w:rsid w:val="00837FFC"/>
    <w:rsid w:val="008409E6"/>
    <w:rsid w:val="00842A3E"/>
    <w:rsid w:val="00842DB9"/>
    <w:rsid w:val="008440F1"/>
    <w:rsid w:val="00844C9C"/>
    <w:rsid w:val="00846DDB"/>
    <w:rsid w:val="008516B5"/>
    <w:rsid w:val="0085454F"/>
    <w:rsid w:val="00854E9D"/>
    <w:rsid w:val="008554A4"/>
    <w:rsid w:val="00855A67"/>
    <w:rsid w:val="00857D43"/>
    <w:rsid w:val="00863A79"/>
    <w:rsid w:val="0087042B"/>
    <w:rsid w:val="0087182D"/>
    <w:rsid w:val="00871890"/>
    <w:rsid w:val="00872B89"/>
    <w:rsid w:val="008735F9"/>
    <w:rsid w:val="008756E7"/>
    <w:rsid w:val="0087634E"/>
    <w:rsid w:val="00876583"/>
    <w:rsid w:val="008805E3"/>
    <w:rsid w:val="00881E32"/>
    <w:rsid w:val="008825C6"/>
    <w:rsid w:val="008828DA"/>
    <w:rsid w:val="00885866"/>
    <w:rsid w:val="00886C10"/>
    <w:rsid w:val="00887F88"/>
    <w:rsid w:val="008906BA"/>
    <w:rsid w:val="00892886"/>
    <w:rsid w:val="00893262"/>
    <w:rsid w:val="00896F17"/>
    <w:rsid w:val="00897FAF"/>
    <w:rsid w:val="008A0881"/>
    <w:rsid w:val="008A1D18"/>
    <w:rsid w:val="008A1F84"/>
    <w:rsid w:val="008A2882"/>
    <w:rsid w:val="008A29D5"/>
    <w:rsid w:val="008A3894"/>
    <w:rsid w:val="008A3FD1"/>
    <w:rsid w:val="008A46B4"/>
    <w:rsid w:val="008A620F"/>
    <w:rsid w:val="008B2BB0"/>
    <w:rsid w:val="008B2D88"/>
    <w:rsid w:val="008B47F6"/>
    <w:rsid w:val="008B54A8"/>
    <w:rsid w:val="008B5A8E"/>
    <w:rsid w:val="008B5CD3"/>
    <w:rsid w:val="008C28C6"/>
    <w:rsid w:val="008C2AE8"/>
    <w:rsid w:val="008C6BBC"/>
    <w:rsid w:val="008C6F62"/>
    <w:rsid w:val="008D391B"/>
    <w:rsid w:val="008D3C62"/>
    <w:rsid w:val="008D4164"/>
    <w:rsid w:val="008D4F2E"/>
    <w:rsid w:val="008D51EA"/>
    <w:rsid w:val="008D5B6D"/>
    <w:rsid w:val="008D70FE"/>
    <w:rsid w:val="008E032E"/>
    <w:rsid w:val="008E1017"/>
    <w:rsid w:val="008E19C2"/>
    <w:rsid w:val="008E4636"/>
    <w:rsid w:val="008E60E7"/>
    <w:rsid w:val="008E68D3"/>
    <w:rsid w:val="008E7065"/>
    <w:rsid w:val="008E7249"/>
    <w:rsid w:val="008F093D"/>
    <w:rsid w:val="008F1314"/>
    <w:rsid w:val="008F1B15"/>
    <w:rsid w:val="008F5D62"/>
    <w:rsid w:val="008F775A"/>
    <w:rsid w:val="00900BF8"/>
    <w:rsid w:val="00900FE6"/>
    <w:rsid w:val="009016FE"/>
    <w:rsid w:val="009050E8"/>
    <w:rsid w:val="0090701B"/>
    <w:rsid w:val="00907E7D"/>
    <w:rsid w:val="009127D9"/>
    <w:rsid w:val="00913D57"/>
    <w:rsid w:val="00913F2C"/>
    <w:rsid w:val="0091430C"/>
    <w:rsid w:val="0091544E"/>
    <w:rsid w:val="00915C79"/>
    <w:rsid w:val="009167CD"/>
    <w:rsid w:val="00917319"/>
    <w:rsid w:val="00920689"/>
    <w:rsid w:val="00922670"/>
    <w:rsid w:val="00923C62"/>
    <w:rsid w:val="009250B2"/>
    <w:rsid w:val="0092572A"/>
    <w:rsid w:val="009271EE"/>
    <w:rsid w:val="00927A7B"/>
    <w:rsid w:val="00930083"/>
    <w:rsid w:val="0093099E"/>
    <w:rsid w:val="00930F5D"/>
    <w:rsid w:val="009342BE"/>
    <w:rsid w:val="009359D7"/>
    <w:rsid w:val="00936B76"/>
    <w:rsid w:val="00941008"/>
    <w:rsid w:val="0094229A"/>
    <w:rsid w:val="00942516"/>
    <w:rsid w:val="00947064"/>
    <w:rsid w:val="009517A0"/>
    <w:rsid w:val="00951B7A"/>
    <w:rsid w:val="00952749"/>
    <w:rsid w:val="00953718"/>
    <w:rsid w:val="009538A0"/>
    <w:rsid w:val="0095657B"/>
    <w:rsid w:val="00956CF4"/>
    <w:rsid w:val="00956FD1"/>
    <w:rsid w:val="00961B36"/>
    <w:rsid w:val="00961CAB"/>
    <w:rsid w:val="00961EA3"/>
    <w:rsid w:val="00962E5A"/>
    <w:rsid w:val="009645AD"/>
    <w:rsid w:val="009654CA"/>
    <w:rsid w:val="00965A92"/>
    <w:rsid w:val="00966AA3"/>
    <w:rsid w:val="009672D8"/>
    <w:rsid w:val="00967A3B"/>
    <w:rsid w:val="00970A32"/>
    <w:rsid w:val="00971837"/>
    <w:rsid w:val="00972028"/>
    <w:rsid w:val="009721C2"/>
    <w:rsid w:val="00972B95"/>
    <w:rsid w:val="00974C06"/>
    <w:rsid w:val="00975F20"/>
    <w:rsid w:val="00980CD0"/>
    <w:rsid w:val="00982A89"/>
    <w:rsid w:val="00983660"/>
    <w:rsid w:val="0098406E"/>
    <w:rsid w:val="00985085"/>
    <w:rsid w:val="0098549E"/>
    <w:rsid w:val="00986FB5"/>
    <w:rsid w:val="00990D5E"/>
    <w:rsid w:val="00991105"/>
    <w:rsid w:val="00991141"/>
    <w:rsid w:val="00993C9D"/>
    <w:rsid w:val="0099616B"/>
    <w:rsid w:val="009A39A6"/>
    <w:rsid w:val="009B0BA4"/>
    <w:rsid w:val="009B1C12"/>
    <w:rsid w:val="009B22D8"/>
    <w:rsid w:val="009B2A30"/>
    <w:rsid w:val="009B3C01"/>
    <w:rsid w:val="009B44CA"/>
    <w:rsid w:val="009B6946"/>
    <w:rsid w:val="009B77E1"/>
    <w:rsid w:val="009C101C"/>
    <w:rsid w:val="009C1CAB"/>
    <w:rsid w:val="009C3FAE"/>
    <w:rsid w:val="009C52B5"/>
    <w:rsid w:val="009D0DF9"/>
    <w:rsid w:val="009D10A0"/>
    <w:rsid w:val="009D15C7"/>
    <w:rsid w:val="009D1E41"/>
    <w:rsid w:val="009D30D2"/>
    <w:rsid w:val="009D4CAB"/>
    <w:rsid w:val="009D52DE"/>
    <w:rsid w:val="009D5552"/>
    <w:rsid w:val="009D5A3E"/>
    <w:rsid w:val="009D5A96"/>
    <w:rsid w:val="009D6A9B"/>
    <w:rsid w:val="009D7993"/>
    <w:rsid w:val="009E53AF"/>
    <w:rsid w:val="009E5B6F"/>
    <w:rsid w:val="009E6E58"/>
    <w:rsid w:val="009F1694"/>
    <w:rsid w:val="009F2E36"/>
    <w:rsid w:val="009F43A3"/>
    <w:rsid w:val="009F46DE"/>
    <w:rsid w:val="009F5364"/>
    <w:rsid w:val="009F5C75"/>
    <w:rsid w:val="009F7564"/>
    <w:rsid w:val="00A00270"/>
    <w:rsid w:val="00A01EE9"/>
    <w:rsid w:val="00A03CFD"/>
    <w:rsid w:val="00A114DE"/>
    <w:rsid w:val="00A13C81"/>
    <w:rsid w:val="00A1500B"/>
    <w:rsid w:val="00A152F7"/>
    <w:rsid w:val="00A168C7"/>
    <w:rsid w:val="00A170F0"/>
    <w:rsid w:val="00A26E88"/>
    <w:rsid w:val="00A273E8"/>
    <w:rsid w:val="00A305EC"/>
    <w:rsid w:val="00A31352"/>
    <w:rsid w:val="00A32C12"/>
    <w:rsid w:val="00A33FD4"/>
    <w:rsid w:val="00A37584"/>
    <w:rsid w:val="00A375DC"/>
    <w:rsid w:val="00A4116B"/>
    <w:rsid w:val="00A4144D"/>
    <w:rsid w:val="00A41A57"/>
    <w:rsid w:val="00A430AE"/>
    <w:rsid w:val="00A43AEE"/>
    <w:rsid w:val="00A4569B"/>
    <w:rsid w:val="00A45F68"/>
    <w:rsid w:val="00A464E2"/>
    <w:rsid w:val="00A4729A"/>
    <w:rsid w:val="00A503FD"/>
    <w:rsid w:val="00A50481"/>
    <w:rsid w:val="00A52529"/>
    <w:rsid w:val="00A5273D"/>
    <w:rsid w:val="00A60700"/>
    <w:rsid w:val="00A60B6D"/>
    <w:rsid w:val="00A63785"/>
    <w:rsid w:val="00A6467F"/>
    <w:rsid w:val="00A64C89"/>
    <w:rsid w:val="00A656FA"/>
    <w:rsid w:val="00A66B48"/>
    <w:rsid w:val="00A70A2C"/>
    <w:rsid w:val="00A72358"/>
    <w:rsid w:val="00A730B9"/>
    <w:rsid w:val="00A73F4F"/>
    <w:rsid w:val="00A745B2"/>
    <w:rsid w:val="00A74745"/>
    <w:rsid w:val="00A7648A"/>
    <w:rsid w:val="00A7665E"/>
    <w:rsid w:val="00A77A95"/>
    <w:rsid w:val="00A81953"/>
    <w:rsid w:val="00A81EF6"/>
    <w:rsid w:val="00A8262A"/>
    <w:rsid w:val="00A8427C"/>
    <w:rsid w:val="00A856F2"/>
    <w:rsid w:val="00A870D4"/>
    <w:rsid w:val="00A87B30"/>
    <w:rsid w:val="00A9195E"/>
    <w:rsid w:val="00A91C26"/>
    <w:rsid w:val="00A93F59"/>
    <w:rsid w:val="00A94A40"/>
    <w:rsid w:val="00A95630"/>
    <w:rsid w:val="00A96AE8"/>
    <w:rsid w:val="00A9737D"/>
    <w:rsid w:val="00A9795E"/>
    <w:rsid w:val="00A97F58"/>
    <w:rsid w:val="00AA0A48"/>
    <w:rsid w:val="00AA1FD9"/>
    <w:rsid w:val="00AA2E64"/>
    <w:rsid w:val="00AB299F"/>
    <w:rsid w:val="00AB31C8"/>
    <w:rsid w:val="00AB3A34"/>
    <w:rsid w:val="00AB496A"/>
    <w:rsid w:val="00AB501A"/>
    <w:rsid w:val="00AC1E46"/>
    <w:rsid w:val="00AC53FE"/>
    <w:rsid w:val="00AC596F"/>
    <w:rsid w:val="00AD1CA0"/>
    <w:rsid w:val="00AD3603"/>
    <w:rsid w:val="00AD4A9C"/>
    <w:rsid w:val="00AD595D"/>
    <w:rsid w:val="00AD5A0A"/>
    <w:rsid w:val="00AD6F0E"/>
    <w:rsid w:val="00AE04FA"/>
    <w:rsid w:val="00AE0956"/>
    <w:rsid w:val="00AE0DCF"/>
    <w:rsid w:val="00AE25C0"/>
    <w:rsid w:val="00AE27FA"/>
    <w:rsid w:val="00AE2B54"/>
    <w:rsid w:val="00AE3A33"/>
    <w:rsid w:val="00AE6FF0"/>
    <w:rsid w:val="00AF0395"/>
    <w:rsid w:val="00AF147D"/>
    <w:rsid w:val="00AF1B42"/>
    <w:rsid w:val="00AF430B"/>
    <w:rsid w:val="00AF5D7B"/>
    <w:rsid w:val="00B005D9"/>
    <w:rsid w:val="00B01F2F"/>
    <w:rsid w:val="00B04B41"/>
    <w:rsid w:val="00B07CDC"/>
    <w:rsid w:val="00B07D47"/>
    <w:rsid w:val="00B11935"/>
    <w:rsid w:val="00B11FC3"/>
    <w:rsid w:val="00B14A69"/>
    <w:rsid w:val="00B15D2B"/>
    <w:rsid w:val="00B15F28"/>
    <w:rsid w:val="00B1701F"/>
    <w:rsid w:val="00B205D0"/>
    <w:rsid w:val="00B23D37"/>
    <w:rsid w:val="00B24D50"/>
    <w:rsid w:val="00B26952"/>
    <w:rsid w:val="00B26D84"/>
    <w:rsid w:val="00B300EC"/>
    <w:rsid w:val="00B304C4"/>
    <w:rsid w:val="00B3494C"/>
    <w:rsid w:val="00B350E3"/>
    <w:rsid w:val="00B36444"/>
    <w:rsid w:val="00B3693E"/>
    <w:rsid w:val="00B40A05"/>
    <w:rsid w:val="00B41887"/>
    <w:rsid w:val="00B418F5"/>
    <w:rsid w:val="00B423BC"/>
    <w:rsid w:val="00B4268A"/>
    <w:rsid w:val="00B43A4F"/>
    <w:rsid w:val="00B43E72"/>
    <w:rsid w:val="00B44D60"/>
    <w:rsid w:val="00B44D92"/>
    <w:rsid w:val="00B47441"/>
    <w:rsid w:val="00B47D12"/>
    <w:rsid w:val="00B51282"/>
    <w:rsid w:val="00B51DE4"/>
    <w:rsid w:val="00B526B1"/>
    <w:rsid w:val="00B52913"/>
    <w:rsid w:val="00B532EB"/>
    <w:rsid w:val="00B535E6"/>
    <w:rsid w:val="00B54EF2"/>
    <w:rsid w:val="00B6205B"/>
    <w:rsid w:val="00B62CA4"/>
    <w:rsid w:val="00B64A6E"/>
    <w:rsid w:val="00B66B6A"/>
    <w:rsid w:val="00B70711"/>
    <w:rsid w:val="00B70A5A"/>
    <w:rsid w:val="00B70FF9"/>
    <w:rsid w:val="00B712FE"/>
    <w:rsid w:val="00B7167D"/>
    <w:rsid w:val="00B72D03"/>
    <w:rsid w:val="00B7314E"/>
    <w:rsid w:val="00B76F6B"/>
    <w:rsid w:val="00B777A2"/>
    <w:rsid w:val="00B803B8"/>
    <w:rsid w:val="00B82632"/>
    <w:rsid w:val="00B90A72"/>
    <w:rsid w:val="00B93EB1"/>
    <w:rsid w:val="00B9691A"/>
    <w:rsid w:val="00BA0DD9"/>
    <w:rsid w:val="00BA2B2B"/>
    <w:rsid w:val="00BA2EA5"/>
    <w:rsid w:val="00BA36B1"/>
    <w:rsid w:val="00BA5AF2"/>
    <w:rsid w:val="00BA7943"/>
    <w:rsid w:val="00BB52CA"/>
    <w:rsid w:val="00BB6CE0"/>
    <w:rsid w:val="00BB7AB2"/>
    <w:rsid w:val="00BC3E41"/>
    <w:rsid w:val="00BC3FAA"/>
    <w:rsid w:val="00BC6D10"/>
    <w:rsid w:val="00BC6D38"/>
    <w:rsid w:val="00BD233F"/>
    <w:rsid w:val="00BE00A6"/>
    <w:rsid w:val="00BE162B"/>
    <w:rsid w:val="00BE317A"/>
    <w:rsid w:val="00BE3687"/>
    <w:rsid w:val="00BE39F9"/>
    <w:rsid w:val="00BE3E26"/>
    <w:rsid w:val="00BE4AC1"/>
    <w:rsid w:val="00BE4B99"/>
    <w:rsid w:val="00BE571C"/>
    <w:rsid w:val="00BE7407"/>
    <w:rsid w:val="00BE79C5"/>
    <w:rsid w:val="00BF069D"/>
    <w:rsid w:val="00BF0DFF"/>
    <w:rsid w:val="00BF1BE6"/>
    <w:rsid w:val="00BF2876"/>
    <w:rsid w:val="00BF3938"/>
    <w:rsid w:val="00BF4410"/>
    <w:rsid w:val="00BF514E"/>
    <w:rsid w:val="00BF5C63"/>
    <w:rsid w:val="00BF703F"/>
    <w:rsid w:val="00BF738D"/>
    <w:rsid w:val="00C00BB4"/>
    <w:rsid w:val="00C02E21"/>
    <w:rsid w:val="00C0525E"/>
    <w:rsid w:val="00C06601"/>
    <w:rsid w:val="00C073A2"/>
    <w:rsid w:val="00C104F1"/>
    <w:rsid w:val="00C11CCD"/>
    <w:rsid w:val="00C131F3"/>
    <w:rsid w:val="00C13582"/>
    <w:rsid w:val="00C15D2A"/>
    <w:rsid w:val="00C15F9B"/>
    <w:rsid w:val="00C173D2"/>
    <w:rsid w:val="00C20B1A"/>
    <w:rsid w:val="00C218C0"/>
    <w:rsid w:val="00C24064"/>
    <w:rsid w:val="00C249D5"/>
    <w:rsid w:val="00C27308"/>
    <w:rsid w:val="00C30D53"/>
    <w:rsid w:val="00C322BD"/>
    <w:rsid w:val="00C32AD7"/>
    <w:rsid w:val="00C33282"/>
    <w:rsid w:val="00C35823"/>
    <w:rsid w:val="00C4098E"/>
    <w:rsid w:val="00C41AD8"/>
    <w:rsid w:val="00C4237D"/>
    <w:rsid w:val="00C42835"/>
    <w:rsid w:val="00C45460"/>
    <w:rsid w:val="00C45A32"/>
    <w:rsid w:val="00C501B5"/>
    <w:rsid w:val="00C54DB1"/>
    <w:rsid w:val="00C55449"/>
    <w:rsid w:val="00C56B4B"/>
    <w:rsid w:val="00C60532"/>
    <w:rsid w:val="00C61C1F"/>
    <w:rsid w:val="00C61CA4"/>
    <w:rsid w:val="00C61D70"/>
    <w:rsid w:val="00C61EBA"/>
    <w:rsid w:val="00C6266F"/>
    <w:rsid w:val="00C629B1"/>
    <w:rsid w:val="00C642C6"/>
    <w:rsid w:val="00C648CE"/>
    <w:rsid w:val="00C64F69"/>
    <w:rsid w:val="00C65857"/>
    <w:rsid w:val="00C66D68"/>
    <w:rsid w:val="00C67A28"/>
    <w:rsid w:val="00C70788"/>
    <w:rsid w:val="00C707F0"/>
    <w:rsid w:val="00C7494E"/>
    <w:rsid w:val="00C75290"/>
    <w:rsid w:val="00C77402"/>
    <w:rsid w:val="00C81A5D"/>
    <w:rsid w:val="00C83159"/>
    <w:rsid w:val="00C83502"/>
    <w:rsid w:val="00C87528"/>
    <w:rsid w:val="00C9006E"/>
    <w:rsid w:val="00C9021D"/>
    <w:rsid w:val="00C91593"/>
    <w:rsid w:val="00C93A9C"/>
    <w:rsid w:val="00C93EB4"/>
    <w:rsid w:val="00C9432A"/>
    <w:rsid w:val="00C94CE6"/>
    <w:rsid w:val="00C96020"/>
    <w:rsid w:val="00CA0B10"/>
    <w:rsid w:val="00CA36DE"/>
    <w:rsid w:val="00CA4CF7"/>
    <w:rsid w:val="00CA649A"/>
    <w:rsid w:val="00CA6D6A"/>
    <w:rsid w:val="00CB173C"/>
    <w:rsid w:val="00CB2E7A"/>
    <w:rsid w:val="00CB38EF"/>
    <w:rsid w:val="00CB4AEA"/>
    <w:rsid w:val="00CC0892"/>
    <w:rsid w:val="00CC2F6E"/>
    <w:rsid w:val="00CC65C9"/>
    <w:rsid w:val="00CC70F3"/>
    <w:rsid w:val="00CD1F5E"/>
    <w:rsid w:val="00CD23A2"/>
    <w:rsid w:val="00CD4A45"/>
    <w:rsid w:val="00CD5375"/>
    <w:rsid w:val="00CD5E17"/>
    <w:rsid w:val="00CD6884"/>
    <w:rsid w:val="00CD7916"/>
    <w:rsid w:val="00CE06ED"/>
    <w:rsid w:val="00CE1BE8"/>
    <w:rsid w:val="00CE3BF4"/>
    <w:rsid w:val="00CE3FE9"/>
    <w:rsid w:val="00CE662D"/>
    <w:rsid w:val="00CE690B"/>
    <w:rsid w:val="00CE6976"/>
    <w:rsid w:val="00CF0066"/>
    <w:rsid w:val="00CF3CF4"/>
    <w:rsid w:val="00CF4028"/>
    <w:rsid w:val="00CF7A18"/>
    <w:rsid w:val="00D02BC0"/>
    <w:rsid w:val="00D046B2"/>
    <w:rsid w:val="00D13544"/>
    <w:rsid w:val="00D151F9"/>
    <w:rsid w:val="00D223B7"/>
    <w:rsid w:val="00D2317D"/>
    <w:rsid w:val="00D232A4"/>
    <w:rsid w:val="00D23CAE"/>
    <w:rsid w:val="00D246C9"/>
    <w:rsid w:val="00D2546E"/>
    <w:rsid w:val="00D2560D"/>
    <w:rsid w:val="00D27577"/>
    <w:rsid w:val="00D3097B"/>
    <w:rsid w:val="00D3264C"/>
    <w:rsid w:val="00D32E0E"/>
    <w:rsid w:val="00D34127"/>
    <w:rsid w:val="00D369C6"/>
    <w:rsid w:val="00D369EE"/>
    <w:rsid w:val="00D36C00"/>
    <w:rsid w:val="00D404AF"/>
    <w:rsid w:val="00D46205"/>
    <w:rsid w:val="00D46EB7"/>
    <w:rsid w:val="00D50723"/>
    <w:rsid w:val="00D510A5"/>
    <w:rsid w:val="00D52C7B"/>
    <w:rsid w:val="00D53B60"/>
    <w:rsid w:val="00D53CF5"/>
    <w:rsid w:val="00D53FF6"/>
    <w:rsid w:val="00D54A9D"/>
    <w:rsid w:val="00D5536A"/>
    <w:rsid w:val="00D55A64"/>
    <w:rsid w:val="00D56056"/>
    <w:rsid w:val="00D56C8F"/>
    <w:rsid w:val="00D61098"/>
    <w:rsid w:val="00D61802"/>
    <w:rsid w:val="00D61B36"/>
    <w:rsid w:val="00D65F53"/>
    <w:rsid w:val="00D669D2"/>
    <w:rsid w:val="00D67FD3"/>
    <w:rsid w:val="00D71BE8"/>
    <w:rsid w:val="00D72EB8"/>
    <w:rsid w:val="00D747F1"/>
    <w:rsid w:val="00D751F1"/>
    <w:rsid w:val="00D77E0A"/>
    <w:rsid w:val="00D80758"/>
    <w:rsid w:val="00D809DF"/>
    <w:rsid w:val="00D812B2"/>
    <w:rsid w:val="00D8373B"/>
    <w:rsid w:val="00D859CD"/>
    <w:rsid w:val="00D93ECC"/>
    <w:rsid w:val="00D9523E"/>
    <w:rsid w:val="00D9586E"/>
    <w:rsid w:val="00D97B45"/>
    <w:rsid w:val="00DA083E"/>
    <w:rsid w:val="00DA2730"/>
    <w:rsid w:val="00DA2AA0"/>
    <w:rsid w:val="00DA33A4"/>
    <w:rsid w:val="00DA3CD7"/>
    <w:rsid w:val="00DA43A2"/>
    <w:rsid w:val="00DA48A0"/>
    <w:rsid w:val="00DA7317"/>
    <w:rsid w:val="00DA73FF"/>
    <w:rsid w:val="00DA7DE6"/>
    <w:rsid w:val="00DB078F"/>
    <w:rsid w:val="00DB0E78"/>
    <w:rsid w:val="00DB2C7B"/>
    <w:rsid w:val="00DB2CD3"/>
    <w:rsid w:val="00DB7255"/>
    <w:rsid w:val="00DB730F"/>
    <w:rsid w:val="00DC0405"/>
    <w:rsid w:val="00DC28DF"/>
    <w:rsid w:val="00DC4392"/>
    <w:rsid w:val="00DC504B"/>
    <w:rsid w:val="00DC5E08"/>
    <w:rsid w:val="00DC70B7"/>
    <w:rsid w:val="00DC7163"/>
    <w:rsid w:val="00DD0BFE"/>
    <w:rsid w:val="00DD117F"/>
    <w:rsid w:val="00DD2C6E"/>
    <w:rsid w:val="00DD2CD6"/>
    <w:rsid w:val="00DD575A"/>
    <w:rsid w:val="00DD588C"/>
    <w:rsid w:val="00DD6907"/>
    <w:rsid w:val="00DD7BC6"/>
    <w:rsid w:val="00DD7E40"/>
    <w:rsid w:val="00DE00E4"/>
    <w:rsid w:val="00DE0843"/>
    <w:rsid w:val="00DE0969"/>
    <w:rsid w:val="00DE0F57"/>
    <w:rsid w:val="00DE320F"/>
    <w:rsid w:val="00DE4066"/>
    <w:rsid w:val="00DE4BC0"/>
    <w:rsid w:val="00DE502F"/>
    <w:rsid w:val="00DE7137"/>
    <w:rsid w:val="00DF3171"/>
    <w:rsid w:val="00DF703E"/>
    <w:rsid w:val="00E00500"/>
    <w:rsid w:val="00E00616"/>
    <w:rsid w:val="00E01D0E"/>
    <w:rsid w:val="00E031CB"/>
    <w:rsid w:val="00E03E17"/>
    <w:rsid w:val="00E0457E"/>
    <w:rsid w:val="00E046B6"/>
    <w:rsid w:val="00E04DE6"/>
    <w:rsid w:val="00E04E9C"/>
    <w:rsid w:val="00E06E69"/>
    <w:rsid w:val="00E106B6"/>
    <w:rsid w:val="00E11842"/>
    <w:rsid w:val="00E11F74"/>
    <w:rsid w:val="00E121C9"/>
    <w:rsid w:val="00E12E0F"/>
    <w:rsid w:val="00E13734"/>
    <w:rsid w:val="00E14FE7"/>
    <w:rsid w:val="00E1701A"/>
    <w:rsid w:val="00E17C9C"/>
    <w:rsid w:val="00E2049D"/>
    <w:rsid w:val="00E22745"/>
    <w:rsid w:val="00E23577"/>
    <w:rsid w:val="00E24515"/>
    <w:rsid w:val="00E2598A"/>
    <w:rsid w:val="00E2645A"/>
    <w:rsid w:val="00E324F8"/>
    <w:rsid w:val="00E33AD2"/>
    <w:rsid w:val="00E34852"/>
    <w:rsid w:val="00E34A0D"/>
    <w:rsid w:val="00E3576B"/>
    <w:rsid w:val="00E359AB"/>
    <w:rsid w:val="00E36AFB"/>
    <w:rsid w:val="00E377E8"/>
    <w:rsid w:val="00E40158"/>
    <w:rsid w:val="00E41115"/>
    <w:rsid w:val="00E41B27"/>
    <w:rsid w:val="00E438E8"/>
    <w:rsid w:val="00E43A67"/>
    <w:rsid w:val="00E459E6"/>
    <w:rsid w:val="00E53DC2"/>
    <w:rsid w:val="00E53DC6"/>
    <w:rsid w:val="00E5417B"/>
    <w:rsid w:val="00E563D8"/>
    <w:rsid w:val="00E56F9E"/>
    <w:rsid w:val="00E57190"/>
    <w:rsid w:val="00E5728E"/>
    <w:rsid w:val="00E616B7"/>
    <w:rsid w:val="00E61BAD"/>
    <w:rsid w:val="00E62CDC"/>
    <w:rsid w:val="00E63D8E"/>
    <w:rsid w:val="00E64CE4"/>
    <w:rsid w:val="00E6561F"/>
    <w:rsid w:val="00E67E82"/>
    <w:rsid w:val="00E72891"/>
    <w:rsid w:val="00E72A29"/>
    <w:rsid w:val="00E72C23"/>
    <w:rsid w:val="00E735D4"/>
    <w:rsid w:val="00E75BED"/>
    <w:rsid w:val="00E7607C"/>
    <w:rsid w:val="00E760FA"/>
    <w:rsid w:val="00E800A1"/>
    <w:rsid w:val="00E825C9"/>
    <w:rsid w:val="00E843D0"/>
    <w:rsid w:val="00E87B37"/>
    <w:rsid w:val="00E97D28"/>
    <w:rsid w:val="00E97DCE"/>
    <w:rsid w:val="00EA0016"/>
    <w:rsid w:val="00EA292E"/>
    <w:rsid w:val="00EA317E"/>
    <w:rsid w:val="00EA3BB1"/>
    <w:rsid w:val="00EA5D9F"/>
    <w:rsid w:val="00EA7F53"/>
    <w:rsid w:val="00EB074F"/>
    <w:rsid w:val="00EB0948"/>
    <w:rsid w:val="00EB1600"/>
    <w:rsid w:val="00EB2B85"/>
    <w:rsid w:val="00EB2D84"/>
    <w:rsid w:val="00EB3ABE"/>
    <w:rsid w:val="00EB76EC"/>
    <w:rsid w:val="00EC0821"/>
    <w:rsid w:val="00EC0EDE"/>
    <w:rsid w:val="00EC47D8"/>
    <w:rsid w:val="00ED12E9"/>
    <w:rsid w:val="00ED155A"/>
    <w:rsid w:val="00ED1FB2"/>
    <w:rsid w:val="00ED33E9"/>
    <w:rsid w:val="00ED4704"/>
    <w:rsid w:val="00ED59D5"/>
    <w:rsid w:val="00ED616E"/>
    <w:rsid w:val="00ED6657"/>
    <w:rsid w:val="00ED72DA"/>
    <w:rsid w:val="00ED764F"/>
    <w:rsid w:val="00EE169E"/>
    <w:rsid w:val="00EE231D"/>
    <w:rsid w:val="00EE2591"/>
    <w:rsid w:val="00EF1140"/>
    <w:rsid w:val="00EF17C6"/>
    <w:rsid w:val="00EF1B43"/>
    <w:rsid w:val="00EF4E5A"/>
    <w:rsid w:val="00EF7E76"/>
    <w:rsid w:val="00EF7EDF"/>
    <w:rsid w:val="00F02950"/>
    <w:rsid w:val="00F02D72"/>
    <w:rsid w:val="00F03570"/>
    <w:rsid w:val="00F04507"/>
    <w:rsid w:val="00F0594F"/>
    <w:rsid w:val="00F10076"/>
    <w:rsid w:val="00F1185A"/>
    <w:rsid w:val="00F12A90"/>
    <w:rsid w:val="00F12C15"/>
    <w:rsid w:val="00F13DA8"/>
    <w:rsid w:val="00F1496C"/>
    <w:rsid w:val="00F15377"/>
    <w:rsid w:val="00F15756"/>
    <w:rsid w:val="00F17090"/>
    <w:rsid w:val="00F1742E"/>
    <w:rsid w:val="00F20701"/>
    <w:rsid w:val="00F2270D"/>
    <w:rsid w:val="00F22A24"/>
    <w:rsid w:val="00F256EB"/>
    <w:rsid w:val="00F26672"/>
    <w:rsid w:val="00F27BF4"/>
    <w:rsid w:val="00F32DFA"/>
    <w:rsid w:val="00F35399"/>
    <w:rsid w:val="00F35605"/>
    <w:rsid w:val="00F36028"/>
    <w:rsid w:val="00F369C8"/>
    <w:rsid w:val="00F417F3"/>
    <w:rsid w:val="00F41857"/>
    <w:rsid w:val="00F41DE9"/>
    <w:rsid w:val="00F41DF3"/>
    <w:rsid w:val="00F444FA"/>
    <w:rsid w:val="00F4519A"/>
    <w:rsid w:val="00F4521C"/>
    <w:rsid w:val="00F47406"/>
    <w:rsid w:val="00F47815"/>
    <w:rsid w:val="00F47D66"/>
    <w:rsid w:val="00F51C76"/>
    <w:rsid w:val="00F54014"/>
    <w:rsid w:val="00F54D9B"/>
    <w:rsid w:val="00F572F3"/>
    <w:rsid w:val="00F57F56"/>
    <w:rsid w:val="00F626E1"/>
    <w:rsid w:val="00F636D8"/>
    <w:rsid w:val="00F64117"/>
    <w:rsid w:val="00F66314"/>
    <w:rsid w:val="00F77112"/>
    <w:rsid w:val="00F80293"/>
    <w:rsid w:val="00F80CF5"/>
    <w:rsid w:val="00F812E2"/>
    <w:rsid w:val="00F8282D"/>
    <w:rsid w:val="00F86771"/>
    <w:rsid w:val="00F90C21"/>
    <w:rsid w:val="00F90DED"/>
    <w:rsid w:val="00F91452"/>
    <w:rsid w:val="00F92223"/>
    <w:rsid w:val="00F93AE3"/>
    <w:rsid w:val="00F967CE"/>
    <w:rsid w:val="00F96BBF"/>
    <w:rsid w:val="00F97CF2"/>
    <w:rsid w:val="00FA1A33"/>
    <w:rsid w:val="00FA1C97"/>
    <w:rsid w:val="00FA3602"/>
    <w:rsid w:val="00FA4221"/>
    <w:rsid w:val="00FA5FEA"/>
    <w:rsid w:val="00FA664E"/>
    <w:rsid w:val="00FA6B58"/>
    <w:rsid w:val="00FB14CB"/>
    <w:rsid w:val="00FB1CF3"/>
    <w:rsid w:val="00FB389C"/>
    <w:rsid w:val="00FB4AE5"/>
    <w:rsid w:val="00FB5116"/>
    <w:rsid w:val="00FB7585"/>
    <w:rsid w:val="00FC13B1"/>
    <w:rsid w:val="00FC1B49"/>
    <w:rsid w:val="00FC1BDC"/>
    <w:rsid w:val="00FC3992"/>
    <w:rsid w:val="00FC41C2"/>
    <w:rsid w:val="00FD0C5E"/>
    <w:rsid w:val="00FD17EC"/>
    <w:rsid w:val="00FD1B43"/>
    <w:rsid w:val="00FD2338"/>
    <w:rsid w:val="00FD4636"/>
    <w:rsid w:val="00FD5A5A"/>
    <w:rsid w:val="00FD5A61"/>
    <w:rsid w:val="00FE132A"/>
    <w:rsid w:val="00FE253B"/>
    <w:rsid w:val="00FE4F09"/>
    <w:rsid w:val="00FE6AA9"/>
    <w:rsid w:val="00FE6D11"/>
    <w:rsid w:val="00FE6FC2"/>
    <w:rsid w:val="00FE7CC7"/>
    <w:rsid w:val="00FE7D98"/>
    <w:rsid w:val="00FF12C4"/>
    <w:rsid w:val="00FF2F9D"/>
    <w:rsid w:val="00FF380D"/>
    <w:rsid w:val="00FF478B"/>
    <w:rsid w:val="00FF4E67"/>
    <w:rsid w:val="00FF62FC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58BA2DD4"/>
  <w15:docId w15:val="{9CD65459-3BFF-4E60-96BC-E1DB679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02F0"/>
  </w:style>
  <w:style w:type="paragraph" w:styleId="Nagwek1">
    <w:name w:val="heading 1"/>
    <w:basedOn w:val="Normalny"/>
    <w:next w:val="Normalny"/>
    <w:link w:val="Nagwek1Znak"/>
    <w:qFormat/>
    <w:rsid w:val="00AF430B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F430B"/>
    <w:pPr>
      <w:keepNext/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AF430B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F430B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F430B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F430B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AF430B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F430B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AF430B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30B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AF430B"/>
    <w:rPr>
      <w:rFonts w:ascii="Times New Roman" w:eastAsia="Times New Roman" w:hAnsi="Times New Roman" w:cs="Verdana"/>
      <w:sz w:val="24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AF430B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AF430B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AF430B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AF430B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styleId="Hipercze">
    <w:name w:val="Hyperlink"/>
    <w:unhideWhenUsed/>
    <w:rsid w:val="00AF430B"/>
    <w:rPr>
      <w:rFonts w:ascii="Times New Roman" w:hAnsi="Times New Roman" w:cs="Times New Roman" w:hint="default"/>
      <w:color w:val="0000FF"/>
      <w:u w:val="single"/>
    </w:rPr>
  </w:style>
  <w:style w:type="character" w:styleId="Pogrubienie">
    <w:name w:val="Strong"/>
    <w:uiPriority w:val="22"/>
    <w:qFormat/>
    <w:rsid w:val="00AF430B"/>
    <w:rPr>
      <w:rFonts w:ascii="Times New Roman" w:hAnsi="Times New Roman" w:cs="Times New Roman" w:hint="default"/>
      <w:b/>
      <w:bCs w:val="0"/>
    </w:rPr>
  </w:style>
  <w:style w:type="paragraph" w:styleId="NormalnyWeb">
    <w:name w:val="Normal (Web)"/>
    <w:basedOn w:val="Normalny"/>
    <w:uiPriority w:val="99"/>
    <w:unhideWhenUsed/>
    <w:rsid w:val="00AF430B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Spistreci4">
    <w:name w:val="toc 4"/>
    <w:basedOn w:val="Normalny"/>
    <w:next w:val="Normalny"/>
    <w:autoRedefine/>
    <w:semiHidden/>
    <w:unhideWhenUsed/>
    <w:rsid w:val="00AF430B"/>
    <w:pPr>
      <w:spacing w:after="0" w:line="240" w:lineRule="auto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F430B"/>
    <w:rPr>
      <w:sz w:val="20"/>
      <w:szCs w:val="20"/>
    </w:rPr>
  </w:style>
  <w:style w:type="paragraph" w:styleId="Tekstkomentarza">
    <w:name w:val="annotation text"/>
    <w:basedOn w:val="Normalny"/>
    <w:link w:val="TekstkomentarzaZnak3"/>
    <w:uiPriority w:val="99"/>
    <w:unhideWhenUsed/>
    <w:rsid w:val="00AF430B"/>
    <w:pPr>
      <w:spacing w:line="240" w:lineRule="auto"/>
    </w:pPr>
    <w:rPr>
      <w:sz w:val="20"/>
      <w:szCs w:val="20"/>
    </w:rPr>
  </w:style>
  <w:style w:type="character" w:customStyle="1" w:styleId="TekstkomentarzaZnak3">
    <w:name w:val="Tekst komentarza Znak3"/>
    <w:basedOn w:val="Domylnaczcionkaakapitu"/>
    <w:link w:val="Tekstkomentarza"/>
    <w:uiPriority w:val="99"/>
    <w:locked/>
    <w:rsid w:val="00AF430B"/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AF430B"/>
    <w:rPr>
      <w:sz w:val="20"/>
      <w:szCs w:val="20"/>
    </w:rPr>
  </w:style>
  <w:style w:type="paragraph" w:styleId="Nagwek">
    <w:name w:val="header"/>
    <w:basedOn w:val="Normalny"/>
    <w:link w:val="NagwekZnak1"/>
    <w:uiPriority w:val="99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locked/>
    <w:rsid w:val="00AF430B"/>
    <w:rPr>
      <w:rFonts w:ascii="Times New Roman" w:eastAsia="Times New Roman" w:hAnsi="Times New Roman" w:cs="Verdana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uiPriority w:val="99"/>
    <w:rsid w:val="00AF430B"/>
  </w:style>
  <w:style w:type="paragraph" w:styleId="Stopka">
    <w:name w:val="footer"/>
    <w:basedOn w:val="Normalny"/>
    <w:link w:val="StopkaZnak1"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StopkaZnak">
    <w:name w:val="Stopka Znak"/>
    <w:basedOn w:val="Domylnaczcionkaakapitu"/>
    <w:uiPriority w:val="99"/>
    <w:rsid w:val="00AF430B"/>
  </w:style>
  <w:style w:type="paragraph" w:styleId="Legenda">
    <w:name w:val="caption"/>
    <w:basedOn w:val="Normalny"/>
    <w:semiHidden/>
    <w:unhideWhenUsed/>
    <w:qFormat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semiHidden/>
    <w:unhideWhenUsed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semiHidden/>
    <w:locked/>
    <w:rsid w:val="00AF430B"/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basedOn w:val="Domylnaczcionkaakapitu"/>
    <w:semiHidden/>
    <w:rsid w:val="00AF430B"/>
    <w:rPr>
      <w:sz w:val="20"/>
      <w:szCs w:val="20"/>
    </w:rPr>
  </w:style>
  <w:style w:type="paragraph" w:styleId="Lista">
    <w:name w:val="List"/>
    <w:basedOn w:val="Normalny"/>
    <w:semiHidden/>
    <w:unhideWhenUsed/>
    <w:rsid w:val="00AF430B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Tytu">
    <w:name w:val="Title"/>
    <w:basedOn w:val="Normalny"/>
    <w:link w:val="TytuZnak"/>
    <w:uiPriority w:val="10"/>
    <w:qFormat/>
    <w:rsid w:val="00AF43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F430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1"/>
    <w:unhideWhenUsed/>
    <w:rsid w:val="00AF430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basedOn w:val="Domylnaczcionkaakapitu"/>
    <w:link w:val="Tekstpodstawowy"/>
    <w:locked/>
    <w:rsid w:val="00AF430B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retekstu"/>
    <w:rsid w:val="00AF430B"/>
  </w:style>
  <w:style w:type="paragraph" w:styleId="Tekstpodstawowywcity">
    <w:name w:val="Body Text Indent"/>
    <w:basedOn w:val="Normalny"/>
    <w:link w:val="TekstpodstawowywcityZnak1"/>
    <w:semiHidden/>
    <w:unhideWhenUsed/>
    <w:rsid w:val="00AF430B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semiHidden/>
    <w:locked/>
    <w:rsid w:val="00AF430B"/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rsid w:val="00AF430B"/>
  </w:style>
  <w:style w:type="paragraph" w:styleId="Podtytu">
    <w:name w:val="Subtitle"/>
    <w:basedOn w:val="Nagwek"/>
    <w:next w:val="Tekstpodstawowy"/>
    <w:link w:val="PodtytuZnak1"/>
    <w:qFormat/>
    <w:rsid w:val="00AF430B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character" w:customStyle="1" w:styleId="PodtytuZnak1">
    <w:name w:val="Podtytuł Znak1"/>
    <w:basedOn w:val="Domylnaczcionkaakapitu"/>
    <w:link w:val="Podtytu"/>
    <w:locked/>
    <w:rsid w:val="00AF430B"/>
    <w:rPr>
      <w:rFonts w:ascii="Arial" w:eastAsia="Calibri" w:hAnsi="Arial" w:cs="StarSymbol"/>
      <w:i/>
      <w:sz w:val="28"/>
      <w:szCs w:val="24"/>
      <w:lang w:eastAsia="zh-CN"/>
    </w:rPr>
  </w:style>
  <w:style w:type="character" w:customStyle="1" w:styleId="PodtytuZnak">
    <w:name w:val="Podtytuł Znak"/>
    <w:basedOn w:val="Domylnaczcionkaakapitu"/>
    <w:rsid w:val="00AF430B"/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link w:val="Tekstpodstawowy2Znak"/>
    <w:semiHidden/>
    <w:unhideWhenUsed/>
    <w:rsid w:val="00AF430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F43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F430B"/>
    <w:pPr>
      <w:suppressAutoHyphens/>
      <w:spacing w:after="120" w:line="240" w:lineRule="auto"/>
    </w:pPr>
    <w:rPr>
      <w:rFonts w:ascii="Times New Roman" w:eastAsia="Times New Roman" w:hAnsi="Times New Roman" w:cs="Verdana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F430B"/>
    <w:rPr>
      <w:rFonts w:ascii="Times New Roman" w:eastAsia="Times New Roman" w:hAnsi="Times New Roman" w:cs="Verdana"/>
      <w:sz w:val="16"/>
      <w:szCs w:val="16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F430B"/>
    <w:pPr>
      <w:autoSpaceDE w:val="0"/>
      <w:autoSpaceDN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F430B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1"/>
    <w:semiHidden/>
    <w:unhideWhenUsed/>
    <w:rsid w:val="00AF430B"/>
    <w:pPr>
      <w:suppressAutoHyphens/>
      <w:spacing w:after="0" w:line="240" w:lineRule="auto"/>
    </w:pPr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1">
    <w:name w:val="Tekst dymka Znak1"/>
    <w:basedOn w:val="Domylnaczcionkaakapitu"/>
    <w:link w:val="Tekstdymka"/>
    <w:semiHidden/>
    <w:locked/>
    <w:rsid w:val="00AF430B"/>
    <w:rPr>
      <w:rFonts w:ascii="Tahoma" w:eastAsia="Times New Roman" w:hAnsi="Tahoma" w:cs="Wingdings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semiHidden/>
    <w:rsid w:val="00AF430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styleId="Poprawka">
    <w:name w:val="Revision"/>
    <w:semiHidden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Akapitzlist">
    <w:name w:val="List Paragraph"/>
    <w:aliases w:val="zwykły tekst,List Paragraph1,BulletC,normalny tekst,Obiekt,wypunktowanie,Nag 1,Podsis rysunku,CW_Lista,L1,Numerowanie,Akapit z listą5,Akapit z listą BS,lp1,Preambuła,sw tekst,Colorful Shading - Accent 31,Light List - Accent 51,naglowek,mm"/>
    <w:basedOn w:val="Normalny"/>
    <w:link w:val="AkapitzlistZnak1"/>
    <w:uiPriority w:val="34"/>
    <w:qFormat/>
    <w:rsid w:val="00AF430B"/>
    <w:pPr>
      <w:spacing w:after="200" w:line="276" w:lineRule="auto"/>
      <w:ind w:left="720"/>
    </w:pPr>
    <w:rPr>
      <w:rFonts w:ascii="Calibri" w:eastAsia="Calibri" w:hAnsi="Calibri" w:cs="Calibri"/>
      <w:szCs w:val="24"/>
      <w:lang w:eastAsia="zh-CN"/>
    </w:rPr>
  </w:style>
  <w:style w:type="paragraph" w:customStyle="1" w:styleId="Nagwek40">
    <w:name w:val="Nagłówek4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Indeks">
    <w:name w:val="Indeks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AF430B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AF430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Listawypunktowana2">
    <w:name w:val="Lista wypunktowana 2"/>
    <w:basedOn w:val="Normalny"/>
    <w:rsid w:val="00AF430B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Lista-kontynuacja21">
    <w:name w:val="Lista - kontynuacja 21"/>
    <w:basedOn w:val="Normalny"/>
    <w:rsid w:val="00AF430B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AF430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AF430B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AF430B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0">
    <w:name w:val="tytuł"/>
    <w:basedOn w:val="Normalny"/>
    <w:next w:val="Normalny"/>
    <w:rsid w:val="00AF430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AF430B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AF430B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AF430B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AF430B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AF430B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AF430B"/>
    <w:pPr>
      <w:ind w:left="850" w:hanging="425"/>
    </w:pPr>
  </w:style>
  <w:style w:type="paragraph" w:customStyle="1" w:styleId="numerowanie">
    <w:name w:val="numerowanie"/>
    <w:basedOn w:val="Normalny"/>
    <w:rsid w:val="00AF430B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AF430B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AF430B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AF430B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AF430B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AF430B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AF430B"/>
    <w:pPr>
      <w:suppressAutoHyphens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AF430B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AF430B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AF430B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AF430B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ekstpodstawowy1">
    <w:name w:val="Tekst podstawowy1"/>
    <w:basedOn w:val="Normalny"/>
    <w:rsid w:val="00AF430B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2">
    <w:name w:val="Body text (2)"/>
    <w:basedOn w:val="Normalny"/>
    <w:rsid w:val="00AF430B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Bodytext3">
    <w:name w:val="Body text (3)"/>
    <w:basedOn w:val="Normalny"/>
    <w:rsid w:val="00AF430B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Tableofcontents">
    <w:name w:val="Table of contents"/>
    <w:basedOn w:val="Normalny"/>
    <w:rsid w:val="00AF430B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2">
    <w:name w:val="Heading #2"/>
    <w:basedOn w:val="Normalny"/>
    <w:rsid w:val="00AF430B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Heading1">
    <w:name w:val="Heading #1"/>
    <w:basedOn w:val="Normalny"/>
    <w:rsid w:val="00AF430B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Style5">
    <w:name w:val="Style5"/>
    <w:basedOn w:val="Normalny"/>
    <w:rsid w:val="00AF430B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AF430B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AF430B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F430B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AF430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itlePage">
    <w:name w:val="TitlePage"/>
    <w:basedOn w:val="Normalny"/>
    <w:rsid w:val="00AF430B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Tekstblokowy1">
    <w:name w:val="Tekst blokowy1"/>
    <w:basedOn w:val="Normalny"/>
    <w:rsid w:val="00AF430B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AF430B"/>
  </w:style>
  <w:style w:type="paragraph" w:customStyle="1" w:styleId="AkapitzlistZnak">
    <w:name w:val="Akapit z listą Znak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Zwykytekst3">
    <w:name w:val="Zwykły tekst3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AF430B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AF430B"/>
    <w:pPr>
      <w:numPr>
        <w:numId w:val="3"/>
      </w:numPr>
      <w:pBdr>
        <w:bottom w:val="single" w:sz="12" w:space="1" w:color="000000"/>
      </w:pBdr>
      <w:overflowPunct w:val="0"/>
      <w:autoSpaceDE w:val="0"/>
      <w:spacing w:after="120"/>
    </w:pPr>
    <w:rPr>
      <w:rFonts w:ascii="Arial" w:hAnsi="Arial" w:cs="Arial"/>
      <w:color w:val="000000"/>
      <w:spacing w:val="-3"/>
      <w:kern w:val="2"/>
      <w:sz w:val="24"/>
    </w:rPr>
  </w:style>
  <w:style w:type="paragraph" w:customStyle="1" w:styleId="Art-Ust">
    <w:name w:val="Art - Ust"/>
    <w:basedOn w:val="Nagwek2"/>
    <w:rsid w:val="00AF430B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AF430B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AF430B"/>
    <w:pPr>
      <w:ind w:left="1080" w:hanging="1080"/>
    </w:pPr>
  </w:style>
  <w:style w:type="paragraph" w:customStyle="1" w:styleId="tekstwstpny">
    <w:name w:val="tekst wstępny"/>
    <w:basedOn w:val="Normalny"/>
    <w:rsid w:val="00AF430B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AF430B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AF430B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kapitzlist2">
    <w:name w:val="Akapit z listą2"/>
    <w:basedOn w:val="Normalny"/>
    <w:rsid w:val="00AF430B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AF430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AF43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AF430B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AF430B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AF430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ody">
    <w:name w:val="Text body"/>
    <w:basedOn w:val="Normalny"/>
    <w:rsid w:val="00AF430B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kwzpod">
    <w:name w:val="tekwzpod"/>
    <w:rsid w:val="00AF430B"/>
    <w:pPr>
      <w:widowControl w:val="0"/>
      <w:tabs>
        <w:tab w:val="left" w:pos="822"/>
        <w:tab w:val="left" w:leader="dot" w:pos="1417"/>
      </w:tabs>
      <w:autoSpaceDE w:val="0"/>
      <w:autoSpaceDN w:val="0"/>
      <w:adjustRightInd w:val="0"/>
      <w:spacing w:after="0" w:line="220" w:lineRule="atLeast"/>
      <w:ind w:left="822" w:right="567" w:hanging="255"/>
      <w:jc w:val="both"/>
    </w:pPr>
    <w:rPr>
      <w:rFonts w:ascii="PL SwitzerlandCondensed" w:eastAsia="MS Mincho" w:hAnsi="PL SwitzerlandCondensed" w:cs="Times New Roman"/>
      <w:sz w:val="19"/>
      <w:szCs w:val="19"/>
      <w:lang w:val="en-US"/>
    </w:rPr>
  </w:style>
  <w:style w:type="character" w:customStyle="1" w:styleId="WW8Num1z0">
    <w:name w:val="WW8Num1z0"/>
    <w:rsid w:val="00AF430B"/>
    <w:rPr>
      <w:rFonts w:ascii="Verdana" w:hAnsi="Verdana" w:cs="Verdana" w:hint="default"/>
    </w:rPr>
  </w:style>
  <w:style w:type="character" w:customStyle="1" w:styleId="WW8Num2z0">
    <w:name w:val="WW8Num2z0"/>
    <w:rsid w:val="00AF430B"/>
    <w:rPr>
      <w:rFonts w:ascii="Verdana" w:hAnsi="Verdana" w:cs="Verdana" w:hint="default"/>
    </w:rPr>
  </w:style>
  <w:style w:type="character" w:customStyle="1" w:styleId="WW8Num3z0">
    <w:name w:val="WW8Num3z0"/>
    <w:rsid w:val="00AF430B"/>
    <w:rPr>
      <w:rFonts w:ascii="Verdana" w:hAnsi="Verdana" w:cs="Times New Roman" w:hint="default"/>
      <w:b/>
      <w:bCs w:val="0"/>
      <w:i w:val="0"/>
      <w:iCs w:val="0"/>
      <w:spacing w:val="4"/>
      <w:sz w:val="20"/>
      <w:szCs w:val="20"/>
    </w:rPr>
  </w:style>
  <w:style w:type="character" w:customStyle="1" w:styleId="WW8Num4z0">
    <w:name w:val="WW8Num4z0"/>
    <w:rsid w:val="00AF430B"/>
    <w:rPr>
      <w:rFonts w:ascii="Verdana" w:eastAsia="Verdana" w:hAnsi="Verdana" w:cs="Times New Roman" w:hint="default"/>
      <w:b/>
      <w:bCs/>
      <w:spacing w:val="4"/>
      <w:sz w:val="20"/>
      <w:szCs w:val="20"/>
    </w:rPr>
  </w:style>
  <w:style w:type="character" w:customStyle="1" w:styleId="WW8Num4z1">
    <w:name w:val="WW8Num4z1"/>
    <w:rsid w:val="00AF430B"/>
    <w:rPr>
      <w:rFonts w:ascii="Verdana" w:eastAsia="Verdana" w:hAnsi="Verdana" w:cs="Times New Roman" w:hint="default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6z0">
    <w:name w:val="WW8Num6z0"/>
    <w:rsid w:val="00AF430B"/>
    <w:rPr>
      <w:rFonts w:ascii="Verdana" w:eastAsia="Verdana" w:hAnsi="Verdana" w:cs="Verdana" w:hint="default"/>
      <w:b/>
      <w:bCs/>
      <w:spacing w:val="2"/>
      <w:sz w:val="20"/>
      <w:szCs w:val="20"/>
    </w:rPr>
  </w:style>
  <w:style w:type="character" w:customStyle="1" w:styleId="WW8Num7z0">
    <w:name w:val="WW8Num7z0"/>
    <w:rsid w:val="00AF430B"/>
    <w:rPr>
      <w:rFonts w:ascii="Verdana" w:eastAsia="Verdana" w:hAnsi="Verdana" w:cs="Times New Roman" w:hint="default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AF430B"/>
    <w:rPr>
      <w:rFonts w:ascii="Verdana" w:hAnsi="Verdana" w:cs="Verdana" w:hint="default"/>
      <w:b/>
      <w:bCs w:val="0"/>
    </w:rPr>
  </w:style>
  <w:style w:type="character" w:customStyle="1" w:styleId="WW8Num9z0">
    <w:name w:val="WW8Num9z0"/>
    <w:rsid w:val="00AF430B"/>
    <w:rPr>
      <w:rFonts w:ascii="Verdana" w:hAnsi="Verdana" w:cs="Times New Roman" w:hint="default"/>
      <w:sz w:val="20"/>
    </w:rPr>
  </w:style>
  <w:style w:type="character" w:customStyle="1" w:styleId="WW8Num9z2">
    <w:name w:val="WW8Num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0z0">
    <w:name w:val="WW8Num10z0"/>
    <w:rsid w:val="00AF430B"/>
    <w:rPr>
      <w:rFonts w:ascii="Verdana" w:eastAsia="Times New Roman" w:hAnsi="Verdana" w:cs="Times New Roman" w:hint="default"/>
      <w:b w:val="0"/>
      <w:bCs w:val="0"/>
      <w:spacing w:val="4"/>
      <w:sz w:val="20"/>
    </w:rPr>
  </w:style>
  <w:style w:type="character" w:customStyle="1" w:styleId="WW8Num11z0">
    <w:name w:val="WW8Num11z0"/>
    <w:rsid w:val="00AF430B"/>
    <w:rPr>
      <w:rFonts w:ascii="Times New Roman" w:hAnsi="Times New Roman" w:cs="Times New Roman" w:hint="default"/>
      <w:b w:val="0"/>
      <w:bCs w:val="0"/>
    </w:rPr>
  </w:style>
  <w:style w:type="character" w:customStyle="1" w:styleId="WW8Num12z0">
    <w:name w:val="WW8Num12z0"/>
    <w:rsid w:val="00AF430B"/>
    <w:rPr>
      <w:rFonts w:ascii="Verdana" w:eastAsia="Verdana" w:hAnsi="Verdana" w:cs="Times New Roman" w:hint="default"/>
      <w:b w:val="0"/>
      <w:bCs w:val="0"/>
      <w:sz w:val="20"/>
      <w:szCs w:val="20"/>
    </w:rPr>
  </w:style>
  <w:style w:type="character" w:customStyle="1" w:styleId="WW8Num13z0">
    <w:name w:val="WW8Num13z0"/>
    <w:rsid w:val="00AF430B"/>
    <w:rPr>
      <w:rFonts w:ascii="Verdana" w:eastAsia="Times New Roman" w:hAnsi="Verdana" w:cs="Times New Roman" w:hint="default"/>
      <w:b w:val="0"/>
      <w:bCs w:val="0"/>
      <w:color w:val="auto"/>
      <w:spacing w:val="4"/>
      <w:sz w:val="20"/>
    </w:rPr>
  </w:style>
  <w:style w:type="character" w:customStyle="1" w:styleId="WW8Num14z0">
    <w:name w:val="WW8Num14z0"/>
    <w:rsid w:val="00AF430B"/>
    <w:rPr>
      <w:rFonts w:ascii="Symbol" w:hAnsi="Symbol" w:cs="Times New Roman" w:hint="default"/>
      <w:b w:val="0"/>
      <w:bCs w:val="0"/>
      <w:sz w:val="20"/>
      <w:lang w:val="pl-PL"/>
    </w:rPr>
  </w:style>
  <w:style w:type="character" w:customStyle="1" w:styleId="WW8Num14z1">
    <w:name w:val="WW8Num14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15z0">
    <w:name w:val="WW8Num15z0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5z1">
    <w:name w:val="WW8Num15z1"/>
    <w:rsid w:val="00AF430B"/>
    <w:rPr>
      <w:rFonts w:ascii="OpenSymbol" w:hAnsi="OpenSymbol" w:cs="OpenSymbol" w:hint="default"/>
    </w:rPr>
  </w:style>
  <w:style w:type="character" w:customStyle="1" w:styleId="WW8Num16z0">
    <w:name w:val="WW8Num16z0"/>
    <w:rsid w:val="00AF430B"/>
    <w:rPr>
      <w:rFonts w:ascii="Symbol" w:hAnsi="Symbol" w:cs="Times New Roman" w:hint="default"/>
      <w:sz w:val="20"/>
      <w:szCs w:val="20"/>
    </w:rPr>
  </w:style>
  <w:style w:type="character" w:customStyle="1" w:styleId="WW8Num16z1">
    <w:name w:val="WW8Num16z1"/>
    <w:rsid w:val="00AF430B"/>
    <w:rPr>
      <w:rFonts w:ascii="OpenSymbol" w:hAnsi="OpenSymbol" w:cs="Times New Roman" w:hint="default"/>
    </w:rPr>
  </w:style>
  <w:style w:type="character" w:customStyle="1" w:styleId="WW8Num17z0">
    <w:name w:val="WW8Num17z0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18z0">
    <w:name w:val="WW8Num18z0"/>
    <w:rsid w:val="00AF430B"/>
    <w:rPr>
      <w:rFonts w:ascii="Verdana" w:hAnsi="Verdana" w:cs="Verdana" w:hint="default"/>
    </w:rPr>
  </w:style>
  <w:style w:type="character" w:customStyle="1" w:styleId="WW8Num19z0">
    <w:name w:val="WW8Num19z0"/>
    <w:rsid w:val="00AF430B"/>
    <w:rPr>
      <w:rFonts w:ascii="Verdana" w:eastAsia="Times New Roman" w:hAnsi="Verdana" w:cs="Verdana" w:hint="default"/>
    </w:rPr>
  </w:style>
  <w:style w:type="character" w:customStyle="1" w:styleId="WW8Num20z0">
    <w:name w:val="WW8Num20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1z0">
    <w:name w:val="WW8Num21z0"/>
    <w:rsid w:val="00AF430B"/>
    <w:rPr>
      <w:rFonts w:ascii="Verdana" w:hAnsi="Verdana" w:cs="Verdana" w:hint="default"/>
      <w:sz w:val="20"/>
    </w:rPr>
  </w:style>
  <w:style w:type="character" w:customStyle="1" w:styleId="WW8Num22z0">
    <w:name w:val="WW8Num22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23z0">
    <w:name w:val="WW8Num23z0"/>
    <w:rsid w:val="00AF430B"/>
    <w:rPr>
      <w:rFonts w:ascii="Verdana" w:hAnsi="Verdana" w:cs="Verdana" w:hint="default"/>
    </w:rPr>
  </w:style>
  <w:style w:type="character" w:customStyle="1" w:styleId="WW8Num24z0">
    <w:name w:val="WW8Num24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24z1">
    <w:name w:val="WW8Num24z1"/>
    <w:rsid w:val="00AF430B"/>
    <w:rPr>
      <w:rFonts w:ascii="Verdana" w:hAnsi="Verdana" w:cs="Verdana" w:hint="default"/>
    </w:rPr>
  </w:style>
  <w:style w:type="character" w:customStyle="1" w:styleId="WW8Num24z2">
    <w:name w:val="WW8Num24z2"/>
    <w:rsid w:val="00AF430B"/>
  </w:style>
  <w:style w:type="character" w:customStyle="1" w:styleId="WW8Num24z3">
    <w:name w:val="WW8Num24z3"/>
    <w:rsid w:val="00AF430B"/>
  </w:style>
  <w:style w:type="character" w:customStyle="1" w:styleId="WW8Num24z4">
    <w:name w:val="WW8Num24z4"/>
    <w:rsid w:val="00AF430B"/>
  </w:style>
  <w:style w:type="character" w:customStyle="1" w:styleId="WW8Num24z5">
    <w:name w:val="WW8Num24z5"/>
    <w:rsid w:val="00AF430B"/>
  </w:style>
  <w:style w:type="character" w:customStyle="1" w:styleId="WW8Num24z6">
    <w:name w:val="WW8Num24z6"/>
    <w:rsid w:val="00AF430B"/>
  </w:style>
  <w:style w:type="character" w:customStyle="1" w:styleId="WW8Num24z7">
    <w:name w:val="WW8Num24z7"/>
    <w:rsid w:val="00AF430B"/>
  </w:style>
  <w:style w:type="character" w:customStyle="1" w:styleId="WW8Num24z8">
    <w:name w:val="WW8Num24z8"/>
    <w:rsid w:val="00AF430B"/>
  </w:style>
  <w:style w:type="character" w:customStyle="1" w:styleId="WW8Num25z0">
    <w:name w:val="WW8Num25z0"/>
    <w:rsid w:val="00AF430B"/>
    <w:rPr>
      <w:rFonts w:ascii="Verdana" w:eastAsia="Verdana" w:hAnsi="Verdana" w:cs="Verdana" w:hint="default"/>
      <w:b/>
      <w:bCs w:val="0"/>
      <w:sz w:val="20"/>
    </w:rPr>
  </w:style>
  <w:style w:type="character" w:customStyle="1" w:styleId="WW8Num26z0">
    <w:name w:val="WW8Num26z0"/>
    <w:rsid w:val="00AF430B"/>
    <w:rPr>
      <w:rFonts w:ascii="Verdana" w:eastAsia="Verdana" w:hAnsi="Verdana" w:cs="Verdana" w:hint="default"/>
      <w:bCs/>
      <w:i/>
      <w:iCs w:val="0"/>
      <w:sz w:val="20"/>
    </w:rPr>
  </w:style>
  <w:style w:type="character" w:customStyle="1" w:styleId="WW8Num27z0">
    <w:name w:val="WW8Num27z0"/>
    <w:rsid w:val="00AF430B"/>
    <w:rPr>
      <w:rFonts w:ascii="Verdana" w:hAnsi="Verdana" w:cs="Verdana" w:hint="default"/>
      <w:sz w:val="20"/>
    </w:rPr>
  </w:style>
  <w:style w:type="character" w:customStyle="1" w:styleId="WW8Num28z0">
    <w:name w:val="WW8Num28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29z0">
    <w:name w:val="WW8Num29z0"/>
    <w:rsid w:val="00AF430B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AF430B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AF430B"/>
    <w:rPr>
      <w:rFonts w:ascii="Verdana" w:hAnsi="Verdana" w:cs="Verdana" w:hint="default"/>
      <w:b/>
      <w:bCs w:val="0"/>
      <w:i w:val="0"/>
      <w:iCs w:val="0"/>
      <w:sz w:val="20"/>
      <w:szCs w:val="20"/>
    </w:rPr>
  </w:style>
  <w:style w:type="character" w:customStyle="1" w:styleId="WW8Num32z0">
    <w:name w:val="WW8Num32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33z0">
    <w:name w:val="WW8Num33z0"/>
    <w:rsid w:val="00AF430B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AF430B"/>
    <w:rPr>
      <w:rFonts w:ascii="Verdana" w:hAnsi="Verdana" w:cs="Verdana" w:hint="default"/>
    </w:rPr>
  </w:style>
  <w:style w:type="character" w:customStyle="1" w:styleId="WW8Num35z0">
    <w:name w:val="WW8Num3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AF430B"/>
  </w:style>
  <w:style w:type="character" w:customStyle="1" w:styleId="WW8Num37z0">
    <w:name w:val="WW8Num37z0"/>
    <w:rsid w:val="00AF430B"/>
    <w:rPr>
      <w:rFonts w:ascii="Verdana" w:hAnsi="Verdana" w:cs="Verdana" w:hint="default"/>
      <w:sz w:val="20"/>
    </w:rPr>
  </w:style>
  <w:style w:type="character" w:customStyle="1" w:styleId="WW8Num38z0">
    <w:name w:val="WW8Num38z0"/>
    <w:rsid w:val="00AF430B"/>
    <w:rPr>
      <w:rFonts w:ascii="Verdana" w:hAnsi="Verdana" w:cs="Verdana" w:hint="default"/>
      <w:sz w:val="20"/>
    </w:rPr>
  </w:style>
  <w:style w:type="character" w:customStyle="1" w:styleId="WW8Num39z0">
    <w:name w:val="WW8Num3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AF430B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AF430B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AF430B"/>
    <w:rPr>
      <w:rFonts w:ascii="Verdana" w:hAnsi="Verdana" w:cs="Verdana" w:hint="default"/>
      <w:b/>
      <w:bCs w:val="0"/>
      <w:sz w:val="20"/>
    </w:rPr>
  </w:style>
  <w:style w:type="character" w:customStyle="1" w:styleId="WW8Num43z0">
    <w:name w:val="WW8Num43z0"/>
    <w:rsid w:val="00AF430B"/>
    <w:rPr>
      <w:rFonts w:ascii="Verdana" w:hAnsi="Verdana" w:cs="Verdana" w:hint="default"/>
    </w:rPr>
  </w:style>
  <w:style w:type="character" w:customStyle="1" w:styleId="WW8Num43z1">
    <w:name w:val="WW8Num43z1"/>
    <w:rsid w:val="00AF430B"/>
  </w:style>
  <w:style w:type="character" w:customStyle="1" w:styleId="WW8Num43z2">
    <w:name w:val="WW8Num43z2"/>
    <w:rsid w:val="00AF430B"/>
  </w:style>
  <w:style w:type="character" w:customStyle="1" w:styleId="WW8Num43z3">
    <w:name w:val="WW8Num43z3"/>
    <w:rsid w:val="00AF430B"/>
  </w:style>
  <w:style w:type="character" w:customStyle="1" w:styleId="WW8Num43z4">
    <w:name w:val="WW8Num43z4"/>
    <w:rsid w:val="00AF430B"/>
  </w:style>
  <w:style w:type="character" w:customStyle="1" w:styleId="WW8Num43z5">
    <w:name w:val="WW8Num43z5"/>
    <w:rsid w:val="00AF430B"/>
  </w:style>
  <w:style w:type="character" w:customStyle="1" w:styleId="WW8Num43z6">
    <w:name w:val="WW8Num43z6"/>
    <w:rsid w:val="00AF430B"/>
  </w:style>
  <w:style w:type="character" w:customStyle="1" w:styleId="WW8Num43z7">
    <w:name w:val="WW8Num43z7"/>
    <w:rsid w:val="00AF430B"/>
  </w:style>
  <w:style w:type="character" w:customStyle="1" w:styleId="WW8Num43z8">
    <w:name w:val="WW8Num43z8"/>
    <w:rsid w:val="00AF430B"/>
  </w:style>
  <w:style w:type="character" w:customStyle="1" w:styleId="WW8Num15z3">
    <w:name w:val="WW8Num15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44z0">
    <w:name w:val="WW8Num44z0"/>
    <w:rsid w:val="00AF430B"/>
    <w:rPr>
      <w:rFonts w:ascii="Symbol" w:hAnsi="Symbol" w:cs="OpenSymbol" w:hint="default"/>
    </w:rPr>
  </w:style>
  <w:style w:type="character" w:customStyle="1" w:styleId="WW8Num44z1">
    <w:name w:val="WW8Num44z1"/>
    <w:rsid w:val="00AF430B"/>
    <w:rPr>
      <w:rFonts w:ascii="OpenSymbol" w:hAnsi="OpenSymbol" w:cs="OpenSymbol" w:hint="default"/>
    </w:rPr>
  </w:style>
  <w:style w:type="character" w:customStyle="1" w:styleId="WW8Num45z0">
    <w:name w:val="WW8Num45z0"/>
    <w:rsid w:val="00AF430B"/>
    <w:rPr>
      <w:rFonts w:ascii="Symbol" w:hAnsi="Symbol" w:cs="OpenSymbol" w:hint="default"/>
    </w:rPr>
  </w:style>
  <w:style w:type="character" w:customStyle="1" w:styleId="WW8Num45z1">
    <w:name w:val="WW8Num45z1"/>
    <w:rsid w:val="00AF430B"/>
    <w:rPr>
      <w:rFonts w:ascii="OpenSymbol" w:hAnsi="OpenSymbol" w:cs="OpenSymbol" w:hint="default"/>
    </w:rPr>
  </w:style>
  <w:style w:type="character" w:customStyle="1" w:styleId="WW8Num6z1">
    <w:name w:val="WW8Num6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0z2">
    <w:name w:val="WW8Num1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3">
    <w:name w:val="WW8Num1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17z1">
    <w:name w:val="WW8Num17z1"/>
    <w:rsid w:val="00AF430B"/>
    <w:rPr>
      <w:rFonts w:ascii="OpenSymbol" w:hAnsi="OpenSymbol" w:cs="Times New Roman" w:hint="default"/>
    </w:rPr>
  </w:style>
  <w:style w:type="character" w:customStyle="1" w:styleId="WW8Num25z1">
    <w:name w:val="WW8Num25z1"/>
    <w:rsid w:val="00AF430B"/>
    <w:rPr>
      <w:rFonts w:ascii="Verdana" w:hAnsi="Verdana" w:cs="Verdana" w:hint="default"/>
    </w:rPr>
  </w:style>
  <w:style w:type="character" w:customStyle="1" w:styleId="WW8Num25z2">
    <w:name w:val="WW8Num25z2"/>
    <w:rsid w:val="00AF430B"/>
  </w:style>
  <w:style w:type="character" w:customStyle="1" w:styleId="WW8Num25z3">
    <w:name w:val="WW8Num25z3"/>
    <w:rsid w:val="00AF430B"/>
  </w:style>
  <w:style w:type="character" w:customStyle="1" w:styleId="WW8Num25z4">
    <w:name w:val="WW8Num25z4"/>
    <w:rsid w:val="00AF430B"/>
  </w:style>
  <w:style w:type="character" w:customStyle="1" w:styleId="WW8Num25z5">
    <w:name w:val="WW8Num25z5"/>
    <w:rsid w:val="00AF430B"/>
  </w:style>
  <w:style w:type="character" w:customStyle="1" w:styleId="WW8Num25z6">
    <w:name w:val="WW8Num25z6"/>
    <w:rsid w:val="00AF430B"/>
  </w:style>
  <w:style w:type="character" w:customStyle="1" w:styleId="WW8Num25z7">
    <w:name w:val="WW8Num25z7"/>
    <w:rsid w:val="00AF430B"/>
  </w:style>
  <w:style w:type="character" w:customStyle="1" w:styleId="WW8Num25z8">
    <w:name w:val="WW8Num25z8"/>
    <w:rsid w:val="00AF430B"/>
  </w:style>
  <w:style w:type="character" w:customStyle="1" w:styleId="WW8Num29z1">
    <w:name w:val="WW8Num29z1"/>
    <w:rsid w:val="00AF430B"/>
    <w:rPr>
      <w:rFonts w:ascii="Verdana" w:eastAsia="Verdana" w:hAnsi="Verdana" w:cs="Verdana" w:hint="default"/>
      <w:b/>
      <w:bCs/>
      <w:i w:val="0"/>
      <w:iCs w:val="0"/>
      <w:strike w:val="0"/>
      <w:dstrike w:val="0"/>
      <w:color w:val="auto"/>
      <w:sz w:val="20"/>
      <w:u w:val="none"/>
      <w:effect w:val="none"/>
    </w:rPr>
  </w:style>
  <w:style w:type="character" w:customStyle="1" w:styleId="WW8Num46z0">
    <w:name w:val="WW8Num46z0"/>
    <w:rsid w:val="00AF430B"/>
    <w:rPr>
      <w:rFonts w:ascii="Symbol" w:hAnsi="Symbol" w:cs="OpenSymbol" w:hint="default"/>
    </w:rPr>
  </w:style>
  <w:style w:type="character" w:customStyle="1" w:styleId="WW8Num46z1">
    <w:name w:val="WW8Num46z1"/>
    <w:rsid w:val="00AF430B"/>
    <w:rPr>
      <w:rFonts w:ascii="OpenSymbol" w:hAnsi="OpenSymbol" w:cs="OpenSymbol" w:hint="default"/>
    </w:rPr>
  </w:style>
  <w:style w:type="character" w:customStyle="1" w:styleId="Domylnaczcionkaakapitu3">
    <w:name w:val="Domyślna czcionka akapitu3"/>
    <w:rsid w:val="00AF430B"/>
  </w:style>
  <w:style w:type="character" w:customStyle="1" w:styleId="WW8Num2z1">
    <w:name w:val="WW8Num2z1"/>
    <w:rsid w:val="00AF430B"/>
    <w:rPr>
      <w:rFonts w:ascii="Courier New" w:hAnsi="Courier New" w:cs="Wingdings" w:hint="default"/>
    </w:rPr>
  </w:style>
  <w:style w:type="character" w:customStyle="1" w:styleId="WW8Num2z2">
    <w:name w:val="WW8Num2z2"/>
    <w:rsid w:val="00AF430B"/>
    <w:rPr>
      <w:rFonts w:ascii="Times New Roman" w:hAnsi="Times New Roman" w:cs="Times New Roman" w:hint="default"/>
    </w:rPr>
  </w:style>
  <w:style w:type="character" w:customStyle="1" w:styleId="WW8Num7z1">
    <w:name w:val="WW8Num7z1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12z1">
    <w:name w:val="WW8Num12z1"/>
    <w:rsid w:val="00AF430B"/>
    <w:rPr>
      <w:rFonts w:ascii="Verdana" w:eastAsia="Verdana" w:hAnsi="Verdana" w:cs="Times New Roman" w:hint="default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AF430B"/>
    <w:rPr>
      <w:rFonts w:ascii="Times New Roman" w:hAnsi="Times New Roman" w:cs="Times New Roman" w:hint="default"/>
    </w:rPr>
  </w:style>
  <w:style w:type="character" w:customStyle="1" w:styleId="WW8Num15z2">
    <w:name w:val="WW8Num15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16z2">
    <w:name w:val="WW8Num16z2"/>
    <w:rsid w:val="00AF430B"/>
  </w:style>
  <w:style w:type="character" w:customStyle="1" w:styleId="WW8Num23z1">
    <w:name w:val="WW8Num23z1"/>
    <w:rsid w:val="00AF430B"/>
  </w:style>
  <w:style w:type="character" w:customStyle="1" w:styleId="WW8Num23z2">
    <w:name w:val="WW8Num23z2"/>
    <w:rsid w:val="00AF430B"/>
  </w:style>
  <w:style w:type="character" w:customStyle="1" w:styleId="WW8Num23z3">
    <w:name w:val="WW8Num23z3"/>
    <w:rsid w:val="00AF430B"/>
  </w:style>
  <w:style w:type="character" w:customStyle="1" w:styleId="WW8Num23z4">
    <w:name w:val="WW8Num23z4"/>
    <w:rsid w:val="00AF430B"/>
  </w:style>
  <w:style w:type="character" w:customStyle="1" w:styleId="WW8Num23z5">
    <w:name w:val="WW8Num23z5"/>
    <w:rsid w:val="00AF430B"/>
  </w:style>
  <w:style w:type="character" w:customStyle="1" w:styleId="WW8Num23z6">
    <w:name w:val="WW8Num23z6"/>
    <w:rsid w:val="00AF430B"/>
  </w:style>
  <w:style w:type="character" w:customStyle="1" w:styleId="WW8Num23z7">
    <w:name w:val="WW8Num23z7"/>
    <w:rsid w:val="00AF430B"/>
  </w:style>
  <w:style w:type="character" w:customStyle="1" w:styleId="WW8Num23z8">
    <w:name w:val="WW8Num23z8"/>
    <w:rsid w:val="00AF430B"/>
  </w:style>
  <w:style w:type="character" w:customStyle="1" w:styleId="WW8Num26z1">
    <w:name w:val="WW8Num26z1"/>
    <w:rsid w:val="00AF430B"/>
  </w:style>
  <w:style w:type="character" w:customStyle="1" w:styleId="WW8Num26z2">
    <w:name w:val="WW8Num26z2"/>
    <w:rsid w:val="00AF430B"/>
  </w:style>
  <w:style w:type="character" w:customStyle="1" w:styleId="WW8Num26z3">
    <w:name w:val="WW8Num26z3"/>
    <w:rsid w:val="00AF430B"/>
  </w:style>
  <w:style w:type="character" w:customStyle="1" w:styleId="WW8Num26z4">
    <w:name w:val="WW8Num26z4"/>
    <w:rsid w:val="00AF430B"/>
  </w:style>
  <w:style w:type="character" w:customStyle="1" w:styleId="WW8Num26z5">
    <w:name w:val="WW8Num26z5"/>
    <w:rsid w:val="00AF430B"/>
  </w:style>
  <w:style w:type="character" w:customStyle="1" w:styleId="WW8Num26z6">
    <w:name w:val="WW8Num26z6"/>
    <w:rsid w:val="00AF430B"/>
  </w:style>
  <w:style w:type="character" w:customStyle="1" w:styleId="WW8Num26z7">
    <w:name w:val="WW8Num26z7"/>
    <w:rsid w:val="00AF430B"/>
  </w:style>
  <w:style w:type="character" w:customStyle="1" w:styleId="WW8Num26z8">
    <w:name w:val="WW8Num26z8"/>
    <w:rsid w:val="00AF430B"/>
  </w:style>
  <w:style w:type="character" w:customStyle="1" w:styleId="WW8Num28z2">
    <w:name w:val="WW8Num28z2"/>
    <w:rsid w:val="00AF430B"/>
  </w:style>
  <w:style w:type="character" w:customStyle="1" w:styleId="WW8Num28z3">
    <w:name w:val="WW8Num28z3"/>
    <w:rsid w:val="00AF430B"/>
  </w:style>
  <w:style w:type="character" w:customStyle="1" w:styleId="WW8Num28z4">
    <w:name w:val="WW8Num28z4"/>
    <w:rsid w:val="00AF430B"/>
  </w:style>
  <w:style w:type="character" w:customStyle="1" w:styleId="WW8Num28z5">
    <w:name w:val="WW8Num28z5"/>
    <w:rsid w:val="00AF430B"/>
  </w:style>
  <w:style w:type="character" w:customStyle="1" w:styleId="WW8Num28z6">
    <w:name w:val="WW8Num28z6"/>
    <w:rsid w:val="00AF430B"/>
  </w:style>
  <w:style w:type="character" w:customStyle="1" w:styleId="WW8Num28z7">
    <w:name w:val="WW8Num28z7"/>
    <w:rsid w:val="00AF430B"/>
  </w:style>
  <w:style w:type="character" w:customStyle="1" w:styleId="WW8Num28z8">
    <w:name w:val="WW8Num28z8"/>
    <w:rsid w:val="00AF430B"/>
  </w:style>
  <w:style w:type="character" w:customStyle="1" w:styleId="WW8Num29z2">
    <w:name w:val="WW8Num29z2"/>
    <w:rsid w:val="00AF430B"/>
  </w:style>
  <w:style w:type="character" w:customStyle="1" w:styleId="WW8Num29z3">
    <w:name w:val="WW8Num29z3"/>
    <w:rsid w:val="00AF430B"/>
  </w:style>
  <w:style w:type="character" w:customStyle="1" w:styleId="WW8Num29z4">
    <w:name w:val="WW8Num29z4"/>
    <w:rsid w:val="00AF430B"/>
  </w:style>
  <w:style w:type="character" w:customStyle="1" w:styleId="WW8Num29z5">
    <w:name w:val="WW8Num29z5"/>
    <w:rsid w:val="00AF430B"/>
  </w:style>
  <w:style w:type="character" w:customStyle="1" w:styleId="WW8Num29z6">
    <w:name w:val="WW8Num29z6"/>
    <w:rsid w:val="00AF430B"/>
  </w:style>
  <w:style w:type="character" w:customStyle="1" w:styleId="WW8Num29z7">
    <w:name w:val="WW8Num29z7"/>
    <w:rsid w:val="00AF430B"/>
  </w:style>
  <w:style w:type="character" w:customStyle="1" w:styleId="WW8Num29z8">
    <w:name w:val="WW8Num29z8"/>
    <w:rsid w:val="00AF430B"/>
  </w:style>
  <w:style w:type="character" w:customStyle="1" w:styleId="WW8Num30z1">
    <w:name w:val="WW8Num30z1"/>
    <w:rsid w:val="00AF430B"/>
    <w:rPr>
      <w:rFonts w:ascii="Times New Roman" w:hAnsi="Times New Roman" w:cs="Times New Roman" w:hint="default"/>
    </w:rPr>
  </w:style>
  <w:style w:type="character" w:customStyle="1" w:styleId="WW8Num30z2">
    <w:name w:val="WW8Num30z2"/>
    <w:rsid w:val="00AF430B"/>
  </w:style>
  <w:style w:type="character" w:customStyle="1" w:styleId="WW8Num30z3">
    <w:name w:val="WW8Num30z3"/>
    <w:rsid w:val="00AF430B"/>
  </w:style>
  <w:style w:type="character" w:customStyle="1" w:styleId="WW8Num30z4">
    <w:name w:val="WW8Num30z4"/>
    <w:rsid w:val="00AF430B"/>
  </w:style>
  <w:style w:type="character" w:customStyle="1" w:styleId="WW8Num30z5">
    <w:name w:val="WW8Num30z5"/>
    <w:rsid w:val="00AF430B"/>
  </w:style>
  <w:style w:type="character" w:customStyle="1" w:styleId="WW8Num30z6">
    <w:name w:val="WW8Num30z6"/>
    <w:rsid w:val="00AF430B"/>
  </w:style>
  <w:style w:type="character" w:customStyle="1" w:styleId="WW8Num30z7">
    <w:name w:val="WW8Num30z7"/>
    <w:rsid w:val="00AF430B"/>
  </w:style>
  <w:style w:type="character" w:customStyle="1" w:styleId="WW8Num30z8">
    <w:name w:val="WW8Num30z8"/>
    <w:rsid w:val="00AF430B"/>
  </w:style>
  <w:style w:type="character" w:customStyle="1" w:styleId="WW8Num31z1">
    <w:name w:val="WW8Num31z1"/>
    <w:rsid w:val="00AF430B"/>
  </w:style>
  <w:style w:type="character" w:customStyle="1" w:styleId="WW8Num31z2">
    <w:name w:val="WW8Num31z2"/>
    <w:rsid w:val="00AF430B"/>
  </w:style>
  <w:style w:type="character" w:customStyle="1" w:styleId="WW8Num31z3">
    <w:name w:val="WW8Num31z3"/>
    <w:rsid w:val="00AF430B"/>
  </w:style>
  <w:style w:type="character" w:customStyle="1" w:styleId="WW8Num31z4">
    <w:name w:val="WW8Num31z4"/>
    <w:rsid w:val="00AF430B"/>
  </w:style>
  <w:style w:type="character" w:customStyle="1" w:styleId="WW8Num31z5">
    <w:name w:val="WW8Num31z5"/>
    <w:rsid w:val="00AF430B"/>
  </w:style>
  <w:style w:type="character" w:customStyle="1" w:styleId="WW8Num31z6">
    <w:name w:val="WW8Num31z6"/>
    <w:rsid w:val="00AF430B"/>
  </w:style>
  <w:style w:type="character" w:customStyle="1" w:styleId="WW8Num31z7">
    <w:name w:val="WW8Num31z7"/>
    <w:rsid w:val="00AF430B"/>
  </w:style>
  <w:style w:type="character" w:customStyle="1" w:styleId="WW8Num31z8">
    <w:name w:val="WW8Num31z8"/>
    <w:rsid w:val="00AF430B"/>
  </w:style>
  <w:style w:type="character" w:customStyle="1" w:styleId="WW8Num32z1">
    <w:name w:val="WW8Num32z1"/>
    <w:rsid w:val="00AF430B"/>
  </w:style>
  <w:style w:type="character" w:customStyle="1" w:styleId="WW8Num32z2">
    <w:name w:val="WW8Num32z2"/>
    <w:rsid w:val="00AF430B"/>
  </w:style>
  <w:style w:type="character" w:customStyle="1" w:styleId="WW8Num32z3">
    <w:name w:val="WW8Num32z3"/>
    <w:rsid w:val="00AF430B"/>
  </w:style>
  <w:style w:type="character" w:customStyle="1" w:styleId="WW8Num32z4">
    <w:name w:val="WW8Num32z4"/>
    <w:rsid w:val="00AF430B"/>
  </w:style>
  <w:style w:type="character" w:customStyle="1" w:styleId="WW8Num32z5">
    <w:name w:val="WW8Num32z5"/>
    <w:rsid w:val="00AF430B"/>
  </w:style>
  <w:style w:type="character" w:customStyle="1" w:styleId="WW8Num32z6">
    <w:name w:val="WW8Num32z6"/>
    <w:rsid w:val="00AF430B"/>
  </w:style>
  <w:style w:type="character" w:customStyle="1" w:styleId="WW8Num32z7">
    <w:name w:val="WW8Num32z7"/>
    <w:rsid w:val="00AF430B"/>
  </w:style>
  <w:style w:type="character" w:customStyle="1" w:styleId="WW8Num32z8">
    <w:name w:val="WW8Num32z8"/>
    <w:rsid w:val="00AF430B"/>
  </w:style>
  <w:style w:type="character" w:customStyle="1" w:styleId="WW8Num33z1">
    <w:name w:val="WW8Num33z1"/>
    <w:rsid w:val="00AF430B"/>
  </w:style>
  <w:style w:type="character" w:customStyle="1" w:styleId="WW8Num33z2">
    <w:name w:val="WW8Num33z2"/>
    <w:rsid w:val="00AF430B"/>
  </w:style>
  <w:style w:type="character" w:customStyle="1" w:styleId="WW8Num33z3">
    <w:name w:val="WW8Num33z3"/>
    <w:rsid w:val="00AF430B"/>
  </w:style>
  <w:style w:type="character" w:customStyle="1" w:styleId="WW8Num33z4">
    <w:name w:val="WW8Num33z4"/>
    <w:rsid w:val="00AF430B"/>
  </w:style>
  <w:style w:type="character" w:customStyle="1" w:styleId="WW8Num33z5">
    <w:name w:val="WW8Num33z5"/>
    <w:rsid w:val="00AF430B"/>
  </w:style>
  <w:style w:type="character" w:customStyle="1" w:styleId="WW8Num33z6">
    <w:name w:val="WW8Num33z6"/>
    <w:rsid w:val="00AF430B"/>
  </w:style>
  <w:style w:type="character" w:customStyle="1" w:styleId="WW8Num33z7">
    <w:name w:val="WW8Num33z7"/>
    <w:rsid w:val="00AF430B"/>
  </w:style>
  <w:style w:type="character" w:customStyle="1" w:styleId="WW8Num33z8">
    <w:name w:val="WW8Num33z8"/>
    <w:rsid w:val="00AF430B"/>
  </w:style>
  <w:style w:type="character" w:customStyle="1" w:styleId="WW8Num34z2">
    <w:name w:val="WW8Num34z2"/>
    <w:rsid w:val="00AF430B"/>
  </w:style>
  <w:style w:type="character" w:customStyle="1" w:styleId="WW8Num34z3">
    <w:name w:val="WW8Num34z3"/>
    <w:rsid w:val="00AF430B"/>
  </w:style>
  <w:style w:type="character" w:customStyle="1" w:styleId="WW8Num34z4">
    <w:name w:val="WW8Num34z4"/>
    <w:rsid w:val="00AF430B"/>
  </w:style>
  <w:style w:type="character" w:customStyle="1" w:styleId="WW8Num34z5">
    <w:name w:val="WW8Num34z5"/>
    <w:rsid w:val="00AF430B"/>
  </w:style>
  <w:style w:type="character" w:customStyle="1" w:styleId="WW8Num34z6">
    <w:name w:val="WW8Num34z6"/>
    <w:rsid w:val="00AF430B"/>
  </w:style>
  <w:style w:type="character" w:customStyle="1" w:styleId="WW8Num34z7">
    <w:name w:val="WW8Num34z7"/>
    <w:rsid w:val="00AF430B"/>
  </w:style>
  <w:style w:type="character" w:customStyle="1" w:styleId="WW8Num34z8">
    <w:name w:val="WW8Num34z8"/>
    <w:rsid w:val="00AF430B"/>
  </w:style>
  <w:style w:type="character" w:customStyle="1" w:styleId="WW8Num35z1">
    <w:name w:val="WW8Num35z1"/>
    <w:rsid w:val="00AF430B"/>
    <w:rPr>
      <w:rFonts w:ascii="OpenSymbol" w:hAnsi="OpenSymbol" w:cs="Times New Roman" w:hint="default"/>
      <w:b w:val="0"/>
      <w:bCs w:val="0"/>
    </w:rPr>
  </w:style>
  <w:style w:type="character" w:customStyle="1" w:styleId="WW8Num36z1">
    <w:name w:val="WW8Num36z1"/>
    <w:rsid w:val="00AF430B"/>
    <w:rPr>
      <w:rFonts w:ascii="OpenSymbol" w:hAnsi="OpenSymbol" w:cs="OpenSymbol" w:hint="default"/>
    </w:rPr>
  </w:style>
  <w:style w:type="character" w:customStyle="1" w:styleId="WW8Num36z3">
    <w:name w:val="WW8Num36z3"/>
    <w:rsid w:val="00AF430B"/>
    <w:rPr>
      <w:rFonts w:ascii="Symbol" w:hAnsi="Symbol" w:cs="Times New Roman" w:hint="default"/>
      <w:b w:val="0"/>
      <w:bCs w:val="0"/>
      <w:color w:val="000000"/>
      <w:sz w:val="20"/>
      <w:lang w:val="pl-PL"/>
    </w:rPr>
  </w:style>
  <w:style w:type="character" w:customStyle="1" w:styleId="WW8Num37z1">
    <w:name w:val="WW8Num37z1"/>
    <w:rsid w:val="00AF430B"/>
    <w:rPr>
      <w:rFonts w:ascii="OpenSymbol" w:hAnsi="OpenSymbol" w:cs="Times New Roman" w:hint="default"/>
    </w:rPr>
  </w:style>
  <w:style w:type="character" w:customStyle="1" w:styleId="WW8Num38z1">
    <w:name w:val="WW8Num38z1"/>
    <w:rsid w:val="00AF430B"/>
    <w:rPr>
      <w:rFonts w:ascii="OpenSymbol" w:hAnsi="OpenSymbol" w:cs="OpenSymbol" w:hint="default"/>
    </w:rPr>
  </w:style>
  <w:style w:type="character" w:customStyle="1" w:styleId="WW8Num39z1">
    <w:name w:val="WW8Num39z1"/>
    <w:rsid w:val="00AF430B"/>
    <w:rPr>
      <w:rFonts w:ascii="OpenSymbol" w:hAnsi="OpenSymbol" w:cs="OpenSymbol" w:hint="default"/>
    </w:rPr>
  </w:style>
  <w:style w:type="character" w:customStyle="1" w:styleId="WW8Num40z1">
    <w:name w:val="WW8Num40z1"/>
    <w:rsid w:val="00AF430B"/>
    <w:rPr>
      <w:rFonts w:ascii="OpenSymbol" w:hAnsi="OpenSymbol" w:cs="OpenSymbol" w:hint="default"/>
    </w:rPr>
  </w:style>
  <w:style w:type="character" w:customStyle="1" w:styleId="WW8Num41z1">
    <w:name w:val="WW8Num41z1"/>
    <w:rsid w:val="00AF430B"/>
    <w:rPr>
      <w:rFonts w:ascii="Verdana" w:eastAsia="Verdana" w:hAnsi="Verdana" w:cs="OpenSymbol" w:hint="default"/>
      <w:b w:val="0"/>
      <w:bCs w:val="0"/>
      <w:sz w:val="20"/>
      <w:szCs w:val="20"/>
    </w:rPr>
  </w:style>
  <w:style w:type="character" w:customStyle="1" w:styleId="WW8Num41z2">
    <w:name w:val="WW8Num41z2"/>
    <w:rsid w:val="00AF430B"/>
  </w:style>
  <w:style w:type="character" w:customStyle="1" w:styleId="WW8Num41z3">
    <w:name w:val="WW8Num41z3"/>
    <w:rsid w:val="00AF430B"/>
  </w:style>
  <w:style w:type="character" w:customStyle="1" w:styleId="WW8Num41z4">
    <w:name w:val="WW8Num41z4"/>
    <w:rsid w:val="00AF430B"/>
  </w:style>
  <w:style w:type="character" w:customStyle="1" w:styleId="WW8Num41z5">
    <w:name w:val="WW8Num41z5"/>
    <w:rsid w:val="00AF430B"/>
  </w:style>
  <w:style w:type="character" w:customStyle="1" w:styleId="WW8Num41z6">
    <w:name w:val="WW8Num41z6"/>
    <w:rsid w:val="00AF430B"/>
  </w:style>
  <w:style w:type="character" w:customStyle="1" w:styleId="WW8Num41z7">
    <w:name w:val="WW8Num41z7"/>
    <w:rsid w:val="00AF430B"/>
  </w:style>
  <w:style w:type="character" w:customStyle="1" w:styleId="WW8Num41z8">
    <w:name w:val="WW8Num41z8"/>
    <w:rsid w:val="00AF430B"/>
  </w:style>
  <w:style w:type="character" w:customStyle="1" w:styleId="WW8Num44z2">
    <w:name w:val="WW8Num44z2"/>
    <w:rsid w:val="00AF430B"/>
  </w:style>
  <w:style w:type="character" w:customStyle="1" w:styleId="WW8Num44z3">
    <w:name w:val="WW8Num44z3"/>
    <w:rsid w:val="00AF430B"/>
  </w:style>
  <w:style w:type="character" w:customStyle="1" w:styleId="WW8Num44z4">
    <w:name w:val="WW8Num44z4"/>
    <w:rsid w:val="00AF430B"/>
  </w:style>
  <w:style w:type="character" w:customStyle="1" w:styleId="WW8Num44z5">
    <w:name w:val="WW8Num44z5"/>
    <w:rsid w:val="00AF430B"/>
  </w:style>
  <w:style w:type="character" w:customStyle="1" w:styleId="WW8Num44z6">
    <w:name w:val="WW8Num44z6"/>
    <w:rsid w:val="00AF430B"/>
  </w:style>
  <w:style w:type="character" w:customStyle="1" w:styleId="WW8Num44z7">
    <w:name w:val="WW8Num44z7"/>
    <w:rsid w:val="00AF430B"/>
  </w:style>
  <w:style w:type="character" w:customStyle="1" w:styleId="WW8Num44z8">
    <w:name w:val="WW8Num44z8"/>
    <w:rsid w:val="00AF430B"/>
  </w:style>
  <w:style w:type="character" w:customStyle="1" w:styleId="WW8Num45z2">
    <w:name w:val="WW8Num45z2"/>
    <w:rsid w:val="00AF430B"/>
  </w:style>
  <w:style w:type="character" w:customStyle="1" w:styleId="WW8Num45z3">
    <w:name w:val="WW8Num45z3"/>
    <w:rsid w:val="00AF430B"/>
  </w:style>
  <w:style w:type="character" w:customStyle="1" w:styleId="WW8Num45z4">
    <w:name w:val="WW8Num45z4"/>
    <w:rsid w:val="00AF430B"/>
  </w:style>
  <w:style w:type="character" w:customStyle="1" w:styleId="WW8Num45z5">
    <w:name w:val="WW8Num45z5"/>
    <w:rsid w:val="00AF430B"/>
  </w:style>
  <w:style w:type="character" w:customStyle="1" w:styleId="WW8Num45z6">
    <w:name w:val="WW8Num45z6"/>
    <w:rsid w:val="00AF430B"/>
  </w:style>
  <w:style w:type="character" w:customStyle="1" w:styleId="WW8Num45z7">
    <w:name w:val="WW8Num45z7"/>
    <w:rsid w:val="00AF430B"/>
  </w:style>
  <w:style w:type="character" w:customStyle="1" w:styleId="WW8Num45z8">
    <w:name w:val="WW8Num45z8"/>
    <w:rsid w:val="00AF430B"/>
  </w:style>
  <w:style w:type="character" w:customStyle="1" w:styleId="WW8Num46z2">
    <w:name w:val="WW8Num46z2"/>
    <w:rsid w:val="00AF430B"/>
  </w:style>
  <w:style w:type="character" w:customStyle="1" w:styleId="WW8Num46z3">
    <w:name w:val="WW8Num46z3"/>
    <w:rsid w:val="00AF430B"/>
  </w:style>
  <w:style w:type="character" w:customStyle="1" w:styleId="WW8Num46z4">
    <w:name w:val="WW8Num46z4"/>
    <w:rsid w:val="00AF430B"/>
  </w:style>
  <w:style w:type="character" w:customStyle="1" w:styleId="WW8Num46z5">
    <w:name w:val="WW8Num46z5"/>
    <w:rsid w:val="00AF430B"/>
  </w:style>
  <w:style w:type="character" w:customStyle="1" w:styleId="WW8Num46z6">
    <w:name w:val="WW8Num46z6"/>
    <w:rsid w:val="00AF430B"/>
  </w:style>
  <w:style w:type="character" w:customStyle="1" w:styleId="WW8Num46z7">
    <w:name w:val="WW8Num46z7"/>
    <w:rsid w:val="00AF430B"/>
  </w:style>
  <w:style w:type="character" w:customStyle="1" w:styleId="WW8Num46z8">
    <w:name w:val="WW8Num46z8"/>
    <w:rsid w:val="00AF430B"/>
  </w:style>
  <w:style w:type="character" w:customStyle="1" w:styleId="WW8Num47z0">
    <w:name w:val="WW8Num47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48z0">
    <w:name w:val="WW8Num48z0"/>
    <w:rsid w:val="00AF430B"/>
    <w:rPr>
      <w:rFonts w:ascii="Verdana" w:hAnsi="Verdana" w:cs="Verdana" w:hint="default"/>
      <w:sz w:val="20"/>
    </w:rPr>
  </w:style>
  <w:style w:type="character" w:customStyle="1" w:styleId="WW8Num48z1">
    <w:name w:val="WW8Num48z1"/>
    <w:rsid w:val="00AF430B"/>
  </w:style>
  <w:style w:type="character" w:customStyle="1" w:styleId="WW8Num48z2">
    <w:name w:val="WW8Num48z2"/>
    <w:rsid w:val="00AF430B"/>
  </w:style>
  <w:style w:type="character" w:customStyle="1" w:styleId="WW8Num48z3">
    <w:name w:val="WW8Num48z3"/>
    <w:rsid w:val="00AF430B"/>
  </w:style>
  <w:style w:type="character" w:customStyle="1" w:styleId="WW8Num48z4">
    <w:name w:val="WW8Num48z4"/>
    <w:rsid w:val="00AF430B"/>
  </w:style>
  <w:style w:type="character" w:customStyle="1" w:styleId="WW8Num48z5">
    <w:name w:val="WW8Num48z5"/>
    <w:rsid w:val="00AF430B"/>
  </w:style>
  <w:style w:type="character" w:customStyle="1" w:styleId="WW8Num48z6">
    <w:name w:val="WW8Num48z6"/>
    <w:rsid w:val="00AF430B"/>
  </w:style>
  <w:style w:type="character" w:customStyle="1" w:styleId="WW8Num48z7">
    <w:name w:val="WW8Num48z7"/>
    <w:rsid w:val="00AF430B"/>
  </w:style>
  <w:style w:type="character" w:customStyle="1" w:styleId="WW8Num48z8">
    <w:name w:val="WW8Num48z8"/>
    <w:rsid w:val="00AF430B"/>
  </w:style>
  <w:style w:type="character" w:customStyle="1" w:styleId="WW8Num49z0">
    <w:name w:val="WW8Num49z0"/>
    <w:rsid w:val="00AF430B"/>
    <w:rPr>
      <w:rFonts w:ascii="Verdana" w:eastAsia="Verdana" w:hAnsi="Verdana" w:cs="Verdana" w:hint="default"/>
      <w:b w:val="0"/>
      <w:bCs w:val="0"/>
    </w:rPr>
  </w:style>
  <w:style w:type="character" w:customStyle="1" w:styleId="WW8Num49z1">
    <w:name w:val="WW8Num49z1"/>
    <w:rsid w:val="00AF430B"/>
  </w:style>
  <w:style w:type="character" w:customStyle="1" w:styleId="WW8Num49z2">
    <w:name w:val="WW8Num49z2"/>
    <w:rsid w:val="00AF430B"/>
  </w:style>
  <w:style w:type="character" w:customStyle="1" w:styleId="WW8Num49z3">
    <w:name w:val="WW8Num49z3"/>
    <w:rsid w:val="00AF430B"/>
  </w:style>
  <w:style w:type="character" w:customStyle="1" w:styleId="WW8Num49z4">
    <w:name w:val="WW8Num49z4"/>
    <w:rsid w:val="00AF430B"/>
  </w:style>
  <w:style w:type="character" w:customStyle="1" w:styleId="WW8Num49z5">
    <w:name w:val="WW8Num49z5"/>
    <w:rsid w:val="00AF430B"/>
  </w:style>
  <w:style w:type="character" w:customStyle="1" w:styleId="WW8Num49z6">
    <w:name w:val="WW8Num49z6"/>
    <w:rsid w:val="00AF430B"/>
  </w:style>
  <w:style w:type="character" w:customStyle="1" w:styleId="WW8Num49z7">
    <w:name w:val="WW8Num49z7"/>
    <w:rsid w:val="00AF430B"/>
  </w:style>
  <w:style w:type="character" w:customStyle="1" w:styleId="WW8Num49z8">
    <w:name w:val="WW8Num49z8"/>
    <w:rsid w:val="00AF430B"/>
  </w:style>
  <w:style w:type="character" w:customStyle="1" w:styleId="WW8Num50z0">
    <w:name w:val="WW8Num50z0"/>
    <w:rsid w:val="00AF430B"/>
  </w:style>
  <w:style w:type="character" w:customStyle="1" w:styleId="WW8Num50z1">
    <w:name w:val="WW8Num50z1"/>
    <w:rsid w:val="00AF430B"/>
  </w:style>
  <w:style w:type="character" w:customStyle="1" w:styleId="WW8Num50z2">
    <w:name w:val="WW8Num50z2"/>
    <w:rsid w:val="00AF430B"/>
  </w:style>
  <w:style w:type="character" w:customStyle="1" w:styleId="WW8Num50z3">
    <w:name w:val="WW8Num50z3"/>
    <w:rsid w:val="00AF430B"/>
  </w:style>
  <w:style w:type="character" w:customStyle="1" w:styleId="WW8Num50z4">
    <w:name w:val="WW8Num50z4"/>
    <w:rsid w:val="00AF430B"/>
  </w:style>
  <w:style w:type="character" w:customStyle="1" w:styleId="WW8Num50z5">
    <w:name w:val="WW8Num50z5"/>
    <w:rsid w:val="00AF430B"/>
  </w:style>
  <w:style w:type="character" w:customStyle="1" w:styleId="WW8Num50z6">
    <w:name w:val="WW8Num50z6"/>
    <w:rsid w:val="00AF430B"/>
  </w:style>
  <w:style w:type="character" w:customStyle="1" w:styleId="WW8Num50z7">
    <w:name w:val="WW8Num50z7"/>
    <w:rsid w:val="00AF430B"/>
  </w:style>
  <w:style w:type="character" w:customStyle="1" w:styleId="WW8Num50z8">
    <w:name w:val="WW8Num50z8"/>
    <w:rsid w:val="00AF430B"/>
  </w:style>
  <w:style w:type="character" w:customStyle="1" w:styleId="WW8Num51z0">
    <w:name w:val="WW8Num51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1z1">
    <w:name w:val="WW8Num51z1"/>
    <w:rsid w:val="00AF430B"/>
  </w:style>
  <w:style w:type="character" w:customStyle="1" w:styleId="WW8Num51z2">
    <w:name w:val="WW8Num51z2"/>
    <w:rsid w:val="00AF430B"/>
  </w:style>
  <w:style w:type="character" w:customStyle="1" w:styleId="WW8Num51z3">
    <w:name w:val="WW8Num51z3"/>
    <w:rsid w:val="00AF430B"/>
  </w:style>
  <w:style w:type="character" w:customStyle="1" w:styleId="WW8Num51z4">
    <w:name w:val="WW8Num51z4"/>
    <w:rsid w:val="00AF430B"/>
  </w:style>
  <w:style w:type="character" w:customStyle="1" w:styleId="WW8Num51z5">
    <w:name w:val="WW8Num51z5"/>
    <w:rsid w:val="00AF430B"/>
  </w:style>
  <w:style w:type="character" w:customStyle="1" w:styleId="WW8Num51z6">
    <w:name w:val="WW8Num51z6"/>
    <w:rsid w:val="00AF430B"/>
  </w:style>
  <w:style w:type="character" w:customStyle="1" w:styleId="WW8Num51z7">
    <w:name w:val="WW8Num51z7"/>
    <w:rsid w:val="00AF430B"/>
  </w:style>
  <w:style w:type="character" w:customStyle="1" w:styleId="WW8Num51z8">
    <w:name w:val="WW8Num51z8"/>
    <w:rsid w:val="00AF430B"/>
  </w:style>
  <w:style w:type="character" w:customStyle="1" w:styleId="WW8Num52z0">
    <w:name w:val="WW8Num52z0"/>
    <w:rsid w:val="00AF430B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AF430B"/>
  </w:style>
  <w:style w:type="character" w:customStyle="1" w:styleId="WW8Num52z2">
    <w:name w:val="WW8Num52z2"/>
    <w:rsid w:val="00AF430B"/>
  </w:style>
  <w:style w:type="character" w:customStyle="1" w:styleId="WW8Num52z3">
    <w:name w:val="WW8Num52z3"/>
    <w:rsid w:val="00AF430B"/>
  </w:style>
  <w:style w:type="character" w:customStyle="1" w:styleId="WW8Num52z4">
    <w:name w:val="WW8Num52z4"/>
    <w:rsid w:val="00AF430B"/>
  </w:style>
  <w:style w:type="character" w:customStyle="1" w:styleId="WW8Num52z5">
    <w:name w:val="WW8Num52z5"/>
    <w:rsid w:val="00AF430B"/>
  </w:style>
  <w:style w:type="character" w:customStyle="1" w:styleId="WW8Num52z6">
    <w:name w:val="WW8Num52z6"/>
    <w:rsid w:val="00AF430B"/>
  </w:style>
  <w:style w:type="character" w:customStyle="1" w:styleId="WW8Num52z7">
    <w:name w:val="WW8Num52z7"/>
    <w:rsid w:val="00AF430B"/>
  </w:style>
  <w:style w:type="character" w:customStyle="1" w:styleId="WW8Num52z8">
    <w:name w:val="WW8Num52z8"/>
    <w:rsid w:val="00AF430B"/>
  </w:style>
  <w:style w:type="character" w:customStyle="1" w:styleId="WW8Num53z0">
    <w:name w:val="WW8Num53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AF430B"/>
    <w:rPr>
      <w:rFonts w:ascii="Verdana" w:hAnsi="Verdana" w:cs="Verdana" w:hint="default"/>
      <w:sz w:val="20"/>
    </w:rPr>
  </w:style>
  <w:style w:type="character" w:customStyle="1" w:styleId="WW8Num54z1">
    <w:name w:val="WW8Num54z1"/>
    <w:rsid w:val="00AF430B"/>
  </w:style>
  <w:style w:type="character" w:customStyle="1" w:styleId="WW8Num54z2">
    <w:name w:val="WW8Num54z2"/>
    <w:rsid w:val="00AF430B"/>
  </w:style>
  <w:style w:type="character" w:customStyle="1" w:styleId="WW8Num54z3">
    <w:name w:val="WW8Num54z3"/>
    <w:rsid w:val="00AF430B"/>
  </w:style>
  <w:style w:type="character" w:customStyle="1" w:styleId="WW8Num54z4">
    <w:name w:val="WW8Num54z4"/>
    <w:rsid w:val="00AF430B"/>
  </w:style>
  <w:style w:type="character" w:customStyle="1" w:styleId="WW8Num54z5">
    <w:name w:val="WW8Num54z5"/>
    <w:rsid w:val="00AF430B"/>
  </w:style>
  <w:style w:type="character" w:customStyle="1" w:styleId="WW8Num54z6">
    <w:name w:val="WW8Num54z6"/>
    <w:rsid w:val="00AF430B"/>
  </w:style>
  <w:style w:type="character" w:customStyle="1" w:styleId="WW8Num54z7">
    <w:name w:val="WW8Num54z7"/>
    <w:rsid w:val="00AF430B"/>
  </w:style>
  <w:style w:type="character" w:customStyle="1" w:styleId="WW8Num54z8">
    <w:name w:val="WW8Num54z8"/>
    <w:rsid w:val="00AF430B"/>
  </w:style>
  <w:style w:type="character" w:customStyle="1" w:styleId="WW8Num55z0">
    <w:name w:val="WW8Num55z0"/>
    <w:rsid w:val="00AF430B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AF430B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AF430B"/>
  </w:style>
  <w:style w:type="character" w:customStyle="1" w:styleId="WW8Num56z2">
    <w:name w:val="WW8Num56z2"/>
    <w:rsid w:val="00AF430B"/>
  </w:style>
  <w:style w:type="character" w:customStyle="1" w:styleId="WW8Num56z3">
    <w:name w:val="WW8Num56z3"/>
    <w:rsid w:val="00AF430B"/>
  </w:style>
  <w:style w:type="character" w:customStyle="1" w:styleId="WW8Num56z4">
    <w:name w:val="WW8Num56z4"/>
    <w:rsid w:val="00AF430B"/>
  </w:style>
  <w:style w:type="character" w:customStyle="1" w:styleId="WW8Num56z5">
    <w:name w:val="WW8Num56z5"/>
    <w:rsid w:val="00AF430B"/>
  </w:style>
  <w:style w:type="character" w:customStyle="1" w:styleId="WW8Num56z6">
    <w:name w:val="WW8Num56z6"/>
    <w:rsid w:val="00AF430B"/>
  </w:style>
  <w:style w:type="character" w:customStyle="1" w:styleId="WW8Num56z7">
    <w:name w:val="WW8Num56z7"/>
    <w:rsid w:val="00AF430B"/>
  </w:style>
  <w:style w:type="character" w:customStyle="1" w:styleId="WW8Num56z8">
    <w:name w:val="WW8Num56z8"/>
    <w:rsid w:val="00AF430B"/>
  </w:style>
  <w:style w:type="character" w:customStyle="1" w:styleId="WW8Num57z0">
    <w:name w:val="WW8Num57z0"/>
    <w:rsid w:val="00AF430B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AF430B"/>
  </w:style>
  <w:style w:type="character" w:customStyle="1" w:styleId="WW8Num57z2">
    <w:name w:val="WW8Num57z2"/>
    <w:rsid w:val="00AF430B"/>
  </w:style>
  <w:style w:type="character" w:customStyle="1" w:styleId="WW8Num57z3">
    <w:name w:val="WW8Num57z3"/>
    <w:rsid w:val="00AF430B"/>
  </w:style>
  <w:style w:type="character" w:customStyle="1" w:styleId="WW8Num57z4">
    <w:name w:val="WW8Num57z4"/>
    <w:rsid w:val="00AF430B"/>
  </w:style>
  <w:style w:type="character" w:customStyle="1" w:styleId="WW8Num57z5">
    <w:name w:val="WW8Num57z5"/>
    <w:rsid w:val="00AF430B"/>
  </w:style>
  <w:style w:type="character" w:customStyle="1" w:styleId="WW8Num57z6">
    <w:name w:val="WW8Num57z6"/>
    <w:rsid w:val="00AF430B"/>
  </w:style>
  <w:style w:type="character" w:customStyle="1" w:styleId="WW8Num57z7">
    <w:name w:val="WW8Num57z7"/>
    <w:rsid w:val="00AF430B"/>
  </w:style>
  <w:style w:type="character" w:customStyle="1" w:styleId="WW8Num57z8">
    <w:name w:val="WW8Num57z8"/>
    <w:rsid w:val="00AF430B"/>
  </w:style>
  <w:style w:type="character" w:customStyle="1" w:styleId="WW8Num58z0">
    <w:name w:val="WW8Num58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8z1">
    <w:name w:val="WW8Num58z1"/>
    <w:rsid w:val="00AF430B"/>
  </w:style>
  <w:style w:type="character" w:customStyle="1" w:styleId="WW8Num58z2">
    <w:name w:val="WW8Num58z2"/>
    <w:rsid w:val="00AF430B"/>
  </w:style>
  <w:style w:type="character" w:customStyle="1" w:styleId="WW8Num58z3">
    <w:name w:val="WW8Num58z3"/>
    <w:rsid w:val="00AF430B"/>
  </w:style>
  <w:style w:type="character" w:customStyle="1" w:styleId="WW8Num58z4">
    <w:name w:val="WW8Num58z4"/>
    <w:rsid w:val="00AF430B"/>
  </w:style>
  <w:style w:type="character" w:customStyle="1" w:styleId="WW8Num58z5">
    <w:name w:val="WW8Num58z5"/>
    <w:rsid w:val="00AF430B"/>
  </w:style>
  <w:style w:type="character" w:customStyle="1" w:styleId="WW8Num58z6">
    <w:name w:val="WW8Num58z6"/>
    <w:rsid w:val="00AF430B"/>
  </w:style>
  <w:style w:type="character" w:customStyle="1" w:styleId="WW8Num58z7">
    <w:name w:val="WW8Num58z7"/>
    <w:rsid w:val="00AF430B"/>
  </w:style>
  <w:style w:type="character" w:customStyle="1" w:styleId="WW8Num58z8">
    <w:name w:val="WW8Num58z8"/>
    <w:rsid w:val="00AF430B"/>
  </w:style>
  <w:style w:type="character" w:customStyle="1" w:styleId="WW8Num59z0">
    <w:name w:val="WW8Num59z0"/>
    <w:rsid w:val="00AF430B"/>
    <w:rPr>
      <w:rFonts w:ascii="Verdana" w:hAnsi="Verdana" w:cs="Verdana" w:hint="default"/>
      <w:i w:val="0"/>
      <w:iCs w:val="0"/>
      <w:sz w:val="20"/>
      <w:szCs w:val="20"/>
    </w:rPr>
  </w:style>
  <w:style w:type="character" w:customStyle="1" w:styleId="WW8Num59z1">
    <w:name w:val="WW8Num59z1"/>
    <w:rsid w:val="00AF430B"/>
  </w:style>
  <w:style w:type="character" w:customStyle="1" w:styleId="WW8Num59z2">
    <w:name w:val="WW8Num59z2"/>
    <w:rsid w:val="00AF430B"/>
  </w:style>
  <w:style w:type="character" w:customStyle="1" w:styleId="WW8Num59z3">
    <w:name w:val="WW8Num59z3"/>
    <w:rsid w:val="00AF430B"/>
  </w:style>
  <w:style w:type="character" w:customStyle="1" w:styleId="WW8Num59z4">
    <w:name w:val="WW8Num59z4"/>
    <w:rsid w:val="00AF430B"/>
  </w:style>
  <w:style w:type="character" w:customStyle="1" w:styleId="WW8Num59z5">
    <w:name w:val="WW8Num59z5"/>
    <w:rsid w:val="00AF430B"/>
  </w:style>
  <w:style w:type="character" w:customStyle="1" w:styleId="WW8Num59z6">
    <w:name w:val="WW8Num59z6"/>
    <w:rsid w:val="00AF430B"/>
  </w:style>
  <w:style w:type="character" w:customStyle="1" w:styleId="WW8Num59z7">
    <w:name w:val="WW8Num59z7"/>
    <w:rsid w:val="00AF430B"/>
  </w:style>
  <w:style w:type="character" w:customStyle="1" w:styleId="WW8Num59z8">
    <w:name w:val="WW8Num59z8"/>
    <w:rsid w:val="00AF430B"/>
  </w:style>
  <w:style w:type="character" w:customStyle="1" w:styleId="WW8Num60z0">
    <w:name w:val="WW8Num60z0"/>
    <w:rsid w:val="00AF430B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AF430B"/>
  </w:style>
  <w:style w:type="character" w:customStyle="1" w:styleId="WW8Num60z2">
    <w:name w:val="WW8Num60z2"/>
    <w:rsid w:val="00AF430B"/>
  </w:style>
  <w:style w:type="character" w:customStyle="1" w:styleId="WW8Num60z3">
    <w:name w:val="WW8Num60z3"/>
    <w:rsid w:val="00AF430B"/>
  </w:style>
  <w:style w:type="character" w:customStyle="1" w:styleId="WW8Num60z4">
    <w:name w:val="WW8Num60z4"/>
    <w:rsid w:val="00AF430B"/>
  </w:style>
  <w:style w:type="character" w:customStyle="1" w:styleId="WW8Num60z5">
    <w:name w:val="WW8Num60z5"/>
    <w:rsid w:val="00AF430B"/>
  </w:style>
  <w:style w:type="character" w:customStyle="1" w:styleId="WW8Num60z6">
    <w:name w:val="WW8Num60z6"/>
    <w:rsid w:val="00AF430B"/>
  </w:style>
  <w:style w:type="character" w:customStyle="1" w:styleId="WW8Num60z7">
    <w:name w:val="WW8Num60z7"/>
    <w:rsid w:val="00AF430B"/>
  </w:style>
  <w:style w:type="character" w:customStyle="1" w:styleId="WW8Num60z8">
    <w:name w:val="WW8Num60z8"/>
    <w:rsid w:val="00AF430B"/>
  </w:style>
  <w:style w:type="character" w:customStyle="1" w:styleId="WW8Num61z0">
    <w:name w:val="WW8Num61z0"/>
    <w:rsid w:val="00AF430B"/>
    <w:rPr>
      <w:rFonts w:ascii="Symbol" w:hAnsi="Symbol" w:cs="Symbol" w:hint="default"/>
    </w:rPr>
  </w:style>
  <w:style w:type="character" w:customStyle="1" w:styleId="WW8Num61z1">
    <w:name w:val="WW8Num61z1"/>
    <w:rsid w:val="00AF430B"/>
    <w:rPr>
      <w:rFonts w:ascii="Courier New" w:hAnsi="Courier New" w:cs="Courier New" w:hint="default"/>
    </w:rPr>
  </w:style>
  <w:style w:type="character" w:customStyle="1" w:styleId="WW8Num61z2">
    <w:name w:val="WW8Num61z2"/>
    <w:rsid w:val="00AF430B"/>
    <w:rPr>
      <w:rFonts w:ascii="Wingdings" w:hAnsi="Wingdings" w:cs="Wingdings" w:hint="default"/>
    </w:rPr>
  </w:style>
  <w:style w:type="character" w:customStyle="1" w:styleId="WW8Num62z0">
    <w:name w:val="WW8Num62z0"/>
    <w:rsid w:val="00AF430B"/>
  </w:style>
  <w:style w:type="character" w:customStyle="1" w:styleId="WW8Num62z1">
    <w:name w:val="WW8Num62z1"/>
    <w:rsid w:val="00AF430B"/>
  </w:style>
  <w:style w:type="character" w:customStyle="1" w:styleId="WW8Num62z2">
    <w:name w:val="WW8Num62z2"/>
    <w:rsid w:val="00AF430B"/>
  </w:style>
  <w:style w:type="character" w:customStyle="1" w:styleId="WW8Num62z3">
    <w:name w:val="WW8Num62z3"/>
    <w:rsid w:val="00AF430B"/>
  </w:style>
  <w:style w:type="character" w:customStyle="1" w:styleId="WW8Num62z4">
    <w:name w:val="WW8Num62z4"/>
    <w:rsid w:val="00AF430B"/>
  </w:style>
  <w:style w:type="character" w:customStyle="1" w:styleId="WW8Num62z5">
    <w:name w:val="WW8Num62z5"/>
    <w:rsid w:val="00AF430B"/>
  </w:style>
  <w:style w:type="character" w:customStyle="1" w:styleId="WW8Num62z6">
    <w:name w:val="WW8Num62z6"/>
    <w:rsid w:val="00AF430B"/>
  </w:style>
  <w:style w:type="character" w:customStyle="1" w:styleId="WW8Num62z7">
    <w:name w:val="WW8Num62z7"/>
    <w:rsid w:val="00AF430B"/>
  </w:style>
  <w:style w:type="character" w:customStyle="1" w:styleId="WW8Num62z8">
    <w:name w:val="WW8Num62z8"/>
    <w:rsid w:val="00AF430B"/>
  </w:style>
  <w:style w:type="character" w:customStyle="1" w:styleId="WW8Num63z0">
    <w:name w:val="WW8Num63z0"/>
    <w:rsid w:val="00AF430B"/>
    <w:rPr>
      <w:b/>
      <w:bCs w:val="0"/>
      <w:i w:val="0"/>
      <w:iCs w:val="0"/>
    </w:rPr>
  </w:style>
  <w:style w:type="character" w:customStyle="1" w:styleId="WW8Num63z1">
    <w:name w:val="WW8Num63z1"/>
    <w:rsid w:val="00AF430B"/>
  </w:style>
  <w:style w:type="character" w:customStyle="1" w:styleId="WW8Num63z2">
    <w:name w:val="WW8Num63z2"/>
    <w:rsid w:val="00AF430B"/>
  </w:style>
  <w:style w:type="character" w:customStyle="1" w:styleId="WW8Num63z3">
    <w:name w:val="WW8Num63z3"/>
    <w:rsid w:val="00AF430B"/>
  </w:style>
  <w:style w:type="character" w:customStyle="1" w:styleId="WW8Num63z4">
    <w:name w:val="WW8Num63z4"/>
    <w:rsid w:val="00AF430B"/>
  </w:style>
  <w:style w:type="character" w:customStyle="1" w:styleId="WW8Num63z5">
    <w:name w:val="WW8Num63z5"/>
    <w:rsid w:val="00AF430B"/>
  </w:style>
  <w:style w:type="character" w:customStyle="1" w:styleId="WW8Num63z6">
    <w:name w:val="WW8Num63z6"/>
    <w:rsid w:val="00AF430B"/>
  </w:style>
  <w:style w:type="character" w:customStyle="1" w:styleId="WW8Num63z7">
    <w:name w:val="WW8Num63z7"/>
    <w:rsid w:val="00AF430B"/>
  </w:style>
  <w:style w:type="character" w:customStyle="1" w:styleId="WW8Num63z8">
    <w:name w:val="WW8Num63z8"/>
    <w:rsid w:val="00AF430B"/>
  </w:style>
  <w:style w:type="character" w:customStyle="1" w:styleId="WW8Num64z0">
    <w:name w:val="WW8Num64z0"/>
    <w:rsid w:val="00AF430B"/>
  </w:style>
  <w:style w:type="character" w:customStyle="1" w:styleId="WW8Num64z1">
    <w:name w:val="WW8Num64z1"/>
    <w:rsid w:val="00AF430B"/>
  </w:style>
  <w:style w:type="character" w:customStyle="1" w:styleId="WW8Num64z2">
    <w:name w:val="WW8Num64z2"/>
    <w:rsid w:val="00AF430B"/>
  </w:style>
  <w:style w:type="character" w:customStyle="1" w:styleId="WW8Num64z3">
    <w:name w:val="WW8Num64z3"/>
    <w:rsid w:val="00AF430B"/>
  </w:style>
  <w:style w:type="character" w:customStyle="1" w:styleId="WW8Num64z4">
    <w:name w:val="WW8Num64z4"/>
    <w:rsid w:val="00AF430B"/>
  </w:style>
  <w:style w:type="character" w:customStyle="1" w:styleId="WW8Num64z5">
    <w:name w:val="WW8Num64z5"/>
    <w:rsid w:val="00AF430B"/>
  </w:style>
  <w:style w:type="character" w:customStyle="1" w:styleId="WW8Num64z6">
    <w:name w:val="WW8Num64z6"/>
    <w:rsid w:val="00AF430B"/>
  </w:style>
  <w:style w:type="character" w:customStyle="1" w:styleId="WW8Num64z7">
    <w:name w:val="WW8Num64z7"/>
    <w:rsid w:val="00AF430B"/>
  </w:style>
  <w:style w:type="character" w:customStyle="1" w:styleId="WW8Num64z8">
    <w:name w:val="WW8Num64z8"/>
    <w:rsid w:val="00AF430B"/>
  </w:style>
  <w:style w:type="character" w:customStyle="1" w:styleId="WW8Num65z0">
    <w:name w:val="WW8Num65z0"/>
    <w:rsid w:val="00AF430B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AF430B"/>
  </w:style>
  <w:style w:type="character" w:customStyle="1" w:styleId="WW8Num66z1">
    <w:name w:val="WW8Num66z1"/>
    <w:rsid w:val="00AF430B"/>
  </w:style>
  <w:style w:type="character" w:customStyle="1" w:styleId="WW8Num66z2">
    <w:name w:val="WW8Num66z2"/>
    <w:rsid w:val="00AF430B"/>
  </w:style>
  <w:style w:type="character" w:customStyle="1" w:styleId="WW8Num66z3">
    <w:name w:val="WW8Num66z3"/>
    <w:rsid w:val="00AF430B"/>
  </w:style>
  <w:style w:type="character" w:customStyle="1" w:styleId="WW8Num66z4">
    <w:name w:val="WW8Num66z4"/>
    <w:rsid w:val="00AF430B"/>
  </w:style>
  <w:style w:type="character" w:customStyle="1" w:styleId="WW8Num66z5">
    <w:name w:val="WW8Num66z5"/>
    <w:rsid w:val="00AF430B"/>
  </w:style>
  <w:style w:type="character" w:customStyle="1" w:styleId="WW8Num66z6">
    <w:name w:val="WW8Num66z6"/>
    <w:rsid w:val="00AF430B"/>
  </w:style>
  <w:style w:type="character" w:customStyle="1" w:styleId="WW8Num66z7">
    <w:name w:val="WW8Num66z7"/>
    <w:rsid w:val="00AF430B"/>
  </w:style>
  <w:style w:type="character" w:customStyle="1" w:styleId="WW8Num66z8">
    <w:name w:val="WW8Num66z8"/>
    <w:rsid w:val="00AF430B"/>
  </w:style>
  <w:style w:type="character" w:customStyle="1" w:styleId="WW8Num67z0">
    <w:name w:val="WW8Num67z0"/>
    <w:rsid w:val="00AF430B"/>
    <w:rPr>
      <w:rFonts w:ascii="Verdana" w:hAnsi="Verdana" w:cs="Verdana" w:hint="default"/>
      <w:sz w:val="20"/>
    </w:rPr>
  </w:style>
  <w:style w:type="character" w:customStyle="1" w:styleId="WW8Num67z1">
    <w:name w:val="WW8Num67z1"/>
    <w:rsid w:val="00AF430B"/>
  </w:style>
  <w:style w:type="character" w:customStyle="1" w:styleId="WW8Num67z2">
    <w:name w:val="WW8Num67z2"/>
    <w:rsid w:val="00AF430B"/>
  </w:style>
  <w:style w:type="character" w:customStyle="1" w:styleId="WW8Num67z3">
    <w:name w:val="WW8Num67z3"/>
    <w:rsid w:val="00AF430B"/>
  </w:style>
  <w:style w:type="character" w:customStyle="1" w:styleId="WW8Num67z4">
    <w:name w:val="WW8Num67z4"/>
    <w:rsid w:val="00AF430B"/>
  </w:style>
  <w:style w:type="character" w:customStyle="1" w:styleId="WW8Num67z5">
    <w:name w:val="WW8Num67z5"/>
    <w:rsid w:val="00AF430B"/>
  </w:style>
  <w:style w:type="character" w:customStyle="1" w:styleId="WW8Num67z6">
    <w:name w:val="WW8Num67z6"/>
    <w:rsid w:val="00AF430B"/>
  </w:style>
  <w:style w:type="character" w:customStyle="1" w:styleId="WW8Num67z7">
    <w:name w:val="WW8Num67z7"/>
    <w:rsid w:val="00AF430B"/>
  </w:style>
  <w:style w:type="character" w:customStyle="1" w:styleId="WW8Num67z8">
    <w:name w:val="WW8Num67z8"/>
    <w:rsid w:val="00AF430B"/>
  </w:style>
  <w:style w:type="character" w:customStyle="1" w:styleId="WW8Num68z0">
    <w:name w:val="WW8Num68z0"/>
    <w:rsid w:val="00AF430B"/>
    <w:rPr>
      <w:rFonts w:ascii="Verdana" w:hAnsi="Verdana" w:cs="Verdana" w:hint="default"/>
      <w:sz w:val="20"/>
    </w:rPr>
  </w:style>
  <w:style w:type="character" w:customStyle="1" w:styleId="WW8Num68z1">
    <w:name w:val="WW8Num68z1"/>
    <w:rsid w:val="00AF430B"/>
  </w:style>
  <w:style w:type="character" w:customStyle="1" w:styleId="WW8Num68z2">
    <w:name w:val="WW8Num68z2"/>
    <w:rsid w:val="00AF430B"/>
  </w:style>
  <w:style w:type="character" w:customStyle="1" w:styleId="WW8Num68z3">
    <w:name w:val="WW8Num68z3"/>
    <w:rsid w:val="00AF430B"/>
  </w:style>
  <w:style w:type="character" w:customStyle="1" w:styleId="WW8Num68z4">
    <w:name w:val="WW8Num68z4"/>
    <w:rsid w:val="00AF430B"/>
  </w:style>
  <w:style w:type="character" w:customStyle="1" w:styleId="WW8Num68z5">
    <w:name w:val="WW8Num68z5"/>
    <w:rsid w:val="00AF430B"/>
  </w:style>
  <w:style w:type="character" w:customStyle="1" w:styleId="WW8Num68z6">
    <w:name w:val="WW8Num68z6"/>
    <w:rsid w:val="00AF430B"/>
  </w:style>
  <w:style w:type="character" w:customStyle="1" w:styleId="WW8Num68z7">
    <w:name w:val="WW8Num68z7"/>
    <w:rsid w:val="00AF430B"/>
  </w:style>
  <w:style w:type="character" w:customStyle="1" w:styleId="WW8Num68z8">
    <w:name w:val="WW8Num68z8"/>
    <w:rsid w:val="00AF430B"/>
  </w:style>
  <w:style w:type="character" w:customStyle="1" w:styleId="WW8Num69z0">
    <w:name w:val="WW8Num69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AF430B"/>
  </w:style>
  <w:style w:type="character" w:customStyle="1" w:styleId="WW8Num69z2">
    <w:name w:val="WW8Num69z2"/>
    <w:rsid w:val="00AF430B"/>
  </w:style>
  <w:style w:type="character" w:customStyle="1" w:styleId="WW8Num69z3">
    <w:name w:val="WW8Num69z3"/>
    <w:rsid w:val="00AF430B"/>
  </w:style>
  <w:style w:type="character" w:customStyle="1" w:styleId="WW8Num69z4">
    <w:name w:val="WW8Num69z4"/>
    <w:rsid w:val="00AF430B"/>
  </w:style>
  <w:style w:type="character" w:customStyle="1" w:styleId="WW8Num69z5">
    <w:name w:val="WW8Num69z5"/>
    <w:rsid w:val="00AF430B"/>
  </w:style>
  <w:style w:type="character" w:customStyle="1" w:styleId="WW8Num69z6">
    <w:name w:val="WW8Num69z6"/>
    <w:rsid w:val="00AF430B"/>
  </w:style>
  <w:style w:type="character" w:customStyle="1" w:styleId="WW8Num69z7">
    <w:name w:val="WW8Num69z7"/>
    <w:rsid w:val="00AF430B"/>
  </w:style>
  <w:style w:type="character" w:customStyle="1" w:styleId="WW8Num69z8">
    <w:name w:val="WW8Num69z8"/>
    <w:rsid w:val="00AF430B"/>
  </w:style>
  <w:style w:type="character" w:customStyle="1" w:styleId="WW8Num70z0">
    <w:name w:val="WW8Num70z0"/>
    <w:rsid w:val="00AF430B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AF430B"/>
  </w:style>
  <w:style w:type="character" w:customStyle="1" w:styleId="WW8Num70z2">
    <w:name w:val="WW8Num70z2"/>
    <w:rsid w:val="00AF430B"/>
  </w:style>
  <w:style w:type="character" w:customStyle="1" w:styleId="WW8Num70z3">
    <w:name w:val="WW8Num70z3"/>
    <w:rsid w:val="00AF430B"/>
  </w:style>
  <w:style w:type="character" w:customStyle="1" w:styleId="WW8Num70z4">
    <w:name w:val="WW8Num70z4"/>
    <w:rsid w:val="00AF430B"/>
  </w:style>
  <w:style w:type="character" w:customStyle="1" w:styleId="WW8Num70z5">
    <w:name w:val="WW8Num70z5"/>
    <w:rsid w:val="00AF430B"/>
  </w:style>
  <w:style w:type="character" w:customStyle="1" w:styleId="WW8Num70z6">
    <w:name w:val="WW8Num70z6"/>
    <w:rsid w:val="00AF430B"/>
  </w:style>
  <w:style w:type="character" w:customStyle="1" w:styleId="WW8Num70z7">
    <w:name w:val="WW8Num70z7"/>
    <w:rsid w:val="00AF430B"/>
  </w:style>
  <w:style w:type="character" w:customStyle="1" w:styleId="WW8Num70z8">
    <w:name w:val="WW8Num70z8"/>
    <w:rsid w:val="00AF430B"/>
  </w:style>
  <w:style w:type="character" w:customStyle="1" w:styleId="WW8Num71z0">
    <w:name w:val="WW8Num71z0"/>
    <w:rsid w:val="00AF430B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AF430B"/>
  </w:style>
  <w:style w:type="character" w:customStyle="1" w:styleId="WW8Num71z2">
    <w:name w:val="WW8Num71z2"/>
    <w:rsid w:val="00AF430B"/>
  </w:style>
  <w:style w:type="character" w:customStyle="1" w:styleId="WW8Num71z3">
    <w:name w:val="WW8Num71z3"/>
    <w:rsid w:val="00AF430B"/>
  </w:style>
  <w:style w:type="character" w:customStyle="1" w:styleId="WW8Num71z4">
    <w:name w:val="WW8Num71z4"/>
    <w:rsid w:val="00AF430B"/>
  </w:style>
  <w:style w:type="character" w:customStyle="1" w:styleId="WW8Num71z5">
    <w:name w:val="WW8Num71z5"/>
    <w:rsid w:val="00AF430B"/>
  </w:style>
  <w:style w:type="character" w:customStyle="1" w:styleId="WW8Num71z6">
    <w:name w:val="WW8Num71z6"/>
    <w:rsid w:val="00AF430B"/>
  </w:style>
  <w:style w:type="character" w:customStyle="1" w:styleId="WW8Num71z7">
    <w:name w:val="WW8Num71z7"/>
    <w:rsid w:val="00AF430B"/>
  </w:style>
  <w:style w:type="character" w:customStyle="1" w:styleId="WW8Num71z8">
    <w:name w:val="WW8Num71z8"/>
    <w:rsid w:val="00AF430B"/>
  </w:style>
  <w:style w:type="character" w:customStyle="1" w:styleId="Domylnaczcionkaakapitu2">
    <w:name w:val="Domyślna czcionka akapitu2"/>
    <w:rsid w:val="00AF430B"/>
  </w:style>
  <w:style w:type="character" w:customStyle="1" w:styleId="WW8Num17z2">
    <w:name w:val="WW8Num17z2"/>
    <w:rsid w:val="00AF430B"/>
  </w:style>
  <w:style w:type="character" w:customStyle="1" w:styleId="WW8Num27z1">
    <w:name w:val="WW8Num27z1"/>
    <w:rsid w:val="00AF430B"/>
  </w:style>
  <w:style w:type="character" w:customStyle="1" w:styleId="WW8Num27z2">
    <w:name w:val="WW8Num27z2"/>
    <w:rsid w:val="00AF430B"/>
  </w:style>
  <w:style w:type="character" w:customStyle="1" w:styleId="WW8Num27z3">
    <w:name w:val="WW8Num27z3"/>
    <w:rsid w:val="00AF430B"/>
  </w:style>
  <w:style w:type="character" w:customStyle="1" w:styleId="WW8Num27z4">
    <w:name w:val="WW8Num27z4"/>
    <w:rsid w:val="00AF430B"/>
  </w:style>
  <w:style w:type="character" w:customStyle="1" w:styleId="WW8Num27z5">
    <w:name w:val="WW8Num27z5"/>
    <w:rsid w:val="00AF430B"/>
  </w:style>
  <w:style w:type="character" w:customStyle="1" w:styleId="WW8Num27z6">
    <w:name w:val="WW8Num27z6"/>
    <w:rsid w:val="00AF430B"/>
  </w:style>
  <w:style w:type="character" w:customStyle="1" w:styleId="WW8Num27z7">
    <w:name w:val="WW8Num27z7"/>
    <w:rsid w:val="00AF430B"/>
  </w:style>
  <w:style w:type="character" w:customStyle="1" w:styleId="WW8Num27z8">
    <w:name w:val="WW8Num27z8"/>
    <w:rsid w:val="00AF430B"/>
  </w:style>
  <w:style w:type="character" w:customStyle="1" w:styleId="WW8Num34z1">
    <w:name w:val="WW8Num34z1"/>
    <w:rsid w:val="00AF430B"/>
  </w:style>
  <w:style w:type="character" w:customStyle="1" w:styleId="WW8Num35z2">
    <w:name w:val="WW8Num35z2"/>
    <w:rsid w:val="00AF430B"/>
  </w:style>
  <w:style w:type="character" w:customStyle="1" w:styleId="WW8Num35z3">
    <w:name w:val="WW8Num35z3"/>
    <w:rsid w:val="00AF430B"/>
  </w:style>
  <w:style w:type="character" w:customStyle="1" w:styleId="WW8Num35z4">
    <w:name w:val="WW8Num35z4"/>
    <w:rsid w:val="00AF430B"/>
  </w:style>
  <w:style w:type="character" w:customStyle="1" w:styleId="WW8Num35z5">
    <w:name w:val="WW8Num35z5"/>
    <w:rsid w:val="00AF430B"/>
  </w:style>
  <w:style w:type="character" w:customStyle="1" w:styleId="WW8Num35z6">
    <w:name w:val="WW8Num35z6"/>
    <w:rsid w:val="00AF430B"/>
  </w:style>
  <w:style w:type="character" w:customStyle="1" w:styleId="WW8Num35z7">
    <w:name w:val="WW8Num35z7"/>
    <w:rsid w:val="00AF430B"/>
  </w:style>
  <w:style w:type="character" w:customStyle="1" w:styleId="WW8Num35z8">
    <w:name w:val="WW8Num35z8"/>
    <w:rsid w:val="00AF430B"/>
  </w:style>
  <w:style w:type="character" w:customStyle="1" w:styleId="WW8Num36z2">
    <w:name w:val="WW8Num36z2"/>
    <w:rsid w:val="00AF430B"/>
  </w:style>
  <w:style w:type="character" w:customStyle="1" w:styleId="WW8Num36z4">
    <w:name w:val="WW8Num36z4"/>
    <w:rsid w:val="00AF430B"/>
  </w:style>
  <w:style w:type="character" w:customStyle="1" w:styleId="WW8Num36z5">
    <w:name w:val="WW8Num36z5"/>
    <w:rsid w:val="00AF430B"/>
  </w:style>
  <w:style w:type="character" w:customStyle="1" w:styleId="WW8Num36z6">
    <w:name w:val="WW8Num36z6"/>
    <w:rsid w:val="00AF430B"/>
  </w:style>
  <w:style w:type="character" w:customStyle="1" w:styleId="WW8Num36z7">
    <w:name w:val="WW8Num36z7"/>
    <w:rsid w:val="00AF430B"/>
  </w:style>
  <w:style w:type="character" w:customStyle="1" w:styleId="WW8Num36z8">
    <w:name w:val="WW8Num36z8"/>
    <w:rsid w:val="00AF430B"/>
  </w:style>
  <w:style w:type="character" w:customStyle="1" w:styleId="WW8Num42z1">
    <w:name w:val="WW8Num42z1"/>
    <w:rsid w:val="00AF430B"/>
    <w:rPr>
      <w:rFonts w:ascii="OpenSymbol" w:hAnsi="OpenSymbol" w:cs="OpenSymbol" w:hint="default"/>
    </w:rPr>
  </w:style>
  <w:style w:type="character" w:customStyle="1" w:styleId="WW8Num47z1">
    <w:name w:val="WW8Num47z1"/>
    <w:rsid w:val="00AF430B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AF430B"/>
  </w:style>
  <w:style w:type="character" w:customStyle="1" w:styleId="WW-Absatz-Standardschriftart">
    <w:name w:val="WW-Absatz-Standardschriftart"/>
    <w:rsid w:val="00AF430B"/>
  </w:style>
  <w:style w:type="character" w:customStyle="1" w:styleId="WW-Absatz-Standardschriftart1">
    <w:name w:val="WW-Absatz-Standardschriftart1"/>
    <w:rsid w:val="00AF430B"/>
  </w:style>
  <w:style w:type="character" w:customStyle="1" w:styleId="WW-Absatz-Standardschriftart11">
    <w:name w:val="WW-Absatz-Standardschriftart11"/>
    <w:rsid w:val="00AF430B"/>
  </w:style>
  <w:style w:type="character" w:customStyle="1" w:styleId="WW-Absatz-Standardschriftart111">
    <w:name w:val="WW-Absatz-Standardschriftart111"/>
    <w:rsid w:val="00AF430B"/>
  </w:style>
  <w:style w:type="character" w:customStyle="1" w:styleId="WW-Absatz-Standardschriftart1111">
    <w:name w:val="WW-Absatz-Standardschriftart1111"/>
    <w:rsid w:val="00AF430B"/>
  </w:style>
  <w:style w:type="character" w:customStyle="1" w:styleId="WW8Num21z1">
    <w:name w:val="WW8Num21z1"/>
    <w:rsid w:val="00AF430B"/>
    <w:rPr>
      <w:rFonts w:ascii="Times New Roman" w:hAnsi="Times New Roman" w:cs="Times New Roman" w:hint="default"/>
    </w:rPr>
  </w:style>
  <w:style w:type="character" w:customStyle="1" w:styleId="WW-Absatz-Standardschriftart11111">
    <w:name w:val="WW-Absatz-Standardschriftart11111"/>
    <w:rsid w:val="00AF430B"/>
  </w:style>
  <w:style w:type="character" w:customStyle="1" w:styleId="WW-Absatz-Standardschriftart111111">
    <w:name w:val="WW-Absatz-Standardschriftart111111"/>
    <w:rsid w:val="00AF430B"/>
  </w:style>
  <w:style w:type="character" w:customStyle="1" w:styleId="WW-Absatz-Standardschriftart1111111">
    <w:name w:val="WW-Absatz-Standardschriftart1111111"/>
    <w:rsid w:val="00AF430B"/>
  </w:style>
  <w:style w:type="character" w:customStyle="1" w:styleId="WW8Num3z1">
    <w:name w:val="WW8Num3z1"/>
    <w:rsid w:val="00AF430B"/>
    <w:rPr>
      <w:rFonts w:ascii="Courier New" w:hAnsi="Courier New" w:cs="Wingdings" w:hint="default"/>
    </w:rPr>
  </w:style>
  <w:style w:type="character" w:customStyle="1" w:styleId="WW8Num3z2">
    <w:name w:val="WW8Num3z2"/>
    <w:rsid w:val="00AF430B"/>
    <w:rPr>
      <w:rFonts w:ascii="Times New Roman" w:hAnsi="Times New Roman" w:cs="Times New Roman" w:hint="default"/>
    </w:rPr>
  </w:style>
  <w:style w:type="character" w:customStyle="1" w:styleId="WW8Num8z1">
    <w:name w:val="WW8Num8z1"/>
    <w:rsid w:val="00AF430B"/>
    <w:rPr>
      <w:rFonts w:ascii="Verdana" w:hAnsi="Verdana" w:cs="Verdana" w:hint="default"/>
      <w:sz w:val="20"/>
      <w:szCs w:val="20"/>
    </w:rPr>
  </w:style>
  <w:style w:type="character" w:customStyle="1" w:styleId="WW8Num18z1">
    <w:name w:val="WW8Num18z1"/>
    <w:rsid w:val="00AF430B"/>
    <w:rPr>
      <w:rFonts w:ascii="Verdana" w:hAnsi="Verdana" w:cs="Verdana" w:hint="default"/>
    </w:rPr>
  </w:style>
  <w:style w:type="character" w:customStyle="1" w:styleId="WW8Num22z1">
    <w:name w:val="WW8Num22z1"/>
    <w:rsid w:val="00AF430B"/>
    <w:rPr>
      <w:rFonts w:ascii="Times New Roman" w:hAnsi="Times New Roman" w:cs="Times New Roman" w:hint="default"/>
    </w:rPr>
  </w:style>
  <w:style w:type="character" w:customStyle="1" w:styleId="WW8Num37z2">
    <w:name w:val="WW8Num37z2"/>
    <w:rsid w:val="00AF430B"/>
    <w:rPr>
      <w:rFonts w:ascii="Times New Roman" w:hAnsi="Times New Roman" w:cs="Times New Roman" w:hint="default"/>
    </w:rPr>
  </w:style>
  <w:style w:type="character" w:customStyle="1" w:styleId="WW8Num47z2">
    <w:name w:val="WW8Num47z2"/>
    <w:rsid w:val="00AF430B"/>
    <w:rPr>
      <w:rFonts w:ascii="Times New Roman" w:hAnsi="Times New Roman" w:cs="Times New Roman" w:hint="default"/>
    </w:rPr>
  </w:style>
  <w:style w:type="character" w:customStyle="1" w:styleId="WW8Num18z2">
    <w:name w:val="WW8Num18z2"/>
    <w:rsid w:val="00AF430B"/>
  </w:style>
  <w:style w:type="character" w:customStyle="1" w:styleId="WW8Num37z3">
    <w:name w:val="WW8Num37z3"/>
    <w:rsid w:val="00AF430B"/>
  </w:style>
  <w:style w:type="character" w:customStyle="1" w:styleId="WW8Num37z4">
    <w:name w:val="WW8Num37z4"/>
    <w:rsid w:val="00AF430B"/>
  </w:style>
  <w:style w:type="character" w:customStyle="1" w:styleId="WW8Num37z5">
    <w:name w:val="WW8Num37z5"/>
    <w:rsid w:val="00AF430B"/>
  </w:style>
  <w:style w:type="character" w:customStyle="1" w:styleId="WW8Num37z6">
    <w:name w:val="WW8Num37z6"/>
    <w:rsid w:val="00AF430B"/>
  </w:style>
  <w:style w:type="character" w:customStyle="1" w:styleId="WW8Num37z7">
    <w:name w:val="WW8Num37z7"/>
    <w:rsid w:val="00AF430B"/>
  </w:style>
  <w:style w:type="character" w:customStyle="1" w:styleId="WW8Num37z8">
    <w:name w:val="WW8Num37z8"/>
    <w:rsid w:val="00AF430B"/>
  </w:style>
  <w:style w:type="character" w:customStyle="1" w:styleId="WW8Num38z2">
    <w:name w:val="WW8Num38z2"/>
    <w:rsid w:val="00AF430B"/>
  </w:style>
  <w:style w:type="character" w:customStyle="1" w:styleId="WW8Num38z3">
    <w:name w:val="WW8Num38z3"/>
    <w:rsid w:val="00AF430B"/>
  </w:style>
  <w:style w:type="character" w:customStyle="1" w:styleId="WW8Num38z4">
    <w:name w:val="WW8Num38z4"/>
    <w:rsid w:val="00AF430B"/>
  </w:style>
  <w:style w:type="character" w:customStyle="1" w:styleId="WW8Num38z5">
    <w:name w:val="WW8Num38z5"/>
    <w:rsid w:val="00AF430B"/>
  </w:style>
  <w:style w:type="character" w:customStyle="1" w:styleId="WW8Num38z6">
    <w:name w:val="WW8Num38z6"/>
    <w:rsid w:val="00AF430B"/>
  </w:style>
  <w:style w:type="character" w:customStyle="1" w:styleId="WW8Num38z7">
    <w:name w:val="WW8Num38z7"/>
    <w:rsid w:val="00AF430B"/>
  </w:style>
  <w:style w:type="character" w:customStyle="1" w:styleId="WW8Num38z8">
    <w:name w:val="WW8Num38z8"/>
    <w:rsid w:val="00AF430B"/>
  </w:style>
  <w:style w:type="character" w:customStyle="1" w:styleId="WW8Num39z2">
    <w:name w:val="WW8Num39z2"/>
    <w:rsid w:val="00AF430B"/>
  </w:style>
  <w:style w:type="character" w:customStyle="1" w:styleId="WW8Num39z3">
    <w:name w:val="WW8Num39z3"/>
    <w:rsid w:val="00AF430B"/>
  </w:style>
  <w:style w:type="character" w:customStyle="1" w:styleId="WW8Num39z4">
    <w:name w:val="WW8Num39z4"/>
    <w:rsid w:val="00AF430B"/>
  </w:style>
  <w:style w:type="character" w:customStyle="1" w:styleId="WW8Num39z5">
    <w:name w:val="WW8Num39z5"/>
    <w:rsid w:val="00AF430B"/>
  </w:style>
  <w:style w:type="character" w:customStyle="1" w:styleId="WW8Num39z6">
    <w:name w:val="WW8Num39z6"/>
    <w:rsid w:val="00AF430B"/>
  </w:style>
  <w:style w:type="character" w:customStyle="1" w:styleId="WW8Num39z7">
    <w:name w:val="WW8Num39z7"/>
    <w:rsid w:val="00AF430B"/>
  </w:style>
  <w:style w:type="character" w:customStyle="1" w:styleId="WW8Num39z8">
    <w:name w:val="WW8Num39z8"/>
    <w:rsid w:val="00AF430B"/>
  </w:style>
  <w:style w:type="character" w:customStyle="1" w:styleId="WW8Num47z3">
    <w:name w:val="WW8Num47z3"/>
    <w:rsid w:val="00AF430B"/>
  </w:style>
  <w:style w:type="character" w:customStyle="1" w:styleId="WW8Num47z4">
    <w:name w:val="WW8Num47z4"/>
    <w:rsid w:val="00AF430B"/>
  </w:style>
  <w:style w:type="character" w:customStyle="1" w:styleId="WW8Num47z5">
    <w:name w:val="WW8Num47z5"/>
    <w:rsid w:val="00AF430B"/>
  </w:style>
  <w:style w:type="character" w:customStyle="1" w:styleId="WW8Num47z6">
    <w:name w:val="WW8Num47z6"/>
    <w:rsid w:val="00AF430B"/>
  </w:style>
  <w:style w:type="character" w:customStyle="1" w:styleId="WW8Num47z7">
    <w:name w:val="WW8Num47z7"/>
    <w:rsid w:val="00AF430B"/>
  </w:style>
  <w:style w:type="character" w:customStyle="1" w:styleId="WW8Num47z8">
    <w:name w:val="WW8Num47z8"/>
    <w:rsid w:val="00AF430B"/>
  </w:style>
  <w:style w:type="character" w:customStyle="1" w:styleId="WW8Num4z2">
    <w:name w:val="WW8Num4z2"/>
    <w:rsid w:val="00AF430B"/>
    <w:rPr>
      <w:rFonts w:ascii="Times New Roman" w:hAnsi="Times New Roman" w:cs="Times New Roman" w:hint="default"/>
    </w:rPr>
  </w:style>
  <w:style w:type="character" w:customStyle="1" w:styleId="WW8Num9z1">
    <w:name w:val="WW8Num9z1"/>
    <w:rsid w:val="00AF430B"/>
    <w:rPr>
      <w:rFonts w:ascii="Verdana" w:hAnsi="Verdana" w:cs="Verdana" w:hint="default"/>
      <w:sz w:val="20"/>
      <w:szCs w:val="20"/>
    </w:rPr>
  </w:style>
  <w:style w:type="character" w:customStyle="1" w:styleId="WW8Num19z1">
    <w:name w:val="WW8Num19z1"/>
    <w:rsid w:val="00AF430B"/>
    <w:rPr>
      <w:rFonts w:ascii="Verdana" w:hAnsi="Verdana" w:cs="Verdana" w:hint="default"/>
    </w:rPr>
  </w:style>
  <w:style w:type="character" w:customStyle="1" w:styleId="WW8Num40z2">
    <w:name w:val="WW8Num40z2"/>
    <w:rsid w:val="00AF430B"/>
  </w:style>
  <w:style w:type="character" w:customStyle="1" w:styleId="WW8Num40z3">
    <w:name w:val="WW8Num40z3"/>
    <w:rsid w:val="00AF430B"/>
  </w:style>
  <w:style w:type="character" w:customStyle="1" w:styleId="WW8Num40z4">
    <w:name w:val="WW8Num40z4"/>
    <w:rsid w:val="00AF430B"/>
  </w:style>
  <w:style w:type="character" w:customStyle="1" w:styleId="WW8Num40z5">
    <w:name w:val="WW8Num40z5"/>
    <w:rsid w:val="00AF430B"/>
  </w:style>
  <w:style w:type="character" w:customStyle="1" w:styleId="WW8Num40z6">
    <w:name w:val="WW8Num40z6"/>
    <w:rsid w:val="00AF430B"/>
  </w:style>
  <w:style w:type="character" w:customStyle="1" w:styleId="WW8Num40z7">
    <w:name w:val="WW8Num40z7"/>
    <w:rsid w:val="00AF430B"/>
  </w:style>
  <w:style w:type="character" w:customStyle="1" w:styleId="WW8Num40z8">
    <w:name w:val="WW8Num40z8"/>
    <w:rsid w:val="00AF430B"/>
  </w:style>
  <w:style w:type="character" w:customStyle="1" w:styleId="WW8Num19z2">
    <w:name w:val="WW8Num19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42z2">
    <w:name w:val="WW8Num42z2"/>
    <w:rsid w:val="00AF430B"/>
    <w:rPr>
      <w:rFonts w:ascii="Times New Roman" w:hAnsi="Times New Roman" w:cs="Times New Roman" w:hint="default"/>
    </w:rPr>
  </w:style>
  <w:style w:type="character" w:customStyle="1" w:styleId="WW8Num42z3">
    <w:name w:val="WW8Num42z3"/>
    <w:rsid w:val="00AF430B"/>
  </w:style>
  <w:style w:type="character" w:customStyle="1" w:styleId="WW8Num42z4">
    <w:name w:val="WW8Num42z4"/>
    <w:rsid w:val="00AF430B"/>
  </w:style>
  <w:style w:type="character" w:customStyle="1" w:styleId="WW8Num42z5">
    <w:name w:val="WW8Num42z5"/>
    <w:rsid w:val="00AF430B"/>
  </w:style>
  <w:style w:type="character" w:customStyle="1" w:styleId="WW8Num42z6">
    <w:name w:val="WW8Num42z6"/>
    <w:rsid w:val="00AF430B"/>
  </w:style>
  <w:style w:type="character" w:customStyle="1" w:styleId="WW8Num42z7">
    <w:name w:val="WW8Num42z7"/>
    <w:rsid w:val="00AF430B"/>
  </w:style>
  <w:style w:type="character" w:customStyle="1" w:styleId="WW8Num42z8">
    <w:name w:val="WW8Num42z8"/>
    <w:rsid w:val="00AF430B"/>
  </w:style>
  <w:style w:type="character" w:customStyle="1" w:styleId="WW8Num20z2">
    <w:name w:val="WW8Num20z2"/>
    <w:rsid w:val="00AF430B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WW8Num20z1">
    <w:name w:val="WW8Num20z1"/>
    <w:rsid w:val="00AF430B"/>
    <w:rPr>
      <w:rFonts w:ascii="Times New Roman" w:hAnsi="Times New Roman" w:cs="Times New Roman" w:hint="default"/>
    </w:rPr>
  </w:style>
  <w:style w:type="character" w:customStyle="1" w:styleId="WW8Num53z1">
    <w:name w:val="WW8Num53z1"/>
    <w:rsid w:val="00AF430B"/>
    <w:rPr>
      <w:rFonts w:ascii="Times New Roman" w:hAnsi="Times New Roman" w:cs="Times New Roman" w:hint="default"/>
    </w:rPr>
  </w:style>
  <w:style w:type="character" w:customStyle="1" w:styleId="WW8Num55z2">
    <w:name w:val="WW8Num55z2"/>
    <w:rsid w:val="00AF430B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AF430B"/>
  </w:style>
  <w:style w:type="character" w:customStyle="1" w:styleId="tekstdokbold">
    <w:name w:val="tekst dok. bold"/>
    <w:rsid w:val="00AF430B"/>
    <w:rPr>
      <w:b/>
      <w:bCs w:val="0"/>
    </w:rPr>
  </w:style>
  <w:style w:type="character" w:customStyle="1" w:styleId="Znakiprzypiswdolnych">
    <w:name w:val="Znaki przypisów dolnych"/>
    <w:rsid w:val="00AF430B"/>
    <w:rPr>
      <w:vertAlign w:val="superscript"/>
    </w:rPr>
  </w:style>
  <w:style w:type="character" w:customStyle="1" w:styleId="Pogrubienie1">
    <w:name w:val="Pogrubienie1"/>
    <w:rsid w:val="00AF430B"/>
    <w:rPr>
      <w:b/>
      <w:bCs w:val="0"/>
    </w:rPr>
  </w:style>
  <w:style w:type="character" w:customStyle="1" w:styleId="TematkomentarzaZnak">
    <w:name w:val="Temat komentarza Znak"/>
    <w:rsid w:val="00AF430B"/>
    <w:rPr>
      <w:rFonts w:ascii="Times New Roman" w:hAnsi="Times New Roman" w:cs="Verdana" w:hint="default"/>
      <w:b/>
      <w:bCs/>
      <w:sz w:val="20"/>
      <w:szCs w:val="20"/>
      <w:lang w:eastAsia="zh-CN"/>
    </w:rPr>
  </w:style>
  <w:style w:type="character" w:customStyle="1" w:styleId="Odwoaniedokomentarza1">
    <w:name w:val="Odwołanie do komentarza1"/>
    <w:rsid w:val="00AF430B"/>
    <w:rPr>
      <w:rFonts w:ascii="Times New Roman" w:hAnsi="Times New Roman" w:cs="Times New Roman" w:hint="default"/>
      <w:sz w:val="16"/>
    </w:rPr>
  </w:style>
  <w:style w:type="character" w:customStyle="1" w:styleId="Odwoanieprzypisudolnego1">
    <w:name w:val="Odwołanie przypisu dolnego1"/>
    <w:rsid w:val="00AF430B"/>
    <w:rPr>
      <w:vertAlign w:val="superscript"/>
    </w:rPr>
  </w:style>
  <w:style w:type="character" w:customStyle="1" w:styleId="Znakiprzypiswkocowych">
    <w:name w:val="Znaki przypisów końcowych"/>
    <w:rsid w:val="00AF430B"/>
    <w:rPr>
      <w:vertAlign w:val="superscript"/>
    </w:rPr>
  </w:style>
  <w:style w:type="character" w:customStyle="1" w:styleId="WW-Znakiprzypiswkocowych">
    <w:name w:val="WW-Znaki przypisów końcowych"/>
    <w:rsid w:val="00AF430B"/>
  </w:style>
  <w:style w:type="character" w:customStyle="1" w:styleId="Odwoanieprzypisukocowego1">
    <w:name w:val="Odwołanie przypisu końcowego1"/>
    <w:rsid w:val="00AF430B"/>
    <w:rPr>
      <w:vertAlign w:val="superscript"/>
    </w:rPr>
  </w:style>
  <w:style w:type="character" w:customStyle="1" w:styleId="WW8Num55z1">
    <w:name w:val="WW8Num55z1"/>
    <w:rsid w:val="00AF430B"/>
    <w:rPr>
      <w:rFonts w:ascii="Courier New" w:hAnsi="Courier New" w:cs="StarSymbol" w:hint="default"/>
    </w:rPr>
  </w:style>
  <w:style w:type="character" w:customStyle="1" w:styleId="WW8Num55z3">
    <w:name w:val="WW8Num55z3"/>
    <w:rsid w:val="00AF430B"/>
    <w:rPr>
      <w:rFonts w:ascii="Symbol" w:hAnsi="Symbol" w:cs="Symbol" w:hint="default"/>
    </w:rPr>
  </w:style>
  <w:style w:type="character" w:customStyle="1" w:styleId="WW8Num53z2">
    <w:name w:val="WW8Num53z2"/>
    <w:rsid w:val="00AF430B"/>
  </w:style>
  <w:style w:type="character" w:customStyle="1" w:styleId="WW8Num53z3">
    <w:name w:val="WW8Num53z3"/>
    <w:rsid w:val="00AF430B"/>
  </w:style>
  <w:style w:type="character" w:customStyle="1" w:styleId="WW8Num53z4">
    <w:name w:val="WW8Num53z4"/>
    <w:rsid w:val="00AF430B"/>
  </w:style>
  <w:style w:type="character" w:customStyle="1" w:styleId="WW8Num53z5">
    <w:name w:val="WW8Num53z5"/>
    <w:rsid w:val="00AF430B"/>
  </w:style>
  <w:style w:type="character" w:customStyle="1" w:styleId="WW8Num53z6">
    <w:name w:val="WW8Num53z6"/>
    <w:rsid w:val="00AF430B"/>
  </w:style>
  <w:style w:type="character" w:customStyle="1" w:styleId="WW8Num53z7">
    <w:name w:val="WW8Num53z7"/>
    <w:rsid w:val="00AF430B"/>
  </w:style>
  <w:style w:type="character" w:customStyle="1" w:styleId="WW8Num53z8">
    <w:name w:val="WW8Num53z8"/>
    <w:rsid w:val="00AF430B"/>
  </w:style>
  <w:style w:type="character" w:customStyle="1" w:styleId="Znakiwypunktowania">
    <w:name w:val="Znaki wypunktowania"/>
    <w:rsid w:val="00AF430B"/>
    <w:rPr>
      <w:rFonts w:ascii="OpenSymbol" w:eastAsia="OpenSymbol" w:hAnsi="OpenSymbol" w:cs="OpenSymbol" w:hint="default"/>
    </w:rPr>
  </w:style>
  <w:style w:type="character" w:customStyle="1" w:styleId="Znakinumeracji">
    <w:name w:val="Znaki numeracji"/>
    <w:rsid w:val="00AF430B"/>
  </w:style>
  <w:style w:type="character" w:customStyle="1" w:styleId="WW-Domylnaczcionkaakapitu">
    <w:name w:val="WW-Domyślna czcionka akapitu"/>
    <w:rsid w:val="00AF430B"/>
  </w:style>
  <w:style w:type="character" w:customStyle="1" w:styleId="FontStyle14">
    <w:name w:val="Font Style14"/>
    <w:rsid w:val="00AF430B"/>
    <w:rPr>
      <w:rFonts w:ascii="Verdana" w:hAnsi="Verdana" w:cs="TimesNewRoman" w:hint="default"/>
      <w:sz w:val="18"/>
      <w:szCs w:val="18"/>
    </w:rPr>
  </w:style>
  <w:style w:type="character" w:customStyle="1" w:styleId="Odwoaniedokomentarza2">
    <w:name w:val="Odwołanie do komentarza2"/>
    <w:rsid w:val="00AF430B"/>
    <w:rPr>
      <w:sz w:val="16"/>
      <w:szCs w:val="16"/>
    </w:rPr>
  </w:style>
  <w:style w:type="character" w:customStyle="1" w:styleId="TekstkomentarzaZnak1">
    <w:name w:val="Tekst komentarza Znak1"/>
    <w:uiPriority w:val="99"/>
    <w:rsid w:val="00AF430B"/>
    <w:rPr>
      <w:rFonts w:ascii="Verdana" w:hAnsi="Verdana" w:cs="Verdana" w:hint="default"/>
      <w:lang w:eastAsia="zh-CN"/>
    </w:rPr>
  </w:style>
  <w:style w:type="character" w:customStyle="1" w:styleId="Odwoaniedokomentarza3">
    <w:name w:val="Odwołanie do komentarza3"/>
    <w:rsid w:val="00AF430B"/>
    <w:rPr>
      <w:sz w:val="16"/>
      <w:szCs w:val="16"/>
    </w:rPr>
  </w:style>
  <w:style w:type="character" w:customStyle="1" w:styleId="TekstkomentarzaZnak2">
    <w:name w:val="Tekst komentarza Znak2"/>
    <w:rsid w:val="00AF430B"/>
    <w:rPr>
      <w:rFonts w:ascii="Verdana" w:hAnsi="Verdana" w:cs="Verdana" w:hint="default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AF430B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semiHidden/>
    <w:rsid w:val="00AF430B"/>
    <w:rPr>
      <w:b/>
      <w:bCs/>
      <w:sz w:val="20"/>
      <w:szCs w:val="20"/>
    </w:rPr>
  </w:style>
  <w:style w:type="character" w:customStyle="1" w:styleId="DeltaViewInsertion">
    <w:name w:val="DeltaView Insertion"/>
    <w:rsid w:val="00AF430B"/>
    <w:rPr>
      <w:b/>
      <w:bCs w:val="0"/>
      <w:i/>
      <w:iCs w:val="0"/>
      <w:spacing w:val="0"/>
    </w:rPr>
  </w:style>
  <w:style w:type="table" w:styleId="Tabela-Siatka">
    <w:name w:val="Table Grid"/>
    <w:basedOn w:val="Standardowy"/>
    <w:uiPriority w:val="39"/>
    <w:rsid w:val="00AF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07F14"/>
    <w:rPr>
      <w:sz w:val="16"/>
      <w:szCs w:val="16"/>
    </w:rPr>
  </w:style>
  <w:style w:type="character" w:customStyle="1" w:styleId="xbe">
    <w:name w:val="_xbe"/>
    <w:rsid w:val="006530D5"/>
  </w:style>
  <w:style w:type="character" w:customStyle="1" w:styleId="lrzxr">
    <w:name w:val="lrzxr"/>
    <w:basedOn w:val="Domylnaczcionkaakapitu"/>
    <w:rsid w:val="006530D5"/>
  </w:style>
  <w:style w:type="character" w:styleId="Odwoanieprzypisudolnego">
    <w:name w:val="footnote reference"/>
    <w:basedOn w:val="Domylnaczcionkaakapitu"/>
    <w:uiPriority w:val="99"/>
    <w:semiHidden/>
    <w:unhideWhenUsed/>
    <w:rsid w:val="005D5FFC"/>
    <w:rPr>
      <w:rFonts w:ascii="Times New Roman" w:hAnsi="Times New Roman" w:cs="Times New Roman" w:hint="default"/>
      <w:sz w:val="20"/>
      <w:vertAlign w:val="superscript"/>
    </w:rPr>
  </w:style>
  <w:style w:type="paragraph" w:customStyle="1" w:styleId="FR1">
    <w:name w:val="FR1"/>
    <w:rsid w:val="00842DB9"/>
    <w:pPr>
      <w:widowControl w:val="0"/>
      <w:autoSpaceDE w:val="0"/>
      <w:autoSpaceDN w:val="0"/>
      <w:adjustRightInd w:val="0"/>
      <w:spacing w:before="50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AkapitzlistZnak1">
    <w:name w:val="Akapit z listą Znak1"/>
    <w:aliases w:val="zwykły tekst Znak,List Paragraph1 Znak,BulletC Znak,normalny tekst Znak,Obiekt Znak,wypunktowanie Znak1,Nag 1 Znak1,Podsis rysunku Znak,CW_Lista Znak,L1 Znak,Numerowanie Znak,Akapit z listą5 Znak,Akapit z listą BS Znak,lp1 Znak"/>
    <w:link w:val="Akapitzlist"/>
    <w:uiPriority w:val="34"/>
    <w:qFormat/>
    <w:locked/>
    <w:rsid w:val="00E36AFB"/>
    <w:rPr>
      <w:rFonts w:ascii="Calibri" w:eastAsia="Calibri" w:hAnsi="Calibri" w:cs="Calibri"/>
      <w:szCs w:val="24"/>
      <w:lang w:eastAsia="zh-CN"/>
    </w:rPr>
  </w:style>
  <w:style w:type="paragraph" w:customStyle="1" w:styleId="Tretekstu">
    <w:name w:val="Treść tekstu"/>
    <w:basedOn w:val="Normalny"/>
    <w:link w:val="TekstpodstawowyZnak"/>
    <w:rsid w:val="00B70711"/>
    <w:pPr>
      <w:suppressAutoHyphens/>
      <w:spacing w:after="0" w:line="288" w:lineRule="auto"/>
      <w:jc w:val="both"/>
    </w:p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B70711"/>
    <w:pPr>
      <w:suppressAutoHyphens/>
      <w:spacing w:after="120" w:line="240" w:lineRule="auto"/>
      <w:ind w:left="283"/>
    </w:pPr>
  </w:style>
  <w:style w:type="paragraph" w:customStyle="1" w:styleId="Domylnie">
    <w:name w:val="Domyślnie"/>
    <w:rsid w:val="00B70711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0"/>
      <w:lang w:eastAsia="zh-CN"/>
    </w:rPr>
  </w:style>
  <w:style w:type="paragraph" w:customStyle="1" w:styleId="Punkt">
    <w:name w:val="Punkt"/>
    <w:basedOn w:val="Tekstpodstawowy"/>
    <w:rsid w:val="00B70711"/>
    <w:pPr>
      <w:autoSpaceDN w:val="0"/>
      <w:spacing w:after="160"/>
      <w:jc w:val="both"/>
      <w:textAlignment w:val="baseline"/>
    </w:pPr>
    <w:rPr>
      <w:rFonts w:ascii="Tahoma" w:hAnsi="Tahoma" w:cs="Times New Roman"/>
      <w:sz w:val="20"/>
      <w:szCs w:val="24"/>
      <w:lang w:eastAsia="pl-PL"/>
    </w:rPr>
  </w:style>
  <w:style w:type="paragraph" w:customStyle="1" w:styleId="Spisrysunkw">
    <w:name w:val="Spis rysunków"/>
    <w:basedOn w:val="Normalny"/>
    <w:rsid w:val="00212505"/>
    <w:pPr>
      <w:numPr>
        <w:numId w:val="19"/>
      </w:num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296879"/>
    <w:pPr>
      <w:spacing w:after="0" w:line="240" w:lineRule="auto"/>
      <w:ind w:left="708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Standard">
    <w:name w:val="Standard"/>
    <w:rsid w:val="00154799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pl-PL"/>
    </w:rPr>
  </w:style>
  <w:style w:type="character" w:customStyle="1" w:styleId="wypunktowanieZnak">
    <w:name w:val="wypunktowanie Znak"/>
    <w:aliases w:val="Nag 1 Znak"/>
    <w:basedOn w:val="Domylnaczcionkaakapitu"/>
    <w:uiPriority w:val="34"/>
    <w:rsid w:val="00154799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03D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43A3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181778"/>
    <w:pPr>
      <w:spacing w:after="0" w:line="240" w:lineRule="auto"/>
      <w:ind w:left="567"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354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597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921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712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35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4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72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33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43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9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p@um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9DDFB-CC5D-45D3-BFB2-636B9B3C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1278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Wojciech Cyż</cp:lastModifiedBy>
  <cp:revision>11</cp:revision>
  <cp:lastPrinted>2023-07-10T10:39:00Z</cp:lastPrinted>
  <dcterms:created xsi:type="dcterms:W3CDTF">2024-07-31T09:32:00Z</dcterms:created>
  <dcterms:modified xsi:type="dcterms:W3CDTF">2024-08-14T06:50:00Z</dcterms:modified>
</cp:coreProperties>
</file>