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4D05CDF3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84D6C9" w14:textId="218A2746" w:rsidR="00633813" w:rsidRPr="006536A2" w:rsidRDefault="00574BB2" w:rsidP="00574BB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Hlk71698315"/>
      <w:bookmarkStart w:id="1" w:name="_Hlk75497545"/>
      <w:r>
        <w:rPr>
          <w:rFonts w:ascii="Arial" w:hAnsi="Arial" w:cs="Arial"/>
          <w:b/>
          <w:sz w:val="22"/>
          <w:szCs w:val="22"/>
        </w:rPr>
        <w:t>Przebudowa drogi gminnej w miejscowości Dunowo</w:t>
      </w:r>
      <w:bookmarkEnd w:id="0"/>
      <w:r w:rsidR="00ED5F3B">
        <w:rPr>
          <w:rFonts w:ascii="Arial" w:hAnsi="Arial" w:cs="Arial"/>
          <w:b/>
          <w:sz w:val="22"/>
          <w:szCs w:val="22"/>
        </w:rPr>
        <w:t xml:space="preserve"> </w:t>
      </w:r>
    </w:p>
    <w:bookmarkEnd w:id="1"/>
    <w:p w14:paraId="379C5E0A" w14:textId="77777777" w:rsidR="00342F81" w:rsidRPr="006536A2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27F0974" w14:textId="2B24F3FF" w:rsidR="00AE38BA" w:rsidRDefault="00AE38BA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498587604"/>
      <w:bookmarkStart w:id="3" w:name="_Hlk55556690"/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77777777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79EF18C8" w14:textId="77777777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72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4969E6D" w14:textId="77777777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84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77777777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8FE7E8" w14:textId="18F2CD75" w:rsidR="00574BB2" w:rsidRPr="0020658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0658A">
        <w:rPr>
          <w:rFonts w:ascii="Arial" w:hAnsi="Arial" w:cs="Arial"/>
          <w:b/>
          <w:sz w:val="22"/>
          <w:szCs w:val="22"/>
        </w:rPr>
        <w:t xml:space="preserve">W kryterium - Doświadczenie kierownika budowy: </w:t>
      </w:r>
      <w:r w:rsidRPr="0020658A">
        <w:rPr>
          <w:rFonts w:ascii="Arial" w:hAnsi="Arial" w:cs="Arial"/>
          <w:sz w:val="22"/>
          <w:szCs w:val="22"/>
        </w:rPr>
        <w:t xml:space="preserve">pełnienie funkcji </w:t>
      </w:r>
      <w:r w:rsidRPr="0020658A">
        <w:rPr>
          <w:rFonts w:ascii="Arial" w:hAnsi="Arial" w:cs="Arial"/>
          <w:b/>
          <w:sz w:val="22"/>
          <w:szCs w:val="22"/>
        </w:rPr>
        <w:t xml:space="preserve">kierownika budowy na zadaniu polegającym na </w:t>
      </w:r>
      <w:r w:rsidR="005B3750" w:rsidRPr="00CD5BD2">
        <w:rPr>
          <w:rFonts w:ascii="Arial" w:hAnsi="Arial" w:cs="Arial"/>
          <w:b/>
          <w:bCs/>
          <w:sz w:val="22"/>
          <w:szCs w:val="22"/>
        </w:rPr>
        <w:t>budowie, przebudowie, drogi</w:t>
      </w:r>
      <w:r w:rsidR="005B3750" w:rsidRPr="00C3357C">
        <w:rPr>
          <w:rFonts w:ascii="Arial" w:hAnsi="Arial" w:cs="Arial"/>
          <w:sz w:val="22"/>
          <w:szCs w:val="22"/>
        </w:rPr>
        <w:t xml:space="preserve"> </w:t>
      </w:r>
      <w:r w:rsidR="005B3750" w:rsidRPr="00C3357C">
        <w:rPr>
          <w:rFonts w:ascii="Arial" w:hAnsi="Arial" w:cs="Arial"/>
          <w:b/>
          <w:spacing w:val="-2"/>
          <w:sz w:val="22"/>
          <w:szCs w:val="22"/>
        </w:rPr>
        <w:t>obejmującym swoim zakresem</w:t>
      </w:r>
      <w:r w:rsidRPr="0020658A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26D50BBC" w14:textId="55363C7A" w:rsidR="005B3750" w:rsidRPr="009F136B" w:rsidRDefault="005B3750" w:rsidP="005B3750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2"/>
          <w:szCs w:val="22"/>
        </w:rPr>
      </w:pPr>
      <w:r w:rsidRPr="009F136B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>3</w:t>
      </w:r>
      <w:r w:rsidRPr="009F136B">
        <w:rPr>
          <w:rFonts w:ascii="Arial" w:hAnsi="Arial" w:cs="Arial"/>
          <w:sz w:val="22"/>
          <w:szCs w:val="22"/>
        </w:rPr>
        <w:t xml:space="preserve"> roboty o wartości minimum </w:t>
      </w:r>
      <w:r>
        <w:rPr>
          <w:rFonts w:ascii="Arial" w:hAnsi="Arial" w:cs="Arial"/>
          <w:sz w:val="22"/>
          <w:szCs w:val="22"/>
        </w:rPr>
        <w:t>15</w:t>
      </w:r>
      <w:r w:rsidRPr="009F136B">
        <w:rPr>
          <w:rFonts w:ascii="Arial" w:hAnsi="Arial" w:cs="Arial"/>
          <w:sz w:val="22"/>
          <w:szCs w:val="22"/>
        </w:rPr>
        <w:t xml:space="preserve">0.000,00 zł brutto </w:t>
      </w:r>
      <w:r>
        <w:rPr>
          <w:rFonts w:ascii="Arial" w:hAnsi="Arial" w:cs="Arial"/>
          <w:sz w:val="22"/>
          <w:szCs w:val="22"/>
        </w:rPr>
        <w:t>każda</w:t>
      </w:r>
      <w:r w:rsidRPr="009F136B">
        <w:rPr>
          <w:rFonts w:ascii="Arial" w:hAnsi="Arial" w:cs="Arial"/>
          <w:sz w:val="22"/>
          <w:szCs w:val="22"/>
        </w:rPr>
        <w:t xml:space="preserve">- </w:t>
      </w:r>
    </w:p>
    <w:p w14:paraId="33236BDA" w14:textId="77777777" w:rsidR="005B3750" w:rsidRPr="005B3750" w:rsidRDefault="005B3750" w:rsidP="0085318E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750">
        <w:rPr>
          <w:rFonts w:ascii="Arial" w:hAnsi="Arial" w:cs="Arial"/>
          <w:sz w:val="22"/>
          <w:szCs w:val="22"/>
        </w:rPr>
        <w:t>Co najmniej 2 roboty o wartości minimum 150.000,00 zł brutto każda</w:t>
      </w:r>
    </w:p>
    <w:p w14:paraId="08885833" w14:textId="1C7B8130" w:rsidR="00AE38BA" w:rsidRPr="00CD5BD2" w:rsidRDefault="005B3750" w:rsidP="0085318E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750">
        <w:rPr>
          <w:rFonts w:ascii="Arial" w:hAnsi="Arial" w:cs="Arial"/>
          <w:spacing w:val="-2"/>
          <w:sz w:val="22"/>
          <w:szCs w:val="22"/>
        </w:rPr>
        <w:t xml:space="preserve">brak wykazania wymaganego doświadczenia </w:t>
      </w:r>
    </w:p>
    <w:p w14:paraId="027275FA" w14:textId="77777777" w:rsidR="00CD5BD2" w:rsidRPr="00CD5BD2" w:rsidRDefault="00CD5BD2" w:rsidP="00CD5B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CD5BD2">
        <w:rPr>
          <w:rFonts w:ascii="Arial" w:hAnsi="Arial" w:cs="Arial"/>
          <w:b/>
          <w:sz w:val="22"/>
          <w:szCs w:val="22"/>
        </w:rPr>
        <w:t>Zgodnie z załączonym wykazem</w:t>
      </w:r>
    </w:p>
    <w:bookmarkEnd w:id="2"/>
    <w:bookmarkEnd w:id="3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211E6172" w14:textId="3B1C0885" w:rsidR="00AE38BA" w:rsidRPr="00632A2A" w:rsidRDefault="00AE38BA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BDO ………………………………………………………………………………………….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0245280B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</w:t>
      </w:r>
      <w:r w:rsidRPr="00632A2A">
        <w:rPr>
          <w:rFonts w:ascii="Arial" w:hAnsi="Arial" w:cs="Arial"/>
          <w:sz w:val="22"/>
          <w:szCs w:val="22"/>
        </w:rPr>
        <w:br/>
        <w:t>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 xml:space="preserve">z informacji zawartych w ofercie nie stanowią tajemnicy przedsiębiorstwa w rozumieniu przepisów o zwalczaniu nieuczciwej konkurencji / wskazane poniżej informacje zawarte w ofercie stanowią tajemnicę przedsiębiorstwa w </w:t>
      </w:r>
      <w:r w:rsidRPr="00632A2A">
        <w:rPr>
          <w:rFonts w:ascii="Arial" w:hAnsi="Arial" w:cs="Arial"/>
          <w:sz w:val="22"/>
          <w:szCs w:val="22"/>
        </w:rPr>
        <w:lastRenderedPageBreak/>
        <w:t>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5351D458" w14:textId="77777777" w:rsidR="00E40703" w:rsidRDefault="00E40703" w:rsidP="00E40703">
      <w:pPr>
        <w:spacing w:line="276" w:lineRule="auto"/>
        <w:ind w:left="-142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6FE24E37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CDB024" w14:textId="77777777" w:rsidR="00C92132" w:rsidRPr="009453A1" w:rsidRDefault="00C92132" w:rsidP="009453A1">
      <w:pPr>
        <w:rPr>
          <w:rFonts w:ascii="Arial" w:hAnsi="Arial" w:cs="Arial"/>
          <w:u w:val="single"/>
        </w:rPr>
      </w:pP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ABDF60" w14:textId="54E47D04" w:rsidR="009453A1" w:rsidRPr="00E40703" w:rsidRDefault="00E40703" w:rsidP="005B37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5B3750">
        <w:rPr>
          <w:rFonts w:ascii="Arial" w:hAnsi="Arial" w:cs="Arial"/>
          <w:b/>
          <w:sz w:val="22"/>
          <w:szCs w:val="22"/>
        </w:rPr>
        <w:t>Przebudowa drogi gminnej w miejscowości Dunowo</w:t>
      </w:r>
      <w:r w:rsidRPr="00E40703">
        <w:rPr>
          <w:rFonts w:ascii="Arial" w:hAnsi="Arial" w:cs="Arial"/>
          <w:b/>
          <w:sz w:val="22"/>
          <w:szCs w:val="22"/>
        </w:rPr>
        <w:t xml:space="preserve"> </w:t>
      </w: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40D5310A" w14:textId="77777777" w:rsidR="00E40703" w:rsidRPr="009453A1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77777777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składane na podstawie art. 125  ust. 1 ustawy z dnia 11 września 2019r..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3982A17" w14:textId="564EC698" w:rsidR="001E3C86" w:rsidRPr="001E3C86" w:rsidRDefault="001E3C86" w:rsidP="005B375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5B3750">
        <w:rPr>
          <w:rFonts w:ascii="Arial" w:hAnsi="Arial" w:cs="Arial"/>
          <w:b/>
          <w:sz w:val="22"/>
          <w:szCs w:val="22"/>
        </w:rPr>
        <w:t xml:space="preserve">Przebudowa drogi gminnej w miejscowości Dunowo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1E3C86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512706F2" w14:textId="77777777" w:rsidR="009453A1" w:rsidRPr="009453A1" w:rsidRDefault="009453A1" w:rsidP="009453A1">
      <w:pPr>
        <w:jc w:val="both"/>
        <w:rPr>
          <w:rFonts w:ascii="Arial" w:hAnsi="Arial" w:cs="Arial"/>
          <w:sz w:val="20"/>
          <w:szCs w:val="20"/>
        </w:rPr>
      </w:pPr>
    </w:p>
    <w:p w14:paraId="61425844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8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1117DAE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8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9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9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54A00B0F" w14:textId="79EDC14F" w:rsidR="00514787" w:rsidRPr="00633813" w:rsidRDefault="00514787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w trybie </w:t>
      </w:r>
      <w:r w:rsidR="005B3750">
        <w:rPr>
          <w:rFonts w:ascii="Arial" w:hAnsi="Arial" w:cs="Arial"/>
          <w:sz w:val="22"/>
          <w:szCs w:val="22"/>
        </w:rPr>
        <w:t>podstawowym bez negocjacji</w:t>
      </w:r>
      <w:r w:rsidRPr="00633813">
        <w:rPr>
          <w:rFonts w:ascii="Arial" w:hAnsi="Arial" w:cs="Arial"/>
          <w:sz w:val="22"/>
          <w:szCs w:val="22"/>
        </w:rPr>
        <w:t xml:space="preserve">, 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o którym mowa w art. </w:t>
      </w:r>
      <w:r w:rsidR="005B3750">
        <w:rPr>
          <w:rFonts w:ascii="Arial" w:hAnsi="Arial" w:cs="Arial"/>
          <w:sz w:val="22"/>
          <w:szCs w:val="22"/>
          <w:lang w:eastAsia="en-US"/>
        </w:rPr>
        <w:t>275</w:t>
      </w:r>
      <w:r w:rsidRPr="00633813">
        <w:rPr>
          <w:rFonts w:ascii="Arial" w:hAnsi="Arial" w:cs="Arial"/>
          <w:sz w:val="22"/>
          <w:szCs w:val="22"/>
          <w:lang w:eastAsia="en-US"/>
        </w:rPr>
        <w:t xml:space="preserve"> ust. 1 ustawy </w:t>
      </w:r>
      <w:proofErr w:type="spellStart"/>
      <w:r w:rsidR="00DE3D4A" w:rsidRPr="00633813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DE3D4A" w:rsidRPr="0063381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5B3750">
        <w:rPr>
          <w:rFonts w:ascii="Arial" w:hAnsi="Arial" w:cs="Arial"/>
          <w:bCs/>
          <w:sz w:val="22"/>
          <w:szCs w:val="22"/>
        </w:rPr>
        <w:t>roboty budowlane:</w:t>
      </w:r>
    </w:p>
    <w:p w14:paraId="6E85E084" w14:textId="77777777" w:rsidR="005B3750" w:rsidRDefault="005B3750" w:rsidP="005B375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579741A" w14:textId="7C373F57" w:rsidR="005B3750" w:rsidRPr="006536A2" w:rsidRDefault="00514787" w:rsidP="005B375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5B3750">
        <w:rPr>
          <w:rFonts w:ascii="Arial" w:hAnsi="Arial" w:cs="Arial"/>
          <w:b/>
          <w:sz w:val="22"/>
          <w:szCs w:val="22"/>
        </w:rPr>
        <w:t>Przebudowa drogi gminnej w miejscowości Dunowo</w:t>
      </w:r>
    </w:p>
    <w:p w14:paraId="45040EDB" w14:textId="6F67CD2E" w:rsidR="00342F81" w:rsidRPr="00633813" w:rsidRDefault="00342F81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ED22E2">
        <w:rPr>
          <w:rFonts w:ascii="Arial" w:hAnsi="Arial" w:cs="Arial"/>
          <w:sz w:val="22"/>
          <w:szCs w:val="22"/>
        </w:rPr>
      </w:r>
      <w:r w:rsidR="00ED22E2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ED22E2">
        <w:rPr>
          <w:rFonts w:ascii="Arial" w:hAnsi="Arial" w:cs="Arial"/>
          <w:sz w:val="22"/>
          <w:szCs w:val="22"/>
        </w:rPr>
      </w:r>
      <w:r w:rsidR="00ED22E2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4C60E1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2019 r. poz. 2019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4045529" w14:textId="69C9B9E5" w:rsidR="005B3750" w:rsidRPr="006536A2" w:rsidRDefault="00342F81" w:rsidP="005B375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0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5B3750">
        <w:rPr>
          <w:rFonts w:ascii="Arial" w:hAnsi="Arial" w:cs="Arial"/>
          <w:bCs/>
          <w:sz w:val="22"/>
          <w:szCs w:val="22"/>
        </w:rPr>
        <w:t>roboty budowlane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0"/>
      <w:r w:rsidR="005B3750">
        <w:rPr>
          <w:rFonts w:ascii="Arial" w:hAnsi="Arial" w:cs="Arial"/>
          <w:bCs/>
          <w:sz w:val="22"/>
          <w:szCs w:val="22"/>
        </w:rPr>
        <w:t>„</w:t>
      </w:r>
      <w:r w:rsidR="005B3750">
        <w:rPr>
          <w:rFonts w:ascii="Arial" w:hAnsi="Arial" w:cs="Arial"/>
          <w:b/>
          <w:sz w:val="22"/>
          <w:szCs w:val="22"/>
        </w:rPr>
        <w:t>Przebudowa drogi gminnej w miejscowości Dunowo”.</w:t>
      </w:r>
    </w:p>
    <w:p w14:paraId="246DF000" w14:textId="1543E55B" w:rsidR="00350D2B" w:rsidRPr="00DE482B" w:rsidRDefault="00350D2B" w:rsidP="00DE482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p w14:paraId="7DFA0C86" w14:textId="1EEA4C67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0EA67E52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C4DD677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5B3750">
        <w:rPr>
          <w:rFonts w:ascii="Arial" w:hAnsi="Arial" w:cs="Arial"/>
          <w:b/>
          <w:bCs/>
          <w:sz w:val="22"/>
          <w:szCs w:val="22"/>
        </w:rPr>
        <w:t>ROBÓT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B1AC7E8" w14:textId="77777777" w:rsidR="005B3750" w:rsidRPr="006536A2" w:rsidRDefault="00C21829" w:rsidP="005B3750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5B3750">
        <w:rPr>
          <w:rFonts w:ascii="Arial" w:hAnsi="Arial" w:cs="Arial"/>
          <w:bCs/>
          <w:sz w:val="22"/>
          <w:szCs w:val="22"/>
        </w:rPr>
        <w:t xml:space="preserve">roboty budowlane </w:t>
      </w:r>
      <w:r w:rsidRPr="00633813">
        <w:rPr>
          <w:rFonts w:ascii="Arial" w:hAnsi="Arial" w:cs="Arial"/>
          <w:bCs/>
          <w:sz w:val="22"/>
          <w:szCs w:val="22"/>
        </w:rPr>
        <w:t xml:space="preserve">pn. </w:t>
      </w:r>
      <w:r w:rsidR="005B3750">
        <w:rPr>
          <w:rFonts w:ascii="Arial" w:hAnsi="Arial" w:cs="Arial"/>
          <w:b/>
          <w:sz w:val="22"/>
          <w:szCs w:val="22"/>
        </w:rPr>
        <w:t>Przebudowa drogi gminnej w miejscowości Dunowo</w:t>
      </w:r>
    </w:p>
    <w:p w14:paraId="442CE92C" w14:textId="6D73DBB5" w:rsidR="00C21829" w:rsidRPr="00633813" w:rsidRDefault="00C21829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6E84BC2" w14:textId="77777777" w:rsidR="005B3750" w:rsidRDefault="005B3750" w:rsidP="005B3750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5B3750" w:rsidRPr="008466AF" w14:paraId="0FAB31D8" w14:textId="77777777" w:rsidTr="00EE42D6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F29F7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E9D66D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D3EA70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SIWZ)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FD5B889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5151E56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0639966C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6A4C6428" w14:textId="77777777" w:rsidR="005B3750" w:rsidRPr="008466AF" w:rsidRDefault="005B3750" w:rsidP="00EE4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5B3750" w:rsidRPr="00632A2A" w14:paraId="1D474127" w14:textId="77777777" w:rsidTr="00EE42D6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5A3E0BE" w14:textId="77777777" w:rsidR="005B3750" w:rsidRPr="00632A2A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1B87B" w14:textId="77777777" w:rsidR="005B3750" w:rsidRPr="00632A2A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3F3042" w14:textId="77777777" w:rsidR="005B3750" w:rsidRPr="00521D43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2B2B44" w14:textId="77777777" w:rsidR="005B3750" w:rsidRPr="00521D43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0027C100" w14:textId="77777777" w:rsidR="005B3750" w:rsidRPr="00632A2A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1023C2B1" w14:textId="77777777" w:rsidR="005B3750" w:rsidRPr="00632A2A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46F0C1CA" w14:textId="77777777" w:rsidR="005B3750" w:rsidRPr="00632A2A" w:rsidRDefault="005B3750" w:rsidP="00EE42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750" w:rsidRPr="00632A2A" w14:paraId="3E18ACB6" w14:textId="77777777" w:rsidTr="00EE42D6">
        <w:trPr>
          <w:trHeight w:val="677"/>
          <w:jc w:val="center"/>
        </w:trPr>
        <w:tc>
          <w:tcPr>
            <w:tcW w:w="564" w:type="dxa"/>
          </w:tcPr>
          <w:p w14:paraId="519B27E5" w14:textId="77777777" w:rsidR="005B3750" w:rsidRPr="00632A2A" w:rsidRDefault="005B3750" w:rsidP="00EE42D6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85654E8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042485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9CCCC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3276B7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D0124B3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FE98ED0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750" w:rsidRPr="00632A2A" w14:paraId="53D795A4" w14:textId="77777777" w:rsidTr="00EE42D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925D" w14:textId="77777777" w:rsidR="005B3750" w:rsidRPr="00632A2A" w:rsidRDefault="005B3750" w:rsidP="00EE42D6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E83B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EF3C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956F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57D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CECD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5667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750" w:rsidRPr="00632A2A" w14:paraId="05AAF515" w14:textId="77777777" w:rsidTr="00EE42D6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A7E5" w14:textId="77777777" w:rsidR="005B3750" w:rsidRPr="00632A2A" w:rsidRDefault="005B3750" w:rsidP="00EE42D6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C493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00B6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20A1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83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3E53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F515" w14:textId="77777777" w:rsidR="005B3750" w:rsidRPr="00632A2A" w:rsidRDefault="005B3750" w:rsidP="00EE42D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8E0ED" w14:textId="77777777" w:rsidR="005B3750" w:rsidRPr="00632A2A" w:rsidRDefault="005B3750" w:rsidP="005B375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7A78CD7" w14:textId="1E6F6614" w:rsidR="003D4A61" w:rsidRDefault="003D4A61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ABCB3C" w14:textId="77777777" w:rsidR="005B3750" w:rsidRPr="00632A2A" w:rsidRDefault="005B3750" w:rsidP="00342F8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694F0043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6C9F710" w14:textId="5D17E9CB" w:rsidR="005B3750" w:rsidRDefault="005B3750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8AED32F" w14:textId="77777777" w:rsidR="005B3750" w:rsidRDefault="005B3750" w:rsidP="005B3750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</w:p>
    <w:p w14:paraId="7B6B9398" w14:textId="5E128CC2" w:rsidR="005B3750" w:rsidRPr="009F38BD" w:rsidRDefault="005B3750" w:rsidP="005B375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90A1B3D" w14:textId="77777777" w:rsidR="005B3750" w:rsidRDefault="005B3750" w:rsidP="005B3750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43C3D817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B45B788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C9EB9B1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0469A9D" w14:textId="77777777" w:rsidR="005B3750" w:rsidRDefault="005B3750" w:rsidP="005B3750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2FA62E4F" w14:textId="77777777" w:rsidR="005B3750" w:rsidRPr="00632A2A" w:rsidRDefault="005B3750" w:rsidP="005B3750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154B6C2A" w14:textId="77777777" w:rsidR="005B3750" w:rsidRPr="00632A2A" w:rsidRDefault="005B3750" w:rsidP="005B3750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0981327F" w14:textId="77777777" w:rsidR="005B3750" w:rsidRPr="00632A2A" w:rsidRDefault="005B3750" w:rsidP="005B3750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5B3750" w:rsidRPr="00EA7762" w14:paraId="6550C8C4" w14:textId="77777777" w:rsidTr="00EE42D6">
        <w:tc>
          <w:tcPr>
            <w:tcW w:w="468" w:type="dxa"/>
            <w:vAlign w:val="center"/>
          </w:tcPr>
          <w:p w14:paraId="3C7ADE32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50AAF682" w14:textId="77777777" w:rsidR="005B3750" w:rsidRPr="00EA7762" w:rsidRDefault="005B3750" w:rsidP="00EE42D6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49BFCAF8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5DDA5B97" w14:textId="77777777" w:rsidR="005B3750" w:rsidRDefault="005B3750" w:rsidP="00EE42D6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1CF8A558" w14:textId="77777777" w:rsidR="005B3750" w:rsidRDefault="005B3750" w:rsidP="00EE42D6">
            <w:pPr>
              <w:pStyle w:val="Default"/>
              <w:rPr>
                <w:bCs/>
                <w:sz w:val="20"/>
                <w:szCs w:val="20"/>
              </w:rPr>
            </w:pPr>
          </w:p>
          <w:p w14:paraId="09EBF39E" w14:textId="77777777" w:rsidR="005B3750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EDB549" w14:textId="77777777" w:rsidR="005B3750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295096E6" w14:textId="77777777" w:rsidR="005B3750" w:rsidRPr="00765A3C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13B9C62E" w14:textId="77777777" w:rsidR="005B3750" w:rsidRPr="008466AF" w:rsidRDefault="005B3750" w:rsidP="00EE42D6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8F49745" w14:textId="77777777" w:rsidR="005B3750" w:rsidRPr="008466AF" w:rsidRDefault="005B3750" w:rsidP="00EE42D6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3A5C13A0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7969A7A1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5B3750" w:rsidRPr="006B3D24" w14:paraId="1761BB90" w14:textId="77777777" w:rsidTr="00EE42D6">
        <w:tc>
          <w:tcPr>
            <w:tcW w:w="468" w:type="dxa"/>
          </w:tcPr>
          <w:p w14:paraId="6732FC04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9FB061D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264627" w14:textId="77777777" w:rsidR="005B3750" w:rsidRDefault="005B3750" w:rsidP="00EE42D6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3D5E01D0" w14:textId="77777777" w:rsidR="005B3750" w:rsidRDefault="005B3750" w:rsidP="00EE42D6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5A785284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027682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8929EC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1A34A0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B654A32" w14:textId="77777777" w:rsidR="005B3750" w:rsidRPr="00217370" w:rsidRDefault="005B3750" w:rsidP="005B3750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17DC3390" w14:textId="77777777" w:rsidR="005B3750" w:rsidRPr="00217370" w:rsidRDefault="005B3750" w:rsidP="005B3750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SIWZ</w:t>
      </w:r>
    </w:p>
    <w:p w14:paraId="75B2D527" w14:textId="77777777" w:rsidR="005B3750" w:rsidRDefault="005B3750" w:rsidP="005B375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8A8420F" w14:textId="77777777" w:rsidR="005B3750" w:rsidRPr="004C0D0C" w:rsidRDefault="005B3750" w:rsidP="005B3750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19FB3442" w14:textId="77777777" w:rsidR="005B3750" w:rsidRDefault="005B3750" w:rsidP="005B375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51096A6" w14:textId="77777777" w:rsidR="005B3750" w:rsidRDefault="005B3750" w:rsidP="005B375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87053DD" w14:textId="77777777" w:rsidR="005B3750" w:rsidRPr="00632A2A" w:rsidRDefault="005B3750" w:rsidP="005B375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84E4544" w14:textId="77777777" w:rsidR="005B3750" w:rsidRDefault="005B3750" w:rsidP="005B375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3DC3FE78" w14:textId="77777777" w:rsidR="005B3750" w:rsidRDefault="005B3750" w:rsidP="005B3750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3062759" w14:textId="77777777" w:rsidR="005B3750" w:rsidRPr="00F53EAB" w:rsidRDefault="005B3750" w:rsidP="005B375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0E76F" w14:textId="6B0E1FD1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780FA" w14:textId="274BA79A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C697BF0" w14:textId="15C47A7C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9BA7C9" w14:textId="4780A176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BF04BC" w14:textId="3725641C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7E4869" w14:textId="77ACAD7F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E6025E3" w14:textId="77777777" w:rsidR="005B3750" w:rsidRDefault="005B3750" w:rsidP="005B3750">
      <w:pPr>
        <w:pStyle w:val="Nagwek2"/>
        <w:spacing w:after="120" w:line="276" w:lineRule="auto"/>
        <w:ind w:left="0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wraz z ofertą</w:t>
      </w:r>
    </w:p>
    <w:p w14:paraId="099A3ED3" w14:textId="15515517" w:rsidR="005B3750" w:rsidRDefault="005B3750" w:rsidP="005B3750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8A ZAMAWIAJĄCY W KRYTERIUM – DOŚWIADCZENIE KIEROWNIKA BUDOWY </w:t>
      </w:r>
    </w:p>
    <w:p w14:paraId="7D68D175" w14:textId="77777777" w:rsidR="005B3750" w:rsidRDefault="005B3750" w:rsidP="005B3750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3688DAAC" w14:textId="3B39C3F0" w:rsidR="005B3750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9F8C08" w14:textId="3BC13A12" w:rsidR="005B3750" w:rsidRPr="009F38BD" w:rsidRDefault="005B3750" w:rsidP="005B375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8A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FCC084A" w14:textId="77777777" w:rsidR="005B3750" w:rsidRDefault="005B3750" w:rsidP="005B3750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166E29E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31071E2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08EDC492" w14:textId="77777777" w:rsidR="005B3750" w:rsidRPr="00632A2A" w:rsidRDefault="005B3750" w:rsidP="005B375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49ACF56" w14:textId="77777777" w:rsidR="005B3750" w:rsidRDefault="005B3750" w:rsidP="005B3750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58A40DDE" w14:textId="77777777" w:rsidR="005B3750" w:rsidRPr="00843A20" w:rsidRDefault="005B3750" w:rsidP="005B3750">
      <w:pPr>
        <w:pStyle w:val="Zwykytekst"/>
        <w:spacing w:before="120"/>
        <w:ind w:left="1800" w:right="-142" w:hanging="1440"/>
        <w:rPr>
          <w:rFonts w:ascii="Arial" w:hAnsi="Arial" w:cs="Arial"/>
          <w:b/>
          <w:bCs/>
          <w:sz w:val="22"/>
          <w:szCs w:val="22"/>
        </w:rPr>
      </w:pPr>
      <w:r w:rsidRPr="00843A20">
        <w:rPr>
          <w:rFonts w:ascii="Arial" w:hAnsi="Arial" w:cs="Arial"/>
          <w:b/>
          <w:bCs/>
          <w:sz w:val="22"/>
          <w:szCs w:val="22"/>
        </w:rPr>
        <w:t xml:space="preserve">Wykaz osób do oceny w kryterium: </w:t>
      </w:r>
      <w:r w:rsidRPr="00843A20">
        <w:rPr>
          <w:rFonts w:ascii="Arial" w:hAnsi="Arial" w:cs="Arial"/>
          <w:b/>
          <w:bCs/>
          <w:sz w:val="22"/>
          <w:szCs w:val="22"/>
          <w:u w:val="single"/>
        </w:rPr>
        <w:t>Doświadczenie kierownika budowy</w:t>
      </w:r>
    </w:p>
    <w:p w14:paraId="1AC6C8A2" w14:textId="77777777" w:rsidR="005B3750" w:rsidRPr="00632A2A" w:rsidRDefault="005B3750" w:rsidP="005B3750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701"/>
        <w:gridCol w:w="1701"/>
        <w:gridCol w:w="1559"/>
        <w:gridCol w:w="1134"/>
      </w:tblGrid>
      <w:tr w:rsidR="005B3750" w:rsidRPr="00EA7762" w14:paraId="42E8EBA6" w14:textId="77777777" w:rsidTr="005B3750">
        <w:tc>
          <w:tcPr>
            <w:tcW w:w="468" w:type="dxa"/>
            <w:vAlign w:val="center"/>
          </w:tcPr>
          <w:p w14:paraId="570BAD0A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75FA4FB1" w14:textId="77777777" w:rsidR="005B3750" w:rsidRPr="00EA7762" w:rsidRDefault="005B3750" w:rsidP="00EE42D6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1ED02B32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701" w:type="dxa"/>
            <w:vAlign w:val="center"/>
          </w:tcPr>
          <w:p w14:paraId="3315D43D" w14:textId="77777777" w:rsidR="005B3750" w:rsidRDefault="005B3750" w:rsidP="00EE42D6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677BEF0A" w14:textId="77777777" w:rsidR="005B3750" w:rsidRDefault="005B3750" w:rsidP="00EE42D6">
            <w:pPr>
              <w:pStyle w:val="Default"/>
              <w:rPr>
                <w:bCs/>
                <w:sz w:val="20"/>
                <w:szCs w:val="20"/>
              </w:rPr>
            </w:pPr>
          </w:p>
          <w:p w14:paraId="188E4C65" w14:textId="77777777" w:rsidR="005B3750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2615788A" w14:textId="77777777" w:rsidR="005B3750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20BE024D" w14:textId="77777777" w:rsidR="005B3750" w:rsidRPr="00765A3C" w:rsidRDefault="005B3750" w:rsidP="00EE42D6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40126B8C" w14:textId="77777777" w:rsidR="005B3750" w:rsidRPr="005B3750" w:rsidRDefault="005B3750" w:rsidP="00EE42D6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B3750"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  <w:p w14:paraId="2E955E04" w14:textId="77777777" w:rsidR="005B3750" w:rsidRPr="005B3750" w:rsidRDefault="005B3750" w:rsidP="005B375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B3750">
              <w:rPr>
                <w:b/>
                <w:bCs/>
                <w:sz w:val="18"/>
                <w:szCs w:val="18"/>
              </w:rPr>
              <w:t>przedmiot spełniający warunki określone w SWZ Rozdz. II pkt. 11.2 C</w:t>
            </w:r>
          </w:p>
          <w:p w14:paraId="346B1858" w14:textId="33448789" w:rsidR="005B3750" w:rsidRPr="008466AF" w:rsidRDefault="005B3750" w:rsidP="005B3750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5B3750">
              <w:rPr>
                <w:rFonts w:ascii="Arial" w:hAnsi="Arial" w:cs="Arial"/>
                <w:bCs/>
                <w:sz w:val="18"/>
                <w:szCs w:val="18"/>
              </w:rPr>
              <w:t>(nazwa, wartość zadania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0B91AFAE" w14:textId="77777777" w:rsidR="005B3750" w:rsidRPr="008466AF" w:rsidRDefault="005B3750" w:rsidP="00EE42D6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F0D532A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134" w:type="dxa"/>
            <w:vAlign w:val="center"/>
          </w:tcPr>
          <w:p w14:paraId="6D3C71DC" w14:textId="77777777" w:rsidR="005B3750" w:rsidRPr="00EA7762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5B3750" w:rsidRPr="006B3D24" w14:paraId="6479A8B5" w14:textId="77777777" w:rsidTr="005B3750">
        <w:tc>
          <w:tcPr>
            <w:tcW w:w="468" w:type="dxa"/>
          </w:tcPr>
          <w:p w14:paraId="7CA51A57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64F0700B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073A52" w14:textId="77777777" w:rsidR="005B3750" w:rsidRDefault="005B3750" w:rsidP="00EE42D6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6B55644E" w14:textId="77777777" w:rsidR="005B3750" w:rsidRDefault="005B3750" w:rsidP="00EE42D6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14:paraId="45F602BD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D3F6FD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B6F1B9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640752" w14:textId="77777777" w:rsidR="005B3750" w:rsidRPr="006B3D24" w:rsidRDefault="005B3750" w:rsidP="00EE42D6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9FA94E8" w14:textId="77777777" w:rsidR="00CD5BD2" w:rsidRDefault="00CD5BD2" w:rsidP="005B3750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</w:pPr>
    </w:p>
    <w:p w14:paraId="60C8766D" w14:textId="77777777" w:rsidR="00CD5BD2" w:rsidRPr="00843A20" w:rsidRDefault="00CD5BD2" w:rsidP="00CD5BD2">
      <w:pPr>
        <w:pStyle w:val="Zwykytekst"/>
        <w:ind w:left="1800" w:right="-142" w:hanging="1800"/>
        <w:rPr>
          <w:rFonts w:ascii="Arial" w:hAnsi="Arial" w:cs="Arial"/>
          <w:b/>
          <w:sz w:val="22"/>
          <w:szCs w:val="22"/>
          <w:u w:val="single"/>
        </w:rPr>
      </w:pPr>
      <w:r w:rsidRPr="00843A20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05741289" w14:textId="77777777" w:rsidR="00CD5BD2" w:rsidRPr="00843A20" w:rsidRDefault="00CD5BD2" w:rsidP="00CD5BD2">
      <w:pPr>
        <w:pStyle w:val="Zwykytekst"/>
        <w:ind w:right="-142"/>
        <w:rPr>
          <w:rFonts w:ascii="Arial" w:hAnsi="Arial" w:cs="Arial"/>
          <w:b/>
          <w:sz w:val="22"/>
          <w:szCs w:val="22"/>
        </w:rPr>
      </w:pPr>
      <w:r w:rsidRPr="00843A20">
        <w:rPr>
          <w:rFonts w:ascii="Arial" w:hAnsi="Arial" w:cs="Arial"/>
          <w:b/>
          <w:sz w:val="22"/>
          <w:szCs w:val="22"/>
        </w:rPr>
        <w:t>Zadania wymienione w kolumnie nr 5, dla których nie zostaną podane wartości nie będą podlegały ocenie.</w:t>
      </w:r>
    </w:p>
    <w:p w14:paraId="76AFD8EB" w14:textId="7E3C0CEA" w:rsidR="005B3750" w:rsidRPr="00217370" w:rsidRDefault="005B3750" w:rsidP="005B3750">
      <w:pPr>
        <w:pStyle w:val="Default"/>
        <w:rPr>
          <w:b/>
          <w:bCs/>
          <w:i/>
          <w:color w:val="auto"/>
          <w:sz w:val="20"/>
          <w:szCs w:val="20"/>
        </w:rPr>
      </w:pPr>
    </w:p>
    <w:p w14:paraId="5321ACBA" w14:textId="77777777" w:rsidR="005B3750" w:rsidRDefault="005B3750" w:rsidP="005B375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4DEC3110" w14:textId="77777777" w:rsidR="005B3750" w:rsidRPr="004C0D0C" w:rsidRDefault="005B3750" w:rsidP="005B3750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521C03A8" w14:textId="77777777" w:rsidR="005B3750" w:rsidRDefault="005B3750" w:rsidP="005B375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17C522F8" w14:textId="77777777" w:rsidR="005B3750" w:rsidRPr="00632A2A" w:rsidRDefault="005B3750" w:rsidP="005B375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0DB3CE5" w14:textId="77777777" w:rsidR="005B3750" w:rsidRDefault="005B3750" w:rsidP="005B375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5BBC487" w14:textId="77777777" w:rsidR="005B3750" w:rsidRDefault="005B3750" w:rsidP="005B3750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F6F56BF" w14:textId="77777777" w:rsidR="005B3750" w:rsidRPr="00F53EAB" w:rsidRDefault="005B3750" w:rsidP="005B375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1EA4A8" w14:textId="77777777" w:rsidR="005B3750" w:rsidRPr="00F53EAB" w:rsidRDefault="005B3750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5B3750" w:rsidRPr="00F53EAB" w:rsidSect="001E3C86">
      <w:headerReference w:type="default" r:id="rId8"/>
      <w:headerReference w:type="first" r:id="rId9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C50" w14:textId="77777777" w:rsidR="00ED22E2" w:rsidRDefault="00ED22E2" w:rsidP="00A22B7C">
      <w:r>
        <w:separator/>
      </w:r>
    </w:p>
  </w:endnote>
  <w:endnote w:type="continuationSeparator" w:id="0">
    <w:p w14:paraId="2A7BE151" w14:textId="77777777" w:rsidR="00ED22E2" w:rsidRDefault="00ED22E2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E1B7" w14:textId="77777777" w:rsidR="00ED22E2" w:rsidRDefault="00ED22E2" w:rsidP="00A22B7C">
      <w:r>
        <w:separator/>
      </w:r>
    </w:p>
  </w:footnote>
  <w:footnote w:type="continuationSeparator" w:id="0">
    <w:p w14:paraId="1901B52A" w14:textId="77777777" w:rsidR="00ED22E2" w:rsidRDefault="00ED22E2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ED22E2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8916C8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ED22E2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8916C8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96E530B"/>
    <w:multiLevelType w:val="hybridMultilevel"/>
    <w:tmpl w:val="7B0CE9D4"/>
    <w:lvl w:ilvl="0" w:tplc="C082F12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A8102E5"/>
    <w:multiLevelType w:val="hybridMultilevel"/>
    <w:tmpl w:val="20861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6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2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5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6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7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1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3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5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6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9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0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2"/>
  </w:num>
  <w:num w:numId="2">
    <w:abstractNumId w:val="90"/>
  </w:num>
  <w:num w:numId="3">
    <w:abstractNumId w:val="31"/>
  </w:num>
  <w:num w:numId="4">
    <w:abstractNumId w:val="19"/>
  </w:num>
  <w:num w:numId="5">
    <w:abstractNumId w:val="80"/>
  </w:num>
  <w:num w:numId="6">
    <w:abstractNumId w:val="37"/>
  </w:num>
  <w:num w:numId="7">
    <w:abstractNumId w:val="23"/>
  </w:num>
  <w:num w:numId="8">
    <w:abstractNumId w:val="85"/>
  </w:num>
  <w:num w:numId="9">
    <w:abstractNumId w:val="49"/>
  </w:num>
  <w:num w:numId="10">
    <w:abstractNumId w:val="9"/>
  </w:num>
  <w:num w:numId="11">
    <w:abstractNumId w:val="8"/>
  </w:num>
  <w:num w:numId="12">
    <w:abstractNumId w:val="54"/>
  </w:num>
  <w:num w:numId="13">
    <w:abstractNumId w:val="55"/>
  </w:num>
  <w:num w:numId="14">
    <w:abstractNumId w:val="69"/>
  </w:num>
  <w:num w:numId="15">
    <w:abstractNumId w:val="62"/>
  </w:num>
  <w:num w:numId="16">
    <w:abstractNumId w:val="66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3"/>
  </w:num>
  <w:num w:numId="24">
    <w:abstractNumId w:val="6"/>
  </w:num>
  <w:num w:numId="25">
    <w:abstractNumId w:val="12"/>
  </w:num>
  <w:num w:numId="26">
    <w:abstractNumId w:val="36"/>
  </w:num>
  <w:num w:numId="27">
    <w:abstractNumId w:val="44"/>
  </w:num>
  <w:num w:numId="28">
    <w:abstractNumId w:val="16"/>
  </w:num>
  <w:num w:numId="29">
    <w:abstractNumId w:val="20"/>
  </w:num>
  <w:num w:numId="30">
    <w:abstractNumId w:val="59"/>
  </w:num>
  <w:num w:numId="31">
    <w:abstractNumId w:val="77"/>
  </w:num>
  <w:num w:numId="32">
    <w:abstractNumId w:val="74"/>
  </w:num>
  <w:num w:numId="33">
    <w:abstractNumId w:val="47"/>
  </w:num>
  <w:num w:numId="34">
    <w:abstractNumId w:val="24"/>
  </w:num>
  <w:num w:numId="35">
    <w:abstractNumId w:val="70"/>
  </w:num>
  <w:num w:numId="36">
    <w:abstractNumId w:val="50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5"/>
  </w:num>
  <w:num w:numId="42">
    <w:abstractNumId w:val="3"/>
  </w:num>
  <w:num w:numId="43">
    <w:abstractNumId w:val="1"/>
  </w:num>
  <w:num w:numId="44">
    <w:abstractNumId w:val="89"/>
  </w:num>
  <w:num w:numId="45">
    <w:abstractNumId w:val="11"/>
  </w:num>
  <w:num w:numId="46">
    <w:abstractNumId w:val="51"/>
  </w:num>
  <w:num w:numId="47">
    <w:abstractNumId w:val="7"/>
  </w:num>
  <w:num w:numId="48">
    <w:abstractNumId w:val="13"/>
  </w:num>
  <w:num w:numId="49">
    <w:abstractNumId w:val="67"/>
  </w:num>
  <w:num w:numId="50">
    <w:abstractNumId w:val="83"/>
  </w:num>
  <w:num w:numId="51">
    <w:abstractNumId w:val="22"/>
  </w:num>
  <w:num w:numId="52">
    <w:abstractNumId w:val="63"/>
  </w:num>
  <w:num w:numId="53">
    <w:abstractNumId w:val="56"/>
  </w:num>
  <w:num w:numId="54">
    <w:abstractNumId w:val="84"/>
  </w:num>
  <w:num w:numId="55">
    <w:abstractNumId w:val="65"/>
  </w:num>
  <w:num w:numId="56">
    <w:abstractNumId w:val="58"/>
  </w:num>
  <w:num w:numId="57">
    <w:abstractNumId w:val="72"/>
  </w:num>
  <w:num w:numId="58">
    <w:abstractNumId w:val="10"/>
  </w:num>
  <w:num w:numId="59">
    <w:abstractNumId w:val="53"/>
  </w:num>
  <w:num w:numId="60">
    <w:abstractNumId w:val="33"/>
  </w:num>
  <w:num w:numId="61">
    <w:abstractNumId w:val="21"/>
  </w:num>
  <w:num w:numId="62">
    <w:abstractNumId w:val="57"/>
  </w:num>
  <w:num w:numId="63">
    <w:abstractNumId w:val="71"/>
  </w:num>
  <w:num w:numId="64">
    <w:abstractNumId w:val="28"/>
  </w:num>
  <w:num w:numId="65">
    <w:abstractNumId w:val="79"/>
  </w:num>
  <w:num w:numId="66">
    <w:abstractNumId w:val="42"/>
  </w:num>
  <w:num w:numId="67">
    <w:abstractNumId w:val="87"/>
  </w:num>
  <w:num w:numId="68">
    <w:abstractNumId w:val="43"/>
  </w:num>
  <w:num w:numId="69">
    <w:abstractNumId w:val="76"/>
  </w:num>
  <w:num w:numId="70">
    <w:abstractNumId w:val="39"/>
  </w:num>
  <w:num w:numId="71">
    <w:abstractNumId w:val="52"/>
  </w:num>
  <w:num w:numId="72">
    <w:abstractNumId w:val="61"/>
  </w:num>
  <w:num w:numId="73">
    <w:abstractNumId w:val="64"/>
  </w:num>
  <w:num w:numId="74">
    <w:abstractNumId w:val="5"/>
  </w:num>
  <w:num w:numId="75">
    <w:abstractNumId w:val="60"/>
  </w:num>
  <w:num w:numId="76">
    <w:abstractNumId w:val="86"/>
  </w:num>
  <w:num w:numId="77">
    <w:abstractNumId w:val="88"/>
  </w:num>
  <w:num w:numId="78">
    <w:abstractNumId w:val="18"/>
  </w:num>
  <w:num w:numId="79">
    <w:abstractNumId w:val="75"/>
  </w:num>
  <w:num w:numId="80">
    <w:abstractNumId w:val="15"/>
  </w:num>
  <w:num w:numId="81">
    <w:abstractNumId w:val="48"/>
  </w:num>
  <w:num w:numId="82">
    <w:abstractNumId w:val="46"/>
  </w:num>
  <w:num w:numId="83">
    <w:abstractNumId w:val="81"/>
  </w:num>
  <w:num w:numId="84">
    <w:abstractNumId w:val="78"/>
  </w:num>
  <w:num w:numId="85">
    <w:abstractNumId w:val="68"/>
  </w:num>
  <w:num w:numId="86">
    <w:abstractNumId w:val="14"/>
  </w:num>
  <w:num w:numId="87">
    <w:abstractNumId w:val="27"/>
  </w:num>
  <w:num w:numId="88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997"/>
    <w:rsid w:val="004A5B85"/>
    <w:rsid w:val="004A6177"/>
    <w:rsid w:val="004A6AA6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3750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C23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6C8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3446"/>
    <w:rsid w:val="00AC3527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D5BD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22E2"/>
    <w:rsid w:val="00ED5F3B"/>
    <w:rsid w:val="00ED66EB"/>
    <w:rsid w:val="00EF4BDC"/>
    <w:rsid w:val="00EF6A0D"/>
    <w:rsid w:val="00F12445"/>
    <w:rsid w:val="00F13CD6"/>
    <w:rsid w:val="00F15953"/>
    <w:rsid w:val="00F210DB"/>
    <w:rsid w:val="00F30B27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"/>
    <w:basedOn w:val="Normalny"/>
    <w:link w:val="AkapitzlistZnak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"/>
    <w:link w:val="Akapitzlist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5B37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2633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15</cp:revision>
  <cp:lastPrinted>2021-04-13T14:10:00Z</cp:lastPrinted>
  <dcterms:created xsi:type="dcterms:W3CDTF">2021-04-02T09:32:00Z</dcterms:created>
  <dcterms:modified xsi:type="dcterms:W3CDTF">2021-06-25T08:48:00Z</dcterms:modified>
</cp:coreProperties>
</file>