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0AC6" w14:textId="77777777" w:rsidR="001E4FDE" w:rsidRPr="00445A98" w:rsidRDefault="00F106D2" w:rsidP="002A7FC9">
      <w:pPr>
        <w:jc w:val="center"/>
      </w:pPr>
      <w:r w:rsidRPr="00445A98">
        <w:t xml:space="preserve"> </w:t>
      </w:r>
    </w:p>
    <w:p w14:paraId="334BF09F" w14:textId="77777777" w:rsidR="00973F5F" w:rsidRPr="00445A98" w:rsidRDefault="00973F5F" w:rsidP="00973F5F">
      <w:pPr>
        <w:pStyle w:val="Nagwek"/>
        <w:tabs>
          <w:tab w:val="clear" w:pos="4536"/>
          <w:tab w:val="clear" w:pos="9072"/>
        </w:tabs>
        <w:rPr>
          <w:rFonts w:ascii="Tahoma" w:hAnsi="Tahoma" w:cs="Tahoma"/>
        </w:rPr>
      </w:pPr>
      <w:r w:rsidRPr="00445A98">
        <w:rPr>
          <w:rFonts w:ascii="Tahoma" w:hAnsi="Tahoma" w:cs="Tahoma"/>
          <w:noProof/>
        </w:rPr>
        <w:drawing>
          <wp:anchor distT="0" distB="0" distL="114935" distR="114935" simplePos="0" relativeHeight="251659264" behindDoc="0" locked="0" layoutInCell="1" allowOverlap="1" wp14:anchorId="22B7816D" wp14:editId="74ECF4AE">
            <wp:simplePos x="0" y="0"/>
            <wp:positionH relativeFrom="column">
              <wp:posOffset>247650</wp:posOffset>
            </wp:positionH>
            <wp:positionV relativeFrom="paragraph">
              <wp:posOffset>-140335</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anchor>
        </w:drawing>
      </w:r>
    </w:p>
    <w:p w14:paraId="035AE16E" w14:textId="77777777" w:rsidR="00973F5F" w:rsidRPr="00445A98" w:rsidRDefault="00973F5F" w:rsidP="00973F5F">
      <w:pPr>
        <w:pStyle w:val="Nagwek"/>
        <w:tabs>
          <w:tab w:val="clear" w:pos="4536"/>
          <w:tab w:val="clear" w:pos="9072"/>
        </w:tabs>
        <w:rPr>
          <w:rFonts w:ascii="Tahoma" w:hAnsi="Tahoma" w:cs="Tahoma"/>
        </w:rPr>
      </w:pPr>
    </w:p>
    <w:p w14:paraId="5086DF06" w14:textId="77777777" w:rsidR="00973F5F" w:rsidRPr="00445A98" w:rsidRDefault="00973F5F" w:rsidP="00973F5F">
      <w:pPr>
        <w:pStyle w:val="Nagwek"/>
        <w:tabs>
          <w:tab w:val="clear" w:pos="4536"/>
          <w:tab w:val="clear" w:pos="9072"/>
        </w:tabs>
        <w:rPr>
          <w:rFonts w:ascii="Tahoma" w:hAnsi="Tahoma" w:cs="Tahoma"/>
        </w:rPr>
      </w:pPr>
    </w:p>
    <w:p w14:paraId="6126CD82" w14:textId="77777777" w:rsidR="00973F5F" w:rsidRPr="00445A98" w:rsidRDefault="00973F5F" w:rsidP="00973F5F">
      <w:pPr>
        <w:pStyle w:val="Nagwek"/>
        <w:tabs>
          <w:tab w:val="clear" w:pos="4536"/>
          <w:tab w:val="clear" w:pos="9072"/>
        </w:tabs>
        <w:rPr>
          <w:rFonts w:ascii="Tahoma" w:hAnsi="Tahoma" w:cs="Tahoma"/>
        </w:rPr>
      </w:pPr>
    </w:p>
    <w:p w14:paraId="28A6D662" w14:textId="77777777" w:rsidR="00973F5F" w:rsidRPr="00445A98" w:rsidRDefault="00973F5F" w:rsidP="00973F5F">
      <w:pPr>
        <w:pStyle w:val="Nagwek"/>
        <w:tabs>
          <w:tab w:val="clear" w:pos="4536"/>
          <w:tab w:val="clear" w:pos="9072"/>
        </w:tabs>
        <w:rPr>
          <w:rFonts w:ascii="Tahoma" w:hAnsi="Tahoma" w:cs="Tahoma"/>
        </w:rPr>
      </w:pPr>
    </w:p>
    <w:p w14:paraId="237B457F" w14:textId="77777777" w:rsidR="00973F5F" w:rsidRPr="00445A98" w:rsidRDefault="00973F5F" w:rsidP="00973F5F">
      <w:pPr>
        <w:pStyle w:val="Nagwek9"/>
        <w:rPr>
          <w:rFonts w:ascii="Tahoma" w:hAnsi="Tahoma" w:cs="Tahoma"/>
          <w:sz w:val="36"/>
          <w:szCs w:val="36"/>
        </w:rPr>
      </w:pPr>
    </w:p>
    <w:p w14:paraId="4B25CF16" w14:textId="77777777" w:rsidR="00973F5F" w:rsidRPr="00445A98" w:rsidRDefault="00973F5F" w:rsidP="00973F5F"/>
    <w:p w14:paraId="04865071" w14:textId="77777777" w:rsidR="00973F5F" w:rsidRPr="00445A98" w:rsidRDefault="00973F5F" w:rsidP="00973F5F">
      <w:pPr>
        <w:pStyle w:val="Nagwek9"/>
        <w:rPr>
          <w:rFonts w:ascii="Tahoma" w:hAnsi="Tahoma" w:cs="Tahoma"/>
          <w:sz w:val="36"/>
          <w:szCs w:val="36"/>
        </w:rPr>
      </w:pPr>
    </w:p>
    <w:p w14:paraId="2FC8C389" w14:textId="7777777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p>
    <w:p w14:paraId="4402395C" w14:textId="77777777" w:rsidR="00973F5F" w:rsidRPr="00445A98" w:rsidRDefault="00973F5F" w:rsidP="00973F5F">
      <w:pPr>
        <w:pStyle w:val="Nagwek"/>
        <w:tabs>
          <w:tab w:val="clear" w:pos="4536"/>
          <w:tab w:val="clear" w:pos="9072"/>
        </w:tabs>
        <w:rPr>
          <w:rFonts w:ascii="Tahoma" w:hAnsi="Tahoma" w:cs="Tahoma"/>
        </w:rPr>
      </w:pPr>
    </w:p>
    <w:p w14:paraId="245F490D" w14:textId="77777777" w:rsidR="00973F5F" w:rsidRPr="00445A98" w:rsidRDefault="00973F5F" w:rsidP="00973F5F">
      <w:pPr>
        <w:pStyle w:val="Nagwek"/>
        <w:tabs>
          <w:tab w:val="clear" w:pos="4536"/>
          <w:tab w:val="clear" w:pos="9072"/>
        </w:tabs>
        <w:rPr>
          <w:rFonts w:ascii="Tahoma" w:hAnsi="Tahoma" w:cs="Tahoma"/>
        </w:rPr>
      </w:pPr>
    </w:p>
    <w:p w14:paraId="76824E43" w14:textId="77777777" w:rsidR="00973F5F" w:rsidRPr="00445A98" w:rsidRDefault="00973F5F" w:rsidP="00973F5F">
      <w:pPr>
        <w:pStyle w:val="Nagwek"/>
        <w:tabs>
          <w:tab w:val="clear" w:pos="4536"/>
          <w:tab w:val="clear" w:pos="9072"/>
        </w:tabs>
        <w:rPr>
          <w:rFonts w:ascii="Tahoma" w:hAnsi="Tahoma" w:cs="Tahoma"/>
        </w:rPr>
      </w:pPr>
    </w:p>
    <w:p w14:paraId="000158AE" w14:textId="77777777" w:rsidR="00973F5F" w:rsidRPr="00445A98" w:rsidRDefault="00973F5F" w:rsidP="00973F5F">
      <w:pPr>
        <w:pStyle w:val="Nagwek"/>
        <w:tabs>
          <w:tab w:val="clear" w:pos="4536"/>
          <w:tab w:val="clear" w:pos="9072"/>
        </w:tabs>
        <w:rPr>
          <w:rFonts w:ascii="Tahoma" w:hAnsi="Tahoma" w:cs="Tahoma"/>
        </w:rPr>
      </w:pPr>
    </w:p>
    <w:p w14:paraId="4EB3B3E5" w14:textId="77777777" w:rsidR="00973F5F" w:rsidRPr="00445A98" w:rsidRDefault="00973F5F" w:rsidP="00973F5F">
      <w:pPr>
        <w:rPr>
          <w:rFonts w:ascii="Tahoma" w:hAnsi="Tahoma" w:cs="Tahoma"/>
          <w:sz w:val="22"/>
          <w:szCs w:val="22"/>
        </w:rPr>
      </w:pPr>
    </w:p>
    <w:p w14:paraId="5F094A3B" w14:textId="77777777" w:rsidR="00973F5F" w:rsidRPr="00445A98" w:rsidRDefault="00973F5F" w:rsidP="00973F5F">
      <w:pPr>
        <w:jc w:val="center"/>
        <w:rPr>
          <w:rFonts w:ascii="Tahoma" w:hAnsi="Tahoma" w:cs="Tahoma"/>
          <w:sz w:val="22"/>
          <w:szCs w:val="22"/>
        </w:rPr>
      </w:pPr>
    </w:p>
    <w:p w14:paraId="0271B2AC"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5EE01FEA"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57352D06" w14:textId="7179893A"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F90D90">
        <w:rPr>
          <w:rFonts w:ascii="Tahoma" w:hAnsi="Tahoma" w:cs="Tahoma"/>
          <w:b/>
          <w:bCs/>
          <w:sz w:val="22"/>
          <w:szCs w:val="22"/>
        </w:rPr>
        <w:t>73</w:t>
      </w:r>
      <w:r w:rsidRPr="00445A98">
        <w:rPr>
          <w:rFonts w:ascii="Tahoma" w:hAnsi="Tahoma" w:cs="Tahoma"/>
          <w:b/>
          <w:bCs/>
          <w:sz w:val="22"/>
          <w:szCs w:val="22"/>
        </w:rPr>
        <w:t>/TP/ZP/D/202</w:t>
      </w:r>
      <w:r w:rsidR="00E647AB">
        <w:rPr>
          <w:rFonts w:ascii="Tahoma" w:hAnsi="Tahoma" w:cs="Tahoma"/>
          <w:b/>
          <w:bCs/>
          <w:sz w:val="22"/>
          <w:szCs w:val="22"/>
        </w:rPr>
        <w:t>4</w:t>
      </w:r>
      <w:r w:rsidRPr="00445A98">
        <w:rPr>
          <w:rFonts w:ascii="Tahoma" w:hAnsi="Tahoma" w:cs="Tahoma"/>
          <w:sz w:val="22"/>
          <w:szCs w:val="22"/>
        </w:rPr>
        <w:t>, na:</w:t>
      </w:r>
    </w:p>
    <w:p w14:paraId="2E0D27EE" w14:textId="00C7AE0E" w:rsidR="00973F5F" w:rsidRPr="00445A98" w:rsidRDefault="00B875FE" w:rsidP="00B875FE">
      <w:pPr>
        <w:pStyle w:val="Nagwek"/>
        <w:tabs>
          <w:tab w:val="clear" w:pos="4536"/>
          <w:tab w:val="clear" w:pos="9072"/>
        </w:tabs>
        <w:jc w:val="center"/>
        <w:rPr>
          <w:rFonts w:ascii="Tahoma" w:hAnsi="Tahoma" w:cs="Tahoma"/>
          <w:b/>
          <w:sz w:val="22"/>
          <w:szCs w:val="22"/>
        </w:rPr>
      </w:pPr>
      <w:r w:rsidRPr="00523E49">
        <w:rPr>
          <w:rFonts w:ascii="Tahoma" w:hAnsi="Tahoma" w:cs="Tahoma"/>
          <w:b/>
          <w:sz w:val="22"/>
          <w:szCs w:val="22"/>
        </w:rPr>
        <w:t xml:space="preserve">„Dostawę </w:t>
      </w:r>
      <w:r w:rsidR="00F90D90">
        <w:rPr>
          <w:rFonts w:ascii="Tahoma" w:hAnsi="Tahoma" w:cs="Tahoma"/>
          <w:b/>
          <w:sz w:val="22"/>
          <w:szCs w:val="22"/>
        </w:rPr>
        <w:t xml:space="preserve">worków foliowych </w:t>
      </w:r>
      <w:r w:rsidR="00B87994">
        <w:rPr>
          <w:rFonts w:ascii="Tahoma" w:hAnsi="Tahoma" w:cs="Tahoma"/>
          <w:b/>
          <w:sz w:val="22"/>
          <w:szCs w:val="22"/>
        </w:rPr>
        <w:t xml:space="preserve"> </w:t>
      </w:r>
      <w:r w:rsidR="00B11B0E">
        <w:rPr>
          <w:rFonts w:ascii="Tahoma" w:hAnsi="Tahoma" w:cs="Tahoma"/>
          <w:b/>
          <w:sz w:val="22"/>
          <w:szCs w:val="22"/>
        </w:rPr>
        <w:t>dla USK nr 1 im. N. Barlickiego w Łodzi. ”</w:t>
      </w:r>
    </w:p>
    <w:p w14:paraId="49C1ACC1" w14:textId="77777777" w:rsidR="00973F5F" w:rsidRPr="00445A98" w:rsidRDefault="00973F5F" w:rsidP="00973F5F">
      <w:pPr>
        <w:jc w:val="center"/>
        <w:rPr>
          <w:rFonts w:ascii="Tahoma" w:hAnsi="Tahoma" w:cs="Tahoma"/>
          <w:b/>
        </w:rPr>
      </w:pPr>
    </w:p>
    <w:p w14:paraId="260D330B" w14:textId="77777777" w:rsidR="00973F5F" w:rsidRPr="00445A98" w:rsidRDefault="00973F5F" w:rsidP="00973F5F">
      <w:pPr>
        <w:rPr>
          <w:rFonts w:ascii="Tahoma" w:hAnsi="Tahoma" w:cs="Tahoma"/>
          <w:sz w:val="20"/>
          <w:szCs w:val="20"/>
          <w:highlight w:val="yellow"/>
        </w:rPr>
      </w:pPr>
    </w:p>
    <w:p w14:paraId="636BF90C" w14:textId="77777777" w:rsidR="00973F5F" w:rsidRPr="00445A98" w:rsidRDefault="00973F5F" w:rsidP="00973F5F">
      <w:pPr>
        <w:rPr>
          <w:rFonts w:ascii="Tahoma" w:hAnsi="Tahoma" w:cs="Tahoma"/>
          <w:sz w:val="22"/>
          <w:szCs w:val="22"/>
        </w:rPr>
      </w:pPr>
    </w:p>
    <w:p w14:paraId="403E2936"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2BBFCD04"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7828E878" w14:textId="77777777" w:rsidR="00973F5F" w:rsidRPr="00445A98" w:rsidRDefault="00973F5F" w:rsidP="00973F5F">
      <w:pPr>
        <w:jc w:val="both"/>
        <w:rPr>
          <w:rFonts w:ascii="Tahoma" w:hAnsi="Tahoma" w:cs="Tahoma"/>
        </w:rPr>
      </w:pPr>
    </w:p>
    <w:p w14:paraId="546B3183" w14:textId="77777777" w:rsidR="00973F5F" w:rsidRPr="00445A98" w:rsidRDefault="00973F5F" w:rsidP="00973F5F">
      <w:pPr>
        <w:jc w:val="center"/>
        <w:rPr>
          <w:rFonts w:ascii="Tahoma" w:hAnsi="Tahoma" w:cs="Tahoma"/>
        </w:rPr>
      </w:pPr>
    </w:p>
    <w:p w14:paraId="2F575A6A" w14:textId="77777777" w:rsidR="00973F5F" w:rsidRPr="00445A98" w:rsidRDefault="00973F5F" w:rsidP="00973F5F">
      <w:pPr>
        <w:jc w:val="center"/>
        <w:rPr>
          <w:rFonts w:ascii="Tahoma" w:hAnsi="Tahoma" w:cs="Tahoma"/>
        </w:rPr>
      </w:pPr>
    </w:p>
    <w:p w14:paraId="45345698" w14:textId="77777777" w:rsidR="00973F5F" w:rsidRPr="00445A98" w:rsidRDefault="00973F5F" w:rsidP="00973F5F">
      <w:pPr>
        <w:jc w:val="center"/>
        <w:rPr>
          <w:rFonts w:ascii="Tahoma" w:hAnsi="Tahoma" w:cs="Tahoma"/>
        </w:rPr>
      </w:pPr>
    </w:p>
    <w:p w14:paraId="03EAE701" w14:textId="77777777" w:rsidR="00973F5F" w:rsidRPr="00445A98" w:rsidRDefault="00973F5F" w:rsidP="00973F5F">
      <w:pPr>
        <w:jc w:val="center"/>
        <w:rPr>
          <w:rFonts w:ascii="Tahoma" w:hAnsi="Tahoma" w:cs="Tahoma"/>
        </w:rPr>
      </w:pPr>
    </w:p>
    <w:p w14:paraId="30449B10" w14:textId="1BB8F580" w:rsidR="00A5782F" w:rsidRDefault="00973F5F" w:rsidP="00D135F0">
      <w:pPr>
        <w:pStyle w:val="Tekstpodstawowy2"/>
        <w:spacing w:line="360" w:lineRule="auto"/>
        <w:jc w:val="right"/>
        <w:rPr>
          <w:rFonts w:ascii="Tahoma" w:hAnsi="Tahoma" w:cs="Tahoma"/>
          <w:sz w:val="16"/>
          <w:szCs w:val="16"/>
        </w:rPr>
      </w:pPr>
      <w:r w:rsidRPr="00445A98">
        <w:rPr>
          <w:rFonts w:ascii="Tahoma" w:hAnsi="Tahoma" w:cs="Tahoma"/>
          <w:b/>
          <w:bCs/>
        </w:rPr>
        <w:t>Specyfikacja zatwierdzona przez</w:t>
      </w:r>
      <w:r w:rsidR="00A5782F" w:rsidRPr="00DC662D">
        <w:rPr>
          <w:rFonts w:ascii="Tahoma" w:hAnsi="Tahoma" w:cs="Tahoma"/>
          <w:sz w:val="16"/>
          <w:szCs w:val="16"/>
        </w:rPr>
        <w:t xml:space="preserve"> </w:t>
      </w:r>
      <w:r w:rsidR="00D135F0" w:rsidRPr="00D135F0">
        <w:rPr>
          <w:rFonts w:ascii="Tahoma" w:hAnsi="Tahoma" w:cs="Tahoma"/>
          <w:b/>
          <w:sz w:val="20"/>
        </w:rPr>
        <w:t>mgr Annę Dębińską</w:t>
      </w:r>
    </w:p>
    <w:p w14:paraId="21AEECDE" w14:textId="1EFC237B" w:rsidR="00D135F0" w:rsidRPr="00DC662D" w:rsidRDefault="00D135F0" w:rsidP="00D135F0">
      <w:pPr>
        <w:pStyle w:val="Tekstpodstawowy2"/>
        <w:spacing w:line="360" w:lineRule="auto"/>
        <w:jc w:val="right"/>
        <w:rPr>
          <w:rFonts w:ascii="Tahoma" w:hAnsi="Tahoma" w:cs="Tahoma"/>
          <w:sz w:val="16"/>
          <w:szCs w:val="16"/>
        </w:rPr>
      </w:pPr>
      <w:r>
        <w:rPr>
          <w:rFonts w:ascii="Tahoma" w:hAnsi="Tahoma" w:cs="Tahoma"/>
          <w:sz w:val="16"/>
          <w:szCs w:val="16"/>
        </w:rPr>
        <w:t>Z-</w:t>
      </w:r>
      <w:proofErr w:type="spellStart"/>
      <w:r>
        <w:rPr>
          <w:rFonts w:ascii="Tahoma" w:hAnsi="Tahoma" w:cs="Tahoma"/>
          <w:sz w:val="16"/>
          <w:szCs w:val="16"/>
        </w:rPr>
        <w:t>cę</w:t>
      </w:r>
      <w:proofErr w:type="spellEnd"/>
      <w:r>
        <w:rPr>
          <w:rFonts w:ascii="Tahoma" w:hAnsi="Tahoma" w:cs="Tahoma"/>
          <w:sz w:val="16"/>
          <w:szCs w:val="16"/>
        </w:rPr>
        <w:t xml:space="preserve"> Dyrektora ds. Administracji i Rozwoju Szpitala</w:t>
      </w:r>
    </w:p>
    <w:p w14:paraId="52FD8463" w14:textId="77777777" w:rsidR="00A5782F" w:rsidRPr="00DC662D" w:rsidRDefault="00A5782F" w:rsidP="00A5782F">
      <w:pPr>
        <w:spacing w:line="276" w:lineRule="auto"/>
        <w:ind w:right="1133"/>
        <w:jc w:val="right"/>
        <w:rPr>
          <w:rFonts w:ascii="Tahoma" w:hAnsi="Tahoma" w:cs="Tahoma"/>
          <w:sz w:val="16"/>
          <w:szCs w:val="16"/>
        </w:rPr>
      </w:pPr>
      <w:r w:rsidRPr="00DC662D">
        <w:t xml:space="preserve"> </w:t>
      </w:r>
      <w:r w:rsidRPr="00DC662D">
        <w:rPr>
          <w:rFonts w:ascii="Tahoma" w:hAnsi="Tahoma" w:cs="Tahoma"/>
          <w:sz w:val="16"/>
          <w:szCs w:val="16"/>
        </w:rPr>
        <w:t>Uniwersyteckiego Szpitala Klinicznego Nr 1</w:t>
      </w:r>
    </w:p>
    <w:p w14:paraId="62CCA00E" w14:textId="77777777" w:rsidR="00A5782F" w:rsidRPr="00DC662D" w:rsidRDefault="00A5782F" w:rsidP="00A5782F">
      <w:pPr>
        <w:spacing w:line="276" w:lineRule="auto"/>
        <w:ind w:right="1133"/>
        <w:jc w:val="right"/>
        <w:rPr>
          <w:rFonts w:ascii="Tahoma" w:hAnsi="Tahoma" w:cs="Tahoma"/>
          <w:sz w:val="16"/>
          <w:szCs w:val="16"/>
        </w:rPr>
      </w:pPr>
      <w:r w:rsidRPr="00DC662D">
        <w:rPr>
          <w:rFonts w:ascii="Tahoma" w:hAnsi="Tahoma" w:cs="Tahoma"/>
          <w:sz w:val="16"/>
          <w:szCs w:val="16"/>
        </w:rPr>
        <w:t>im. N. Barlickiego w Łodzi</w:t>
      </w:r>
    </w:p>
    <w:p w14:paraId="5F252DF9" w14:textId="77777777" w:rsidR="00973F5F" w:rsidRPr="00445A98" w:rsidRDefault="00973F5F" w:rsidP="00FA3E87">
      <w:pPr>
        <w:pStyle w:val="Tekstpodstawowy2"/>
        <w:spacing w:line="360" w:lineRule="auto"/>
        <w:jc w:val="center"/>
        <w:rPr>
          <w:rFonts w:ascii="Tahoma" w:hAnsi="Tahoma" w:cs="Tahoma"/>
        </w:rPr>
      </w:pPr>
    </w:p>
    <w:p w14:paraId="30619116" w14:textId="77777777" w:rsidR="00973F5F" w:rsidRPr="00445A98" w:rsidRDefault="00973F5F" w:rsidP="00973F5F">
      <w:pPr>
        <w:spacing w:line="276" w:lineRule="auto"/>
        <w:ind w:right="1133"/>
        <w:jc w:val="right"/>
        <w:rPr>
          <w:rFonts w:ascii="Tahoma" w:hAnsi="Tahoma" w:cs="Tahoma"/>
          <w:sz w:val="16"/>
          <w:szCs w:val="16"/>
        </w:rPr>
      </w:pPr>
    </w:p>
    <w:p w14:paraId="2A07B47D" w14:textId="77777777" w:rsidR="00973F5F" w:rsidRPr="00445A98" w:rsidRDefault="00973F5F" w:rsidP="00973F5F">
      <w:pPr>
        <w:jc w:val="both"/>
        <w:rPr>
          <w:rFonts w:ascii="Tahoma" w:hAnsi="Tahoma" w:cs="Tahoma"/>
        </w:rPr>
      </w:pPr>
    </w:p>
    <w:p w14:paraId="04A3DB6F" w14:textId="77777777" w:rsidR="00973F5F" w:rsidRPr="00445A98" w:rsidRDefault="00973F5F" w:rsidP="00973F5F">
      <w:pPr>
        <w:jc w:val="both"/>
        <w:rPr>
          <w:rFonts w:ascii="Tahoma" w:hAnsi="Tahoma" w:cs="Tahoma"/>
        </w:rPr>
      </w:pPr>
    </w:p>
    <w:p w14:paraId="1D25D165" w14:textId="77777777" w:rsidR="00973F5F" w:rsidRDefault="00973F5F" w:rsidP="00973F5F">
      <w:pPr>
        <w:jc w:val="both"/>
        <w:rPr>
          <w:rFonts w:ascii="Tahoma" w:hAnsi="Tahoma" w:cs="Tahoma"/>
        </w:rPr>
      </w:pPr>
    </w:p>
    <w:p w14:paraId="4EDEDFA4" w14:textId="77777777" w:rsidR="006D3E95" w:rsidRDefault="006D3E95" w:rsidP="00973F5F">
      <w:pPr>
        <w:jc w:val="both"/>
        <w:rPr>
          <w:rFonts w:ascii="Tahoma" w:hAnsi="Tahoma" w:cs="Tahoma"/>
        </w:rPr>
      </w:pPr>
    </w:p>
    <w:p w14:paraId="57366926" w14:textId="77777777" w:rsidR="006D3E95" w:rsidRPr="00445A98" w:rsidRDefault="006D3E95" w:rsidP="00973F5F">
      <w:pPr>
        <w:jc w:val="both"/>
        <w:rPr>
          <w:rFonts w:ascii="Tahoma" w:hAnsi="Tahoma" w:cs="Tahoma"/>
        </w:rPr>
      </w:pPr>
    </w:p>
    <w:p w14:paraId="5D6CB716" w14:textId="77777777" w:rsidR="00973F5F" w:rsidRPr="00445A98" w:rsidRDefault="00973F5F" w:rsidP="00973F5F">
      <w:pPr>
        <w:jc w:val="both"/>
        <w:rPr>
          <w:rFonts w:ascii="Tahoma" w:hAnsi="Tahoma" w:cs="Tahoma"/>
        </w:rPr>
      </w:pPr>
    </w:p>
    <w:p w14:paraId="2EB8B07E" w14:textId="77777777" w:rsidR="00973F5F" w:rsidRPr="00445A98" w:rsidRDefault="00973F5F" w:rsidP="00973F5F">
      <w:pPr>
        <w:jc w:val="both"/>
        <w:rPr>
          <w:rFonts w:ascii="Tahoma" w:hAnsi="Tahoma" w:cs="Tahoma"/>
        </w:rPr>
      </w:pPr>
    </w:p>
    <w:p w14:paraId="7E57A205" w14:textId="77777777" w:rsidR="00973F5F" w:rsidRPr="00445A98" w:rsidRDefault="00973F5F" w:rsidP="00973F5F">
      <w:pPr>
        <w:jc w:val="center"/>
        <w:rPr>
          <w:rFonts w:ascii="Tahoma" w:hAnsi="Tahoma" w:cs="Tahoma"/>
          <w:b/>
          <w:sz w:val="22"/>
          <w:szCs w:val="22"/>
        </w:rPr>
      </w:pPr>
    </w:p>
    <w:p w14:paraId="02EF8844" w14:textId="6C0B7B7F"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F865FA">
        <w:rPr>
          <w:rFonts w:ascii="Tahoma" w:hAnsi="Tahoma" w:cs="Tahoma"/>
          <w:b/>
          <w:sz w:val="22"/>
          <w:szCs w:val="22"/>
        </w:rPr>
        <w:t xml:space="preserve">  </w:t>
      </w:r>
      <w:r w:rsidR="00D135F0">
        <w:rPr>
          <w:rFonts w:ascii="Tahoma" w:hAnsi="Tahoma" w:cs="Tahoma"/>
          <w:b/>
          <w:sz w:val="22"/>
          <w:szCs w:val="22"/>
        </w:rPr>
        <w:t>28.06</w:t>
      </w:r>
      <w:r w:rsidR="004474F7" w:rsidRPr="0097738F">
        <w:rPr>
          <w:rFonts w:ascii="Tahoma" w:hAnsi="Tahoma" w:cs="Tahoma"/>
          <w:b/>
          <w:sz w:val="22"/>
          <w:szCs w:val="22"/>
        </w:rPr>
        <w:t>.</w:t>
      </w:r>
      <w:r w:rsidR="00E647AB">
        <w:rPr>
          <w:rFonts w:ascii="Tahoma" w:hAnsi="Tahoma" w:cs="Tahoma"/>
          <w:b/>
          <w:sz w:val="22"/>
          <w:szCs w:val="22"/>
        </w:rPr>
        <w:t>2024</w:t>
      </w:r>
      <w:r w:rsidRPr="0097738F">
        <w:rPr>
          <w:rFonts w:ascii="Tahoma" w:hAnsi="Tahoma" w:cs="Tahoma"/>
          <w:b/>
          <w:sz w:val="22"/>
          <w:szCs w:val="22"/>
        </w:rPr>
        <w:t xml:space="preserve"> r.</w:t>
      </w:r>
    </w:p>
    <w:p w14:paraId="3A4B424A" w14:textId="77777777" w:rsidR="00973F5F" w:rsidRPr="00445A98" w:rsidRDefault="00973F5F" w:rsidP="00973F5F">
      <w:pPr>
        <w:spacing w:line="360" w:lineRule="auto"/>
        <w:jc w:val="center"/>
        <w:rPr>
          <w:rFonts w:ascii="Tahoma" w:hAnsi="Tahoma" w:cs="Tahoma"/>
          <w:sz w:val="16"/>
          <w:szCs w:val="16"/>
        </w:rPr>
      </w:pPr>
    </w:p>
    <w:p w14:paraId="743AE374"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1234D06E" w14:textId="77777777" w:rsidR="00973F5F" w:rsidRPr="00445A98" w:rsidRDefault="00973F5F" w:rsidP="00973F5F">
      <w:pPr>
        <w:spacing w:line="360" w:lineRule="auto"/>
        <w:jc w:val="center"/>
        <w:rPr>
          <w:rFonts w:ascii="Tahoma" w:hAnsi="Tahoma" w:cs="Tahoma"/>
          <w:sz w:val="16"/>
          <w:szCs w:val="16"/>
        </w:rPr>
      </w:pPr>
    </w:p>
    <w:p w14:paraId="0F2CC609" w14:textId="77777777" w:rsidR="00973F5F" w:rsidRPr="00445A98" w:rsidRDefault="00973F5F" w:rsidP="00973F5F">
      <w:pPr>
        <w:pStyle w:val="Nagwek4"/>
        <w:rPr>
          <w:rFonts w:ascii="Tahoma" w:hAnsi="Tahoma" w:cs="Tahoma"/>
        </w:rPr>
      </w:pPr>
    </w:p>
    <w:p w14:paraId="43B5F1FB"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3610F231" w14:textId="77777777" w:rsidR="00973F5F" w:rsidRPr="00445A98" w:rsidRDefault="00973F5F" w:rsidP="00973F5F">
      <w:pPr>
        <w:rPr>
          <w:rFonts w:ascii="Tahoma" w:hAnsi="Tahoma" w:cs="Tahoma"/>
          <w:sz w:val="20"/>
          <w:szCs w:val="20"/>
        </w:rPr>
      </w:pPr>
    </w:p>
    <w:p w14:paraId="43280AA2"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Samodzielny Publiczny Zakład Opieki Zdrowotnej Uniwersytecki Szpital Kliniczny Nr 1 im. Norberta Barlickiego</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722CB19B"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37A66F76"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070EC7EE"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5D18A291"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 xml:space="preserve">„USK im. N. Barlickiego” lub „Zamawiający” – Samodzielny Publiczny Zakład Opieki Zdrowotnej Uniwersytecki Szpital Kliniczny Nr 1 im. N. Barlickiego </w:t>
      </w:r>
      <w:r w:rsidR="00674B7C" w:rsidRPr="00445A98">
        <w:rPr>
          <w:rFonts w:ascii="Tahoma" w:hAnsi="Tahoma" w:cs="Tahoma"/>
          <w:b w:val="0"/>
          <w:i w:val="0"/>
          <w:sz w:val="18"/>
          <w:szCs w:val="18"/>
        </w:rPr>
        <w:t xml:space="preserve">Uniwersytetu </w:t>
      </w:r>
      <w:r w:rsidRPr="00445A98">
        <w:rPr>
          <w:rFonts w:ascii="Tahoma" w:hAnsi="Tahoma" w:cs="Tahoma"/>
          <w:b w:val="0"/>
          <w:i w:val="0"/>
          <w:sz w:val="18"/>
          <w:szCs w:val="18"/>
        </w:rPr>
        <w:t>Medycznego w Łodzi.</w:t>
      </w:r>
    </w:p>
    <w:p w14:paraId="15217BD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4099389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511D670D"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2023 r., poz. 1605</w:t>
      </w:r>
      <w:r w:rsidRPr="00445A98">
        <w:rPr>
          <w:rFonts w:ascii="Tahoma" w:hAnsi="Tahoma" w:cs="Tahoma"/>
          <w:b w:val="0"/>
          <w:bCs w:val="0"/>
          <w:i w:val="0"/>
          <w:iCs w:val="0"/>
          <w:sz w:val="18"/>
          <w:szCs w:val="18"/>
        </w:rPr>
        <w:t xml:space="preserve">, </w:t>
      </w:r>
      <w:proofErr w:type="spellStart"/>
      <w:r w:rsidRPr="00445A98">
        <w:rPr>
          <w:rFonts w:ascii="Tahoma" w:hAnsi="Tahoma" w:cs="Tahoma"/>
          <w:b w:val="0"/>
          <w:bCs w:val="0"/>
          <w:i w:val="0"/>
          <w:iCs w:val="0"/>
          <w:sz w:val="18"/>
          <w:szCs w:val="18"/>
        </w:rPr>
        <w:t>t.j</w:t>
      </w:r>
      <w:proofErr w:type="spellEnd"/>
      <w:r w:rsidRPr="00445A98">
        <w:rPr>
          <w:rFonts w:ascii="Tahoma" w:hAnsi="Tahoma" w:cs="Tahoma"/>
          <w:b w:val="0"/>
          <w:bCs w:val="0"/>
          <w:i w:val="0"/>
          <w:iCs w:val="0"/>
          <w:sz w:val="18"/>
          <w:szCs w:val="18"/>
        </w:rPr>
        <w:t>. - ze zm.</w:t>
      </w:r>
      <w:r w:rsidRPr="00445A98">
        <w:rPr>
          <w:rFonts w:ascii="Tahoma" w:hAnsi="Tahoma" w:cs="Tahoma"/>
          <w:b w:val="0"/>
          <w:i w:val="0"/>
          <w:sz w:val="18"/>
          <w:szCs w:val="18"/>
        </w:rPr>
        <w:t xml:space="preserve">). </w:t>
      </w:r>
    </w:p>
    <w:p w14:paraId="7007484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626C642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34ABAA0"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14E68E81"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  Konto bankowe: </w:t>
      </w:r>
      <w:r w:rsidRPr="00445A98">
        <w:rPr>
          <w:rFonts w:ascii="Tahoma" w:hAnsi="Tahoma" w:cs="Tahoma"/>
          <w:b/>
          <w:sz w:val="18"/>
          <w:szCs w:val="18"/>
        </w:rPr>
        <w:t xml:space="preserve"> BGK O/Łódź</w:t>
      </w:r>
    </w:p>
    <w:p w14:paraId="6BF5A06F"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Nr konta bankowego:</w:t>
      </w:r>
      <w:r w:rsidRPr="00445A98">
        <w:rPr>
          <w:rFonts w:ascii="Tahoma" w:hAnsi="Tahoma" w:cs="Tahoma"/>
          <w:b/>
          <w:sz w:val="18"/>
          <w:szCs w:val="18"/>
        </w:rPr>
        <w:t xml:space="preserve"> 09 1130 1163 0014 7138 1320 0001</w:t>
      </w:r>
    </w:p>
    <w:p w14:paraId="4918BDA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725-10-19-093</w:t>
      </w:r>
    </w:p>
    <w:p w14:paraId="5530AF4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REGON: </w:t>
      </w:r>
      <w:r w:rsidRPr="00445A98">
        <w:rPr>
          <w:rFonts w:ascii="Tahoma" w:hAnsi="Tahoma" w:cs="Tahoma"/>
          <w:b/>
          <w:sz w:val="18"/>
          <w:szCs w:val="18"/>
        </w:rPr>
        <w:t>000288774</w:t>
      </w:r>
    </w:p>
    <w:p w14:paraId="47C0D0B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KRS: </w:t>
      </w:r>
      <w:r w:rsidRPr="00445A98">
        <w:rPr>
          <w:rFonts w:ascii="Tahoma" w:hAnsi="Tahoma" w:cs="Tahoma"/>
          <w:b/>
          <w:sz w:val="18"/>
          <w:szCs w:val="18"/>
        </w:rPr>
        <w:t>0000021295</w:t>
      </w:r>
    </w:p>
    <w:p w14:paraId="4B13F6D7"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BDO:</w:t>
      </w:r>
      <w:r w:rsidRPr="00445A98">
        <w:rPr>
          <w:rFonts w:ascii="Tahoma" w:hAnsi="Tahoma" w:cs="Tahoma"/>
          <w:b/>
          <w:sz w:val="18"/>
          <w:szCs w:val="18"/>
        </w:rPr>
        <w:t xml:space="preserve">  </w:t>
      </w:r>
      <w:r w:rsidR="00E65982" w:rsidRPr="00445A98">
        <w:rPr>
          <w:rFonts w:ascii="Tahoma" w:hAnsi="Tahoma" w:cs="Tahoma"/>
          <w:b/>
          <w:sz w:val="18"/>
          <w:szCs w:val="18"/>
        </w:rPr>
        <w:t>000015897</w:t>
      </w:r>
    </w:p>
    <w:p w14:paraId="57F1615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E-mail do faktur elektronicznych:</w:t>
      </w:r>
      <w:r w:rsidRPr="00445A98">
        <w:rPr>
          <w:rFonts w:ascii="Tahoma" w:hAnsi="Tahoma" w:cs="Tahoma"/>
          <w:b/>
          <w:sz w:val="18"/>
          <w:szCs w:val="18"/>
        </w:rPr>
        <w:t xml:space="preserve"> </w:t>
      </w:r>
      <w:hyperlink r:id="rId12" w:history="1">
        <w:r w:rsidRPr="00445A98">
          <w:rPr>
            <w:rStyle w:val="Hipercze"/>
            <w:rFonts w:ascii="Tahoma" w:hAnsi="Tahoma" w:cs="Tahoma"/>
            <w:b/>
            <w:color w:val="auto"/>
            <w:sz w:val="18"/>
            <w:szCs w:val="18"/>
          </w:rPr>
          <w:t>faktury</w:t>
        </w:r>
        <w:r w:rsidRPr="00445A98">
          <w:rPr>
            <w:rStyle w:val="Hipercze"/>
            <w:rFonts w:ascii="Tahoma" w:hAnsi="Tahoma" w:cs="Tahoma"/>
            <w:color w:val="auto"/>
            <w:sz w:val="18"/>
            <w:szCs w:val="18"/>
          </w:rPr>
          <w:t>.</w:t>
        </w:r>
        <w:r w:rsidRPr="00445A98">
          <w:rPr>
            <w:rStyle w:val="Hipercze"/>
            <w:rFonts w:ascii="Tahoma" w:hAnsi="Tahoma" w:cs="Tahoma"/>
            <w:b/>
            <w:color w:val="auto"/>
            <w:sz w:val="18"/>
            <w:szCs w:val="18"/>
          </w:rPr>
          <w:t>vat@barlicki.pl</w:t>
        </w:r>
      </w:hyperlink>
    </w:p>
    <w:p w14:paraId="622FE1CD"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Samodzielny Publiczny Zakład Opieki Zdrowotnej Uniwersytecki Szpital Kliniczny Nr 1 im. N. Barlickiego Uniwersytetu Medycznego w Łodzi, ul. Kopcińskiego 22, 90-153 Łódź, z dopiskiem Dział Zamówień Publicznych.</w:t>
      </w:r>
    </w:p>
    <w:p w14:paraId="61F67333"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3" w:history="1">
        <w:r w:rsidRPr="00445A98">
          <w:rPr>
            <w:rStyle w:val="Hipercze"/>
            <w:rFonts w:ascii="Tahoma" w:hAnsi="Tahoma" w:cs="Tahoma"/>
            <w:b/>
            <w:i/>
            <w:color w:val="auto"/>
            <w:sz w:val="18"/>
            <w:szCs w:val="18"/>
          </w:rPr>
          <w:t>http://www.barlicki.pl</w:t>
        </w:r>
      </w:hyperlink>
    </w:p>
    <w:p w14:paraId="46AE63CA"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4" w:history="1">
        <w:r w:rsidRPr="00445A98">
          <w:rPr>
            <w:rStyle w:val="Hipercze"/>
            <w:rFonts w:ascii="Tahoma" w:hAnsi="Tahoma" w:cs="Tahoma"/>
            <w:color w:val="auto"/>
            <w:sz w:val="18"/>
            <w:szCs w:val="18"/>
          </w:rPr>
          <w:t>https://platformazakupowa.pl</w:t>
        </w:r>
      </w:hyperlink>
    </w:p>
    <w:p w14:paraId="2B370451"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 xml:space="preserve">platformy zakupowej Open </w:t>
      </w:r>
      <w:proofErr w:type="spellStart"/>
      <w:r w:rsidRPr="00445A98">
        <w:rPr>
          <w:rFonts w:ascii="Tahoma" w:hAnsi="Tahoma" w:cs="Tahoma"/>
          <w:b/>
          <w:sz w:val="18"/>
          <w:szCs w:val="18"/>
        </w:rPr>
        <w:t>Nexus</w:t>
      </w:r>
      <w:proofErr w:type="spellEnd"/>
      <w:r w:rsidRPr="00445A98">
        <w:rPr>
          <w:rFonts w:ascii="Tahoma" w:hAnsi="Tahoma" w:cs="Tahoma"/>
          <w:b/>
          <w:sz w:val="18"/>
          <w:szCs w:val="18"/>
        </w:rPr>
        <w:t xml:space="preserve"> dostępnej pod adresem</w:t>
      </w:r>
      <w:r w:rsidRPr="00445A98">
        <w:rPr>
          <w:rFonts w:ascii="Tahoma" w:hAnsi="Tahoma" w:cs="Tahoma"/>
          <w:sz w:val="18"/>
          <w:szCs w:val="18"/>
        </w:rPr>
        <w:t xml:space="preserve">: </w:t>
      </w:r>
      <w:hyperlink r:id="rId15" w:history="1">
        <w:r w:rsidRPr="00445A98">
          <w:rPr>
            <w:rStyle w:val="Hipercze"/>
            <w:rFonts w:ascii="Tahoma" w:hAnsi="Tahoma" w:cs="Tahoma"/>
            <w:color w:val="auto"/>
            <w:sz w:val="18"/>
            <w:szCs w:val="18"/>
          </w:rPr>
          <w:t>https://platformazakupowa.pl</w:t>
        </w:r>
      </w:hyperlink>
    </w:p>
    <w:p w14:paraId="78AD5949"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5A98">
        <w:rPr>
          <w:rFonts w:ascii="Tahoma" w:hAnsi="Tahoma" w:cs="Tahoma"/>
          <w:sz w:val="18"/>
          <w:szCs w:val="18"/>
        </w:rPr>
        <w:t>Nexus</w:t>
      </w:r>
      <w:proofErr w:type="spellEnd"/>
      <w:r w:rsidRPr="00445A98">
        <w:rPr>
          <w:rFonts w:ascii="Tahoma" w:hAnsi="Tahoma" w:cs="Tahoma"/>
          <w:sz w:val="18"/>
          <w:szCs w:val="18"/>
        </w:rPr>
        <w:t xml:space="preserve"> Sp. z o. o. </w:t>
      </w:r>
      <w:hyperlink r:id="rId16" w:history="1">
        <w:r w:rsidRPr="00445A98">
          <w:rPr>
            <w:rStyle w:val="Hipercze"/>
            <w:rFonts w:ascii="Tahoma" w:hAnsi="Tahoma" w:cs="Tahoma"/>
            <w:b/>
            <w:color w:val="auto"/>
            <w:sz w:val="18"/>
            <w:szCs w:val="18"/>
          </w:rPr>
          <w:t>https://platformazakupowa.pl/strona/1-regulamin</w:t>
        </w:r>
      </w:hyperlink>
    </w:p>
    <w:p w14:paraId="2D4738C3"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r w:rsidRPr="00445A98">
        <w:rPr>
          <w:rFonts w:ascii="Tahoma" w:hAnsi="Tahoma" w:cs="Tahoma"/>
          <w:b/>
          <w:sz w:val="18"/>
          <w:szCs w:val="18"/>
          <w:u w:val="single"/>
        </w:rPr>
        <w:t>https://platformazakupowa.pl/pn/barlicki</w:t>
      </w:r>
      <w:r w:rsidRPr="00445A98">
        <w:rPr>
          <w:rFonts w:ascii="Tahoma" w:hAnsi="Tahoma" w:cs="Tahoma"/>
          <w:sz w:val="18"/>
          <w:szCs w:val="18"/>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138CFCCF" w:rsidR="00973F5F" w:rsidRPr="002B7639"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8870AA">
        <w:rPr>
          <w:rFonts w:ascii="Tahoma" w:hAnsi="Tahoma" w:cs="Tahoma"/>
          <w:b/>
          <w:sz w:val="18"/>
          <w:szCs w:val="18"/>
        </w:rPr>
        <w:t>73</w:t>
      </w:r>
      <w:r w:rsidRPr="00445A98">
        <w:rPr>
          <w:rFonts w:ascii="Tahoma" w:hAnsi="Tahoma" w:cs="Tahoma"/>
          <w:b/>
          <w:sz w:val="18"/>
          <w:szCs w:val="18"/>
        </w:rPr>
        <w:t>/TP/ZP/D/202</w:t>
      </w:r>
      <w:r w:rsidR="00AA0561">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1DBB10C9" w14:textId="77777777" w:rsidR="002B7639" w:rsidRPr="007764EE" w:rsidRDefault="002B7639" w:rsidP="002B7639">
      <w:pPr>
        <w:numPr>
          <w:ilvl w:val="0"/>
          <w:numId w:val="41"/>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7764EE" w:rsidRDefault="002B7639" w:rsidP="002B7639">
      <w:pPr>
        <w:numPr>
          <w:ilvl w:val="0"/>
          <w:numId w:val="41"/>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3C18BF4E"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1C6FD533"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952D26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495EA132"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4E5AC49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34D55C" w14:textId="77777777" w:rsidR="002B7639" w:rsidRPr="007764EE" w:rsidRDefault="002B7639" w:rsidP="002B7639">
      <w:pPr>
        <w:numPr>
          <w:ilvl w:val="0"/>
          <w:numId w:val="41"/>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04E9F19C"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1DE69037" w14:textId="77777777" w:rsidR="002B7639" w:rsidRPr="00445A98" w:rsidRDefault="002B7639" w:rsidP="002B7639">
      <w:pPr>
        <w:suppressAutoHyphens/>
        <w:jc w:val="both"/>
        <w:rPr>
          <w:rFonts w:ascii="Tahoma" w:hAnsi="Tahoma" w:cs="Tahoma"/>
          <w:b/>
          <w:sz w:val="18"/>
          <w:szCs w:val="18"/>
        </w:rPr>
      </w:pPr>
    </w:p>
    <w:p w14:paraId="31375DB5"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3412A66C"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4A874384"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42360754"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2DC3FC55" w14:textId="77777777" w:rsidR="00973F5F" w:rsidRPr="00445A98" w:rsidRDefault="00973F5F" w:rsidP="00973F5F">
      <w:pPr>
        <w:rPr>
          <w:rFonts w:ascii="Tahoma" w:hAnsi="Tahoma" w:cs="Tahoma"/>
          <w:sz w:val="20"/>
          <w:szCs w:val="20"/>
        </w:rPr>
      </w:pPr>
    </w:p>
    <w:p w14:paraId="52B4020C" w14:textId="4F0FBDC3"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sz w:val="18"/>
          <w:szCs w:val="18"/>
        </w:rPr>
        <w:t>Przedmiotem zamówieni</w:t>
      </w:r>
      <w:r w:rsidR="004A2BC3">
        <w:rPr>
          <w:rFonts w:ascii="Tahoma" w:hAnsi="Tahoma" w:cs="Tahoma"/>
          <w:sz w:val="18"/>
          <w:szCs w:val="18"/>
        </w:rPr>
        <w:t>a niniejszego postępowania są</w:t>
      </w:r>
      <w:r w:rsidRPr="00445A98">
        <w:rPr>
          <w:rFonts w:ascii="Tahoma" w:hAnsi="Tahoma" w:cs="Tahoma"/>
          <w:sz w:val="18"/>
          <w:szCs w:val="18"/>
        </w:rPr>
        <w:t xml:space="preserve"> </w:t>
      </w:r>
      <w:r w:rsidR="004A2BC3">
        <w:rPr>
          <w:rFonts w:ascii="Tahoma" w:hAnsi="Tahoma" w:cs="Tahoma"/>
          <w:b/>
          <w:bCs/>
          <w:sz w:val="18"/>
          <w:szCs w:val="18"/>
        </w:rPr>
        <w:t>Sukcesywne</w:t>
      </w:r>
      <w:r w:rsidR="000E14FF">
        <w:rPr>
          <w:rFonts w:ascii="Tahoma" w:hAnsi="Tahoma" w:cs="Tahoma"/>
          <w:b/>
          <w:bCs/>
          <w:sz w:val="18"/>
          <w:szCs w:val="18"/>
        </w:rPr>
        <w:t xml:space="preserve"> d</w:t>
      </w:r>
      <w:r w:rsidR="004A2BC3">
        <w:rPr>
          <w:rFonts w:ascii="Tahoma" w:hAnsi="Tahoma" w:cs="Tahoma"/>
          <w:b/>
          <w:bCs/>
          <w:sz w:val="18"/>
          <w:szCs w:val="18"/>
        </w:rPr>
        <w:t>ostawy</w:t>
      </w:r>
      <w:r w:rsidR="00457810" w:rsidRPr="00445A98">
        <w:rPr>
          <w:rFonts w:ascii="Tahoma" w:hAnsi="Tahoma" w:cs="Tahoma"/>
          <w:b/>
          <w:bCs/>
          <w:sz w:val="18"/>
          <w:szCs w:val="18"/>
        </w:rPr>
        <w:t xml:space="preserve"> </w:t>
      </w:r>
      <w:r w:rsidR="00D135F0">
        <w:rPr>
          <w:rFonts w:ascii="Tahoma" w:hAnsi="Tahoma" w:cs="Tahoma"/>
          <w:b/>
          <w:bCs/>
          <w:sz w:val="18"/>
          <w:szCs w:val="18"/>
        </w:rPr>
        <w:t>worków foliowyc</w:t>
      </w:r>
      <w:r w:rsidR="00F55B4A">
        <w:rPr>
          <w:rFonts w:ascii="Tahoma" w:hAnsi="Tahoma" w:cs="Tahoma"/>
          <w:b/>
          <w:bCs/>
          <w:sz w:val="18"/>
          <w:szCs w:val="18"/>
        </w:rPr>
        <w:t>h</w:t>
      </w:r>
      <w:r w:rsidR="00D135F0">
        <w:rPr>
          <w:rFonts w:ascii="Tahoma" w:hAnsi="Tahoma" w:cs="Tahoma"/>
          <w:b/>
          <w:bCs/>
          <w:sz w:val="18"/>
          <w:szCs w:val="18"/>
        </w:rPr>
        <w:t xml:space="preserve"> </w:t>
      </w:r>
      <w:r w:rsidR="00457810" w:rsidRPr="00445A98">
        <w:rPr>
          <w:rFonts w:ascii="Tahoma" w:hAnsi="Tahoma" w:cs="Tahoma"/>
          <w:b/>
          <w:bCs/>
          <w:sz w:val="18"/>
          <w:szCs w:val="18"/>
        </w:rPr>
        <w:t xml:space="preserve">dla </w:t>
      </w:r>
      <w:r w:rsidRPr="00445A98">
        <w:rPr>
          <w:rFonts w:ascii="Tahoma" w:hAnsi="Tahoma" w:cs="Tahoma"/>
          <w:b/>
          <w:bCs/>
          <w:sz w:val="18"/>
          <w:szCs w:val="18"/>
        </w:rPr>
        <w:t xml:space="preserve">Uniwersyteckiego Szpitala Klinicznego Nr 1 im. N. Barlickiego w Łodzi </w:t>
      </w:r>
      <w:r w:rsidRPr="00445A98">
        <w:rPr>
          <w:rFonts w:ascii="Tahoma" w:hAnsi="Tahoma" w:cs="Tahoma"/>
          <w:bCs/>
          <w:sz w:val="18"/>
          <w:szCs w:val="18"/>
        </w:rPr>
        <w:t>(zwanego dalej towarem), zgodnie z rodzajem asortymentu i ilościami określonymi w „Formularzu asortymentowo-cenowym” stanowiącym załącznik nr 2 do SWZ i zgodnie z Formularzem Oferty, stanowiącym załącznik nr 1 do SWZ</w:t>
      </w:r>
      <w:r w:rsidR="004A2BC3">
        <w:rPr>
          <w:rFonts w:ascii="Tahoma" w:hAnsi="Tahoma" w:cs="Tahoma"/>
          <w:bCs/>
          <w:sz w:val="18"/>
          <w:szCs w:val="18"/>
        </w:rPr>
        <w:t xml:space="preserve">. </w:t>
      </w:r>
    </w:p>
    <w:p w14:paraId="5EBF76E6" w14:textId="77777777"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bCs/>
          <w:sz w:val="18"/>
          <w:szCs w:val="18"/>
        </w:rPr>
        <w:t>Szczegółowy opis przedmiotu zamówienia znajduje się w załączniku nr 2 do SWZ („Formularz asortymentowo-cenowy”).</w:t>
      </w:r>
    </w:p>
    <w:p w14:paraId="72414F03" w14:textId="77777777" w:rsidR="00973F5F" w:rsidRPr="00445A98" w:rsidRDefault="00973F5F" w:rsidP="00DF05E9">
      <w:pPr>
        <w:numPr>
          <w:ilvl w:val="0"/>
          <w:numId w:val="9"/>
        </w:numPr>
        <w:jc w:val="both"/>
        <w:rPr>
          <w:rFonts w:ascii="Tahoma" w:hAnsi="Tahoma" w:cs="Tahoma"/>
          <w:sz w:val="18"/>
          <w:szCs w:val="18"/>
        </w:rPr>
      </w:pPr>
      <w:r w:rsidRPr="00445A98">
        <w:rPr>
          <w:rFonts w:ascii="Tahoma" w:hAnsi="Tahoma" w:cs="Tahoma"/>
          <w:b/>
          <w:bCs/>
          <w:sz w:val="18"/>
          <w:szCs w:val="18"/>
        </w:rPr>
        <w:t>Numer CPV</w:t>
      </w:r>
      <w:r w:rsidRPr="00445A98">
        <w:rPr>
          <w:rFonts w:ascii="Tahoma" w:hAnsi="Tahoma" w:cs="Tahoma"/>
          <w:sz w:val="18"/>
          <w:szCs w:val="18"/>
        </w:rPr>
        <w:t xml:space="preserve"> dotyczący przedmiotu zamówienia:</w:t>
      </w:r>
    </w:p>
    <w:p w14:paraId="4E8110CA" w14:textId="507AA93C" w:rsidR="00973F5F" w:rsidRPr="00445A98" w:rsidRDefault="008870AA" w:rsidP="00C14506">
      <w:pPr>
        <w:spacing w:line="240" w:lineRule="exact"/>
        <w:ind w:left="993"/>
        <w:jc w:val="both"/>
        <w:rPr>
          <w:rFonts w:ascii="Tahoma" w:eastAsia="SimSun" w:hAnsi="Tahoma" w:cs="Tahoma"/>
          <w:b/>
          <w:bCs/>
          <w:sz w:val="18"/>
          <w:szCs w:val="18"/>
        </w:rPr>
      </w:pPr>
      <w:r>
        <w:rPr>
          <w:rFonts w:ascii="Tahoma" w:eastAsia="SimSun" w:hAnsi="Tahoma" w:cs="Tahoma"/>
          <w:b/>
          <w:bCs/>
          <w:sz w:val="18"/>
          <w:szCs w:val="18"/>
        </w:rPr>
        <w:t>19.52.00.00-7 Produkty z tworzyw sztucznych</w:t>
      </w:r>
    </w:p>
    <w:p w14:paraId="486DE209" w14:textId="77777777" w:rsidR="00AD2E90" w:rsidRPr="00F8597B" w:rsidRDefault="00AD2E90"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20"/>
          <w:szCs w:val="20"/>
        </w:rPr>
        <w:t xml:space="preserve">Zamawiający dopuszcza składanie ofert częściowych na poszczególne pakiety. </w:t>
      </w:r>
      <w:r w:rsidRPr="00445A98">
        <w:rPr>
          <w:rFonts w:ascii="Tahoma" w:hAnsi="Tahoma" w:cs="Tahoma"/>
          <w:b/>
          <w:bCs/>
          <w:sz w:val="20"/>
          <w:szCs w:val="20"/>
        </w:rPr>
        <w:t>W ramach pakietów Zamawiający wymaga złożenia oferty pełnej, tj.: o</w:t>
      </w:r>
      <w:r w:rsidRPr="00445A98">
        <w:rPr>
          <w:rFonts w:ascii="Tahoma" w:hAnsi="Tahoma" w:cs="Tahoma"/>
          <w:b/>
          <w:sz w:val="20"/>
          <w:szCs w:val="20"/>
        </w:rPr>
        <w:t>ferta musi obejmować całość przedmiotu zamówienia pod względem asortymentu jak i ilości</w:t>
      </w:r>
      <w:r w:rsidRPr="00445A98">
        <w:rPr>
          <w:rFonts w:ascii="Tahoma" w:hAnsi="Tahoma" w:cs="Tahoma"/>
          <w:sz w:val="20"/>
          <w:szCs w:val="20"/>
        </w:rPr>
        <w:t xml:space="preserve">. </w:t>
      </w:r>
      <w:r w:rsidRPr="00445A98">
        <w:rPr>
          <w:rFonts w:ascii="Tahoma" w:hAnsi="Tahoma" w:cs="Tahoma"/>
          <w:b/>
          <w:sz w:val="20"/>
          <w:szCs w:val="20"/>
        </w:rPr>
        <w:t>W przeciwnym wypadku oferta zostanie odrzucona jako niezgodna z warunkami zamówienia. Wykonawca może złożyć ofertę na wszystkie części (pakiety).</w:t>
      </w:r>
    </w:p>
    <w:p w14:paraId="3A854624" w14:textId="77777777" w:rsidR="00F8597B" w:rsidRPr="007764EE" w:rsidRDefault="00F8597B" w:rsidP="00F8597B">
      <w:pPr>
        <w:numPr>
          <w:ilvl w:val="0"/>
          <w:numId w:val="9"/>
        </w:numPr>
        <w:jc w:val="both"/>
        <w:rPr>
          <w:rFonts w:ascii="Tahoma" w:hAnsi="Tahoma" w:cs="Tahoma"/>
          <w:b/>
          <w:sz w:val="18"/>
          <w:szCs w:val="18"/>
        </w:rPr>
      </w:pPr>
      <w:r w:rsidRPr="007764EE">
        <w:rPr>
          <w:rFonts w:ascii="Tahoma" w:hAnsi="Tahoma" w:cs="Tahoma"/>
          <w:b/>
          <w:sz w:val="18"/>
          <w:szCs w:val="18"/>
        </w:rPr>
        <w:t>OPCJA. Zamawiający przewidział w ramach przedmiotowego zamówienia możliwość skorzystania z prawa opcji.</w:t>
      </w:r>
      <w:r w:rsidRPr="007764EE">
        <w:rPr>
          <w:rFonts w:ascii="Tahoma" w:hAnsi="Tahoma" w:cs="Tahoma"/>
          <w:sz w:val="18"/>
          <w:szCs w:val="18"/>
        </w:rPr>
        <w:t xml:space="preserve"> Opcja polega na zwiększeniu </w:t>
      </w:r>
      <w:r w:rsidRPr="007764EE">
        <w:rPr>
          <w:rFonts w:ascii="Tahoma" w:hAnsi="Tahoma" w:cs="Tahoma"/>
          <w:sz w:val="18"/>
          <w:szCs w:val="18"/>
          <w:u w:val="single"/>
        </w:rPr>
        <w:t>ilości</w:t>
      </w:r>
      <w:r w:rsidRPr="007764EE">
        <w:rPr>
          <w:rFonts w:ascii="Tahoma" w:hAnsi="Tahoma" w:cs="Tahoma"/>
          <w:sz w:val="18"/>
          <w:szCs w:val="18"/>
        </w:rPr>
        <w:t xml:space="preserve"> zamawianego towaru do maksymalnych ilości wskazanych w załączniku nr 2 do SWZ</w:t>
      </w:r>
      <w:r w:rsidRPr="007764EE">
        <w:rPr>
          <w:sz w:val="18"/>
          <w:szCs w:val="18"/>
        </w:rPr>
        <w:t xml:space="preserve"> </w:t>
      </w:r>
      <w:r w:rsidRPr="007764EE">
        <w:rPr>
          <w:rFonts w:ascii="Tahoma" w:hAnsi="Tahoma" w:cs="Tahoma"/>
          <w:sz w:val="18"/>
          <w:szCs w:val="18"/>
        </w:rPr>
        <w:t>(„Formularz asortymentowo-cenowy”)</w:t>
      </w:r>
      <w:r w:rsidRPr="007764EE">
        <w:rPr>
          <w:rFonts w:ascii="Tahoma" w:hAnsi="Tahoma" w:cs="Tahoma"/>
          <w:sz w:val="18"/>
          <w:szCs w:val="18"/>
          <w:lang w:eastAsia="ar-SA"/>
        </w:rPr>
        <w:t>. Szczegółowe warunki skorzystania z prawa opcji określa wzór umowy</w:t>
      </w:r>
      <w:r w:rsidRPr="007764EE">
        <w:rPr>
          <w:rFonts w:ascii="Tahoma" w:hAnsi="Tahoma" w:cs="Tahoma"/>
          <w:sz w:val="18"/>
          <w:szCs w:val="18"/>
        </w:rPr>
        <w:t>.</w:t>
      </w:r>
    </w:p>
    <w:p w14:paraId="25E0A8DF" w14:textId="77777777" w:rsidR="00F8597B" w:rsidRPr="00F8597B" w:rsidRDefault="00F8597B" w:rsidP="00F8597B">
      <w:pPr>
        <w:numPr>
          <w:ilvl w:val="0"/>
          <w:numId w:val="9"/>
        </w:numPr>
        <w:jc w:val="both"/>
        <w:rPr>
          <w:rFonts w:ascii="Tahoma" w:hAnsi="Tahoma" w:cs="Tahoma"/>
          <w:b/>
          <w:sz w:val="18"/>
          <w:szCs w:val="18"/>
        </w:rPr>
      </w:pPr>
      <w:r w:rsidRPr="007764EE">
        <w:rPr>
          <w:rFonts w:ascii="Tahoma" w:hAnsi="Tahoma" w:cs="Tahoma"/>
          <w:sz w:val="18"/>
          <w:szCs w:val="18"/>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36BB4C07" w14:textId="77777777" w:rsidR="00973F5F" w:rsidRPr="00445A98" w:rsidRDefault="00973F5F"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18"/>
          <w:szCs w:val="18"/>
        </w:rPr>
        <w:t>Oferowany przez Wykonawcę</w:t>
      </w:r>
      <w:r w:rsidRPr="00445A98">
        <w:rPr>
          <w:rFonts w:ascii="Tahoma" w:hAnsi="Tahoma" w:cs="Tahoma"/>
          <w:sz w:val="18"/>
          <w:szCs w:val="18"/>
        </w:rPr>
        <w:t xml:space="preserve"> </w:t>
      </w:r>
      <w:r w:rsidRPr="00445A98">
        <w:rPr>
          <w:rFonts w:ascii="Tahoma" w:hAnsi="Tahoma" w:cs="Tahoma"/>
          <w:b/>
          <w:sz w:val="18"/>
          <w:szCs w:val="18"/>
        </w:rPr>
        <w:t>towar musi</w:t>
      </w:r>
      <w:r w:rsidRPr="00445A98">
        <w:rPr>
          <w:rFonts w:ascii="Tahoma" w:hAnsi="Tahoma" w:cs="Tahoma"/>
          <w:sz w:val="18"/>
          <w:szCs w:val="18"/>
        </w:rPr>
        <w:t>:</w:t>
      </w:r>
    </w:p>
    <w:p w14:paraId="4A607A4A" w14:textId="341FFB0C" w:rsidR="00973F5F"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spełniać wymagania określone przez Zamawiającego w Specyfikacji Warunków Zamówienia. Niespełnienie choćby jednego z warunków granicznych określonych w SWZ spowoduje odrzucenie oferty;</w:t>
      </w:r>
    </w:p>
    <w:p w14:paraId="7240493D" w14:textId="77777777" w:rsidR="00973F5F" w:rsidRPr="00445A98"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 nie może być prototypem.</w:t>
      </w:r>
    </w:p>
    <w:p w14:paraId="274699A1" w14:textId="0C5686C8" w:rsidR="00BD2F32" w:rsidRDefault="00BD2F32" w:rsidP="00BD2F32">
      <w:pPr>
        <w:pStyle w:val="Akapitzlist"/>
        <w:numPr>
          <w:ilvl w:val="0"/>
          <w:numId w:val="9"/>
        </w:numPr>
        <w:rPr>
          <w:rFonts w:ascii="Tahoma" w:hAnsi="Tahoma" w:cs="Tahoma"/>
          <w:sz w:val="18"/>
          <w:szCs w:val="18"/>
        </w:rPr>
      </w:pPr>
      <w:r w:rsidRPr="00445A98">
        <w:rPr>
          <w:rFonts w:ascii="Tahoma" w:hAnsi="Tahoma" w:cs="Tahoma"/>
          <w:sz w:val="18"/>
          <w:szCs w:val="18"/>
        </w:rPr>
        <w:t>Ocena spełnienia warunków określonych w ust. 5 powyżej nastąpi na podstawie przedstawionych przez Wykonawcę dokumentów, o których mowa w rozdz. II.I ust. 1.</w:t>
      </w:r>
    </w:p>
    <w:p w14:paraId="6E7D6B4A" w14:textId="72F96A42" w:rsidR="00314E07" w:rsidRPr="00314E07" w:rsidRDefault="00314E07" w:rsidP="00314E07">
      <w:pPr>
        <w:pStyle w:val="Bezodstpw1"/>
        <w:numPr>
          <w:ilvl w:val="0"/>
          <w:numId w:val="9"/>
        </w:numPr>
        <w:rPr>
          <w:rFonts w:ascii="Tahoma" w:hAnsi="Tahoma" w:cs="Tahoma"/>
          <w:b/>
          <w:sz w:val="18"/>
          <w:szCs w:val="18"/>
        </w:rPr>
      </w:pPr>
      <w:r w:rsidRPr="00314E07">
        <w:rPr>
          <w:rFonts w:ascii="Tahoma" w:hAnsi="Tahoma" w:cs="Tahoma"/>
          <w:b/>
          <w:bCs/>
          <w:sz w:val="18"/>
          <w:szCs w:val="18"/>
        </w:rPr>
        <w:t xml:space="preserve">Zamawiający wymaga dostarczenia próbek oferowanego asortymentu Pakietu 1, 2 i 3 </w:t>
      </w:r>
      <w:r w:rsidRPr="00314E07">
        <w:rPr>
          <w:rFonts w:ascii="Tahoma" w:hAnsi="Tahoma" w:cs="Tahoma"/>
          <w:b/>
          <w:sz w:val="18"/>
          <w:szCs w:val="18"/>
        </w:rPr>
        <w:t xml:space="preserve">na potwierdzenie </w:t>
      </w:r>
      <w:r w:rsidR="006B7857">
        <w:rPr>
          <w:rFonts w:ascii="Tahoma" w:hAnsi="Tahoma" w:cs="Tahoma"/>
          <w:b/>
          <w:sz w:val="18"/>
          <w:szCs w:val="18"/>
        </w:rPr>
        <w:t xml:space="preserve">spełniania </w:t>
      </w:r>
      <w:r w:rsidRPr="00314E07">
        <w:rPr>
          <w:rFonts w:ascii="Tahoma" w:hAnsi="Tahoma" w:cs="Tahoma"/>
          <w:b/>
          <w:sz w:val="18"/>
          <w:szCs w:val="18"/>
        </w:rPr>
        <w:t>minimaln</w:t>
      </w:r>
      <w:r>
        <w:rPr>
          <w:rFonts w:ascii="Tahoma" w:hAnsi="Tahoma" w:cs="Tahoma"/>
          <w:b/>
          <w:sz w:val="18"/>
          <w:szCs w:val="18"/>
        </w:rPr>
        <w:t xml:space="preserve">ych wymagań w opisie zamówienia. </w:t>
      </w:r>
    </w:p>
    <w:p w14:paraId="5A8081B0"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aukcji elektronicznej.</w:t>
      </w:r>
    </w:p>
    <w:p w14:paraId="0EFC32BA"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złożenia oferty w postaci katalogów elektronicznych.</w:t>
      </w:r>
    </w:p>
    <w:p w14:paraId="7C32D1B9"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prowadzi postępowania w celu zawarcia umowy ramowej.</w:t>
      </w:r>
    </w:p>
    <w:p w14:paraId="44A4A356"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dopuszcza możliwości  złożenia oferty wariantowej.</w:t>
      </w:r>
    </w:p>
    <w:p w14:paraId="7B1B0144"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zastrzega możliwości ubiegania się o udzielenie zamówienia wyłącznie przez Wykonawców, o których mowa w art. 94 PZP.</w:t>
      </w:r>
    </w:p>
    <w:p w14:paraId="560C848A" w14:textId="77777777" w:rsidR="00474D67" w:rsidRPr="00445A98" w:rsidRDefault="00973F5F" w:rsidP="00DF05E9">
      <w:pPr>
        <w:pStyle w:val="Akapitzlist"/>
        <w:numPr>
          <w:ilvl w:val="0"/>
          <w:numId w:val="9"/>
        </w:numPr>
        <w:spacing w:line="240" w:lineRule="auto"/>
        <w:jc w:val="both"/>
        <w:rPr>
          <w:rFonts w:ascii="Tahoma" w:hAnsi="Tahoma" w:cs="Tahoma"/>
          <w:b/>
          <w:sz w:val="18"/>
          <w:szCs w:val="18"/>
        </w:rPr>
      </w:pPr>
      <w:r w:rsidRPr="00445A98">
        <w:rPr>
          <w:rFonts w:ascii="Tahoma" w:hAnsi="Tahoma" w:cs="Tahoma"/>
          <w:sz w:val="18"/>
          <w:szCs w:val="18"/>
        </w:rPr>
        <w:t xml:space="preserve">Zamawiający nie przewiduje udzielania zamówień, o których mowa w art. 214 ust. 1 pkt 8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39457F45" w14:textId="77777777" w:rsidR="00FD56C9" w:rsidRPr="00445A98" w:rsidRDefault="00FD56C9" w:rsidP="00FD56C9">
      <w:pPr>
        <w:pStyle w:val="Akapitzlist"/>
        <w:spacing w:line="240" w:lineRule="auto"/>
        <w:ind w:left="360"/>
        <w:jc w:val="both"/>
        <w:rPr>
          <w:rFonts w:ascii="Tahoma" w:hAnsi="Tahoma" w:cs="Tahoma"/>
          <w:sz w:val="18"/>
          <w:szCs w:val="18"/>
        </w:rPr>
      </w:pPr>
    </w:p>
    <w:p w14:paraId="3A304B70" w14:textId="77777777" w:rsidR="00FD56C9" w:rsidRPr="00445A98" w:rsidRDefault="00FD56C9" w:rsidP="00FD56C9">
      <w:pPr>
        <w:pStyle w:val="Tekstpodstawowywcity3"/>
        <w:ind w:left="0"/>
        <w:rPr>
          <w:b/>
          <w:bCs/>
        </w:rPr>
      </w:pPr>
      <w:r w:rsidRPr="00445A98">
        <w:rPr>
          <w:b/>
          <w:bCs/>
        </w:rPr>
        <w:t>II.I. PRZEDMIOTOWE ŚRODKI DOWODOWE</w:t>
      </w:r>
    </w:p>
    <w:p w14:paraId="69CAEB91" w14:textId="77777777" w:rsidR="00FD56C9" w:rsidRPr="00445A98" w:rsidRDefault="00FD56C9" w:rsidP="00FD56C9">
      <w:pPr>
        <w:pStyle w:val="Tekstpodstawowywcity3"/>
        <w:ind w:left="0"/>
        <w:rPr>
          <w:b/>
          <w:bCs/>
        </w:rPr>
      </w:pPr>
    </w:p>
    <w:p w14:paraId="28BBF86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 xml:space="preserve">W celu potwierdzenia, że oferowane dostawy spełniają określone przez Zamawiającego wymagania, cechy lub kryteria, Wykonawca zobowiązany jest  </w:t>
      </w:r>
      <w:r w:rsidRPr="00445A98">
        <w:rPr>
          <w:b/>
          <w:bCs/>
          <w:sz w:val="18"/>
          <w:szCs w:val="18"/>
        </w:rPr>
        <w:t>złożyć wraz z ofertą</w:t>
      </w:r>
      <w:r w:rsidRPr="00445A98">
        <w:rPr>
          <w:bCs/>
          <w:sz w:val="18"/>
          <w:szCs w:val="18"/>
        </w:rPr>
        <w:t xml:space="preserve"> następujące przedmiotowe środki dowodowe:</w:t>
      </w:r>
    </w:p>
    <w:p w14:paraId="4E34B838" w14:textId="77777777" w:rsidR="00BD2F32" w:rsidRPr="00523E49" w:rsidRDefault="00BD2F32" w:rsidP="00BD2F32">
      <w:pPr>
        <w:pStyle w:val="Tekstpodstawowywcity3"/>
        <w:numPr>
          <w:ilvl w:val="0"/>
          <w:numId w:val="73"/>
        </w:numPr>
        <w:tabs>
          <w:tab w:val="left" w:pos="851"/>
        </w:tabs>
        <w:ind w:left="851" w:hanging="425"/>
        <w:rPr>
          <w:bCs/>
          <w:sz w:val="18"/>
          <w:szCs w:val="18"/>
          <w:u w:val="single"/>
        </w:rPr>
      </w:pPr>
      <w:r w:rsidRPr="00445A98">
        <w:rPr>
          <w:b/>
          <w:sz w:val="18"/>
          <w:szCs w:val="18"/>
        </w:rPr>
        <w:t>Informacje (np. katalogi, prospekty, ulotki, instrukcje użytkowania) nt. parametrów oferowanego towaru</w:t>
      </w:r>
      <w:r w:rsidRPr="00445A98">
        <w:rPr>
          <w:sz w:val="18"/>
          <w:szCs w:val="18"/>
        </w:rPr>
        <w:t xml:space="preserve">, potwierdzające zgodność z przedmiotem zamówienia, określonym w Formularzu asortymentowo-cenowym  (załącznik nr 2 do  SWZ). </w:t>
      </w:r>
      <w:r w:rsidRPr="00445A98">
        <w:rPr>
          <w:sz w:val="18"/>
          <w:szCs w:val="18"/>
          <w:u w:val="single"/>
        </w:rPr>
        <w:t>Jeżeli ww. informacje nie będą potwierdzały wszystkich wymaganych parametrów, Wykonawca jest zobowiązany złożyć oświadczenie, że oferowany towar spełnia wszystkie wymagane parametry techniczne.</w:t>
      </w:r>
      <w:r w:rsidRPr="00445A98">
        <w:rPr>
          <w:sz w:val="18"/>
          <w:szCs w:val="18"/>
        </w:rPr>
        <w:t xml:space="preserve"> </w:t>
      </w:r>
      <w:r w:rsidRPr="00445A98">
        <w:rPr>
          <w:b/>
          <w:i/>
          <w:sz w:val="18"/>
          <w:szCs w:val="18"/>
        </w:rPr>
        <w:t xml:space="preserve">Prosimy o zaznaczenie na poszczególnych dokumentach/plikach, którego pakietu / pozycji one dotyczą – </w:t>
      </w:r>
      <w:r w:rsidRPr="00445A98">
        <w:rPr>
          <w:b/>
          <w:i/>
          <w:sz w:val="18"/>
          <w:szCs w:val="18"/>
          <w:u w:val="single"/>
        </w:rPr>
        <w:t>dotyczy wszystkich pakietów.</w:t>
      </w:r>
    </w:p>
    <w:p w14:paraId="34447A5C" w14:textId="77777777" w:rsidR="003C4A57" w:rsidRDefault="003C4A57" w:rsidP="00523E49">
      <w:pPr>
        <w:pStyle w:val="Tekstpodstawowywcity3"/>
        <w:tabs>
          <w:tab w:val="left" w:pos="851"/>
        </w:tabs>
        <w:ind w:left="851"/>
        <w:rPr>
          <w:bCs/>
          <w:sz w:val="18"/>
          <w:szCs w:val="18"/>
          <w:u w:val="single"/>
        </w:rPr>
      </w:pPr>
    </w:p>
    <w:p w14:paraId="4216E87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Zamawiający może żądać od Wykonawców wyjaśnień dotyczących treści przedmiotowych środków dowodowych.</w:t>
      </w:r>
    </w:p>
    <w:p w14:paraId="267BCB3D" w14:textId="77777777" w:rsidR="00FD56C9" w:rsidRPr="00445A98" w:rsidRDefault="00FD56C9" w:rsidP="00973F5F">
      <w:pPr>
        <w:pStyle w:val="Tekstpodstawowywcity3"/>
        <w:ind w:left="0"/>
        <w:rPr>
          <w:b/>
          <w:bCs/>
        </w:rPr>
      </w:pPr>
    </w:p>
    <w:p w14:paraId="7630A34C"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2F58708" w14:textId="77777777" w:rsidR="00973F5F" w:rsidRPr="00445A98" w:rsidRDefault="00973F5F" w:rsidP="00973F5F">
      <w:pPr>
        <w:jc w:val="both"/>
        <w:rPr>
          <w:rFonts w:ascii="Tahoma" w:hAnsi="Tahoma" w:cs="Tahoma"/>
          <w:b/>
          <w:sz w:val="20"/>
          <w:szCs w:val="20"/>
        </w:rPr>
      </w:pPr>
    </w:p>
    <w:p w14:paraId="604A1173" w14:textId="77777777" w:rsidR="00502FDE" w:rsidRPr="00445A98" w:rsidRDefault="00502FDE" w:rsidP="00DF05E9">
      <w:pPr>
        <w:numPr>
          <w:ilvl w:val="0"/>
          <w:numId w:val="45"/>
        </w:numPr>
        <w:tabs>
          <w:tab w:val="left" w:pos="851"/>
        </w:tabs>
        <w:ind w:left="851" w:hanging="425"/>
        <w:jc w:val="both"/>
        <w:rPr>
          <w:rFonts w:ascii="Tahoma" w:hAnsi="Tahoma" w:cs="Tahoma"/>
          <w:b/>
          <w:sz w:val="18"/>
          <w:szCs w:val="18"/>
        </w:rPr>
      </w:pPr>
      <w:r w:rsidRPr="00445A98">
        <w:rPr>
          <w:rFonts w:ascii="Tahoma" w:hAnsi="Tahoma" w:cs="Tahoma"/>
          <w:b/>
          <w:sz w:val="18"/>
          <w:szCs w:val="18"/>
        </w:rPr>
        <w:t>Termin realizacji zamówienia:</w:t>
      </w:r>
    </w:p>
    <w:p w14:paraId="148C56ED" w14:textId="77777777" w:rsidR="00443F22" w:rsidRPr="00445A98" w:rsidRDefault="00502FDE" w:rsidP="00502FDE">
      <w:pPr>
        <w:tabs>
          <w:tab w:val="left" w:pos="851"/>
        </w:tabs>
        <w:ind w:left="851"/>
        <w:jc w:val="both"/>
        <w:rPr>
          <w:rFonts w:ascii="Tahoma" w:hAnsi="Tahoma" w:cs="Tahoma"/>
          <w:b/>
          <w:sz w:val="18"/>
          <w:szCs w:val="18"/>
          <w:u w:val="single"/>
        </w:rPr>
      </w:pPr>
      <w:r w:rsidRPr="00445A98">
        <w:rPr>
          <w:rFonts w:ascii="Tahoma" w:hAnsi="Tahoma" w:cs="Tahoma"/>
          <w:b/>
          <w:sz w:val="18"/>
          <w:szCs w:val="18"/>
          <w:u w:val="single"/>
        </w:rPr>
        <w:t>12 miesięcy - od dnia zawarcia umowy</w:t>
      </w:r>
      <w:r w:rsidR="00443F22" w:rsidRPr="00445A98">
        <w:rPr>
          <w:rFonts w:ascii="Tahoma" w:hAnsi="Tahoma" w:cs="Tahoma"/>
          <w:b/>
          <w:sz w:val="18"/>
          <w:szCs w:val="18"/>
          <w:u w:val="single"/>
        </w:rPr>
        <w:t>,</w:t>
      </w:r>
    </w:p>
    <w:p w14:paraId="66EF7605" w14:textId="77777777" w:rsidR="00502FDE" w:rsidRPr="00445A98" w:rsidRDefault="00502FDE" w:rsidP="003E7720">
      <w:pPr>
        <w:tabs>
          <w:tab w:val="left" w:pos="240"/>
          <w:tab w:val="left" w:pos="851"/>
        </w:tabs>
        <w:ind w:firstLine="851"/>
        <w:jc w:val="both"/>
        <w:rPr>
          <w:rFonts w:ascii="Tahoma" w:hAnsi="Tahoma" w:cs="Tahoma"/>
          <w:sz w:val="18"/>
          <w:szCs w:val="18"/>
        </w:rPr>
      </w:pPr>
      <w:r w:rsidRPr="00445A98">
        <w:rPr>
          <w:rFonts w:ascii="Tahoma" w:hAnsi="Tahoma" w:cs="Tahoma"/>
          <w:sz w:val="18"/>
          <w:szCs w:val="18"/>
        </w:rPr>
        <w:t>zamówienia cząstkowe będą realizowane zgodnie z bieżącym zapotrzebowaniem Zamawiającego:</w:t>
      </w:r>
    </w:p>
    <w:p w14:paraId="0B8F994D" w14:textId="6309DBEA" w:rsidR="00502FDE" w:rsidRPr="00445A98" w:rsidRDefault="00502FDE" w:rsidP="00DF05E9">
      <w:pPr>
        <w:numPr>
          <w:ilvl w:val="1"/>
          <w:numId w:val="54"/>
        </w:numPr>
        <w:tabs>
          <w:tab w:val="left" w:pos="851"/>
        </w:tabs>
        <w:jc w:val="both"/>
        <w:rPr>
          <w:rFonts w:ascii="Tahoma" w:hAnsi="Tahoma" w:cs="Tahoma"/>
          <w:sz w:val="18"/>
          <w:szCs w:val="18"/>
        </w:rPr>
      </w:pPr>
      <w:r w:rsidRPr="00445A98">
        <w:rPr>
          <w:rFonts w:ascii="Tahoma" w:hAnsi="Tahoma" w:cs="Tahoma"/>
          <w:sz w:val="18"/>
          <w:szCs w:val="18"/>
        </w:rPr>
        <w:t xml:space="preserve">Termin realizacji zamówień </w:t>
      </w:r>
      <w:r w:rsidR="00163A22" w:rsidRPr="00445A98">
        <w:rPr>
          <w:rFonts w:ascii="Tahoma" w:hAnsi="Tahoma" w:cs="Tahoma"/>
          <w:sz w:val="18"/>
          <w:szCs w:val="18"/>
        </w:rPr>
        <w:t xml:space="preserve">cząstkowych </w:t>
      </w:r>
      <w:r w:rsidRPr="00445A98">
        <w:rPr>
          <w:rFonts w:ascii="Tahoma" w:hAnsi="Tahoma" w:cs="Tahoma"/>
          <w:sz w:val="18"/>
          <w:szCs w:val="18"/>
        </w:rPr>
        <w:t xml:space="preserve">– w ciągu </w:t>
      </w:r>
      <w:r w:rsidRPr="00445A98">
        <w:rPr>
          <w:rFonts w:ascii="Tahoma" w:hAnsi="Tahoma" w:cs="Tahoma"/>
          <w:b/>
          <w:sz w:val="18"/>
          <w:szCs w:val="18"/>
        </w:rPr>
        <w:t xml:space="preserve">max. </w:t>
      </w:r>
      <w:r w:rsidR="00ED1DDD">
        <w:rPr>
          <w:rFonts w:ascii="Tahoma" w:hAnsi="Tahoma" w:cs="Tahoma"/>
          <w:b/>
          <w:sz w:val="18"/>
          <w:szCs w:val="18"/>
        </w:rPr>
        <w:t xml:space="preserve">5 </w:t>
      </w:r>
      <w:r w:rsidRPr="00445A98">
        <w:rPr>
          <w:rFonts w:ascii="Tahoma" w:hAnsi="Tahoma" w:cs="Tahoma"/>
          <w:b/>
          <w:sz w:val="18"/>
          <w:szCs w:val="18"/>
        </w:rPr>
        <w:t>dni</w:t>
      </w:r>
      <w:r w:rsidRPr="00445A98">
        <w:rPr>
          <w:rFonts w:ascii="Tahoma" w:hAnsi="Tahoma" w:cs="Tahoma"/>
          <w:sz w:val="18"/>
          <w:szCs w:val="18"/>
        </w:rPr>
        <w:t xml:space="preserve"> (dni robocze </w:t>
      </w:r>
      <w:proofErr w:type="spellStart"/>
      <w:r w:rsidRPr="00445A98">
        <w:rPr>
          <w:rFonts w:ascii="Tahoma" w:hAnsi="Tahoma" w:cs="Tahoma"/>
          <w:sz w:val="18"/>
          <w:szCs w:val="18"/>
        </w:rPr>
        <w:t>pn-pt</w:t>
      </w:r>
      <w:proofErr w:type="spellEnd"/>
      <w:r w:rsidRPr="00445A98">
        <w:rPr>
          <w:rFonts w:ascii="Tahoma" w:hAnsi="Tahoma" w:cs="Tahoma"/>
          <w:sz w:val="18"/>
          <w:szCs w:val="18"/>
        </w:rPr>
        <w:t xml:space="preserve">). </w:t>
      </w:r>
    </w:p>
    <w:p w14:paraId="1EF8DFA3" w14:textId="77777777" w:rsidR="00502FDE" w:rsidRPr="00445A98" w:rsidRDefault="00502FDE" w:rsidP="00DF05E9">
      <w:pPr>
        <w:numPr>
          <w:ilvl w:val="0"/>
          <w:numId w:val="45"/>
        </w:numPr>
        <w:tabs>
          <w:tab w:val="left" w:pos="851"/>
        </w:tabs>
        <w:ind w:left="851" w:hanging="425"/>
        <w:jc w:val="both"/>
        <w:rPr>
          <w:rFonts w:ascii="Tahoma" w:hAnsi="Tahoma" w:cs="Tahoma"/>
          <w:sz w:val="18"/>
          <w:szCs w:val="18"/>
        </w:rPr>
      </w:pPr>
      <w:r w:rsidRPr="00445A98">
        <w:rPr>
          <w:rFonts w:ascii="Tahoma" w:hAnsi="Tahoma" w:cs="Tahoma"/>
          <w:b/>
          <w:sz w:val="18"/>
          <w:szCs w:val="18"/>
        </w:rPr>
        <w:t>Miejsce wykonania zamówienia:</w:t>
      </w:r>
    </w:p>
    <w:p w14:paraId="4CA840B0" w14:textId="77777777" w:rsidR="00502FDE" w:rsidRPr="00445A98" w:rsidRDefault="00502FDE" w:rsidP="00DF05E9">
      <w:pPr>
        <w:widowControl w:val="0"/>
        <w:numPr>
          <w:ilvl w:val="1"/>
          <w:numId w:val="45"/>
        </w:numPr>
        <w:tabs>
          <w:tab w:val="left" w:pos="851"/>
        </w:tabs>
        <w:autoSpaceDE w:val="0"/>
        <w:autoSpaceDN w:val="0"/>
        <w:adjustRightInd w:val="0"/>
        <w:ind w:left="851" w:firstLine="0"/>
        <w:jc w:val="both"/>
        <w:rPr>
          <w:rFonts w:ascii="Tahoma" w:hAnsi="Tahoma" w:cs="Tahoma"/>
          <w:bCs/>
          <w:sz w:val="18"/>
          <w:szCs w:val="18"/>
        </w:rPr>
      </w:pPr>
      <w:r w:rsidRPr="00445A98">
        <w:rPr>
          <w:rFonts w:ascii="Tahoma" w:hAnsi="Tahoma" w:cs="Tahoma"/>
          <w:bCs/>
          <w:sz w:val="18"/>
          <w:szCs w:val="18"/>
        </w:rPr>
        <w:t>Uniwersytecki Szpital Kliniczny nr 1 im. N. Barlickiego w Łodzi ul. Kopcińskiego 22, 90-153 Łódź.</w:t>
      </w:r>
    </w:p>
    <w:p w14:paraId="6DC67CEC" w14:textId="77777777" w:rsidR="00973F5F" w:rsidRPr="00445A98" w:rsidRDefault="00973F5F" w:rsidP="00973F5F">
      <w:pPr>
        <w:suppressAutoHyphens/>
        <w:jc w:val="both"/>
        <w:rPr>
          <w:rFonts w:ascii="Tahoma" w:hAnsi="Tahoma" w:cs="Tahoma"/>
          <w:b/>
          <w:sz w:val="20"/>
          <w:szCs w:val="20"/>
        </w:rPr>
      </w:pPr>
    </w:p>
    <w:p w14:paraId="72B35388" w14:textId="77777777" w:rsidR="00973F5F" w:rsidRPr="00445A98" w:rsidRDefault="00973F5F" w:rsidP="00973F5F">
      <w:pPr>
        <w:suppressAutoHyphens/>
        <w:jc w:val="both"/>
        <w:rPr>
          <w:rFonts w:ascii="Tahoma" w:hAnsi="Tahoma" w:cs="Tahoma"/>
          <w:b/>
          <w:bCs/>
          <w:sz w:val="18"/>
          <w:szCs w:val="18"/>
        </w:rPr>
      </w:pPr>
    </w:p>
    <w:p w14:paraId="64987487" w14:textId="77777777" w:rsidR="00973F5F" w:rsidRPr="00445A98"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47BB3D14" w14:textId="77777777" w:rsidR="00FD56C9" w:rsidRPr="00445A98" w:rsidRDefault="00FD56C9" w:rsidP="00973F5F">
      <w:pPr>
        <w:suppressAutoHyphens/>
        <w:jc w:val="both"/>
        <w:rPr>
          <w:rFonts w:ascii="Tahoma" w:hAnsi="Tahoma" w:cs="Tahoma"/>
          <w:b/>
          <w:bCs/>
          <w:sz w:val="18"/>
          <w:szCs w:val="18"/>
        </w:rPr>
      </w:pPr>
    </w:p>
    <w:p w14:paraId="75230087"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445A98">
        <w:rPr>
          <w:rFonts w:ascii="Tahoma" w:hAnsi="Tahoma" w:cs="Tahoma"/>
          <w:b/>
          <w:bCs/>
          <w:sz w:val="18"/>
          <w:szCs w:val="18"/>
          <w:shd w:val="clear" w:color="auto" w:fill="FFFFFF"/>
        </w:rPr>
        <w:t xml:space="preserve"> </w:t>
      </w:r>
      <w:r w:rsidRPr="00445A98">
        <w:rPr>
          <w:rFonts w:ascii="Tahoma" w:hAnsi="Tahoma" w:cs="Tahoma"/>
          <w:sz w:val="18"/>
          <w:szCs w:val="18"/>
          <w:shd w:val="clear" w:color="auto" w:fill="FFFFFF"/>
        </w:rPr>
        <w:t>udziału w postępowaniu.</w:t>
      </w:r>
    </w:p>
    <w:p w14:paraId="5AD83A32"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spełniają warunki dotyczące:</w:t>
      </w:r>
    </w:p>
    <w:p w14:paraId="343D7372" w14:textId="77777777" w:rsidR="00FD56C9" w:rsidRPr="00445A98" w:rsidRDefault="00FD56C9" w:rsidP="00DF05E9">
      <w:pPr>
        <w:pStyle w:val="Akapitzlist"/>
        <w:numPr>
          <w:ilvl w:val="0"/>
          <w:numId w:val="14"/>
        </w:numPr>
        <w:ind w:right="23" w:firstLine="414"/>
        <w:jc w:val="both"/>
        <w:textAlignment w:val="baseline"/>
        <w:rPr>
          <w:rFonts w:ascii="Tahoma" w:hAnsi="Tahoma" w:cs="Tahoma"/>
          <w:sz w:val="18"/>
          <w:szCs w:val="18"/>
        </w:rPr>
      </w:pPr>
      <w:r w:rsidRPr="00445A98">
        <w:rPr>
          <w:rFonts w:ascii="Tahoma" w:hAnsi="Tahoma" w:cs="Tahoma"/>
          <w:b/>
          <w:bCs/>
          <w:sz w:val="18"/>
          <w:szCs w:val="18"/>
        </w:rPr>
        <w:t>zdolności do występowania w obrocie gospodarczym:</w:t>
      </w:r>
    </w:p>
    <w:p w14:paraId="3482A9BE" w14:textId="77777777" w:rsidR="00427BCA" w:rsidRPr="00445A98" w:rsidRDefault="00427BCA" w:rsidP="00427BCA">
      <w:pPr>
        <w:pStyle w:val="Akapitzlist"/>
        <w:ind w:left="1134" w:right="23" w:firstLine="284"/>
        <w:jc w:val="both"/>
        <w:textAlignment w:val="baseline"/>
        <w:rPr>
          <w:rFonts w:ascii="Tahoma" w:hAnsi="Tahoma" w:cs="Tahoma"/>
          <w:sz w:val="18"/>
          <w:szCs w:val="18"/>
        </w:rPr>
      </w:pPr>
      <w:bookmarkStart w:id="0" w:name="_Hlk97806547"/>
      <w:r w:rsidRPr="00445A98">
        <w:rPr>
          <w:rFonts w:ascii="Tahoma" w:hAnsi="Tahoma" w:cs="Tahoma"/>
          <w:sz w:val="18"/>
          <w:szCs w:val="18"/>
        </w:rPr>
        <w:t>Zamawiający nie stawia warunku w powyższym zakresie.</w:t>
      </w:r>
    </w:p>
    <w:bookmarkEnd w:id="0"/>
    <w:p w14:paraId="13B6A2E3" w14:textId="77777777" w:rsidR="00851D85" w:rsidRPr="00851D85" w:rsidRDefault="00851D85"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uprawnień do prowadzenia określonej działalności gospodarczej lub zawodowej, o ile wynika to z odrębnych przepisów:</w:t>
      </w:r>
    </w:p>
    <w:p w14:paraId="60938F2B" w14:textId="77777777" w:rsidR="00851D85" w:rsidRPr="00851D85" w:rsidRDefault="00851D85" w:rsidP="00851D85">
      <w:pPr>
        <w:pStyle w:val="Akapitzlist"/>
        <w:spacing w:after="0" w:line="240" w:lineRule="auto"/>
        <w:ind w:left="1418" w:right="23"/>
        <w:jc w:val="both"/>
        <w:textAlignment w:val="baseline"/>
        <w:rPr>
          <w:rFonts w:ascii="Tahoma" w:hAnsi="Tahoma" w:cs="Tahoma"/>
          <w:sz w:val="18"/>
          <w:szCs w:val="18"/>
        </w:rPr>
      </w:pPr>
      <w:r w:rsidRPr="00445A98">
        <w:rPr>
          <w:rFonts w:ascii="Tahoma" w:hAnsi="Tahoma" w:cs="Tahoma"/>
          <w:sz w:val="18"/>
          <w:szCs w:val="18"/>
        </w:rPr>
        <w:t>Zamawiający nie stawia warunku w powyższym zakresie.</w:t>
      </w:r>
    </w:p>
    <w:p w14:paraId="17E84103" w14:textId="77777777" w:rsidR="00FD56C9" w:rsidRPr="00851D85" w:rsidRDefault="00FD56C9"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sytuacji ekonomicznej lub finansowej:</w:t>
      </w:r>
    </w:p>
    <w:p w14:paraId="4412C224"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EAEC5CF" w14:textId="77777777" w:rsidR="00FD56C9" w:rsidRPr="00445A98" w:rsidRDefault="00FD56C9" w:rsidP="00DF05E9">
      <w:pPr>
        <w:pStyle w:val="Akapitzlist"/>
        <w:numPr>
          <w:ilvl w:val="0"/>
          <w:numId w:val="14"/>
        </w:numPr>
        <w:spacing w:after="0"/>
        <w:ind w:right="23" w:firstLine="414"/>
        <w:jc w:val="both"/>
        <w:rPr>
          <w:rFonts w:ascii="Tahoma" w:hAnsi="Tahoma" w:cs="Tahoma"/>
          <w:sz w:val="18"/>
          <w:szCs w:val="18"/>
        </w:rPr>
      </w:pPr>
      <w:r w:rsidRPr="00445A98">
        <w:rPr>
          <w:rFonts w:ascii="Tahoma" w:hAnsi="Tahoma" w:cs="Tahoma"/>
          <w:b/>
          <w:bCs/>
          <w:sz w:val="18"/>
          <w:szCs w:val="18"/>
        </w:rPr>
        <w:t>zdolności technicznej lub zawodowej:</w:t>
      </w:r>
    </w:p>
    <w:p w14:paraId="31E74ACD"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12D6195" w14:textId="77777777" w:rsidR="00973F5F" w:rsidRPr="00445A98" w:rsidRDefault="00973F5F" w:rsidP="00973F5F">
      <w:pPr>
        <w:suppressAutoHyphens/>
        <w:jc w:val="both"/>
        <w:rPr>
          <w:rFonts w:ascii="Tahoma" w:hAnsi="Tahoma" w:cs="Tahoma"/>
          <w:b/>
          <w:bCs/>
          <w:sz w:val="18"/>
          <w:szCs w:val="18"/>
        </w:rPr>
      </w:pPr>
    </w:p>
    <w:p w14:paraId="15055312" w14:textId="77777777" w:rsidR="00973F5F" w:rsidRPr="00445A98" w:rsidRDefault="00973F5F" w:rsidP="00973F5F">
      <w:pPr>
        <w:suppressAutoHyphens/>
        <w:jc w:val="both"/>
        <w:rPr>
          <w:rFonts w:ascii="Tahoma" w:hAnsi="Tahoma" w:cs="Tahoma"/>
          <w:b/>
          <w:sz w:val="20"/>
          <w:szCs w:val="20"/>
        </w:rPr>
      </w:pPr>
    </w:p>
    <w:p w14:paraId="08508706"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t xml:space="preserve">V. </w:t>
      </w:r>
      <w:r w:rsidRPr="00445A98">
        <w:rPr>
          <w:rFonts w:ascii="Tahoma" w:hAnsi="Tahoma" w:cs="Tahoma"/>
          <w:b/>
          <w:bCs/>
          <w:sz w:val="20"/>
          <w:szCs w:val="20"/>
        </w:rPr>
        <w:t>PODSTAWY WYKLUCZENIA, O KTÓRYCH MOWA ART. 108 UST. 1 I ART. 109 UST. 1 USTAWY PZP</w:t>
      </w:r>
    </w:p>
    <w:p w14:paraId="1458AE79" w14:textId="77777777" w:rsidR="00973F5F" w:rsidRPr="00445A98" w:rsidRDefault="00973F5F" w:rsidP="00973F5F">
      <w:pPr>
        <w:suppressAutoHyphens/>
        <w:jc w:val="both"/>
        <w:rPr>
          <w:rFonts w:ascii="Tahoma" w:hAnsi="Tahoma" w:cs="Tahoma"/>
          <w:b/>
          <w:sz w:val="20"/>
          <w:szCs w:val="20"/>
        </w:rPr>
      </w:pPr>
    </w:p>
    <w:p w14:paraId="292A21C3" w14:textId="77777777" w:rsidR="00973F5F" w:rsidRPr="00445A98" w:rsidRDefault="00973F5F" w:rsidP="00DF05E9">
      <w:pPr>
        <w:numPr>
          <w:ilvl w:val="0"/>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Z postępowania o udzielenie zamówienia wyklucza się, z zastrzeżeniem art.110 ust. 2 </w:t>
      </w:r>
      <w:proofErr w:type="spellStart"/>
      <w:r w:rsidRPr="00445A98">
        <w:rPr>
          <w:rFonts w:ascii="Tahoma" w:eastAsia="Calibri" w:hAnsi="Tahoma" w:cs="Tahoma"/>
          <w:sz w:val="18"/>
          <w:szCs w:val="18"/>
          <w:lang w:eastAsia="en-US"/>
        </w:rPr>
        <w:t>pzp</w:t>
      </w:r>
      <w:proofErr w:type="spellEnd"/>
      <w:r w:rsidRPr="00445A98">
        <w:rPr>
          <w:rFonts w:ascii="Tahoma" w:eastAsia="Calibri" w:hAnsi="Tahoma" w:cs="Tahoma"/>
          <w:sz w:val="18"/>
          <w:szCs w:val="18"/>
          <w:lang w:eastAsia="en-US"/>
        </w:rPr>
        <w:t>, Wykonawcę:</w:t>
      </w:r>
    </w:p>
    <w:p w14:paraId="505E0C75"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Będącego osoba fizyczną, którego prawomocnie skazano za przestępstwo:</w:t>
      </w:r>
    </w:p>
    <w:p w14:paraId="4310BD72"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74408931"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handlu ludźmi, o którym mowa w art. 189a Kodeksu karnego,</w:t>
      </w:r>
    </w:p>
    <w:p w14:paraId="6ADC0147" w14:textId="77777777" w:rsidR="00E76E0D" w:rsidRPr="00445A98" w:rsidRDefault="00E76E0D"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hAnsi="Tahoma" w:cs="Tahoma"/>
          <w:sz w:val="18"/>
          <w:szCs w:val="18"/>
          <w:shd w:val="clear" w:color="auto" w:fill="FFFFFF"/>
        </w:rPr>
        <w:t xml:space="preserve">o którym mowa w </w:t>
      </w:r>
      <w:hyperlink r:id="rId17" w:anchor="/document/16798683?unitId=art(228)&amp;cm=DOCUMENT" w:history="1">
        <w:r w:rsidRPr="00445A98">
          <w:rPr>
            <w:rFonts w:ascii="Tahoma" w:hAnsi="Tahoma" w:cs="Tahoma"/>
            <w:sz w:val="18"/>
            <w:szCs w:val="18"/>
            <w:u w:val="single"/>
            <w:shd w:val="clear" w:color="auto" w:fill="FFFFFF"/>
          </w:rPr>
          <w:t>art. 228-230a</w:t>
        </w:r>
      </w:hyperlink>
      <w:r w:rsidRPr="00445A98">
        <w:rPr>
          <w:rFonts w:ascii="Tahoma" w:hAnsi="Tahoma" w:cs="Tahoma"/>
          <w:sz w:val="18"/>
          <w:szCs w:val="18"/>
          <w:shd w:val="clear" w:color="auto" w:fill="FFFFFF"/>
        </w:rPr>
        <w:t xml:space="preserve">, </w:t>
      </w:r>
      <w:hyperlink r:id="rId18" w:anchor="/document/17631344?unitId=art(250(a))&amp;cm=DOCUMENT" w:history="1">
        <w:r w:rsidRPr="00445A98">
          <w:rPr>
            <w:rFonts w:ascii="Tahoma" w:hAnsi="Tahoma" w:cs="Tahoma"/>
            <w:sz w:val="18"/>
            <w:szCs w:val="18"/>
            <w:u w:val="single"/>
            <w:shd w:val="clear" w:color="auto" w:fill="FFFFFF"/>
          </w:rPr>
          <w:t>art. 250a</w:t>
        </w:r>
      </w:hyperlink>
      <w:r w:rsidRPr="00445A98">
        <w:rPr>
          <w:rFonts w:ascii="Tahoma" w:hAnsi="Tahoma" w:cs="Tahoma"/>
          <w:sz w:val="18"/>
          <w:szCs w:val="18"/>
          <w:shd w:val="clear" w:color="auto" w:fill="FFFFFF"/>
        </w:rPr>
        <w:t xml:space="preserve"> Kodeksu karnego, w </w:t>
      </w:r>
      <w:hyperlink r:id="rId19" w:anchor="/document/17631344?unitId=art(46)&amp;cm=DOCUMENT" w:history="1">
        <w:r w:rsidRPr="00445A98">
          <w:rPr>
            <w:rFonts w:ascii="Tahoma" w:hAnsi="Tahoma" w:cs="Tahoma"/>
            <w:sz w:val="18"/>
            <w:szCs w:val="18"/>
            <w:u w:val="single"/>
            <w:shd w:val="clear" w:color="auto" w:fill="FFFFFF"/>
          </w:rPr>
          <w:t>art. 46-48</w:t>
        </w:r>
      </w:hyperlink>
      <w:r w:rsidRPr="00445A98">
        <w:rPr>
          <w:rFonts w:ascii="Tahoma" w:hAnsi="Tahoma" w:cs="Tahoma"/>
          <w:sz w:val="18"/>
          <w:szCs w:val="18"/>
          <w:shd w:val="clear" w:color="auto" w:fill="FFFFFF"/>
        </w:rPr>
        <w:t xml:space="preserve"> ustawy z dnia 25 czerwca </w:t>
      </w:r>
      <w:r w:rsidR="002B7639">
        <w:rPr>
          <w:rFonts w:ascii="Tahoma" w:hAnsi="Tahoma" w:cs="Tahoma"/>
          <w:sz w:val="18"/>
          <w:szCs w:val="18"/>
          <w:shd w:val="clear" w:color="auto" w:fill="FFFFFF"/>
        </w:rPr>
        <w:t>2010 r. o sporcie (Dz. U. z 2023 r. poz. 2048</w:t>
      </w:r>
      <w:r w:rsidRPr="00445A98">
        <w:rPr>
          <w:rFonts w:ascii="Tahoma" w:hAnsi="Tahoma" w:cs="Tahoma"/>
          <w:sz w:val="18"/>
          <w:szCs w:val="18"/>
          <w:shd w:val="clear" w:color="auto" w:fill="FFFFFF"/>
        </w:rPr>
        <w:t xml:space="preserve"> oraz z 2021 r. poz. 2054) lub w </w:t>
      </w:r>
      <w:hyperlink r:id="rId20" w:anchor="/document/17712396?unitId=art(54)ust(1)&amp;cm=DOCUMENT" w:history="1">
        <w:r w:rsidRPr="00445A98">
          <w:rPr>
            <w:rFonts w:ascii="Tahoma" w:hAnsi="Tahoma" w:cs="Tahoma"/>
            <w:sz w:val="18"/>
            <w:szCs w:val="18"/>
            <w:u w:val="single"/>
            <w:shd w:val="clear" w:color="auto" w:fill="FFFFFF"/>
          </w:rPr>
          <w:t>art. 54 ust. 1-4</w:t>
        </w:r>
      </w:hyperlink>
      <w:r w:rsidRPr="00445A98">
        <w:rPr>
          <w:rFonts w:ascii="Tahoma" w:hAnsi="Tahoma" w:cs="Tahoma"/>
          <w:sz w:val="18"/>
          <w:szCs w:val="18"/>
          <w:shd w:val="clear" w:color="auto" w:fill="FFFFFF"/>
        </w:rPr>
        <w:t xml:space="preserve"> ustawy z dnia 12 maja 2011 r. o refundacji leków, środków spożywczych specjalnego przeznaczenia żywieniowego oraz wyrobów medycznych (Dz. U. z 2021 r. poz. 523, 1292, 1559 i 2054);</w:t>
      </w:r>
    </w:p>
    <w:p w14:paraId="1529F0F7"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charakterze terrorystycznym, o którym mowa w art. 115 § 20 Kodeksu karnego, lub mające na celu popełnienie przestępstwa,</w:t>
      </w:r>
    </w:p>
    <w:p w14:paraId="00F2F35D"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Pr>
          <w:rFonts w:ascii="Tahoma" w:eastAsia="Calibri" w:hAnsi="Tahoma" w:cs="Tahoma"/>
          <w:sz w:val="18"/>
          <w:szCs w:val="18"/>
          <w:lang w:eastAsia="en-US"/>
        </w:rPr>
        <w:t>czpospolitej Polskiej (Dz.U. 20</w:t>
      </w:r>
      <w:r w:rsidRPr="00445A98">
        <w:rPr>
          <w:rFonts w:ascii="Tahoma" w:eastAsia="Calibri" w:hAnsi="Tahoma" w:cs="Tahoma"/>
          <w:sz w:val="18"/>
          <w:szCs w:val="18"/>
          <w:lang w:eastAsia="en-US"/>
        </w:rPr>
        <w:t>2</w:t>
      </w:r>
      <w:r w:rsidR="002B7639">
        <w:rPr>
          <w:rFonts w:ascii="Tahoma" w:eastAsia="Calibri" w:hAnsi="Tahoma" w:cs="Tahoma"/>
          <w:sz w:val="18"/>
          <w:szCs w:val="18"/>
          <w:lang w:eastAsia="en-US"/>
        </w:rPr>
        <w:t>1 poz. 1745</w:t>
      </w:r>
      <w:r w:rsidRPr="00445A98">
        <w:rPr>
          <w:rFonts w:ascii="Tahoma" w:eastAsia="Calibri" w:hAnsi="Tahoma" w:cs="Tahoma"/>
          <w:sz w:val="18"/>
          <w:szCs w:val="18"/>
          <w:lang w:eastAsia="en-US"/>
        </w:rPr>
        <w:t>),</w:t>
      </w:r>
    </w:p>
    <w:p w14:paraId="036ED715"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prawomocnie orzeczono zakaz ubiegania się o zamówienia publiczne;</w:t>
      </w:r>
    </w:p>
    <w:p w14:paraId="49DE7443"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445A98">
        <w:rPr>
          <w:rFonts w:ascii="Tahoma" w:eastAsia="Calibri" w:hAnsi="Tahoma" w:cs="Tahoma"/>
          <w:sz w:val="18"/>
          <w:szCs w:val="18"/>
          <w:lang w:eastAsia="en-US"/>
        </w:rPr>
        <w:lastRenderedPageBreak/>
        <w:t>oferty częściowe lub wnioski o dopuszczenie do udziału w postępowaniu, chyba że wykażą, że przygotowali te oferty lub wnioski niezależnie od siebie;</w:t>
      </w:r>
    </w:p>
    <w:p w14:paraId="761EFFDC" w14:textId="77777777" w:rsidR="00F24B34"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445A98" w:rsidRDefault="00F24B34"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445A98">
        <w:rPr>
          <w:rFonts w:ascii="Tahoma" w:eastAsia="Calibri" w:hAnsi="Tahoma" w:cs="Tahoma"/>
          <w:sz w:val="18"/>
          <w:szCs w:val="18"/>
          <w:lang w:eastAsia="en-US"/>
        </w:rPr>
        <w:t>.</w:t>
      </w:r>
    </w:p>
    <w:p w14:paraId="2D060534" w14:textId="77777777" w:rsidR="00973F5F" w:rsidRPr="00445A98" w:rsidRDefault="00973F5F" w:rsidP="00DF05E9">
      <w:pPr>
        <w:numPr>
          <w:ilvl w:val="0"/>
          <w:numId w:val="46"/>
        </w:numPr>
        <w:spacing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Wykonawca może zostać wykluczony przez Zamawiającego na każdym etapie postępowania o udzielenie zamówienia.</w:t>
      </w:r>
    </w:p>
    <w:p w14:paraId="5B026DDC" w14:textId="77777777" w:rsidR="00973F5F" w:rsidRPr="00445A98" w:rsidRDefault="00973F5F" w:rsidP="00DF05E9">
      <w:pPr>
        <w:pStyle w:val="Akapitzlist"/>
        <w:numPr>
          <w:ilvl w:val="0"/>
          <w:numId w:val="46"/>
        </w:numPr>
        <w:spacing w:after="0" w:line="259" w:lineRule="auto"/>
        <w:jc w:val="both"/>
        <w:rPr>
          <w:rFonts w:ascii="Tahoma" w:hAnsi="Tahoma" w:cs="Tahoma"/>
          <w:sz w:val="18"/>
          <w:szCs w:val="18"/>
        </w:rPr>
      </w:pPr>
      <w:r w:rsidRPr="00445A98">
        <w:rPr>
          <w:rFonts w:ascii="Tahoma" w:hAnsi="Tahoma" w:cs="Tahoma"/>
          <w:sz w:val="18"/>
          <w:szCs w:val="18"/>
        </w:rPr>
        <w:t xml:space="preserve">Wykonawca nie podlega wykluczeniu w okolicznościach określonych w art. 108 ust. 1 pkt 1, 2 i 5 </w:t>
      </w:r>
      <w:r w:rsidR="00F24B34" w:rsidRPr="00445A98">
        <w:rPr>
          <w:rFonts w:ascii="Tahoma" w:hAnsi="Tahoma" w:cs="Tahoma"/>
          <w:sz w:val="18"/>
          <w:szCs w:val="18"/>
        </w:rPr>
        <w:t xml:space="preserve">i art. 109 ust. 1 pkt </w:t>
      </w:r>
      <w:r w:rsidR="004F32DF" w:rsidRPr="00445A98">
        <w:rPr>
          <w:rFonts w:ascii="Tahoma" w:hAnsi="Tahoma" w:cs="Tahoma"/>
          <w:sz w:val="18"/>
          <w:szCs w:val="18"/>
        </w:rPr>
        <w:t>4</w:t>
      </w:r>
      <w:r w:rsidRPr="00445A98">
        <w:rPr>
          <w:rFonts w:ascii="Tahoma" w:hAnsi="Tahoma" w:cs="Tahoma"/>
          <w:sz w:val="18"/>
          <w:szCs w:val="18"/>
        </w:rPr>
        <w:t>, jeżeli udowodni zamawiającemu, że spełnił łącznie następujące przesłanki:</w:t>
      </w:r>
    </w:p>
    <w:p w14:paraId="073D8630"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a) zerwał wszelkie powiązania z osobami lub podmiotami odpowiedzialnymi za nieprawidłowe postępowanie wykonawcy, </w:t>
      </w:r>
    </w:p>
    <w:p w14:paraId="3B40D61A"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b) zreorganizował personel, </w:t>
      </w:r>
    </w:p>
    <w:p w14:paraId="41626708"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c) wdrożył system sprawozdawczości i kontroli, </w:t>
      </w:r>
    </w:p>
    <w:p w14:paraId="77177199"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d) utworzył struktury audytu wewnętrznego do monitorowania przestrzegania przepisów, wewnętrznych regulacji lub standardów, </w:t>
      </w:r>
    </w:p>
    <w:p w14:paraId="596DF6A9" w14:textId="77777777" w:rsidR="00973F5F" w:rsidRPr="00445A98" w:rsidRDefault="00973F5F" w:rsidP="00973F5F">
      <w:pPr>
        <w:pStyle w:val="Akapitzlist"/>
        <w:spacing w:after="0" w:line="240" w:lineRule="auto"/>
        <w:jc w:val="both"/>
        <w:rPr>
          <w:rFonts w:ascii="Tahoma" w:hAnsi="Tahoma" w:cs="Tahoma"/>
          <w:sz w:val="18"/>
          <w:szCs w:val="18"/>
        </w:rPr>
      </w:pPr>
      <w:r w:rsidRPr="00445A98">
        <w:rPr>
          <w:rFonts w:ascii="Tahoma" w:hAnsi="Tahoma" w:cs="Tahoma"/>
          <w:sz w:val="18"/>
          <w:szCs w:val="18"/>
        </w:rPr>
        <w:t>e) wprowadził wewnętrzne regulacje dotyczące odpowiedzialności i odszkodowań za nieprzestrzeganie przepisów, wewnętrznych regulacji lub standardów.</w:t>
      </w:r>
    </w:p>
    <w:p w14:paraId="6A9CA9CD" w14:textId="77777777" w:rsidR="0019411A" w:rsidRDefault="00973F5F" w:rsidP="0019411A">
      <w:pPr>
        <w:tabs>
          <w:tab w:val="left" w:pos="993"/>
        </w:tabs>
        <w:ind w:left="709" w:hanging="283"/>
        <w:jc w:val="both"/>
        <w:rPr>
          <w:rFonts w:ascii="Tahoma" w:hAnsi="Tahoma" w:cs="Tahoma"/>
          <w:sz w:val="18"/>
          <w:szCs w:val="18"/>
        </w:rPr>
      </w:pPr>
      <w:r w:rsidRPr="00445A98">
        <w:rPr>
          <w:rFonts w:ascii="Tahoma" w:hAnsi="Tahoma" w:cs="Tahoma"/>
          <w:bCs/>
          <w:sz w:val="18"/>
          <w:szCs w:val="18"/>
        </w:rPr>
        <w:t xml:space="preserve"> 4.</w:t>
      </w:r>
      <w:r w:rsidRPr="00445A98">
        <w:rPr>
          <w:rFonts w:ascii="Tahoma" w:hAnsi="Tahoma" w:cs="Tahoma"/>
          <w:b/>
          <w:bCs/>
          <w:sz w:val="18"/>
          <w:szCs w:val="18"/>
        </w:rPr>
        <w:t xml:space="preserve"> </w:t>
      </w:r>
      <w:r w:rsidRPr="00445A98">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Default="0019411A" w:rsidP="0019411A">
      <w:pPr>
        <w:tabs>
          <w:tab w:val="left" w:pos="993"/>
        </w:tabs>
        <w:ind w:left="709" w:hanging="283"/>
        <w:jc w:val="both"/>
        <w:rPr>
          <w:rFonts w:ascii="Tahoma" w:hAnsi="Tahoma" w:cs="Tahoma"/>
          <w:sz w:val="18"/>
          <w:szCs w:val="18"/>
        </w:rPr>
      </w:pPr>
      <w:r>
        <w:rPr>
          <w:rFonts w:ascii="Tahoma" w:hAnsi="Tahoma" w:cs="Tahoma"/>
          <w:sz w:val="18"/>
          <w:szCs w:val="18"/>
        </w:rPr>
        <w:t xml:space="preserve">5. </w:t>
      </w:r>
      <w:r w:rsidR="009B4281" w:rsidRPr="00523E49">
        <w:rPr>
          <w:rFonts w:ascii="Tahoma" w:hAnsi="Tahoma" w:cs="Tahoma"/>
          <w:sz w:val="18"/>
          <w:szCs w:val="18"/>
        </w:rPr>
        <w:t xml:space="preserve">Wykluczenie Wykonawcy następuje zgodnie z art. 111 PZP. Ofertę złożoną przez Wykonawcę podlegającego wykluczeniu z postępowania Zamawiający odrzuci na podstawie art. 226 ust. 1 pkt. 2 lit. a) PZP.3. </w:t>
      </w:r>
    </w:p>
    <w:p w14:paraId="6B85EE5F" w14:textId="77777777" w:rsidR="003C4A57" w:rsidRPr="00523E49" w:rsidRDefault="0019411A" w:rsidP="00523E49">
      <w:pPr>
        <w:tabs>
          <w:tab w:val="left" w:pos="993"/>
        </w:tabs>
        <w:ind w:left="426"/>
        <w:jc w:val="both"/>
        <w:rPr>
          <w:rFonts w:ascii="Tahoma" w:hAnsi="Tahoma" w:cs="Tahoma"/>
          <w:sz w:val="18"/>
          <w:szCs w:val="18"/>
        </w:rPr>
      </w:pPr>
      <w:r>
        <w:rPr>
          <w:rFonts w:ascii="Tahoma" w:hAnsi="Tahoma" w:cs="Tahoma"/>
          <w:sz w:val="18"/>
          <w:szCs w:val="18"/>
        </w:rPr>
        <w:t xml:space="preserve">6. </w:t>
      </w:r>
      <w:r w:rsidR="009B4281" w:rsidRPr="00523E49">
        <w:rPr>
          <w:rFonts w:ascii="Tahoma" w:hAnsi="Tahoma" w:cs="Tahoma"/>
          <w:sz w:val="18"/>
          <w:szCs w:val="18"/>
        </w:rPr>
        <w:t xml:space="preserve">Ponadto, zgodnie z przepisem art. 7 ust. 1 Ustawy z dnia 13 kwietnia 2022 r . o szczególnych rozwiązaniach w zakresie przeciwdziałania wspieraniu agresji na Ukrainę oraz służących ochronie bezpieczeństwa narodowego (Dz. U. z 2022r., poz. 835) z postępowania o udzielenie zamówienia publicznego lub konkursu prowadzonego na podstawie </w:t>
      </w:r>
      <w:hyperlink r:id="rId21" w:anchor="/document/18903829?cm=DOCUMENT" w:tgtFrame="_blank" w:history="1">
        <w:r w:rsidR="009B4281" w:rsidRPr="00523E49">
          <w:rPr>
            <w:rFonts w:ascii="Tahoma" w:hAnsi="Tahoma" w:cs="Tahoma"/>
            <w:sz w:val="18"/>
            <w:szCs w:val="18"/>
          </w:rPr>
          <w:t>ustawy</w:t>
        </w:r>
      </w:hyperlink>
      <w:r w:rsidR="009B4281" w:rsidRPr="00523E49">
        <w:rPr>
          <w:rFonts w:ascii="Tahoma" w:hAnsi="Tahoma" w:cs="Tahoma"/>
          <w:sz w:val="18"/>
          <w:szCs w:val="18"/>
        </w:rPr>
        <w:t xml:space="preserve"> z dnia 11 września 2019 r. - Prawo zamówień publicznych wyklucza się:</w:t>
      </w:r>
    </w:p>
    <w:p w14:paraId="0C16A681" w14:textId="77777777" w:rsidR="0019411A" w:rsidRPr="00886E10" w:rsidRDefault="0019411A" w:rsidP="0019411A">
      <w:pPr>
        <w:pStyle w:val="Akapitzlist"/>
        <w:numPr>
          <w:ilvl w:val="0"/>
          <w:numId w:val="84"/>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wymienionego w wykazach określonych w </w:t>
      </w:r>
      <w:hyperlink r:id="rId22" w:anchor="/document/6760798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765/2006 i </w:t>
      </w:r>
      <w:hyperlink r:id="rId23" w:anchor="/document/6841086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269/2014 albo wpisanego na listę na podstawie decyzji w sprawie wpisu na listę rozstrzygającej o zastosowaniu środka, o którym mowa w art. 1 pkt 3;</w:t>
      </w:r>
    </w:p>
    <w:p w14:paraId="5BFE5D3B" w14:textId="77777777" w:rsidR="0019411A" w:rsidRPr="00886E10" w:rsidRDefault="0019411A" w:rsidP="0019411A">
      <w:pPr>
        <w:pStyle w:val="Akapitzlist"/>
        <w:numPr>
          <w:ilvl w:val="0"/>
          <w:numId w:val="84"/>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beneficjentem rzeczywistym w rozumieniu </w:t>
      </w:r>
      <w:hyperlink r:id="rId24" w:anchor="/document/18708093?cm=DOCUMENT" w:tgtFrame="_blank" w:history="1">
        <w:r w:rsidRPr="00886E10">
          <w:rPr>
            <w:rFonts w:eastAsia="Times New Roman"/>
            <w:lang w:eastAsia="pl-PL"/>
          </w:rPr>
          <w:t>ustawy</w:t>
        </w:r>
      </w:hyperlink>
      <w:r w:rsidRPr="00886E10">
        <w:rPr>
          <w:rFonts w:ascii="Tahoma" w:eastAsia="Times New Roman" w:hAnsi="Tahoma" w:cs="Tahoma"/>
          <w:sz w:val="18"/>
          <w:szCs w:val="18"/>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6"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886E10" w:rsidRDefault="0019411A" w:rsidP="0019411A">
      <w:pPr>
        <w:pStyle w:val="Akapitzlist"/>
        <w:numPr>
          <w:ilvl w:val="0"/>
          <w:numId w:val="84"/>
        </w:numPr>
        <w:shd w:val="clear" w:color="auto" w:fill="FFFFFF"/>
        <w:spacing w:after="0"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jednostką dominującą w rozumieniu </w:t>
      </w:r>
      <w:hyperlink r:id="rId27" w:anchor="/document/16796295?unitId=art(3)ust(1)pkt(37)&amp;cm=DOCUMENT" w:tgtFrame="_blank" w:history="1">
        <w:r w:rsidRPr="00886E10">
          <w:rPr>
            <w:rFonts w:eastAsia="Times New Roman"/>
            <w:lang w:eastAsia="pl-PL"/>
          </w:rPr>
          <w:t>art. 3 ust. 1 pkt 37</w:t>
        </w:r>
      </w:hyperlink>
      <w:r w:rsidRPr="00886E10">
        <w:rPr>
          <w:rFonts w:ascii="Tahoma" w:eastAsia="Times New Roman" w:hAnsi="Tahoma" w:cs="Tahoma"/>
          <w:sz w:val="18"/>
          <w:szCs w:val="18"/>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9"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Default="0019411A" w:rsidP="00523E49">
      <w:pPr>
        <w:pStyle w:val="Akapitzlist"/>
        <w:numPr>
          <w:ilvl w:val="3"/>
          <w:numId w:val="3"/>
        </w:numPr>
        <w:shd w:val="clear" w:color="auto" w:fill="FFFFFF"/>
        <w:ind w:left="709"/>
        <w:jc w:val="both"/>
        <w:rPr>
          <w:rFonts w:ascii="Tahoma" w:hAnsi="Tahoma" w:cs="Tahoma"/>
          <w:sz w:val="18"/>
          <w:szCs w:val="18"/>
        </w:rPr>
      </w:pPr>
      <w:r w:rsidRPr="00886E10">
        <w:rPr>
          <w:rFonts w:ascii="Tahoma" w:hAnsi="Tahoma" w:cs="Tahoma"/>
          <w:sz w:val="18"/>
          <w:szCs w:val="18"/>
        </w:rPr>
        <w:t>Wykluczenie, o którym mowa w ust. 6 następuje na okres trwania określonych w nim okoliczności.</w:t>
      </w:r>
    </w:p>
    <w:p w14:paraId="42BAB5F4" w14:textId="77777777" w:rsidR="003C4A57" w:rsidRPr="00523E49" w:rsidRDefault="009B4281" w:rsidP="00523E49">
      <w:pPr>
        <w:pStyle w:val="Akapitzlist"/>
        <w:numPr>
          <w:ilvl w:val="3"/>
          <w:numId w:val="3"/>
        </w:numPr>
        <w:shd w:val="clear" w:color="auto" w:fill="FFFFFF"/>
        <w:ind w:left="709"/>
        <w:jc w:val="both"/>
        <w:rPr>
          <w:rFonts w:ascii="Tahoma" w:hAnsi="Tahoma" w:cs="Tahoma"/>
          <w:sz w:val="18"/>
          <w:szCs w:val="18"/>
        </w:rPr>
      </w:pPr>
      <w:r w:rsidRPr="00523E49">
        <w:rPr>
          <w:rFonts w:ascii="Tahoma" w:hAnsi="Tahoma" w:cs="Tahoma"/>
          <w:sz w:val="18"/>
          <w:szCs w:val="18"/>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FE332AD" w14:textId="77777777" w:rsidR="0019411A" w:rsidRPr="00445A98" w:rsidRDefault="0019411A" w:rsidP="004F32DF">
      <w:pPr>
        <w:tabs>
          <w:tab w:val="left" w:pos="993"/>
        </w:tabs>
        <w:ind w:left="709" w:hanging="283"/>
        <w:jc w:val="both"/>
        <w:rPr>
          <w:rFonts w:ascii="Tahoma" w:hAnsi="Tahoma" w:cs="Tahoma"/>
          <w:sz w:val="18"/>
          <w:szCs w:val="18"/>
        </w:rPr>
      </w:pPr>
    </w:p>
    <w:p w14:paraId="1A1BD2F1" w14:textId="77777777" w:rsidR="00973F5F" w:rsidRPr="00445A98" w:rsidRDefault="00973F5F" w:rsidP="00973F5F">
      <w:pPr>
        <w:suppressAutoHyphens/>
        <w:jc w:val="both"/>
        <w:rPr>
          <w:rFonts w:ascii="Tahoma" w:hAnsi="Tahoma" w:cs="Tahoma"/>
          <w:sz w:val="20"/>
          <w:szCs w:val="20"/>
        </w:rPr>
      </w:pPr>
    </w:p>
    <w:p w14:paraId="387834F4"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76944077" w14:textId="77777777" w:rsidR="00FD56C9" w:rsidRPr="00445A98" w:rsidRDefault="00FD56C9" w:rsidP="00FD56C9">
      <w:pPr>
        <w:jc w:val="both"/>
        <w:outlineLvl w:val="1"/>
        <w:rPr>
          <w:rFonts w:ascii="Tahoma" w:hAnsi="Tahoma" w:cs="Tahoma"/>
          <w:b/>
          <w:bCs/>
          <w:caps/>
          <w:sz w:val="20"/>
          <w:szCs w:val="20"/>
        </w:rPr>
      </w:pPr>
    </w:p>
    <w:p w14:paraId="307A0E8A" w14:textId="77777777" w:rsidR="00FD56C9" w:rsidRPr="00445A98" w:rsidRDefault="00FD56C9" w:rsidP="00DF05E9">
      <w:pPr>
        <w:numPr>
          <w:ilvl w:val="0"/>
          <w:numId w:val="15"/>
        </w:numPr>
        <w:jc w:val="both"/>
        <w:textAlignment w:val="baseline"/>
        <w:rPr>
          <w:rFonts w:ascii="Tahoma" w:hAnsi="Tahoma" w:cs="Tahoma"/>
          <w:sz w:val="18"/>
          <w:szCs w:val="18"/>
        </w:rPr>
      </w:pPr>
      <w:r w:rsidRPr="00445A98">
        <w:rPr>
          <w:rFonts w:ascii="Tahoma" w:hAnsi="Tahoma" w:cs="Tahoma"/>
          <w:b/>
          <w:sz w:val="18"/>
          <w:szCs w:val="18"/>
        </w:rPr>
        <w:t xml:space="preserve">Do oferty Wykonawca zobowiązany jest dołączyć aktualne na dzień składania ofert oświadczenie o braku podstaw do wykluczenia z postępowania – zgodnie z </w:t>
      </w:r>
      <w:r w:rsidRPr="00445A98">
        <w:rPr>
          <w:rFonts w:ascii="Tahoma" w:hAnsi="Tahoma" w:cs="Tahoma"/>
          <w:b/>
          <w:bCs/>
          <w:sz w:val="18"/>
          <w:szCs w:val="18"/>
        </w:rPr>
        <w:t>Załącznikiem nr 3 do SWZ</w:t>
      </w:r>
      <w:r w:rsidRPr="00445A98">
        <w:rPr>
          <w:rFonts w:ascii="Tahoma" w:hAnsi="Tahoma" w:cs="Tahoma"/>
          <w:sz w:val="18"/>
          <w:szCs w:val="18"/>
        </w:rPr>
        <w:t>.</w:t>
      </w:r>
    </w:p>
    <w:p w14:paraId="558CA0F8" w14:textId="77777777" w:rsidR="00FD56C9" w:rsidRDefault="00FD56C9" w:rsidP="00DF05E9">
      <w:pPr>
        <w:numPr>
          <w:ilvl w:val="0"/>
          <w:numId w:val="15"/>
        </w:numPr>
        <w:jc w:val="both"/>
        <w:textAlignment w:val="baseline"/>
        <w:rPr>
          <w:rFonts w:ascii="Tahoma" w:hAnsi="Tahoma" w:cs="Tahoma"/>
          <w:sz w:val="18"/>
          <w:szCs w:val="18"/>
        </w:rPr>
      </w:pPr>
      <w:r w:rsidRPr="00445A98">
        <w:rPr>
          <w:rFonts w:ascii="Tahoma" w:hAnsi="Tahoma" w:cs="Tahoma"/>
          <w:sz w:val="18"/>
          <w:szCs w:val="18"/>
        </w:rPr>
        <w:t>Informacje zawarte w oświadczeniu, o którym mowa w pkt 1 stanowią wstępne potwierdzenie, że Wykonawca nie podlega wykluczeniu.</w:t>
      </w:r>
    </w:p>
    <w:p w14:paraId="0F0825F6"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b/>
          <w:sz w:val="18"/>
          <w:szCs w:val="18"/>
        </w:rPr>
        <w:t xml:space="preserve">Do oferty Wykonawca zobowiązany jest dołączyć oświadczenie Wykonawcy wspólnie ubiegających się o udzielenie zamówienia </w:t>
      </w:r>
      <w:r w:rsidRPr="00886E10">
        <w:rPr>
          <w:rFonts w:ascii="Tahoma" w:hAnsi="Tahoma" w:cs="Tahoma"/>
          <w:bCs/>
          <w:sz w:val="18"/>
          <w:szCs w:val="18"/>
        </w:rPr>
        <w:t>z którego wynika, które dostawy/usługi wykonają poszczególni Wykonawcy zgodnie ze wzorem podanym w</w:t>
      </w:r>
      <w:r w:rsidRPr="00886E10">
        <w:rPr>
          <w:rFonts w:ascii="Tahoma" w:hAnsi="Tahoma" w:cs="Tahoma"/>
          <w:b/>
          <w:sz w:val="18"/>
          <w:szCs w:val="18"/>
        </w:rPr>
        <w:t xml:space="preserve"> </w:t>
      </w:r>
      <w:r w:rsidRPr="00886E10">
        <w:rPr>
          <w:rFonts w:ascii="Tahoma" w:hAnsi="Tahoma" w:cs="Tahoma"/>
          <w:b/>
          <w:sz w:val="18"/>
          <w:szCs w:val="18"/>
          <w:u w:val="single"/>
        </w:rPr>
        <w:t>Załączniku nr 7 do SWZ</w:t>
      </w:r>
      <w:r w:rsidRPr="00886E10">
        <w:rPr>
          <w:rFonts w:ascii="Tahoma" w:hAnsi="Tahoma" w:cs="Tahoma"/>
          <w:b/>
          <w:sz w:val="18"/>
          <w:szCs w:val="18"/>
        </w:rPr>
        <w:t xml:space="preserve"> – jeżeli dotyczy.</w:t>
      </w:r>
    </w:p>
    <w:p w14:paraId="46A4F601" w14:textId="77777777" w:rsidR="0019411A" w:rsidRPr="00886E10" w:rsidRDefault="0019411A" w:rsidP="0019411A">
      <w:pPr>
        <w:numPr>
          <w:ilvl w:val="0"/>
          <w:numId w:val="15"/>
        </w:numPr>
        <w:ind w:left="426"/>
        <w:jc w:val="both"/>
        <w:rPr>
          <w:rFonts w:ascii="Tahoma" w:hAnsi="Tahoma" w:cs="Tahoma"/>
          <w:sz w:val="18"/>
          <w:szCs w:val="18"/>
        </w:rPr>
      </w:pPr>
      <w:r w:rsidRPr="00886E10">
        <w:rPr>
          <w:rFonts w:ascii="Tahoma" w:hAnsi="Tahoma" w:cs="Tahoma"/>
          <w:sz w:val="18"/>
          <w:szCs w:val="18"/>
        </w:rPr>
        <w:t xml:space="preserve">Zamawiający przed udzieleniem zamówienia, </w:t>
      </w:r>
      <w:r w:rsidRPr="00886E10">
        <w:rPr>
          <w:rFonts w:ascii="Tahoma" w:hAnsi="Tahoma" w:cs="Tahoma"/>
          <w:b/>
          <w:sz w:val="18"/>
          <w:szCs w:val="18"/>
        </w:rPr>
        <w:t>wezwie Wykonawcę, którego oferta została najwyżej oceniona</w:t>
      </w:r>
      <w:r w:rsidRPr="00886E10">
        <w:rPr>
          <w:rFonts w:ascii="Tahoma" w:hAnsi="Tahoma" w:cs="Tahoma"/>
          <w:sz w:val="18"/>
          <w:szCs w:val="18"/>
        </w:rPr>
        <w:t>, do złożenia w wyznaczonym, nie krótszym niż 5 dni terminie, aktualnych na dzień złożenia niżej wymienionych podmiotowych środków dowodowych:</w:t>
      </w:r>
    </w:p>
    <w:p w14:paraId="417E6193"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Oświadczenie wykonawcy, w zakresie art. 108 ust. 1 pkt 5 ustawy PZP,</w:t>
      </w:r>
      <w:r w:rsidRPr="00886E10">
        <w:rPr>
          <w:rFonts w:ascii="Tahoma" w:hAnsi="Tahoma" w:cs="Tahoma"/>
          <w:sz w:val="18"/>
          <w:szCs w:val="18"/>
        </w:rPr>
        <w:t xml:space="preserve"> o braku przynależności do tej samej grupy kapitałowej, w rozumieniu ustawy z dnia 16 lutego 2007 r. o ochronie konkurencji i konsumentów (Dz.U. 2023 poz. 1689 </w:t>
      </w:r>
      <w:proofErr w:type="spellStart"/>
      <w:r w:rsidRPr="00886E10">
        <w:rPr>
          <w:rFonts w:ascii="Tahoma" w:hAnsi="Tahoma" w:cs="Tahoma"/>
          <w:sz w:val="18"/>
          <w:szCs w:val="18"/>
        </w:rPr>
        <w:t>t.j</w:t>
      </w:r>
      <w:proofErr w:type="spellEnd"/>
      <w:r w:rsidRPr="00886E10">
        <w:rPr>
          <w:rFonts w:ascii="Tahoma" w:hAnsi="Tahoma" w:cs="Tahoma"/>
          <w:sz w:val="18"/>
          <w:szCs w:val="18"/>
        </w:rPr>
        <w:t xml:space="preserve">. ze zm.),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6E10">
        <w:rPr>
          <w:rFonts w:ascii="Tahoma" w:hAnsi="Tahoma" w:cs="Tahoma"/>
          <w:b/>
          <w:bCs/>
          <w:sz w:val="18"/>
          <w:szCs w:val="18"/>
        </w:rPr>
        <w:t>załącznik nr 5 do SWZ</w:t>
      </w:r>
      <w:r w:rsidRPr="00886E10">
        <w:rPr>
          <w:rFonts w:ascii="Tahoma" w:hAnsi="Tahoma" w:cs="Tahoma"/>
          <w:sz w:val="18"/>
          <w:szCs w:val="18"/>
        </w:rPr>
        <w:t>;</w:t>
      </w:r>
    </w:p>
    <w:p w14:paraId="28721CBF"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Oświadczenia wykonawcy</w:t>
      </w:r>
      <w:r w:rsidRPr="00886E10">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886E10">
        <w:rPr>
          <w:rFonts w:ascii="Tahoma" w:hAnsi="Tahoma" w:cs="Tahoma"/>
          <w:b/>
          <w:sz w:val="18"/>
          <w:szCs w:val="18"/>
        </w:rPr>
        <w:t>załącznik nr 6 do SWZ;</w:t>
      </w:r>
    </w:p>
    <w:p w14:paraId="3CC584C8"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Odpis lub informacja z Krajowego Rejestru Sądowego lub z Centralnej Ewidencji i Informacji o Działalności Gospodarczej</w:t>
      </w:r>
      <w:r w:rsidRPr="00886E10">
        <w:rPr>
          <w:rFonts w:ascii="Tahoma" w:hAnsi="Tahoma" w:cs="Tahoma"/>
          <w:sz w:val="18"/>
          <w:szCs w:val="18"/>
        </w:rPr>
        <w:t>, w zakresie art. 109 ust. 1 pkt 4 ustawy</w:t>
      </w:r>
      <w:r w:rsidRPr="00886E10">
        <w:rPr>
          <w:rFonts w:ascii="Tahoma" w:hAnsi="Tahoma" w:cs="Tahoma"/>
          <w:b/>
          <w:sz w:val="18"/>
          <w:szCs w:val="18"/>
        </w:rPr>
        <w:t>, sporządzonych nie wcześniej niż 3 miesiące</w:t>
      </w:r>
      <w:r w:rsidRPr="00886E10">
        <w:rPr>
          <w:rFonts w:ascii="Tahoma" w:hAnsi="Tahoma" w:cs="Tahoma"/>
          <w:sz w:val="18"/>
          <w:szCs w:val="18"/>
        </w:rPr>
        <w:t xml:space="preserve"> przed jej złożeniem, jeżeli odrębne przepisy wymagają wpisu do rejestru lub ewidencji.</w:t>
      </w:r>
    </w:p>
    <w:p w14:paraId="0083CBBF" w14:textId="77777777" w:rsidR="0019411A" w:rsidRPr="00886E10" w:rsidRDefault="0019411A" w:rsidP="0019411A">
      <w:pPr>
        <w:numPr>
          <w:ilvl w:val="0"/>
          <w:numId w:val="15"/>
        </w:numPr>
        <w:ind w:left="426"/>
        <w:jc w:val="both"/>
        <w:textAlignment w:val="baseline"/>
        <w:rPr>
          <w:rFonts w:ascii="Tahoma" w:hAnsi="Tahoma" w:cs="Tahoma"/>
          <w:sz w:val="18"/>
          <w:szCs w:val="18"/>
        </w:rPr>
      </w:pPr>
      <w:bookmarkStart w:id="1" w:name="_Hlk157416763"/>
      <w:r w:rsidRPr="00886E10">
        <w:rPr>
          <w:rFonts w:ascii="Tahoma" w:hAnsi="Tahoma" w:cs="Tahoma"/>
          <w:sz w:val="18"/>
          <w:szCs w:val="18"/>
        </w:rPr>
        <w:t xml:space="preserve">Jeżeli Wykonawca ma siedzibę lub miejsce zamieszkania lub miejsce zamieszkania ma osoba, której dotyczy informacja albo dokument poza granicami Rzeczypospolitej Polskiej, zamiast dokumentu, o których mowa w ust. 4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Dokument, o którym mowa w ust. 5 powyżej, powinien być wystawiony nie wcześniej niż 3 miesiące przed jego złożeniem.</w:t>
      </w:r>
    </w:p>
    <w:p w14:paraId="41D91DF0"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Jeżeli w kraju, w którym Wykonawca ma siedzibę lub miejsce zamieszkania lub miejsce zamieszkania ma osoba, której dokument dotyczy, nie wydaje się dokumentów, o których mowa w ust. 4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9D9256C"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445A98" w:rsidRDefault="0019411A" w:rsidP="00DF05E9">
      <w:pPr>
        <w:numPr>
          <w:ilvl w:val="0"/>
          <w:numId w:val="15"/>
        </w:numPr>
        <w:jc w:val="both"/>
        <w:textAlignment w:val="baseline"/>
        <w:rPr>
          <w:rFonts w:ascii="Tahoma" w:hAnsi="Tahoma" w:cs="Tahoma"/>
          <w:sz w:val="18"/>
          <w:szCs w:val="18"/>
        </w:rPr>
      </w:pPr>
    </w:p>
    <w:p w14:paraId="3D702D89" w14:textId="77777777" w:rsidR="00973F5F" w:rsidRPr="00445A98" w:rsidRDefault="00973F5F" w:rsidP="00973F5F">
      <w:pPr>
        <w:jc w:val="both"/>
        <w:outlineLvl w:val="1"/>
        <w:rPr>
          <w:rFonts w:ascii="Tahoma" w:hAnsi="Tahoma" w:cs="Tahoma"/>
          <w:b/>
          <w:caps/>
          <w:sz w:val="20"/>
          <w:szCs w:val="20"/>
        </w:rPr>
      </w:pPr>
    </w:p>
    <w:p w14:paraId="138FA98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096761D5" w14:textId="77777777" w:rsidR="00973F5F" w:rsidRPr="00445A98" w:rsidRDefault="00973F5F" w:rsidP="00973F5F">
      <w:pPr>
        <w:jc w:val="both"/>
        <w:outlineLvl w:val="1"/>
        <w:rPr>
          <w:rFonts w:ascii="Tahoma" w:hAnsi="Tahoma" w:cs="Tahoma"/>
          <w:b/>
          <w:caps/>
          <w:sz w:val="20"/>
          <w:szCs w:val="20"/>
        </w:rPr>
      </w:pPr>
    </w:p>
    <w:p w14:paraId="5E20EE49" w14:textId="77777777" w:rsidR="00FD56C9" w:rsidRPr="00445A98" w:rsidRDefault="00973F5F"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 xml:space="preserve">Wykonawcy mogą wspólnie ubiegać się o udzielenie zamówienia. W takim przypadku Wykonawcy ustanawiają pełnomocnika </w:t>
      </w:r>
      <w:r w:rsidR="00FD56C9" w:rsidRPr="00445A98">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445A98" w:rsidRDefault="00FD56C9"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445A98" w:rsidRDefault="00973F5F" w:rsidP="00FB7379">
      <w:pPr>
        <w:tabs>
          <w:tab w:val="left" w:pos="426"/>
        </w:tabs>
        <w:ind w:left="426"/>
        <w:jc w:val="both"/>
        <w:textAlignment w:val="baseline"/>
        <w:rPr>
          <w:rFonts w:ascii="Tahoma" w:hAnsi="Tahoma" w:cs="Tahoma"/>
          <w:sz w:val="20"/>
          <w:szCs w:val="20"/>
        </w:rPr>
      </w:pPr>
    </w:p>
    <w:p w14:paraId="7D6AB0C1" w14:textId="77777777" w:rsidR="00FB7379" w:rsidRPr="00445A98" w:rsidRDefault="00FB7379" w:rsidP="00FB7379">
      <w:pPr>
        <w:tabs>
          <w:tab w:val="left" w:pos="426"/>
        </w:tabs>
        <w:ind w:left="426"/>
        <w:jc w:val="both"/>
        <w:textAlignment w:val="baseline"/>
        <w:rPr>
          <w:rFonts w:ascii="Tahoma" w:hAnsi="Tahoma" w:cs="Tahoma"/>
          <w:sz w:val="20"/>
          <w:szCs w:val="20"/>
        </w:rPr>
      </w:pPr>
    </w:p>
    <w:p w14:paraId="010BDE45"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445A98" w:rsidRDefault="00973F5F" w:rsidP="00973F5F">
      <w:pPr>
        <w:spacing w:after="40"/>
        <w:jc w:val="both"/>
        <w:rPr>
          <w:rFonts w:ascii="Tahoma" w:eastAsia="MS Mincho" w:hAnsi="Tahoma" w:cs="Tahoma"/>
          <w:sz w:val="20"/>
          <w:szCs w:val="20"/>
        </w:rPr>
      </w:pPr>
    </w:p>
    <w:p w14:paraId="1264F681" w14:textId="77777777" w:rsidR="00973F5F" w:rsidRPr="00445A98" w:rsidRDefault="00973F5F" w:rsidP="00DF05E9">
      <w:pPr>
        <w:numPr>
          <w:ilvl w:val="0"/>
          <w:numId w:val="48"/>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r w:rsidRPr="00445A98">
        <w:rPr>
          <w:rFonts w:ascii="Tahoma" w:hAnsi="Tahoma" w:cs="Tahoma"/>
          <w:b/>
          <w:sz w:val="18"/>
          <w:szCs w:val="18"/>
          <w:u w:val="single"/>
          <w:lang w:eastAsia="en-US"/>
        </w:rPr>
        <w:t>https://platformazakupowa.pl/pn/barlicki</w:t>
      </w:r>
      <w:r w:rsidRPr="00445A98">
        <w:rPr>
          <w:rFonts w:ascii="Tahoma" w:hAnsi="Tahoma" w:cs="Tahoma"/>
          <w:sz w:val="18"/>
          <w:szCs w:val="18"/>
          <w:lang w:eastAsia="en-US"/>
        </w:rPr>
        <w:t>.</w:t>
      </w:r>
      <w:r w:rsidRPr="00445A98">
        <w:rPr>
          <w:rFonts w:ascii="Calibri" w:hAnsi="Calibri"/>
          <w:sz w:val="18"/>
          <w:szCs w:val="18"/>
          <w:lang w:eastAsia="en-US"/>
        </w:rPr>
        <w:t xml:space="preserve"> </w:t>
      </w:r>
      <w:r w:rsidRPr="00445A98">
        <w:rPr>
          <w:rFonts w:ascii="Arial" w:eastAsia="Tahoma" w:hAnsi="Arial" w:cs="Arial"/>
          <w:sz w:val="18"/>
          <w:szCs w:val="18"/>
          <w:lang w:eastAsia="zh-CN"/>
        </w:rPr>
        <w:t xml:space="preserve"> </w:t>
      </w:r>
    </w:p>
    <w:p w14:paraId="46516BCF" w14:textId="77777777" w:rsidR="00973F5F" w:rsidRPr="00445A98" w:rsidRDefault="00973F5F" w:rsidP="00DF05E9">
      <w:pPr>
        <w:numPr>
          <w:ilvl w:val="0"/>
          <w:numId w:val="48"/>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3CA1BFD6"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4495434"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C30121A" w14:textId="77777777" w:rsidR="00973F5F" w:rsidRPr="00445A98" w:rsidRDefault="00973F5F" w:rsidP="00DF05E9">
      <w:pPr>
        <w:numPr>
          <w:ilvl w:val="1"/>
          <w:numId w:val="49"/>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4B3346A9" w14:textId="132CA30B" w:rsidR="001A12F8" w:rsidRPr="00445A98" w:rsidRDefault="00491FF1" w:rsidP="00AA0561">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mgr Małgorzata Kwiatkowska</w:t>
      </w:r>
      <w:r w:rsidR="00C3709B">
        <w:rPr>
          <w:rFonts w:ascii="Tahoma" w:hAnsi="Tahoma" w:cs="Tahoma"/>
          <w:sz w:val="18"/>
          <w:szCs w:val="18"/>
          <w:lang w:eastAsia="en-US"/>
        </w:rPr>
        <w:t xml:space="preserve"> – Kierownik Działu Zaopatrzenia i Gospodarki Materiałowej</w:t>
      </w:r>
    </w:p>
    <w:p w14:paraId="092AABB9" w14:textId="77777777" w:rsidR="00973F5F" w:rsidRPr="00445A98" w:rsidRDefault="00973F5F" w:rsidP="00DF05E9">
      <w:pPr>
        <w:numPr>
          <w:ilvl w:val="1"/>
          <w:numId w:val="49"/>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 xml:space="preserve">w sprawach </w:t>
      </w:r>
      <w:proofErr w:type="spellStart"/>
      <w:r w:rsidRPr="00445A98">
        <w:rPr>
          <w:rFonts w:ascii="Tahoma" w:hAnsi="Tahoma" w:cs="Tahoma"/>
          <w:b/>
          <w:sz w:val="18"/>
          <w:szCs w:val="18"/>
          <w:lang w:eastAsia="en-US"/>
        </w:rPr>
        <w:t>formalno</w:t>
      </w:r>
      <w:proofErr w:type="spellEnd"/>
      <w:r w:rsidRPr="00445A98">
        <w:rPr>
          <w:rFonts w:ascii="Tahoma" w:hAnsi="Tahoma" w:cs="Tahoma"/>
          <w:b/>
          <w:sz w:val="18"/>
          <w:szCs w:val="18"/>
          <w:lang w:eastAsia="en-US"/>
        </w:rPr>
        <w:t xml:space="preserve"> – prawnych:</w:t>
      </w:r>
      <w:r w:rsidRPr="00445A98">
        <w:rPr>
          <w:rFonts w:ascii="Tahoma" w:hAnsi="Tahoma" w:cs="Tahoma"/>
          <w:sz w:val="18"/>
          <w:szCs w:val="18"/>
          <w:lang w:eastAsia="en-US"/>
        </w:rPr>
        <w:t xml:space="preserve"> </w:t>
      </w:r>
    </w:p>
    <w:p w14:paraId="450A8204" w14:textId="0756990B" w:rsidR="00973F5F" w:rsidRPr="00445A98" w:rsidRDefault="00AA0561" w:rsidP="00973F5F">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 xml:space="preserve">mgr Magdalena Sawicka, </w:t>
      </w:r>
      <w:r w:rsidR="00973F5F" w:rsidRPr="00445A98">
        <w:rPr>
          <w:rFonts w:ascii="Tahoma" w:hAnsi="Tahoma" w:cs="Tahoma"/>
          <w:sz w:val="18"/>
          <w:szCs w:val="18"/>
          <w:lang w:eastAsia="en-US"/>
        </w:rPr>
        <w:t>Ins</w:t>
      </w:r>
      <w:r w:rsidR="000E14FF">
        <w:rPr>
          <w:rFonts w:ascii="Tahoma" w:hAnsi="Tahoma" w:cs="Tahoma"/>
          <w:sz w:val="18"/>
          <w:szCs w:val="18"/>
          <w:lang w:eastAsia="en-US"/>
        </w:rPr>
        <w:t>pektor ds. Zamówień Publicznych</w:t>
      </w:r>
      <w:r w:rsidR="00973F5F" w:rsidRPr="00445A98">
        <w:rPr>
          <w:rFonts w:ascii="Tahoma" w:hAnsi="Tahoma" w:cs="Tahoma"/>
          <w:sz w:val="18"/>
          <w:szCs w:val="18"/>
          <w:lang w:eastAsia="en-US"/>
        </w:rPr>
        <w:tab/>
      </w:r>
    </w:p>
    <w:p w14:paraId="3F2ABAEE" w14:textId="67BED4E3" w:rsidR="000F1960" w:rsidRPr="00445A98" w:rsidRDefault="000F1960" w:rsidP="000E14FF">
      <w:pPr>
        <w:tabs>
          <w:tab w:val="left" w:pos="851"/>
        </w:tabs>
        <w:autoSpaceDN w:val="0"/>
        <w:textAlignment w:val="baseline"/>
        <w:rPr>
          <w:rFonts w:ascii="Tahoma" w:hAnsi="Tahoma" w:cs="Tahoma"/>
          <w:sz w:val="18"/>
          <w:szCs w:val="18"/>
          <w:lang w:eastAsia="en-US"/>
        </w:rPr>
      </w:pPr>
    </w:p>
    <w:p w14:paraId="65521061" w14:textId="77777777" w:rsidR="00973F5F" w:rsidRPr="00445A98" w:rsidRDefault="00973F5F" w:rsidP="00DF05E9">
      <w:pPr>
        <w:numPr>
          <w:ilvl w:val="0"/>
          <w:numId w:val="48"/>
        </w:numPr>
        <w:tabs>
          <w:tab w:val="left"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0" w:history="1">
        <w:r w:rsidRPr="00445A98">
          <w:rPr>
            <w:rFonts w:ascii="Arial" w:hAnsi="Arial" w:cs="Arial"/>
            <w:b/>
            <w:sz w:val="20"/>
            <w:szCs w:val="20"/>
            <w:u w:val="single"/>
            <w:lang w:eastAsia="zh-CN"/>
          </w:rPr>
          <w:t>https://platformazakupowa.pl/strona/1-regulamin</w:t>
        </w:r>
      </w:hyperlink>
    </w:p>
    <w:p w14:paraId="184B43DD" w14:textId="77777777" w:rsidR="00973F5F" w:rsidRPr="00445A98" w:rsidRDefault="00973F5F" w:rsidP="00DF05E9">
      <w:pPr>
        <w:numPr>
          <w:ilvl w:val="0"/>
          <w:numId w:val="48"/>
        </w:numPr>
        <w:autoSpaceDN w:val="0"/>
        <w:spacing w:after="160"/>
        <w:ind w:left="709" w:hanging="424"/>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Minimalne wymagania techniczne i informacje na temat kodowania i czasu odbioru danych są opisane na Stronie platformazakupowa.pl.</w:t>
      </w:r>
    </w:p>
    <w:p w14:paraId="1EBD1FA3"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445A98">
        <w:rPr>
          <w:rFonts w:ascii="Tahoma" w:hAnsi="Tahoma" w:cs="Tahoma"/>
          <w:sz w:val="18"/>
          <w:szCs w:val="18"/>
          <w:lang w:eastAsia="en-US"/>
        </w:rPr>
        <w:t>za pośrednictwem platformy zakupowej.</w:t>
      </w:r>
    </w:p>
    <w:p w14:paraId="6164C533" w14:textId="77777777" w:rsidR="00973F5F" w:rsidRPr="00445A98" w:rsidRDefault="00973F5F" w:rsidP="00DF05E9">
      <w:pPr>
        <w:numPr>
          <w:ilvl w:val="0"/>
          <w:numId w:val="48"/>
        </w:numPr>
        <w:tabs>
          <w:tab w:val="num" w:pos="709"/>
        </w:tabs>
        <w:autoSpaceDN w:val="0"/>
        <w:ind w:left="709" w:hanging="425"/>
        <w:contextualSpacing/>
        <w:jc w:val="both"/>
        <w:textAlignment w:val="baseline"/>
        <w:rPr>
          <w:rFonts w:ascii="Tahoma" w:hAnsi="Tahoma" w:cs="Tahoma"/>
          <w:sz w:val="18"/>
          <w:szCs w:val="18"/>
          <w:lang w:eastAsia="en-US"/>
        </w:rPr>
      </w:pPr>
      <w:r w:rsidRPr="00445A98">
        <w:rPr>
          <w:rFonts w:ascii="Tahoma" w:eastAsia="Tahoma" w:hAnsi="Tahoma" w:cs="Tahoma"/>
          <w:b/>
          <w:sz w:val="18"/>
          <w:szCs w:val="18"/>
          <w:lang w:eastAsia="en-US"/>
        </w:rPr>
        <w:t>W korespondencji kierowanej do Zamawiającego Wykonawca winien posługiwać się numerem sprawy określonym w SWZ.</w:t>
      </w:r>
    </w:p>
    <w:p w14:paraId="71EE1A87"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hAnsi="Tahoma" w:cs="Tahoma"/>
          <w:sz w:val="18"/>
          <w:szCs w:val="18"/>
          <w:lang w:eastAsia="en-US"/>
        </w:rPr>
      </w:pPr>
      <w:bookmarkStart w:id="2" w:name="_Ref530396341"/>
      <w:r w:rsidRPr="00445A98">
        <w:rPr>
          <w:rFonts w:ascii="Tahoma" w:eastAsia="Tahoma" w:hAnsi="Tahoma" w:cs="Tahoma"/>
          <w:sz w:val="18"/>
          <w:szCs w:val="18"/>
          <w:lang w:eastAsia="en-US"/>
        </w:rPr>
        <w:t>W kwestiach budzących wątpliwości odnośnie zapisów SWZ Wykonawcom przysługuje prawo do wnoszenia wniosków o wyjaśnienie jej treści.</w:t>
      </w:r>
      <w:bookmarkEnd w:id="2"/>
      <w:r w:rsidRPr="00445A98">
        <w:rPr>
          <w:rFonts w:ascii="Tahoma" w:eastAsia="Tahoma" w:hAnsi="Tahoma" w:cs="Tahoma"/>
          <w:sz w:val="18"/>
          <w:szCs w:val="18"/>
          <w:lang w:eastAsia="en-US"/>
        </w:rPr>
        <w:t xml:space="preserve"> </w:t>
      </w:r>
    </w:p>
    <w:p w14:paraId="567CA78D"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445A98">
        <w:rPr>
          <w:rFonts w:ascii="Tahoma" w:eastAsia="Tahoma" w:hAnsi="Tahoma" w:cs="Tahoma"/>
          <w:i/>
          <w:sz w:val="18"/>
          <w:szCs w:val="18"/>
          <w:lang w:eastAsia="en-US"/>
        </w:rPr>
        <w:t>(prawy dolny róg strony)</w:t>
      </w:r>
      <w:r w:rsidRPr="00445A98">
        <w:rPr>
          <w:rFonts w:ascii="Tahoma" w:eastAsia="Tahoma" w:hAnsi="Tahoma" w:cs="Tahoma"/>
          <w:sz w:val="18"/>
          <w:szCs w:val="18"/>
          <w:lang w:eastAsia="en-US"/>
        </w:rPr>
        <w:t>.</w:t>
      </w:r>
    </w:p>
    <w:p w14:paraId="0734A577" w14:textId="77777777" w:rsidR="00973F5F" w:rsidRPr="00445A98" w:rsidRDefault="00973F5F" w:rsidP="00DF05E9">
      <w:pPr>
        <w:numPr>
          <w:ilvl w:val="0"/>
          <w:numId w:val="48"/>
        </w:numPr>
        <w:tabs>
          <w:tab w:val="num"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b/>
          <w:sz w:val="18"/>
          <w:szCs w:val="18"/>
          <w:u w:val="single"/>
          <w:lang w:eastAsia="en-US"/>
        </w:rPr>
        <w:t xml:space="preserve">Zamawiający zwraca się z prośbą, aby zapytania zostały również przesłane drogą elektroniczną w dokumencie edytowalnym (np. </w:t>
      </w:r>
      <w:proofErr w:type="spellStart"/>
      <w:r w:rsidRPr="00445A98">
        <w:rPr>
          <w:rFonts w:ascii="Tahoma" w:eastAsia="Tahoma" w:hAnsi="Tahoma" w:cs="Tahoma"/>
          <w:b/>
          <w:sz w:val="18"/>
          <w:szCs w:val="18"/>
          <w:u w:val="single"/>
          <w:lang w:eastAsia="en-US"/>
        </w:rPr>
        <w:t>word</w:t>
      </w:r>
      <w:proofErr w:type="spellEnd"/>
      <w:r w:rsidRPr="00445A98">
        <w:rPr>
          <w:rFonts w:ascii="Tahoma" w:eastAsia="Tahoma" w:hAnsi="Tahoma" w:cs="Tahoma"/>
          <w:b/>
          <w:sz w:val="18"/>
          <w:szCs w:val="18"/>
          <w:u w:val="single"/>
          <w:lang w:eastAsia="en-US"/>
        </w:rPr>
        <w:t>)</w:t>
      </w:r>
    </w:p>
    <w:p w14:paraId="09BC8686"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Wyjaśnienia SWZ udzielane będą z zachowaniem zasad określonych w art. </w:t>
      </w:r>
      <w:r w:rsidR="00EF382F" w:rsidRPr="00445A98">
        <w:rPr>
          <w:rFonts w:ascii="Tahoma" w:eastAsia="Tahoma" w:hAnsi="Tahoma" w:cs="Tahoma"/>
          <w:sz w:val="18"/>
          <w:szCs w:val="18"/>
          <w:lang w:eastAsia="en-US"/>
        </w:rPr>
        <w:t>284</w:t>
      </w:r>
      <w:r w:rsidRPr="00445A98">
        <w:rPr>
          <w:rFonts w:ascii="Tahoma" w:eastAsia="Tahoma" w:hAnsi="Tahoma" w:cs="Tahoma"/>
          <w:sz w:val="18"/>
          <w:szCs w:val="18"/>
          <w:lang w:eastAsia="en-US"/>
        </w:rPr>
        <w:t xml:space="preserve"> PZP</w:t>
      </w:r>
    </w:p>
    <w:p w14:paraId="2081705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Zamawiający udzieli niezwłocznie odpowiedzi, najpóźniej na </w:t>
      </w:r>
      <w:r w:rsidR="00EF382F" w:rsidRPr="00445A98">
        <w:rPr>
          <w:rFonts w:ascii="Tahoma" w:eastAsia="Tahoma" w:hAnsi="Tahoma" w:cs="Tahoma"/>
          <w:sz w:val="18"/>
          <w:szCs w:val="18"/>
          <w:lang w:eastAsia="en-US"/>
        </w:rPr>
        <w:t>2</w:t>
      </w:r>
      <w:r w:rsidRPr="00445A98">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445A98">
        <w:rPr>
          <w:rFonts w:ascii="Tahoma" w:eastAsia="Tahoma" w:hAnsi="Tahoma" w:cs="Tahoma"/>
          <w:sz w:val="18"/>
          <w:szCs w:val="18"/>
          <w:lang w:eastAsia="en-US"/>
        </w:rPr>
        <w:t>4</w:t>
      </w:r>
      <w:r w:rsidRPr="00445A98">
        <w:rPr>
          <w:rFonts w:ascii="Tahoma" w:eastAsia="Tahoma" w:hAnsi="Tahoma" w:cs="Tahoma"/>
          <w:sz w:val="18"/>
          <w:szCs w:val="18"/>
          <w:lang w:eastAsia="en-US"/>
        </w:rPr>
        <w:t xml:space="preserve"> dni przed upływem wyznaczonego terminu składania ofert.</w:t>
      </w:r>
    </w:p>
    <w:p w14:paraId="20BE784B"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461996CF"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70035555" w14:textId="77777777" w:rsidR="00973F5F" w:rsidRPr="00445A98" w:rsidRDefault="00973F5F" w:rsidP="00973F5F">
      <w:pPr>
        <w:rPr>
          <w:rFonts w:ascii="Tahoma" w:hAnsi="Tahoma" w:cs="Tahoma"/>
          <w:sz w:val="20"/>
          <w:szCs w:val="20"/>
        </w:rPr>
      </w:pPr>
    </w:p>
    <w:p w14:paraId="4AED861B" w14:textId="77777777" w:rsidR="00973F5F" w:rsidRPr="00445A98" w:rsidRDefault="00973F5F" w:rsidP="00973F5F">
      <w:pPr>
        <w:rPr>
          <w:rFonts w:ascii="Tahoma" w:hAnsi="Tahoma" w:cs="Tahoma"/>
          <w:sz w:val="20"/>
          <w:szCs w:val="20"/>
        </w:rPr>
      </w:pPr>
    </w:p>
    <w:p w14:paraId="153E86C3"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1AC4AF39" w14:textId="77777777" w:rsidR="00973F5F" w:rsidRPr="00445A98" w:rsidRDefault="00973F5F" w:rsidP="00973F5F">
      <w:pPr>
        <w:rPr>
          <w:rFonts w:ascii="Tahoma" w:hAnsi="Tahoma" w:cs="Tahoma"/>
          <w:sz w:val="20"/>
          <w:szCs w:val="20"/>
        </w:rPr>
      </w:pPr>
    </w:p>
    <w:p w14:paraId="0682E305"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Oferta oraz przedmiotowe środki dowodowe (jeżeli były wymagane)  muszą być składane elektronicznie i muszą zostać podpisane </w:t>
      </w:r>
      <w:r w:rsidRPr="00445A98">
        <w:rPr>
          <w:rFonts w:ascii="Tahoma" w:hAnsi="Tahoma" w:cs="Tahoma"/>
          <w:b/>
          <w:sz w:val="18"/>
          <w:szCs w:val="18"/>
        </w:rPr>
        <w:t>elektronicznym kwalifikowanym podpisem</w:t>
      </w:r>
      <w:r w:rsidR="00703017" w:rsidRPr="00445A98">
        <w:rPr>
          <w:rFonts w:ascii="Tahoma" w:hAnsi="Tahoma" w:cs="Tahoma"/>
          <w:b/>
          <w:sz w:val="18"/>
          <w:szCs w:val="18"/>
        </w:rPr>
        <w:t>, podpisem zaufanym bądź odpisem osobistym.</w:t>
      </w:r>
      <w:r w:rsidRPr="00445A98">
        <w:rPr>
          <w:rFonts w:ascii="Tahoma" w:hAnsi="Tahoma" w:cs="Tahoma"/>
          <w:sz w:val="18"/>
          <w:szCs w:val="18"/>
        </w:rPr>
        <w:t xml:space="preserve"> W procesie składania oferty w tym przedmiotowych środków dowodowych na platformie, </w:t>
      </w:r>
      <w:r w:rsidRPr="00445A98">
        <w:rPr>
          <w:rFonts w:ascii="Tahoma" w:hAnsi="Tahoma" w:cs="Tahoma"/>
          <w:b/>
          <w:sz w:val="18"/>
          <w:szCs w:val="18"/>
        </w:rPr>
        <w:t>kwalifikowany podpis elektroniczny</w:t>
      </w:r>
      <w:r w:rsidRPr="00445A98">
        <w:rPr>
          <w:rFonts w:ascii="Tahoma" w:hAnsi="Tahoma" w:cs="Tahoma"/>
          <w:sz w:val="18"/>
          <w:szCs w:val="18"/>
        </w:rPr>
        <w:t xml:space="preserve"> Wykonawca składa bezpośrednio na dokumencie, który następnie przesyła do systemu.</w:t>
      </w:r>
    </w:p>
    <w:p w14:paraId="664BEAF7"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lastRenderedPageBreak/>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445A98">
        <w:rPr>
          <w:rFonts w:ascii="Tahoma" w:hAnsi="Tahoma" w:cs="Tahoma"/>
          <w:sz w:val="18"/>
          <w:szCs w:val="18"/>
        </w:rPr>
        <w:t>, podpisem zaufanym lub podpisem o</w:t>
      </w:r>
      <w:r w:rsidR="00D45F1F" w:rsidRPr="00445A98">
        <w:rPr>
          <w:rFonts w:ascii="Tahoma" w:hAnsi="Tahoma" w:cs="Tahoma"/>
          <w:sz w:val="18"/>
          <w:szCs w:val="18"/>
        </w:rPr>
        <w:t>s</w:t>
      </w:r>
      <w:r w:rsidR="000000BE" w:rsidRPr="00445A98">
        <w:rPr>
          <w:rFonts w:ascii="Tahoma" w:hAnsi="Tahoma" w:cs="Tahoma"/>
          <w:sz w:val="18"/>
          <w:szCs w:val="18"/>
        </w:rPr>
        <w:t>obistym</w:t>
      </w:r>
      <w:r w:rsidRPr="00445A98">
        <w:rPr>
          <w:rFonts w:ascii="Tahoma" w:hAnsi="Tahoma" w:cs="Tahoma"/>
          <w:sz w:val="18"/>
          <w:szCs w:val="18"/>
        </w:rPr>
        <w:t xml:space="preserve"> przez osobę/osoby upoważnioną/upoważnione. </w:t>
      </w:r>
      <w:r w:rsidRPr="00445A98">
        <w:rPr>
          <w:rFonts w:ascii="Tahoma" w:hAnsi="Tahoma" w:cs="Tahoma"/>
          <w:i/>
          <w:sz w:val="18"/>
          <w:szCs w:val="18"/>
          <w:vertAlign w:val="superscript"/>
        </w:rPr>
        <w:footnoteReference w:id="1"/>
      </w:r>
    </w:p>
    <w:p w14:paraId="58D79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b/>
          <w:sz w:val="18"/>
          <w:szCs w:val="18"/>
          <w:u w:val="single"/>
        </w:rPr>
      </w:pPr>
      <w:r w:rsidRPr="00445A98">
        <w:rPr>
          <w:rFonts w:ascii="Tahoma" w:hAnsi="Tahoma" w:cs="Tahoma"/>
          <w:b/>
          <w:sz w:val="18"/>
          <w:szCs w:val="18"/>
          <w:u w:val="single"/>
        </w:rPr>
        <w:t>Oferta musi być:</w:t>
      </w:r>
    </w:p>
    <w:p w14:paraId="623338E3"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sporządzona na podstawie załączników niniejszej SWZ w języku polskim,</w:t>
      </w:r>
    </w:p>
    <w:p w14:paraId="621A553F"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złożona przy użyciu środków komunikacji elektronicznej tzn. za pośrednictwem </w:t>
      </w:r>
      <w:hyperlink r:id="rId31">
        <w:r w:rsidRPr="00445A98">
          <w:rPr>
            <w:rFonts w:ascii="Tahoma" w:hAnsi="Tahoma" w:cs="Tahoma"/>
            <w:sz w:val="18"/>
            <w:szCs w:val="18"/>
            <w:u w:val="single"/>
          </w:rPr>
          <w:t>platformazakupowa.pl</w:t>
        </w:r>
      </w:hyperlink>
      <w:r w:rsidRPr="00445A98">
        <w:rPr>
          <w:rFonts w:ascii="Tahoma" w:hAnsi="Tahoma" w:cs="Tahoma"/>
          <w:sz w:val="18"/>
          <w:szCs w:val="18"/>
        </w:rPr>
        <w:t>,</w:t>
      </w:r>
    </w:p>
    <w:p w14:paraId="27454A99" w14:textId="77777777" w:rsidR="00973F5F" w:rsidRPr="00445A98" w:rsidRDefault="00973F5F" w:rsidP="00DF05E9">
      <w:pPr>
        <w:numPr>
          <w:ilvl w:val="1"/>
          <w:numId w:val="20"/>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podpisana </w:t>
      </w:r>
      <w:hyperlink r:id="rId32">
        <w:r w:rsidRPr="00445A98">
          <w:rPr>
            <w:rFonts w:ascii="Tahoma" w:hAnsi="Tahoma" w:cs="Tahoma"/>
            <w:b/>
            <w:sz w:val="18"/>
            <w:szCs w:val="18"/>
            <w:u w:val="single"/>
          </w:rPr>
          <w:t>kwalifikowanym podpisem elektronicznym</w:t>
        </w:r>
      </w:hyperlink>
      <w:r w:rsidR="00B21E27" w:rsidRPr="00445A98">
        <w:rPr>
          <w:rFonts w:ascii="Tahoma" w:hAnsi="Tahoma" w:cs="Tahoma"/>
          <w:b/>
          <w:sz w:val="18"/>
          <w:szCs w:val="18"/>
          <w:u w:val="single"/>
        </w:rPr>
        <w:t>, podpisem zaufanym bądź podpisem osobistym</w:t>
      </w:r>
      <w:r w:rsidRPr="00445A98">
        <w:rPr>
          <w:rFonts w:ascii="Tahoma" w:hAnsi="Tahoma" w:cs="Tahoma"/>
          <w:sz w:val="18"/>
          <w:szCs w:val="18"/>
        </w:rPr>
        <w:t xml:space="preserve"> przez osobę/osoby upoważnioną / upoważnione.</w:t>
      </w:r>
    </w:p>
    <w:p w14:paraId="284B9AF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45A98">
        <w:rPr>
          <w:rFonts w:ascii="Tahoma" w:hAnsi="Tahoma" w:cs="Tahoma"/>
          <w:sz w:val="18"/>
          <w:szCs w:val="18"/>
        </w:rPr>
        <w:t>eIDAS</w:t>
      </w:r>
      <w:proofErr w:type="spellEnd"/>
      <w:r w:rsidRPr="00445A98">
        <w:rPr>
          <w:rFonts w:ascii="Tahoma" w:hAnsi="Tahoma" w:cs="Tahoma"/>
          <w:sz w:val="18"/>
          <w:szCs w:val="18"/>
        </w:rPr>
        <w:t xml:space="preserve">) (UE) nr 910/2014 </w:t>
      </w:r>
      <w:r w:rsidR="005B6E2A" w:rsidRPr="00445A98">
        <w:rPr>
          <w:rFonts w:ascii="Tahoma" w:hAnsi="Tahoma" w:cs="Tahoma"/>
          <w:sz w:val="18"/>
          <w:szCs w:val="18"/>
        </w:rPr>
        <w:t>–</w:t>
      </w:r>
      <w:r w:rsidRPr="00445A98">
        <w:rPr>
          <w:rFonts w:ascii="Tahoma" w:hAnsi="Tahoma" w:cs="Tahoma"/>
          <w:sz w:val="18"/>
          <w:szCs w:val="18"/>
        </w:rPr>
        <w:t xml:space="preserve"> od 1 lipca 2016 roku”.</w:t>
      </w:r>
    </w:p>
    <w:p w14:paraId="77849EDD"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 przypadku wykorzystania formatu podpisu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 xml:space="preserve"> zewnętrzny Zamawiający wymaga dołączenia odpowiedniej ilości plików tj. podpisywanych plików z danymi oraz plików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w:t>
      </w:r>
    </w:p>
    <w:p w14:paraId="35CF7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Zgodnie z </w:t>
      </w:r>
      <w:proofErr w:type="spellStart"/>
      <w:r w:rsidR="005B6E2A" w:rsidRPr="00445A98">
        <w:rPr>
          <w:rFonts w:ascii="Tahoma" w:hAnsi="Tahoma" w:cs="Tahoma"/>
          <w:sz w:val="18"/>
          <w:szCs w:val="18"/>
        </w:rPr>
        <w:t>rt</w:t>
      </w:r>
      <w:proofErr w:type="spellEnd"/>
      <w:r w:rsidR="005B6E2A" w:rsidRPr="00445A98">
        <w:rPr>
          <w:rFonts w:ascii="Tahoma" w:hAnsi="Tahoma" w:cs="Tahoma"/>
          <w:sz w:val="18"/>
          <w:szCs w:val="18"/>
        </w:rPr>
        <w:t>.</w:t>
      </w:r>
      <w:r w:rsidRPr="00445A98">
        <w:rPr>
          <w:rFonts w:ascii="Tahoma" w:hAnsi="Tahoma" w:cs="Tahoma"/>
          <w:sz w:val="18"/>
          <w:szCs w:val="18"/>
        </w:rPr>
        <w:t xml:space="preserve">. 18 ust. 3 ustawy </w:t>
      </w:r>
      <w:proofErr w:type="spellStart"/>
      <w:r w:rsidRPr="00445A98">
        <w:rPr>
          <w:rFonts w:ascii="Tahoma" w:hAnsi="Tahoma" w:cs="Tahoma"/>
          <w:sz w:val="18"/>
          <w:szCs w:val="18"/>
        </w:rPr>
        <w:t>Pzp</w:t>
      </w:r>
      <w:proofErr w:type="spellEnd"/>
      <w:r w:rsidRPr="00445A98">
        <w:rPr>
          <w:rFonts w:ascii="Tahoma" w:hAnsi="Tahoma" w:cs="Tahoma"/>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445A98">
        <w:rPr>
          <w:rFonts w:ascii="Tahoma" w:hAnsi="Tahoma" w:cs="Tahoma"/>
          <w:sz w:val="18"/>
          <w:szCs w:val="18"/>
        </w:rPr>
        <w:t xml:space="preserve"> i dowody</w:t>
      </w:r>
      <w:r w:rsidRPr="00445A98">
        <w:rPr>
          <w:rFonts w:ascii="Tahoma" w:hAnsi="Tahoma" w:cs="Tahoma"/>
          <w:sz w:val="18"/>
          <w:szCs w:val="18"/>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Wykonawca, za pośrednictwem </w:t>
      </w:r>
      <w:hyperlink r:id="rId33">
        <w:r w:rsidRPr="00445A98">
          <w:rPr>
            <w:rFonts w:ascii="Tahoma" w:hAnsi="Tahoma" w:cs="Tahoma"/>
            <w:sz w:val="18"/>
            <w:szCs w:val="18"/>
            <w:u w:val="single"/>
          </w:rPr>
          <w:t>platformazakupowa.pl</w:t>
        </w:r>
      </w:hyperlink>
      <w:r w:rsidRPr="00445A98">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445A98" w:rsidRDefault="00F55B4A" w:rsidP="00973F5F">
      <w:pPr>
        <w:ind w:left="720"/>
        <w:jc w:val="both"/>
        <w:rPr>
          <w:rFonts w:ascii="Tahoma" w:hAnsi="Tahoma" w:cs="Tahoma"/>
          <w:sz w:val="18"/>
          <w:szCs w:val="18"/>
        </w:rPr>
      </w:pPr>
      <w:hyperlink r:id="rId34">
        <w:r w:rsidR="00973F5F" w:rsidRPr="00445A98">
          <w:rPr>
            <w:rFonts w:ascii="Tahoma" w:hAnsi="Tahoma" w:cs="Tahoma"/>
            <w:sz w:val="18"/>
            <w:szCs w:val="18"/>
            <w:u w:val="single"/>
          </w:rPr>
          <w:t>https://platformazakupowa.pl/strona/45-instrukcje</w:t>
        </w:r>
      </w:hyperlink>
    </w:p>
    <w:p w14:paraId="3A22AD3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Każdy z Wykonawców może złożyć tylko jedną ofertę. Złożenie większej liczby ofert lub oferty zawierającej propozycje wariantowe skutkować będzie ich odrzuceniem.</w:t>
      </w:r>
    </w:p>
    <w:p w14:paraId="5F5B35CC"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Ceny oferty muszą zawierać wszystkie koszty, jakie musi ponieść Wykonawca, aby zrealizować zamówienie z najwyższą starannością oraz ewentualne rabaty.</w:t>
      </w:r>
    </w:p>
    <w:p w14:paraId="492BBCC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b/>
          <w:sz w:val="18"/>
          <w:szCs w:val="18"/>
        </w:rPr>
        <w:t>Rozszerzenia plików wykorzystywanych przez Wykonawców powinny być zgodne z</w:t>
      </w:r>
      <w:r w:rsidRPr="00445A98">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Zamawiający rekomenduje wykorzystanie formatów: .pdf .</w:t>
      </w:r>
      <w:proofErr w:type="spellStart"/>
      <w:r w:rsidRPr="00445A98">
        <w:rPr>
          <w:rFonts w:ascii="Tahoma" w:hAnsi="Tahoma" w:cs="Tahoma"/>
          <w:sz w:val="18"/>
          <w:szCs w:val="18"/>
        </w:rPr>
        <w:t>doc</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docx</w:t>
      </w:r>
      <w:proofErr w:type="spellEnd"/>
      <w:r w:rsidRPr="00445A98">
        <w:rPr>
          <w:rFonts w:ascii="Tahoma" w:hAnsi="Tahoma" w:cs="Tahoma"/>
          <w:sz w:val="18"/>
          <w:szCs w:val="18"/>
        </w:rPr>
        <w:t xml:space="preserve"> .xls .</w:t>
      </w:r>
      <w:proofErr w:type="spellStart"/>
      <w:r w:rsidRPr="00445A98">
        <w:rPr>
          <w:rFonts w:ascii="Tahoma" w:hAnsi="Tahoma" w:cs="Tahoma"/>
          <w:sz w:val="18"/>
          <w:szCs w:val="18"/>
        </w:rPr>
        <w:t>xlsx</w:t>
      </w:r>
      <w:proofErr w:type="spellEnd"/>
      <w:r w:rsidRPr="00445A98">
        <w:rPr>
          <w:rFonts w:ascii="Tahoma" w:hAnsi="Tahoma" w:cs="Tahoma"/>
          <w:sz w:val="18"/>
          <w:szCs w:val="18"/>
        </w:rPr>
        <w:t xml:space="preserve"> .jpg (.</w:t>
      </w:r>
      <w:proofErr w:type="spellStart"/>
      <w:r w:rsidRPr="00445A98">
        <w:rPr>
          <w:rFonts w:ascii="Tahoma" w:hAnsi="Tahoma" w:cs="Tahoma"/>
          <w:sz w:val="18"/>
          <w:szCs w:val="18"/>
        </w:rPr>
        <w:t>jpeg</w:t>
      </w:r>
      <w:proofErr w:type="spellEnd"/>
      <w:r w:rsidRPr="00445A98">
        <w:rPr>
          <w:rFonts w:ascii="Tahoma" w:hAnsi="Tahoma" w:cs="Tahoma"/>
          <w:sz w:val="18"/>
          <w:szCs w:val="18"/>
        </w:rPr>
        <w:t xml:space="preserve">) </w:t>
      </w:r>
      <w:r w:rsidRPr="00445A98">
        <w:rPr>
          <w:rFonts w:ascii="Tahoma" w:hAnsi="Tahoma" w:cs="Tahoma"/>
          <w:b/>
          <w:sz w:val="18"/>
          <w:szCs w:val="18"/>
          <w:u w:val="single"/>
        </w:rPr>
        <w:t>ze szczególnym wskazaniem na .pdf</w:t>
      </w:r>
    </w:p>
    <w:p w14:paraId="1A40AB3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celu ewentualnej kompresji danych Zamawiający rekomenduje wykorzystanie jednego z rozszerzeń:</w:t>
      </w:r>
    </w:p>
    <w:p w14:paraId="3DF5BC91"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.zip </w:t>
      </w:r>
    </w:p>
    <w:p w14:paraId="174FE11E"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.7Z</w:t>
      </w:r>
    </w:p>
    <w:p w14:paraId="6E7BF896"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Wśród rozszerzeń powszechnych a </w:t>
      </w:r>
      <w:r w:rsidRPr="00445A98">
        <w:rPr>
          <w:rFonts w:ascii="Tahoma" w:hAnsi="Tahoma" w:cs="Tahoma"/>
          <w:b/>
          <w:sz w:val="18"/>
          <w:szCs w:val="18"/>
        </w:rPr>
        <w:t>niewystępujących</w:t>
      </w:r>
      <w:r w:rsidRPr="00445A98">
        <w:rPr>
          <w:rFonts w:ascii="Tahoma" w:hAnsi="Tahoma" w:cs="Tahoma"/>
          <w:sz w:val="18"/>
          <w:szCs w:val="18"/>
        </w:rPr>
        <w:t xml:space="preserve"> w Rozporządzeniu KRI występują: .</w:t>
      </w:r>
      <w:proofErr w:type="spellStart"/>
      <w:r w:rsidRPr="00445A98">
        <w:rPr>
          <w:rFonts w:ascii="Tahoma" w:hAnsi="Tahoma" w:cs="Tahoma"/>
          <w:sz w:val="18"/>
          <w:szCs w:val="18"/>
        </w:rPr>
        <w:t>rar</w:t>
      </w:r>
      <w:proofErr w:type="spellEnd"/>
      <w:r w:rsidRPr="00445A98">
        <w:rPr>
          <w:rFonts w:ascii="Tahoma" w:hAnsi="Tahoma" w:cs="Tahoma"/>
          <w:sz w:val="18"/>
          <w:szCs w:val="18"/>
        </w:rPr>
        <w:t xml:space="preserve"> .gif .</w:t>
      </w:r>
      <w:proofErr w:type="spellStart"/>
      <w:r w:rsidRPr="00445A98">
        <w:rPr>
          <w:rFonts w:ascii="Tahoma" w:hAnsi="Tahoma" w:cs="Tahoma"/>
          <w:sz w:val="18"/>
          <w:szCs w:val="18"/>
        </w:rPr>
        <w:t>bmp</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numbers</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pages</w:t>
      </w:r>
      <w:proofErr w:type="spellEnd"/>
      <w:r w:rsidRPr="00445A98">
        <w:rPr>
          <w:rFonts w:ascii="Tahoma" w:hAnsi="Tahoma" w:cs="Tahoma"/>
          <w:sz w:val="18"/>
          <w:szCs w:val="18"/>
        </w:rPr>
        <w:t xml:space="preserve">. </w:t>
      </w:r>
      <w:r w:rsidRPr="00445A98">
        <w:rPr>
          <w:rFonts w:ascii="Tahoma" w:hAnsi="Tahoma" w:cs="Tahoma"/>
          <w:b/>
          <w:sz w:val="18"/>
          <w:szCs w:val="18"/>
        </w:rPr>
        <w:t>Dokumenty złożone w takich plikach zostaną uznane za złożone nieskutecznie.</w:t>
      </w:r>
    </w:p>
    <w:p w14:paraId="24FC97A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przypadku stosowania przez wykonawcę kwalifikowanego podpisu elektronicznego:</w:t>
      </w:r>
    </w:p>
    <w:p w14:paraId="09523FE1" w14:textId="77777777" w:rsidR="00973F5F" w:rsidRPr="00445A98" w:rsidRDefault="00973F5F" w:rsidP="00DF05E9">
      <w:pPr>
        <w:numPr>
          <w:ilvl w:val="0"/>
          <w:numId w:val="18"/>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Ze względu na niskie ryzyko naruszenia integralności pliku oraz łatwiejszą weryfikację podpisu zamawiający zaleca, w miarę możliwości, </w:t>
      </w:r>
      <w:r w:rsidRPr="00445A98">
        <w:rPr>
          <w:rFonts w:ascii="Tahoma" w:hAnsi="Tahoma" w:cs="Tahoma"/>
          <w:b/>
          <w:sz w:val="18"/>
          <w:szCs w:val="18"/>
        </w:rPr>
        <w:t xml:space="preserve">przekonwertowanie plików składających się na ofertę na rozszerzenie .pdf  i opatrzenie ich podpisem kwalifikowanym w formacie </w:t>
      </w:r>
      <w:proofErr w:type="spellStart"/>
      <w:r w:rsidRPr="00445A98">
        <w:rPr>
          <w:rFonts w:ascii="Tahoma" w:hAnsi="Tahoma" w:cs="Tahoma"/>
          <w:b/>
          <w:sz w:val="18"/>
          <w:szCs w:val="18"/>
        </w:rPr>
        <w:t>PAdES</w:t>
      </w:r>
      <w:proofErr w:type="spellEnd"/>
      <w:r w:rsidRPr="00445A98">
        <w:rPr>
          <w:rFonts w:ascii="Tahoma" w:hAnsi="Tahoma" w:cs="Tahoma"/>
          <w:b/>
          <w:sz w:val="18"/>
          <w:szCs w:val="18"/>
        </w:rPr>
        <w:t xml:space="preserve">. </w:t>
      </w:r>
    </w:p>
    <w:p w14:paraId="3369514A"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Pliki w innych formatach niż PDF </w:t>
      </w:r>
      <w:r w:rsidRPr="00445A98">
        <w:rPr>
          <w:rFonts w:ascii="Tahoma" w:hAnsi="Tahoma" w:cs="Tahoma"/>
          <w:b/>
          <w:sz w:val="18"/>
          <w:szCs w:val="18"/>
        </w:rPr>
        <w:t xml:space="preserve">zaleca się opatrzyć podpisem w formacie </w:t>
      </w:r>
      <w:proofErr w:type="spellStart"/>
      <w:r w:rsidRPr="00445A98">
        <w:rPr>
          <w:rFonts w:ascii="Tahoma" w:hAnsi="Tahoma" w:cs="Tahoma"/>
          <w:b/>
          <w:sz w:val="18"/>
          <w:szCs w:val="18"/>
        </w:rPr>
        <w:t>XAdES</w:t>
      </w:r>
      <w:proofErr w:type="spellEnd"/>
      <w:r w:rsidRPr="00445A98">
        <w:rPr>
          <w:rFonts w:ascii="Tahoma" w:hAnsi="Tahoma" w:cs="Tahoma"/>
          <w:b/>
          <w:sz w:val="18"/>
          <w:szCs w:val="18"/>
        </w:rPr>
        <w:t xml:space="preserve"> o typie zewnętrznym</w:t>
      </w:r>
      <w:r w:rsidRPr="00445A98">
        <w:rPr>
          <w:rFonts w:ascii="Tahoma" w:hAnsi="Tahoma" w:cs="Tahoma"/>
          <w:sz w:val="18"/>
          <w:szCs w:val="18"/>
        </w:rPr>
        <w:t>. Wykonawca powinien pamiętać, aby plik z podpisem przekazywać łącznie z dokumentem podpisywanym.</w:t>
      </w:r>
    </w:p>
    <w:p w14:paraId="6A604059"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Zamawiający rekomenduje wykorzystanie podpisu z kwalifikowanym znacznikiem czasu.</w:t>
      </w:r>
    </w:p>
    <w:p w14:paraId="0991869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w:t>
      </w:r>
      <w:r w:rsidRPr="00445A98">
        <w:rPr>
          <w:rFonts w:ascii="Tahoma" w:hAnsi="Tahoma" w:cs="Tahoma"/>
          <w:b/>
          <w:sz w:val="18"/>
          <w:szCs w:val="18"/>
        </w:rPr>
        <w:t xml:space="preserve"> w przypadku podpisywania pliku przez kilka osób, stosować podpisy tego samego rodzaju.</w:t>
      </w:r>
      <w:r w:rsidRPr="00445A98">
        <w:rPr>
          <w:rFonts w:ascii="Tahoma" w:hAnsi="Tahoma" w:cs="Tahoma"/>
          <w:sz w:val="18"/>
          <w:szCs w:val="18"/>
        </w:rPr>
        <w:t xml:space="preserve"> Podpisywanie różnymi rodzajami podpisów może doprowadzić do problemów w weryfikacji plików. </w:t>
      </w:r>
    </w:p>
    <w:p w14:paraId="2EE492FD"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 Wykonawca z odpowiednim wyprzedzeniem przetestował możliwość prawidłowego wykorzystania wybranej metody podpisania plików oferty.</w:t>
      </w:r>
    </w:p>
    <w:p w14:paraId="11E7C8B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Osobą składającą ofertę powinna być osoba kontaktowa podawana w dokumentacji.</w:t>
      </w:r>
    </w:p>
    <w:p w14:paraId="040C7917"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Jeśli Wykonawca pakuje dokumenty np. w plik o rozszerzeniu .zip, zaleca się wcześniejsze podpisanie każdego ze skompresowanych plików. </w:t>
      </w:r>
    </w:p>
    <w:p w14:paraId="00B942C5"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Zamawiający zaleca aby </w:t>
      </w:r>
      <w:r w:rsidRPr="00445A98">
        <w:rPr>
          <w:rFonts w:ascii="Tahoma" w:hAnsi="Tahoma" w:cs="Tahoma"/>
          <w:b/>
          <w:sz w:val="18"/>
          <w:szCs w:val="18"/>
          <w:u w:val="single"/>
        </w:rPr>
        <w:t>nie</w:t>
      </w:r>
      <w:r w:rsidRPr="00445A98">
        <w:rPr>
          <w:rFonts w:ascii="Tahoma" w:hAnsi="Tahoma" w:cs="Tahoma"/>
          <w:b/>
          <w:sz w:val="18"/>
          <w:szCs w:val="18"/>
        </w:rPr>
        <w:t xml:space="preserve"> </w:t>
      </w:r>
      <w:r w:rsidRPr="00445A98">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5E432AC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Na ofertę składają się następujące dokumenty:</w:t>
      </w:r>
    </w:p>
    <w:p w14:paraId="51CDCCE5" w14:textId="77777777" w:rsidR="00973F5F" w:rsidRPr="00445A98" w:rsidRDefault="00973F5F"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„Formularz Oferty”</w:t>
      </w:r>
      <w:r w:rsidRPr="00445A98">
        <w:rPr>
          <w:rFonts w:ascii="Tahoma" w:hAnsi="Tahoma" w:cs="Tahoma"/>
          <w:sz w:val="18"/>
          <w:szCs w:val="18"/>
        </w:rPr>
        <w:t xml:space="preserve"> przygotowany zgodnie ze wzorem podanym w Załączniku nr 1 do SWZ.</w:t>
      </w:r>
    </w:p>
    <w:p w14:paraId="5F3A4B00"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„Formularz asortymentowo-cenowy”</w:t>
      </w:r>
      <w:r w:rsidRPr="00445A98">
        <w:rPr>
          <w:rFonts w:ascii="Tahoma" w:hAnsi="Tahoma" w:cs="Tahoma"/>
          <w:sz w:val="18"/>
          <w:szCs w:val="18"/>
        </w:rPr>
        <w:t xml:space="preserve"> przygotowany zgodnie ze wzorem podanym w Załączniku nr 2 do SWZ.</w:t>
      </w:r>
    </w:p>
    <w:p w14:paraId="5A5C28B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 xml:space="preserve">Oświadczenie dotyczące przesłanek wykluczenia </w:t>
      </w:r>
      <w:r w:rsidRPr="00445A98">
        <w:rPr>
          <w:rFonts w:ascii="Tahoma" w:hAnsi="Tahoma" w:cs="Tahoma"/>
          <w:bCs/>
          <w:sz w:val="18"/>
          <w:szCs w:val="18"/>
        </w:rPr>
        <w:t>z postępowania przygotowane zgodnie ze wzorem podanym w Załączniku nr 3 do SWZ.</w:t>
      </w:r>
    </w:p>
    <w:p w14:paraId="1C93265D" w14:textId="7D19EF41" w:rsidR="002F4EF9" w:rsidRPr="00314E07" w:rsidRDefault="002F4EF9" w:rsidP="002F4EF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Przedmiotowe środki dowodowe</w:t>
      </w:r>
      <w:r w:rsidRPr="00445A98">
        <w:rPr>
          <w:rFonts w:ascii="Tahoma" w:hAnsi="Tahoma" w:cs="Tahoma"/>
          <w:bCs/>
          <w:sz w:val="18"/>
          <w:szCs w:val="18"/>
        </w:rPr>
        <w:t xml:space="preserve"> wskazane w rozdziale II.I ust. 1 SWZ.</w:t>
      </w:r>
    </w:p>
    <w:p w14:paraId="66FC9A68" w14:textId="4F7BDBEA" w:rsidR="00314E07" w:rsidRPr="00314E07" w:rsidRDefault="00314E07" w:rsidP="00314E07">
      <w:pPr>
        <w:numPr>
          <w:ilvl w:val="1"/>
          <w:numId w:val="21"/>
        </w:numPr>
        <w:tabs>
          <w:tab w:val="left" w:pos="851"/>
        </w:tabs>
        <w:ind w:left="851" w:hanging="425"/>
        <w:jc w:val="both"/>
        <w:rPr>
          <w:rFonts w:ascii="Tahoma" w:hAnsi="Tahoma" w:cs="Tahoma"/>
          <w:sz w:val="18"/>
          <w:szCs w:val="18"/>
        </w:rPr>
      </w:pPr>
      <w:r w:rsidRPr="00161494">
        <w:rPr>
          <w:rFonts w:ascii="Tahoma" w:hAnsi="Tahoma" w:cs="Tahoma"/>
          <w:b/>
          <w:bCs/>
          <w:sz w:val="18"/>
          <w:szCs w:val="18"/>
        </w:rPr>
        <w:t>Próbki oferowanego asortymentu</w:t>
      </w:r>
      <w:r>
        <w:rPr>
          <w:rFonts w:ascii="Tahoma" w:hAnsi="Tahoma" w:cs="Tahoma"/>
          <w:b/>
          <w:bCs/>
          <w:sz w:val="18"/>
          <w:szCs w:val="18"/>
        </w:rPr>
        <w:t xml:space="preserve"> – dotyczy Pakietów 1, 2 i 3.</w:t>
      </w:r>
    </w:p>
    <w:p w14:paraId="54337981"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Pełnomocnictwo</w:t>
      </w:r>
      <w:r w:rsidRPr="00445A98">
        <w:rPr>
          <w:rFonts w:ascii="Tahoma" w:hAnsi="Tahoma" w:cs="Tahoma"/>
          <w:sz w:val="18"/>
          <w:szCs w:val="18"/>
        </w:rPr>
        <w:t xml:space="preserve"> do podpisania oferty, oświadczeń i dokumentów składających się na ofertę, o ile upoważnienie to nie wynika z innych dokumentów dołączonych do oferty.</w:t>
      </w:r>
    </w:p>
    <w:p w14:paraId="55C91AC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W przypadku oferty składanej przez Wykonawców wspólnie ubiegających się o udzielenie zamówienia (np. konsorcjum), do oferty powinno zostać załączone </w:t>
      </w:r>
      <w:r w:rsidRPr="00445A98">
        <w:rPr>
          <w:rFonts w:ascii="Tahoma" w:hAnsi="Tahoma" w:cs="Tahoma"/>
          <w:b/>
          <w:sz w:val="18"/>
          <w:szCs w:val="18"/>
        </w:rPr>
        <w:t>pełnomocnictwo</w:t>
      </w:r>
      <w:r w:rsidRPr="00445A98">
        <w:rPr>
          <w:rFonts w:ascii="Tahoma" w:hAnsi="Tahoma" w:cs="Tahoma"/>
          <w:sz w:val="18"/>
          <w:szCs w:val="18"/>
        </w:rPr>
        <w:t xml:space="preserve"> dla Osoby Uprawnionej do reprezentowania ich w postępowaniu albo do reprezentowania ich w postępowaniu i zawarcia umowy. </w:t>
      </w:r>
    </w:p>
    <w:p w14:paraId="1F157174"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445A98">
        <w:rPr>
          <w:rFonts w:ascii="Tahoma" w:hAnsi="Tahoma" w:cs="Tahoma"/>
          <w:sz w:val="18"/>
          <w:szCs w:val="18"/>
        </w:rPr>
        <w:t xml:space="preserve">rozporządzenia Prezesa Rady Ministrów z dnia </w:t>
      </w:r>
      <w:r w:rsidRPr="00445A98">
        <w:rPr>
          <w:rFonts w:ascii="Tahoma" w:hAnsi="Tahoma" w:cs="Tahoma"/>
          <w:smallCaps/>
          <w:sz w:val="18"/>
          <w:szCs w:val="18"/>
        </w:rPr>
        <w:t> </w:t>
      </w:r>
      <w:r w:rsidRPr="00445A98">
        <w:rPr>
          <w:rFonts w:ascii="Tahoma" w:hAnsi="Tahoma" w:cs="Tahoma"/>
          <w:smallCaps/>
          <w:sz w:val="18"/>
          <w:szCs w:val="18"/>
        </w:rPr>
        <w:t xml:space="preserve">30 </w:t>
      </w:r>
      <w:r w:rsidRPr="00445A98">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445A98" w:rsidRDefault="00973F5F" w:rsidP="00973F5F">
      <w:pPr>
        <w:suppressAutoHyphens/>
        <w:rPr>
          <w:rFonts w:ascii="Tahoma" w:hAnsi="Tahoma" w:cs="Tahoma"/>
          <w:b/>
          <w:bCs/>
          <w:sz w:val="20"/>
          <w:szCs w:val="20"/>
        </w:rPr>
      </w:pPr>
    </w:p>
    <w:p w14:paraId="4F9918C7" w14:textId="77777777" w:rsidR="00973F5F" w:rsidRPr="00445A98"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3F587272" w14:textId="77777777" w:rsidR="00973F5F" w:rsidRPr="00445A98" w:rsidRDefault="00973F5F" w:rsidP="00973F5F">
      <w:pPr>
        <w:suppressAutoHyphens/>
        <w:rPr>
          <w:rFonts w:ascii="Tahoma" w:hAnsi="Tahoma" w:cs="Tahoma"/>
          <w:b/>
          <w:sz w:val="18"/>
          <w:szCs w:val="18"/>
        </w:rPr>
      </w:pPr>
    </w:p>
    <w:p w14:paraId="3F2B4553" w14:textId="6E7C0D01" w:rsidR="00136857" w:rsidRPr="00445A98" w:rsidRDefault="00136857" w:rsidP="00DF05E9">
      <w:pPr>
        <w:numPr>
          <w:ilvl w:val="0"/>
          <w:numId w:val="37"/>
        </w:numPr>
        <w:jc w:val="both"/>
        <w:rPr>
          <w:rFonts w:ascii="Tahoma" w:hAnsi="Tahoma" w:cs="Tahoma"/>
          <w:sz w:val="18"/>
          <w:szCs w:val="18"/>
        </w:rPr>
      </w:pPr>
      <w:r w:rsidRPr="00445A98">
        <w:rPr>
          <w:rFonts w:ascii="Tahoma" w:hAnsi="Tahoma" w:cs="Tahoma"/>
          <w:sz w:val="18"/>
          <w:szCs w:val="18"/>
        </w:rPr>
        <w:t>Wymagany przez Zamawiającego termin płatności –</w:t>
      </w:r>
      <w:r w:rsidR="00804A28" w:rsidRPr="00445A98">
        <w:rPr>
          <w:rFonts w:ascii="Tahoma" w:hAnsi="Tahoma" w:cs="Tahoma"/>
          <w:b/>
          <w:sz w:val="18"/>
          <w:szCs w:val="18"/>
        </w:rPr>
        <w:t xml:space="preserve"> </w:t>
      </w:r>
      <w:r w:rsidR="00A1703C">
        <w:rPr>
          <w:rFonts w:ascii="Tahoma" w:hAnsi="Tahoma" w:cs="Tahoma"/>
          <w:b/>
          <w:sz w:val="18"/>
          <w:szCs w:val="18"/>
        </w:rPr>
        <w:t>30</w:t>
      </w:r>
      <w:r w:rsidR="00804A28" w:rsidRPr="00445A98">
        <w:rPr>
          <w:rFonts w:ascii="Tahoma" w:hAnsi="Tahoma" w:cs="Tahoma"/>
          <w:b/>
          <w:sz w:val="18"/>
          <w:szCs w:val="18"/>
        </w:rPr>
        <w:t xml:space="preserve">dni </w:t>
      </w:r>
      <w:r w:rsidRPr="00445A98">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A0F46AF" w14:textId="77777777" w:rsidR="002E65FB" w:rsidRPr="00445A98" w:rsidRDefault="002E65FB" w:rsidP="00DF05E9">
      <w:pPr>
        <w:pStyle w:val="Akapitzlist"/>
        <w:numPr>
          <w:ilvl w:val="0"/>
          <w:numId w:val="37"/>
        </w:numPr>
        <w:spacing w:after="0" w:line="240" w:lineRule="auto"/>
        <w:ind w:left="714" w:hanging="357"/>
        <w:rPr>
          <w:rFonts w:ascii="Tahoma" w:eastAsia="Times New Roman" w:hAnsi="Tahoma" w:cs="Tahoma"/>
          <w:sz w:val="18"/>
          <w:szCs w:val="18"/>
          <w:lang w:eastAsia="pl-PL"/>
        </w:rPr>
      </w:pPr>
      <w:r w:rsidRPr="00445A98">
        <w:rPr>
          <w:rFonts w:ascii="Tahoma" w:eastAsia="Times New Roman" w:hAnsi="Tahoma" w:cs="Tahoma"/>
          <w:sz w:val="18"/>
          <w:szCs w:val="18"/>
          <w:lang w:eastAsia="pl-PL"/>
        </w:rPr>
        <w:t xml:space="preserve">Zaoferowany przedmiot zamówienia musi posiadać termin przydatności do użycia – licząc od dnia dostawy towaru do  siedziby Zamawiającego: </w:t>
      </w:r>
      <w:r w:rsidRPr="00445A98">
        <w:rPr>
          <w:rFonts w:ascii="Tahoma" w:eastAsia="Times New Roman" w:hAnsi="Tahoma" w:cs="Tahoma"/>
          <w:b/>
          <w:bCs/>
          <w:sz w:val="18"/>
          <w:szCs w:val="18"/>
          <w:lang w:eastAsia="pl-PL"/>
        </w:rPr>
        <w:t>Minimum (12 m-</w:t>
      </w:r>
      <w:proofErr w:type="spellStart"/>
      <w:r w:rsidRPr="00445A98">
        <w:rPr>
          <w:rFonts w:ascii="Tahoma" w:eastAsia="Times New Roman" w:hAnsi="Tahoma" w:cs="Tahoma"/>
          <w:b/>
          <w:bCs/>
          <w:sz w:val="18"/>
          <w:szCs w:val="18"/>
          <w:lang w:eastAsia="pl-PL"/>
        </w:rPr>
        <w:t>cy</w:t>
      </w:r>
      <w:proofErr w:type="spellEnd"/>
      <w:r w:rsidRPr="00445A98">
        <w:rPr>
          <w:rFonts w:ascii="Tahoma" w:eastAsia="Times New Roman" w:hAnsi="Tahoma" w:cs="Tahoma"/>
          <w:b/>
          <w:bCs/>
          <w:sz w:val="18"/>
          <w:szCs w:val="18"/>
          <w:lang w:eastAsia="pl-PL"/>
        </w:rPr>
        <w:t>)</w:t>
      </w:r>
      <w:r w:rsidRPr="00445A98">
        <w:rPr>
          <w:rFonts w:ascii="Tahoma" w:eastAsia="Times New Roman" w:hAnsi="Tahoma" w:cs="Tahoma"/>
          <w:sz w:val="18"/>
          <w:szCs w:val="18"/>
          <w:lang w:eastAsia="pl-PL"/>
        </w:rPr>
        <w:t xml:space="preserve"> od daty dostarczenia zamawiającemu.</w:t>
      </w:r>
    </w:p>
    <w:p w14:paraId="371796FE" w14:textId="3FBCE2C9"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Zamówienia mogą być składane drogą elektroniczną oraz w formie pisemnej.</w:t>
      </w:r>
    </w:p>
    <w:p w14:paraId="1F086C03" w14:textId="77777777"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21246B7C" w14:textId="4C5513D5" w:rsidR="002C426A" w:rsidRPr="00445A98" w:rsidRDefault="002C426A" w:rsidP="00DF05E9">
      <w:pPr>
        <w:numPr>
          <w:ilvl w:val="0"/>
          <w:numId w:val="37"/>
        </w:numPr>
        <w:jc w:val="both"/>
        <w:rPr>
          <w:rFonts w:ascii="Tahoma" w:hAnsi="Tahoma" w:cs="Tahoma"/>
          <w:sz w:val="18"/>
          <w:szCs w:val="18"/>
        </w:rPr>
      </w:pPr>
      <w:r w:rsidRPr="00445A98">
        <w:rPr>
          <w:rFonts w:ascii="Tahoma" w:hAnsi="Tahoma" w:cs="Tahoma"/>
          <w:sz w:val="18"/>
          <w:szCs w:val="18"/>
        </w:rPr>
        <w:t xml:space="preserve">W przypadku wystąpienia okoliczności skutkujących zwłoką w dostarczeniu zamówionej partii towaru, Wykonawca zobowiązuje się każdorazowo informować Zamawiającego e-mailem o niedostarczeniu zamówionego towaru przed terminem realizacji zamówienia – </w:t>
      </w:r>
      <w:r w:rsidRPr="00445A98">
        <w:rPr>
          <w:rFonts w:ascii="Tahoma" w:hAnsi="Tahoma" w:cs="Tahoma"/>
          <w:b/>
          <w:bCs/>
          <w:sz w:val="18"/>
          <w:szCs w:val="18"/>
        </w:rPr>
        <w:t xml:space="preserve">e-mail  </w:t>
      </w:r>
      <w:r w:rsidR="00E0551E">
        <w:rPr>
          <w:rFonts w:ascii="Tahoma" w:hAnsi="Tahoma" w:cs="Tahoma"/>
          <w:b/>
          <w:bCs/>
          <w:sz w:val="18"/>
          <w:szCs w:val="18"/>
        </w:rPr>
        <w:t>zaopatrzenie.gospodarcze</w:t>
      </w:r>
      <w:r w:rsidR="00DF05E9" w:rsidRPr="00445A98">
        <w:rPr>
          <w:rFonts w:ascii="Tahoma" w:hAnsi="Tahoma" w:cs="Tahoma"/>
          <w:b/>
          <w:bCs/>
          <w:sz w:val="18"/>
          <w:szCs w:val="18"/>
        </w:rPr>
        <w:t>@barlicki.pl</w:t>
      </w:r>
    </w:p>
    <w:p w14:paraId="0D3C36F6" w14:textId="77777777" w:rsidR="002C426A" w:rsidRPr="00445A98" w:rsidRDefault="002C426A" w:rsidP="002C426A">
      <w:pPr>
        <w:jc w:val="both"/>
        <w:rPr>
          <w:rFonts w:ascii="Tahoma" w:hAnsi="Tahoma" w:cs="Tahoma"/>
          <w:b/>
          <w:sz w:val="18"/>
          <w:szCs w:val="18"/>
        </w:rPr>
      </w:pPr>
      <w:r w:rsidRPr="00445A98">
        <w:rPr>
          <w:rFonts w:ascii="Tahoma" w:hAnsi="Tahoma" w:cs="Tahoma"/>
          <w:sz w:val="18"/>
          <w:szCs w:val="18"/>
        </w:rPr>
        <w:t>Ocena spełnienia ww. warunków nastąpi na podstawie złożonego przez Wykonawcę potwierdzenia ich spełnienia zamieszczonego w „Formularzu oferty” (załącznik nr 1).</w:t>
      </w:r>
    </w:p>
    <w:p w14:paraId="5A1536B6" w14:textId="77777777" w:rsidR="00136857" w:rsidRPr="00445A98" w:rsidRDefault="00136857" w:rsidP="00136857">
      <w:pPr>
        <w:suppressAutoHyphens/>
        <w:jc w:val="both"/>
        <w:rPr>
          <w:rFonts w:ascii="Tahoma" w:hAnsi="Tahoma" w:cs="Tahoma"/>
          <w:sz w:val="20"/>
          <w:szCs w:val="20"/>
        </w:rPr>
      </w:pPr>
    </w:p>
    <w:p w14:paraId="7AE0B88F"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XI.  WYMAGANIA    DOTYCZĄCE     WADIUM</w:t>
      </w:r>
    </w:p>
    <w:p w14:paraId="1A153AFD"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złożenia wadium w przedmiotowym postępowaniu.</w:t>
      </w:r>
    </w:p>
    <w:p w14:paraId="3B84CB43" w14:textId="77777777" w:rsidR="00D11E11" w:rsidRPr="00445A98" w:rsidRDefault="00D11E11" w:rsidP="00136857">
      <w:pPr>
        <w:suppressAutoHyphens/>
        <w:jc w:val="both"/>
        <w:rPr>
          <w:rFonts w:ascii="Tahoma" w:hAnsi="Tahoma" w:cs="Tahoma"/>
          <w:sz w:val="18"/>
          <w:szCs w:val="18"/>
        </w:rPr>
      </w:pPr>
    </w:p>
    <w:p w14:paraId="70768A86" w14:textId="77777777" w:rsidR="00D11E11" w:rsidRPr="00445A98" w:rsidRDefault="00D11E11" w:rsidP="00136857">
      <w:pPr>
        <w:suppressAutoHyphens/>
        <w:jc w:val="both"/>
        <w:rPr>
          <w:rFonts w:ascii="Tahoma" w:hAnsi="Tahoma" w:cs="Tahoma"/>
          <w:sz w:val="18"/>
          <w:szCs w:val="18"/>
        </w:rPr>
      </w:pPr>
    </w:p>
    <w:p w14:paraId="0EAD37EF"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26478C0A" w14:textId="77777777" w:rsidR="00D11E11" w:rsidRPr="00445A98" w:rsidRDefault="00D11E11" w:rsidP="00D11E11">
      <w:pPr>
        <w:suppressAutoHyphens/>
        <w:rPr>
          <w:rFonts w:ascii="Tahoma" w:hAnsi="Tahoma" w:cs="Tahoma"/>
          <w:sz w:val="20"/>
          <w:szCs w:val="20"/>
        </w:rPr>
      </w:pPr>
    </w:p>
    <w:p w14:paraId="21D428A9" w14:textId="63B5F967"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dnia </w:t>
      </w:r>
      <w:r w:rsidR="008910C1">
        <w:rPr>
          <w:rFonts w:ascii="Tahoma" w:hAnsi="Tahoma" w:cs="Tahoma"/>
          <w:b/>
          <w:sz w:val="18"/>
          <w:szCs w:val="18"/>
        </w:rPr>
        <w:t xml:space="preserve"> </w:t>
      </w:r>
      <w:r w:rsidR="004D6CB7">
        <w:rPr>
          <w:rFonts w:ascii="Tahoma" w:hAnsi="Tahoma" w:cs="Tahoma"/>
          <w:b/>
          <w:sz w:val="18"/>
          <w:szCs w:val="18"/>
        </w:rPr>
        <w:t>06.08.</w:t>
      </w:r>
      <w:r w:rsidR="00C3709B">
        <w:rPr>
          <w:rFonts w:ascii="Tahoma" w:hAnsi="Tahoma" w:cs="Tahoma"/>
          <w:b/>
          <w:sz w:val="18"/>
          <w:szCs w:val="18"/>
        </w:rPr>
        <w:t xml:space="preserve"> </w:t>
      </w:r>
      <w:r w:rsidR="00F8597B" w:rsidRPr="006D4CE2">
        <w:rPr>
          <w:rFonts w:ascii="Tahoma" w:hAnsi="Tahoma" w:cs="Tahoma"/>
          <w:b/>
          <w:sz w:val="18"/>
          <w:szCs w:val="18"/>
        </w:rPr>
        <w:t>2024</w:t>
      </w:r>
      <w:r w:rsidR="004474F7" w:rsidRPr="006D4CE2">
        <w:rPr>
          <w:rFonts w:ascii="Tahoma" w:hAnsi="Tahoma" w:cs="Tahoma"/>
          <w:b/>
          <w:sz w:val="18"/>
          <w:szCs w:val="18"/>
        </w:rPr>
        <w:t xml:space="preserve"> r.</w:t>
      </w:r>
      <w:r w:rsidRPr="00445A98">
        <w:rPr>
          <w:rFonts w:ascii="Tahoma" w:hAnsi="Tahoma" w:cs="Tahoma"/>
          <w:sz w:val="18"/>
          <w:szCs w:val="18"/>
        </w:rPr>
        <w:t xml:space="preserve"> </w:t>
      </w:r>
    </w:p>
    <w:p w14:paraId="6328AABE"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45A98" w:rsidRDefault="00136857" w:rsidP="00136857">
      <w:pPr>
        <w:suppressAutoHyphens/>
        <w:jc w:val="both"/>
        <w:rPr>
          <w:rFonts w:ascii="Tahoma" w:hAnsi="Tahoma" w:cs="Tahoma"/>
          <w:b/>
          <w:bCs/>
          <w:sz w:val="18"/>
          <w:szCs w:val="18"/>
        </w:rPr>
      </w:pPr>
    </w:p>
    <w:p w14:paraId="53DA3C4A"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7647C962" w14:textId="77777777" w:rsidR="00136857" w:rsidRPr="00445A98" w:rsidRDefault="00136857" w:rsidP="00136857">
      <w:pPr>
        <w:suppressAutoHyphens/>
        <w:ind w:left="360"/>
        <w:jc w:val="both"/>
        <w:rPr>
          <w:rFonts w:ascii="Tahoma" w:hAnsi="Tahoma" w:cs="Tahoma"/>
          <w:b/>
          <w:sz w:val="20"/>
          <w:szCs w:val="20"/>
        </w:rPr>
      </w:pPr>
    </w:p>
    <w:p w14:paraId="3B05A106" w14:textId="255849A7" w:rsidR="00136857" w:rsidRPr="006D4CE2"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6D4CE2">
        <w:rPr>
          <w:rFonts w:ascii="Tahoma" w:hAnsi="Tahoma" w:cs="Tahoma"/>
          <w:bCs/>
          <w:sz w:val="18"/>
          <w:szCs w:val="18"/>
        </w:rPr>
        <w:lastRenderedPageBreak/>
        <w:t>Ofertę wraz z wymaganymi</w:t>
      </w:r>
      <w:r w:rsidRPr="00445A98">
        <w:rPr>
          <w:rFonts w:ascii="Tahoma" w:hAnsi="Tahoma" w:cs="Tahoma"/>
          <w:bCs/>
          <w:sz w:val="18"/>
          <w:szCs w:val="18"/>
        </w:rPr>
        <w:t xml:space="preserve"> dokumentami należy złożyć (umieścić) na </w:t>
      </w:r>
      <w:hyperlink r:id="rId35"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36" w:history="1">
        <w:r w:rsidRPr="00445A98">
          <w:rPr>
            <w:rStyle w:val="Hipercze"/>
            <w:rFonts w:ascii="Tahoma" w:hAnsi="Tahoma" w:cs="Tahoma"/>
            <w:b/>
            <w:color w:val="auto"/>
            <w:sz w:val="18"/>
            <w:szCs w:val="18"/>
          </w:rPr>
          <w:t>https://platformazakupowa.pl/pn/barlicki</w:t>
        </w:r>
      </w:hyperlink>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6D4CE2">
        <w:rPr>
          <w:rFonts w:ascii="Tahoma" w:hAnsi="Tahoma" w:cs="Tahoma"/>
          <w:bCs/>
          <w:sz w:val="18"/>
          <w:szCs w:val="18"/>
        </w:rPr>
        <w:t>postępowania </w:t>
      </w:r>
      <w:r w:rsidRPr="006D4CE2">
        <w:rPr>
          <w:rFonts w:ascii="Tahoma" w:hAnsi="Tahoma" w:cs="Tahoma"/>
          <w:b/>
          <w:bCs/>
          <w:sz w:val="18"/>
          <w:szCs w:val="18"/>
        </w:rPr>
        <w:t xml:space="preserve">do dnia </w:t>
      </w:r>
      <w:r w:rsidR="004D6CB7">
        <w:rPr>
          <w:rFonts w:ascii="Tahoma" w:hAnsi="Tahoma" w:cs="Tahoma"/>
          <w:b/>
          <w:bCs/>
          <w:sz w:val="18"/>
          <w:szCs w:val="18"/>
        </w:rPr>
        <w:t>08.07.2024</w:t>
      </w:r>
      <w:r w:rsidR="00C3709B">
        <w:rPr>
          <w:rFonts w:ascii="Tahoma" w:hAnsi="Tahoma" w:cs="Tahoma"/>
          <w:b/>
          <w:bCs/>
          <w:sz w:val="18"/>
          <w:szCs w:val="18"/>
        </w:rPr>
        <w:t xml:space="preserve"> </w:t>
      </w:r>
      <w:r w:rsidRPr="006D4CE2">
        <w:rPr>
          <w:rFonts w:ascii="Tahoma" w:hAnsi="Tahoma" w:cs="Tahoma"/>
          <w:b/>
          <w:bCs/>
          <w:sz w:val="18"/>
          <w:szCs w:val="18"/>
        </w:rPr>
        <w:t xml:space="preserve"> do godziny </w:t>
      </w:r>
      <w:r w:rsidR="004D6CB7">
        <w:rPr>
          <w:rFonts w:ascii="Tahoma" w:hAnsi="Tahoma" w:cs="Tahoma"/>
          <w:b/>
          <w:bCs/>
          <w:sz w:val="18"/>
          <w:szCs w:val="18"/>
        </w:rPr>
        <w:t>08:00</w:t>
      </w:r>
    </w:p>
    <w:p w14:paraId="61FF36B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16E3455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27E867FC"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37"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38"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19EA03A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39" w:history="1">
        <w:r w:rsidRPr="00445A98">
          <w:rPr>
            <w:rFonts w:ascii="Tahoma" w:hAnsi="Tahoma" w:cs="Tahoma"/>
            <w:b/>
            <w:bCs/>
            <w:sz w:val="18"/>
            <w:szCs w:val="18"/>
          </w:rPr>
          <w:t>https://platformazakupowa.pl/strona/45-instrukcje</w:t>
        </w:r>
      </w:hyperlink>
      <w:r w:rsidRPr="00445A98">
        <w:rPr>
          <w:rFonts w:ascii="Tahoma" w:hAnsi="Tahoma" w:cs="Tahoma"/>
          <w:b/>
          <w:bCs/>
          <w:sz w:val="18"/>
          <w:szCs w:val="18"/>
        </w:rPr>
        <w:t>.</w:t>
      </w:r>
    </w:p>
    <w:p w14:paraId="044F2A7F" w14:textId="77777777" w:rsidR="00136857" w:rsidRPr="00445A98" w:rsidRDefault="00136857" w:rsidP="00136857">
      <w:pPr>
        <w:suppressAutoHyphens/>
        <w:jc w:val="both"/>
        <w:rPr>
          <w:rFonts w:ascii="Tahoma" w:hAnsi="Tahoma" w:cs="Tahoma"/>
          <w:b/>
          <w:sz w:val="20"/>
          <w:szCs w:val="20"/>
        </w:rPr>
      </w:pPr>
    </w:p>
    <w:p w14:paraId="6C1E00C2" w14:textId="77777777" w:rsidR="00442050" w:rsidRPr="00445A98" w:rsidRDefault="00442050" w:rsidP="00136857">
      <w:pPr>
        <w:suppressAutoHyphens/>
        <w:jc w:val="both"/>
        <w:rPr>
          <w:rFonts w:ascii="Tahoma" w:hAnsi="Tahoma" w:cs="Tahoma"/>
          <w:b/>
          <w:sz w:val="20"/>
          <w:szCs w:val="20"/>
        </w:rPr>
      </w:pPr>
    </w:p>
    <w:p w14:paraId="560FFC46"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3E4DF58D" w14:textId="77777777" w:rsidR="00136857" w:rsidRPr="00445A98" w:rsidRDefault="00136857" w:rsidP="00136857">
      <w:pPr>
        <w:suppressAutoHyphens/>
        <w:rPr>
          <w:rFonts w:ascii="Tahoma" w:hAnsi="Tahoma" w:cs="Tahoma"/>
          <w:b/>
          <w:bCs/>
          <w:sz w:val="20"/>
          <w:szCs w:val="20"/>
        </w:rPr>
      </w:pPr>
    </w:p>
    <w:p w14:paraId="4FD2002F"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niezwłocznie po upływie terminu składania ofert, nie później niż następnego dnia po dniu, w którym upłynął termin składania ofert.</w:t>
      </w:r>
    </w:p>
    <w:p w14:paraId="465DDC5F" w14:textId="634103A2" w:rsidR="00136857" w:rsidRPr="006D4CE2"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6D4CE2">
        <w:rPr>
          <w:rFonts w:ascii="Tahoma" w:hAnsi="Tahoma" w:cs="Tahoma"/>
          <w:b/>
          <w:sz w:val="18"/>
          <w:szCs w:val="18"/>
        </w:rPr>
        <w:t xml:space="preserve">Otwarcie ofert nastąpi dnia </w:t>
      </w:r>
      <w:r w:rsidR="004D6CB7">
        <w:rPr>
          <w:rFonts w:ascii="Tahoma" w:hAnsi="Tahoma" w:cs="Tahoma"/>
          <w:b/>
          <w:sz w:val="18"/>
          <w:szCs w:val="18"/>
        </w:rPr>
        <w:t>08.07.</w:t>
      </w:r>
      <w:r w:rsidR="00C3709B">
        <w:rPr>
          <w:rFonts w:ascii="Tahoma" w:hAnsi="Tahoma" w:cs="Tahoma"/>
          <w:b/>
          <w:sz w:val="18"/>
          <w:szCs w:val="18"/>
        </w:rPr>
        <w:t xml:space="preserve"> </w:t>
      </w:r>
      <w:r w:rsidR="00F8597B" w:rsidRPr="006D4CE2">
        <w:rPr>
          <w:rFonts w:ascii="Tahoma" w:hAnsi="Tahoma" w:cs="Tahoma"/>
          <w:b/>
          <w:sz w:val="18"/>
          <w:szCs w:val="18"/>
        </w:rPr>
        <w:t>2024</w:t>
      </w:r>
      <w:r w:rsidRPr="006D4CE2">
        <w:rPr>
          <w:rFonts w:ascii="Tahoma" w:hAnsi="Tahoma" w:cs="Tahoma"/>
          <w:b/>
          <w:sz w:val="18"/>
          <w:szCs w:val="18"/>
        </w:rPr>
        <w:t xml:space="preserve"> r. godz. </w:t>
      </w:r>
      <w:r w:rsidR="004D6CB7">
        <w:rPr>
          <w:rFonts w:ascii="Tahoma" w:hAnsi="Tahoma" w:cs="Tahoma"/>
          <w:b/>
          <w:sz w:val="18"/>
          <w:szCs w:val="18"/>
        </w:rPr>
        <w:t>09:00</w:t>
      </w:r>
    </w:p>
    <w:p w14:paraId="19DC056D"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DBBCD0E"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8B66FAB"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9E6EE4E"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6B50F17D"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B4D295F"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7A38D6C8"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7194BC7A" w14:textId="77777777" w:rsidR="00136857" w:rsidRPr="00445A98" w:rsidRDefault="00136857" w:rsidP="00136857">
      <w:pPr>
        <w:suppressAutoHyphens/>
        <w:jc w:val="both"/>
        <w:rPr>
          <w:rFonts w:ascii="Tahoma" w:hAnsi="Tahoma" w:cs="Tahoma"/>
          <w:b/>
          <w:bCs/>
          <w:sz w:val="18"/>
          <w:szCs w:val="18"/>
        </w:rPr>
      </w:pPr>
    </w:p>
    <w:p w14:paraId="720F7E0B" w14:textId="77777777" w:rsidR="00973F5F" w:rsidRPr="00445A98" w:rsidRDefault="00973F5F" w:rsidP="00973F5F">
      <w:pPr>
        <w:suppressAutoHyphens/>
        <w:jc w:val="both"/>
        <w:rPr>
          <w:rFonts w:ascii="Tahoma" w:hAnsi="Tahoma" w:cs="Tahoma"/>
          <w:sz w:val="18"/>
          <w:szCs w:val="18"/>
        </w:rPr>
      </w:pPr>
    </w:p>
    <w:p w14:paraId="57635139" w14:textId="77777777" w:rsidR="00136857" w:rsidRPr="00445A98" w:rsidRDefault="00136857" w:rsidP="00973F5F">
      <w:pPr>
        <w:suppressAutoHyphens/>
        <w:jc w:val="both"/>
        <w:rPr>
          <w:rFonts w:ascii="Tahoma" w:hAnsi="Tahoma" w:cs="Tahoma"/>
          <w:b/>
          <w:sz w:val="20"/>
          <w:szCs w:val="20"/>
        </w:rPr>
      </w:pPr>
    </w:p>
    <w:p w14:paraId="182FE0D6"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7FD11F25" w14:textId="77777777" w:rsidR="00973F5F" w:rsidRPr="00445A98" w:rsidRDefault="00973F5F" w:rsidP="00973F5F">
      <w:pPr>
        <w:suppressAutoHyphens/>
        <w:jc w:val="both"/>
        <w:rPr>
          <w:rFonts w:ascii="Tahoma" w:hAnsi="Tahoma" w:cs="Tahoma"/>
          <w:sz w:val="20"/>
          <w:szCs w:val="20"/>
        </w:rPr>
      </w:pPr>
    </w:p>
    <w:p w14:paraId="14A4D17E"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12059CC7"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7C5C3523" w14:textId="77777777" w:rsidR="00973F5F" w:rsidRPr="00445A98" w:rsidRDefault="00973F5F" w:rsidP="00973F5F">
      <w:pPr>
        <w:ind w:left="360"/>
        <w:jc w:val="both"/>
        <w:rPr>
          <w:rFonts w:ascii="Tahoma" w:hAnsi="Tahoma" w:cs="Tahoma"/>
          <w:i/>
          <w:sz w:val="18"/>
          <w:szCs w:val="18"/>
        </w:rPr>
      </w:pPr>
      <w:r w:rsidRPr="00445A98">
        <w:rPr>
          <w:rFonts w:ascii="Tahoma" w:hAnsi="Tahoma" w:cs="Tahoma"/>
          <w:sz w:val="18"/>
          <w:szCs w:val="18"/>
        </w:rPr>
        <w:t xml:space="preserve">Opłata za opakowanie powinna być wliczona w cenę towaru. Cena powinna obejmować: koszty transportu krajowego i zagranicznego </w:t>
      </w:r>
      <w:proofErr w:type="spellStart"/>
      <w:r w:rsidRPr="00445A98">
        <w:rPr>
          <w:rFonts w:ascii="Tahoma" w:hAnsi="Tahoma" w:cs="Tahoma"/>
          <w:sz w:val="18"/>
          <w:szCs w:val="18"/>
        </w:rPr>
        <w:t>loco</w:t>
      </w:r>
      <w:proofErr w:type="spellEnd"/>
      <w:r w:rsidRPr="00445A98">
        <w:rPr>
          <w:rFonts w:ascii="Tahoma" w:hAnsi="Tahoma" w:cs="Tahoma"/>
          <w:sz w:val="18"/>
          <w:szCs w:val="18"/>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6851AEB4"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20A81585" w14:textId="77777777"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należy zastosować następujący sposób oddzielnie dla każdej części zamówienia (pakietu):</w:t>
      </w:r>
    </w:p>
    <w:p w14:paraId="6B4E58E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37B5314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D2FE31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0971B2D"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 xml:space="preserve">Obliczyć wartość brutto dla każdej pozycji dodając do wyliczonej wartości netto iloczyn wyliczonej wartości netto i stawki VAT (w %). Tak wyliczoną wartość brutto należy zaokrąglić się do dwóch miejsc po przecinku, stosując zasadę, że jeżeli </w:t>
      </w:r>
      <w:r w:rsidRPr="00445A98">
        <w:rPr>
          <w:rFonts w:ascii="Tahoma" w:hAnsi="Tahoma" w:cs="Tahoma"/>
          <w:sz w:val="18"/>
          <w:szCs w:val="18"/>
        </w:rPr>
        <w:lastRenderedPageBreak/>
        <w:t>trzecia cyfra po przecinku jest równa lub większa od 5 to należy zaokrąglić w górę, jeżeli mniejsza to nic nie zmieniać a pozostałe cyfry po przecinku należy „odciąć”.</w:t>
      </w:r>
    </w:p>
    <w:p w14:paraId="0FFA489F"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0FC0A2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6C353E2B"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 xml:space="preserve">Jeżeli została złożona oferta, której wybór prowadziłby do powstania u zamawiającego obowiązku podatkowego zgodnie z ustawą z dnia 11 marca 2004 r. o podatku od towarów i usług (Dz. U. z 2021 r. poz. 685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 </w:t>
      </w:r>
      <w:proofErr w:type="spellStart"/>
      <w:r w:rsidRPr="00445A98">
        <w:rPr>
          <w:rFonts w:ascii="Tahoma" w:hAnsi="Tahoma" w:cs="Tahoma"/>
          <w:sz w:val="18"/>
          <w:szCs w:val="18"/>
        </w:rPr>
        <w:t>późn</w:t>
      </w:r>
      <w:proofErr w:type="spellEnd"/>
      <w:r w:rsidRPr="00445A98">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7B9A1A9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1FBDCEA"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1656DBC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1D3ACBF9"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445A98" w:rsidRDefault="00973F5F" w:rsidP="00973F5F">
      <w:pPr>
        <w:suppressAutoHyphens/>
        <w:jc w:val="both"/>
        <w:rPr>
          <w:rFonts w:ascii="Tahoma" w:hAnsi="Tahoma" w:cs="Tahoma"/>
          <w:b/>
          <w:sz w:val="20"/>
          <w:szCs w:val="20"/>
        </w:rPr>
      </w:pPr>
    </w:p>
    <w:p w14:paraId="3840A339"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22C28B5D" w14:textId="77777777" w:rsidR="00136857" w:rsidRPr="00445A98" w:rsidRDefault="00136857" w:rsidP="00136857">
      <w:pPr>
        <w:suppressAutoHyphens/>
        <w:jc w:val="both"/>
        <w:rPr>
          <w:rFonts w:ascii="Tahoma" w:hAnsi="Tahoma" w:cs="Tahoma"/>
          <w:b/>
          <w:bCs/>
          <w:sz w:val="18"/>
          <w:szCs w:val="18"/>
        </w:rPr>
      </w:pPr>
    </w:p>
    <w:p w14:paraId="1C693778"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B81B16A"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t>ranga</w:t>
      </w:r>
    </w:p>
    <w:p w14:paraId="097FF98A" w14:textId="77777777" w:rsidR="00136857" w:rsidRPr="00445A98" w:rsidRDefault="00136857"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20"/>
          <w:szCs w:val="20"/>
        </w:rPr>
        <w:t xml:space="preserve">- </w:t>
      </w:r>
      <w:r w:rsidR="003121E9" w:rsidRPr="00445A98">
        <w:rPr>
          <w:rFonts w:ascii="Tahoma" w:hAnsi="Tahoma" w:cs="Tahoma"/>
          <w:b/>
          <w:bCs/>
          <w:sz w:val="20"/>
          <w:szCs w:val="20"/>
        </w:rPr>
        <w:t>6</w:t>
      </w:r>
      <w:r w:rsidRPr="00445A98">
        <w:rPr>
          <w:rFonts w:ascii="Tahoma" w:hAnsi="Tahoma" w:cs="Tahoma"/>
          <w:b/>
          <w:bCs/>
          <w:sz w:val="20"/>
          <w:szCs w:val="20"/>
        </w:rPr>
        <w:t xml:space="preserve">0% </w:t>
      </w:r>
    </w:p>
    <w:p w14:paraId="0D94E84C" w14:textId="76E6B1E9" w:rsidR="003121E9" w:rsidRPr="00445A98" w:rsidRDefault="003121E9"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 xml:space="preserve">Termin </w:t>
      </w:r>
      <w:r w:rsidR="0030537B">
        <w:rPr>
          <w:rFonts w:ascii="Tahoma" w:hAnsi="Tahoma" w:cs="Tahoma"/>
          <w:b/>
          <w:bCs/>
          <w:sz w:val="18"/>
          <w:szCs w:val="18"/>
        </w:rPr>
        <w:t>dostawy</w:t>
      </w:r>
      <w:r w:rsidR="0030537B" w:rsidRPr="00445A98">
        <w:rPr>
          <w:rFonts w:ascii="Tahoma" w:hAnsi="Tahoma" w:cs="Tahoma"/>
          <w:b/>
          <w:bCs/>
          <w:sz w:val="18"/>
          <w:szCs w:val="18"/>
        </w:rPr>
        <w:t xml:space="preserve">                                                           </w:t>
      </w:r>
      <w:r w:rsidRPr="00445A98">
        <w:rPr>
          <w:rFonts w:ascii="Tahoma" w:hAnsi="Tahoma" w:cs="Tahoma"/>
          <w:b/>
          <w:bCs/>
          <w:sz w:val="20"/>
          <w:szCs w:val="20"/>
        </w:rPr>
        <w:t>- 40%</w:t>
      </w:r>
    </w:p>
    <w:p w14:paraId="24A051D3" w14:textId="77777777" w:rsidR="00773DAC" w:rsidRPr="00445A98" w:rsidRDefault="00773DAC" w:rsidP="00136857">
      <w:pPr>
        <w:jc w:val="both"/>
        <w:rPr>
          <w:rFonts w:ascii="Tahoma" w:hAnsi="Tahoma" w:cs="Tahoma"/>
          <w:b/>
          <w:sz w:val="18"/>
          <w:szCs w:val="18"/>
          <w:u w:val="single"/>
        </w:rPr>
      </w:pPr>
    </w:p>
    <w:p w14:paraId="356FD78E"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1EAD3C81" w14:textId="77777777" w:rsidR="00136857" w:rsidRPr="00445A98" w:rsidRDefault="00136857" w:rsidP="00136857">
      <w:pPr>
        <w:jc w:val="both"/>
        <w:rPr>
          <w:rFonts w:ascii="Tahoma" w:hAnsi="Tahoma" w:cs="Tahoma"/>
          <w:sz w:val="18"/>
          <w:szCs w:val="18"/>
        </w:rPr>
      </w:pPr>
    </w:p>
    <w:p w14:paraId="76F6D323" w14:textId="77777777" w:rsidR="00136857" w:rsidRPr="00445A98" w:rsidRDefault="00136857" w:rsidP="00DF05E9">
      <w:pPr>
        <w:pStyle w:val="Akapitzlist"/>
        <w:numPr>
          <w:ilvl w:val="3"/>
          <w:numId w:val="36"/>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760EE158" w14:textId="7777777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100 x </w:t>
      </w:r>
      <w:proofErr w:type="spellStart"/>
      <w:r w:rsidRPr="00445A98">
        <w:rPr>
          <w:rFonts w:ascii="Tahoma" w:hAnsi="Tahoma" w:cs="Tahoma"/>
          <w:b/>
          <w:sz w:val="18"/>
          <w:szCs w:val="18"/>
          <w:lang w:val="de-DE"/>
        </w:rPr>
        <w:t>ranga</w:t>
      </w:r>
      <w:proofErr w:type="spellEnd"/>
    </w:p>
    <w:p w14:paraId="33E7E215"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61D915DF"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6028E879" w14:textId="77777777" w:rsidR="003121E9" w:rsidRDefault="003121E9" w:rsidP="00136857">
      <w:pPr>
        <w:ind w:left="709"/>
        <w:jc w:val="both"/>
        <w:rPr>
          <w:rFonts w:ascii="Tahoma" w:hAnsi="Tahoma" w:cs="Tahoma"/>
          <w:sz w:val="18"/>
          <w:szCs w:val="18"/>
        </w:rPr>
      </w:pPr>
    </w:p>
    <w:p w14:paraId="48A8FFF4" w14:textId="035B54A2" w:rsidR="00440DD8" w:rsidRDefault="00440DD8" w:rsidP="00523E49">
      <w:pPr>
        <w:jc w:val="both"/>
        <w:rPr>
          <w:rFonts w:ascii="Tahoma" w:hAnsi="Tahoma" w:cs="Tahoma"/>
          <w:sz w:val="18"/>
          <w:szCs w:val="18"/>
        </w:rPr>
      </w:pPr>
    </w:p>
    <w:p w14:paraId="16701D98" w14:textId="77777777" w:rsidR="00440DD8" w:rsidRPr="00445A98" w:rsidRDefault="00440DD8" w:rsidP="00136857">
      <w:pPr>
        <w:ind w:left="709"/>
        <w:jc w:val="both"/>
        <w:rPr>
          <w:rFonts w:ascii="Tahoma" w:hAnsi="Tahoma" w:cs="Tahoma"/>
          <w:sz w:val="18"/>
          <w:szCs w:val="18"/>
        </w:rPr>
      </w:pPr>
    </w:p>
    <w:p w14:paraId="662BFD8C" w14:textId="6C0FE7D8" w:rsidR="003121E9" w:rsidRPr="00445A98" w:rsidRDefault="003121E9" w:rsidP="003121E9">
      <w:pPr>
        <w:pStyle w:val="Akapitzlist"/>
        <w:numPr>
          <w:ilvl w:val="0"/>
          <w:numId w:val="36"/>
        </w:numPr>
        <w:jc w:val="both"/>
        <w:rPr>
          <w:rFonts w:ascii="Tahoma" w:hAnsi="Tahoma" w:cs="Tahoma"/>
          <w:bCs/>
          <w:sz w:val="18"/>
          <w:szCs w:val="18"/>
        </w:rPr>
      </w:pPr>
      <w:r w:rsidRPr="00445A98">
        <w:rPr>
          <w:rFonts w:ascii="Tahoma" w:hAnsi="Tahoma" w:cs="Tahoma"/>
          <w:b/>
          <w:bCs/>
          <w:sz w:val="18"/>
          <w:szCs w:val="18"/>
          <w:u w:val="single"/>
        </w:rPr>
        <w:t xml:space="preserve">Termin </w:t>
      </w:r>
      <w:r w:rsidR="00A1703C">
        <w:rPr>
          <w:rFonts w:ascii="Tahoma" w:hAnsi="Tahoma" w:cs="Tahoma"/>
          <w:b/>
          <w:bCs/>
          <w:sz w:val="18"/>
          <w:szCs w:val="18"/>
          <w:u w:val="single"/>
        </w:rPr>
        <w:t>dostawy</w:t>
      </w:r>
      <w:r w:rsidRPr="00445A98">
        <w:rPr>
          <w:rFonts w:ascii="Tahoma" w:hAnsi="Tahoma" w:cs="Tahoma"/>
          <w:b/>
          <w:bCs/>
          <w:sz w:val="18"/>
          <w:szCs w:val="18"/>
          <w:u w:val="single"/>
        </w:rPr>
        <w:t xml:space="preserve"> </w:t>
      </w:r>
      <w:r w:rsidRPr="00445A98">
        <w:rPr>
          <w:rFonts w:ascii="Tahoma" w:hAnsi="Tahoma" w:cs="Tahoma"/>
          <w:bCs/>
          <w:sz w:val="18"/>
          <w:szCs w:val="18"/>
        </w:rPr>
        <w:t>na określonych zasadach:</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43"/>
      </w:tblGrid>
      <w:tr w:rsidR="00445A98" w:rsidRPr="00445A98" w14:paraId="0D30AD74" w14:textId="77777777" w:rsidTr="00523E49">
        <w:trPr>
          <w:trHeight w:val="397"/>
        </w:trPr>
        <w:tc>
          <w:tcPr>
            <w:tcW w:w="1804" w:type="dxa"/>
            <w:shd w:val="clear" w:color="auto" w:fill="auto"/>
          </w:tcPr>
          <w:p w14:paraId="40AADFF1" w14:textId="393E343E"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Termin </w:t>
            </w:r>
            <w:r w:rsidR="00A1703C">
              <w:rPr>
                <w:rFonts w:ascii="Tahoma" w:hAnsi="Tahoma" w:cs="Tahoma"/>
                <w:b/>
                <w:sz w:val="18"/>
                <w:szCs w:val="18"/>
              </w:rPr>
              <w:t>dostawy</w:t>
            </w:r>
          </w:p>
        </w:tc>
        <w:tc>
          <w:tcPr>
            <w:tcW w:w="1843" w:type="dxa"/>
            <w:shd w:val="clear" w:color="auto" w:fill="auto"/>
          </w:tcPr>
          <w:p w14:paraId="765DF298"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punkty</w:t>
            </w:r>
          </w:p>
        </w:tc>
      </w:tr>
      <w:tr w:rsidR="00445A98" w:rsidRPr="00445A98" w14:paraId="1C814BBF" w14:textId="77777777" w:rsidTr="00523E49">
        <w:tc>
          <w:tcPr>
            <w:tcW w:w="1804" w:type="dxa"/>
            <w:shd w:val="clear" w:color="auto" w:fill="auto"/>
          </w:tcPr>
          <w:p w14:paraId="1F7AF4EA" w14:textId="3A2CA865" w:rsidR="003121E9" w:rsidRPr="00445A98" w:rsidRDefault="00C3709B" w:rsidP="00E647AB">
            <w:pPr>
              <w:jc w:val="both"/>
              <w:rPr>
                <w:rFonts w:ascii="Tahoma" w:hAnsi="Tahoma" w:cs="Tahoma"/>
                <w:b/>
                <w:sz w:val="18"/>
                <w:szCs w:val="18"/>
              </w:rPr>
            </w:pPr>
            <w:r>
              <w:rPr>
                <w:rFonts w:ascii="Tahoma" w:hAnsi="Tahoma" w:cs="Tahoma"/>
                <w:b/>
                <w:sz w:val="18"/>
                <w:szCs w:val="18"/>
              </w:rPr>
              <w:t>5</w:t>
            </w:r>
            <w:r w:rsidR="000604DA">
              <w:rPr>
                <w:rFonts w:ascii="Tahoma" w:hAnsi="Tahoma" w:cs="Tahoma"/>
                <w:b/>
                <w:sz w:val="18"/>
                <w:szCs w:val="18"/>
              </w:rPr>
              <w:t xml:space="preserve"> dni</w:t>
            </w:r>
          </w:p>
        </w:tc>
        <w:tc>
          <w:tcPr>
            <w:tcW w:w="1843" w:type="dxa"/>
            <w:shd w:val="clear" w:color="auto" w:fill="auto"/>
          </w:tcPr>
          <w:p w14:paraId="4B126A35"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0 </w:t>
            </w:r>
          </w:p>
        </w:tc>
      </w:tr>
      <w:tr w:rsidR="00355060" w:rsidRPr="00445A98" w14:paraId="09198CD0" w14:textId="77777777" w:rsidTr="00523E49">
        <w:trPr>
          <w:trHeight w:val="359"/>
        </w:trPr>
        <w:tc>
          <w:tcPr>
            <w:tcW w:w="1804" w:type="dxa"/>
            <w:shd w:val="clear" w:color="auto" w:fill="auto"/>
          </w:tcPr>
          <w:p w14:paraId="6399C2A6" w14:textId="18594E9C" w:rsidR="00355060" w:rsidRPr="00445A98" w:rsidRDefault="00C3709B" w:rsidP="00E647AB">
            <w:pPr>
              <w:jc w:val="both"/>
              <w:rPr>
                <w:rFonts w:ascii="Tahoma" w:hAnsi="Tahoma" w:cs="Tahoma"/>
                <w:b/>
                <w:sz w:val="18"/>
                <w:szCs w:val="18"/>
              </w:rPr>
            </w:pPr>
            <w:r>
              <w:rPr>
                <w:rFonts w:ascii="Tahoma" w:hAnsi="Tahoma" w:cs="Tahoma"/>
                <w:b/>
                <w:sz w:val="18"/>
                <w:szCs w:val="18"/>
              </w:rPr>
              <w:t>4</w:t>
            </w:r>
            <w:r w:rsidR="00355060">
              <w:rPr>
                <w:rFonts w:ascii="Tahoma" w:hAnsi="Tahoma" w:cs="Tahoma"/>
                <w:b/>
                <w:sz w:val="18"/>
                <w:szCs w:val="18"/>
              </w:rPr>
              <w:t xml:space="preserve"> dni</w:t>
            </w:r>
          </w:p>
        </w:tc>
        <w:tc>
          <w:tcPr>
            <w:tcW w:w="1843" w:type="dxa"/>
            <w:shd w:val="clear" w:color="auto" w:fill="auto"/>
          </w:tcPr>
          <w:p w14:paraId="1CCD3FE9" w14:textId="77777777" w:rsidR="00355060" w:rsidRDefault="00355060" w:rsidP="00E647AB">
            <w:pPr>
              <w:jc w:val="both"/>
              <w:rPr>
                <w:rFonts w:ascii="Tahoma" w:hAnsi="Tahoma" w:cs="Tahoma"/>
                <w:b/>
                <w:sz w:val="18"/>
                <w:szCs w:val="18"/>
              </w:rPr>
            </w:pPr>
            <w:r>
              <w:rPr>
                <w:rFonts w:ascii="Tahoma" w:hAnsi="Tahoma" w:cs="Tahoma"/>
                <w:b/>
                <w:sz w:val="18"/>
                <w:szCs w:val="18"/>
              </w:rPr>
              <w:t>20</w:t>
            </w:r>
          </w:p>
        </w:tc>
      </w:tr>
      <w:tr w:rsidR="00445A98" w:rsidRPr="00445A98" w14:paraId="11F9EC85" w14:textId="77777777" w:rsidTr="00523E49">
        <w:tc>
          <w:tcPr>
            <w:tcW w:w="1804" w:type="dxa"/>
            <w:shd w:val="clear" w:color="auto" w:fill="auto"/>
          </w:tcPr>
          <w:p w14:paraId="767D6F91" w14:textId="3B25BD05" w:rsidR="003121E9" w:rsidRPr="00445A98" w:rsidRDefault="00C3709B" w:rsidP="00E647AB">
            <w:pPr>
              <w:jc w:val="both"/>
              <w:rPr>
                <w:rFonts w:ascii="Tahoma" w:hAnsi="Tahoma" w:cs="Tahoma"/>
                <w:b/>
                <w:sz w:val="18"/>
                <w:szCs w:val="18"/>
              </w:rPr>
            </w:pPr>
            <w:r>
              <w:rPr>
                <w:rFonts w:ascii="Tahoma" w:hAnsi="Tahoma" w:cs="Tahoma"/>
                <w:b/>
                <w:sz w:val="18"/>
                <w:szCs w:val="18"/>
              </w:rPr>
              <w:t xml:space="preserve">3 </w:t>
            </w:r>
            <w:r w:rsidR="000604DA">
              <w:rPr>
                <w:rFonts w:ascii="Tahoma" w:hAnsi="Tahoma" w:cs="Tahoma"/>
                <w:b/>
                <w:sz w:val="18"/>
                <w:szCs w:val="18"/>
              </w:rPr>
              <w:t xml:space="preserve"> </w:t>
            </w:r>
            <w:r w:rsidR="00355060">
              <w:rPr>
                <w:rFonts w:ascii="Tahoma" w:hAnsi="Tahoma" w:cs="Tahoma"/>
                <w:b/>
                <w:sz w:val="18"/>
                <w:szCs w:val="18"/>
              </w:rPr>
              <w:t>dni</w:t>
            </w:r>
          </w:p>
        </w:tc>
        <w:tc>
          <w:tcPr>
            <w:tcW w:w="1843" w:type="dxa"/>
            <w:shd w:val="clear" w:color="auto" w:fill="auto"/>
          </w:tcPr>
          <w:p w14:paraId="452E081C"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40 </w:t>
            </w:r>
          </w:p>
        </w:tc>
      </w:tr>
    </w:tbl>
    <w:p w14:paraId="3BF375B2" w14:textId="77777777" w:rsidR="00EF462E" w:rsidRPr="00445A98" w:rsidRDefault="00EF462E" w:rsidP="00EF462E">
      <w:pPr>
        <w:jc w:val="both"/>
        <w:rPr>
          <w:rFonts w:ascii="Tahoma" w:hAnsi="Tahoma" w:cs="Tahoma"/>
          <w:sz w:val="20"/>
          <w:szCs w:val="20"/>
          <w:u w:val="single"/>
        </w:rPr>
      </w:pPr>
    </w:p>
    <w:p w14:paraId="05F6FD2B" w14:textId="3E6436AF" w:rsidR="00EF462E" w:rsidRPr="00445A98" w:rsidRDefault="00EF462E" w:rsidP="00EF462E">
      <w:pPr>
        <w:jc w:val="both"/>
        <w:rPr>
          <w:rFonts w:ascii="Arial" w:hAnsi="Arial"/>
          <w:sz w:val="20"/>
          <w:szCs w:val="20"/>
        </w:rPr>
      </w:pPr>
      <w:r w:rsidRPr="00445A98">
        <w:rPr>
          <w:rFonts w:ascii="Tahoma" w:hAnsi="Tahoma" w:cs="Tahoma"/>
          <w:sz w:val="20"/>
          <w:szCs w:val="20"/>
          <w:u w:val="single"/>
        </w:rPr>
        <w:t>Zamawiający zastrzega, że brane pod uwagę</w:t>
      </w:r>
      <w:r w:rsidR="00355060">
        <w:rPr>
          <w:rFonts w:ascii="Tahoma" w:hAnsi="Tahoma" w:cs="Tahoma"/>
          <w:sz w:val="20"/>
          <w:szCs w:val="20"/>
          <w:u w:val="single"/>
        </w:rPr>
        <w:t xml:space="preserve"> będą tylko terminy </w:t>
      </w:r>
      <w:r w:rsidR="00DF3573">
        <w:rPr>
          <w:rFonts w:ascii="Tahoma" w:hAnsi="Tahoma" w:cs="Tahoma"/>
          <w:sz w:val="20"/>
          <w:szCs w:val="20"/>
          <w:u w:val="single"/>
        </w:rPr>
        <w:t xml:space="preserve">dostawy </w:t>
      </w:r>
      <w:r w:rsidR="00355060">
        <w:rPr>
          <w:rFonts w:ascii="Tahoma" w:hAnsi="Tahoma" w:cs="Tahoma"/>
          <w:sz w:val="20"/>
          <w:szCs w:val="20"/>
          <w:u w:val="single"/>
        </w:rPr>
        <w:t xml:space="preserve"> </w:t>
      </w:r>
      <w:r w:rsidR="00C3709B">
        <w:rPr>
          <w:rFonts w:ascii="Tahoma" w:hAnsi="Tahoma" w:cs="Tahoma"/>
          <w:sz w:val="20"/>
          <w:szCs w:val="20"/>
          <w:u w:val="single"/>
        </w:rPr>
        <w:t>3, 4 i 5</w:t>
      </w:r>
      <w:r w:rsidR="0030537B">
        <w:rPr>
          <w:rFonts w:ascii="Tahoma" w:hAnsi="Tahoma" w:cs="Tahoma"/>
          <w:sz w:val="20"/>
          <w:szCs w:val="20"/>
          <w:u w:val="single"/>
        </w:rPr>
        <w:t xml:space="preserve"> </w:t>
      </w:r>
      <w:r w:rsidRPr="00445A98">
        <w:rPr>
          <w:rFonts w:ascii="Tahoma" w:hAnsi="Tahoma" w:cs="Tahoma"/>
          <w:sz w:val="20"/>
          <w:szCs w:val="20"/>
          <w:u w:val="single"/>
        </w:rPr>
        <w:t xml:space="preserve">- dniowe. </w:t>
      </w:r>
      <w:r w:rsidR="007B69BE">
        <w:rPr>
          <w:rFonts w:ascii="Tahoma" w:hAnsi="Tahoma" w:cs="Tahoma"/>
          <w:sz w:val="20"/>
          <w:szCs w:val="20"/>
          <w:u w:val="single"/>
        </w:rPr>
        <w:t>Podanie innego terminu dostawy</w:t>
      </w:r>
      <w:r w:rsidRPr="00445A98">
        <w:rPr>
          <w:rFonts w:ascii="Tahoma" w:hAnsi="Tahoma" w:cs="Tahoma"/>
          <w:sz w:val="20"/>
          <w:szCs w:val="20"/>
          <w:u w:val="single"/>
        </w:rPr>
        <w:t xml:space="preserve"> niż </w:t>
      </w:r>
      <w:proofErr w:type="spellStart"/>
      <w:r w:rsidRPr="00445A98">
        <w:rPr>
          <w:rFonts w:ascii="Tahoma" w:hAnsi="Tahoma" w:cs="Tahoma"/>
          <w:sz w:val="20"/>
          <w:szCs w:val="20"/>
          <w:u w:val="single"/>
        </w:rPr>
        <w:t>ww</w:t>
      </w:r>
      <w:proofErr w:type="spellEnd"/>
      <w:r w:rsidRPr="00445A98">
        <w:rPr>
          <w:rFonts w:ascii="Tahoma" w:hAnsi="Tahoma" w:cs="Tahoma"/>
          <w:sz w:val="20"/>
          <w:szCs w:val="20"/>
          <w:u w:val="single"/>
        </w:rPr>
        <w:t xml:space="preserve"> będzie skutkowało odrzuceniem oferty</w:t>
      </w:r>
    </w:p>
    <w:p w14:paraId="6F5B0361" w14:textId="77777777" w:rsidR="00136857" w:rsidRPr="00445A98" w:rsidRDefault="00136857" w:rsidP="00136857">
      <w:pPr>
        <w:jc w:val="both"/>
        <w:rPr>
          <w:rFonts w:ascii="Tahoma" w:hAnsi="Tahoma" w:cs="Tahoma"/>
          <w:sz w:val="18"/>
          <w:szCs w:val="18"/>
        </w:rPr>
      </w:pPr>
    </w:p>
    <w:p w14:paraId="119D9940" w14:textId="77777777" w:rsidR="00EF462E" w:rsidRPr="00445A98" w:rsidRDefault="00EF462E" w:rsidP="00136857">
      <w:pPr>
        <w:jc w:val="both"/>
        <w:rPr>
          <w:rFonts w:ascii="Tahoma" w:hAnsi="Tahoma" w:cs="Tahoma"/>
          <w:sz w:val="18"/>
          <w:szCs w:val="18"/>
        </w:rPr>
      </w:pPr>
    </w:p>
    <w:p w14:paraId="660CED36"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18F51CF7"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0E64FC3C"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532D4EBB" w14:textId="77777777" w:rsidR="00136857" w:rsidRPr="00445A98" w:rsidRDefault="00136857" w:rsidP="00136857">
      <w:pPr>
        <w:jc w:val="both"/>
        <w:rPr>
          <w:rFonts w:ascii="Tahoma" w:hAnsi="Tahoma" w:cs="Tahoma"/>
          <w:sz w:val="18"/>
          <w:szCs w:val="18"/>
        </w:rPr>
      </w:pPr>
    </w:p>
    <w:p w14:paraId="0C3239F9" w14:textId="77777777" w:rsidR="00136857" w:rsidRPr="00445A98" w:rsidRDefault="00136857" w:rsidP="00136857">
      <w:pPr>
        <w:jc w:val="both"/>
        <w:rPr>
          <w:rFonts w:ascii="Tahoma" w:hAnsi="Tahoma" w:cs="Tahoma"/>
          <w:sz w:val="18"/>
          <w:szCs w:val="18"/>
        </w:rPr>
      </w:pPr>
    </w:p>
    <w:p w14:paraId="7DE6B75B"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t>XVII. Informacje o formalnościach, jakie powinny być dopełnione po wyborze oferty w celu zawarcia umowy</w:t>
      </w:r>
    </w:p>
    <w:p w14:paraId="17151D37" w14:textId="77777777" w:rsidR="00136857" w:rsidRPr="00445A98" w:rsidRDefault="00136857" w:rsidP="00136857">
      <w:pPr>
        <w:jc w:val="both"/>
        <w:outlineLvl w:val="1"/>
        <w:rPr>
          <w:rFonts w:ascii="Tahoma" w:hAnsi="Tahoma" w:cs="Tahoma"/>
          <w:b/>
          <w:bCs/>
          <w:caps/>
          <w:sz w:val="20"/>
          <w:szCs w:val="20"/>
        </w:rPr>
      </w:pPr>
    </w:p>
    <w:p w14:paraId="200E83E6"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zawiera umowę w sprawie zamówienia publicznego w terminie nie krótszym niż 5 dni od dnia przesłania zawiadomienia o wyborze najkorzystniejszej oferty.</w:t>
      </w:r>
    </w:p>
    <w:p w14:paraId="67E6DBE1"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63B55BB5" w14:textId="77777777" w:rsidR="00136857" w:rsidRPr="00445A98" w:rsidRDefault="00136857" w:rsidP="00136857">
      <w:pPr>
        <w:suppressAutoHyphens/>
        <w:jc w:val="both"/>
        <w:rPr>
          <w:rFonts w:ascii="Tahoma" w:hAnsi="Tahoma" w:cs="Tahoma"/>
          <w:b/>
          <w:bCs/>
          <w:i/>
          <w:iCs/>
          <w:sz w:val="20"/>
          <w:szCs w:val="20"/>
        </w:rPr>
      </w:pPr>
    </w:p>
    <w:p w14:paraId="3F8C2D88"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XVIII. WYMAGANIA DOTYCZĄCE ZABEZPIECZENIA NALEŻYTEGO WYKONANIA UMOWY</w:t>
      </w:r>
    </w:p>
    <w:p w14:paraId="7FBBA121"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wniesienia zabezpieczenia należytego wykonania umowy.</w:t>
      </w:r>
    </w:p>
    <w:p w14:paraId="5C217050" w14:textId="77777777" w:rsidR="00136857" w:rsidRPr="00445A98" w:rsidRDefault="00136857" w:rsidP="00136857">
      <w:pPr>
        <w:suppressAutoHyphens/>
        <w:rPr>
          <w:rFonts w:ascii="Tahoma" w:hAnsi="Tahoma" w:cs="Tahoma"/>
          <w:b/>
          <w:bCs/>
          <w:sz w:val="18"/>
          <w:szCs w:val="18"/>
        </w:rPr>
      </w:pPr>
    </w:p>
    <w:p w14:paraId="09DE9AB0" w14:textId="77777777" w:rsidR="00136857" w:rsidRPr="00445A98" w:rsidRDefault="00136857" w:rsidP="00136857">
      <w:pPr>
        <w:suppressAutoHyphens/>
        <w:rPr>
          <w:rFonts w:ascii="Tahoma" w:hAnsi="Tahoma" w:cs="Tahoma"/>
          <w:b/>
          <w:bCs/>
          <w:sz w:val="20"/>
          <w:szCs w:val="20"/>
        </w:rPr>
      </w:pPr>
    </w:p>
    <w:p w14:paraId="3BE0FB73"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411B3661" w14:textId="77777777" w:rsidR="00136857" w:rsidRPr="00445A98" w:rsidRDefault="00136857" w:rsidP="00136857">
      <w:pPr>
        <w:suppressAutoHyphens/>
        <w:rPr>
          <w:rFonts w:ascii="Tahoma" w:hAnsi="Tahoma" w:cs="Tahoma"/>
          <w:b/>
          <w:bCs/>
          <w:sz w:val="20"/>
          <w:szCs w:val="20"/>
        </w:rPr>
      </w:pPr>
    </w:p>
    <w:p w14:paraId="4C020BA4" w14:textId="77777777" w:rsidR="00136857" w:rsidRPr="00445A98" w:rsidRDefault="00136857" w:rsidP="00DF05E9">
      <w:pPr>
        <w:numPr>
          <w:ilvl w:val="0"/>
          <w:numId w:val="39"/>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Pr="00445A98">
        <w:rPr>
          <w:rFonts w:ascii="Tahoma" w:hAnsi="Tahoma" w:cs="Tahoma"/>
          <w:sz w:val="18"/>
          <w:szCs w:val="18"/>
        </w:rPr>
        <w:t>.</w:t>
      </w:r>
    </w:p>
    <w:p w14:paraId="05857BB5"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6CE77C28"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07930D96"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2F7CDB21" w14:textId="77777777" w:rsidR="00136857" w:rsidRPr="00445A98" w:rsidRDefault="00136857" w:rsidP="00DF05E9">
      <w:pPr>
        <w:numPr>
          <w:ilvl w:val="0"/>
          <w:numId w:val="39"/>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umowy.</w:t>
      </w:r>
    </w:p>
    <w:p w14:paraId="63EF5E32" w14:textId="77777777" w:rsidR="00973F5F" w:rsidRPr="00445A98" w:rsidRDefault="00973F5F" w:rsidP="00973F5F">
      <w:pPr>
        <w:suppressAutoHyphens/>
        <w:jc w:val="both"/>
        <w:rPr>
          <w:rFonts w:ascii="Tahoma" w:hAnsi="Tahoma" w:cs="Tahoma"/>
          <w:b/>
          <w:sz w:val="20"/>
          <w:szCs w:val="20"/>
        </w:rPr>
      </w:pPr>
    </w:p>
    <w:p w14:paraId="70FDA2DD" w14:textId="77777777" w:rsidR="00973F5F" w:rsidRPr="00445A98" w:rsidRDefault="00973F5F" w:rsidP="00973F5F">
      <w:pPr>
        <w:suppressAutoHyphens/>
        <w:rPr>
          <w:rFonts w:ascii="Tahoma" w:hAnsi="Tahoma" w:cs="Tahoma"/>
          <w:b/>
          <w:sz w:val="20"/>
          <w:szCs w:val="20"/>
        </w:rPr>
      </w:pPr>
    </w:p>
    <w:p w14:paraId="4D5DFE68"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9F5BB04" w14:textId="77777777" w:rsidR="00973F5F" w:rsidRPr="00445A98" w:rsidRDefault="00973F5F" w:rsidP="00973F5F">
      <w:pPr>
        <w:suppressAutoHyphens/>
        <w:jc w:val="both"/>
        <w:rPr>
          <w:rFonts w:ascii="Tahoma" w:hAnsi="Tahoma" w:cs="Tahoma"/>
          <w:b/>
          <w:bCs/>
          <w:caps/>
          <w:sz w:val="20"/>
          <w:szCs w:val="20"/>
        </w:rPr>
      </w:pPr>
    </w:p>
    <w:p w14:paraId="53145D1F"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69D2114"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550AAE77"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15D3FFE6"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237C6D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10D4ED8C" w14:textId="77777777" w:rsidR="00973F5F" w:rsidRPr="00445A98" w:rsidRDefault="007E27B7" w:rsidP="00DF05E9">
      <w:pPr>
        <w:numPr>
          <w:ilvl w:val="0"/>
          <w:numId w:val="28"/>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445A98" w:rsidRDefault="00973F5F" w:rsidP="00DF05E9">
      <w:pPr>
        <w:numPr>
          <w:ilvl w:val="0"/>
          <w:numId w:val="28"/>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33B59B64"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9170792"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638A4760"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385BCD59"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4F85B5C5" w14:textId="77777777" w:rsidR="00973F5F" w:rsidRPr="00445A98" w:rsidRDefault="00973F5F" w:rsidP="00973F5F">
      <w:pPr>
        <w:jc w:val="both"/>
        <w:textAlignment w:val="baseline"/>
        <w:rPr>
          <w:rFonts w:ascii="Arial" w:hAnsi="Arial" w:cs="Arial"/>
        </w:rPr>
      </w:pPr>
    </w:p>
    <w:p w14:paraId="579B1C6F"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749EAE4E" w14:textId="77777777" w:rsidR="00973F5F" w:rsidRPr="00445A98" w:rsidRDefault="00973F5F" w:rsidP="00973F5F">
      <w:pPr>
        <w:outlineLvl w:val="1"/>
        <w:rPr>
          <w:rFonts w:ascii="Tahoma" w:hAnsi="Tahoma" w:cs="Tahoma"/>
          <w:b/>
          <w:bCs/>
          <w:sz w:val="20"/>
          <w:szCs w:val="20"/>
        </w:rPr>
      </w:pPr>
    </w:p>
    <w:p w14:paraId="0691DA54"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247182E3"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31B7050C"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7F09EA36" w14:textId="77777777" w:rsidR="00973F5F" w:rsidRPr="00445A98" w:rsidRDefault="00973F5F" w:rsidP="00973F5F">
      <w:pPr>
        <w:suppressAutoHyphens/>
        <w:jc w:val="both"/>
        <w:rPr>
          <w:rFonts w:ascii="Tahoma" w:hAnsi="Tahoma" w:cs="Tahoma"/>
          <w:sz w:val="20"/>
          <w:szCs w:val="20"/>
        </w:rPr>
      </w:pPr>
    </w:p>
    <w:p w14:paraId="3A6B2103" w14:textId="77777777" w:rsidR="00973F5F" w:rsidRPr="00445A98" w:rsidRDefault="00973F5F" w:rsidP="00973F5F">
      <w:pPr>
        <w:pStyle w:val="Default"/>
        <w:suppressAutoHyphens/>
        <w:rPr>
          <w:rFonts w:ascii="Tahoma" w:hAnsi="Tahoma" w:cs="Tahoma"/>
          <w:b/>
          <w:color w:val="auto"/>
          <w:sz w:val="20"/>
          <w:szCs w:val="20"/>
        </w:rPr>
      </w:pPr>
    </w:p>
    <w:p w14:paraId="3ADE529F"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E147221" w14:textId="77777777" w:rsidR="00973F5F" w:rsidRPr="00445A98" w:rsidRDefault="00973F5F" w:rsidP="00973F5F">
      <w:pPr>
        <w:pStyle w:val="Default"/>
        <w:suppressAutoHyphens/>
        <w:rPr>
          <w:rFonts w:ascii="Tahoma" w:hAnsi="Tahoma" w:cs="Tahoma"/>
          <w:color w:val="auto"/>
          <w:sz w:val="16"/>
          <w:szCs w:val="20"/>
        </w:rPr>
      </w:pPr>
    </w:p>
    <w:p w14:paraId="716B4A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 Uniwersytecki Szpital Kliniczny nr 1 im. Norberta Barlickiego Uniwersytetu Medycznego w Łodzi, 90-153 Łódź, ul. Kopcińskiego 22</w:t>
      </w:r>
      <w:r w:rsidRPr="00445A98">
        <w:rPr>
          <w:rFonts w:ascii="Tahoma" w:hAnsi="Tahoma" w:cs="Tahoma"/>
          <w:sz w:val="18"/>
          <w:szCs w:val="18"/>
        </w:rPr>
        <w:t>.</w:t>
      </w:r>
    </w:p>
    <w:p w14:paraId="2531E2C1"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Pan Mariusz Jaworski</w:t>
      </w:r>
      <w:r w:rsidRPr="00445A98">
        <w:rPr>
          <w:rFonts w:ascii="Tahoma" w:hAnsi="Tahoma" w:cs="Tahoma"/>
          <w:sz w:val="18"/>
          <w:szCs w:val="18"/>
        </w:rPr>
        <w:t xml:space="preserve">, kontakt: e-mail: </w:t>
      </w:r>
      <w:hyperlink r:id="rId40" w:history="1">
        <w:r w:rsidRPr="00445A98">
          <w:rPr>
            <w:rStyle w:val="Hipercze"/>
            <w:rFonts w:ascii="Tahoma" w:hAnsi="Tahoma" w:cs="Tahoma"/>
            <w:color w:val="auto"/>
            <w:sz w:val="18"/>
            <w:szCs w:val="18"/>
          </w:rPr>
          <w:t>iod@barlicki.pl</w:t>
        </w:r>
      </w:hyperlink>
      <w:r w:rsidRPr="00445A98">
        <w:rPr>
          <w:rFonts w:ascii="Tahoma" w:hAnsi="Tahoma" w:cs="Tahoma"/>
          <w:sz w:val="18"/>
          <w:szCs w:val="18"/>
        </w:rPr>
        <w:t>.</w:t>
      </w:r>
    </w:p>
    <w:p w14:paraId="05D4C941" w14:textId="6F930B1E" w:rsidR="002850C9" w:rsidRPr="002850C9" w:rsidRDefault="00973F5F" w:rsidP="002850C9">
      <w:pPr>
        <w:pStyle w:val="Nagwek"/>
        <w:tabs>
          <w:tab w:val="clear" w:pos="4536"/>
          <w:tab w:val="clear" w:pos="9072"/>
        </w:tabs>
        <w:jc w:val="center"/>
        <w:rPr>
          <w:rFonts w:ascii="Tahoma" w:hAnsi="Tahoma" w:cs="Tahoma"/>
          <w:sz w:val="18"/>
          <w:szCs w:val="18"/>
        </w:rPr>
      </w:pPr>
      <w:r w:rsidRPr="00445A98">
        <w:rPr>
          <w:rFonts w:ascii="Tahoma" w:hAnsi="Tahoma" w:cs="Tahoma"/>
          <w:sz w:val="18"/>
          <w:szCs w:val="18"/>
        </w:rPr>
        <w:t>Administrator przetwarza Pani/Pana dane osobowe w celu związanym z postępowaniem o ud</w:t>
      </w:r>
      <w:r w:rsidR="00AB3848">
        <w:rPr>
          <w:rFonts w:ascii="Tahoma" w:hAnsi="Tahoma" w:cs="Tahoma"/>
          <w:sz w:val="18"/>
          <w:szCs w:val="18"/>
        </w:rPr>
        <w:t xml:space="preserve">zielenie zamówienia publicznego   </w:t>
      </w:r>
      <w:r w:rsidRPr="00445A98">
        <w:rPr>
          <w:rFonts w:ascii="Tahoma" w:hAnsi="Tahoma" w:cs="Tahoma"/>
          <w:sz w:val="18"/>
          <w:szCs w:val="18"/>
        </w:rPr>
        <w:t xml:space="preserve">pod </w:t>
      </w:r>
      <w:r w:rsidR="00AB3848">
        <w:rPr>
          <w:rFonts w:ascii="Tahoma" w:hAnsi="Tahoma" w:cs="Tahoma"/>
          <w:sz w:val="18"/>
          <w:szCs w:val="18"/>
        </w:rPr>
        <w:t>n</w:t>
      </w:r>
      <w:r w:rsidRPr="002850C9">
        <w:rPr>
          <w:rFonts w:ascii="Tahoma" w:hAnsi="Tahoma" w:cs="Tahoma"/>
          <w:sz w:val="18"/>
          <w:szCs w:val="18"/>
        </w:rPr>
        <w:t xml:space="preserve">azwą: </w:t>
      </w:r>
      <w:r w:rsidR="00B87994">
        <w:rPr>
          <w:rFonts w:ascii="Tahoma" w:hAnsi="Tahoma" w:cs="Tahoma"/>
          <w:sz w:val="18"/>
          <w:szCs w:val="18"/>
        </w:rPr>
        <w:t>Dostawa</w:t>
      </w:r>
      <w:r w:rsidR="002850C9" w:rsidRPr="002850C9">
        <w:rPr>
          <w:rFonts w:ascii="Tahoma" w:hAnsi="Tahoma" w:cs="Tahoma"/>
          <w:sz w:val="18"/>
          <w:szCs w:val="18"/>
        </w:rPr>
        <w:t xml:space="preserve"> </w:t>
      </w:r>
      <w:r w:rsidR="00AB3848">
        <w:rPr>
          <w:rFonts w:ascii="Tahoma" w:hAnsi="Tahoma" w:cs="Tahoma"/>
          <w:sz w:val="18"/>
          <w:szCs w:val="18"/>
        </w:rPr>
        <w:t>worków foliowych</w:t>
      </w:r>
      <w:r w:rsidR="002850C9" w:rsidRPr="002850C9">
        <w:rPr>
          <w:rFonts w:ascii="Tahoma" w:hAnsi="Tahoma" w:cs="Tahoma"/>
          <w:sz w:val="18"/>
          <w:szCs w:val="18"/>
        </w:rPr>
        <w:t>. ”</w:t>
      </w:r>
    </w:p>
    <w:p w14:paraId="4F396C7F"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69043294"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445A98">
        <w:rPr>
          <w:rFonts w:ascii="Tahoma" w:hAnsi="Tahoma" w:cs="Tahoma"/>
          <w:sz w:val="18"/>
          <w:szCs w:val="18"/>
        </w:rPr>
        <w:t>Pzp</w:t>
      </w:r>
      <w:proofErr w:type="spellEnd"/>
      <w:r w:rsidRPr="00445A98">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Pani/Pana dane osobowe będą przechowywane, zgodnie z art. 78 ustawy </w:t>
      </w:r>
      <w:proofErr w:type="spellStart"/>
      <w:r w:rsidRPr="00445A98">
        <w:rPr>
          <w:rFonts w:ascii="Tahoma" w:hAnsi="Tahoma" w:cs="Tahoma"/>
          <w:sz w:val="18"/>
          <w:szCs w:val="18"/>
        </w:rPr>
        <w:t>Pzp</w:t>
      </w:r>
      <w:proofErr w:type="spellEnd"/>
      <w:r w:rsidRPr="00445A98">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12B5493F"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4FC7B846"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BF52CB9"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oraz nie może naruszać integralności protokołu oraz jego załączników;</w:t>
      </w:r>
    </w:p>
    <w:p w14:paraId="47C18023"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50A169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5B480E7C"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76608110"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6F4430BB"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260E61C2"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0C911A4"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0CB682F8"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50CB1505"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19F2521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0044C83A"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9C21A8E"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5681B059"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 xml:space="preserve">prawie do </w:t>
      </w:r>
      <w:proofErr w:type="spellStart"/>
      <w:r w:rsidRPr="00445A98">
        <w:rPr>
          <w:rFonts w:ascii="Tahoma" w:hAnsi="Tahoma" w:cs="Tahoma"/>
          <w:sz w:val="18"/>
          <w:szCs w:val="18"/>
        </w:rPr>
        <w:t>żądania</w:t>
      </w:r>
      <w:proofErr w:type="spellEnd"/>
      <w:r w:rsidRPr="00445A9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530F576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0E999E02"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364F690D"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 xml:space="preserve">uzyskanie informacji o odpowiednich zabezpieczeniach (o których mowa w art. 46 ogólnego rozporządzenia o ochronie danych), związanych z przekazaniem, </w:t>
      </w:r>
      <w:proofErr w:type="spellStart"/>
      <w:r w:rsidRPr="00445A98">
        <w:rPr>
          <w:rFonts w:ascii="Tahoma" w:hAnsi="Tahoma" w:cs="Tahoma"/>
          <w:sz w:val="18"/>
          <w:szCs w:val="18"/>
        </w:rPr>
        <w:t>jeżeli</w:t>
      </w:r>
      <w:proofErr w:type="spellEnd"/>
      <w:r w:rsidRPr="00445A98">
        <w:rPr>
          <w:rFonts w:ascii="Tahoma" w:hAnsi="Tahoma" w:cs="Tahoma"/>
          <w:sz w:val="18"/>
          <w:szCs w:val="18"/>
        </w:rPr>
        <w:t xml:space="preserve"> dane osobowe </w:t>
      </w:r>
      <w:proofErr w:type="spellStart"/>
      <w:r w:rsidRPr="00445A98">
        <w:rPr>
          <w:rFonts w:ascii="Tahoma" w:hAnsi="Tahoma" w:cs="Tahoma"/>
          <w:sz w:val="18"/>
          <w:szCs w:val="18"/>
        </w:rPr>
        <w:t>sa</w:t>
      </w:r>
      <w:proofErr w:type="spellEnd"/>
      <w:r w:rsidRPr="00445A98">
        <w:rPr>
          <w:rFonts w:ascii="Tahoma" w:hAnsi="Tahoma" w:cs="Tahoma"/>
          <w:sz w:val="18"/>
          <w:szCs w:val="18"/>
        </w:rPr>
        <w:t xml:space="preserve">̨ przekazywane do państwa trzeciego lub organizacji międzynarodowej, </w:t>
      </w:r>
    </w:p>
    <w:p w14:paraId="1F7DE5A7"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w:t>
      </w:r>
      <w:r w:rsidRPr="00445A98">
        <w:rPr>
          <w:rFonts w:ascii="Tahoma" w:hAnsi="Tahoma" w:cs="Tahoma"/>
          <w:sz w:val="18"/>
          <w:szCs w:val="18"/>
        </w:rPr>
        <w:lastRenderedPageBreak/>
        <w:t>udzielenie zamówienia publicznego lub konkursu ewentualnie wskazania nazwy lub daty zakończonego postępowania o udzielenie zamówienia.</w:t>
      </w:r>
    </w:p>
    <w:p w14:paraId="3BDFE78C"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 xml:space="preserve">o udzielenie zamówienia publicznego ani zmianą postanowień umowy w zakresie niezgodnym z ustawą </w:t>
      </w:r>
      <w:proofErr w:type="spellStart"/>
      <w:r w:rsidRPr="00445A98">
        <w:rPr>
          <w:rFonts w:ascii="Tahoma" w:hAnsi="Tahoma" w:cs="Tahoma"/>
          <w:i/>
          <w:iCs/>
          <w:sz w:val="14"/>
          <w:szCs w:val="14"/>
        </w:rPr>
        <w:t>Pzp</w:t>
      </w:r>
      <w:proofErr w:type="spellEnd"/>
      <w:r w:rsidRPr="00445A98">
        <w:rPr>
          <w:rFonts w:ascii="Tahoma" w:hAnsi="Tahoma" w:cs="Tahoma"/>
          <w:i/>
          <w:iCs/>
          <w:sz w:val="14"/>
          <w:szCs w:val="14"/>
        </w:rPr>
        <w:t xml:space="preserve"> oraz nie może naruszać integralności protokołu oraz jego załączników.</w:t>
      </w:r>
    </w:p>
    <w:p w14:paraId="25A5A32D"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E71B197" w14:textId="77777777" w:rsidR="00973F5F" w:rsidRPr="00445A98" w:rsidRDefault="00973F5F" w:rsidP="00973F5F">
      <w:pPr>
        <w:tabs>
          <w:tab w:val="left" w:pos="720"/>
        </w:tabs>
        <w:spacing w:line="240" w:lineRule="exact"/>
        <w:jc w:val="both"/>
        <w:rPr>
          <w:rFonts w:ascii="Tahoma" w:hAnsi="Tahoma" w:cs="Tahoma"/>
          <w:sz w:val="18"/>
          <w:szCs w:val="18"/>
        </w:rPr>
      </w:pPr>
    </w:p>
    <w:p w14:paraId="4AB6C931" w14:textId="77777777" w:rsidR="002118D2" w:rsidRPr="00445A98" w:rsidRDefault="002118D2" w:rsidP="00136857">
      <w:pPr>
        <w:keepNext/>
        <w:outlineLvl w:val="8"/>
        <w:rPr>
          <w:rFonts w:ascii="Tahoma" w:hAnsi="Tahoma" w:cs="Tahoma"/>
          <w:b/>
          <w:smallCaps/>
          <w:sz w:val="20"/>
          <w:szCs w:val="20"/>
        </w:rPr>
      </w:pPr>
    </w:p>
    <w:p w14:paraId="615146BF"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06140773"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96E7622" w14:textId="1711D4FF" w:rsidR="00323383"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1 – Formularz oferty;</w:t>
      </w:r>
    </w:p>
    <w:p w14:paraId="2DB6C866"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2 – Formularz asortymentowo-cenowy;</w:t>
      </w:r>
    </w:p>
    <w:p w14:paraId="5832C6EC"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2F062BB8"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1AC7FF79" w14:textId="77777777" w:rsidR="00562AB0" w:rsidRPr="00445A98" w:rsidRDefault="00562AB0" w:rsidP="00DF05E9">
      <w:pPr>
        <w:numPr>
          <w:ilvl w:val="0"/>
          <w:numId w:val="8"/>
        </w:numPr>
        <w:jc w:val="both"/>
        <w:rPr>
          <w:rFonts w:ascii="Tahoma" w:hAnsi="Tahoma" w:cs="Tahoma"/>
          <w:sz w:val="18"/>
          <w:szCs w:val="18"/>
        </w:rPr>
      </w:pPr>
      <w:r w:rsidRPr="00445A98">
        <w:rPr>
          <w:rFonts w:ascii="Tahoma" w:eastAsia="Helvetica-Oblique" w:hAnsi="Tahoma" w:cs="Tahoma"/>
          <w:sz w:val="18"/>
          <w:szCs w:val="18"/>
        </w:rPr>
        <w:t>Załącznik nr 5 - Oświadczenie o przynależności do grupy kapitałowej</w:t>
      </w:r>
      <w:r w:rsidRPr="00445A98">
        <w:rPr>
          <w:rFonts w:ascii="Tahoma" w:hAnsi="Tahoma" w:cs="Tahoma"/>
          <w:sz w:val="18"/>
          <w:szCs w:val="18"/>
        </w:rPr>
        <w:t>;</w:t>
      </w:r>
    </w:p>
    <w:p w14:paraId="05A07F54" w14:textId="7AADA476" w:rsidR="002918A0" w:rsidRDefault="00607900" w:rsidP="00DF05E9">
      <w:pPr>
        <w:pStyle w:val="Akapitzlist"/>
        <w:numPr>
          <w:ilvl w:val="0"/>
          <w:numId w:val="8"/>
        </w:numPr>
        <w:jc w:val="both"/>
        <w:rPr>
          <w:rFonts w:ascii="Tahoma" w:hAnsi="Tahoma" w:cs="Tahoma"/>
          <w:sz w:val="18"/>
          <w:szCs w:val="18"/>
        </w:rPr>
      </w:pPr>
      <w:r w:rsidRPr="00445A98">
        <w:rPr>
          <w:rFonts w:ascii="Tahoma" w:hAnsi="Tahoma" w:cs="Tahoma"/>
          <w:sz w:val="18"/>
          <w:szCs w:val="18"/>
        </w:rPr>
        <w:t>Załącznik nr 6 -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728B38A7" w14:textId="57A0C678" w:rsidR="00395AAD" w:rsidRPr="00445A98" w:rsidRDefault="00395AAD" w:rsidP="00DF05E9">
      <w:pPr>
        <w:pStyle w:val="Akapitzlist"/>
        <w:numPr>
          <w:ilvl w:val="0"/>
          <w:numId w:val="8"/>
        </w:numPr>
        <w:jc w:val="both"/>
        <w:rPr>
          <w:rFonts w:ascii="Tahoma" w:hAnsi="Tahoma" w:cs="Tahoma"/>
          <w:sz w:val="18"/>
          <w:szCs w:val="18"/>
        </w:rPr>
      </w:pPr>
      <w:r>
        <w:rPr>
          <w:rFonts w:ascii="Tahoma" w:hAnsi="Tahoma" w:cs="Tahoma"/>
          <w:sz w:val="18"/>
          <w:szCs w:val="18"/>
        </w:rPr>
        <w:t xml:space="preserve">Załącznik nr 7 -  Oświadczenie w trybie art. 117 ust. 4 PZP </w:t>
      </w:r>
    </w:p>
    <w:p w14:paraId="79418018" w14:textId="77777777" w:rsidR="00607900" w:rsidRPr="00445A98" w:rsidRDefault="00607900" w:rsidP="00607900">
      <w:pPr>
        <w:ind w:left="360"/>
        <w:jc w:val="both"/>
        <w:rPr>
          <w:rFonts w:ascii="Tahoma" w:hAnsi="Tahoma" w:cs="Tahoma"/>
          <w:sz w:val="20"/>
          <w:szCs w:val="20"/>
        </w:rPr>
      </w:pPr>
    </w:p>
    <w:p w14:paraId="60DC1CF7" w14:textId="77777777" w:rsidR="00136857" w:rsidRPr="00445A98" w:rsidRDefault="00136857" w:rsidP="00562AB0">
      <w:pPr>
        <w:jc w:val="right"/>
        <w:rPr>
          <w:rFonts w:ascii="Tahoma" w:hAnsi="Tahoma" w:cs="Tahoma"/>
          <w:b/>
          <w:bCs/>
          <w:sz w:val="20"/>
          <w:szCs w:val="20"/>
        </w:rPr>
      </w:pPr>
    </w:p>
    <w:p w14:paraId="243B6411" w14:textId="77777777" w:rsidR="00B87994" w:rsidRDefault="00B87994" w:rsidP="00562AB0">
      <w:pPr>
        <w:jc w:val="right"/>
        <w:rPr>
          <w:rFonts w:ascii="Tahoma" w:hAnsi="Tahoma" w:cs="Tahoma"/>
          <w:b/>
          <w:bCs/>
          <w:sz w:val="20"/>
          <w:szCs w:val="20"/>
        </w:rPr>
      </w:pPr>
    </w:p>
    <w:p w14:paraId="1AC15C5E" w14:textId="77777777" w:rsidR="00B87994" w:rsidRDefault="00B87994">
      <w:pPr>
        <w:rPr>
          <w:rFonts w:ascii="Tahoma" w:hAnsi="Tahoma" w:cs="Tahoma"/>
          <w:b/>
          <w:bCs/>
          <w:sz w:val="20"/>
          <w:szCs w:val="20"/>
        </w:rPr>
      </w:pPr>
      <w:r>
        <w:rPr>
          <w:rFonts w:ascii="Tahoma" w:hAnsi="Tahoma" w:cs="Tahoma"/>
          <w:b/>
          <w:bCs/>
          <w:sz w:val="20"/>
          <w:szCs w:val="20"/>
        </w:rPr>
        <w:br w:type="page"/>
      </w:r>
    </w:p>
    <w:p w14:paraId="7750207F" w14:textId="7591CBBA" w:rsidR="00680935" w:rsidRPr="00445A98" w:rsidRDefault="00680935" w:rsidP="00562AB0">
      <w:pPr>
        <w:jc w:val="right"/>
        <w:rPr>
          <w:rFonts w:ascii="Tahoma" w:hAnsi="Tahoma" w:cs="Tahoma"/>
          <w:b/>
          <w:bCs/>
          <w:sz w:val="18"/>
          <w:szCs w:val="18"/>
        </w:rPr>
      </w:pPr>
      <w:r w:rsidRPr="00445A98">
        <w:rPr>
          <w:rFonts w:ascii="Tahoma" w:hAnsi="Tahoma" w:cs="Tahoma"/>
          <w:b/>
          <w:bCs/>
          <w:sz w:val="18"/>
          <w:szCs w:val="18"/>
        </w:rPr>
        <w:lastRenderedPageBreak/>
        <w:t>Załącznik nr 1</w:t>
      </w:r>
    </w:p>
    <w:p w14:paraId="57FB9023"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68D56D0C" w14:textId="77777777" w:rsidR="00562AB0" w:rsidRPr="00445A98" w:rsidRDefault="00562AB0" w:rsidP="00562AB0">
      <w:pPr>
        <w:jc w:val="center"/>
        <w:rPr>
          <w:rFonts w:ascii="Tahoma" w:hAnsi="Tahoma" w:cs="Tahoma"/>
          <w:b/>
          <w:bCs/>
          <w:sz w:val="20"/>
          <w:szCs w:val="20"/>
        </w:rPr>
      </w:pPr>
    </w:p>
    <w:p w14:paraId="5EC5597F" w14:textId="77777777" w:rsidR="00562AB0" w:rsidRPr="00445A98" w:rsidRDefault="00562AB0" w:rsidP="00562AB0">
      <w:pPr>
        <w:jc w:val="center"/>
        <w:rPr>
          <w:rFonts w:ascii="Tahoma" w:hAnsi="Tahoma" w:cs="Tahoma"/>
          <w:b/>
          <w:bCs/>
          <w:sz w:val="20"/>
          <w:szCs w:val="20"/>
        </w:rPr>
      </w:pPr>
    </w:p>
    <w:p w14:paraId="54074BCE"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36F4028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4A1246C4"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A31B6D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2040A762"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6B621A7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2D9D319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2849E9E"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34C5B352"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1F7D12CE"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C47344B"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2"/>
      </w:r>
      <w:r w:rsidRPr="00445A98">
        <w:rPr>
          <w:rFonts w:ascii="Tahoma" w:hAnsi="Tahoma" w:cs="Tahoma"/>
          <w:sz w:val="18"/>
          <w:szCs w:val="18"/>
        </w:rPr>
        <w:t>,</w:t>
      </w:r>
    </w:p>
    <w:p w14:paraId="72ADD159"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3"/>
      </w:r>
      <w:r w:rsidRPr="00445A98">
        <w:rPr>
          <w:rFonts w:ascii="Tahoma" w:hAnsi="Tahoma" w:cs="Tahoma"/>
          <w:sz w:val="18"/>
          <w:szCs w:val="18"/>
        </w:rPr>
        <w:t>,</w:t>
      </w:r>
    </w:p>
    <w:p w14:paraId="114534B4"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 xml:space="preserve">, </w:t>
      </w:r>
    </w:p>
    <w:p w14:paraId="27038A20"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DD6B1F6"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4075F705"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08924DB1"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6FBB2EBA"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7AFC94F2" w14:textId="77777777" w:rsidR="00692215" w:rsidRPr="00445A98" w:rsidRDefault="00692215" w:rsidP="00692215">
      <w:pPr>
        <w:jc w:val="center"/>
        <w:rPr>
          <w:rFonts w:ascii="Tahoma" w:hAnsi="Tahoma" w:cs="Tahoma"/>
          <w:b/>
          <w:sz w:val="18"/>
          <w:szCs w:val="20"/>
        </w:rPr>
      </w:pPr>
      <w:r w:rsidRPr="00445A98">
        <w:rPr>
          <w:rFonts w:ascii="Tahoma" w:hAnsi="Tahoma" w:cs="Tahoma"/>
          <w:b/>
          <w:sz w:val="18"/>
          <w:szCs w:val="20"/>
        </w:rPr>
        <w:t>SAMODZIELNEGO PUBLICZNEGO ZAKŁADU OPIEKI ZDROWOTNEJ  UNIWERSYTECKIEGO SZPITALA KLINICZNEGO NR 1 IM. NORBERTA BARLICKIEGO</w:t>
      </w:r>
      <w:r w:rsidRPr="00445A98">
        <w:rPr>
          <w:rFonts w:ascii="Tahoma" w:hAnsi="Tahoma" w:cs="Tahoma"/>
          <w:b/>
          <w:sz w:val="18"/>
          <w:szCs w:val="20"/>
        </w:rPr>
        <w:br/>
        <w:t>90-153 ŁÓDŹ, UL. KOPCIŃSKIEGO 22</w:t>
      </w:r>
    </w:p>
    <w:p w14:paraId="46EB0006" w14:textId="77777777" w:rsidR="00562AB0" w:rsidRPr="00445A98" w:rsidRDefault="00562AB0" w:rsidP="00B6094F">
      <w:pPr>
        <w:pStyle w:val="Tekstpodstawowy"/>
        <w:rPr>
          <w:rFonts w:ascii="Tahoma" w:hAnsi="Tahoma" w:cs="Tahoma"/>
          <w:sz w:val="20"/>
        </w:rPr>
      </w:pPr>
    </w:p>
    <w:p w14:paraId="406CC69D" w14:textId="397C7DFA" w:rsidR="00562AB0" w:rsidRPr="002850C9" w:rsidRDefault="00562AB0" w:rsidP="002850C9">
      <w:pPr>
        <w:pStyle w:val="Nagwek"/>
        <w:tabs>
          <w:tab w:val="clear" w:pos="4536"/>
          <w:tab w:val="clear" w:pos="9072"/>
        </w:tabs>
        <w:jc w:val="center"/>
        <w:rPr>
          <w:rFonts w:ascii="Tahoma" w:hAnsi="Tahoma" w:cs="Tahoma"/>
          <w:b/>
          <w:sz w:val="18"/>
          <w:szCs w:val="18"/>
        </w:rPr>
      </w:pPr>
      <w:r w:rsidRPr="00445A98">
        <w:rPr>
          <w:rFonts w:ascii="Tahoma" w:hAnsi="Tahoma" w:cs="Tahoma"/>
        </w:rPr>
        <w:t>Nawiązując do ogło</w:t>
      </w:r>
      <w:bookmarkStart w:id="3" w:name="_GoBack"/>
      <w:bookmarkEnd w:id="3"/>
      <w:r w:rsidRPr="00445A98">
        <w:rPr>
          <w:rFonts w:ascii="Tahoma" w:hAnsi="Tahoma" w:cs="Tahoma"/>
        </w:rPr>
        <w:t xml:space="preserve">szenia zamieszczonego w Biuletynie Zamówień Publicznych </w:t>
      </w:r>
      <w:r w:rsidRPr="004E4A87">
        <w:rPr>
          <w:rFonts w:ascii="Tahoma" w:hAnsi="Tahoma" w:cs="Tahoma"/>
        </w:rPr>
        <w:t xml:space="preserve">nr </w:t>
      </w:r>
      <w:r w:rsidR="004D6CB7" w:rsidRPr="004D6CB7">
        <w:rPr>
          <w:rFonts w:ascii="Tahoma" w:hAnsi="Tahoma" w:cs="Tahoma"/>
        </w:rPr>
        <w:t>: 2024/BZP 00387770</w:t>
      </w:r>
      <w:r w:rsidR="004D6CB7" w:rsidRPr="004D6CB7">
        <w:rPr>
          <w:rFonts w:ascii="Tahoma" w:hAnsi="Tahoma" w:cs="Tahoma"/>
        </w:rPr>
        <w:t xml:space="preserve"> z dnia 27.06.2024</w:t>
      </w:r>
      <w:r w:rsidR="00355060">
        <w:rPr>
          <w:rFonts w:ascii="Tahoma" w:hAnsi="Tahoma" w:cs="Tahoma"/>
        </w:rPr>
        <w:t xml:space="preserve">  </w:t>
      </w:r>
      <w:r w:rsidR="00355060" w:rsidRPr="00355060">
        <w:rPr>
          <w:rFonts w:ascii="Tahoma" w:hAnsi="Tahoma" w:cs="Tahoma"/>
          <w:b/>
        </w:rPr>
        <w:t>na</w:t>
      </w:r>
      <w:r w:rsidR="00355060">
        <w:rPr>
          <w:rFonts w:ascii="Tahoma" w:hAnsi="Tahoma" w:cs="Tahoma"/>
        </w:rPr>
        <w:t xml:space="preserve"> </w:t>
      </w:r>
      <w:r w:rsidR="000E14FF" w:rsidRPr="000E14FF">
        <w:rPr>
          <w:rFonts w:ascii="Tahoma" w:hAnsi="Tahoma" w:cs="Tahoma"/>
          <w:b/>
        </w:rPr>
        <w:t>Sukcesywną</w:t>
      </w:r>
      <w:r w:rsidR="000E14FF">
        <w:rPr>
          <w:rFonts w:ascii="Tahoma" w:hAnsi="Tahoma" w:cs="Tahoma"/>
        </w:rPr>
        <w:t xml:space="preserve"> </w:t>
      </w:r>
      <w:r w:rsidR="005B2AD8" w:rsidRPr="004E4A87">
        <w:rPr>
          <w:rFonts w:ascii="Tahoma" w:hAnsi="Tahoma" w:cs="Tahoma"/>
          <w:b/>
          <w:bCs/>
        </w:rPr>
        <w:t>dostawę</w:t>
      </w:r>
      <w:r w:rsidR="002850C9">
        <w:rPr>
          <w:rFonts w:ascii="Tahoma" w:hAnsi="Tahoma" w:cs="Tahoma"/>
          <w:b/>
          <w:bCs/>
        </w:rPr>
        <w:t xml:space="preserve"> </w:t>
      </w:r>
      <w:r w:rsidR="00D135F0">
        <w:rPr>
          <w:rFonts w:ascii="Tahoma" w:hAnsi="Tahoma" w:cs="Tahoma"/>
          <w:b/>
          <w:bCs/>
        </w:rPr>
        <w:t>worków foliowych</w:t>
      </w:r>
      <w:r w:rsidR="00B87994">
        <w:rPr>
          <w:rFonts w:ascii="Tahoma" w:hAnsi="Tahoma" w:cs="Tahoma"/>
          <w:b/>
          <w:bCs/>
        </w:rPr>
        <w:t xml:space="preserve"> </w:t>
      </w:r>
      <w:r w:rsidR="002850C9" w:rsidRPr="002850C9">
        <w:rPr>
          <w:rFonts w:ascii="Tahoma" w:hAnsi="Tahoma" w:cs="Tahoma"/>
          <w:b/>
          <w:sz w:val="18"/>
          <w:szCs w:val="18"/>
        </w:rPr>
        <w:t>dla USK nr 1 im. N. Barlickiego w Łodzi. ”</w:t>
      </w:r>
      <w:r w:rsidR="002850C9">
        <w:rPr>
          <w:rFonts w:ascii="Tahoma" w:hAnsi="Tahoma" w:cs="Tahoma"/>
          <w:b/>
          <w:sz w:val="18"/>
          <w:szCs w:val="18"/>
        </w:rPr>
        <w:t xml:space="preserve"> - </w:t>
      </w:r>
      <w:r w:rsidR="002850C9" w:rsidRPr="002850C9">
        <w:rPr>
          <w:rFonts w:ascii="Tahoma" w:hAnsi="Tahoma" w:cs="Tahoma"/>
          <w:b/>
          <w:bCs/>
        </w:rPr>
        <w:t>n</w:t>
      </w:r>
      <w:r w:rsidRPr="002850C9">
        <w:rPr>
          <w:rFonts w:ascii="Tahoma" w:hAnsi="Tahoma" w:cs="Tahoma"/>
          <w:b/>
          <w:bCs/>
        </w:rPr>
        <w:t xml:space="preserve">umer sprawy </w:t>
      </w:r>
      <w:r w:rsidR="000E14FF">
        <w:rPr>
          <w:rFonts w:ascii="Tahoma" w:hAnsi="Tahoma" w:cs="Tahoma"/>
          <w:b/>
          <w:bCs/>
        </w:rPr>
        <w:t>73</w:t>
      </w:r>
      <w:r w:rsidRPr="002850C9">
        <w:rPr>
          <w:rFonts w:ascii="Tahoma" w:hAnsi="Tahoma" w:cs="Tahoma"/>
          <w:b/>
          <w:bCs/>
        </w:rPr>
        <w:t>/TP/ZP/D/202</w:t>
      </w:r>
      <w:r w:rsidR="00355060" w:rsidRPr="002850C9">
        <w:rPr>
          <w:rFonts w:ascii="Tahoma" w:hAnsi="Tahoma" w:cs="Tahoma"/>
          <w:b/>
          <w:bCs/>
        </w:rPr>
        <w:t>4</w:t>
      </w:r>
      <w:r w:rsidRPr="002850C9">
        <w:rPr>
          <w:rFonts w:ascii="Tahoma" w:hAnsi="Tahoma" w:cs="Tahoma"/>
          <w:b/>
          <w:bCs/>
        </w:rPr>
        <w:t>,</w:t>
      </w:r>
      <w:r w:rsidRPr="002850C9">
        <w:rPr>
          <w:rFonts w:ascii="Tahoma" w:hAnsi="Tahoma" w:cs="Tahoma"/>
        </w:rPr>
        <w:t>:</w:t>
      </w:r>
    </w:p>
    <w:p w14:paraId="280C461C" w14:textId="77777777" w:rsidR="00680935" w:rsidRPr="00445A98" w:rsidRDefault="00680935" w:rsidP="00680935">
      <w:pPr>
        <w:jc w:val="both"/>
        <w:rPr>
          <w:rFonts w:ascii="Tahoma" w:hAnsi="Tahoma" w:cs="Tahoma"/>
          <w:sz w:val="18"/>
          <w:szCs w:val="18"/>
        </w:rPr>
      </w:pPr>
    </w:p>
    <w:p w14:paraId="79EA682D" w14:textId="34E2ADAA" w:rsidR="005B2AD8" w:rsidRPr="00445A98" w:rsidRDefault="005B2AD8" w:rsidP="005B2AD8">
      <w:pPr>
        <w:pStyle w:val="Akapitzlist"/>
        <w:numPr>
          <w:ilvl w:val="0"/>
          <w:numId w:val="4"/>
        </w:numPr>
        <w:rPr>
          <w:rFonts w:ascii="Tahoma" w:eastAsia="Times New Roman" w:hAnsi="Tahoma" w:cs="Tahoma"/>
          <w:sz w:val="20"/>
          <w:szCs w:val="20"/>
          <w:lang w:eastAsia="pl-PL"/>
        </w:rPr>
      </w:pPr>
      <w:r w:rsidRPr="00445A98">
        <w:rPr>
          <w:rFonts w:ascii="Tahoma" w:eastAsia="Times New Roman" w:hAnsi="Tahoma" w:cs="Tahoma"/>
          <w:sz w:val="20"/>
          <w:szCs w:val="20"/>
          <w:lang w:eastAsia="pl-PL"/>
        </w:rPr>
        <w:t>Oferujemy dostarczenie towaru spełniającego wymagania określone w załączniku Formularz asortymentowo</w:t>
      </w:r>
      <w:r w:rsidR="00DE46E8">
        <w:rPr>
          <w:rFonts w:ascii="Tahoma" w:eastAsia="Times New Roman" w:hAnsi="Tahoma" w:cs="Tahoma"/>
          <w:sz w:val="20"/>
          <w:szCs w:val="20"/>
          <w:lang w:eastAsia="pl-PL"/>
        </w:rPr>
        <w:t>-cenowy - załącznik nr 2 do SWZ.</w:t>
      </w:r>
      <w:r w:rsidRPr="00445A98">
        <w:rPr>
          <w:rFonts w:ascii="Tahoma" w:eastAsia="Times New Roman" w:hAnsi="Tahoma" w:cs="Tahoma"/>
          <w:sz w:val="20"/>
          <w:szCs w:val="20"/>
          <w:lang w:eastAsia="pl-PL"/>
        </w:rPr>
        <w:t xml:space="preserve"> Załącznik</w:t>
      </w:r>
      <w:r w:rsidR="00DE46E8">
        <w:rPr>
          <w:rFonts w:ascii="Tahoma" w:eastAsia="Times New Roman" w:hAnsi="Tahoma" w:cs="Tahoma"/>
          <w:sz w:val="20"/>
          <w:szCs w:val="20"/>
          <w:lang w:eastAsia="pl-PL"/>
        </w:rPr>
        <w:t>i</w:t>
      </w:r>
      <w:r w:rsidRPr="00445A98">
        <w:rPr>
          <w:rFonts w:ascii="Tahoma" w:eastAsia="Times New Roman" w:hAnsi="Tahoma" w:cs="Tahoma"/>
          <w:sz w:val="20"/>
          <w:szCs w:val="20"/>
          <w:lang w:eastAsia="pl-PL"/>
        </w:rPr>
        <w:t xml:space="preserve"> ten stanowi</w:t>
      </w:r>
      <w:r w:rsidR="00DE46E8">
        <w:rPr>
          <w:rFonts w:ascii="Tahoma" w:eastAsia="Times New Roman" w:hAnsi="Tahoma" w:cs="Tahoma"/>
          <w:sz w:val="20"/>
          <w:szCs w:val="20"/>
          <w:lang w:eastAsia="pl-PL"/>
        </w:rPr>
        <w:t>ą</w:t>
      </w:r>
      <w:r w:rsidRPr="00445A98">
        <w:rPr>
          <w:rFonts w:ascii="Tahoma" w:eastAsia="Times New Roman" w:hAnsi="Tahoma" w:cs="Tahoma"/>
          <w:sz w:val="20"/>
          <w:szCs w:val="20"/>
          <w:lang w:eastAsia="pl-PL"/>
        </w:rPr>
        <w:t xml:space="preserve"> integralną część niniejszej oferty.</w:t>
      </w:r>
    </w:p>
    <w:p w14:paraId="30AB758B" w14:textId="77777777" w:rsidR="00EF462E" w:rsidRPr="00445A98" w:rsidRDefault="00EF462E" w:rsidP="00EF462E">
      <w:pPr>
        <w:numPr>
          <w:ilvl w:val="0"/>
          <w:numId w:val="4"/>
        </w:numPr>
        <w:jc w:val="both"/>
        <w:rPr>
          <w:rFonts w:ascii="Tahoma" w:hAnsi="Tahoma" w:cs="Tahoma"/>
          <w:sz w:val="18"/>
          <w:szCs w:val="18"/>
        </w:rPr>
      </w:pPr>
      <w:r w:rsidRPr="00445A98">
        <w:rPr>
          <w:rFonts w:ascii="Tahoma" w:hAnsi="Tahoma" w:cs="Tahoma"/>
          <w:b/>
          <w:sz w:val="18"/>
          <w:szCs w:val="18"/>
        </w:rPr>
        <w:t>Oferujemy towar zgodny z poniższymi wymogami:</w:t>
      </w:r>
    </w:p>
    <w:p w14:paraId="3CC91E41" w14:textId="77777777" w:rsidR="00EF462E" w:rsidRPr="00445A98" w:rsidRDefault="00EF462E" w:rsidP="00EF462E">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445A98" w:rsidRPr="00445A98" w14:paraId="4F00EA0C" w14:textId="77777777" w:rsidTr="00E647AB">
        <w:trPr>
          <w:trHeight w:val="373"/>
          <w:jc w:val="center"/>
        </w:trPr>
        <w:tc>
          <w:tcPr>
            <w:tcW w:w="6290" w:type="dxa"/>
            <w:shd w:val="clear" w:color="auto" w:fill="auto"/>
            <w:vAlign w:val="center"/>
          </w:tcPr>
          <w:p w14:paraId="0A9A6567" w14:textId="67856B7F" w:rsidR="00EF462E" w:rsidRPr="00445A98" w:rsidRDefault="00EF462E" w:rsidP="00E647AB">
            <w:pPr>
              <w:jc w:val="both"/>
              <w:rPr>
                <w:rFonts w:ascii="Tahoma" w:eastAsia="Calibri" w:hAnsi="Tahoma" w:cs="Tahoma"/>
                <w:b/>
                <w:sz w:val="18"/>
                <w:szCs w:val="18"/>
                <w:lang w:eastAsia="en-US"/>
              </w:rPr>
            </w:pPr>
            <w:r w:rsidRPr="00445A98">
              <w:rPr>
                <w:rFonts w:ascii="Tahoma" w:eastAsia="Calibri" w:hAnsi="Tahoma" w:cs="Tahoma"/>
                <w:b/>
                <w:sz w:val="18"/>
                <w:szCs w:val="18"/>
                <w:lang w:eastAsia="en-US"/>
              </w:rPr>
              <w:t xml:space="preserve">Oceniane kryterium:    TERMIN </w:t>
            </w:r>
            <w:r w:rsidR="00A1703C">
              <w:rPr>
                <w:rFonts w:ascii="Tahoma" w:eastAsia="Calibri" w:hAnsi="Tahoma" w:cs="Tahoma"/>
                <w:b/>
                <w:sz w:val="18"/>
                <w:szCs w:val="18"/>
                <w:lang w:eastAsia="en-US"/>
              </w:rPr>
              <w:t>DOSTAWY</w:t>
            </w:r>
          </w:p>
        </w:tc>
        <w:tc>
          <w:tcPr>
            <w:tcW w:w="3138" w:type="dxa"/>
            <w:shd w:val="clear" w:color="auto" w:fill="auto"/>
            <w:vAlign w:val="center"/>
          </w:tcPr>
          <w:p w14:paraId="6030E653"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Podać *</w:t>
            </w:r>
          </w:p>
        </w:tc>
      </w:tr>
      <w:tr w:rsidR="00445A98" w:rsidRPr="00445A98" w14:paraId="031C56BD" w14:textId="77777777" w:rsidTr="00E647AB">
        <w:trPr>
          <w:trHeight w:val="734"/>
          <w:jc w:val="center"/>
        </w:trPr>
        <w:tc>
          <w:tcPr>
            <w:tcW w:w="6290" w:type="dxa"/>
            <w:shd w:val="clear" w:color="auto" w:fill="auto"/>
            <w:vAlign w:val="center"/>
          </w:tcPr>
          <w:p w14:paraId="711FBDC6" w14:textId="77777777" w:rsidR="00EF462E" w:rsidRPr="00445A98" w:rsidRDefault="00EF462E" w:rsidP="00E647AB">
            <w:pPr>
              <w:spacing w:line="360" w:lineRule="auto"/>
              <w:jc w:val="both"/>
              <w:rPr>
                <w:rFonts w:ascii="Tahoma" w:hAnsi="Tahoma" w:cs="Tahoma"/>
                <w:b/>
                <w:bCs/>
                <w:sz w:val="18"/>
                <w:szCs w:val="18"/>
                <w:u w:val="single"/>
              </w:rPr>
            </w:pPr>
            <w:r w:rsidRPr="00445A98">
              <w:rPr>
                <w:rFonts w:ascii="Tahoma" w:hAnsi="Tahoma" w:cs="Tahoma"/>
                <w:b/>
                <w:bCs/>
                <w:sz w:val="18"/>
                <w:szCs w:val="18"/>
                <w:u w:val="single"/>
              </w:rPr>
              <w:t>Dotyczy wszystkich pakietów:</w:t>
            </w:r>
          </w:p>
          <w:p w14:paraId="69C058F3" w14:textId="7E1BBD6B" w:rsidR="00EF462E" w:rsidRPr="00445A98" w:rsidRDefault="00355060" w:rsidP="00E647AB">
            <w:pPr>
              <w:spacing w:line="360" w:lineRule="auto"/>
              <w:jc w:val="both"/>
              <w:rPr>
                <w:rFonts w:ascii="Tahoma" w:eastAsia="Calibri" w:hAnsi="Tahoma" w:cs="Tahoma"/>
                <w:b/>
                <w:sz w:val="18"/>
                <w:szCs w:val="18"/>
                <w:lang w:eastAsia="en-US"/>
              </w:rPr>
            </w:pPr>
            <w:r>
              <w:rPr>
                <w:rFonts w:ascii="Tahoma" w:hAnsi="Tahoma" w:cs="Tahoma"/>
                <w:b/>
                <w:bCs/>
                <w:sz w:val="18"/>
                <w:szCs w:val="18"/>
              </w:rPr>
              <w:t xml:space="preserve">Termin </w:t>
            </w:r>
            <w:r w:rsidR="00A1703C">
              <w:rPr>
                <w:rFonts w:ascii="Tahoma" w:hAnsi="Tahoma" w:cs="Tahoma"/>
                <w:b/>
                <w:bCs/>
                <w:sz w:val="18"/>
                <w:szCs w:val="18"/>
              </w:rPr>
              <w:t xml:space="preserve">dostawy </w:t>
            </w:r>
            <w:r>
              <w:rPr>
                <w:rFonts w:ascii="Tahoma" w:hAnsi="Tahoma" w:cs="Tahoma"/>
                <w:b/>
                <w:bCs/>
                <w:sz w:val="18"/>
                <w:szCs w:val="18"/>
              </w:rPr>
              <w:t xml:space="preserve"> (</w:t>
            </w:r>
            <w:r w:rsidR="00C3709B">
              <w:rPr>
                <w:rFonts w:ascii="Tahoma" w:hAnsi="Tahoma" w:cs="Tahoma"/>
                <w:b/>
                <w:bCs/>
                <w:sz w:val="18"/>
                <w:szCs w:val="18"/>
              </w:rPr>
              <w:t xml:space="preserve"> 3 dni</w:t>
            </w:r>
            <w:r w:rsidR="00BE060A">
              <w:rPr>
                <w:rFonts w:ascii="Tahoma" w:hAnsi="Tahoma" w:cs="Tahoma"/>
                <w:b/>
                <w:bCs/>
                <w:sz w:val="18"/>
                <w:szCs w:val="18"/>
              </w:rPr>
              <w:t>,</w:t>
            </w:r>
            <w:r w:rsidR="00C3709B">
              <w:rPr>
                <w:rFonts w:ascii="Tahoma" w:hAnsi="Tahoma" w:cs="Tahoma"/>
                <w:b/>
                <w:bCs/>
                <w:sz w:val="18"/>
                <w:szCs w:val="18"/>
              </w:rPr>
              <w:t xml:space="preserve"> </w:t>
            </w:r>
            <w:r w:rsidR="0030537B">
              <w:rPr>
                <w:rFonts w:ascii="Tahoma" w:hAnsi="Tahoma" w:cs="Tahoma"/>
                <w:b/>
                <w:bCs/>
                <w:sz w:val="18"/>
                <w:szCs w:val="18"/>
              </w:rPr>
              <w:t xml:space="preserve"> </w:t>
            </w:r>
            <w:r w:rsidR="00C3709B">
              <w:rPr>
                <w:rFonts w:ascii="Tahoma" w:hAnsi="Tahoma" w:cs="Tahoma"/>
                <w:b/>
                <w:bCs/>
                <w:sz w:val="18"/>
                <w:szCs w:val="18"/>
              </w:rPr>
              <w:t>4</w:t>
            </w:r>
            <w:r w:rsidR="00BE060A">
              <w:rPr>
                <w:rFonts w:ascii="Tahoma" w:hAnsi="Tahoma" w:cs="Tahoma"/>
                <w:b/>
                <w:bCs/>
                <w:sz w:val="18"/>
                <w:szCs w:val="18"/>
              </w:rPr>
              <w:t xml:space="preserve"> dni</w:t>
            </w:r>
            <w:r w:rsidR="00F60990">
              <w:rPr>
                <w:rFonts w:ascii="Tahoma" w:hAnsi="Tahoma" w:cs="Tahoma"/>
                <w:b/>
                <w:bCs/>
                <w:sz w:val="18"/>
                <w:szCs w:val="18"/>
              </w:rPr>
              <w:t xml:space="preserve"> </w:t>
            </w:r>
            <w:r w:rsidR="0030537B">
              <w:rPr>
                <w:rFonts w:ascii="Tahoma" w:hAnsi="Tahoma" w:cs="Tahoma"/>
                <w:b/>
                <w:bCs/>
                <w:sz w:val="18"/>
                <w:szCs w:val="18"/>
              </w:rPr>
              <w:t xml:space="preserve">albo </w:t>
            </w:r>
            <w:r w:rsidR="00C3709B">
              <w:rPr>
                <w:rFonts w:ascii="Tahoma" w:hAnsi="Tahoma" w:cs="Tahoma"/>
                <w:b/>
                <w:bCs/>
                <w:sz w:val="18"/>
                <w:szCs w:val="18"/>
              </w:rPr>
              <w:t>5</w:t>
            </w:r>
            <w:r w:rsidR="00EF462E" w:rsidRPr="00445A98">
              <w:rPr>
                <w:rFonts w:ascii="Tahoma" w:hAnsi="Tahoma" w:cs="Tahoma"/>
                <w:b/>
                <w:bCs/>
                <w:sz w:val="18"/>
                <w:szCs w:val="18"/>
              </w:rPr>
              <w:t xml:space="preserve"> dni )</w:t>
            </w:r>
          </w:p>
        </w:tc>
        <w:tc>
          <w:tcPr>
            <w:tcW w:w="3138" w:type="dxa"/>
            <w:shd w:val="clear" w:color="auto" w:fill="auto"/>
            <w:vAlign w:val="center"/>
          </w:tcPr>
          <w:p w14:paraId="13216495"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 dni</w:t>
            </w:r>
          </w:p>
        </w:tc>
      </w:tr>
    </w:tbl>
    <w:p w14:paraId="71384362" w14:textId="77777777" w:rsidR="00EF462E" w:rsidRPr="00445A98" w:rsidRDefault="00EF462E" w:rsidP="00EF462E">
      <w:pPr>
        <w:tabs>
          <w:tab w:val="left" w:pos="5760"/>
        </w:tabs>
        <w:suppressAutoHyphens/>
        <w:ind w:left="360"/>
        <w:jc w:val="both"/>
        <w:rPr>
          <w:rFonts w:ascii="Tahoma" w:hAnsi="Tahoma" w:cs="Tahoma"/>
          <w:bCs/>
          <w:i/>
          <w:sz w:val="16"/>
          <w:szCs w:val="16"/>
        </w:rPr>
      </w:pPr>
      <w:r w:rsidRPr="00445A98">
        <w:rPr>
          <w:rFonts w:ascii="Tahoma" w:hAnsi="Tahoma" w:cs="Tahoma"/>
          <w:bCs/>
          <w:i/>
          <w:sz w:val="16"/>
          <w:szCs w:val="16"/>
        </w:rPr>
        <w:t>* w przypadku zaoferowania różnych terminów dla poszczególnych pakietów należy  przy danym kryterium wpisać, którego pakietu to dotyczy</w:t>
      </w:r>
    </w:p>
    <w:p w14:paraId="167E05AF" w14:textId="77777777" w:rsidR="00EF462E" w:rsidRPr="00445A98" w:rsidRDefault="00EF462E" w:rsidP="00EF462E">
      <w:pPr>
        <w:tabs>
          <w:tab w:val="left" w:pos="5760"/>
        </w:tabs>
        <w:suppressAutoHyphens/>
        <w:ind w:left="360"/>
        <w:jc w:val="both"/>
        <w:rPr>
          <w:rFonts w:ascii="Tahoma" w:hAnsi="Tahoma" w:cs="Tahoma"/>
          <w:b/>
          <w:bCs/>
          <w:sz w:val="18"/>
          <w:szCs w:val="18"/>
        </w:rPr>
      </w:pPr>
    </w:p>
    <w:p w14:paraId="7BACD786" w14:textId="77777777" w:rsidR="00EF462E" w:rsidRPr="00445A98" w:rsidRDefault="00EF462E" w:rsidP="00EF462E">
      <w:pPr>
        <w:tabs>
          <w:tab w:val="left" w:pos="360"/>
        </w:tabs>
        <w:ind w:left="357" w:hanging="357"/>
        <w:jc w:val="center"/>
        <w:rPr>
          <w:rFonts w:ascii="Tahoma" w:hAnsi="Tahoma" w:cs="Tahoma"/>
          <w:b/>
          <w:bCs/>
          <w:sz w:val="16"/>
          <w:szCs w:val="16"/>
        </w:rPr>
      </w:pPr>
      <w:r w:rsidRPr="00445A98">
        <w:rPr>
          <w:rFonts w:ascii="Tahoma" w:hAnsi="Tahoma" w:cs="Tahoma"/>
          <w:sz w:val="16"/>
          <w:szCs w:val="16"/>
        </w:rPr>
        <w:t xml:space="preserve">!!! </w:t>
      </w:r>
      <w:r w:rsidRPr="00445A98">
        <w:rPr>
          <w:rFonts w:ascii="Tahoma" w:hAnsi="Tahoma" w:cs="Tahoma"/>
          <w:b/>
          <w:bCs/>
          <w:sz w:val="16"/>
          <w:szCs w:val="16"/>
          <w:u w:val="single"/>
        </w:rPr>
        <w:t>Zgodnie z zapisami w  rozdz. XVI SWZ powyższy parametr, poza ceną, w zakresie ww. pakietów stanowi kryterium oceny ofert.</w:t>
      </w:r>
      <w:r w:rsidRPr="00445A98">
        <w:rPr>
          <w:rFonts w:ascii="Tahoma" w:hAnsi="Tahoma" w:cs="Tahoma"/>
          <w:b/>
          <w:bCs/>
          <w:sz w:val="16"/>
          <w:szCs w:val="16"/>
        </w:rPr>
        <w:t xml:space="preserve"> !!!</w:t>
      </w:r>
    </w:p>
    <w:p w14:paraId="30D51E6D" w14:textId="23F8AB0B" w:rsidR="00EF462E" w:rsidRDefault="00EF462E" w:rsidP="00EF462E">
      <w:pPr>
        <w:ind w:left="360"/>
        <w:jc w:val="center"/>
        <w:rPr>
          <w:rFonts w:ascii="Tahoma" w:hAnsi="Tahoma" w:cs="Tahoma"/>
          <w:b/>
          <w:bCs/>
          <w:sz w:val="16"/>
          <w:szCs w:val="16"/>
        </w:rPr>
      </w:pPr>
      <w:r w:rsidRPr="00445A98">
        <w:rPr>
          <w:rFonts w:ascii="Tahoma" w:hAnsi="Tahoma" w:cs="Tahoma"/>
          <w:b/>
          <w:bCs/>
          <w:sz w:val="16"/>
          <w:szCs w:val="16"/>
        </w:rPr>
        <w:t xml:space="preserve">Niepodanie ww. terminów, bądź podanie terminów poza </w:t>
      </w:r>
      <w:proofErr w:type="spellStart"/>
      <w:r w:rsidRPr="00445A98">
        <w:rPr>
          <w:rFonts w:ascii="Tahoma" w:hAnsi="Tahoma" w:cs="Tahoma"/>
          <w:b/>
          <w:bCs/>
          <w:sz w:val="16"/>
          <w:szCs w:val="16"/>
        </w:rPr>
        <w:t>ww</w:t>
      </w:r>
      <w:proofErr w:type="spellEnd"/>
      <w:r w:rsidRPr="00445A98">
        <w:rPr>
          <w:rFonts w:ascii="Tahoma" w:hAnsi="Tahoma" w:cs="Tahoma"/>
          <w:b/>
          <w:bCs/>
          <w:sz w:val="16"/>
          <w:szCs w:val="16"/>
        </w:rPr>
        <w:t xml:space="preserve"> będzie skutkować odrzuceniem oferty na podstawie  art. 226 ust. 1 pkt 5 ustawy Prawo zamówień publicznych (Dz. U. z 202</w:t>
      </w:r>
      <w:r w:rsidR="005C7F28">
        <w:rPr>
          <w:rFonts w:ascii="Tahoma" w:hAnsi="Tahoma" w:cs="Tahoma"/>
          <w:b/>
          <w:bCs/>
          <w:sz w:val="16"/>
          <w:szCs w:val="16"/>
        </w:rPr>
        <w:t>3</w:t>
      </w:r>
      <w:r w:rsidRPr="00445A98">
        <w:rPr>
          <w:rFonts w:ascii="Tahoma" w:hAnsi="Tahoma" w:cs="Tahoma"/>
          <w:b/>
          <w:bCs/>
          <w:sz w:val="16"/>
          <w:szCs w:val="16"/>
        </w:rPr>
        <w:t xml:space="preserve"> r. poz. 1</w:t>
      </w:r>
      <w:r w:rsidR="005C7F28">
        <w:rPr>
          <w:rFonts w:ascii="Tahoma" w:hAnsi="Tahoma" w:cs="Tahoma"/>
          <w:b/>
          <w:bCs/>
          <w:sz w:val="16"/>
          <w:szCs w:val="16"/>
        </w:rPr>
        <w:t>605</w:t>
      </w:r>
      <w:r w:rsidRPr="00445A98">
        <w:rPr>
          <w:rFonts w:ascii="Tahoma" w:hAnsi="Tahoma" w:cs="Tahoma"/>
          <w:b/>
          <w:bCs/>
          <w:sz w:val="16"/>
          <w:szCs w:val="16"/>
        </w:rPr>
        <w:t xml:space="preserve"> – j.t. ze zm.).</w:t>
      </w:r>
    </w:p>
    <w:p w14:paraId="7AFD010E" w14:textId="77777777" w:rsidR="00AE5470" w:rsidRDefault="00AE5470" w:rsidP="00EF462E">
      <w:pPr>
        <w:ind w:left="360"/>
        <w:jc w:val="center"/>
        <w:rPr>
          <w:rFonts w:ascii="Tahoma" w:hAnsi="Tahoma" w:cs="Tahoma"/>
          <w:b/>
          <w:bCs/>
          <w:sz w:val="16"/>
          <w:szCs w:val="16"/>
        </w:rPr>
      </w:pPr>
    </w:p>
    <w:p w14:paraId="571E5E89" w14:textId="77777777" w:rsidR="00AE5470" w:rsidRPr="00445A98" w:rsidRDefault="00AE5470" w:rsidP="00EF462E">
      <w:pPr>
        <w:ind w:left="360"/>
        <w:jc w:val="center"/>
        <w:rPr>
          <w:rFonts w:ascii="Tahoma" w:hAnsi="Tahoma" w:cs="Tahoma"/>
          <w:b/>
          <w:bCs/>
          <w:sz w:val="16"/>
          <w:szCs w:val="16"/>
        </w:rPr>
      </w:pPr>
    </w:p>
    <w:p w14:paraId="431D8FB3" w14:textId="77777777" w:rsidR="009B770E" w:rsidRPr="00445A98" w:rsidRDefault="009B770E" w:rsidP="005B2AD8">
      <w:pPr>
        <w:autoSpaceDE w:val="0"/>
        <w:autoSpaceDN w:val="0"/>
        <w:adjustRightInd w:val="0"/>
        <w:ind w:left="357"/>
        <w:jc w:val="both"/>
        <w:rPr>
          <w:rFonts w:ascii="Tahoma" w:hAnsi="Tahoma" w:cs="Tahoma"/>
          <w:sz w:val="18"/>
          <w:szCs w:val="18"/>
        </w:rPr>
      </w:pPr>
    </w:p>
    <w:p w14:paraId="601EAF60" w14:textId="77777777" w:rsidR="00C57904" w:rsidRDefault="00C57904">
      <w:pPr>
        <w:rPr>
          <w:rFonts w:ascii="Tahoma" w:eastAsia="Tahoma" w:hAnsi="Tahoma" w:cs="Tahoma"/>
          <w:sz w:val="18"/>
        </w:rPr>
      </w:pPr>
      <w:r>
        <w:rPr>
          <w:rFonts w:ascii="Tahoma" w:eastAsia="Tahoma" w:hAnsi="Tahoma" w:cs="Tahoma"/>
          <w:sz w:val="18"/>
        </w:rPr>
        <w:lastRenderedPageBreak/>
        <w:t xml:space="preserve">Proponowany termin płatności: </w:t>
      </w:r>
      <w:r>
        <w:rPr>
          <w:rFonts w:ascii="Tahoma" w:eastAsia="Tahoma" w:hAnsi="Tahoma" w:cs="Tahoma"/>
          <w:b/>
          <w:sz w:val="18"/>
        </w:rPr>
        <w:t>30</w:t>
      </w:r>
      <w:r>
        <w:rPr>
          <w:rFonts w:ascii="Tahoma" w:eastAsia="Tahoma" w:hAnsi="Tahoma" w:cs="Tahoma"/>
          <w:sz w:val="18"/>
        </w:rPr>
        <w:t xml:space="preserve"> </w:t>
      </w:r>
      <w:r>
        <w:rPr>
          <w:rFonts w:ascii="Tahoma" w:eastAsia="Tahoma" w:hAnsi="Tahoma" w:cs="Tahoma"/>
          <w:b/>
          <w:sz w:val="18"/>
        </w:rPr>
        <w:t>dni</w:t>
      </w:r>
      <w:r>
        <w:rPr>
          <w:rFonts w:ascii="Tahoma" w:eastAsia="Tahoma" w:hAnsi="Tahoma" w:cs="Tahoma"/>
          <w:sz w:val="18"/>
        </w:rPr>
        <w:t xml:space="preserve"> od dnia otrzymania przez Zamawiającego prawidłowo wystawionej faktury, na warunkach i zgodnie z postanowieniami wzoru umowy.</w:t>
      </w:r>
    </w:p>
    <w:p w14:paraId="143ADE8E" w14:textId="77777777" w:rsidR="009B770E" w:rsidRPr="00523E49" w:rsidRDefault="009B770E" w:rsidP="00523E49">
      <w:pPr>
        <w:autoSpaceDE w:val="0"/>
        <w:autoSpaceDN w:val="0"/>
        <w:adjustRightInd w:val="0"/>
        <w:jc w:val="both"/>
        <w:rPr>
          <w:rFonts w:ascii="Tahoma" w:hAnsi="Tahoma" w:cs="Tahoma"/>
          <w:sz w:val="18"/>
          <w:szCs w:val="18"/>
        </w:rPr>
      </w:pPr>
    </w:p>
    <w:p w14:paraId="3178978C" w14:textId="77777777" w:rsidR="009B770E" w:rsidRPr="00445A98" w:rsidRDefault="009B770E" w:rsidP="005B2AD8">
      <w:pPr>
        <w:autoSpaceDE w:val="0"/>
        <w:autoSpaceDN w:val="0"/>
        <w:adjustRightInd w:val="0"/>
        <w:ind w:left="357"/>
        <w:jc w:val="both"/>
        <w:rPr>
          <w:rFonts w:ascii="Tahoma" w:hAnsi="Tahoma" w:cs="Tahoma"/>
          <w:sz w:val="18"/>
          <w:szCs w:val="18"/>
        </w:rPr>
      </w:pPr>
    </w:p>
    <w:p w14:paraId="7A5AA4E8" w14:textId="77777777" w:rsidR="005B2AD8" w:rsidRPr="00445A98" w:rsidRDefault="005B2AD8" w:rsidP="005B2AD8">
      <w:pPr>
        <w:autoSpaceDE w:val="0"/>
        <w:autoSpaceDN w:val="0"/>
        <w:adjustRightInd w:val="0"/>
        <w:ind w:left="357"/>
        <w:jc w:val="both"/>
        <w:rPr>
          <w:rFonts w:ascii="Tahoma" w:hAnsi="Tahoma" w:cs="Tahoma"/>
          <w:sz w:val="18"/>
          <w:szCs w:val="18"/>
        </w:rPr>
      </w:pPr>
      <w:r w:rsidRPr="00445A98">
        <w:rPr>
          <w:rFonts w:ascii="Tahoma" w:hAnsi="Tahoma" w:cs="Tahoma"/>
          <w:sz w:val="18"/>
          <w:szCs w:val="18"/>
        </w:rPr>
        <w:t>Należność będzie wpłacana przelewem na rachunek bankowy (rozliczeniowy) Wykonawcy podany na fakturze, który jest zgodny:</w:t>
      </w:r>
    </w:p>
    <w:p w14:paraId="02754A54" w14:textId="77777777" w:rsidR="005B2AD8" w:rsidRPr="00445A98" w:rsidRDefault="005B2AD8" w:rsidP="00DF05E9">
      <w:pPr>
        <w:widowControl w:val="0"/>
        <w:numPr>
          <w:ilvl w:val="0"/>
          <w:numId w:val="55"/>
        </w:numPr>
        <w:autoSpaceDE w:val="0"/>
        <w:autoSpaceDN w:val="0"/>
        <w:adjustRightInd w:val="0"/>
        <w:jc w:val="both"/>
        <w:rPr>
          <w:rFonts w:ascii="Tahoma" w:hAnsi="Tahoma" w:cs="Tahoma"/>
          <w:sz w:val="18"/>
          <w:szCs w:val="18"/>
        </w:rPr>
      </w:pPr>
      <w:r w:rsidRPr="00445A98">
        <w:rPr>
          <w:rFonts w:ascii="Tahoma" w:hAnsi="Tahoma" w:cs="Tahoma"/>
          <w:sz w:val="18"/>
          <w:szCs w:val="18"/>
        </w:rPr>
        <w:t>z numerem rachunku bankowego (rozliczeniowego) wprowadzonego do wykazu podatników VAT tzw. biała lista - w przypadku podatników VAT *</w:t>
      </w:r>
    </w:p>
    <w:p w14:paraId="68B1174F" w14:textId="77777777" w:rsidR="005B2AD8" w:rsidRPr="00445A98" w:rsidRDefault="005B2AD8" w:rsidP="00DF05E9">
      <w:pPr>
        <w:widowControl w:val="0"/>
        <w:numPr>
          <w:ilvl w:val="0"/>
          <w:numId w:val="55"/>
        </w:numPr>
        <w:suppressAutoHyphens/>
        <w:jc w:val="both"/>
        <w:rPr>
          <w:rFonts w:ascii="Tahoma" w:hAnsi="Tahoma" w:cs="Tahoma"/>
          <w:sz w:val="18"/>
          <w:szCs w:val="18"/>
        </w:rPr>
      </w:pPr>
      <w:r w:rsidRPr="00445A98">
        <w:rPr>
          <w:rFonts w:ascii="Tahoma" w:hAnsi="Tahoma" w:cs="Tahoma"/>
          <w:sz w:val="18"/>
          <w:szCs w:val="18"/>
        </w:rPr>
        <w:t>z numerem rachunku bankowego (rozliczeniowego) zgłoszonym przez Wykonawcę do Urzędu Skarbowego w związku z prowadzoną działalnością  - w przypadku innych podatników *</w:t>
      </w:r>
    </w:p>
    <w:p w14:paraId="6CD824A4" w14:textId="77777777" w:rsidR="005B2AD8" w:rsidRPr="00445A98" w:rsidRDefault="005B2AD8" w:rsidP="005B2AD8">
      <w:pPr>
        <w:ind w:left="360"/>
        <w:jc w:val="both"/>
        <w:rPr>
          <w:rFonts w:ascii="Tahoma" w:hAnsi="Tahoma" w:cs="Tahoma"/>
          <w:sz w:val="18"/>
          <w:szCs w:val="18"/>
        </w:rPr>
      </w:pPr>
      <w:r w:rsidRPr="00445A98">
        <w:rPr>
          <w:rFonts w:ascii="Tahoma" w:hAnsi="Tahoma" w:cs="Tahoma"/>
          <w:i/>
          <w:sz w:val="18"/>
          <w:szCs w:val="18"/>
        </w:rPr>
        <w:t>*niewłaściwe skreślić</w:t>
      </w:r>
      <w:r w:rsidRPr="00445A98">
        <w:rPr>
          <w:rFonts w:ascii="Tahoma" w:hAnsi="Tahoma" w:cs="Tahoma"/>
          <w:sz w:val="18"/>
          <w:szCs w:val="18"/>
        </w:rPr>
        <w:t xml:space="preserve"> </w:t>
      </w:r>
    </w:p>
    <w:p w14:paraId="6B8787E4" w14:textId="0D260084" w:rsidR="00562AB0" w:rsidRPr="00445A98" w:rsidRDefault="00562AB0" w:rsidP="00523E49">
      <w:pPr>
        <w:jc w:val="both"/>
        <w:rPr>
          <w:rFonts w:ascii="Tahoma" w:hAnsi="Tahoma" w:cs="Tahoma"/>
          <w:b/>
          <w:sz w:val="20"/>
          <w:szCs w:val="20"/>
        </w:rPr>
      </w:pPr>
      <w:r w:rsidRPr="00445A98">
        <w:rPr>
          <w:rFonts w:ascii="Tahoma" w:hAnsi="Tahoma" w:cs="Tahoma"/>
          <w:b/>
          <w:sz w:val="20"/>
          <w:szCs w:val="20"/>
        </w:rPr>
        <w:t>Zobowiązujemy</w:t>
      </w:r>
      <w:r w:rsidR="00E138A9">
        <w:rPr>
          <w:rFonts w:ascii="Tahoma" w:hAnsi="Tahoma" w:cs="Tahoma"/>
          <w:b/>
          <w:sz w:val="20"/>
          <w:szCs w:val="20"/>
        </w:rPr>
        <w:t xml:space="preserve"> się</w:t>
      </w:r>
      <w:r w:rsidRPr="00445A98">
        <w:rPr>
          <w:rFonts w:ascii="Tahoma" w:hAnsi="Tahoma" w:cs="Tahoma"/>
          <w:b/>
          <w:sz w:val="20"/>
          <w:szCs w:val="20"/>
        </w:rPr>
        <w:t xml:space="preserve"> wystawiać faktury zgodnie z obowiązującymi przepisami prawa</w:t>
      </w:r>
      <w:r w:rsidR="00692215" w:rsidRPr="00445A98">
        <w:rPr>
          <w:rFonts w:ascii="Tahoma" w:hAnsi="Tahoma" w:cs="Tahoma"/>
          <w:b/>
          <w:sz w:val="20"/>
          <w:szCs w:val="20"/>
        </w:rPr>
        <w:t>.</w:t>
      </w:r>
    </w:p>
    <w:p w14:paraId="497535A8" w14:textId="77777777" w:rsidR="00713853" w:rsidRPr="00445A98" w:rsidRDefault="00713853" w:rsidP="00713853">
      <w:pPr>
        <w:jc w:val="both"/>
        <w:rPr>
          <w:rFonts w:ascii="Tahoma" w:hAnsi="Tahoma" w:cs="Tahoma"/>
          <w:b/>
          <w:i/>
          <w:sz w:val="18"/>
          <w:szCs w:val="18"/>
        </w:rPr>
      </w:pPr>
    </w:p>
    <w:p w14:paraId="30984360" w14:textId="62D6DDCD" w:rsidR="005F59CC" w:rsidRDefault="005F59CC" w:rsidP="00523E49">
      <w:pPr>
        <w:jc w:val="both"/>
        <w:rPr>
          <w:rFonts w:ascii="Tahoma" w:hAnsi="Tahoma" w:cs="Tahoma"/>
          <w:sz w:val="18"/>
          <w:szCs w:val="18"/>
        </w:rPr>
      </w:pPr>
    </w:p>
    <w:p w14:paraId="5C5D8F71" w14:textId="77777777" w:rsidR="00440DD8" w:rsidRPr="00F9422A" w:rsidRDefault="00440DD8" w:rsidP="007B69BE">
      <w:pPr>
        <w:numPr>
          <w:ilvl w:val="0"/>
          <w:numId w:val="90"/>
        </w:numPr>
        <w:spacing w:line="276" w:lineRule="auto"/>
        <w:jc w:val="both"/>
        <w:rPr>
          <w:rFonts w:ascii="Tahoma" w:hAnsi="Tahoma" w:cs="Tahoma"/>
          <w:sz w:val="20"/>
          <w:szCs w:val="20"/>
        </w:rPr>
      </w:pPr>
      <w:r w:rsidRPr="000D0B0A">
        <w:rPr>
          <w:rFonts w:ascii="Tahoma" w:hAnsi="Tahoma" w:cs="Tahoma"/>
          <w:bCs/>
          <w:sz w:val="20"/>
          <w:szCs w:val="20"/>
        </w:rPr>
        <w:t>Zamówienia cząstkowe Zamawiają</w:t>
      </w:r>
      <w:r>
        <w:rPr>
          <w:rFonts w:ascii="Tahoma" w:hAnsi="Tahoma" w:cs="Tahoma"/>
          <w:bCs/>
          <w:sz w:val="20"/>
          <w:szCs w:val="20"/>
        </w:rPr>
        <w:t>cy może składać do Wykonawcy na:</w:t>
      </w:r>
    </w:p>
    <w:p w14:paraId="0C54CC87" w14:textId="6807FAEE" w:rsidR="00440DD8" w:rsidRPr="00523E49" w:rsidRDefault="00440DD8" w:rsidP="00440DD8">
      <w:pPr>
        <w:spacing w:line="276" w:lineRule="auto"/>
        <w:ind w:left="360"/>
        <w:jc w:val="both"/>
        <w:rPr>
          <w:rFonts w:ascii="Tahoma" w:hAnsi="Tahoma" w:cs="Tahoma"/>
          <w:bCs/>
          <w:sz w:val="20"/>
          <w:szCs w:val="20"/>
          <w:lang w:val="en-US"/>
        </w:rPr>
      </w:pPr>
      <w:r>
        <w:rPr>
          <w:rFonts w:ascii="Tahoma" w:hAnsi="Tahoma" w:cs="Tahoma"/>
          <w:bCs/>
          <w:sz w:val="20"/>
          <w:szCs w:val="20"/>
        </w:rPr>
        <w:t xml:space="preserve"> </w:t>
      </w:r>
      <w:proofErr w:type="spellStart"/>
      <w:r w:rsidR="009B4281" w:rsidRPr="00523E49">
        <w:rPr>
          <w:rFonts w:ascii="Tahoma" w:hAnsi="Tahoma" w:cs="Tahoma"/>
          <w:bCs/>
          <w:sz w:val="20"/>
          <w:szCs w:val="20"/>
          <w:lang w:val="en-US"/>
        </w:rPr>
        <w:t>nr</w:t>
      </w:r>
      <w:proofErr w:type="spellEnd"/>
      <w:r w:rsidR="009B4281" w:rsidRPr="00523E49">
        <w:rPr>
          <w:rFonts w:ascii="Tahoma" w:hAnsi="Tahoma" w:cs="Tahoma"/>
          <w:bCs/>
          <w:sz w:val="20"/>
          <w:szCs w:val="20"/>
          <w:lang w:val="en-US"/>
        </w:rPr>
        <w:t xml:space="preserve"> tel. …………………………………………………………………………………………………….</w:t>
      </w:r>
    </w:p>
    <w:p w14:paraId="2C370ECB" w14:textId="77777777" w:rsidR="003C4A57" w:rsidRPr="00523E49" w:rsidRDefault="009B4281" w:rsidP="00523E49">
      <w:pPr>
        <w:spacing w:line="276" w:lineRule="auto"/>
        <w:ind w:left="360"/>
        <w:jc w:val="both"/>
        <w:rPr>
          <w:rFonts w:ascii="Tahoma" w:hAnsi="Tahoma" w:cs="Tahoma"/>
          <w:sz w:val="20"/>
          <w:szCs w:val="20"/>
          <w:lang w:val="en-US"/>
        </w:rPr>
      </w:pPr>
      <w:r w:rsidRPr="00523E49">
        <w:rPr>
          <w:rFonts w:ascii="Tahoma" w:hAnsi="Tahoma" w:cs="Tahoma"/>
          <w:bCs/>
          <w:sz w:val="20"/>
          <w:szCs w:val="20"/>
          <w:lang w:val="en-US"/>
        </w:rPr>
        <w:t xml:space="preserve"> e-mail:    ……………………………………………………………………………………………………….                     </w:t>
      </w:r>
    </w:p>
    <w:p w14:paraId="573F3A9E" w14:textId="77777777" w:rsidR="00713853" w:rsidRPr="00523E49" w:rsidRDefault="00713853" w:rsidP="00713853">
      <w:pPr>
        <w:ind w:left="284"/>
        <w:contextualSpacing/>
        <w:jc w:val="both"/>
        <w:rPr>
          <w:rFonts w:ascii="Tahoma" w:eastAsia="Calibri" w:hAnsi="Tahoma" w:cs="Tahoma"/>
          <w:b/>
          <w:sz w:val="20"/>
          <w:szCs w:val="20"/>
          <w:lang w:val="en-US" w:eastAsia="en-US"/>
        </w:rPr>
      </w:pPr>
    </w:p>
    <w:p w14:paraId="2FB89412" w14:textId="77777777" w:rsidR="005F59CC" w:rsidRPr="00445A98" w:rsidRDefault="005F59CC"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okresu niezmienności cen przez okres obowiązywania umowy, z zastrzeżeniem wzoru umowy.</w:t>
      </w:r>
    </w:p>
    <w:p w14:paraId="571533C1" w14:textId="77777777" w:rsidR="005F59CC" w:rsidRPr="00445A98" w:rsidRDefault="005F59CC" w:rsidP="007B69BE">
      <w:pPr>
        <w:numPr>
          <w:ilvl w:val="0"/>
          <w:numId w:val="90"/>
        </w:numPr>
        <w:ind w:left="357" w:hanging="357"/>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p>
    <w:p w14:paraId="636F5C50" w14:textId="15326729" w:rsidR="005F59CC" w:rsidRPr="00445A98" w:rsidRDefault="005F59CC" w:rsidP="005F59CC">
      <w:pPr>
        <w:ind w:left="357"/>
        <w:jc w:val="both"/>
        <w:rPr>
          <w:rFonts w:ascii="Tahoma" w:hAnsi="Tahoma" w:cs="Tahoma"/>
          <w:sz w:val="18"/>
          <w:szCs w:val="18"/>
          <w:lang w:val="en-US"/>
        </w:rPr>
      </w:pPr>
      <w:r w:rsidRPr="00445A98">
        <w:rPr>
          <w:rFonts w:ascii="Tahoma" w:hAnsi="Tahoma" w:cs="Tahoma"/>
          <w:sz w:val="18"/>
          <w:szCs w:val="18"/>
          <w:lang w:val="en-US"/>
        </w:rPr>
        <w:t xml:space="preserve">e-mail: </w:t>
      </w:r>
      <w:hyperlink r:id="rId41" w:history="1">
        <w:r w:rsidR="003073CD">
          <w:rPr>
            <w:rStyle w:val="Hipercze"/>
            <w:rFonts w:ascii="Tahoma" w:hAnsi="Tahoma" w:cs="Tahoma"/>
            <w:color w:val="auto"/>
            <w:sz w:val="18"/>
            <w:szCs w:val="18"/>
            <w:lang w:val="en-US"/>
          </w:rPr>
          <w:t>zaopatrzenie.gospodarcze</w:t>
        </w:r>
        <w:r w:rsidR="003073CD" w:rsidRPr="00445A98">
          <w:rPr>
            <w:rStyle w:val="Hipercze"/>
            <w:rFonts w:ascii="Tahoma" w:hAnsi="Tahoma" w:cs="Tahoma"/>
            <w:color w:val="auto"/>
            <w:sz w:val="18"/>
            <w:szCs w:val="18"/>
            <w:lang w:val="en-US"/>
          </w:rPr>
          <w:t>@barlicki.pl</w:t>
        </w:r>
      </w:hyperlink>
      <w:r w:rsidRPr="00445A98">
        <w:rPr>
          <w:rFonts w:ascii="Tahoma" w:hAnsi="Tahoma" w:cs="Tahoma"/>
          <w:sz w:val="18"/>
          <w:szCs w:val="18"/>
          <w:lang w:val="en-US"/>
        </w:rPr>
        <w:t xml:space="preserve"> </w:t>
      </w:r>
    </w:p>
    <w:p w14:paraId="423543CD" w14:textId="77777777" w:rsidR="005F59CC" w:rsidRPr="00445A98" w:rsidRDefault="005F59CC" w:rsidP="005F59CC">
      <w:pPr>
        <w:ind w:left="360"/>
        <w:jc w:val="both"/>
        <w:rPr>
          <w:rFonts w:ascii="Tahoma" w:hAnsi="Tahoma" w:cs="Tahoma"/>
          <w:sz w:val="18"/>
          <w:szCs w:val="18"/>
          <w:lang w:val="en-US"/>
        </w:rPr>
      </w:pPr>
    </w:p>
    <w:p w14:paraId="1076E80B" w14:textId="77777777" w:rsidR="005F59CC" w:rsidRPr="00445A98" w:rsidRDefault="005F59CC"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wymaganej przez Zamawiającego realizacji dostaw w terminie i ilościach każdorazowo wskazanych w zamówieniu.</w:t>
      </w:r>
    </w:p>
    <w:p w14:paraId="3CB095EF" w14:textId="77777777" w:rsidR="00737E57" w:rsidRPr="00445A98" w:rsidRDefault="00737E57" w:rsidP="007B69BE">
      <w:pPr>
        <w:numPr>
          <w:ilvl w:val="0"/>
          <w:numId w:val="90"/>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D74C48B" w14:textId="77777777" w:rsidR="00680935" w:rsidRPr="00445A98" w:rsidRDefault="00737E57" w:rsidP="007B69BE">
      <w:pPr>
        <w:numPr>
          <w:ilvl w:val="0"/>
          <w:numId w:val="90"/>
        </w:numPr>
        <w:spacing w:after="120"/>
        <w:jc w:val="both"/>
        <w:rPr>
          <w:rFonts w:ascii="Tahoma" w:hAnsi="Tahoma" w:cs="Tahoma"/>
          <w:sz w:val="18"/>
          <w:szCs w:val="18"/>
        </w:rPr>
      </w:pPr>
      <w:r w:rsidRPr="00445A98">
        <w:rPr>
          <w:rFonts w:ascii="Tahoma" w:hAnsi="Tahoma" w:cs="Tahoma"/>
          <w:sz w:val="18"/>
          <w:szCs w:val="18"/>
        </w:rPr>
        <w:t>Potwierdzamy spełnianie wymaganego warunku, aby dostarczony towar miał, co najmniej roczny okres ważności od dnia dostawy do USK Nr 1 im. N. Barlickiego.</w:t>
      </w:r>
    </w:p>
    <w:p w14:paraId="63A4F6B7" w14:textId="5EC48D9E" w:rsidR="00841D8E" w:rsidRPr="005F140B" w:rsidRDefault="00841D8E" w:rsidP="007B69BE">
      <w:pPr>
        <w:numPr>
          <w:ilvl w:val="0"/>
          <w:numId w:val="90"/>
        </w:numPr>
        <w:jc w:val="both"/>
        <w:rPr>
          <w:rFonts w:ascii="Tahoma" w:hAnsi="Tahoma" w:cs="Tahoma"/>
          <w:sz w:val="18"/>
          <w:szCs w:val="18"/>
        </w:rPr>
      </w:pPr>
      <w:r w:rsidRPr="005F140B">
        <w:rPr>
          <w:rFonts w:ascii="Tahoma" w:hAnsi="Tahoma" w:cs="Tahoma"/>
          <w:sz w:val="18"/>
          <w:szCs w:val="18"/>
        </w:rPr>
        <w:t xml:space="preserve">Przystępując jako Wykonawca do udziału w postępowaniu o udzielenie zamówienia publicznego na </w:t>
      </w:r>
      <w:r w:rsidR="00C3709B">
        <w:rPr>
          <w:rFonts w:ascii="Tahoma" w:hAnsi="Tahoma" w:cs="Tahoma"/>
          <w:sz w:val="18"/>
          <w:szCs w:val="18"/>
        </w:rPr>
        <w:t xml:space="preserve">dostawę worków foliowych </w:t>
      </w:r>
      <w:r w:rsidR="00B87994">
        <w:rPr>
          <w:rFonts w:ascii="Tahoma" w:hAnsi="Tahoma" w:cs="Tahoma"/>
          <w:sz w:val="18"/>
          <w:szCs w:val="18"/>
        </w:rPr>
        <w:t xml:space="preserve"> </w:t>
      </w:r>
      <w:r w:rsidRPr="005F140B">
        <w:rPr>
          <w:rFonts w:ascii="Tahoma" w:hAnsi="Tahoma" w:cs="Tahoma"/>
          <w:sz w:val="18"/>
          <w:szCs w:val="18"/>
        </w:rPr>
        <w:t xml:space="preserve">niniejszym oświadczamy, że oferowane przez nas towary spełniają wszystkie wymagane warunki określone w załączniku 2 do SWZ oraz w ewentualnych modyfikacjach, </w:t>
      </w:r>
      <w:proofErr w:type="spellStart"/>
      <w:r w:rsidRPr="005F140B">
        <w:rPr>
          <w:rFonts w:ascii="Tahoma" w:hAnsi="Tahoma" w:cs="Tahoma"/>
          <w:sz w:val="18"/>
          <w:szCs w:val="18"/>
        </w:rPr>
        <w:t>dopuszczeniach</w:t>
      </w:r>
      <w:proofErr w:type="spellEnd"/>
      <w:r w:rsidRPr="005F140B">
        <w:rPr>
          <w:rFonts w:ascii="Tahoma" w:hAnsi="Tahoma" w:cs="Tahoma"/>
          <w:sz w:val="18"/>
          <w:szCs w:val="18"/>
        </w:rPr>
        <w:t>.</w:t>
      </w:r>
    </w:p>
    <w:p w14:paraId="4A99ABBD" w14:textId="77777777" w:rsidR="003C4688" w:rsidRPr="00445A98" w:rsidRDefault="003C4688" w:rsidP="003C4688">
      <w:pPr>
        <w:ind w:left="360"/>
        <w:jc w:val="both"/>
        <w:rPr>
          <w:rFonts w:ascii="Tahoma" w:hAnsi="Tahoma" w:cs="Tahoma"/>
          <w:sz w:val="18"/>
          <w:szCs w:val="18"/>
        </w:rPr>
      </w:pPr>
    </w:p>
    <w:p w14:paraId="045E42A9"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F300E6F" w14:textId="77777777" w:rsidR="003C4688" w:rsidRPr="00445A98" w:rsidRDefault="003C4688" w:rsidP="003C4688">
      <w:pPr>
        <w:jc w:val="both"/>
        <w:rPr>
          <w:rFonts w:ascii="Tahoma" w:hAnsi="Tahoma" w:cs="Tahoma"/>
          <w:sz w:val="18"/>
          <w:szCs w:val="18"/>
        </w:rPr>
      </w:pPr>
    </w:p>
    <w:p w14:paraId="61A68546"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4C53BD2C" w14:textId="77777777" w:rsidR="003C4688" w:rsidRPr="00445A98" w:rsidRDefault="003C4688" w:rsidP="003C4688">
      <w:pPr>
        <w:jc w:val="both"/>
        <w:rPr>
          <w:rFonts w:ascii="Tahoma" w:hAnsi="Tahoma" w:cs="Tahoma"/>
          <w:sz w:val="18"/>
          <w:szCs w:val="18"/>
        </w:rPr>
      </w:pPr>
    </w:p>
    <w:p w14:paraId="438D2CA8"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19F7038C" w14:textId="77777777" w:rsidR="00680935" w:rsidRPr="00445A98" w:rsidRDefault="00680935" w:rsidP="00680935">
      <w:pPr>
        <w:jc w:val="both"/>
        <w:rPr>
          <w:rFonts w:ascii="Tahoma" w:hAnsi="Tahoma" w:cs="Tahoma"/>
          <w:sz w:val="20"/>
          <w:szCs w:val="20"/>
        </w:rPr>
      </w:pPr>
    </w:p>
    <w:p w14:paraId="344FD585"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75BF29FA" w14:textId="77777777" w:rsidR="00680935" w:rsidRPr="00445A98" w:rsidRDefault="00680935" w:rsidP="00335BF9">
      <w:pPr>
        <w:ind w:left="357"/>
        <w:jc w:val="both"/>
        <w:rPr>
          <w:rFonts w:ascii="Tahoma" w:hAnsi="Tahoma" w:cs="Tahoma"/>
          <w:sz w:val="20"/>
          <w:szCs w:val="20"/>
        </w:rPr>
      </w:pPr>
    </w:p>
    <w:p w14:paraId="41BA53C8"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242CF22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6B529B7B"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5B23AB4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026F9F4A"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0F3E861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6CAB00A3"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7446DB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1731F31A"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247FC64" w14:textId="77777777" w:rsidR="008121BC" w:rsidRPr="00445A98" w:rsidRDefault="008121BC" w:rsidP="008121BC">
      <w:pPr>
        <w:ind w:left="360"/>
        <w:jc w:val="both"/>
        <w:rPr>
          <w:rFonts w:ascii="Tahoma" w:hAnsi="Tahoma" w:cs="Tahoma"/>
          <w:sz w:val="18"/>
          <w:szCs w:val="18"/>
        </w:rPr>
      </w:pPr>
    </w:p>
    <w:p w14:paraId="4EAA8143"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lastRenderedPageBreak/>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7E2DC7C5"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3D55C801"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EE69686"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0F294316" w14:textId="77777777" w:rsidR="00680935" w:rsidRPr="00445A98" w:rsidRDefault="00680935" w:rsidP="00680935">
      <w:pPr>
        <w:rPr>
          <w:rFonts w:ascii="Tahoma" w:hAnsi="Tahoma" w:cs="Tahoma"/>
          <w:sz w:val="20"/>
          <w:szCs w:val="20"/>
        </w:rPr>
      </w:pPr>
    </w:p>
    <w:p w14:paraId="3CFF638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Zamówienie zrealizujemy (odpowiednie wypełnić):</w:t>
      </w:r>
    </w:p>
    <w:p w14:paraId="2C9934C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0C8A0212"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57E2F3A"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74E690DE"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4C509BD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4B7694D7"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1F38D5DF" w14:textId="77777777" w:rsidR="00AA4AFD" w:rsidRPr="00445A98" w:rsidRDefault="00AA4AFD" w:rsidP="00AA4AFD">
      <w:pPr>
        <w:ind w:left="360"/>
        <w:jc w:val="both"/>
        <w:rPr>
          <w:rFonts w:ascii="Tahoma" w:hAnsi="Tahoma" w:cs="Tahoma"/>
          <w:sz w:val="18"/>
          <w:szCs w:val="18"/>
        </w:rPr>
      </w:pPr>
    </w:p>
    <w:p w14:paraId="627196B7" w14:textId="77777777" w:rsidR="00AA4AFD" w:rsidRPr="00445A98" w:rsidRDefault="00AA4AFD" w:rsidP="007B69BE">
      <w:pPr>
        <w:numPr>
          <w:ilvl w:val="0"/>
          <w:numId w:val="90"/>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AAFC7FE"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04982921" w14:textId="77777777" w:rsidR="00AA4AFD" w:rsidRPr="00445A98" w:rsidRDefault="00AA4AFD" w:rsidP="00AA4AFD">
      <w:pPr>
        <w:pStyle w:val="Tekstprzypisudolnego"/>
        <w:ind w:left="284"/>
        <w:jc w:val="both"/>
        <w:rPr>
          <w:rFonts w:ascii="Tahoma" w:hAnsi="Tahoma" w:cs="Tahoma"/>
          <w:sz w:val="18"/>
          <w:szCs w:val="18"/>
          <w:vertAlign w:val="superscript"/>
        </w:rPr>
      </w:pPr>
    </w:p>
    <w:p w14:paraId="5C6E7FE6"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2D7B24" w14:textId="77777777" w:rsidR="00AA4AFD" w:rsidRPr="00445A98" w:rsidRDefault="00AA4AFD" w:rsidP="00AA4AFD">
      <w:pPr>
        <w:pStyle w:val="Tekstprzypisudolnego"/>
        <w:ind w:left="284"/>
        <w:jc w:val="both"/>
        <w:rPr>
          <w:rFonts w:ascii="Tahoma" w:hAnsi="Tahoma" w:cs="Tahoma"/>
          <w:sz w:val="18"/>
          <w:szCs w:val="18"/>
        </w:rPr>
      </w:pPr>
    </w:p>
    <w:p w14:paraId="69D9CCB9"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638FBB55" w14:textId="77777777" w:rsidR="00AA4AFD" w:rsidRPr="00445A98" w:rsidRDefault="00AA4AFD" w:rsidP="00AA4AFD">
      <w:pPr>
        <w:jc w:val="both"/>
        <w:rPr>
          <w:rFonts w:ascii="Tahoma" w:hAnsi="Tahoma" w:cs="Tahoma"/>
          <w:sz w:val="18"/>
          <w:szCs w:val="18"/>
        </w:rPr>
      </w:pPr>
    </w:p>
    <w:p w14:paraId="1C129BD3" w14:textId="77777777" w:rsidR="00680935" w:rsidRPr="00445A98" w:rsidRDefault="00680935" w:rsidP="00AA4AFD">
      <w:pPr>
        <w:rPr>
          <w:rFonts w:ascii="Tahoma" w:hAnsi="Tahoma" w:cs="Tahoma"/>
          <w:sz w:val="18"/>
          <w:szCs w:val="18"/>
        </w:rPr>
      </w:pPr>
    </w:p>
    <w:p w14:paraId="10F0AF5E" w14:textId="77777777" w:rsidR="00680935" w:rsidRPr="00445A98" w:rsidRDefault="00680935" w:rsidP="007B69BE">
      <w:pPr>
        <w:numPr>
          <w:ilvl w:val="0"/>
          <w:numId w:val="90"/>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7C84681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7E9A0402"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7598AFD8"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7D9ED9B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2124E9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35ECB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6BF5CD7"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76595422" w14:textId="77777777" w:rsidR="00607900" w:rsidRPr="00445A98" w:rsidRDefault="00607900" w:rsidP="00680935">
      <w:pPr>
        <w:rPr>
          <w:rFonts w:ascii="Tahoma" w:hAnsi="Tahoma" w:cs="Tahoma"/>
          <w:sz w:val="18"/>
          <w:szCs w:val="18"/>
        </w:rPr>
      </w:pPr>
    </w:p>
    <w:p w14:paraId="5BFD86C0" w14:textId="77777777" w:rsidR="00607900" w:rsidRPr="00445A98" w:rsidRDefault="00607900" w:rsidP="00680935">
      <w:pPr>
        <w:rPr>
          <w:rFonts w:ascii="Tahoma" w:hAnsi="Tahoma" w:cs="Tahoma"/>
          <w:sz w:val="18"/>
          <w:szCs w:val="18"/>
        </w:rPr>
      </w:pPr>
    </w:p>
    <w:p w14:paraId="28274AE5" w14:textId="77777777" w:rsidR="00607900" w:rsidRPr="00445A98" w:rsidRDefault="00607900" w:rsidP="00680935">
      <w:pPr>
        <w:rPr>
          <w:rFonts w:ascii="Tahoma" w:hAnsi="Tahoma" w:cs="Tahoma"/>
          <w:sz w:val="18"/>
          <w:szCs w:val="18"/>
        </w:rPr>
      </w:pPr>
    </w:p>
    <w:p w14:paraId="0670F030" w14:textId="77777777" w:rsidR="00AA4AFD" w:rsidRPr="00445A98" w:rsidRDefault="00AA4AFD" w:rsidP="00680935">
      <w:pPr>
        <w:rPr>
          <w:rFonts w:ascii="Tahoma" w:hAnsi="Tahoma" w:cs="Tahoma"/>
          <w:sz w:val="18"/>
          <w:szCs w:val="18"/>
        </w:rPr>
      </w:pPr>
    </w:p>
    <w:p w14:paraId="35BB0F5F" w14:textId="77777777" w:rsidR="00AA4AFD" w:rsidRPr="00445A98" w:rsidRDefault="00AA4AFD" w:rsidP="00680935">
      <w:pPr>
        <w:rPr>
          <w:rFonts w:ascii="Tahoma" w:hAnsi="Tahoma" w:cs="Tahoma"/>
          <w:sz w:val="18"/>
          <w:szCs w:val="18"/>
        </w:rPr>
      </w:pPr>
    </w:p>
    <w:p w14:paraId="6449703F" w14:textId="77777777" w:rsidR="00AA4AFD" w:rsidRPr="00445A98" w:rsidRDefault="00AA4AFD" w:rsidP="00680935">
      <w:pPr>
        <w:rPr>
          <w:rFonts w:ascii="Tahoma" w:hAnsi="Tahoma" w:cs="Tahoma"/>
          <w:sz w:val="18"/>
          <w:szCs w:val="18"/>
        </w:rPr>
      </w:pPr>
    </w:p>
    <w:p w14:paraId="70641EB0" w14:textId="77777777" w:rsidR="00AA4AFD" w:rsidRPr="00445A98" w:rsidRDefault="00AA4AFD" w:rsidP="00680935">
      <w:pPr>
        <w:rPr>
          <w:rFonts w:ascii="Tahoma" w:hAnsi="Tahoma" w:cs="Tahoma"/>
          <w:sz w:val="18"/>
          <w:szCs w:val="18"/>
        </w:rPr>
      </w:pPr>
    </w:p>
    <w:p w14:paraId="4BFA452A" w14:textId="77777777" w:rsidR="00AA4AFD" w:rsidRPr="00445A98" w:rsidRDefault="00AA4AFD" w:rsidP="00680935">
      <w:pPr>
        <w:rPr>
          <w:rFonts w:ascii="Tahoma" w:hAnsi="Tahoma" w:cs="Tahoma"/>
          <w:sz w:val="18"/>
          <w:szCs w:val="18"/>
        </w:rPr>
      </w:pPr>
    </w:p>
    <w:p w14:paraId="5B3C4694" w14:textId="77777777" w:rsidR="00AA4AFD" w:rsidRPr="00445A98" w:rsidRDefault="00AA4AFD" w:rsidP="00680935">
      <w:pPr>
        <w:rPr>
          <w:rFonts w:ascii="Tahoma" w:hAnsi="Tahoma" w:cs="Tahoma"/>
          <w:sz w:val="18"/>
          <w:szCs w:val="18"/>
        </w:rPr>
      </w:pPr>
    </w:p>
    <w:p w14:paraId="326C924E" w14:textId="77777777" w:rsidR="00AA4AFD" w:rsidRPr="00445A98" w:rsidRDefault="00AA4AFD" w:rsidP="00680935">
      <w:pPr>
        <w:rPr>
          <w:rFonts w:ascii="Tahoma" w:hAnsi="Tahoma" w:cs="Tahoma"/>
          <w:sz w:val="18"/>
          <w:szCs w:val="18"/>
        </w:rPr>
      </w:pPr>
    </w:p>
    <w:p w14:paraId="0A357B74" w14:textId="77777777" w:rsidR="00AA4AFD" w:rsidRPr="00445A98" w:rsidRDefault="00AA4AFD" w:rsidP="00680935">
      <w:pPr>
        <w:rPr>
          <w:rFonts w:ascii="Tahoma" w:hAnsi="Tahoma" w:cs="Tahoma"/>
          <w:sz w:val="18"/>
          <w:szCs w:val="18"/>
        </w:rPr>
      </w:pPr>
    </w:p>
    <w:p w14:paraId="40CDBEB3" w14:textId="77777777" w:rsidR="00AA4AFD" w:rsidRPr="00445A98" w:rsidRDefault="00AA4AFD" w:rsidP="00680935">
      <w:pPr>
        <w:rPr>
          <w:rFonts w:ascii="Tahoma" w:hAnsi="Tahoma" w:cs="Tahoma"/>
          <w:sz w:val="18"/>
          <w:szCs w:val="18"/>
        </w:rPr>
      </w:pPr>
    </w:p>
    <w:p w14:paraId="30199D4A" w14:textId="77777777" w:rsidR="00AA4AFD" w:rsidRPr="00445A98" w:rsidRDefault="00AA4AFD" w:rsidP="00680935">
      <w:pPr>
        <w:rPr>
          <w:rFonts w:ascii="Tahoma" w:hAnsi="Tahoma" w:cs="Tahoma"/>
          <w:sz w:val="18"/>
          <w:szCs w:val="18"/>
        </w:rPr>
      </w:pPr>
    </w:p>
    <w:p w14:paraId="61B3E590" w14:textId="77777777" w:rsidR="00AA4AFD" w:rsidRPr="00445A98" w:rsidRDefault="00AA4AFD" w:rsidP="00680935">
      <w:pPr>
        <w:rPr>
          <w:rFonts w:ascii="Tahoma" w:hAnsi="Tahoma" w:cs="Tahoma"/>
          <w:sz w:val="18"/>
          <w:szCs w:val="18"/>
        </w:rPr>
      </w:pPr>
    </w:p>
    <w:p w14:paraId="4D7AC2AB" w14:textId="77777777" w:rsidR="00AA4AFD" w:rsidRPr="00445A98" w:rsidRDefault="00AA4AFD" w:rsidP="00680935">
      <w:pPr>
        <w:rPr>
          <w:rFonts w:ascii="Tahoma" w:hAnsi="Tahoma" w:cs="Tahoma"/>
          <w:sz w:val="18"/>
          <w:szCs w:val="18"/>
        </w:rPr>
      </w:pPr>
    </w:p>
    <w:p w14:paraId="798AEF89" w14:textId="77777777" w:rsidR="00AA4AFD" w:rsidRPr="00445A98" w:rsidRDefault="00AA4AFD" w:rsidP="00680935">
      <w:pPr>
        <w:rPr>
          <w:rFonts w:ascii="Tahoma" w:hAnsi="Tahoma" w:cs="Tahoma"/>
          <w:sz w:val="18"/>
          <w:szCs w:val="18"/>
        </w:rPr>
      </w:pPr>
    </w:p>
    <w:p w14:paraId="62145DAB" w14:textId="77777777" w:rsidR="00AA4AFD" w:rsidRPr="00445A98" w:rsidRDefault="00AA4AFD" w:rsidP="00680935">
      <w:pPr>
        <w:rPr>
          <w:rFonts w:ascii="Tahoma" w:hAnsi="Tahoma" w:cs="Tahoma"/>
          <w:sz w:val="18"/>
          <w:szCs w:val="18"/>
        </w:rPr>
      </w:pPr>
    </w:p>
    <w:p w14:paraId="425A4F8C" w14:textId="77777777" w:rsidR="00AA4AFD" w:rsidRPr="00445A98" w:rsidRDefault="00AA4AFD" w:rsidP="00680935">
      <w:pPr>
        <w:rPr>
          <w:rFonts w:ascii="Tahoma" w:hAnsi="Tahoma" w:cs="Tahoma"/>
          <w:sz w:val="18"/>
          <w:szCs w:val="18"/>
        </w:rPr>
      </w:pPr>
    </w:p>
    <w:p w14:paraId="1DAA9351" w14:textId="77777777" w:rsidR="00AA4AFD" w:rsidRPr="00445A98" w:rsidRDefault="00AA4AFD" w:rsidP="00680935">
      <w:pPr>
        <w:rPr>
          <w:rFonts w:ascii="Tahoma" w:hAnsi="Tahoma" w:cs="Tahoma"/>
          <w:sz w:val="18"/>
          <w:szCs w:val="18"/>
        </w:rPr>
      </w:pPr>
    </w:p>
    <w:p w14:paraId="2E9E41E6" w14:textId="77777777" w:rsidR="009211DA" w:rsidRPr="00445A98" w:rsidRDefault="009211DA" w:rsidP="00AC0EAD">
      <w:pPr>
        <w:jc w:val="right"/>
        <w:rPr>
          <w:rFonts w:ascii="Tahoma" w:hAnsi="Tahoma" w:cs="Tahoma"/>
          <w:b/>
          <w:sz w:val="18"/>
          <w:szCs w:val="20"/>
        </w:rPr>
      </w:pPr>
    </w:p>
    <w:p w14:paraId="6558C905" w14:textId="1BBB1276" w:rsidR="00395AAD" w:rsidRDefault="00395AAD" w:rsidP="00AC0EAD">
      <w:pPr>
        <w:jc w:val="right"/>
        <w:rPr>
          <w:rFonts w:ascii="Tahoma" w:hAnsi="Tahoma" w:cs="Tahoma"/>
          <w:b/>
          <w:sz w:val="18"/>
          <w:szCs w:val="20"/>
        </w:rPr>
      </w:pPr>
    </w:p>
    <w:p w14:paraId="72C00A16" w14:textId="1E9871BD" w:rsidR="00487746" w:rsidRDefault="00487746" w:rsidP="00AC0EAD">
      <w:pPr>
        <w:jc w:val="right"/>
        <w:rPr>
          <w:rFonts w:ascii="Tahoma" w:hAnsi="Tahoma" w:cs="Tahoma"/>
          <w:b/>
          <w:sz w:val="18"/>
          <w:szCs w:val="20"/>
        </w:rPr>
      </w:pPr>
    </w:p>
    <w:p w14:paraId="595032C1" w14:textId="4D73F878" w:rsidR="00487746" w:rsidRDefault="00487746" w:rsidP="00AC0EAD">
      <w:pPr>
        <w:jc w:val="right"/>
        <w:rPr>
          <w:rFonts w:ascii="Tahoma" w:hAnsi="Tahoma" w:cs="Tahoma"/>
          <w:b/>
          <w:sz w:val="18"/>
          <w:szCs w:val="20"/>
        </w:rPr>
      </w:pPr>
    </w:p>
    <w:p w14:paraId="750FE09E" w14:textId="68714198" w:rsidR="00487746" w:rsidRDefault="00487746" w:rsidP="00AC0EAD">
      <w:pPr>
        <w:jc w:val="right"/>
        <w:rPr>
          <w:rFonts w:ascii="Tahoma" w:hAnsi="Tahoma" w:cs="Tahoma"/>
          <w:b/>
          <w:sz w:val="18"/>
          <w:szCs w:val="20"/>
        </w:rPr>
      </w:pPr>
    </w:p>
    <w:p w14:paraId="5BEE5AE7" w14:textId="0FB35999" w:rsidR="00487746" w:rsidRDefault="00487746" w:rsidP="00AC0EAD">
      <w:pPr>
        <w:jc w:val="right"/>
        <w:rPr>
          <w:rFonts w:ascii="Tahoma" w:hAnsi="Tahoma" w:cs="Tahoma"/>
          <w:b/>
          <w:sz w:val="18"/>
          <w:szCs w:val="20"/>
        </w:rPr>
      </w:pPr>
    </w:p>
    <w:p w14:paraId="6E80FFCC" w14:textId="77777777" w:rsidR="00487746" w:rsidRDefault="00487746">
      <w:pPr>
        <w:rPr>
          <w:rFonts w:ascii="Tahoma" w:hAnsi="Tahoma" w:cs="Tahoma"/>
          <w:b/>
          <w:sz w:val="18"/>
          <w:szCs w:val="20"/>
        </w:rPr>
      </w:pPr>
      <w:r>
        <w:rPr>
          <w:rFonts w:ascii="Tahoma" w:hAnsi="Tahoma" w:cs="Tahoma"/>
          <w:b/>
          <w:sz w:val="18"/>
          <w:szCs w:val="20"/>
        </w:rPr>
        <w:br w:type="page"/>
      </w:r>
    </w:p>
    <w:p w14:paraId="724F2DE4" w14:textId="6553AF40" w:rsidR="00487746" w:rsidRDefault="00487746" w:rsidP="00487746">
      <w:pPr>
        <w:rPr>
          <w:rFonts w:ascii="Tahoma" w:hAnsi="Tahoma" w:cs="Tahoma"/>
          <w:b/>
          <w:sz w:val="18"/>
          <w:szCs w:val="20"/>
        </w:rPr>
      </w:pPr>
    </w:p>
    <w:p w14:paraId="0DDFB6E4" w14:textId="77777777" w:rsidR="00395AAD" w:rsidRDefault="00395AAD" w:rsidP="00AC0EAD">
      <w:pPr>
        <w:jc w:val="right"/>
        <w:rPr>
          <w:rFonts w:ascii="Tahoma" w:hAnsi="Tahoma" w:cs="Tahoma"/>
          <w:b/>
          <w:sz w:val="18"/>
          <w:szCs w:val="20"/>
        </w:rPr>
      </w:pPr>
    </w:p>
    <w:p w14:paraId="399713B6" w14:textId="77777777" w:rsidR="001565DD" w:rsidRDefault="001565DD" w:rsidP="00AC0EAD">
      <w:pPr>
        <w:jc w:val="right"/>
        <w:rPr>
          <w:rFonts w:ascii="Tahoma" w:hAnsi="Tahoma" w:cs="Tahoma"/>
          <w:b/>
          <w:sz w:val="18"/>
          <w:szCs w:val="20"/>
        </w:rPr>
      </w:pPr>
    </w:p>
    <w:p w14:paraId="6E9977FF" w14:textId="045B31ED"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p>
    <w:p w14:paraId="109D609C" w14:textId="77777777" w:rsidR="00AC0EAD" w:rsidRPr="00445A98" w:rsidRDefault="00AC0EAD" w:rsidP="00AC0EAD">
      <w:pPr>
        <w:spacing w:line="360" w:lineRule="auto"/>
        <w:rPr>
          <w:rFonts w:ascii="Tahoma" w:hAnsi="Tahoma" w:cs="Tahoma"/>
          <w:b/>
          <w:bCs/>
          <w:sz w:val="18"/>
          <w:szCs w:val="20"/>
        </w:rPr>
      </w:pPr>
      <w:r w:rsidRPr="00445A98">
        <w:rPr>
          <w:rFonts w:ascii="Tahoma" w:hAnsi="Tahoma" w:cs="Tahoma"/>
          <w:sz w:val="18"/>
          <w:szCs w:val="20"/>
        </w:rPr>
        <w:t>Data ..........................</w:t>
      </w:r>
    </w:p>
    <w:p w14:paraId="008FF49A" w14:textId="77777777" w:rsidR="00AC0EAD" w:rsidRPr="00445A98" w:rsidRDefault="00AC0EAD" w:rsidP="00AC0EAD">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2DA766B4" w14:textId="77777777" w:rsidR="00AC0EAD" w:rsidRPr="00445A98" w:rsidRDefault="00AC0EAD" w:rsidP="00AC0EAD">
      <w:pPr>
        <w:rPr>
          <w:rFonts w:ascii="Tahoma" w:hAnsi="Tahoma" w:cs="Tahoma"/>
          <w:sz w:val="18"/>
          <w:szCs w:val="20"/>
        </w:rPr>
      </w:pPr>
      <w:r w:rsidRPr="00445A98">
        <w:rPr>
          <w:rFonts w:ascii="Tahoma" w:hAnsi="Tahoma" w:cs="Tahoma"/>
          <w:sz w:val="18"/>
          <w:szCs w:val="20"/>
        </w:rPr>
        <w:t>Adres Wykonawcy ...............................................................</w:t>
      </w:r>
    </w:p>
    <w:p w14:paraId="0A1BC80F" w14:textId="77777777" w:rsidR="00AC0EAD" w:rsidRPr="00445A98" w:rsidRDefault="00AC0EAD" w:rsidP="00AC0EAD">
      <w:pPr>
        <w:spacing w:line="480" w:lineRule="auto"/>
        <w:ind w:right="4365"/>
        <w:rPr>
          <w:rFonts w:ascii="Tahoma" w:hAnsi="Tahoma" w:cs="Tahoma"/>
          <w:i/>
          <w:sz w:val="16"/>
          <w:szCs w:val="16"/>
        </w:rPr>
      </w:pPr>
    </w:p>
    <w:p w14:paraId="66D69D0F" w14:textId="77777777" w:rsidR="00AC0EAD" w:rsidRPr="00445A98" w:rsidRDefault="00AC0EAD" w:rsidP="00AC0EAD">
      <w:pPr>
        <w:spacing w:after="120" w:line="360" w:lineRule="auto"/>
        <w:jc w:val="center"/>
        <w:rPr>
          <w:rFonts w:ascii="Tahoma" w:hAnsi="Tahoma" w:cs="Tahoma"/>
          <w:b/>
          <w:sz w:val="18"/>
          <w:szCs w:val="20"/>
          <w:u w:val="single"/>
        </w:rPr>
      </w:pPr>
      <w:r w:rsidRPr="00445A98">
        <w:rPr>
          <w:rFonts w:ascii="Tahoma" w:hAnsi="Tahoma" w:cs="Tahoma"/>
          <w:b/>
          <w:sz w:val="18"/>
          <w:szCs w:val="20"/>
          <w:u w:val="single"/>
        </w:rPr>
        <w:t xml:space="preserve">Oświadczenie wykonawcy </w:t>
      </w:r>
    </w:p>
    <w:p w14:paraId="52543415" w14:textId="77777777" w:rsidR="00AC0EAD" w:rsidRPr="00445A98" w:rsidRDefault="00AC0EAD" w:rsidP="00AC0EAD">
      <w:pPr>
        <w:spacing w:line="360" w:lineRule="auto"/>
        <w:jc w:val="center"/>
        <w:rPr>
          <w:rFonts w:ascii="Tahoma" w:hAnsi="Tahoma" w:cs="Tahoma"/>
          <w:sz w:val="18"/>
          <w:szCs w:val="20"/>
        </w:rPr>
      </w:pPr>
      <w:r w:rsidRPr="00445A98">
        <w:rPr>
          <w:rFonts w:ascii="Tahoma" w:hAnsi="Tahoma" w:cs="Tahoma"/>
          <w:sz w:val="18"/>
          <w:szCs w:val="20"/>
        </w:rPr>
        <w:t xml:space="preserve">składane na podstawie art. 125 ust. 1 ustawy z dnia 11 września 2019 r. Prawo zamówień publicznych (dalej jako: ustawa PZP), </w:t>
      </w:r>
    </w:p>
    <w:p w14:paraId="035EF3E2" w14:textId="77777777" w:rsidR="00AC0EAD" w:rsidRPr="00445A98" w:rsidRDefault="00AC0EAD" w:rsidP="00AC0EAD">
      <w:pPr>
        <w:spacing w:before="120" w:line="360" w:lineRule="auto"/>
        <w:jc w:val="center"/>
        <w:rPr>
          <w:rFonts w:ascii="Tahoma" w:hAnsi="Tahoma" w:cs="Tahoma"/>
          <w:b/>
          <w:sz w:val="18"/>
          <w:szCs w:val="20"/>
          <w:u w:val="single"/>
        </w:rPr>
      </w:pPr>
      <w:r w:rsidRPr="00445A98">
        <w:rPr>
          <w:rFonts w:ascii="Tahoma" w:hAnsi="Tahoma" w:cs="Tahoma"/>
          <w:b/>
          <w:sz w:val="18"/>
          <w:szCs w:val="20"/>
          <w:u w:val="single"/>
        </w:rPr>
        <w:t>DOTYCZĄCE PODSTAW WYKLUCZENIA Z POSTĘPOWANIA</w:t>
      </w:r>
    </w:p>
    <w:p w14:paraId="6CBEC7F1" w14:textId="77777777" w:rsidR="00AC0EAD" w:rsidRPr="00445A98" w:rsidRDefault="00AC0EAD" w:rsidP="00AC0EAD">
      <w:pPr>
        <w:spacing w:line="360" w:lineRule="auto"/>
        <w:jc w:val="both"/>
        <w:rPr>
          <w:rFonts w:ascii="Tahoma" w:hAnsi="Tahoma" w:cs="Tahoma"/>
          <w:sz w:val="18"/>
          <w:szCs w:val="20"/>
        </w:rPr>
      </w:pPr>
    </w:p>
    <w:p w14:paraId="6E095425" w14:textId="1D34662F" w:rsidR="00AC0EAD" w:rsidRPr="00445A98" w:rsidRDefault="00AC0EAD" w:rsidP="00AC0EAD">
      <w:pPr>
        <w:spacing w:line="360" w:lineRule="auto"/>
        <w:ind w:firstLine="708"/>
        <w:jc w:val="both"/>
        <w:rPr>
          <w:rFonts w:ascii="Tahoma" w:hAnsi="Tahoma" w:cs="Tahoma"/>
          <w:sz w:val="18"/>
          <w:szCs w:val="20"/>
        </w:rPr>
      </w:pPr>
      <w:r w:rsidRPr="00445A98">
        <w:rPr>
          <w:rFonts w:ascii="Tahoma" w:hAnsi="Tahoma" w:cs="Tahoma"/>
          <w:sz w:val="18"/>
          <w:szCs w:val="20"/>
        </w:rPr>
        <w:t xml:space="preserve">Na potrzeby postępowania o udzielenie zamówienia publicznego </w:t>
      </w:r>
      <w:r w:rsidRPr="00445A98">
        <w:rPr>
          <w:rFonts w:ascii="Tahoma" w:hAnsi="Tahoma" w:cs="Tahoma"/>
          <w:sz w:val="18"/>
          <w:szCs w:val="18"/>
        </w:rPr>
        <w:t xml:space="preserve">pn. </w:t>
      </w:r>
      <w:r w:rsidR="00C3709B">
        <w:rPr>
          <w:rFonts w:ascii="Tahoma" w:hAnsi="Tahoma" w:cs="Tahoma"/>
          <w:b/>
          <w:bCs/>
          <w:sz w:val="18"/>
          <w:szCs w:val="18"/>
        </w:rPr>
        <w:t>73</w:t>
      </w:r>
      <w:r w:rsidRPr="00445A98">
        <w:rPr>
          <w:rFonts w:ascii="Tahoma" w:hAnsi="Tahoma" w:cs="Tahoma"/>
          <w:b/>
          <w:bCs/>
          <w:sz w:val="18"/>
          <w:szCs w:val="18"/>
        </w:rPr>
        <w:t>/TP/ZP/D/202</w:t>
      </w:r>
      <w:r w:rsidR="00E16B4A">
        <w:rPr>
          <w:rFonts w:ascii="Tahoma" w:hAnsi="Tahoma" w:cs="Tahoma"/>
          <w:b/>
          <w:bCs/>
          <w:sz w:val="18"/>
          <w:szCs w:val="18"/>
        </w:rPr>
        <w:t>4</w:t>
      </w:r>
      <w:r w:rsidRPr="00445A98">
        <w:rPr>
          <w:rFonts w:ascii="Tahoma" w:hAnsi="Tahoma" w:cs="Tahoma"/>
          <w:b/>
          <w:bCs/>
          <w:sz w:val="18"/>
          <w:szCs w:val="18"/>
        </w:rPr>
        <w:t xml:space="preserve"> </w:t>
      </w:r>
      <w:r w:rsidRPr="00445A98">
        <w:rPr>
          <w:rFonts w:ascii="Tahoma" w:hAnsi="Tahoma" w:cs="Tahoma"/>
          <w:sz w:val="18"/>
          <w:szCs w:val="18"/>
        </w:rPr>
        <w:t>na</w:t>
      </w:r>
      <w:r w:rsidR="00744380" w:rsidRPr="00445A98">
        <w:rPr>
          <w:rFonts w:ascii="Tahoma" w:hAnsi="Tahoma" w:cs="Tahoma"/>
          <w:b/>
          <w:bCs/>
          <w:sz w:val="18"/>
          <w:szCs w:val="18"/>
        </w:rPr>
        <w:t xml:space="preserve"> </w:t>
      </w:r>
      <w:r w:rsidR="00C3709B" w:rsidRPr="00C3709B">
        <w:rPr>
          <w:rFonts w:ascii="Tahoma" w:hAnsi="Tahoma" w:cs="Tahoma"/>
          <w:b/>
          <w:sz w:val="18"/>
          <w:szCs w:val="18"/>
        </w:rPr>
        <w:t>dostawę worków foliowych</w:t>
      </w:r>
      <w:r w:rsidR="00D135F0">
        <w:rPr>
          <w:rFonts w:ascii="Tahoma" w:hAnsi="Tahoma" w:cs="Tahoma"/>
          <w:sz w:val="18"/>
          <w:szCs w:val="18"/>
        </w:rPr>
        <w:t xml:space="preserve"> </w:t>
      </w:r>
      <w:r w:rsidRPr="00445A98">
        <w:rPr>
          <w:rFonts w:ascii="Tahoma" w:hAnsi="Tahoma" w:cs="Tahoma"/>
          <w:sz w:val="18"/>
          <w:szCs w:val="18"/>
        </w:rPr>
        <w:t>prowadzonego przez Samodzielny Publiczny Zakład Opieki</w:t>
      </w:r>
      <w:r w:rsidRPr="00445A98">
        <w:rPr>
          <w:rFonts w:ascii="Tahoma" w:hAnsi="Tahoma" w:cs="Tahoma"/>
          <w:sz w:val="18"/>
          <w:szCs w:val="20"/>
        </w:rPr>
        <w:t xml:space="preserve"> Zdrowotnej Uniwersytecki Szpital Kliniczny </w:t>
      </w:r>
      <w:r w:rsidR="00692215" w:rsidRPr="00445A98">
        <w:rPr>
          <w:rFonts w:ascii="Tahoma" w:hAnsi="Tahoma" w:cs="Tahoma"/>
          <w:sz w:val="18"/>
          <w:szCs w:val="20"/>
        </w:rPr>
        <w:t xml:space="preserve">Nr 1 </w:t>
      </w:r>
      <w:r w:rsidRPr="00445A98">
        <w:rPr>
          <w:rFonts w:ascii="Tahoma" w:hAnsi="Tahoma" w:cs="Tahoma"/>
          <w:sz w:val="18"/>
          <w:szCs w:val="20"/>
        </w:rPr>
        <w:t xml:space="preserve">im. </w:t>
      </w:r>
      <w:r w:rsidR="00692215" w:rsidRPr="00445A98">
        <w:rPr>
          <w:rFonts w:ascii="Tahoma" w:hAnsi="Tahoma" w:cs="Tahoma"/>
          <w:sz w:val="18"/>
          <w:szCs w:val="20"/>
        </w:rPr>
        <w:t xml:space="preserve">N. Barlickiego </w:t>
      </w:r>
      <w:r w:rsidRPr="00445A98">
        <w:rPr>
          <w:rFonts w:ascii="Tahoma" w:hAnsi="Tahoma" w:cs="Tahoma"/>
          <w:sz w:val="18"/>
          <w:szCs w:val="20"/>
        </w:rPr>
        <w:t>w Łodzi oświadczam, co następuje:</w:t>
      </w:r>
    </w:p>
    <w:p w14:paraId="76EE0959" w14:textId="77777777" w:rsidR="00AC0EAD" w:rsidRPr="00445A98" w:rsidRDefault="00AC0EAD" w:rsidP="00AC0EAD">
      <w:pPr>
        <w:shd w:val="clear" w:color="auto" w:fill="BFBFBF"/>
        <w:rPr>
          <w:rFonts w:ascii="Tahoma" w:hAnsi="Tahoma" w:cs="Tahoma"/>
          <w:b/>
          <w:sz w:val="18"/>
          <w:szCs w:val="20"/>
        </w:rPr>
      </w:pPr>
      <w:r w:rsidRPr="00445A98">
        <w:rPr>
          <w:rFonts w:ascii="Tahoma" w:hAnsi="Tahoma" w:cs="Tahoma"/>
          <w:b/>
          <w:sz w:val="18"/>
          <w:szCs w:val="20"/>
        </w:rPr>
        <w:t>OŚWIADCZENIA DOTYCZĄCE WYKONAWCY:</w:t>
      </w:r>
    </w:p>
    <w:p w14:paraId="24E9898E" w14:textId="77777777" w:rsidR="00AC0EAD" w:rsidRPr="00445A98" w:rsidRDefault="00AC0EAD" w:rsidP="00AC0EAD">
      <w:pPr>
        <w:shd w:val="clear" w:color="auto" w:fill="BFBFBF"/>
        <w:rPr>
          <w:rFonts w:ascii="Tahoma" w:hAnsi="Tahoma" w:cs="Tahoma"/>
          <w:b/>
          <w:sz w:val="18"/>
          <w:szCs w:val="20"/>
        </w:rPr>
      </w:pPr>
    </w:p>
    <w:p w14:paraId="2E4EC7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108 ust 1 ustawy PZP.</w:t>
      </w:r>
    </w:p>
    <w:p w14:paraId="1F4A6A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109 ust. 4 ustawy PZP.</w:t>
      </w:r>
    </w:p>
    <w:p w14:paraId="04E68682"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5"/>
      </w:r>
      <w:r w:rsidRPr="00445A98">
        <w:rPr>
          <w:rFonts w:ascii="Tahoma" w:hAnsi="Tahoma" w:cs="Tahoma"/>
          <w:sz w:val="18"/>
          <w:szCs w:val="20"/>
        </w:rPr>
        <w:t>:</w:t>
      </w:r>
    </w:p>
    <w:p w14:paraId="1AC2D031"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3EB9ACA9"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7421A675" w14:textId="77777777" w:rsidR="00AC0EAD" w:rsidRPr="00445A98" w:rsidRDefault="00AC0EAD" w:rsidP="00AC0EAD">
      <w:pPr>
        <w:spacing w:line="360" w:lineRule="auto"/>
        <w:jc w:val="both"/>
        <w:rPr>
          <w:rFonts w:ascii="Tahoma" w:hAnsi="Tahoma" w:cs="Tahoma"/>
          <w:i/>
          <w:sz w:val="18"/>
          <w:szCs w:val="20"/>
        </w:rPr>
      </w:pPr>
    </w:p>
    <w:p w14:paraId="49FBD941" w14:textId="77777777" w:rsidR="00AC0EAD" w:rsidRPr="00445A98" w:rsidRDefault="00AC0EAD" w:rsidP="00AC0EAD">
      <w:pPr>
        <w:spacing w:line="360" w:lineRule="auto"/>
        <w:jc w:val="both"/>
        <w:rPr>
          <w:rFonts w:ascii="Tahoma" w:hAnsi="Tahoma" w:cs="Tahoma"/>
          <w:i/>
          <w:sz w:val="18"/>
          <w:szCs w:val="20"/>
        </w:rPr>
      </w:pPr>
    </w:p>
    <w:p w14:paraId="5DCA6B1A"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zachodzą w stosunku do mnie podstawy wykluczenia z postępowania na podstawie art. …………. ustawy PZP </w:t>
      </w:r>
      <w:r w:rsidRPr="00445A98">
        <w:rPr>
          <w:rFonts w:ascii="Tahoma" w:hAnsi="Tahoma" w:cs="Tahoma"/>
          <w:i/>
          <w:sz w:val="18"/>
          <w:szCs w:val="20"/>
        </w:rPr>
        <w:t xml:space="preserve">(podać mającą zastosowanie podstawę wykluczenia spośród wymienionych w art. 108 ust. 1 pkt 1, 2, 5 lub </w:t>
      </w:r>
      <w:r w:rsidR="00547EF2" w:rsidRPr="00445A98">
        <w:rPr>
          <w:rFonts w:ascii="Tahoma" w:hAnsi="Tahoma" w:cs="Tahoma"/>
          <w:i/>
          <w:sz w:val="18"/>
          <w:szCs w:val="20"/>
        </w:rPr>
        <w:t>art. 109 ust. 1 pkt 2-5 i 7-10</w:t>
      </w:r>
      <w:r w:rsidRPr="00445A98">
        <w:rPr>
          <w:rFonts w:ascii="Tahoma" w:hAnsi="Tahoma" w:cs="Tahoma"/>
          <w:i/>
          <w:sz w:val="18"/>
          <w:szCs w:val="20"/>
        </w:rPr>
        <w:t xml:space="preserve"> ustawy  PZP).</w:t>
      </w:r>
      <w:r w:rsidRPr="00445A98">
        <w:rPr>
          <w:rFonts w:ascii="Tahoma" w:hAnsi="Tahoma" w:cs="Tahoma"/>
          <w:sz w:val="18"/>
          <w:szCs w:val="20"/>
        </w:rPr>
        <w:t xml:space="preserve"> Jednocześnie oświadczam, że w związku z ww. okolicznością, na podstawie art. 110 ust. 2 ustawy </w:t>
      </w:r>
      <w:proofErr w:type="spellStart"/>
      <w:r w:rsidRPr="00445A98">
        <w:rPr>
          <w:rFonts w:ascii="Tahoma" w:hAnsi="Tahoma" w:cs="Tahoma"/>
          <w:sz w:val="18"/>
          <w:szCs w:val="20"/>
        </w:rPr>
        <w:t>Pzp</w:t>
      </w:r>
      <w:proofErr w:type="spellEnd"/>
      <w:r w:rsidRPr="00445A98">
        <w:rPr>
          <w:rFonts w:ascii="Tahoma" w:hAnsi="Tahoma" w:cs="Tahoma"/>
          <w:sz w:val="18"/>
          <w:szCs w:val="20"/>
        </w:rPr>
        <w:t xml:space="preserve"> podjąłem następujące środki naprawcze: ………………………………………………………………………….………………………………… </w:t>
      </w:r>
    </w:p>
    <w:p w14:paraId="397BB224" w14:textId="77777777" w:rsidR="00AC0EAD" w:rsidRPr="00445A98" w:rsidRDefault="00AC0EAD" w:rsidP="00AC0EAD">
      <w:pPr>
        <w:spacing w:line="360" w:lineRule="auto"/>
        <w:jc w:val="both"/>
        <w:rPr>
          <w:rFonts w:ascii="Tahoma" w:hAnsi="Tahoma" w:cs="Tahoma"/>
          <w:sz w:val="18"/>
          <w:szCs w:val="20"/>
        </w:rPr>
      </w:pPr>
    </w:p>
    <w:p w14:paraId="596DE5EB" w14:textId="77777777" w:rsidR="00AC0EAD" w:rsidRPr="00445A98" w:rsidRDefault="00AC0EAD" w:rsidP="00AC0EAD">
      <w:pPr>
        <w:spacing w:line="360" w:lineRule="auto"/>
        <w:jc w:val="both"/>
        <w:rPr>
          <w:rFonts w:ascii="Tahoma" w:hAnsi="Tahoma" w:cs="Tahoma"/>
          <w:sz w:val="18"/>
          <w:szCs w:val="20"/>
        </w:rPr>
      </w:pPr>
    </w:p>
    <w:p w14:paraId="681A5637" w14:textId="77777777" w:rsidR="00AC0EAD" w:rsidRPr="00445A98" w:rsidRDefault="00AC0EAD" w:rsidP="00AC0EAD">
      <w:pPr>
        <w:spacing w:line="360" w:lineRule="auto"/>
        <w:ind w:left="5664" w:firstLine="708"/>
        <w:jc w:val="both"/>
        <w:rPr>
          <w:rFonts w:ascii="Tahoma" w:hAnsi="Tahoma" w:cs="Tahoma"/>
          <w:i/>
          <w:sz w:val="16"/>
          <w:szCs w:val="16"/>
        </w:rPr>
      </w:pPr>
    </w:p>
    <w:p w14:paraId="556A60C2" w14:textId="77777777" w:rsidR="00AC0EAD" w:rsidRPr="00445A98" w:rsidRDefault="00AC0EAD" w:rsidP="00AC0EAD">
      <w:pPr>
        <w:shd w:val="clear" w:color="auto" w:fill="BFBFBF"/>
        <w:jc w:val="both"/>
        <w:rPr>
          <w:rFonts w:ascii="Tahoma" w:hAnsi="Tahoma" w:cs="Tahoma"/>
          <w:sz w:val="18"/>
          <w:szCs w:val="20"/>
        </w:rPr>
      </w:pPr>
      <w:r w:rsidRPr="00445A98">
        <w:rPr>
          <w:rFonts w:ascii="Tahoma" w:hAnsi="Tahoma" w:cs="Tahoma"/>
          <w:b/>
          <w:sz w:val="18"/>
          <w:szCs w:val="20"/>
        </w:rPr>
        <w:t>OŚWIADCZENIE DOTYCZĄCE PODMIOTU, NA KTÓREGO ZASOBY POWOŁUJE SIĘ WYKONAWCA:</w:t>
      </w:r>
      <w:r w:rsidRPr="00445A98">
        <w:rPr>
          <w:rFonts w:ascii="Tahoma" w:hAnsi="Tahoma" w:cs="Tahoma"/>
          <w:sz w:val="18"/>
          <w:szCs w:val="20"/>
        </w:rPr>
        <w:t>/o ile dotyczy/</w:t>
      </w:r>
    </w:p>
    <w:p w14:paraId="6D0ED814" w14:textId="77777777" w:rsidR="00AC0EAD" w:rsidRPr="00445A98" w:rsidRDefault="00AC0EAD" w:rsidP="00AC0EAD">
      <w:pPr>
        <w:shd w:val="clear" w:color="auto" w:fill="BFBFBF"/>
        <w:jc w:val="both"/>
        <w:rPr>
          <w:rFonts w:ascii="Tahoma" w:hAnsi="Tahoma" w:cs="Tahoma"/>
          <w:b/>
          <w:sz w:val="18"/>
          <w:szCs w:val="20"/>
        </w:rPr>
      </w:pPr>
    </w:p>
    <w:p w14:paraId="6D845CCA"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na którego/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zasoby powołuję się w niniejszym postępowaniu, tj.: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 xml:space="preserve">) </w:t>
      </w:r>
      <w:r w:rsidRPr="00445A98">
        <w:rPr>
          <w:rFonts w:ascii="Tahoma" w:hAnsi="Tahoma" w:cs="Tahoma"/>
          <w:sz w:val="18"/>
          <w:szCs w:val="20"/>
        </w:rPr>
        <w:t>nie zachodzą podstawy wykluczenia z postępowania o udzielenie zamówienia.</w:t>
      </w:r>
    </w:p>
    <w:p w14:paraId="09E8B662" w14:textId="77777777" w:rsidR="00AC0EAD" w:rsidRPr="00445A98" w:rsidRDefault="00AC0EAD" w:rsidP="00AC0EAD">
      <w:pPr>
        <w:spacing w:line="276" w:lineRule="auto"/>
        <w:ind w:left="720"/>
        <w:jc w:val="both"/>
        <w:rPr>
          <w:rFonts w:ascii="Tahoma" w:hAnsi="Tahoma" w:cs="Tahoma"/>
          <w:sz w:val="18"/>
          <w:szCs w:val="20"/>
        </w:rPr>
      </w:pPr>
    </w:p>
    <w:p w14:paraId="3FA990F6"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6"/>
      </w:r>
      <w:r w:rsidRPr="00445A98">
        <w:rPr>
          <w:rFonts w:ascii="Tahoma" w:hAnsi="Tahoma" w:cs="Tahoma"/>
          <w:sz w:val="18"/>
          <w:szCs w:val="20"/>
        </w:rPr>
        <w:t>:</w:t>
      </w:r>
    </w:p>
    <w:p w14:paraId="672B128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A725A6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1002CBFB" w14:textId="77777777" w:rsidR="00AC0EAD" w:rsidRPr="00445A98" w:rsidRDefault="00AC0EAD" w:rsidP="00CE6425">
      <w:pPr>
        <w:spacing w:line="276" w:lineRule="auto"/>
        <w:jc w:val="both"/>
        <w:rPr>
          <w:rFonts w:ascii="Tahoma" w:hAnsi="Tahoma" w:cs="Tahoma"/>
          <w:sz w:val="18"/>
          <w:szCs w:val="20"/>
        </w:rPr>
      </w:pPr>
    </w:p>
    <w:p w14:paraId="56581641" w14:textId="77777777" w:rsidR="00CE6425" w:rsidRPr="00445A98" w:rsidRDefault="00CE6425" w:rsidP="00CE6425">
      <w:pPr>
        <w:spacing w:line="276" w:lineRule="auto"/>
        <w:jc w:val="both"/>
        <w:rPr>
          <w:rFonts w:ascii="Tahoma" w:hAnsi="Tahoma" w:cs="Tahoma"/>
          <w:sz w:val="18"/>
          <w:szCs w:val="20"/>
        </w:rPr>
      </w:pPr>
    </w:p>
    <w:p w14:paraId="0C5A8CB0" w14:textId="77777777" w:rsidR="00AC0EAD" w:rsidRPr="00445A98" w:rsidRDefault="00AC0EAD" w:rsidP="00AC0EAD">
      <w:pPr>
        <w:spacing w:line="276" w:lineRule="auto"/>
        <w:jc w:val="both"/>
        <w:rPr>
          <w:rFonts w:ascii="Tahoma" w:hAnsi="Tahoma" w:cs="Tahoma"/>
          <w:sz w:val="18"/>
          <w:szCs w:val="20"/>
        </w:rPr>
      </w:pPr>
    </w:p>
    <w:p w14:paraId="08D403F3"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PODWYKONAWCY NIEBĘDĄCEGO PODMIOTEM, NA KTÓREGO ZASOBY POWOŁUJE SIĘ WYKONAWCA:</w:t>
      </w:r>
    </w:p>
    <w:p w14:paraId="48A823BF" w14:textId="77777777" w:rsidR="00AC0EAD" w:rsidRPr="00445A98" w:rsidRDefault="00AC0EAD" w:rsidP="00AC0EAD">
      <w:pPr>
        <w:spacing w:line="360" w:lineRule="auto"/>
        <w:jc w:val="both"/>
        <w:rPr>
          <w:rFonts w:ascii="Tahoma" w:hAnsi="Tahoma" w:cs="Tahoma"/>
          <w:b/>
          <w:sz w:val="18"/>
          <w:szCs w:val="20"/>
        </w:rPr>
      </w:pPr>
    </w:p>
    <w:p w14:paraId="75701F24"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będącego/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podwykonawcą/</w:t>
      </w:r>
      <w:proofErr w:type="spellStart"/>
      <w:r w:rsidRPr="00445A98">
        <w:rPr>
          <w:rFonts w:ascii="Tahoma" w:hAnsi="Tahoma" w:cs="Tahoma"/>
          <w:sz w:val="18"/>
          <w:szCs w:val="20"/>
        </w:rPr>
        <w:t>ami</w:t>
      </w:r>
      <w:proofErr w:type="spellEnd"/>
      <w:r w:rsidRPr="00445A98">
        <w:rPr>
          <w:rFonts w:ascii="Tahoma" w:hAnsi="Tahoma" w:cs="Tahoma"/>
          <w:sz w:val="18"/>
          <w:szCs w:val="20"/>
        </w:rPr>
        <w:t xml:space="preserve">: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w:t>
      </w:r>
      <w:r w:rsidRPr="00445A98">
        <w:rPr>
          <w:rFonts w:ascii="Tahoma" w:hAnsi="Tahoma" w:cs="Tahoma"/>
          <w:sz w:val="18"/>
          <w:szCs w:val="20"/>
        </w:rPr>
        <w:t>, nie zachodzą podstawy wykluczenia z postępowania o udzielenie zamówienia.</w:t>
      </w:r>
    </w:p>
    <w:p w14:paraId="6967903A"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Fonts w:ascii="Tahoma" w:hAnsi="Tahoma" w:cs="Tahoma"/>
          <w:sz w:val="18"/>
          <w:szCs w:val="20"/>
          <w:vertAlign w:val="superscript"/>
        </w:rPr>
        <w:t>3</w:t>
      </w:r>
      <w:r w:rsidRPr="00445A98">
        <w:rPr>
          <w:rFonts w:ascii="Tahoma" w:hAnsi="Tahoma" w:cs="Tahoma"/>
          <w:sz w:val="18"/>
          <w:szCs w:val="20"/>
        </w:rPr>
        <w:t>:</w:t>
      </w:r>
    </w:p>
    <w:p w14:paraId="4514ED7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EE7CE3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2DE007B3" w14:textId="77777777" w:rsidR="00AC0EAD" w:rsidRPr="00445A98" w:rsidRDefault="00AC0EAD" w:rsidP="00B53DCA">
      <w:pPr>
        <w:spacing w:line="276" w:lineRule="auto"/>
        <w:ind w:left="1440"/>
        <w:jc w:val="both"/>
        <w:rPr>
          <w:rFonts w:ascii="Tahoma" w:hAnsi="Tahoma" w:cs="Tahoma"/>
          <w:sz w:val="18"/>
          <w:szCs w:val="20"/>
        </w:rPr>
      </w:pPr>
    </w:p>
    <w:p w14:paraId="06943C71" w14:textId="77777777" w:rsidR="00AC0EAD" w:rsidRPr="00445A98" w:rsidRDefault="00AC0EAD" w:rsidP="00AC0EAD">
      <w:pPr>
        <w:spacing w:line="276" w:lineRule="auto"/>
        <w:jc w:val="both"/>
        <w:rPr>
          <w:rFonts w:ascii="Tahoma" w:hAnsi="Tahoma" w:cs="Tahoma"/>
          <w:sz w:val="18"/>
          <w:szCs w:val="20"/>
        </w:rPr>
      </w:pPr>
    </w:p>
    <w:p w14:paraId="7FDF696E"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PODANYCH INFORMACJI:</w:t>
      </w:r>
    </w:p>
    <w:p w14:paraId="38DC8B82"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wszystkie informacje podane w powyższych oświadczeniach są aktualne </w:t>
      </w:r>
      <w:r w:rsidRPr="00445A98">
        <w:rPr>
          <w:rFonts w:ascii="Tahoma" w:hAnsi="Tahoma" w:cs="Tahoma"/>
          <w:sz w:val="18"/>
          <w:szCs w:val="20"/>
        </w:rPr>
        <w:br/>
        <w:t>i zgodne z prawdą oraz zostały przedstawione z pełną świadomością konsekwencji wprowadzenia zamawiającego w błąd przy przedstawianiu informacji.</w:t>
      </w:r>
    </w:p>
    <w:p w14:paraId="7FE0DF73" w14:textId="77777777" w:rsidR="00AC0EAD" w:rsidRPr="00445A98" w:rsidRDefault="00AC0EAD" w:rsidP="00AC0EAD">
      <w:pPr>
        <w:spacing w:line="360" w:lineRule="auto"/>
        <w:jc w:val="both"/>
        <w:rPr>
          <w:rFonts w:ascii="Tahoma" w:hAnsi="Tahoma" w:cs="Tahoma"/>
          <w:sz w:val="18"/>
          <w:szCs w:val="20"/>
        </w:rPr>
      </w:pPr>
    </w:p>
    <w:p w14:paraId="70E94E30" w14:textId="77777777" w:rsidR="00AC0EAD" w:rsidRPr="00445A98" w:rsidRDefault="00AC0EAD" w:rsidP="00AC0EAD">
      <w:pPr>
        <w:spacing w:line="360" w:lineRule="auto"/>
        <w:jc w:val="both"/>
        <w:rPr>
          <w:rFonts w:ascii="Tahoma" w:hAnsi="Tahoma" w:cs="Tahoma"/>
          <w:sz w:val="18"/>
          <w:szCs w:val="20"/>
        </w:rPr>
      </w:pPr>
    </w:p>
    <w:p w14:paraId="41697AC1" w14:textId="77777777" w:rsidR="000A3022" w:rsidRPr="00445A98" w:rsidRDefault="00AC0EAD" w:rsidP="000A3022">
      <w:pPr>
        <w:rPr>
          <w:rFonts w:ascii="Tahoma" w:hAnsi="Tahoma" w:cs="Tahoma"/>
          <w:b/>
          <w:sz w:val="18"/>
          <w:szCs w:val="20"/>
        </w:rPr>
      </w:pPr>
      <w:r w:rsidRPr="00445A98">
        <w:rPr>
          <w:rFonts w:ascii="Tahoma" w:hAnsi="Tahoma" w:cs="Tahoma"/>
          <w:b/>
          <w:sz w:val="18"/>
          <w:szCs w:val="20"/>
        </w:rPr>
        <w:br w:type="page"/>
      </w:r>
    </w:p>
    <w:p w14:paraId="06970693" w14:textId="77777777" w:rsidR="000A3022" w:rsidRPr="00445A98" w:rsidRDefault="000A3022" w:rsidP="005C0043">
      <w:pPr>
        <w:ind w:left="5664" w:firstLine="708"/>
        <w:jc w:val="center"/>
        <w:rPr>
          <w:rFonts w:ascii="Tahoma" w:hAnsi="Tahoma" w:cs="Tahoma"/>
          <w:b/>
          <w:sz w:val="18"/>
          <w:szCs w:val="18"/>
        </w:rPr>
      </w:pPr>
    </w:p>
    <w:p w14:paraId="6AE3DB50" w14:textId="77777777" w:rsidR="00680935" w:rsidRPr="00445A98" w:rsidRDefault="00680935" w:rsidP="000A3022">
      <w:pPr>
        <w:ind w:left="7788" w:firstLine="708"/>
        <w:jc w:val="center"/>
        <w:rPr>
          <w:rFonts w:ascii="Tahoma" w:hAnsi="Tahoma" w:cs="Tahoma"/>
          <w:b/>
          <w:sz w:val="18"/>
          <w:szCs w:val="18"/>
        </w:rPr>
      </w:pPr>
      <w:r w:rsidRPr="00445A98">
        <w:rPr>
          <w:rFonts w:ascii="Tahoma" w:hAnsi="Tahoma" w:cs="Tahoma"/>
          <w:b/>
          <w:sz w:val="18"/>
          <w:szCs w:val="18"/>
        </w:rPr>
        <w:t>Załącznik nr 4</w:t>
      </w:r>
    </w:p>
    <w:p w14:paraId="426188D1"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 xml:space="preserve">Projektowane postanowienia umowy w sprawie zamówienia publicznego, </w:t>
      </w:r>
    </w:p>
    <w:p w14:paraId="32CAA466"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które zostaną wprowadzone do treści tej umowy</w:t>
      </w:r>
    </w:p>
    <w:p w14:paraId="2311BB2B" w14:textId="77777777" w:rsidR="000A3022" w:rsidRPr="00445A98" w:rsidRDefault="000A3022" w:rsidP="00AC0EAD">
      <w:pPr>
        <w:pStyle w:val="Nagwek5"/>
        <w:spacing w:before="0" w:after="0"/>
        <w:jc w:val="center"/>
        <w:rPr>
          <w:rFonts w:ascii="Tahoma" w:hAnsi="Tahoma" w:cs="Tahoma"/>
          <w:i w:val="0"/>
          <w:sz w:val="18"/>
          <w:szCs w:val="18"/>
        </w:rPr>
      </w:pPr>
    </w:p>
    <w:p w14:paraId="7A46197D" w14:textId="26FB48E9" w:rsidR="00AC0EAD" w:rsidRPr="00445A98" w:rsidRDefault="00744380" w:rsidP="00744380">
      <w:pPr>
        <w:pStyle w:val="Nagwek5"/>
        <w:spacing w:before="0" w:after="0"/>
        <w:jc w:val="center"/>
        <w:rPr>
          <w:rFonts w:ascii="Tahoma" w:hAnsi="Tahoma" w:cs="Tahoma"/>
          <w:i w:val="0"/>
          <w:sz w:val="18"/>
          <w:szCs w:val="18"/>
        </w:rPr>
      </w:pPr>
      <w:r w:rsidRPr="00445A98">
        <w:rPr>
          <w:rFonts w:ascii="Tahoma" w:hAnsi="Tahoma" w:cs="Tahoma"/>
          <w:i w:val="0"/>
          <w:sz w:val="18"/>
          <w:szCs w:val="18"/>
        </w:rPr>
        <w:t xml:space="preserve">Umowa Nr </w:t>
      </w:r>
      <w:r w:rsidR="00C3709B">
        <w:rPr>
          <w:rFonts w:ascii="Tahoma" w:hAnsi="Tahoma" w:cs="Tahoma"/>
          <w:i w:val="0"/>
          <w:sz w:val="18"/>
          <w:szCs w:val="18"/>
        </w:rPr>
        <w:t>73</w:t>
      </w:r>
      <w:r w:rsidR="00AC0EAD" w:rsidRPr="00445A98">
        <w:rPr>
          <w:rFonts w:ascii="Tahoma" w:hAnsi="Tahoma" w:cs="Tahoma"/>
          <w:i w:val="0"/>
          <w:sz w:val="18"/>
          <w:szCs w:val="18"/>
        </w:rPr>
        <w:t>/TP/ZP/D/....../202</w:t>
      </w:r>
      <w:r w:rsidR="00355060">
        <w:rPr>
          <w:rFonts w:ascii="Tahoma" w:hAnsi="Tahoma" w:cs="Tahoma"/>
          <w:i w:val="0"/>
          <w:sz w:val="18"/>
          <w:szCs w:val="18"/>
        </w:rPr>
        <w:t>4</w:t>
      </w:r>
      <w:r w:rsidR="00AC0EAD" w:rsidRPr="00445A98">
        <w:rPr>
          <w:rFonts w:ascii="Tahoma" w:hAnsi="Tahoma" w:cs="Tahoma"/>
          <w:i w:val="0"/>
          <w:sz w:val="18"/>
          <w:szCs w:val="18"/>
        </w:rPr>
        <w:t xml:space="preserve"> - WZÓR</w:t>
      </w:r>
    </w:p>
    <w:p w14:paraId="6E4CCB71" w14:textId="69F1B6B5" w:rsidR="00AC0EAD" w:rsidRPr="00445A98" w:rsidRDefault="00AC0EAD" w:rsidP="00744380">
      <w:pPr>
        <w:jc w:val="both"/>
        <w:rPr>
          <w:rFonts w:ascii="Tahoma" w:hAnsi="Tahoma" w:cs="Tahoma"/>
          <w:sz w:val="16"/>
          <w:szCs w:val="16"/>
        </w:rPr>
      </w:pPr>
      <w:r w:rsidRPr="00445A98">
        <w:rPr>
          <w:rFonts w:ascii="Tahoma" w:hAnsi="Tahoma" w:cs="Tahoma"/>
          <w:sz w:val="16"/>
          <w:szCs w:val="16"/>
        </w:rPr>
        <w:t>stanowiąca wynik postępowania przeprowadzonego w trybie podstawowym</w:t>
      </w:r>
      <w:r w:rsidR="000A3022" w:rsidRPr="00445A98">
        <w:rPr>
          <w:rFonts w:ascii="Tahoma" w:hAnsi="Tahoma" w:cs="Tahoma"/>
          <w:sz w:val="16"/>
          <w:szCs w:val="16"/>
        </w:rPr>
        <w:t xml:space="preserve"> bez negocjacji (numer spraw</w:t>
      </w:r>
      <w:r w:rsidR="00744380" w:rsidRPr="00445A98">
        <w:rPr>
          <w:rFonts w:ascii="Tahoma" w:hAnsi="Tahoma" w:cs="Tahoma"/>
          <w:sz w:val="16"/>
          <w:szCs w:val="16"/>
        </w:rPr>
        <w:t>y</w:t>
      </w:r>
      <w:r w:rsidR="00CE6425" w:rsidRPr="00445A98">
        <w:rPr>
          <w:rFonts w:ascii="Tahoma" w:hAnsi="Tahoma" w:cs="Tahoma"/>
          <w:sz w:val="16"/>
          <w:szCs w:val="16"/>
        </w:rPr>
        <w:t xml:space="preserve"> </w:t>
      </w:r>
      <w:r w:rsidR="00C3709B">
        <w:rPr>
          <w:rFonts w:ascii="Tahoma" w:hAnsi="Tahoma" w:cs="Tahoma"/>
          <w:sz w:val="16"/>
          <w:szCs w:val="16"/>
        </w:rPr>
        <w:t>73</w:t>
      </w:r>
      <w:r w:rsidRPr="00445A98">
        <w:rPr>
          <w:rFonts w:ascii="Tahoma" w:hAnsi="Tahoma" w:cs="Tahoma"/>
          <w:sz w:val="16"/>
          <w:szCs w:val="16"/>
        </w:rPr>
        <w:t>/TP/ZP/D/202</w:t>
      </w:r>
      <w:r w:rsidR="00414CAF">
        <w:rPr>
          <w:rFonts w:ascii="Tahoma" w:hAnsi="Tahoma" w:cs="Tahoma"/>
          <w:sz w:val="16"/>
          <w:szCs w:val="16"/>
        </w:rPr>
        <w:t>4</w:t>
      </w:r>
      <w:r w:rsidRPr="00445A98">
        <w:rPr>
          <w:rFonts w:ascii="Tahoma" w:hAnsi="Tahoma" w:cs="Tahoma"/>
          <w:sz w:val="16"/>
          <w:szCs w:val="16"/>
        </w:rPr>
        <w:t>) zgodnie z przepisami art. 275 i n. ustawy z dnia 11 września 2019 r. – Prawo za</w:t>
      </w:r>
      <w:r w:rsidR="00744380" w:rsidRPr="00445A98">
        <w:rPr>
          <w:rFonts w:ascii="Tahoma" w:hAnsi="Tahoma" w:cs="Tahoma"/>
          <w:sz w:val="16"/>
          <w:szCs w:val="16"/>
        </w:rPr>
        <w:t>mówień publicznych (Dz.U.</w:t>
      </w:r>
      <w:r w:rsidR="00355060">
        <w:rPr>
          <w:rFonts w:ascii="Tahoma" w:hAnsi="Tahoma" w:cs="Tahoma"/>
          <w:sz w:val="16"/>
          <w:szCs w:val="16"/>
        </w:rPr>
        <w:t xml:space="preserve"> z 2023 r. poz. 1605</w:t>
      </w:r>
      <w:r w:rsidRPr="00445A98">
        <w:rPr>
          <w:rFonts w:ascii="Tahoma" w:hAnsi="Tahoma" w:cs="Tahoma"/>
          <w:sz w:val="16"/>
          <w:szCs w:val="16"/>
        </w:rPr>
        <w:t xml:space="preserve">, </w:t>
      </w:r>
      <w:r w:rsidR="00744380" w:rsidRPr="00445A98">
        <w:rPr>
          <w:rFonts w:ascii="Tahoma" w:hAnsi="Tahoma" w:cs="Tahoma"/>
          <w:sz w:val="16"/>
          <w:szCs w:val="16"/>
        </w:rPr>
        <w:t xml:space="preserve">t. j. </w:t>
      </w:r>
      <w:r w:rsidRPr="00445A98">
        <w:rPr>
          <w:rFonts w:ascii="Tahoma" w:hAnsi="Tahoma" w:cs="Tahoma"/>
          <w:sz w:val="16"/>
          <w:szCs w:val="16"/>
        </w:rPr>
        <w:t>ze zm.).</w:t>
      </w:r>
    </w:p>
    <w:p w14:paraId="132591C9" w14:textId="77777777" w:rsidR="00680935" w:rsidRPr="00445A98" w:rsidRDefault="00680935" w:rsidP="00680935">
      <w:pPr>
        <w:spacing w:line="360" w:lineRule="auto"/>
        <w:jc w:val="both"/>
        <w:rPr>
          <w:rFonts w:ascii="Tahoma" w:hAnsi="Tahoma" w:cs="Tahoma"/>
          <w:sz w:val="18"/>
          <w:szCs w:val="18"/>
        </w:rPr>
      </w:pPr>
    </w:p>
    <w:p w14:paraId="23567682"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zawarta w dniu  .</w:t>
      </w:r>
      <w:r w:rsidR="00A772C2">
        <w:rPr>
          <w:rFonts w:ascii="Tahoma" w:hAnsi="Tahoma" w:cs="Tahoma"/>
          <w:sz w:val="18"/>
          <w:szCs w:val="18"/>
        </w:rPr>
        <w:t>......................2024 r.</w:t>
      </w:r>
      <w:r w:rsidRPr="00445A98">
        <w:rPr>
          <w:rFonts w:ascii="Tahoma" w:hAnsi="Tahoma" w:cs="Tahoma"/>
          <w:sz w:val="18"/>
          <w:szCs w:val="18"/>
        </w:rPr>
        <w:t xml:space="preserve"> w Łodzi pomiędzy:</w:t>
      </w:r>
    </w:p>
    <w:p w14:paraId="470D0C54" w14:textId="77777777" w:rsidR="00692215" w:rsidRPr="00445A98" w:rsidRDefault="00692215" w:rsidP="00692215">
      <w:pPr>
        <w:jc w:val="both"/>
        <w:rPr>
          <w:rFonts w:ascii="Tahoma" w:hAnsi="Tahoma" w:cs="Tahoma"/>
          <w:sz w:val="18"/>
          <w:szCs w:val="18"/>
        </w:rPr>
      </w:pPr>
      <w:r w:rsidRPr="00445A98">
        <w:rPr>
          <w:rFonts w:ascii="Tahoma" w:hAnsi="Tahoma" w:cs="Tahoma"/>
          <w:b/>
          <w:bCs/>
          <w:iCs/>
          <w:sz w:val="18"/>
          <w:szCs w:val="18"/>
        </w:rPr>
        <w:t xml:space="preserve">Samodzielny Publiczny Zakład Opieki Zdrowotnej Uniwersytecki Szpital Kliniczny nr 1 im. Norberta Barlickiego Uniwersytetu Medycznego w Łodzi, </w:t>
      </w:r>
      <w:r w:rsidRPr="00445A98">
        <w:rPr>
          <w:rFonts w:ascii="Tahoma" w:hAnsi="Tahoma" w:cs="Tahoma"/>
          <w:sz w:val="18"/>
          <w:szCs w:val="18"/>
        </w:rPr>
        <w:t xml:space="preserve">przy ul. Kopcińskiego 22, (90-153 Łódź), wpisanym do Krajowego Rejestru Sądowego prowadzonego przez Sąd Rejonowy dla Łodzi-Śródmieścia w Łodzi, XX Wydział Krajowego Rejestru Sądowego pod numerem KRS 0000021295, NIP 725-10-19-093, REGON 000288774, BDO </w:t>
      </w:r>
      <w:r w:rsidR="00CE6425" w:rsidRPr="00445A98">
        <w:rPr>
          <w:rFonts w:ascii="Tahoma" w:hAnsi="Tahoma" w:cs="Tahoma"/>
          <w:sz w:val="18"/>
          <w:szCs w:val="18"/>
        </w:rPr>
        <w:t>000015897</w:t>
      </w:r>
      <w:r w:rsidRPr="00445A98">
        <w:rPr>
          <w:rFonts w:ascii="Tahoma" w:hAnsi="Tahoma" w:cs="Tahoma"/>
          <w:sz w:val="18"/>
          <w:szCs w:val="18"/>
        </w:rPr>
        <w:t>.</w:t>
      </w:r>
    </w:p>
    <w:p w14:paraId="5A9EC7B5" w14:textId="77777777" w:rsidR="00692215" w:rsidRDefault="00692215" w:rsidP="00A772C2">
      <w:pPr>
        <w:jc w:val="both"/>
        <w:rPr>
          <w:rFonts w:ascii="Tahoma" w:hAnsi="Tahoma" w:cs="Tahoma"/>
          <w:b/>
          <w:bCs/>
          <w:sz w:val="18"/>
          <w:szCs w:val="18"/>
        </w:rPr>
      </w:pPr>
      <w:r w:rsidRPr="00445A98">
        <w:rPr>
          <w:rFonts w:ascii="Tahoma" w:hAnsi="Tahoma" w:cs="Tahoma"/>
          <w:sz w:val="18"/>
          <w:szCs w:val="18"/>
        </w:rPr>
        <w:t xml:space="preserve">reprezentowanym przez: </w:t>
      </w:r>
    </w:p>
    <w:p w14:paraId="186058C0" w14:textId="77777777" w:rsidR="00A772C2" w:rsidRPr="00A772C2" w:rsidRDefault="00A772C2" w:rsidP="00A772C2">
      <w:pPr>
        <w:jc w:val="both"/>
        <w:rPr>
          <w:rFonts w:ascii="Tahoma" w:hAnsi="Tahoma" w:cs="Tahoma"/>
          <w:b/>
          <w:bCs/>
          <w:sz w:val="18"/>
          <w:szCs w:val="18"/>
        </w:rPr>
      </w:pPr>
      <w:r>
        <w:rPr>
          <w:rFonts w:ascii="Tahoma" w:hAnsi="Tahoma" w:cs="Tahoma"/>
          <w:b/>
          <w:bCs/>
          <w:sz w:val="18"/>
          <w:szCs w:val="18"/>
        </w:rPr>
        <w:t>…………………………………………………………………………………………..</w:t>
      </w:r>
    </w:p>
    <w:p w14:paraId="43398A1A" w14:textId="77777777" w:rsidR="00692215" w:rsidRPr="00445A98" w:rsidRDefault="00692215" w:rsidP="00692215">
      <w:pPr>
        <w:jc w:val="both"/>
        <w:rPr>
          <w:rFonts w:ascii="Tahoma" w:hAnsi="Tahoma" w:cs="Tahoma"/>
          <w:sz w:val="18"/>
          <w:szCs w:val="18"/>
        </w:rPr>
      </w:pPr>
      <w:r w:rsidRPr="00445A98">
        <w:rPr>
          <w:rFonts w:ascii="Tahoma" w:hAnsi="Tahoma" w:cs="Tahoma"/>
          <w:sz w:val="18"/>
          <w:szCs w:val="18"/>
        </w:rPr>
        <w:t xml:space="preserve">zwanym dalej </w:t>
      </w:r>
      <w:r w:rsidRPr="00445A98">
        <w:rPr>
          <w:rFonts w:ascii="Tahoma" w:hAnsi="Tahoma" w:cs="Tahoma"/>
          <w:b/>
          <w:sz w:val="18"/>
          <w:szCs w:val="18"/>
        </w:rPr>
        <w:t>„Zamawiającym”</w:t>
      </w:r>
    </w:p>
    <w:p w14:paraId="1173E4CF" w14:textId="77777777" w:rsidR="00680935" w:rsidRPr="00445A98" w:rsidRDefault="00680935" w:rsidP="00680935">
      <w:pPr>
        <w:spacing w:line="360" w:lineRule="auto"/>
        <w:rPr>
          <w:rFonts w:ascii="Tahoma" w:hAnsi="Tahoma" w:cs="Tahoma"/>
          <w:sz w:val="18"/>
          <w:szCs w:val="18"/>
        </w:rPr>
      </w:pPr>
      <w:r w:rsidRPr="00445A98">
        <w:rPr>
          <w:rFonts w:ascii="Tahoma" w:hAnsi="Tahoma" w:cs="Tahoma"/>
          <w:sz w:val="18"/>
          <w:szCs w:val="18"/>
        </w:rPr>
        <w:t>a</w:t>
      </w:r>
    </w:p>
    <w:p w14:paraId="261D991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 z siedzibą w ………. przy ul. …….., wpisaną do Krajowego Rejestru Sądowego prowadzonego przez Sąd Rejonowy dla ………………., …… Wydział Krajowego Rejestru Sądowego pod numerem KRS…………………….., NIP……………………….., REGON …………………...,</w:t>
      </w:r>
      <w:r w:rsidR="000315DC" w:rsidRPr="00445A98">
        <w:rPr>
          <w:rFonts w:ascii="Tahoma" w:hAnsi="Tahoma" w:cs="Tahoma"/>
          <w:sz w:val="18"/>
          <w:szCs w:val="18"/>
        </w:rPr>
        <w:t xml:space="preserve"> BDO ………………</w:t>
      </w:r>
      <w:r w:rsidRPr="00445A98">
        <w:rPr>
          <w:rFonts w:ascii="Tahoma" w:hAnsi="Tahoma" w:cs="Tahoma"/>
          <w:sz w:val="18"/>
          <w:szCs w:val="18"/>
        </w:rPr>
        <w:t xml:space="preserve"> kapitał zakładowy ………………………. zł,</w:t>
      </w:r>
    </w:p>
    <w:p w14:paraId="5887C50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reprezentowaną przez:</w:t>
      </w:r>
    </w:p>
    <w:p w14:paraId="6B9F638E"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w:t>
      </w:r>
    </w:p>
    <w:p w14:paraId="5CBB24A3"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w:t>
      </w:r>
    </w:p>
    <w:p w14:paraId="12796A58"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zwanym dalej  „Wykonawcą”</w:t>
      </w:r>
    </w:p>
    <w:p w14:paraId="56F15F60" w14:textId="77777777" w:rsidR="00ED4FD2" w:rsidRPr="00445A98" w:rsidRDefault="00ED4FD2" w:rsidP="00ED4FD2">
      <w:pPr>
        <w:suppressAutoHyphens/>
        <w:autoSpaceDE w:val="0"/>
        <w:jc w:val="center"/>
        <w:rPr>
          <w:rFonts w:ascii="Tahoma" w:eastAsia="Tahoma" w:hAnsi="Tahoma" w:cs="Tahoma"/>
          <w:sz w:val="18"/>
          <w:szCs w:val="18"/>
          <w:lang w:eastAsia="zh-CN"/>
        </w:rPr>
      </w:pPr>
    </w:p>
    <w:p w14:paraId="04E4C291" w14:textId="77777777" w:rsidR="000E00CD" w:rsidRPr="00A772C2" w:rsidRDefault="000E00CD" w:rsidP="000E00CD">
      <w:pPr>
        <w:jc w:val="center"/>
        <w:rPr>
          <w:rFonts w:ascii="Tahoma" w:hAnsi="Tahoma" w:cs="Tahoma"/>
          <w:b/>
          <w:sz w:val="18"/>
          <w:szCs w:val="18"/>
        </w:rPr>
      </w:pPr>
      <w:r w:rsidRPr="00A772C2">
        <w:rPr>
          <w:rFonts w:ascii="Tahoma" w:hAnsi="Tahoma" w:cs="Tahoma"/>
          <w:b/>
          <w:sz w:val="18"/>
          <w:szCs w:val="18"/>
        </w:rPr>
        <w:t>§ 1</w:t>
      </w:r>
    </w:p>
    <w:p w14:paraId="5708DC3D" w14:textId="33956103" w:rsidR="000E00CD" w:rsidRPr="00A772C2" w:rsidRDefault="000E00CD" w:rsidP="00DF05E9">
      <w:pPr>
        <w:numPr>
          <w:ilvl w:val="1"/>
          <w:numId w:val="66"/>
        </w:numPr>
        <w:tabs>
          <w:tab w:val="clear" w:pos="1506"/>
          <w:tab w:val="num" w:pos="426"/>
        </w:tabs>
        <w:ind w:left="426" w:hanging="426"/>
        <w:jc w:val="both"/>
        <w:rPr>
          <w:rFonts w:ascii="Tahoma" w:hAnsi="Tahoma" w:cs="Tahoma"/>
          <w:sz w:val="18"/>
          <w:szCs w:val="18"/>
        </w:rPr>
      </w:pPr>
      <w:r w:rsidRPr="00A772C2">
        <w:rPr>
          <w:rFonts w:ascii="Tahoma" w:hAnsi="Tahoma" w:cs="Tahoma"/>
          <w:b/>
          <w:sz w:val="18"/>
          <w:szCs w:val="18"/>
        </w:rPr>
        <w:t xml:space="preserve">Przedmiotem umowy są </w:t>
      </w:r>
      <w:r w:rsidR="00C3709B">
        <w:rPr>
          <w:rFonts w:ascii="Tahoma" w:hAnsi="Tahoma" w:cs="Tahoma"/>
          <w:b/>
          <w:sz w:val="18"/>
          <w:szCs w:val="18"/>
        </w:rPr>
        <w:t xml:space="preserve">sukcesywne </w:t>
      </w:r>
      <w:r w:rsidR="00C3709B" w:rsidRPr="00C3709B">
        <w:rPr>
          <w:rFonts w:ascii="Tahoma" w:hAnsi="Tahoma" w:cs="Tahoma"/>
          <w:b/>
          <w:sz w:val="18"/>
          <w:szCs w:val="18"/>
        </w:rPr>
        <w:t>dostawy worków foliowych</w:t>
      </w:r>
      <w:r w:rsidR="00C3709B">
        <w:rPr>
          <w:rFonts w:ascii="Tahoma" w:hAnsi="Tahoma" w:cs="Tahoma"/>
          <w:sz w:val="18"/>
          <w:szCs w:val="18"/>
        </w:rPr>
        <w:t xml:space="preserve"> </w:t>
      </w:r>
      <w:r w:rsidRPr="00A772C2">
        <w:rPr>
          <w:rFonts w:ascii="Tahoma" w:hAnsi="Tahoma" w:cs="Tahoma"/>
          <w:b/>
          <w:sz w:val="18"/>
          <w:szCs w:val="18"/>
        </w:rPr>
        <w:t xml:space="preserve">z pakietu nr ….., </w:t>
      </w:r>
      <w:r w:rsidRPr="00A772C2">
        <w:rPr>
          <w:rFonts w:ascii="Tahoma" w:hAnsi="Tahoma" w:cs="Tahoma"/>
          <w:sz w:val="18"/>
          <w:szCs w:val="18"/>
        </w:rPr>
        <w:t>zwan</w:t>
      </w:r>
      <w:r w:rsidR="009F51EF" w:rsidRPr="00A772C2">
        <w:rPr>
          <w:rFonts w:ascii="Tahoma" w:hAnsi="Tahoma" w:cs="Tahoma"/>
          <w:sz w:val="18"/>
          <w:szCs w:val="18"/>
        </w:rPr>
        <w:t>e</w:t>
      </w:r>
      <w:r w:rsidRPr="00A772C2">
        <w:rPr>
          <w:rFonts w:ascii="Tahoma" w:hAnsi="Tahoma" w:cs="Tahoma"/>
          <w:sz w:val="18"/>
          <w:szCs w:val="18"/>
        </w:rPr>
        <w:t xml:space="preserve"> dalej towarem - zgodnie ze złożoną ofertą, sta</w:t>
      </w:r>
      <w:r w:rsidR="00B87994">
        <w:rPr>
          <w:rFonts w:ascii="Tahoma" w:hAnsi="Tahoma" w:cs="Tahoma"/>
          <w:sz w:val="18"/>
          <w:szCs w:val="18"/>
        </w:rPr>
        <w:t>nowi</w:t>
      </w:r>
      <w:r w:rsidR="00D135F0">
        <w:rPr>
          <w:rFonts w:ascii="Tahoma" w:hAnsi="Tahoma" w:cs="Tahoma"/>
          <w:sz w:val="18"/>
          <w:szCs w:val="18"/>
        </w:rPr>
        <w:t>ącą Załącznik nr 1 do Umowy.</w:t>
      </w:r>
    </w:p>
    <w:p w14:paraId="09F5E668" w14:textId="77777777" w:rsidR="000E00CD" w:rsidRPr="00445A98"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Rodzaj towaru i szacunkowe ilości szczegółowo określono w „Formularzu asortymentowo-cenowym” -  stanowiącym  Załącznik Nr 2 do umowy</w:t>
      </w:r>
    </w:p>
    <w:p w14:paraId="3994D9E1" w14:textId="77777777" w:rsidR="000E00CD" w:rsidRPr="00445A98"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Załączniki do Umowy stanowią jej integralną część.</w:t>
      </w:r>
    </w:p>
    <w:p w14:paraId="1E776C20" w14:textId="77777777" w:rsidR="000E00CD" w:rsidRDefault="000E00CD" w:rsidP="00DF05E9">
      <w:pPr>
        <w:numPr>
          <w:ilvl w:val="1"/>
          <w:numId w:val="66"/>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Wykonawca zobowiązuje się dostarczyć towar wolny od wad fizycznych i prawnych.</w:t>
      </w:r>
    </w:p>
    <w:p w14:paraId="26B10B7F" w14:textId="77777777" w:rsidR="000E00CD" w:rsidRPr="00445A98" w:rsidRDefault="000E00CD" w:rsidP="000E00CD">
      <w:pPr>
        <w:jc w:val="both"/>
        <w:rPr>
          <w:rFonts w:ascii="Tahoma" w:hAnsi="Tahoma" w:cs="Tahoma"/>
          <w:sz w:val="20"/>
          <w:szCs w:val="20"/>
        </w:rPr>
      </w:pPr>
    </w:p>
    <w:p w14:paraId="7112DAD4" w14:textId="77777777" w:rsidR="000E00CD" w:rsidRPr="006D105D" w:rsidRDefault="000E00CD" w:rsidP="000E00CD">
      <w:pPr>
        <w:tabs>
          <w:tab w:val="num" w:pos="426"/>
        </w:tabs>
        <w:ind w:left="426" w:hanging="426"/>
        <w:jc w:val="center"/>
        <w:rPr>
          <w:rFonts w:ascii="Tahoma" w:hAnsi="Tahoma" w:cs="Tahoma"/>
          <w:sz w:val="20"/>
          <w:szCs w:val="20"/>
        </w:rPr>
      </w:pPr>
      <w:r w:rsidRPr="006D105D">
        <w:rPr>
          <w:rFonts w:ascii="Tahoma" w:hAnsi="Tahoma" w:cs="Tahoma"/>
          <w:sz w:val="20"/>
          <w:szCs w:val="20"/>
        </w:rPr>
        <w:t>§ 2</w:t>
      </w:r>
    </w:p>
    <w:p w14:paraId="23D69BD4" w14:textId="093EA56A" w:rsidR="001C5337" w:rsidRPr="006D105D" w:rsidRDefault="00355060" w:rsidP="001C5337">
      <w:pPr>
        <w:numPr>
          <w:ilvl w:val="0"/>
          <w:numId w:val="91"/>
        </w:numPr>
        <w:suppressAutoHyphens/>
        <w:ind w:left="426" w:hanging="426"/>
        <w:jc w:val="both"/>
        <w:rPr>
          <w:rStyle w:val="Odwoaniedokomentarza"/>
          <w:rFonts w:ascii="Tahoma" w:hAnsi="Tahoma" w:cs="Tahoma"/>
          <w:b/>
          <w:sz w:val="18"/>
          <w:szCs w:val="18"/>
        </w:rPr>
      </w:pPr>
      <w:r w:rsidRPr="006D105D">
        <w:rPr>
          <w:rFonts w:ascii="Tahoma" w:hAnsi="Tahoma" w:cs="Tahoma"/>
          <w:b/>
          <w:sz w:val="18"/>
          <w:szCs w:val="18"/>
        </w:rPr>
        <w:t>Całkowita wartość przedmiotu</w:t>
      </w:r>
      <w:r w:rsidR="009120AA" w:rsidRPr="006D105D">
        <w:rPr>
          <w:rFonts w:ascii="Tahoma" w:hAnsi="Tahoma" w:cs="Tahoma"/>
          <w:b/>
          <w:sz w:val="18"/>
          <w:szCs w:val="18"/>
        </w:rPr>
        <w:t xml:space="preserve"> umowy – dostarczanego towaru </w:t>
      </w:r>
      <w:r w:rsidRPr="006D105D">
        <w:rPr>
          <w:rFonts w:ascii="Tahoma" w:hAnsi="Tahoma" w:cs="Tahoma"/>
          <w:b/>
          <w:sz w:val="18"/>
          <w:szCs w:val="18"/>
        </w:rPr>
        <w:t xml:space="preserve"> </w:t>
      </w:r>
      <w:r w:rsidRPr="006D105D">
        <w:rPr>
          <w:rFonts w:ascii="Tahoma" w:hAnsi="Tahoma" w:cs="Tahoma"/>
          <w:sz w:val="18"/>
          <w:szCs w:val="18"/>
        </w:rPr>
        <w:t xml:space="preserve">jest ceną brutto i wynosi </w:t>
      </w:r>
      <w:r w:rsidR="001C5337" w:rsidRPr="006D105D">
        <w:rPr>
          <w:rFonts w:ascii="Tahoma" w:hAnsi="Tahoma" w:cs="Tahoma"/>
          <w:sz w:val="18"/>
          <w:szCs w:val="18"/>
        </w:rPr>
        <w:t>………………….zł ( słownie: ……………………………. )</w:t>
      </w:r>
      <w:r w:rsidR="005A2540" w:rsidRPr="006D105D">
        <w:rPr>
          <w:rFonts w:ascii="Tahoma" w:hAnsi="Tahoma" w:cs="Tahoma"/>
          <w:sz w:val="18"/>
          <w:szCs w:val="18"/>
        </w:rPr>
        <w:t>, w tym</w:t>
      </w:r>
      <w:r w:rsidR="001C5337" w:rsidRPr="006D105D">
        <w:rPr>
          <w:rFonts w:ascii="Tahoma" w:hAnsi="Tahoma" w:cs="Tahoma"/>
          <w:b/>
          <w:sz w:val="18"/>
          <w:szCs w:val="18"/>
        </w:rPr>
        <w:t xml:space="preserve"> wartość netto  …………………… </w:t>
      </w:r>
      <w:r w:rsidR="001C5337" w:rsidRPr="0042459F">
        <w:rPr>
          <w:rStyle w:val="Odwoaniedokomentarza"/>
          <w:rFonts w:ascii="Tahoma" w:hAnsi="Tahoma" w:cs="Tahoma"/>
          <w:b/>
        </w:rPr>
        <w:t xml:space="preserve">, w tym: </w:t>
      </w:r>
    </w:p>
    <w:p w14:paraId="7B24CBAF" w14:textId="77777777" w:rsidR="001C5337" w:rsidRPr="00116602" w:rsidRDefault="001C5337" w:rsidP="001C5337">
      <w:pPr>
        <w:pStyle w:val="Akapitzlist"/>
        <w:numPr>
          <w:ilvl w:val="1"/>
          <w:numId w:val="92"/>
        </w:numPr>
        <w:suppressAutoHyphens/>
        <w:jc w:val="both"/>
        <w:rPr>
          <w:rFonts w:ascii="Tahoma" w:hAnsi="Tahoma" w:cs="Tahoma"/>
          <w:b/>
          <w:sz w:val="18"/>
          <w:szCs w:val="18"/>
        </w:rPr>
      </w:pPr>
      <w:r w:rsidRPr="00116602">
        <w:rPr>
          <w:rFonts w:ascii="Tahoma" w:hAnsi="Tahoma" w:cs="Tahoma"/>
          <w:b/>
          <w:sz w:val="18"/>
          <w:szCs w:val="18"/>
        </w:rPr>
        <w:t>Wartość zamówienia podstawowego wynosi …………………zł brutto ( słownie………………… ), wartość netto ……</w:t>
      </w:r>
    </w:p>
    <w:p w14:paraId="4DA6F734" w14:textId="77777777" w:rsidR="001C5337" w:rsidRPr="00116602" w:rsidRDefault="001C5337" w:rsidP="001C5337">
      <w:pPr>
        <w:pStyle w:val="Akapitzlist"/>
        <w:numPr>
          <w:ilvl w:val="1"/>
          <w:numId w:val="92"/>
        </w:numPr>
        <w:suppressAutoHyphens/>
        <w:ind w:left="426" w:hanging="66"/>
        <w:jc w:val="both"/>
        <w:rPr>
          <w:rFonts w:ascii="Tahoma" w:hAnsi="Tahoma" w:cs="Tahoma"/>
          <w:sz w:val="18"/>
          <w:szCs w:val="18"/>
        </w:rPr>
      </w:pPr>
      <w:r w:rsidRPr="00116602">
        <w:rPr>
          <w:rFonts w:ascii="Tahoma" w:hAnsi="Tahoma" w:cs="Tahoma"/>
          <w:b/>
          <w:sz w:val="18"/>
          <w:szCs w:val="18"/>
        </w:rPr>
        <w:t>Wartość prawa opcji wynosi ………………brutto zł,  słownie  (……………………..złotych), wartość netto………………………</w:t>
      </w:r>
    </w:p>
    <w:p w14:paraId="07732DC6" w14:textId="77777777" w:rsidR="00355060" w:rsidRPr="007764EE" w:rsidRDefault="009120AA" w:rsidP="009120AA">
      <w:pPr>
        <w:ind w:left="426" w:hanging="142"/>
        <w:jc w:val="both"/>
        <w:rPr>
          <w:rFonts w:ascii="Tahoma" w:hAnsi="Tahoma" w:cs="Tahoma"/>
          <w:sz w:val="18"/>
          <w:szCs w:val="20"/>
        </w:rPr>
      </w:pPr>
      <w:r>
        <w:rPr>
          <w:rFonts w:ascii="Tahoma" w:hAnsi="Tahoma" w:cs="Tahoma"/>
          <w:sz w:val="18"/>
          <w:szCs w:val="20"/>
        </w:rPr>
        <w:t xml:space="preserve">   C</w:t>
      </w:r>
      <w:r w:rsidR="00355060" w:rsidRPr="007764EE">
        <w:rPr>
          <w:rFonts w:ascii="Tahoma" w:hAnsi="Tahoma" w:cs="Tahoma"/>
          <w:sz w:val="18"/>
          <w:szCs w:val="20"/>
        </w:rPr>
        <w:t>eny jednostkowe towaru określono w Formularzu asortymentowo - cenowym, stanowiącym załącznik nr 2 do niniejszej umowy.</w:t>
      </w:r>
    </w:p>
    <w:p w14:paraId="68AFAB24" w14:textId="77777777" w:rsidR="000E00CD" w:rsidRPr="00445A98" w:rsidRDefault="000E00CD" w:rsidP="001C5337">
      <w:pPr>
        <w:numPr>
          <w:ilvl w:val="0"/>
          <w:numId w:val="93"/>
        </w:numPr>
        <w:tabs>
          <w:tab w:val="clear" w:pos="1506"/>
        </w:tabs>
        <w:ind w:left="426" w:hanging="284"/>
        <w:jc w:val="both"/>
        <w:rPr>
          <w:rFonts w:ascii="Tahoma" w:hAnsi="Tahoma" w:cs="Tahoma"/>
          <w:sz w:val="18"/>
          <w:szCs w:val="18"/>
        </w:rPr>
      </w:pPr>
      <w:r w:rsidRPr="00445A98">
        <w:rPr>
          <w:rFonts w:ascii="Tahoma" w:hAnsi="Tahoma" w:cs="Tahoma"/>
          <w:sz w:val="18"/>
          <w:szCs w:val="18"/>
        </w:rPr>
        <w:t>Cena obejmuje koszty związane z dostawą i ubezpieczeniem towaru. Opłata za opakowanie wliczona jest w cenę towaru.</w:t>
      </w:r>
    </w:p>
    <w:p w14:paraId="36457658" w14:textId="77777777" w:rsidR="000E00CD" w:rsidRPr="00445A98" w:rsidRDefault="000E00CD" w:rsidP="001C5337">
      <w:pPr>
        <w:numPr>
          <w:ilvl w:val="0"/>
          <w:numId w:val="93"/>
        </w:numPr>
        <w:tabs>
          <w:tab w:val="clear" w:pos="1506"/>
        </w:tabs>
        <w:ind w:left="426" w:hanging="284"/>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21D9E7E3" w14:textId="77777777" w:rsidR="000E00CD" w:rsidRPr="00445A98" w:rsidRDefault="000E00CD" w:rsidP="001C5337">
      <w:pPr>
        <w:numPr>
          <w:ilvl w:val="0"/>
          <w:numId w:val="93"/>
        </w:numPr>
        <w:tabs>
          <w:tab w:val="clear" w:pos="1506"/>
        </w:tabs>
        <w:ind w:left="426" w:hanging="284"/>
        <w:jc w:val="both"/>
        <w:rPr>
          <w:rFonts w:ascii="Tahoma" w:hAnsi="Tahoma" w:cs="Tahoma"/>
          <w:sz w:val="18"/>
          <w:szCs w:val="18"/>
        </w:rPr>
      </w:pPr>
      <w:r w:rsidRPr="00445A98">
        <w:rPr>
          <w:rFonts w:ascii="Tahoma" w:hAnsi="Tahoma" w:cs="Tahoma"/>
          <w:sz w:val="18"/>
          <w:szCs w:val="18"/>
        </w:rPr>
        <w:t xml:space="preserve">Magazyn Zamawiającego, do którego Wykonawca dostarczy towar, Zamawiający każdorazowo wskaże w zamówieniu. </w:t>
      </w:r>
    </w:p>
    <w:p w14:paraId="3FA1A1BE" w14:textId="77777777" w:rsidR="000E00CD" w:rsidRPr="00445A98" w:rsidRDefault="000E00CD" w:rsidP="001C5337">
      <w:pPr>
        <w:numPr>
          <w:ilvl w:val="0"/>
          <w:numId w:val="93"/>
        </w:numPr>
        <w:tabs>
          <w:tab w:val="clear" w:pos="1506"/>
        </w:tabs>
        <w:ind w:left="426" w:hanging="284"/>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36C6CB4B" w14:textId="77777777" w:rsidR="000E00CD" w:rsidRPr="00445A98" w:rsidRDefault="000E00CD" w:rsidP="000E00CD">
      <w:pPr>
        <w:jc w:val="center"/>
        <w:rPr>
          <w:rFonts w:ascii="Tahoma" w:hAnsi="Tahoma" w:cs="Tahoma"/>
          <w:sz w:val="20"/>
          <w:szCs w:val="20"/>
        </w:rPr>
      </w:pPr>
    </w:p>
    <w:p w14:paraId="0371CADA"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3</w:t>
      </w:r>
    </w:p>
    <w:p w14:paraId="3F7FAF10" w14:textId="746739BA"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Zamawiający zobowiązuje się dokonywać częściowej zapłaty należności (przelewem na konto Wykonawcy) w ciągu</w:t>
      </w:r>
      <w:r w:rsidR="00A1703C">
        <w:rPr>
          <w:rFonts w:ascii="Tahoma" w:hAnsi="Tahoma" w:cs="Tahoma"/>
          <w:sz w:val="18"/>
          <w:szCs w:val="18"/>
        </w:rPr>
        <w:t xml:space="preserve"> </w:t>
      </w:r>
      <w:r w:rsidR="00A1703C" w:rsidRPr="00523E49">
        <w:rPr>
          <w:rFonts w:ascii="Tahoma" w:hAnsi="Tahoma" w:cs="Tahoma"/>
          <w:b/>
          <w:sz w:val="18"/>
          <w:szCs w:val="18"/>
        </w:rPr>
        <w:t>30</w:t>
      </w:r>
      <w:r w:rsidRPr="00523E49">
        <w:rPr>
          <w:rFonts w:ascii="Tahoma" w:hAnsi="Tahoma" w:cs="Tahoma"/>
          <w:b/>
          <w:sz w:val="18"/>
          <w:szCs w:val="18"/>
        </w:rPr>
        <w:t xml:space="preserve"> dni</w:t>
      </w:r>
      <w:r w:rsidRPr="00445A98">
        <w:rPr>
          <w:rFonts w:ascii="Tahoma" w:hAnsi="Tahoma" w:cs="Tahoma"/>
          <w:sz w:val="18"/>
          <w:szCs w:val="18"/>
        </w:rPr>
        <w:t xml:space="preserve"> od daty otrzymania częściowej dostawy towaru i faktury częściowej – zapłata nastąpi w dniu obciążenia rachunku Zamawiającego. </w:t>
      </w:r>
    </w:p>
    <w:p w14:paraId="206BD68D" w14:textId="77777777"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 xml:space="preserve">Faktura częściowa (faktura wystawiona za dostarczoną część towaru) będzie dostarczana do Zamawiającego wraz z towarem lub odrębnie za potwierdzeniem odbioru. Wartość wynagrodzenia należnego Wykonawcy będzie odpowiadała sumie iloczynów cen jednostkowych poszczególnego asortymentu i ilości dostarczanego w ramach danego zamówienia towaru.  </w:t>
      </w:r>
    </w:p>
    <w:p w14:paraId="64129B9D" w14:textId="77777777" w:rsidR="000E00CD" w:rsidRPr="00445A98" w:rsidRDefault="000E00CD" w:rsidP="00DF05E9">
      <w:pPr>
        <w:pStyle w:val="Tekstpodstawowy"/>
        <w:numPr>
          <w:ilvl w:val="0"/>
          <w:numId w:val="53"/>
        </w:numPr>
        <w:jc w:val="both"/>
        <w:rPr>
          <w:rStyle w:val="Hipercze"/>
          <w:rFonts w:ascii="Tahoma" w:hAnsi="Tahoma" w:cs="Tahoma"/>
          <w:b/>
          <w:color w:val="auto"/>
          <w:sz w:val="18"/>
          <w:szCs w:val="18"/>
        </w:rPr>
      </w:pPr>
      <w:r w:rsidRPr="00445A98">
        <w:rPr>
          <w:rFonts w:ascii="Tahoma" w:hAnsi="Tahoma" w:cs="Tahoma"/>
          <w:sz w:val="18"/>
          <w:szCs w:val="18"/>
        </w:rPr>
        <w:t xml:space="preserve">Złożenie faktury następuje w formie pisemnej lub w formie ustrukturyzowanej faktury elektronicznej za pośrednictwem platformy dostępnej pod adresem </w:t>
      </w:r>
      <w:hyperlink r:id="rId42" w:history="1">
        <w:r w:rsidRPr="00445A98">
          <w:rPr>
            <w:rStyle w:val="Hipercze"/>
            <w:rFonts w:ascii="Tahoma" w:hAnsi="Tahoma" w:cs="Tahoma"/>
            <w:color w:val="auto"/>
            <w:sz w:val="18"/>
            <w:szCs w:val="18"/>
          </w:rPr>
          <w:t>https://efaktura.gov.pl</w:t>
        </w:r>
      </w:hyperlink>
      <w:r w:rsidRPr="00445A98">
        <w:rPr>
          <w:rStyle w:val="Hipercze"/>
          <w:rFonts w:ascii="Tahoma" w:hAnsi="Tahoma" w:cs="Tahoma"/>
          <w:color w:val="auto"/>
          <w:sz w:val="18"/>
          <w:szCs w:val="18"/>
        </w:rPr>
        <w:t>, PEF NIP 7251019093</w:t>
      </w:r>
    </w:p>
    <w:p w14:paraId="38E8BF4F" w14:textId="435C8A95" w:rsidR="000E00CD" w:rsidRPr="00445A98" w:rsidRDefault="000E00CD" w:rsidP="00DF05E9">
      <w:pPr>
        <w:pStyle w:val="Tekstpodstawowy"/>
        <w:numPr>
          <w:ilvl w:val="0"/>
          <w:numId w:val="53"/>
        </w:numPr>
        <w:jc w:val="both"/>
        <w:rPr>
          <w:rFonts w:ascii="Tahoma" w:hAnsi="Tahoma" w:cs="Tahoma"/>
          <w:b/>
          <w:sz w:val="18"/>
          <w:szCs w:val="18"/>
        </w:rPr>
      </w:pPr>
      <w:r w:rsidRPr="00445A98">
        <w:rPr>
          <w:rFonts w:ascii="Tahoma" w:hAnsi="Tahoma" w:cs="Tahoma"/>
          <w:sz w:val="18"/>
          <w:szCs w:val="18"/>
        </w:rPr>
        <w:t>W przypadk</w:t>
      </w:r>
      <w:r w:rsidR="001B168C">
        <w:rPr>
          <w:rFonts w:ascii="Tahoma" w:hAnsi="Tahoma" w:cs="Tahoma"/>
          <w:sz w:val="18"/>
          <w:szCs w:val="18"/>
        </w:rPr>
        <w:t>u</w:t>
      </w:r>
      <w:r w:rsidRPr="00445A98">
        <w:rPr>
          <w:rFonts w:ascii="Tahoma" w:hAnsi="Tahoma" w:cs="Tahoma"/>
          <w:sz w:val="18"/>
          <w:szCs w:val="18"/>
        </w:rPr>
        <w:t xml:space="preserve"> zmiany stawki podatku od towarów i usług, przyjętej do określenia wartości wynagrodzenia Wykonawcy, zgodnie z § 1 ust. 1, która zacznie obowiązywać po dniu zawarcia umowy, wynagrodzenie Wykonawcy, w ujęciu brutto, ulegnie odpowiedniej zmianie przez zastosowanie zmienionej stawki podatku od towarów i usług – bez sporządzania aneksu </w:t>
      </w:r>
      <w:r w:rsidRPr="00445A98">
        <w:rPr>
          <w:rFonts w:ascii="Tahoma" w:hAnsi="Tahoma" w:cs="Tahoma"/>
          <w:sz w:val="18"/>
          <w:szCs w:val="18"/>
        </w:rPr>
        <w:lastRenderedPageBreak/>
        <w:t xml:space="preserve">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14:paraId="54001B68" w14:textId="77777777" w:rsidR="000E00CD" w:rsidRPr="00445A98" w:rsidRDefault="000E00CD" w:rsidP="00DF05E9">
      <w:pPr>
        <w:pStyle w:val="Tekstpodstawowy"/>
        <w:numPr>
          <w:ilvl w:val="0"/>
          <w:numId w:val="53"/>
        </w:numPr>
        <w:tabs>
          <w:tab w:val="num" w:pos="426"/>
        </w:tabs>
        <w:jc w:val="both"/>
        <w:rPr>
          <w:rFonts w:ascii="Tahoma" w:hAnsi="Tahoma" w:cs="Tahoma"/>
          <w:b/>
          <w:sz w:val="18"/>
          <w:szCs w:val="18"/>
        </w:rPr>
      </w:pPr>
      <w:r w:rsidRPr="00445A98">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2328393A" w14:textId="77777777" w:rsidR="000E00CD" w:rsidRPr="00445A98" w:rsidRDefault="000E00CD" w:rsidP="00DF05E9">
      <w:pPr>
        <w:numPr>
          <w:ilvl w:val="0"/>
          <w:numId w:val="53"/>
        </w:numPr>
        <w:jc w:val="both"/>
        <w:rPr>
          <w:rFonts w:ascii="Tahoma" w:hAnsi="Tahoma" w:cs="Tahoma"/>
          <w:sz w:val="18"/>
          <w:szCs w:val="18"/>
        </w:rPr>
      </w:pPr>
      <w:r w:rsidRPr="00445A98">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592834BE" w14:textId="77777777" w:rsidR="000E00CD" w:rsidRPr="00445A98" w:rsidRDefault="000E00CD" w:rsidP="000E00CD">
      <w:pPr>
        <w:jc w:val="center"/>
        <w:rPr>
          <w:rFonts w:ascii="Tahoma" w:hAnsi="Tahoma" w:cs="Tahoma"/>
          <w:sz w:val="20"/>
          <w:szCs w:val="20"/>
        </w:rPr>
      </w:pPr>
    </w:p>
    <w:p w14:paraId="767C5295"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4</w:t>
      </w:r>
    </w:p>
    <w:p w14:paraId="1A791E1C"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Dostawy rzeczy stanowiących przedmiot niniejszej umowy będą się odbywały w ciągu </w:t>
      </w:r>
      <w:r w:rsidR="0036628B" w:rsidRPr="00445A98">
        <w:rPr>
          <w:rFonts w:ascii="Tahoma" w:hAnsi="Tahoma" w:cs="Tahoma"/>
          <w:b/>
          <w:sz w:val="18"/>
          <w:szCs w:val="18"/>
        </w:rPr>
        <w:t>12</w:t>
      </w:r>
      <w:r w:rsidRPr="00445A98">
        <w:rPr>
          <w:rFonts w:ascii="Tahoma" w:hAnsi="Tahoma" w:cs="Tahoma"/>
          <w:b/>
          <w:sz w:val="18"/>
          <w:szCs w:val="18"/>
        </w:rPr>
        <w:t xml:space="preserve"> miesięcy </w:t>
      </w:r>
      <w:r w:rsidRPr="00445A98">
        <w:rPr>
          <w:rFonts w:ascii="Tahoma" w:hAnsi="Tahoma" w:cs="Tahoma"/>
          <w:sz w:val="18"/>
          <w:szCs w:val="18"/>
        </w:rPr>
        <w:t>od dnia jej zawarcia w oparciu o zamówienia częściowe dokonywane przez Zamawiającego w zależności od jego potrzeb.</w:t>
      </w:r>
    </w:p>
    <w:p w14:paraId="3384D4F1"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 xml:space="preserve">Wykonawca dostarczy zamówiony przedmiot umowy (lub jego część jeżeli zamówienie dotyczy części przedmiotu umowy) do magazynu </w:t>
      </w:r>
      <w:r w:rsidR="00492537" w:rsidRPr="00445A98">
        <w:rPr>
          <w:rFonts w:ascii="Tahoma" w:hAnsi="Tahoma" w:cs="Tahoma"/>
          <w:sz w:val="18"/>
          <w:szCs w:val="18"/>
        </w:rPr>
        <w:t>Zamawiającego</w:t>
      </w:r>
      <w:r w:rsidRPr="00445A98">
        <w:rPr>
          <w:rFonts w:ascii="Tahoma" w:hAnsi="Tahoma" w:cs="Tahoma"/>
          <w:sz w:val="18"/>
          <w:szCs w:val="18"/>
        </w:rPr>
        <w:t xml:space="preserve"> w godzinach 8:00-14:00 lub miejsca wskazanego wcześniej  przez </w:t>
      </w:r>
      <w:r w:rsidR="00492537" w:rsidRPr="00445A98">
        <w:rPr>
          <w:rFonts w:ascii="Tahoma" w:hAnsi="Tahoma" w:cs="Tahoma"/>
          <w:sz w:val="18"/>
          <w:szCs w:val="18"/>
        </w:rPr>
        <w:t>Zamawiającego</w:t>
      </w:r>
      <w:r w:rsidRPr="00445A98">
        <w:rPr>
          <w:rFonts w:ascii="Tahoma" w:hAnsi="Tahoma" w:cs="Tahoma"/>
          <w:sz w:val="18"/>
          <w:szCs w:val="18"/>
        </w:rPr>
        <w:t xml:space="preserve">  w dzień roboczy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wraz z fakturą lub innym dokumentem pozwalającym Zamawiającemu przyjąć do magazynu w zgodzie z obowiązującym prawem, przedmiot danej dostawy.</w:t>
      </w:r>
    </w:p>
    <w:p w14:paraId="09E9E0F2"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Towar będzie dostarczany przez Wykonawcę do magazynu Zamawiającego lub miejsca wskazanego transportem Wykonawcy lub za pośrednictwem firmy kurierskiej odpowiadającym rygorom sanitarnym i zapewniającym wymaganą jakość przewożonego towaru na koszt i ryzyko Wykonawcy. Transport i rozładowanie towaru do magazynu </w:t>
      </w:r>
      <w:r w:rsidR="00492537" w:rsidRPr="00445A98">
        <w:rPr>
          <w:rFonts w:ascii="Tahoma" w:hAnsi="Tahoma" w:cs="Tahoma"/>
          <w:sz w:val="18"/>
          <w:szCs w:val="18"/>
        </w:rPr>
        <w:t>Zamawiającego</w:t>
      </w:r>
      <w:r w:rsidRPr="00445A98">
        <w:rPr>
          <w:rFonts w:ascii="Tahoma" w:hAnsi="Tahoma" w:cs="Tahoma"/>
          <w:sz w:val="18"/>
          <w:szCs w:val="18"/>
        </w:rPr>
        <w:t xml:space="preserve"> lub miejsca wskazanego przez Zamawiającego będzie się odbywało przez Wykonawcę w ramach należnego wynagrodzenia.</w:t>
      </w:r>
    </w:p>
    <w:p w14:paraId="6C674AA6"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r w:rsidRPr="00445A98">
        <w:rPr>
          <w:rFonts w:ascii="Tahoma" w:hAnsi="Tahoma" w:cs="Tahoma"/>
          <w:sz w:val="18"/>
          <w:szCs w:val="18"/>
        </w:rPr>
        <w:t>Towar musi być w oryginalnych nieuszkodzonych opakowaniach zabezpieczonych przed dostępem osób trzecich.</w:t>
      </w:r>
    </w:p>
    <w:p w14:paraId="51A7BEFC" w14:textId="2AA308A9" w:rsidR="000E00CD" w:rsidRPr="00445A98" w:rsidRDefault="000E00CD" w:rsidP="00DF05E9">
      <w:pPr>
        <w:pStyle w:val="Tekstpodstawowy"/>
        <w:numPr>
          <w:ilvl w:val="0"/>
          <w:numId w:val="58"/>
        </w:numPr>
        <w:tabs>
          <w:tab w:val="clear" w:pos="720"/>
          <w:tab w:val="num" w:pos="426"/>
        </w:tabs>
        <w:ind w:left="426"/>
        <w:jc w:val="both"/>
        <w:rPr>
          <w:rFonts w:ascii="Tahoma" w:hAnsi="Tahoma" w:cs="Tahoma"/>
          <w:b/>
          <w:sz w:val="18"/>
          <w:szCs w:val="18"/>
        </w:rPr>
      </w:pPr>
      <w:bookmarkStart w:id="4" w:name="_Ref292349796"/>
      <w:r w:rsidRPr="00445A98">
        <w:rPr>
          <w:rFonts w:ascii="Tahoma" w:hAnsi="Tahoma" w:cs="Tahoma"/>
          <w:sz w:val="18"/>
          <w:szCs w:val="18"/>
        </w:rPr>
        <w:t xml:space="preserve">Dostawa częściowa towaru będzie się odbywała niezwłocznie </w:t>
      </w:r>
      <w:r w:rsidRPr="00F90D90">
        <w:rPr>
          <w:rFonts w:ascii="Tahoma" w:hAnsi="Tahoma" w:cs="Tahoma"/>
          <w:b/>
          <w:sz w:val="18"/>
          <w:szCs w:val="18"/>
        </w:rPr>
        <w:t>(nie później niż w terminie</w:t>
      </w:r>
      <w:r w:rsidRPr="00445A98">
        <w:rPr>
          <w:rFonts w:ascii="Tahoma" w:hAnsi="Tahoma" w:cs="Tahoma"/>
          <w:sz w:val="18"/>
          <w:szCs w:val="18"/>
        </w:rPr>
        <w:t xml:space="preserve"> </w:t>
      </w:r>
      <w:r w:rsidR="00DD025E">
        <w:rPr>
          <w:rFonts w:ascii="Tahoma" w:hAnsi="Tahoma" w:cs="Tahoma"/>
          <w:b/>
          <w:bCs/>
          <w:sz w:val="18"/>
          <w:szCs w:val="18"/>
        </w:rPr>
        <w:t>….</w:t>
      </w:r>
      <w:r w:rsidR="0036628B" w:rsidRPr="00445A98">
        <w:rPr>
          <w:rFonts w:ascii="Tahoma" w:hAnsi="Tahoma" w:cs="Tahoma"/>
          <w:b/>
          <w:bCs/>
          <w:sz w:val="18"/>
          <w:szCs w:val="18"/>
        </w:rPr>
        <w:t xml:space="preserve"> dni</w:t>
      </w:r>
      <w:r w:rsidRPr="00445A98">
        <w:rPr>
          <w:rFonts w:ascii="Tahoma" w:hAnsi="Tahoma" w:cs="Tahoma"/>
          <w:sz w:val="18"/>
          <w:szCs w:val="18"/>
        </w:rPr>
        <w:t xml:space="preserve">) po zgłoszeniu zapotrzebowania ( mail) przez Zamawiającego na towar będący przedmiotem niniejszej umowy. Jeżeli dostawa wypada w dniu wolnym od pracy lub poza godzinami pracy </w:t>
      </w:r>
      <w:r w:rsidR="00492537" w:rsidRPr="00445A98">
        <w:rPr>
          <w:rFonts w:ascii="Tahoma" w:hAnsi="Tahoma" w:cs="Tahoma"/>
          <w:sz w:val="18"/>
          <w:szCs w:val="18"/>
        </w:rPr>
        <w:t>magazynu,</w:t>
      </w:r>
      <w:r w:rsidRPr="00445A98">
        <w:rPr>
          <w:rFonts w:ascii="Tahoma" w:hAnsi="Tahoma" w:cs="Tahoma"/>
          <w:sz w:val="18"/>
          <w:szCs w:val="18"/>
        </w:rPr>
        <w:t xml:space="preserve"> dostawa nastąpi w pierwszym dniu roboczym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po wyznaczonym terminie.</w:t>
      </w:r>
      <w:bookmarkEnd w:id="4"/>
      <w:r w:rsidRPr="00445A98">
        <w:rPr>
          <w:rFonts w:ascii="Tahoma" w:hAnsi="Tahoma" w:cs="Tahoma"/>
          <w:sz w:val="18"/>
          <w:szCs w:val="18"/>
        </w:rPr>
        <w:t xml:space="preserve"> </w:t>
      </w:r>
    </w:p>
    <w:p w14:paraId="2B56ACFA"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Odbiór towaru będzie się odbywał pod nadzorem upoważnionego pracownika Zamawiającego, przy udziale upoważnionego pracownika Wykonawcy.</w:t>
      </w:r>
    </w:p>
    <w:p w14:paraId="3736CE15" w14:textId="77777777" w:rsidR="000E00CD" w:rsidRPr="00445A98" w:rsidRDefault="000E00CD" w:rsidP="00DF05E9">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Każdorazowa dostawa towaru będzie potwierdzona: fakturą, specyfikacją dostawy lub innym dokumentem.</w:t>
      </w:r>
    </w:p>
    <w:p w14:paraId="4C8CDE9C" w14:textId="77777777" w:rsidR="000E00CD" w:rsidRPr="00445A98" w:rsidRDefault="000E00CD" w:rsidP="00492537">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Rozładunek towarów nastąpi w miejscu wskazanym przez pracowników Zamawiającego.</w:t>
      </w:r>
    </w:p>
    <w:p w14:paraId="5344DE7D" w14:textId="77777777" w:rsidR="000E00CD" w:rsidRPr="00445A98" w:rsidRDefault="000E00CD" w:rsidP="00492537">
      <w:pPr>
        <w:pStyle w:val="Tekstpodstawowy"/>
        <w:numPr>
          <w:ilvl w:val="0"/>
          <w:numId w:val="58"/>
        </w:numPr>
        <w:tabs>
          <w:tab w:val="clear" w:pos="720"/>
          <w:tab w:val="num" w:pos="426"/>
        </w:tabs>
        <w:ind w:left="426"/>
        <w:jc w:val="both"/>
        <w:rPr>
          <w:rFonts w:ascii="Tahoma" w:hAnsi="Tahoma" w:cs="Tahoma"/>
          <w:sz w:val="18"/>
          <w:szCs w:val="18"/>
        </w:rPr>
      </w:pPr>
      <w:r w:rsidRPr="00445A98">
        <w:rPr>
          <w:rFonts w:ascii="Tahoma" w:hAnsi="Tahoma" w:cs="Tahoma"/>
          <w:sz w:val="18"/>
          <w:szCs w:val="18"/>
        </w:rPr>
        <w:t>Wykonawca jest zobowiązany przesłać Zamawiającemu dokument zawierający: nazwę, ilość, serię oraz datę ważności.</w:t>
      </w:r>
    </w:p>
    <w:p w14:paraId="141836C2" w14:textId="77A50E1A" w:rsidR="000E00CD" w:rsidRPr="00445A98" w:rsidRDefault="000E00CD" w:rsidP="00DF05E9">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w:t>
      </w:r>
      <w:r w:rsidR="006A563C">
        <w:rPr>
          <w:rFonts w:ascii="Tahoma" w:hAnsi="Tahoma" w:cs="Tahoma"/>
          <w:sz w:val="18"/>
          <w:szCs w:val="18"/>
        </w:rPr>
        <w:t xml:space="preserve"> </w:t>
      </w:r>
      <w:r w:rsidR="006A563C" w:rsidRPr="00445A98">
        <w:rPr>
          <w:rFonts w:ascii="Tahoma" w:hAnsi="Tahoma" w:cs="Tahoma"/>
          <w:sz w:val="18"/>
          <w:szCs w:val="18"/>
        </w:rPr>
        <w:t>bez prawa dochodzenia roszczeń z tego tytułu przez Wykonawcę, poza roszczeniem o zapłatę za towary już dostarczone</w:t>
      </w:r>
      <w:r w:rsidR="006A563C">
        <w:rPr>
          <w:rFonts w:ascii="Tahoma" w:hAnsi="Tahoma" w:cs="Tahoma"/>
          <w:sz w:val="18"/>
          <w:szCs w:val="18"/>
        </w:rPr>
        <w:t xml:space="preserve"> do ilości minimalnych wskazanyc</w:t>
      </w:r>
      <w:r w:rsidR="00F90D90">
        <w:rPr>
          <w:rFonts w:ascii="Tahoma" w:hAnsi="Tahoma" w:cs="Tahoma"/>
          <w:sz w:val="18"/>
          <w:szCs w:val="18"/>
        </w:rPr>
        <w:t xml:space="preserve">h w załączniku nr 2. </w:t>
      </w:r>
    </w:p>
    <w:p w14:paraId="1CD880B0" w14:textId="791702BC" w:rsidR="000E00CD" w:rsidRPr="00445A98" w:rsidRDefault="000E00CD" w:rsidP="00AA1EE5">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e-mail: </w:t>
      </w:r>
      <w:hyperlink r:id="rId43" w:history="1">
        <w:r w:rsidR="00E0551E">
          <w:rPr>
            <w:rStyle w:val="Hipercze"/>
            <w:rFonts w:ascii="Tahoma" w:hAnsi="Tahoma" w:cs="Tahoma"/>
            <w:color w:val="auto"/>
            <w:sz w:val="18"/>
            <w:szCs w:val="18"/>
          </w:rPr>
          <w:t>zaopatrzenie.gospodarcze</w:t>
        </w:r>
        <w:r w:rsidR="00E0551E" w:rsidRPr="00445A98">
          <w:rPr>
            <w:rStyle w:val="Hipercze"/>
            <w:rFonts w:ascii="Tahoma" w:hAnsi="Tahoma" w:cs="Tahoma"/>
            <w:color w:val="auto"/>
            <w:sz w:val="18"/>
            <w:szCs w:val="18"/>
          </w:rPr>
          <w:t>@barlicki.pl</w:t>
        </w:r>
      </w:hyperlink>
      <w:r w:rsidRPr="00445A98">
        <w:rPr>
          <w:rFonts w:ascii="Tahoma" w:hAnsi="Tahoma" w:cs="Tahoma"/>
          <w:sz w:val="18"/>
          <w:szCs w:val="18"/>
        </w:rPr>
        <w:t xml:space="preserve"> </w:t>
      </w:r>
    </w:p>
    <w:p w14:paraId="38CD97C3" w14:textId="02D0EF32" w:rsidR="000E00CD" w:rsidRDefault="000E00CD" w:rsidP="00AA1EE5">
      <w:pPr>
        <w:numPr>
          <w:ilvl w:val="0"/>
          <w:numId w:val="58"/>
        </w:numPr>
        <w:tabs>
          <w:tab w:val="clear" w:pos="720"/>
        </w:tabs>
        <w:ind w:left="426" w:hanging="426"/>
        <w:jc w:val="both"/>
        <w:rPr>
          <w:rFonts w:ascii="Tahoma" w:hAnsi="Tahoma" w:cs="Tahoma"/>
          <w:sz w:val="18"/>
          <w:szCs w:val="18"/>
        </w:rPr>
      </w:pPr>
      <w:r w:rsidRPr="00445A98">
        <w:rPr>
          <w:rFonts w:ascii="Tahoma" w:hAnsi="Tahoma" w:cs="Tahoma"/>
          <w:sz w:val="18"/>
          <w:szCs w:val="18"/>
        </w:rPr>
        <w:t>W razie niedostarczenia partii towaru przez Wykonawcę w umówionym terminie lub dostarczenia w ilości mniejszej niż zamówiona,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nie będzie miało zastosowanie postanowienia § 6 ust. 1 niniejszej umowy.</w:t>
      </w:r>
    </w:p>
    <w:p w14:paraId="4243D3AE" w14:textId="77777777" w:rsidR="00355060" w:rsidRPr="007764EE" w:rsidRDefault="00355060" w:rsidP="00355060">
      <w:pPr>
        <w:jc w:val="center"/>
        <w:rPr>
          <w:rFonts w:ascii="Tahoma" w:hAnsi="Tahoma" w:cs="Tahoma"/>
          <w:sz w:val="18"/>
          <w:szCs w:val="18"/>
          <w:lang w:eastAsia="en-US"/>
        </w:rPr>
      </w:pPr>
      <w:r w:rsidRPr="007764EE">
        <w:rPr>
          <w:rFonts w:ascii="Tahoma" w:hAnsi="Tahoma" w:cs="Tahoma"/>
          <w:sz w:val="18"/>
          <w:szCs w:val="18"/>
          <w:lang w:eastAsia="en-US"/>
        </w:rPr>
        <w:t>§ 4A (PRAWO OPCJI)</w:t>
      </w:r>
    </w:p>
    <w:p w14:paraId="7DC0D9DE" w14:textId="77777777" w:rsidR="006A563C" w:rsidRPr="00CE792C" w:rsidRDefault="006A563C" w:rsidP="006A563C">
      <w:pPr>
        <w:numPr>
          <w:ilvl w:val="0"/>
          <w:numId w:val="86"/>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 xml:space="preserve">Zamawiający w okresie obowiązywania niniejszej umowy, w przypadku zaistnienia potrzeby i posiadania środków finansowych przewiduje możliwość skorzystania z </w:t>
      </w:r>
      <w:r w:rsidRPr="00066CC4">
        <w:rPr>
          <w:rFonts w:ascii="Tahoma" w:eastAsia="Calibri" w:hAnsi="Tahoma" w:cs="Tahoma"/>
          <w:b/>
          <w:sz w:val="18"/>
          <w:szCs w:val="18"/>
          <w:lang w:eastAsia="en-US"/>
        </w:rPr>
        <w:t>prawa opcji</w:t>
      </w:r>
      <w:r w:rsidRPr="00066CC4">
        <w:rPr>
          <w:rFonts w:ascii="Tahoma" w:eastAsia="Calibri" w:hAnsi="Tahoma" w:cs="Tahoma"/>
          <w:sz w:val="18"/>
          <w:szCs w:val="18"/>
          <w:lang w:eastAsia="en-US"/>
        </w:rPr>
        <w:t xml:space="preserve"> i zwiększenia zakresu zamówienia o </w:t>
      </w:r>
      <w:r w:rsidRPr="00066CC4">
        <w:rPr>
          <w:rFonts w:ascii="Tahoma" w:eastAsia="Calibri" w:hAnsi="Tahoma" w:cs="Tahoma"/>
          <w:b/>
          <w:sz w:val="18"/>
          <w:szCs w:val="18"/>
          <w:u w:val="single"/>
          <w:lang w:eastAsia="en-US"/>
        </w:rPr>
        <w:t>ilość</w:t>
      </w:r>
      <w:r w:rsidRPr="00066CC4">
        <w:rPr>
          <w:rFonts w:ascii="Tahoma" w:eastAsia="Calibri" w:hAnsi="Tahoma" w:cs="Tahoma"/>
          <w:sz w:val="18"/>
          <w:szCs w:val="18"/>
          <w:lang w:eastAsia="en-US"/>
        </w:rPr>
        <w:t xml:space="preserve"> wskazaną w załączniku nr 2 do umowy, na warunkach określonych w ust. 2-7.</w:t>
      </w:r>
      <w:r w:rsidRPr="00066CC4">
        <w:rPr>
          <w:rFonts w:ascii="Tahoma" w:eastAsia="Calibri" w:hAnsi="Tahoma" w:cs="Tahoma"/>
          <w:sz w:val="18"/>
          <w:szCs w:val="18"/>
          <w:lang w:eastAsia="ar-SA"/>
        </w:rPr>
        <w:t xml:space="preserve"> Ilość dodatkowo zamawianych towarów w ramach prawa opcji nie będzie przekraczała ilości określonej w formularzu asortymentowo-cenowym stanowiącym załącznik nr 2 do umowy</w:t>
      </w:r>
      <w:r w:rsidRPr="00CE792C">
        <w:rPr>
          <w:rFonts w:ascii="Tahoma" w:eastAsia="Calibri" w:hAnsi="Tahoma" w:cs="Tahoma"/>
          <w:sz w:val="18"/>
          <w:szCs w:val="18"/>
          <w:lang w:eastAsia="ar-SA"/>
        </w:rPr>
        <w:t>. Wartość prawa opcji została określona w załączniku asortymentowo-cenowym.</w:t>
      </w:r>
    </w:p>
    <w:p w14:paraId="6A732370"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5E238163"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może z prawa opcji korzystać wielokrotnie do wyczerpania maksymalnej ilości, w ramach prawa opcji, określonej w załączniku nr 2 do umowy.</w:t>
      </w:r>
    </w:p>
    <w:p w14:paraId="13279CEB"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Skorzystanie z prawa opcji nie wymaga aneksowania przedmiotowej umowy. </w:t>
      </w:r>
    </w:p>
    <w:p w14:paraId="71BB90B3"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W przypadku skorzystania przez Zamawiającego z prawa opcji Wykonawca jest zobowiązany do jego realizacji, na warunkach określonych w niniejszej umowie, co niniejszym Wykonawca akceptuje przez podpisanie umowy. </w:t>
      </w:r>
    </w:p>
    <w:p w14:paraId="43AB1F1C" w14:textId="77777777" w:rsidR="006A563C" w:rsidRPr="00066CC4" w:rsidRDefault="006A563C" w:rsidP="006A563C">
      <w:pPr>
        <w:numPr>
          <w:ilvl w:val="0"/>
          <w:numId w:val="85"/>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W przypadku skorzystania z prawa opcji Zamawiający złoży oświadczenie woli o skorzystaniu z tego prawa – formularz oświadczenia stanowi załącznik nr 3 do umowy.</w:t>
      </w:r>
    </w:p>
    <w:p w14:paraId="16D54739" w14:textId="77777777" w:rsidR="006A563C" w:rsidRPr="00066CC4" w:rsidRDefault="006A563C" w:rsidP="006A563C">
      <w:pPr>
        <w:pStyle w:val="Akapitzlist"/>
        <w:numPr>
          <w:ilvl w:val="0"/>
          <w:numId w:val="85"/>
        </w:numPr>
        <w:tabs>
          <w:tab w:val="clear" w:pos="0"/>
        </w:tabs>
        <w:spacing w:after="0" w:line="240" w:lineRule="auto"/>
        <w:ind w:left="426"/>
        <w:jc w:val="both"/>
        <w:rPr>
          <w:rFonts w:ascii="Tahoma" w:hAnsi="Tahoma" w:cs="Tahoma"/>
          <w:sz w:val="18"/>
          <w:szCs w:val="18"/>
        </w:rPr>
      </w:pPr>
      <w:r w:rsidRPr="00066CC4">
        <w:rPr>
          <w:rFonts w:ascii="Tahoma" w:hAnsi="Tahoma" w:cs="Tahoma"/>
          <w:sz w:val="18"/>
          <w:szCs w:val="18"/>
        </w:rPr>
        <w:lastRenderedPageBreak/>
        <w:t>Termin dostawy przedmiotu zamówienia objętego prawem opcji będzie taki sam, jak ten wskazany dla zamówienia podstawowego. Zasady dotyczące realizacji zamówienia objętego prawem opcji będą takie same jak te, które obowiązują przy realizacji zamówienia podstawowego.</w:t>
      </w:r>
    </w:p>
    <w:p w14:paraId="0F1A0537" w14:textId="112BEE51" w:rsidR="00355060" w:rsidRPr="00445A98" w:rsidRDefault="00355060" w:rsidP="0032272C">
      <w:pPr>
        <w:ind w:left="426"/>
        <w:jc w:val="both"/>
        <w:rPr>
          <w:rFonts w:ascii="Tahoma" w:hAnsi="Tahoma" w:cs="Tahoma"/>
          <w:sz w:val="18"/>
          <w:szCs w:val="18"/>
        </w:rPr>
      </w:pPr>
    </w:p>
    <w:p w14:paraId="7446C899" w14:textId="77777777" w:rsidR="000E00CD" w:rsidRPr="00445A98" w:rsidRDefault="000E00CD" w:rsidP="000E00CD">
      <w:pPr>
        <w:jc w:val="center"/>
        <w:rPr>
          <w:rFonts w:ascii="Tahoma" w:hAnsi="Tahoma" w:cs="Tahoma"/>
          <w:sz w:val="20"/>
          <w:szCs w:val="20"/>
        </w:rPr>
      </w:pPr>
    </w:p>
    <w:p w14:paraId="5A8A8992"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5</w:t>
      </w:r>
    </w:p>
    <w:p w14:paraId="0FCC86C6" w14:textId="77777777" w:rsidR="000E00CD" w:rsidRPr="00445A98" w:rsidRDefault="000E00CD" w:rsidP="00DF05E9">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Wykonawca zobowiązuje się dostarczyć towar, którego minimalny okres ważności wynosić będzie co najmniej </w:t>
      </w:r>
      <w:r w:rsidR="006E6346">
        <w:rPr>
          <w:rFonts w:ascii="Tahoma" w:hAnsi="Tahoma" w:cs="Tahoma"/>
          <w:b/>
          <w:sz w:val="18"/>
          <w:szCs w:val="18"/>
        </w:rPr>
        <w:t>12 miesię</w:t>
      </w:r>
      <w:r w:rsidR="0036628B" w:rsidRPr="00445A98">
        <w:rPr>
          <w:rFonts w:ascii="Tahoma" w:hAnsi="Tahoma" w:cs="Tahoma"/>
          <w:b/>
          <w:sz w:val="18"/>
          <w:szCs w:val="18"/>
        </w:rPr>
        <w:t>cy</w:t>
      </w:r>
      <w:r w:rsidRPr="00445A98">
        <w:rPr>
          <w:rFonts w:ascii="Tahoma" w:hAnsi="Tahoma" w:cs="Tahoma"/>
          <w:sz w:val="18"/>
          <w:szCs w:val="18"/>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345B2083" w14:textId="77777777" w:rsidR="000E00CD" w:rsidRPr="00445A98" w:rsidRDefault="000E00CD" w:rsidP="00DF05E9">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Wykonawca będzie niezwłocznie rozpatrywać wszelkie reklamacje Zamawiającego.</w:t>
      </w:r>
    </w:p>
    <w:p w14:paraId="26FB1F7A" w14:textId="7F68304C" w:rsidR="000E00CD" w:rsidRPr="00445A98" w:rsidRDefault="000E00CD" w:rsidP="00AA1EE5">
      <w:pPr>
        <w:numPr>
          <w:ilvl w:val="0"/>
          <w:numId w:val="59"/>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 przypadku stwierdzenia wad jakościowych, Zamawiający niezwłocznie powiadomi o tym Wykonawcę, który rozpatrzy reklamację w ciągu </w:t>
      </w:r>
      <w:r w:rsidRPr="00445A98">
        <w:rPr>
          <w:rFonts w:ascii="Tahoma" w:eastAsia="Tahoma" w:hAnsi="Tahoma" w:cs="Tahoma"/>
          <w:bCs/>
          <w:sz w:val="18"/>
          <w:szCs w:val="18"/>
        </w:rPr>
        <w:t>7 dni roboczych</w:t>
      </w:r>
      <w:r w:rsidR="00DD025E">
        <w:rPr>
          <w:rFonts w:ascii="Tahoma" w:hAnsi="Tahoma" w:cs="Tahoma"/>
          <w:sz w:val="18"/>
          <w:szCs w:val="18"/>
        </w:rPr>
        <w:t>.</w:t>
      </w:r>
    </w:p>
    <w:p w14:paraId="0AF355A7" w14:textId="21B97D5A" w:rsidR="000E00CD" w:rsidRPr="00445A98" w:rsidRDefault="000E00CD" w:rsidP="00DF05E9">
      <w:pPr>
        <w:numPr>
          <w:ilvl w:val="0"/>
          <w:numId w:val="59"/>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 xml:space="preserve">W przypadku stwierdzenia wad, </w:t>
      </w:r>
      <w:r w:rsidR="006A563C">
        <w:rPr>
          <w:rFonts w:ascii="Tahoma" w:hAnsi="Tahoma" w:cs="Tahoma"/>
          <w:sz w:val="18"/>
          <w:szCs w:val="18"/>
        </w:rPr>
        <w:t xml:space="preserve">wykonawca </w:t>
      </w:r>
      <w:r w:rsidRPr="00445A98">
        <w:rPr>
          <w:rFonts w:ascii="Tahoma" w:hAnsi="Tahoma" w:cs="Tahoma"/>
          <w:sz w:val="18"/>
          <w:szCs w:val="18"/>
        </w:rPr>
        <w:t xml:space="preserve"> dostarcz</w:t>
      </w:r>
      <w:r w:rsidR="006A563C">
        <w:rPr>
          <w:rFonts w:ascii="Tahoma" w:hAnsi="Tahoma" w:cs="Tahoma"/>
          <w:sz w:val="18"/>
          <w:szCs w:val="18"/>
        </w:rPr>
        <w:t>y</w:t>
      </w:r>
      <w:r w:rsidRPr="00445A98">
        <w:rPr>
          <w:rFonts w:ascii="Tahoma" w:hAnsi="Tahoma" w:cs="Tahoma"/>
          <w:sz w:val="18"/>
          <w:szCs w:val="18"/>
        </w:rPr>
        <w:t xml:space="preserve"> towar woln</w:t>
      </w:r>
      <w:r w:rsidR="006A563C">
        <w:rPr>
          <w:rFonts w:ascii="Tahoma" w:hAnsi="Tahoma" w:cs="Tahoma"/>
          <w:sz w:val="18"/>
          <w:szCs w:val="18"/>
        </w:rPr>
        <w:t>y</w:t>
      </w:r>
      <w:r w:rsidRPr="00445A98">
        <w:rPr>
          <w:rFonts w:ascii="Tahoma" w:hAnsi="Tahoma" w:cs="Tahoma"/>
          <w:sz w:val="18"/>
          <w:szCs w:val="18"/>
        </w:rPr>
        <w:t xml:space="preserve"> od wad w terminie maksymalnie do 3 </w:t>
      </w:r>
      <w:r w:rsidRPr="00445A98">
        <w:rPr>
          <w:rFonts w:ascii="Tahoma" w:eastAsia="Tahoma,Bold" w:hAnsi="Tahoma" w:cs="Tahoma"/>
          <w:bCs/>
          <w:sz w:val="18"/>
          <w:szCs w:val="18"/>
        </w:rPr>
        <w:t>dni roboczych</w:t>
      </w:r>
      <w:r w:rsidRPr="00445A98">
        <w:rPr>
          <w:rFonts w:ascii="Tahoma" w:hAnsi="Tahoma" w:cs="Tahoma"/>
          <w:sz w:val="18"/>
          <w:szCs w:val="18"/>
        </w:rPr>
        <w:t>, licząc od dnia pozytywnego rozpatrzenia reklamacji lub od upływu terminu na jej rozpatrzenie i braku stanowiska Wykonawcy.</w:t>
      </w:r>
    </w:p>
    <w:p w14:paraId="3429A256" w14:textId="77777777" w:rsidR="000E00CD" w:rsidRPr="00445A98" w:rsidRDefault="000E00CD" w:rsidP="00DF05E9">
      <w:pPr>
        <w:numPr>
          <w:ilvl w:val="0"/>
          <w:numId w:val="59"/>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Za dni robocze strony przyjmują dni od poniedziałku do piątku, za wyjątkiem dni ustawowo wolnych od pracy.</w:t>
      </w:r>
    </w:p>
    <w:p w14:paraId="3C459FB3" w14:textId="77777777" w:rsidR="000E00CD" w:rsidRPr="00445A98" w:rsidRDefault="000E00CD" w:rsidP="000E00CD">
      <w:pPr>
        <w:jc w:val="center"/>
        <w:rPr>
          <w:rFonts w:ascii="Tahoma" w:hAnsi="Tahoma" w:cs="Tahoma"/>
          <w:sz w:val="20"/>
          <w:szCs w:val="20"/>
        </w:rPr>
      </w:pPr>
    </w:p>
    <w:p w14:paraId="560C636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§6</w:t>
      </w:r>
    </w:p>
    <w:p w14:paraId="344F3ECA" w14:textId="640A9B7F"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zamówionego towaru w wysokości 0,3% wartości netto niedostarczonego lub niewydanego towaru za każdy dzień zwłoki.</w:t>
      </w:r>
    </w:p>
    <w:p w14:paraId="5F289E54" w14:textId="37099754"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reklamowanego towaru w wysokości 0,3% wartości netto niedostarczonego lub niewydanego towaru za każdy dzień zwłoki.</w:t>
      </w:r>
    </w:p>
    <w:p w14:paraId="344ED947"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rozwiązania umowy z przyczyn określonych w §7 ust. 2, Zamawiający może naliczyć Wykonawcy karę umowną w wysokości 10% wartości netto niedostarczonego lub niewydanego  przedmiotu umowy.</w:t>
      </w:r>
    </w:p>
    <w:p w14:paraId="4FF24DB0"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dochodzić na  zasadach ogólnych odszkodowania przewyższającego kary umowne.</w:t>
      </w:r>
    </w:p>
    <w:p w14:paraId="1D9B2B10"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4CFBB49" w14:textId="77777777" w:rsidR="000E00CD" w:rsidRPr="00445A98"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Kary umowne są w przypadku zaistnienia podstaw do ich naliczania zostaną potrącone z należnego Wykonawcy wynagrodzenia (Ceny Oferty)</w:t>
      </w:r>
    </w:p>
    <w:p w14:paraId="1050BB63" w14:textId="77777777" w:rsidR="000E00CD" w:rsidRDefault="000E00CD" w:rsidP="00DF05E9">
      <w:pPr>
        <w:numPr>
          <w:ilvl w:val="0"/>
          <w:numId w:val="60"/>
        </w:numPr>
        <w:tabs>
          <w:tab w:val="clear" w:pos="720"/>
          <w:tab w:val="num" w:pos="360"/>
        </w:tabs>
        <w:ind w:left="360"/>
        <w:jc w:val="both"/>
        <w:rPr>
          <w:rFonts w:ascii="Tahoma" w:hAnsi="Tahoma" w:cs="Tahoma"/>
          <w:sz w:val="18"/>
          <w:szCs w:val="18"/>
        </w:rPr>
      </w:pPr>
      <w:r w:rsidRPr="00445A98">
        <w:rPr>
          <w:rFonts w:ascii="Tahoma" w:hAnsi="Tahoma" w:cs="Tahoma"/>
          <w:sz w:val="18"/>
          <w:szCs w:val="18"/>
        </w:rPr>
        <w:t>Łączna wysokość kar umownych</w:t>
      </w:r>
      <w:r w:rsidRPr="00445A98">
        <w:rPr>
          <w:sz w:val="18"/>
          <w:szCs w:val="18"/>
        </w:rPr>
        <w:t xml:space="preserve"> </w:t>
      </w:r>
      <w:r w:rsidRPr="00445A98">
        <w:rPr>
          <w:rFonts w:ascii="Tahoma" w:hAnsi="Tahoma" w:cs="Tahoma"/>
          <w:sz w:val="18"/>
          <w:szCs w:val="18"/>
        </w:rPr>
        <w:t>nałożonych na Wykonawcę nie może przekroczyć 20% całkowitej ceny towaru netto, określonej w § 2 ust. 1</w:t>
      </w:r>
      <w:r w:rsidR="00320F13">
        <w:rPr>
          <w:rFonts w:ascii="Tahoma" w:hAnsi="Tahoma" w:cs="Tahoma"/>
          <w:sz w:val="18"/>
          <w:szCs w:val="18"/>
        </w:rPr>
        <w:t>.1</w:t>
      </w:r>
      <w:r w:rsidRPr="00445A98">
        <w:rPr>
          <w:rFonts w:ascii="Tahoma" w:hAnsi="Tahoma" w:cs="Tahoma"/>
          <w:sz w:val="18"/>
          <w:szCs w:val="18"/>
        </w:rPr>
        <w:t xml:space="preserve"> umowy.</w:t>
      </w:r>
    </w:p>
    <w:p w14:paraId="77202D27" w14:textId="77777777" w:rsidR="00320F13" w:rsidRPr="00066CC4" w:rsidRDefault="00320F13" w:rsidP="00320F13">
      <w:pPr>
        <w:numPr>
          <w:ilvl w:val="0"/>
          <w:numId w:val="60"/>
        </w:numPr>
        <w:tabs>
          <w:tab w:val="clear" w:pos="720"/>
          <w:tab w:val="num" w:pos="360"/>
        </w:tabs>
        <w:ind w:left="360"/>
        <w:jc w:val="both"/>
        <w:rPr>
          <w:rFonts w:ascii="Tahoma" w:hAnsi="Tahoma" w:cs="Tahoma"/>
          <w:sz w:val="18"/>
          <w:szCs w:val="18"/>
        </w:rPr>
      </w:pPr>
      <w:r w:rsidRPr="00066CC4">
        <w:rPr>
          <w:rFonts w:ascii="Tahoma" w:hAnsi="Tahoma" w:cs="Tahoma"/>
          <w:sz w:val="18"/>
          <w:szCs w:val="18"/>
        </w:rPr>
        <w:t xml:space="preserve">Wykonawca w przypadku braku zapłaty lub nieterminowej zapłaty wynagrodzenia należnego Podwykonawcy z tytułu zmiany wysokości wynagrodzenia Wykonawcy, o której mowa w § </w:t>
      </w:r>
      <w:r>
        <w:rPr>
          <w:rFonts w:ascii="Tahoma" w:hAnsi="Tahoma" w:cs="Tahoma"/>
          <w:sz w:val="18"/>
          <w:szCs w:val="18"/>
        </w:rPr>
        <w:t>11</w:t>
      </w:r>
      <w:r w:rsidRPr="00066CC4">
        <w:rPr>
          <w:rFonts w:ascii="Tahoma" w:hAnsi="Tahoma" w:cs="Tahoma"/>
          <w:sz w:val="18"/>
          <w:szCs w:val="18"/>
        </w:rPr>
        <w:t xml:space="preserve"> ust. </w:t>
      </w:r>
      <w:r>
        <w:rPr>
          <w:rFonts w:ascii="Tahoma" w:hAnsi="Tahoma" w:cs="Tahoma"/>
          <w:sz w:val="18"/>
          <w:szCs w:val="18"/>
        </w:rPr>
        <w:t>2</w:t>
      </w:r>
      <w:r w:rsidRPr="00066CC4">
        <w:rPr>
          <w:rFonts w:ascii="Tahoma" w:hAnsi="Tahoma" w:cs="Tahoma"/>
          <w:sz w:val="18"/>
          <w:szCs w:val="18"/>
        </w:rPr>
        <w:t xml:space="preserv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28712FE0" w14:textId="77777777" w:rsidR="00320F13" w:rsidRPr="007764EE" w:rsidRDefault="00320F13" w:rsidP="00F90D90">
      <w:pPr>
        <w:jc w:val="both"/>
        <w:rPr>
          <w:rFonts w:ascii="Tahoma" w:hAnsi="Tahoma" w:cs="Tahoma"/>
          <w:sz w:val="18"/>
          <w:szCs w:val="18"/>
        </w:rPr>
      </w:pPr>
    </w:p>
    <w:p w14:paraId="19465DD9" w14:textId="77777777" w:rsidR="00440DD8" w:rsidRPr="007764EE" w:rsidRDefault="00440DD8" w:rsidP="00440DD8">
      <w:pPr>
        <w:jc w:val="center"/>
        <w:rPr>
          <w:rFonts w:ascii="Tahoma" w:hAnsi="Tahoma" w:cs="Tahoma"/>
          <w:sz w:val="18"/>
          <w:szCs w:val="18"/>
        </w:rPr>
      </w:pPr>
    </w:p>
    <w:p w14:paraId="3B8B0D86" w14:textId="77777777" w:rsidR="003C4A57" w:rsidRDefault="003C4A57" w:rsidP="00523E49">
      <w:pPr>
        <w:ind w:left="360"/>
        <w:jc w:val="both"/>
        <w:rPr>
          <w:rFonts w:ascii="Tahoma" w:hAnsi="Tahoma" w:cs="Tahoma"/>
          <w:sz w:val="18"/>
          <w:szCs w:val="18"/>
        </w:rPr>
      </w:pPr>
    </w:p>
    <w:p w14:paraId="6092904A" w14:textId="77777777" w:rsidR="000E00CD" w:rsidRPr="00445A98" w:rsidRDefault="000E00CD" w:rsidP="000E00CD">
      <w:pPr>
        <w:jc w:val="center"/>
        <w:rPr>
          <w:rFonts w:ascii="Tahoma" w:hAnsi="Tahoma" w:cs="Tahoma"/>
          <w:sz w:val="20"/>
          <w:szCs w:val="20"/>
        </w:rPr>
      </w:pPr>
    </w:p>
    <w:p w14:paraId="71B65314"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7</w:t>
      </w:r>
    </w:p>
    <w:p w14:paraId="7A9E0B31" w14:textId="77777777" w:rsidR="000E00CD" w:rsidRPr="00445A98" w:rsidRDefault="000E00CD" w:rsidP="00DF05E9">
      <w:pPr>
        <w:numPr>
          <w:ilvl w:val="0"/>
          <w:numId w:val="33"/>
        </w:numPr>
        <w:tabs>
          <w:tab w:val="clear" w:pos="720"/>
          <w:tab w:val="num" w:pos="284"/>
        </w:tabs>
        <w:ind w:left="284" w:hanging="284"/>
        <w:jc w:val="both"/>
        <w:rPr>
          <w:rFonts w:ascii="Tahoma" w:hAnsi="Tahoma" w:cs="Tahoma"/>
          <w:sz w:val="18"/>
          <w:szCs w:val="18"/>
        </w:rPr>
      </w:pPr>
      <w:r w:rsidRPr="00445A98">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C204A6B" w14:textId="77777777" w:rsidR="000E00CD" w:rsidRPr="00445A98" w:rsidRDefault="000E00CD" w:rsidP="00DF05E9">
      <w:pPr>
        <w:numPr>
          <w:ilvl w:val="0"/>
          <w:numId w:val="33"/>
        </w:numPr>
        <w:tabs>
          <w:tab w:val="clear" w:pos="720"/>
          <w:tab w:val="num" w:pos="284"/>
        </w:tabs>
        <w:ind w:left="284" w:hanging="284"/>
        <w:jc w:val="both"/>
        <w:rPr>
          <w:rFonts w:ascii="Tahoma" w:hAnsi="Tahoma" w:cs="Tahoma"/>
          <w:iCs/>
          <w:kern w:val="16"/>
          <w:sz w:val="18"/>
          <w:szCs w:val="18"/>
        </w:rPr>
      </w:pPr>
      <w:r w:rsidRPr="00445A98">
        <w:rPr>
          <w:rFonts w:ascii="Tahoma" w:hAnsi="Tahoma" w:cs="Tahoma"/>
          <w:sz w:val="18"/>
          <w:szCs w:val="18"/>
        </w:rPr>
        <w:t>Zamawiający ma prawo rozwiązania umowy bez zachowania okresu wypowiedzenia:</w:t>
      </w:r>
    </w:p>
    <w:p w14:paraId="1DD3A8D7" w14:textId="05FF4C2F" w:rsidR="000E00CD" w:rsidRPr="00445A98" w:rsidRDefault="000E00CD" w:rsidP="00DF05E9">
      <w:pPr>
        <w:numPr>
          <w:ilvl w:val="0"/>
          <w:numId w:val="68"/>
        </w:numPr>
        <w:ind w:left="709"/>
        <w:jc w:val="both"/>
        <w:rPr>
          <w:rFonts w:ascii="Tahoma" w:hAnsi="Tahoma" w:cs="Tahoma"/>
          <w:iCs/>
          <w:kern w:val="16"/>
          <w:sz w:val="18"/>
          <w:szCs w:val="18"/>
        </w:rPr>
      </w:pPr>
      <w:r w:rsidRPr="00445A98">
        <w:rPr>
          <w:rFonts w:ascii="Tahoma" w:hAnsi="Tahoma" w:cs="Tahoma"/>
          <w:sz w:val="18"/>
          <w:szCs w:val="18"/>
        </w:rPr>
        <w:t xml:space="preserve">jeśli Wykonawca w terminie 7 dni od pisemnego wezwania, nie przedłoży dokumentów, o których mowa w </w:t>
      </w:r>
      <w:r w:rsidRPr="00445A98">
        <w:rPr>
          <w:rFonts w:ascii="Tahoma" w:hAnsi="Tahoma" w:cs="Tahoma"/>
          <w:iCs/>
          <w:kern w:val="16"/>
          <w:sz w:val="18"/>
          <w:szCs w:val="18"/>
        </w:rPr>
        <w:t>§ 8 ust. 1 umowy lub jeśli dokumenty te będą błędne lub nieważne.</w:t>
      </w:r>
    </w:p>
    <w:p w14:paraId="5C00FBE6" w14:textId="77777777" w:rsidR="000E00CD" w:rsidRPr="00445A98" w:rsidRDefault="000E00CD" w:rsidP="00DF05E9">
      <w:pPr>
        <w:numPr>
          <w:ilvl w:val="0"/>
          <w:numId w:val="68"/>
        </w:numPr>
        <w:ind w:left="709"/>
        <w:jc w:val="both"/>
        <w:rPr>
          <w:rFonts w:ascii="Tahoma" w:hAnsi="Tahoma" w:cs="Tahoma"/>
          <w:iCs/>
          <w:kern w:val="16"/>
          <w:sz w:val="18"/>
          <w:szCs w:val="18"/>
        </w:rPr>
      </w:pPr>
      <w:r w:rsidRPr="00445A98">
        <w:rPr>
          <w:rFonts w:ascii="Tahoma" w:hAnsi="Tahoma" w:cs="Tahoma"/>
          <w:sz w:val="18"/>
          <w:szCs w:val="18"/>
          <w:lang w:eastAsia="ar-SA"/>
        </w:rPr>
        <w:t xml:space="preserve">w przypadku </w:t>
      </w:r>
      <w:r w:rsidR="00A00E49">
        <w:rPr>
          <w:rFonts w:ascii="Tahoma" w:hAnsi="Tahoma" w:cs="Tahoma"/>
          <w:sz w:val="18"/>
          <w:szCs w:val="18"/>
          <w:lang w:eastAsia="ar-SA"/>
        </w:rPr>
        <w:t xml:space="preserve">następującego </w:t>
      </w:r>
      <w:r w:rsidRPr="00445A98">
        <w:rPr>
          <w:rFonts w:ascii="Tahoma" w:hAnsi="Tahoma" w:cs="Tahoma"/>
          <w:sz w:val="18"/>
          <w:szCs w:val="18"/>
          <w:lang w:eastAsia="ar-SA"/>
        </w:rPr>
        <w:t>naruszenia przez Wykonawcę postanowień niniejszej umowy:</w:t>
      </w:r>
    </w:p>
    <w:p w14:paraId="2CCC7E72" w14:textId="77777777" w:rsidR="000E00CD" w:rsidRPr="00445A98" w:rsidRDefault="000E00CD" w:rsidP="00DF05E9">
      <w:pPr>
        <w:widowControl w:val="0"/>
        <w:numPr>
          <w:ilvl w:val="0"/>
          <w:numId w:val="69"/>
        </w:numPr>
        <w:tabs>
          <w:tab w:val="clear" w:pos="927"/>
          <w:tab w:val="num" w:pos="1134"/>
        </w:tabs>
        <w:ind w:left="1134" w:hanging="425"/>
        <w:jc w:val="both"/>
        <w:rPr>
          <w:rFonts w:ascii="Tahoma" w:hAnsi="Tahoma" w:cs="Tahoma"/>
          <w:sz w:val="18"/>
          <w:szCs w:val="18"/>
          <w:lang w:eastAsia="ar-SA"/>
        </w:rPr>
      </w:pPr>
      <w:r w:rsidRPr="00445A98">
        <w:rPr>
          <w:rFonts w:ascii="Tahoma" w:hAnsi="Tahoma" w:cs="Tahoma"/>
          <w:sz w:val="18"/>
          <w:szCs w:val="18"/>
          <w:lang w:eastAsia="ar-SA"/>
        </w:rPr>
        <w:t>dwukrotnego dostarczenia towaru wadliwego, bądź niezgodnego z umową;</w:t>
      </w:r>
    </w:p>
    <w:p w14:paraId="3C1BB7BA" w14:textId="77777777" w:rsidR="000E00CD" w:rsidRPr="00445A98" w:rsidRDefault="000E00CD" w:rsidP="00DF05E9">
      <w:pPr>
        <w:widowControl w:val="0"/>
        <w:numPr>
          <w:ilvl w:val="0"/>
          <w:numId w:val="69"/>
        </w:numPr>
        <w:tabs>
          <w:tab w:val="clear" w:pos="927"/>
          <w:tab w:val="num" w:pos="1134"/>
        </w:tabs>
        <w:ind w:left="1134" w:hanging="425"/>
        <w:jc w:val="both"/>
        <w:rPr>
          <w:rFonts w:ascii="Tahoma" w:hAnsi="Tahoma" w:cs="Tahoma"/>
          <w:sz w:val="20"/>
          <w:szCs w:val="20"/>
          <w:lang w:eastAsia="ar-SA"/>
        </w:rPr>
      </w:pPr>
      <w:r w:rsidRPr="00445A98">
        <w:rPr>
          <w:rFonts w:ascii="Tahoma" w:hAnsi="Tahoma" w:cs="Tahoma"/>
          <w:sz w:val="18"/>
          <w:szCs w:val="18"/>
        </w:rPr>
        <w:t>dwukrotnej zwłoki w dostawie zamówionego lub reklamowanego towaru</w:t>
      </w:r>
      <w:r w:rsidRPr="00445A98">
        <w:rPr>
          <w:rFonts w:ascii="Tahoma" w:hAnsi="Tahoma" w:cs="Tahoma"/>
          <w:sz w:val="20"/>
          <w:szCs w:val="20"/>
        </w:rPr>
        <w:t>.</w:t>
      </w:r>
    </w:p>
    <w:p w14:paraId="0E642C05" w14:textId="77777777" w:rsidR="000E00CD" w:rsidRPr="00445A98" w:rsidRDefault="000E00CD" w:rsidP="000E00CD">
      <w:pPr>
        <w:jc w:val="center"/>
        <w:rPr>
          <w:rFonts w:ascii="Tahoma" w:hAnsi="Tahoma" w:cs="Tahoma"/>
          <w:sz w:val="20"/>
          <w:szCs w:val="20"/>
        </w:rPr>
      </w:pPr>
    </w:p>
    <w:p w14:paraId="33F9804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8</w:t>
      </w:r>
    </w:p>
    <w:p w14:paraId="05BBE491"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zobowiązuje się dostarczać towar, który spe</w:t>
      </w:r>
      <w:r w:rsidRPr="00445A98">
        <w:rPr>
          <w:rFonts w:ascii="Tahoma" w:hAnsi="Tahoma" w:cs="Tahoma" w:hint="eastAsia"/>
          <w:sz w:val="18"/>
          <w:szCs w:val="18"/>
        </w:rPr>
        <w:t>ł</w:t>
      </w:r>
      <w:r w:rsidRPr="00445A98">
        <w:rPr>
          <w:rFonts w:ascii="Tahoma" w:hAnsi="Tahoma" w:cs="Tahoma"/>
          <w:sz w:val="18"/>
          <w:szCs w:val="18"/>
        </w:rPr>
        <w:t>nia wszystkie okre</w:t>
      </w:r>
      <w:r w:rsidRPr="00445A98">
        <w:rPr>
          <w:rFonts w:ascii="Tahoma" w:hAnsi="Tahoma" w:cs="Tahoma" w:hint="eastAsia"/>
          <w:sz w:val="18"/>
          <w:szCs w:val="18"/>
        </w:rPr>
        <w:t>ś</w:t>
      </w:r>
      <w:r w:rsidRPr="00445A98">
        <w:rPr>
          <w:rFonts w:ascii="Tahoma" w:hAnsi="Tahoma" w:cs="Tahoma"/>
          <w:sz w:val="18"/>
          <w:szCs w:val="18"/>
        </w:rPr>
        <w:t>lone przepisami prawa wymogi w zakresie dopuszczenia do obrotu i do używania na rynek polski, na co Wykonawca posiada wszystkie aktualne dokumenty, które w każdej chwili na ż</w:t>
      </w:r>
      <w:r w:rsidRPr="00445A98">
        <w:rPr>
          <w:rFonts w:ascii="Tahoma" w:hAnsi="Tahoma" w:cs="Tahoma" w:hint="eastAsia"/>
          <w:sz w:val="18"/>
          <w:szCs w:val="18"/>
        </w:rPr>
        <w:t>ą</w:t>
      </w:r>
      <w:r w:rsidRPr="00445A98">
        <w:rPr>
          <w:rFonts w:ascii="Tahoma" w:hAnsi="Tahoma" w:cs="Tahoma"/>
          <w:sz w:val="18"/>
          <w:szCs w:val="18"/>
        </w:rPr>
        <w:t>danie Zamawiaj</w:t>
      </w:r>
      <w:r w:rsidRPr="00445A98">
        <w:rPr>
          <w:rFonts w:ascii="Tahoma" w:hAnsi="Tahoma" w:cs="Tahoma" w:hint="eastAsia"/>
          <w:sz w:val="18"/>
          <w:szCs w:val="18"/>
        </w:rPr>
        <w:t>ą</w:t>
      </w:r>
      <w:r w:rsidRPr="00445A98">
        <w:rPr>
          <w:rFonts w:ascii="Tahoma" w:hAnsi="Tahoma" w:cs="Tahoma"/>
          <w:sz w:val="18"/>
          <w:szCs w:val="18"/>
        </w:rPr>
        <w:t>cego przed</w:t>
      </w:r>
      <w:r w:rsidRPr="00445A98">
        <w:rPr>
          <w:rFonts w:ascii="Tahoma" w:hAnsi="Tahoma" w:cs="Tahoma" w:hint="eastAsia"/>
          <w:sz w:val="18"/>
          <w:szCs w:val="18"/>
        </w:rPr>
        <w:t>ł</w:t>
      </w:r>
      <w:r w:rsidRPr="00445A98">
        <w:rPr>
          <w:rFonts w:ascii="Tahoma" w:hAnsi="Tahoma" w:cs="Tahoma"/>
          <w:sz w:val="18"/>
          <w:szCs w:val="18"/>
        </w:rPr>
        <w:t>oży do wgl</w:t>
      </w:r>
      <w:r w:rsidRPr="00445A98">
        <w:rPr>
          <w:rFonts w:ascii="Tahoma" w:hAnsi="Tahoma" w:cs="Tahoma" w:hint="eastAsia"/>
          <w:sz w:val="18"/>
          <w:szCs w:val="18"/>
        </w:rPr>
        <w:t>ą</w:t>
      </w:r>
      <w:r w:rsidRPr="00445A98">
        <w:rPr>
          <w:rFonts w:ascii="Tahoma" w:hAnsi="Tahoma" w:cs="Tahoma"/>
          <w:sz w:val="18"/>
          <w:szCs w:val="18"/>
        </w:rPr>
        <w:t>du.</w:t>
      </w:r>
    </w:p>
    <w:p w14:paraId="143C32F2"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ponosi pe</w:t>
      </w:r>
      <w:r w:rsidRPr="00445A98">
        <w:rPr>
          <w:rFonts w:ascii="Tahoma" w:hAnsi="Tahoma" w:cs="Tahoma" w:hint="eastAsia"/>
          <w:sz w:val="18"/>
          <w:szCs w:val="18"/>
        </w:rPr>
        <w:t>ł</w:t>
      </w:r>
      <w:r w:rsidRPr="00445A98">
        <w:rPr>
          <w:rFonts w:ascii="Tahoma" w:hAnsi="Tahoma" w:cs="Tahoma"/>
          <w:sz w:val="18"/>
          <w:szCs w:val="18"/>
        </w:rPr>
        <w:t>n</w:t>
      </w:r>
      <w:r w:rsidRPr="00445A98">
        <w:rPr>
          <w:rFonts w:ascii="Tahoma" w:hAnsi="Tahoma" w:cs="Tahoma" w:hint="eastAsia"/>
          <w:sz w:val="18"/>
          <w:szCs w:val="18"/>
        </w:rPr>
        <w:t>ą</w:t>
      </w:r>
      <w:r w:rsidRPr="00445A98">
        <w:rPr>
          <w:rFonts w:ascii="Tahoma" w:hAnsi="Tahoma" w:cs="Tahoma"/>
          <w:sz w:val="18"/>
          <w:szCs w:val="18"/>
        </w:rPr>
        <w:t xml:space="preserve"> odpowiedzialno</w:t>
      </w:r>
      <w:r w:rsidRPr="00445A98">
        <w:rPr>
          <w:rFonts w:ascii="Tahoma" w:hAnsi="Tahoma" w:cs="Tahoma" w:hint="eastAsia"/>
          <w:sz w:val="18"/>
          <w:szCs w:val="18"/>
        </w:rPr>
        <w:t>ść</w:t>
      </w:r>
      <w:r w:rsidRPr="00445A98">
        <w:rPr>
          <w:rFonts w:ascii="Tahoma" w:hAnsi="Tahoma" w:cs="Tahoma"/>
          <w:sz w:val="18"/>
          <w:szCs w:val="18"/>
        </w:rPr>
        <w:t xml:space="preserve"> za wszelkie ewentualne szkody powsta</w:t>
      </w:r>
      <w:r w:rsidRPr="00445A98">
        <w:rPr>
          <w:rFonts w:ascii="Tahoma" w:hAnsi="Tahoma" w:cs="Tahoma" w:hint="eastAsia"/>
          <w:sz w:val="18"/>
          <w:szCs w:val="18"/>
        </w:rPr>
        <w:t>ł</w:t>
      </w:r>
      <w:r w:rsidRPr="00445A98">
        <w:rPr>
          <w:rFonts w:ascii="Tahoma" w:hAnsi="Tahoma" w:cs="Tahoma"/>
          <w:sz w:val="18"/>
          <w:szCs w:val="18"/>
        </w:rPr>
        <w:t>e u Zamawiaj</w:t>
      </w:r>
      <w:r w:rsidRPr="00445A98">
        <w:rPr>
          <w:rFonts w:ascii="Tahoma" w:hAnsi="Tahoma" w:cs="Tahoma" w:hint="eastAsia"/>
          <w:sz w:val="18"/>
          <w:szCs w:val="18"/>
        </w:rPr>
        <w:t>ą</w:t>
      </w:r>
      <w:r w:rsidRPr="00445A98">
        <w:rPr>
          <w:rFonts w:ascii="Tahoma" w:hAnsi="Tahoma" w:cs="Tahoma"/>
          <w:sz w:val="18"/>
          <w:szCs w:val="18"/>
        </w:rPr>
        <w:t>cego lub osób trzecich  w zwi</w:t>
      </w:r>
      <w:r w:rsidRPr="00445A98">
        <w:rPr>
          <w:rFonts w:ascii="Tahoma" w:hAnsi="Tahoma" w:cs="Tahoma" w:hint="eastAsia"/>
          <w:sz w:val="18"/>
          <w:szCs w:val="18"/>
        </w:rPr>
        <w:t>ą</w:t>
      </w:r>
      <w:r w:rsidRPr="00445A98">
        <w:rPr>
          <w:rFonts w:ascii="Tahoma" w:hAnsi="Tahoma" w:cs="Tahoma"/>
          <w:sz w:val="18"/>
          <w:szCs w:val="18"/>
        </w:rPr>
        <w:t>zku z zastosowaniem dostarczonego przez Wykonawc</w:t>
      </w:r>
      <w:r w:rsidRPr="00445A98">
        <w:rPr>
          <w:rFonts w:ascii="Tahoma" w:hAnsi="Tahoma" w:cs="Tahoma" w:hint="eastAsia"/>
          <w:sz w:val="18"/>
          <w:szCs w:val="18"/>
        </w:rPr>
        <w:t>ę</w:t>
      </w:r>
      <w:r w:rsidRPr="00445A98">
        <w:rPr>
          <w:rFonts w:ascii="Tahoma" w:hAnsi="Tahoma" w:cs="Tahoma"/>
          <w:sz w:val="18"/>
          <w:szCs w:val="18"/>
        </w:rPr>
        <w:t xml:space="preserve"> towaru niespe</w:t>
      </w:r>
      <w:r w:rsidRPr="00445A98">
        <w:rPr>
          <w:rFonts w:ascii="Tahoma" w:hAnsi="Tahoma" w:cs="Tahoma" w:hint="eastAsia"/>
          <w:sz w:val="18"/>
          <w:szCs w:val="18"/>
        </w:rPr>
        <w:t>ł</w:t>
      </w:r>
      <w:r w:rsidRPr="00445A98">
        <w:rPr>
          <w:rFonts w:ascii="Tahoma" w:hAnsi="Tahoma" w:cs="Tahoma"/>
          <w:sz w:val="18"/>
          <w:szCs w:val="18"/>
        </w:rPr>
        <w:t>niaj</w:t>
      </w:r>
      <w:r w:rsidRPr="00445A98">
        <w:rPr>
          <w:rFonts w:ascii="Tahoma" w:hAnsi="Tahoma" w:cs="Tahoma" w:hint="eastAsia"/>
          <w:sz w:val="18"/>
          <w:szCs w:val="18"/>
        </w:rPr>
        <w:t>ą</w:t>
      </w:r>
      <w:r w:rsidRPr="00445A98">
        <w:rPr>
          <w:rFonts w:ascii="Tahoma" w:hAnsi="Tahoma" w:cs="Tahoma"/>
          <w:sz w:val="18"/>
          <w:szCs w:val="18"/>
        </w:rPr>
        <w:t>cego wymogów określonych w ust. 1.</w:t>
      </w:r>
    </w:p>
    <w:p w14:paraId="647B1E17" w14:textId="77777777" w:rsidR="000E00CD" w:rsidRPr="00445A98" w:rsidRDefault="000E00CD" w:rsidP="00DF05E9">
      <w:pPr>
        <w:numPr>
          <w:ilvl w:val="0"/>
          <w:numId w:val="61"/>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oświadcza, iż dostarczany towar będzie transportowany i przechowywany zgodnie z wymaganiami  jakościowymi dla danego towaru.</w:t>
      </w:r>
    </w:p>
    <w:p w14:paraId="623E50B0" w14:textId="77777777" w:rsidR="000E00CD" w:rsidRPr="00445A98" w:rsidRDefault="000E00CD" w:rsidP="000E00CD">
      <w:pPr>
        <w:jc w:val="center"/>
        <w:rPr>
          <w:rFonts w:ascii="Tahoma" w:hAnsi="Tahoma" w:cs="Tahoma"/>
          <w:sz w:val="20"/>
          <w:szCs w:val="20"/>
        </w:rPr>
      </w:pPr>
    </w:p>
    <w:p w14:paraId="0BAA6534" w14:textId="77777777" w:rsidR="000E00CD" w:rsidRPr="00445A98" w:rsidRDefault="000E00CD" w:rsidP="000E00CD">
      <w:pPr>
        <w:jc w:val="center"/>
        <w:rPr>
          <w:rFonts w:ascii="Tahoma" w:hAnsi="Tahoma" w:cs="Tahoma"/>
          <w:sz w:val="18"/>
          <w:szCs w:val="18"/>
        </w:rPr>
      </w:pPr>
      <w:r w:rsidRPr="00445A98">
        <w:rPr>
          <w:rFonts w:ascii="Tahoma" w:hAnsi="Tahoma" w:cs="Tahoma"/>
          <w:sz w:val="18"/>
          <w:szCs w:val="18"/>
        </w:rPr>
        <w:t>§ 9</w:t>
      </w:r>
    </w:p>
    <w:p w14:paraId="22F939A2" w14:textId="77777777" w:rsidR="000E00CD" w:rsidRPr="00445A98" w:rsidRDefault="000E00CD" w:rsidP="000E00CD">
      <w:pPr>
        <w:jc w:val="both"/>
        <w:rPr>
          <w:rFonts w:ascii="Tahoma" w:hAnsi="Tahoma" w:cs="Tahoma"/>
          <w:sz w:val="18"/>
          <w:szCs w:val="18"/>
        </w:rPr>
      </w:pPr>
      <w:r w:rsidRPr="00445A98">
        <w:rPr>
          <w:rFonts w:ascii="Tahoma" w:hAnsi="Tahoma" w:cs="Tahoma"/>
          <w:b/>
          <w:sz w:val="18"/>
          <w:szCs w:val="18"/>
        </w:rPr>
        <w:t xml:space="preserve">Umowa obowiązuje przez </w:t>
      </w:r>
      <w:r w:rsidR="00A5480E" w:rsidRPr="00445A98">
        <w:rPr>
          <w:rFonts w:ascii="Tahoma" w:hAnsi="Tahoma" w:cs="Tahoma"/>
          <w:b/>
          <w:sz w:val="18"/>
          <w:szCs w:val="18"/>
        </w:rPr>
        <w:t>12</w:t>
      </w:r>
      <w:r w:rsidRPr="00445A98">
        <w:rPr>
          <w:rFonts w:ascii="Tahoma" w:hAnsi="Tahoma" w:cs="Tahoma"/>
          <w:b/>
          <w:sz w:val="18"/>
          <w:szCs w:val="18"/>
        </w:rPr>
        <w:t xml:space="preserve"> miesięcy od dnia zawarcia umowy  lub do wyczerpania wartości umowy (całkowitej ceny towaru), o której mowa w § 2 ust. 1 niniejszej umowy, w zależności od tego, które zdarzenie nastąpi wcześniej</w:t>
      </w:r>
    </w:p>
    <w:p w14:paraId="4E24C91A" w14:textId="77777777" w:rsidR="000E00CD" w:rsidRPr="00445A98" w:rsidRDefault="000E00CD" w:rsidP="000E00CD">
      <w:pPr>
        <w:jc w:val="both"/>
        <w:rPr>
          <w:rFonts w:ascii="Tahoma" w:hAnsi="Tahoma" w:cs="Tahoma"/>
          <w:sz w:val="20"/>
          <w:szCs w:val="20"/>
        </w:rPr>
      </w:pPr>
    </w:p>
    <w:p w14:paraId="7443CEB2" w14:textId="77777777"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5913F8" w:rsidRPr="00445A98">
        <w:rPr>
          <w:rFonts w:ascii="Tahoma" w:hAnsi="Tahoma" w:cs="Tahoma"/>
          <w:bCs/>
          <w:sz w:val="20"/>
          <w:szCs w:val="20"/>
        </w:rPr>
        <w:t>0</w:t>
      </w:r>
      <w:r w:rsidRPr="00445A98">
        <w:rPr>
          <w:rFonts w:ascii="Tahoma" w:hAnsi="Tahoma" w:cs="Tahoma"/>
          <w:sz w:val="20"/>
          <w:szCs w:val="20"/>
        </w:rPr>
        <w:t xml:space="preserve"> </w:t>
      </w:r>
    </w:p>
    <w:p w14:paraId="685D8437"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Wszelkie zmiany i uzupełnienia niniejszej umowy wymagają dla swej ważności pod rygorem nieważności formy pisemnej, z zastrzeżeniem postanowienia ust. 7 poniżej.</w:t>
      </w:r>
    </w:p>
    <w:p w14:paraId="66A60E11"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Zmiana treści umowy, po uprzednich obustronnych uzgodnieniach, może nastąpić w przypadkach określonych w art. 454 ust. 1 pkt. 2 i ust. 2 oraz 455 oraz m.in. w następujących przypadkach:</w:t>
      </w:r>
    </w:p>
    <w:p w14:paraId="0B768516"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5CDC477A"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09AEECCA"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wycofania towaru wskazanego w Formularzu asortymentowo-cenowym i zastąpienia go towarem równoważnym w zaoferowanej w ofercie cenie;</w:t>
      </w:r>
    </w:p>
    <w:p w14:paraId="16BEB037"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braku dostępności towaru wskazanego w Formularzu asortymentowo-cenowym i zastąpienia go towarem równoważnym w zaoferowanej w ofercie cenie, z zastrzeżeniem zgody Zamawiającego;</w:t>
      </w:r>
    </w:p>
    <w:p w14:paraId="2C7AF59D"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numeru katalogowego towaru b</w:t>
      </w:r>
      <w:r w:rsidRPr="00445A98">
        <w:rPr>
          <w:rFonts w:ascii="Tahoma" w:hAnsi="Tahoma" w:cs="Tahoma" w:hint="eastAsia"/>
          <w:sz w:val="18"/>
          <w:szCs w:val="18"/>
        </w:rPr>
        <w:t>ą</w:t>
      </w:r>
      <w:r w:rsidRPr="00445A98">
        <w:rPr>
          <w:rFonts w:ascii="Tahoma" w:hAnsi="Tahoma" w:cs="Tahoma"/>
          <w:sz w:val="18"/>
          <w:szCs w:val="18"/>
        </w:rPr>
        <w:t>d</w:t>
      </w:r>
      <w:r w:rsidRPr="00445A98">
        <w:rPr>
          <w:rFonts w:ascii="Tahoma" w:hAnsi="Tahoma" w:cs="Tahoma" w:hint="eastAsia"/>
          <w:sz w:val="18"/>
          <w:szCs w:val="18"/>
        </w:rPr>
        <w:t>ź</w:t>
      </w:r>
      <w:r w:rsidRPr="00445A98">
        <w:rPr>
          <w:rFonts w:ascii="Tahoma" w:hAnsi="Tahoma" w:cs="Tahoma"/>
          <w:sz w:val="18"/>
          <w:szCs w:val="18"/>
        </w:rPr>
        <w:t xml:space="preserve"> nazwy w</w:t>
      </w:r>
      <w:r w:rsidRPr="00445A98">
        <w:rPr>
          <w:rFonts w:ascii="Tahoma" w:hAnsi="Tahoma" w:cs="Tahoma" w:hint="eastAsia"/>
          <w:sz w:val="18"/>
          <w:szCs w:val="18"/>
        </w:rPr>
        <w:t>ł</w:t>
      </w:r>
      <w:r w:rsidRPr="00445A98">
        <w:rPr>
          <w:rFonts w:ascii="Tahoma" w:hAnsi="Tahoma" w:cs="Tahoma"/>
          <w:sz w:val="18"/>
          <w:szCs w:val="18"/>
        </w:rPr>
        <w:t>asnej towaru;</w:t>
      </w:r>
    </w:p>
    <w:p w14:paraId="042D5464"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jakości, parametrów lub innych cech charakterystycznych dla przedmiotu zamówienia, w tym zmiany numeru katalogowego towaru bądź nazwy własnej towaru w przypadku gdy nastąpi zmiana w procesie produkcyjnym wynikająca z postępu technologicznego. Towar zamienny nie może posiadać gorszych parametrów od objętych umową;</w:t>
      </w:r>
    </w:p>
    <w:p w14:paraId="5A0B3753"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przej</w:t>
      </w:r>
      <w:r w:rsidRPr="00445A98">
        <w:rPr>
          <w:rFonts w:ascii="Tahoma" w:hAnsi="Tahoma" w:cs="Tahoma" w:hint="eastAsia"/>
          <w:sz w:val="18"/>
          <w:szCs w:val="18"/>
        </w:rPr>
        <w:t>ś</w:t>
      </w:r>
      <w:r w:rsidRPr="00445A98">
        <w:rPr>
          <w:rFonts w:ascii="Tahoma" w:hAnsi="Tahoma" w:cs="Tahoma"/>
          <w:sz w:val="18"/>
          <w:szCs w:val="18"/>
        </w:rPr>
        <w:t>ciowego braku towaru, zakończenia produkcji lub wycofania z rynku towaru będącego przedmiotem umowy. Towar zamienny musi posiada</w:t>
      </w:r>
      <w:r w:rsidRPr="00445A98">
        <w:rPr>
          <w:rFonts w:ascii="Tahoma" w:hAnsi="Tahoma" w:cs="Tahoma" w:hint="eastAsia"/>
          <w:sz w:val="18"/>
          <w:szCs w:val="18"/>
        </w:rPr>
        <w:t>ć</w:t>
      </w:r>
      <w:r w:rsidRPr="00445A98">
        <w:rPr>
          <w:rFonts w:ascii="Tahoma" w:hAnsi="Tahoma" w:cs="Tahoma"/>
          <w:sz w:val="18"/>
          <w:szCs w:val="18"/>
        </w:rPr>
        <w:t xml:space="preserve"> identyczne parametry jak towar obj</w:t>
      </w:r>
      <w:r w:rsidRPr="00445A98">
        <w:rPr>
          <w:rFonts w:ascii="Tahoma" w:hAnsi="Tahoma" w:cs="Tahoma" w:hint="eastAsia"/>
          <w:sz w:val="18"/>
          <w:szCs w:val="18"/>
        </w:rPr>
        <w:t>ę</w:t>
      </w:r>
      <w:r w:rsidRPr="00445A98">
        <w:rPr>
          <w:rFonts w:ascii="Tahoma" w:hAnsi="Tahoma" w:cs="Tahoma"/>
          <w:sz w:val="18"/>
          <w:szCs w:val="18"/>
        </w:rPr>
        <w:t>ty umow</w:t>
      </w:r>
      <w:r w:rsidRPr="00445A98">
        <w:rPr>
          <w:rFonts w:ascii="Tahoma" w:hAnsi="Tahoma" w:cs="Tahoma" w:hint="eastAsia"/>
          <w:sz w:val="18"/>
          <w:szCs w:val="18"/>
        </w:rPr>
        <w:t>ą</w:t>
      </w:r>
      <w:r w:rsidRPr="00445A98">
        <w:rPr>
          <w:rFonts w:ascii="Tahoma" w:hAnsi="Tahoma" w:cs="Tahoma"/>
          <w:sz w:val="18"/>
          <w:szCs w:val="18"/>
        </w:rPr>
        <w:t>;</w:t>
      </w:r>
    </w:p>
    <w:p w14:paraId="7B56516D" w14:textId="77777777" w:rsidR="000E00CD" w:rsidRPr="00445A98" w:rsidRDefault="000E00CD" w:rsidP="00DF05E9">
      <w:pPr>
        <w:numPr>
          <w:ilvl w:val="0"/>
          <w:numId w:val="65"/>
        </w:numPr>
        <w:autoSpaceDE w:val="0"/>
        <w:autoSpaceDN w:val="0"/>
        <w:adjustRightInd w:val="0"/>
        <w:jc w:val="both"/>
        <w:rPr>
          <w:rFonts w:ascii="Tahoma" w:hAnsi="Tahoma" w:cs="Tahoma"/>
          <w:sz w:val="18"/>
          <w:szCs w:val="18"/>
        </w:rPr>
      </w:pPr>
      <w:r w:rsidRPr="00445A98">
        <w:rPr>
          <w:rFonts w:ascii="Tahoma" w:hAnsi="Tahoma" w:cs="Tahoma"/>
          <w:sz w:val="18"/>
          <w:szCs w:val="18"/>
        </w:rPr>
        <w:t>zmiany przepisów prawa;</w:t>
      </w:r>
    </w:p>
    <w:p w14:paraId="397EC07A" w14:textId="77777777" w:rsidR="000E00CD" w:rsidRPr="00445A98" w:rsidRDefault="000E00CD" w:rsidP="00DF05E9">
      <w:pPr>
        <w:numPr>
          <w:ilvl w:val="0"/>
          <w:numId w:val="65"/>
        </w:numPr>
        <w:autoSpaceDE w:val="0"/>
        <w:jc w:val="both"/>
        <w:rPr>
          <w:rFonts w:ascii="Tahoma" w:hAnsi="Tahoma" w:cs="Tahoma"/>
          <w:sz w:val="18"/>
          <w:szCs w:val="18"/>
        </w:rPr>
      </w:pPr>
      <w:r w:rsidRPr="00445A98">
        <w:rPr>
          <w:rFonts w:ascii="Tahoma" w:hAnsi="Tahoma" w:cs="Tahoma"/>
          <w:sz w:val="18"/>
          <w:szCs w:val="18"/>
        </w:rPr>
        <w:t>zmiany organizacyjnej po stronie Zamawiającego;</w:t>
      </w:r>
    </w:p>
    <w:p w14:paraId="4EAAE827" w14:textId="2E1A524F" w:rsidR="000E00CD" w:rsidRPr="00445A98" w:rsidRDefault="000E00CD" w:rsidP="00DF05E9">
      <w:pPr>
        <w:numPr>
          <w:ilvl w:val="0"/>
          <w:numId w:val="65"/>
        </w:numPr>
        <w:jc w:val="both"/>
        <w:rPr>
          <w:rFonts w:ascii="Tahoma" w:hAnsi="Tahoma" w:cs="Tahoma"/>
          <w:sz w:val="18"/>
          <w:szCs w:val="18"/>
        </w:rPr>
      </w:pPr>
      <w:r w:rsidRPr="00445A98">
        <w:rPr>
          <w:rFonts w:ascii="Tahoma" w:hAnsi="Tahoma" w:cs="Tahoma"/>
          <w:sz w:val="18"/>
          <w:szCs w:val="18"/>
        </w:rPr>
        <w:t>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3 miesiące.</w:t>
      </w:r>
    </w:p>
    <w:p w14:paraId="0D990639" w14:textId="77777777" w:rsidR="000E00CD" w:rsidRPr="00445A98" w:rsidRDefault="000E00CD" w:rsidP="000E00CD">
      <w:pPr>
        <w:autoSpaceDE w:val="0"/>
        <w:autoSpaceDN w:val="0"/>
        <w:adjustRightInd w:val="0"/>
        <w:ind w:left="360"/>
        <w:jc w:val="both"/>
        <w:rPr>
          <w:rFonts w:ascii="Tahoma" w:hAnsi="Tahoma" w:cs="Tahoma"/>
          <w:sz w:val="18"/>
          <w:szCs w:val="18"/>
        </w:rPr>
      </w:pPr>
      <w:r w:rsidRPr="00640E66">
        <w:rPr>
          <w:rFonts w:ascii="Tahoma" w:hAnsi="Tahoma" w:cs="Tahoma"/>
          <w:b/>
          <w:sz w:val="18"/>
          <w:szCs w:val="18"/>
        </w:rPr>
        <w:t>Wyżej wymienione zmiany nie mogą skutkować podwyższeniem ceny jednostkowej netto wskazanej w ofercie</w:t>
      </w:r>
      <w:r w:rsidRPr="00445A98">
        <w:rPr>
          <w:rFonts w:ascii="Tahoma" w:hAnsi="Tahoma" w:cs="Tahoma"/>
          <w:sz w:val="18"/>
          <w:szCs w:val="18"/>
        </w:rPr>
        <w:t>.</w:t>
      </w:r>
    </w:p>
    <w:p w14:paraId="30171959" w14:textId="77777777" w:rsidR="000E00CD" w:rsidRPr="00445A98" w:rsidRDefault="000E00CD" w:rsidP="00DF05E9">
      <w:pPr>
        <w:numPr>
          <w:ilvl w:val="0"/>
          <w:numId w:val="70"/>
        </w:numPr>
        <w:autoSpaceDE w:val="0"/>
        <w:autoSpaceDN w:val="0"/>
        <w:adjustRightInd w:val="0"/>
        <w:jc w:val="both"/>
        <w:rPr>
          <w:rFonts w:ascii="Tahoma" w:eastAsia="TimesNewRoman" w:hAnsi="Tahoma" w:cs="Tahoma"/>
          <w:kern w:val="2"/>
          <w:sz w:val="18"/>
          <w:szCs w:val="18"/>
        </w:rPr>
      </w:pPr>
      <w:bookmarkStart w:id="5" w:name="_Hlk71195809"/>
      <w:r w:rsidRPr="00445A98">
        <w:rPr>
          <w:rFonts w:ascii="Tahoma" w:eastAsia="TimesNewRoman" w:hAnsi="Tahoma" w:cs="Tahoma"/>
          <w:iCs/>
          <w:kern w:val="16"/>
          <w:sz w:val="18"/>
          <w:szCs w:val="18"/>
        </w:rPr>
        <w:t xml:space="preserve">W przypadku zmiany, o której mowa w ust. 2 lit. a, b, </w:t>
      </w:r>
      <w:r w:rsidR="0021090D" w:rsidRPr="00445A98">
        <w:rPr>
          <w:rFonts w:ascii="Tahoma" w:eastAsia="TimesNewRoman" w:hAnsi="Tahoma" w:cs="Tahoma"/>
          <w:iCs/>
          <w:kern w:val="16"/>
          <w:sz w:val="18"/>
          <w:szCs w:val="18"/>
        </w:rPr>
        <w:t>d</w:t>
      </w:r>
      <w:r w:rsidRPr="00445A98">
        <w:rPr>
          <w:rFonts w:ascii="Tahoma" w:eastAsia="TimesNewRoman" w:hAnsi="Tahoma" w:cs="Tahoma"/>
          <w:iCs/>
          <w:kern w:val="16"/>
          <w:sz w:val="18"/>
          <w:szCs w:val="18"/>
        </w:rPr>
        <w:t xml:space="preserve"> zmiana ceny nie wymaga zmiany umowy w formie pisemnego aneksu.</w:t>
      </w:r>
      <w:bookmarkEnd w:id="5"/>
    </w:p>
    <w:p w14:paraId="01343F08" w14:textId="77777777" w:rsidR="000E00CD" w:rsidRPr="00523E49" w:rsidRDefault="000E00CD" w:rsidP="00DF05E9">
      <w:pPr>
        <w:numPr>
          <w:ilvl w:val="0"/>
          <w:numId w:val="70"/>
        </w:numPr>
        <w:autoSpaceDE w:val="0"/>
        <w:autoSpaceDN w:val="0"/>
        <w:adjustRightInd w:val="0"/>
        <w:jc w:val="both"/>
        <w:rPr>
          <w:rFonts w:ascii="Tahoma" w:eastAsia="TimesNewRoman" w:hAnsi="Tahoma" w:cs="Tahoma"/>
          <w:kern w:val="2"/>
          <w:sz w:val="18"/>
          <w:szCs w:val="18"/>
        </w:rPr>
      </w:pPr>
      <w:r w:rsidRPr="00445A98">
        <w:rPr>
          <w:rFonts w:ascii="Tahoma" w:hAnsi="Tahoma" w:cs="Tahoma"/>
          <w:sz w:val="18"/>
          <w:szCs w:val="18"/>
        </w:rPr>
        <w:t>Za towar równoważny Zamawiający uznaje towar spełniający co najmniej wymagania określone w SWZ.</w:t>
      </w:r>
    </w:p>
    <w:p w14:paraId="4C62C543" w14:textId="77777777" w:rsidR="003C4A57" w:rsidRDefault="003C4A57" w:rsidP="00523E49">
      <w:pPr>
        <w:autoSpaceDE w:val="0"/>
        <w:autoSpaceDN w:val="0"/>
        <w:adjustRightInd w:val="0"/>
        <w:jc w:val="both"/>
        <w:rPr>
          <w:rFonts w:ascii="Tahoma" w:hAnsi="Tahoma" w:cs="Tahoma"/>
          <w:sz w:val="18"/>
          <w:szCs w:val="18"/>
        </w:rPr>
      </w:pPr>
    </w:p>
    <w:p w14:paraId="04366D64" w14:textId="77777777" w:rsidR="003C4A57" w:rsidRDefault="003C4A57" w:rsidP="00523E49">
      <w:pPr>
        <w:autoSpaceDE w:val="0"/>
        <w:autoSpaceDN w:val="0"/>
        <w:adjustRightInd w:val="0"/>
        <w:jc w:val="both"/>
        <w:rPr>
          <w:rFonts w:ascii="Tahoma" w:hAnsi="Tahoma" w:cs="Tahoma"/>
          <w:sz w:val="18"/>
          <w:szCs w:val="18"/>
        </w:rPr>
      </w:pPr>
    </w:p>
    <w:p w14:paraId="370F504C" w14:textId="77777777" w:rsidR="003C4A57" w:rsidRDefault="00A00BA6" w:rsidP="00523E49">
      <w:pPr>
        <w:autoSpaceDE w:val="0"/>
        <w:autoSpaceDN w:val="0"/>
        <w:adjustRightInd w:val="0"/>
        <w:jc w:val="center"/>
        <w:rPr>
          <w:rFonts w:ascii="Tahoma" w:hAnsi="Tahoma" w:cs="Tahoma"/>
          <w:sz w:val="18"/>
          <w:szCs w:val="18"/>
        </w:rPr>
      </w:pPr>
      <w:r>
        <w:rPr>
          <w:rFonts w:ascii="Tahoma" w:hAnsi="Tahoma" w:cs="Tahoma"/>
          <w:sz w:val="18"/>
          <w:szCs w:val="18"/>
        </w:rPr>
        <w:t>§ 11</w:t>
      </w:r>
    </w:p>
    <w:p w14:paraId="61884B93" w14:textId="77777777" w:rsidR="00A00BA6" w:rsidRPr="007764EE" w:rsidRDefault="00A00BA6" w:rsidP="00A00BA6">
      <w:pPr>
        <w:numPr>
          <w:ilvl w:val="0"/>
          <w:numId w:val="82"/>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14:paraId="44C829AF"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7764EE">
        <w:rPr>
          <w:rFonts w:ascii="Tahoma" w:eastAsia="TimesNewRoman" w:hAnsi="Tahoma" w:cs="Tahoma"/>
          <w:iCs/>
          <w:kern w:val="16"/>
          <w:sz w:val="18"/>
          <w:szCs w:val="18"/>
        </w:rPr>
        <w:t>t.j</w:t>
      </w:r>
      <w:proofErr w:type="spellEnd"/>
      <w:r w:rsidRPr="007764EE">
        <w:rPr>
          <w:rFonts w:ascii="Tahoma" w:eastAsia="TimesNewRoman" w:hAnsi="Tahoma" w:cs="Tahoma"/>
          <w:iCs/>
          <w:kern w:val="16"/>
          <w:sz w:val="18"/>
          <w:szCs w:val="18"/>
        </w:rPr>
        <w:t>. ze zm.) i przypadających na okres realizacji umowy przekroczy 8%;</w:t>
      </w:r>
    </w:p>
    <w:p w14:paraId="4DF3EBE6"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21ADC1C7"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1EFC65D"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14:paraId="069993D0"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Waloryzacja wynagrodzenia Wykonawcy może nastąpić wyłącznie w zakresie kwoty płatności wynagrodzenia Wykonawcy jeszcze niewymagalnego,</w:t>
      </w:r>
    </w:p>
    <w:p w14:paraId="4CC8449D" w14:textId="77777777" w:rsidR="00A00BA6" w:rsidRPr="007764EE" w:rsidRDefault="00A00BA6" w:rsidP="00A00BA6">
      <w:pPr>
        <w:numPr>
          <w:ilvl w:val="0"/>
          <w:numId w:val="83"/>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Maksymalna wartość wszystkich zmian wynagrodzenia wprowadzonych na podstawie niniejszego ustępu w okresie obowiązywania umowy nie może przekroczyć 50% całkowitej wartości brutto, o której mowa w § 2 ust. 1 pkt 1.1 umowy.</w:t>
      </w:r>
    </w:p>
    <w:p w14:paraId="39FD21C3" w14:textId="77777777" w:rsidR="00A00BA6" w:rsidRPr="007764EE" w:rsidRDefault="00A00BA6" w:rsidP="00A00BA6">
      <w:pPr>
        <w:numPr>
          <w:ilvl w:val="0"/>
          <w:numId w:val="82"/>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7764EE">
        <w:rPr>
          <w:rFonts w:ascii="Tahoma" w:eastAsia="TimesNewRoman" w:hAnsi="Tahoma" w:cs="Tahoma"/>
          <w:iCs/>
          <w:kern w:val="16"/>
          <w:sz w:val="18"/>
          <w:szCs w:val="18"/>
        </w:rPr>
        <w:t>Pzp</w:t>
      </w:r>
      <w:proofErr w:type="spellEnd"/>
      <w:r w:rsidRPr="007764EE">
        <w:rPr>
          <w:rFonts w:ascii="Tahoma" w:eastAsia="TimesNewRoman" w:hAnsi="Tahoma" w:cs="Tahoma"/>
          <w:iCs/>
          <w:kern w:val="16"/>
          <w:sz w:val="18"/>
          <w:szCs w:val="18"/>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F0510CE" w14:textId="77777777" w:rsidR="003C4A57" w:rsidRDefault="003C4A57" w:rsidP="00523E49">
      <w:pPr>
        <w:autoSpaceDE w:val="0"/>
        <w:autoSpaceDN w:val="0"/>
        <w:adjustRightInd w:val="0"/>
        <w:jc w:val="both"/>
        <w:rPr>
          <w:rFonts w:ascii="Tahoma" w:eastAsia="TimesNewRoman" w:hAnsi="Tahoma" w:cs="Tahoma"/>
          <w:kern w:val="2"/>
          <w:sz w:val="18"/>
          <w:szCs w:val="18"/>
        </w:rPr>
      </w:pPr>
    </w:p>
    <w:p w14:paraId="406275F1" w14:textId="77777777" w:rsidR="000E00CD" w:rsidRPr="00445A98" w:rsidRDefault="000E00CD" w:rsidP="000E00CD">
      <w:pPr>
        <w:ind w:left="1080"/>
        <w:jc w:val="both"/>
        <w:rPr>
          <w:rFonts w:ascii="Tahoma" w:hAnsi="Tahoma" w:cs="Tahoma"/>
          <w:iCs/>
          <w:sz w:val="20"/>
          <w:szCs w:val="20"/>
        </w:rPr>
      </w:pPr>
    </w:p>
    <w:p w14:paraId="1C5386DA" w14:textId="40D479A9"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A00BA6">
        <w:rPr>
          <w:rFonts w:ascii="Tahoma" w:hAnsi="Tahoma" w:cs="Tahoma"/>
          <w:bCs/>
          <w:sz w:val="20"/>
          <w:szCs w:val="20"/>
        </w:rPr>
        <w:t>2</w:t>
      </w:r>
    </w:p>
    <w:p w14:paraId="4B692D0A"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w:t>
      </w:r>
      <w:r w:rsidR="00BC2D1A" w:rsidRPr="00445A98">
        <w:rPr>
          <w:rFonts w:ascii="Tahoma" w:hAnsi="Tahoma" w:cs="Tahoma"/>
          <w:sz w:val="18"/>
          <w:szCs w:val="18"/>
        </w:rPr>
        <w:t xml:space="preserve">i </w:t>
      </w:r>
      <w:r w:rsidRPr="00445A98">
        <w:rPr>
          <w:rFonts w:ascii="Tahoma" w:hAnsi="Tahoma" w:cs="Tahoma"/>
          <w:sz w:val="18"/>
          <w:szCs w:val="18"/>
        </w:rPr>
        <w:t xml:space="preserve">o klientach stron, jak również: </w:t>
      </w:r>
    </w:p>
    <w:p w14:paraId="1CF1BC4A"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o danych dotyczących, podejmowania przez jedną ze stron czynności w toku realizacji niniejszej umowy, </w:t>
      </w:r>
    </w:p>
    <w:p w14:paraId="00D12CB1"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stanowiących tajemnice </w:t>
      </w:r>
      <w:r w:rsidR="00323A95" w:rsidRPr="00445A98">
        <w:rPr>
          <w:rFonts w:ascii="Tahoma" w:eastAsia="Calibri" w:hAnsi="Tahoma" w:cs="Tahoma"/>
          <w:sz w:val="18"/>
          <w:szCs w:val="18"/>
        </w:rPr>
        <w:t xml:space="preserve">przedsiębiorstwa </w:t>
      </w:r>
      <w:r w:rsidRPr="00445A98">
        <w:rPr>
          <w:rFonts w:ascii="Tahoma" w:eastAsia="Calibri" w:hAnsi="Tahoma" w:cs="Tahoma"/>
          <w:sz w:val="18"/>
          <w:szCs w:val="18"/>
        </w:rPr>
        <w:t xml:space="preserve">stron w rozumieniu Ustawy z dnia z dnia 16 kwietnia 1993 r. o zwalczaniu nieuczciwej konkurencji, </w:t>
      </w:r>
    </w:p>
    <w:p w14:paraId="73AC328D"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lastRenderedPageBreak/>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01C4A87" w14:textId="77777777" w:rsidR="00CD52E2"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Obowiązkiem zachowania poufności umowy nie jest objęty fakt jej zawarcia ani jej treść w zakresie określonym obowiązującymi przepisami prawa</w:t>
      </w:r>
      <w:r w:rsidR="00323A95" w:rsidRPr="00445A98">
        <w:rPr>
          <w:rFonts w:ascii="Tahoma" w:hAnsi="Tahoma" w:cs="Tahoma"/>
          <w:sz w:val="18"/>
          <w:szCs w:val="18"/>
        </w:rPr>
        <w:t xml:space="preserve">, ani też inne dane stanowiące informację publiczną w rozumieniu ustawy z dnia </w:t>
      </w:r>
      <w:r w:rsidR="00660988" w:rsidRPr="00445A98">
        <w:rPr>
          <w:rFonts w:ascii="Tahoma" w:hAnsi="Tahoma" w:cs="Tahoma"/>
          <w:sz w:val="18"/>
          <w:szCs w:val="18"/>
        </w:rPr>
        <w:t xml:space="preserve">6 września 2001 r. </w:t>
      </w:r>
      <w:r w:rsidR="002B2EDD" w:rsidRPr="00445A98">
        <w:rPr>
          <w:rFonts w:ascii="Tahoma" w:hAnsi="Tahoma" w:cs="Tahoma"/>
          <w:sz w:val="18"/>
          <w:szCs w:val="18"/>
        </w:rPr>
        <w:t>o dostępie do informacji publicznej.</w:t>
      </w:r>
    </w:p>
    <w:p w14:paraId="4863F36F" w14:textId="77777777" w:rsidR="00CD52E2"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D7ED3B9" w14:textId="77777777" w:rsidR="000E00CD"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58D3759"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Wykonawca nie ma dostępu do danych osobowych.</w:t>
      </w:r>
    </w:p>
    <w:p w14:paraId="559134B0" w14:textId="77777777" w:rsidR="000E00CD" w:rsidRPr="00445A98" w:rsidRDefault="000E00CD" w:rsidP="000E00CD">
      <w:pPr>
        <w:jc w:val="center"/>
        <w:rPr>
          <w:rFonts w:ascii="Tahoma" w:hAnsi="Tahoma" w:cs="Tahoma"/>
          <w:sz w:val="18"/>
          <w:szCs w:val="18"/>
        </w:rPr>
      </w:pPr>
    </w:p>
    <w:p w14:paraId="3E9F183B" w14:textId="324C2921"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3</w:t>
      </w:r>
    </w:p>
    <w:p w14:paraId="78717688" w14:textId="77777777" w:rsidR="000E00CD" w:rsidRPr="00445A98" w:rsidRDefault="000E00CD" w:rsidP="000E00CD">
      <w:pPr>
        <w:jc w:val="center"/>
        <w:rPr>
          <w:rFonts w:ascii="Tahoma" w:hAnsi="Tahoma" w:cs="Tahoma"/>
          <w:sz w:val="18"/>
          <w:szCs w:val="18"/>
        </w:rPr>
      </w:pPr>
      <w:r w:rsidRPr="00445A98">
        <w:rPr>
          <w:rFonts w:ascii="Tahoma" w:hAnsi="Tahoma" w:cs="Tahoma"/>
          <w:bCs/>
          <w:sz w:val="18"/>
          <w:szCs w:val="18"/>
        </w:rPr>
        <w:t>Podwykonawstwo – jeśli dotyczy</w:t>
      </w:r>
    </w:p>
    <w:p w14:paraId="33DD3D36"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może realizować przedmiot Umowy korzystając z podwykonawstwa na  zasadach określonych w niniejszym paragrafie oraz w zakresie wskazanym w ofercie.</w:t>
      </w:r>
    </w:p>
    <w:p w14:paraId="4982198F"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1F1B4DBB"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581BD0C"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D3E6575"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spełnienia warunków udziału w postępowaniu, o których mowa w art. 112 ust. 2 ustawy </w:t>
      </w:r>
      <w:proofErr w:type="spellStart"/>
      <w:r w:rsidRPr="00445A98">
        <w:rPr>
          <w:rFonts w:ascii="Tahoma" w:hAnsi="Tahoma" w:cs="Tahoma"/>
          <w:sz w:val="18"/>
          <w:szCs w:val="18"/>
        </w:rPr>
        <w:t>Pzp</w:t>
      </w:r>
      <w:proofErr w:type="spellEnd"/>
      <w:r w:rsidRPr="00445A98">
        <w:rPr>
          <w:rFonts w:ascii="Tahoma" w:hAnsi="Tahoma" w:cs="Tahoma"/>
          <w:sz w:val="18"/>
          <w:szCs w:val="18"/>
        </w:rPr>
        <w:t>, określony jest w ust. 10.</w:t>
      </w:r>
    </w:p>
    <w:p w14:paraId="2DC6E2CA"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Zgodnie z treścią art. 462 ust. 7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stosuje się odpowiednio.</w:t>
      </w:r>
    </w:p>
    <w:p w14:paraId="41F73C72"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Zmiana podwykonawcy umieszczonego w wykazie, o którym mowa w ust. 4, wymaga sporządzenia aneksu do Umowy.</w:t>
      </w:r>
    </w:p>
    <w:p w14:paraId="44D6ABD1"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7A8A58EC"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28825A6F"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2BD4222D" w14:textId="77777777" w:rsidR="000E00CD" w:rsidRPr="00445A98" w:rsidRDefault="000E00CD" w:rsidP="00DF05E9">
      <w:pPr>
        <w:pStyle w:val="standard0"/>
        <w:numPr>
          <w:ilvl w:val="0"/>
          <w:numId w:val="72"/>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042FE7A0" w14:textId="77777777" w:rsidR="000E00CD" w:rsidRPr="00445A98" w:rsidRDefault="000E00CD" w:rsidP="000E00CD">
      <w:pPr>
        <w:pStyle w:val="standard0"/>
        <w:spacing w:before="0" w:beforeAutospacing="0" w:after="0" w:afterAutospacing="0"/>
        <w:ind w:left="360"/>
        <w:jc w:val="both"/>
        <w:rPr>
          <w:rFonts w:ascii="Tahoma" w:hAnsi="Tahoma" w:cs="Tahoma"/>
          <w:sz w:val="18"/>
          <w:szCs w:val="18"/>
        </w:rPr>
      </w:pPr>
    </w:p>
    <w:tbl>
      <w:tblPr>
        <w:tblW w:w="0" w:type="dxa"/>
        <w:tblInd w:w="675" w:type="dxa"/>
        <w:tblCellMar>
          <w:left w:w="0" w:type="dxa"/>
          <w:right w:w="0" w:type="dxa"/>
        </w:tblCellMar>
        <w:tblLook w:val="04A0" w:firstRow="1" w:lastRow="0" w:firstColumn="1" w:lastColumn="0" w:noHBand="0" w:noVBand="1"/>
      </w:tblPr>
      <w:tblGrid>
        <w:gridCol w:w="2151"/>
        <w:gridCol w:w="3396"/>
        <w:gridCol w:w="3412"/>
      </w:tblGrid>
      <w:tr w:rsidR="00445A98" w:rsidRPr="00445A98" w14:paraId="0D53B8DC" w14:textId="77777777" w:rsidTr="00E647AB">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CD59F58" w14:textId="77777777" w:rsidR="000E00CD" w:rsidRPr="00445A98" w:rsidRDefault="000E00CD" w:rsidP="00E647AB">
            <w:pPr>
              <w:pStyle w:val="standard0"/>
              <w:ind w:hanging="105"/>
              <w:jc w:val="center"/>
              <w:rPr>
                <w:sz w:val="18"/>
                <w:szCs w:val="18"/>
              </w:rPr>
            </w:pPr>
            <w:r w:rsidRPr="00445A98">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A4ED1FA" w14:textId="77777777" w:rsidR="000E00CD" w:rsidRPr="00445A98" w:rsidRDefault="000E00CD" w:rsidP="00E647AB">
            <w:pPr>
              <w:pStyle w:val="standard0"/>
              <w:jc w:val="center"/>
              <w:rPr>
                <w:sz w:val="18"/>
                <w:szCs w:val="18"/>
              </w:rPr>
            </w:pPr>
            <w:r w:rsidRPr="00445A98">
              <w:rPr>
                <w:rFonts w:ascii="Tahoma" w:hAnsi="Tahoma" w:cs="Tahoma"/>
                <w:sz w:val="18"/>
                <w:szCs w:val="18"/>
              </w:rPr>
              <w:t>Warunek udziału w postępowaniu spełniony poprzez zdolności innego podmiotu (</w:t>
            </w:r>
            <w:r w:rsidRPr="00445A98">
              <w:rPr>
                <w:rFonts w:ascii="Tahoma" w:hAnsi="Tahoma" w:cs="Tahoma"/>
                <w:i/>
                <w:iCs/>
                <w:sz w:val="18"/>
                <w:szCs w:val="18"/>
              </w:rPr>
              <w:t>doświadczenie</w:t>
            </w:r>
            <w:r w:rsidRPr="00445A98">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CDA49F2" w14:textId="77777777" w:rsidR="000E00CD" w:rsidRPr="00445A98" w:rsidRDefault="000E00CD" w:rsidP="00E647AB">
            <w:pPr>
              <w:pStyle w:val="standard0"/>
              <w:jc w:val="center"/>
              <w:rPr>
                <w:sz w:val="18"/>
                <w:szCs w:val="18"/>
              </w:rPr>
            </w:pPr>
            <w:r w:rsidRPr="00445A98">
              <w:rPr>
                <w:rFonts w:ascii="Tahoma" w:hAnsi="Tahoma" w:cs="Tahoma"/>
                <w:sz w:val="18"/>
                <w:szCs w:val="18"/>
              </w:rPr>
              <w:t>Zakres przedmiotu Umowy podzlecony</w:t>
            </w:r>
          </w:p>
        </w:tc>
      </w:tr>
      <w:tr w:rsidR="00445A98" w:rsidRPr="00445A98" w14:paraId="22A8A38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FE791C8"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51D098E5"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A8670F7"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445A98" w:rsidRPr="00445A98" w14:paraId="7E3C2001"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A9625D2"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D35B079"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FBFDADC"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B85D69" w:rsidRPr="00445A98" w14:paraId="27DA69E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3A4D0C1"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4E968D6"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967A2B9" w14:textId="77777777" w:rsidR="000E00CD" w:rsidRPr="00445A98" w:rsidRDefault="000E00CD" w:rsidP="00E647AB">
            <w:pPr>
              <w:pStyle w:val="standard0"/>
              <w:rPr>
                <w:sz w:val="18"/>
                <w:szCs w:val="18"/>
              </w:rPr>
            </w:pPr>
            <w:r w:rsidRPr="00445A98">
              <w:rPr>
                <w:rFonts w:ascii="Tahoma" w:hAnsi="Tahoma" w:cs="Tahoma"/>
                <w:sz w:val="18"/>
                <w:szCs w:val="18"/>
              </w:rPr>
              <w:t> </w:t>
            </w:r>
          </w:p>
        </w:tc>
      </w:tr>
    </w:tbl>
    <w:p w14:paraId="011D7C78" w14:textId="77777777" w:rsidR="000E00CD" w:rsidRPr="00445A98" w:rsidRDefault="000E00CD" w:rsidP="000E00CD">
      <w:pPr>
        <w:ind w:left="426" w:hanging="426"/>
        <w:jc w:val="center"/>
        <w:rPr>
          <w:rFonts w:ascii="Tahoma" w:hAnsi="Tahoma" w:cs="Tahoma"/>
          <w:sz w:val="18"/>
          <w:szCs w:val="18"/>
          <w:highlight w:val="yellow"/>
        </w:rPr>
      </w:pPr>
    </w:p>
    <w:p w14:paraId="633CA7E3" w14:textId="2ED29D92"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4</w:t>
      </w:r>
    </w:p>
    <w:p w14:paraId="29019452" w14:textId="77777777" w:rsidR="000E00CD" w:rsidRPr="00445A98" w:rsidRDefault="000E00CD" w:rsidP="00DF05E9">
      <w:pPr>
        <w:numPr>
          <w:ilvl w:val="0"/>
          <w:numId w:val="62"/>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3CA3DF76" w14:textId="77777777" w:rsidR="000E00CD" w:rsidRPr="00445A98" w:rsidRDefault="000E00CD" w:rsidP="00DF05E9">
      <w:pPr>
        <w:numPr>
          <w:ilvl w:val="0"/>
          <w:numId w:val="62"/>
        </w:numPr>
        <w:tabs>
          <w:tab w:val="clear" w:pos="720"/>
          <w:tab w:val="num" w:pos="360"/>
        </w:tabs>
        <w:ind w:left="360"/>
        <w:jc w:val="both"/>
        <w:rPr>
          <w:rFonts w:ascii="Tahoma" w:hAnsi="Tahoma" w:cs="Tahoma"/>
          <w:sz w:val="18"/>
          <w:szCs w:val="18"/>
        </w:rPr>
      </w:pPr>
      <w:r w:rsidRPr="00445A98">
        <w:rPr>
          <w:rFonts w:ascii="Tahoma" w:hAnsi="Tahoma" w:cs="Tahoma"/>
          <w:sz w:val="18"/>
          <w:szCs w:val="18"/>
        </w:rPr>
        <w:t>W przypadku niemożności polubownego rozstrzygnięcia sporu w sposób określony w ust.1 strony poddają pod rozstrzygnięcie sądu powszechnego w Łodzi, właściwego ze względu na siedzibę Zamawiającego i zgodnie z polskim prawem.</w:t>
      </w:r>
    </w:p>
    <w:p w14:paraId="75C08B41" w14:textId="77777777" w:rsidR="000E00CD" w:rsidRPr="00445A98" w:rsidRDefault="000E00CD" w:rsidP="000E00CD">
      <w:pPr>
        <w:rPr>
          <w:rFonts w:ascii="Tahoma" w:hAnsi="Tahoma" w:cs="Tahoma"/>
          <w:sz w:val="18"/>
          <w:szCs w:val="18"/>
        </w:rPr>
      </w:pPr>
    </w:p>
    <w:p w14:paraId="76AB3133" w14:textId="60F3C7EC"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5</w:t>
      </w:r>
    </w:p>
    <w:p w14:paraId="208B63A5" w14:textId="777E7DFD" w:rsidR="000E00CD" w:rsidRPr="00445A98" w:rsidRDefault="000E00CD" w:rsidP="000E00CD">
      <w:pPr>
        <w:rPr>
          <w:rFonts w:ascii="Tahoma" w:hAnsi="Tahoma" w:cs="Tahoma"/>
          <w:sz w:val="18"/>
          <w:szCs w:val="18"/>
        </w:rPr>
      </w:pPr>
      <w:r w:rsidRPr="00445A98">
        <w:rPr>
          <w:rFonts w:ascii="Tahoma" w:hAnsi="Tahoma" w:cs="Tahoma"/>
          <w:sz w:val="18"/>
          <w:szCs w:val="18"/>
        </w:rPr>
        <w:t xml:space="preserve">W sprawach nieuregulowanych w Umowie stosuje się przepisy Kodeksu Cywilnego i Prawa zamówień publicznych, oraz postanowienia SWZ postępowania, w wyniku którego rozstrzygnięcia zawarta została  niniejsza umowa. </w:t>
      </w:r>
    </w:p>
    <w:p w14:paraId="1E7A7CFF" w14:textId="77777777" w:rsidR="000E00CD" w:rsidRPr="00445A98" w:rsidRDefault="000E00CD" w:rsidP="000E00CD">
      <w:pPr>
        <w:jc w:val="center"/>
        <w:rPr>
          <w:rFonts w:ascii="Tahoma" w:hAnsi="Tahoma" w:cs="Tahoma"/>
          <w:sz w:val="18"/>
          <w:szCs w:val="18"/>
        </w:rPr>
      </w:pPr>
    </w:p>
    <w:p w14:paraId="5C1A041F" w14:textId="4AB455F6"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6</w:t>
      </w:r>
    </w:p>
    <w:p w14:paraId="6D1D1005" w14:textId="77777777" w:rsidR="000E24C1" w:rsidRPr="00445A98" w:rsidRDefault="000E24C1" w:rsidP="005913F8">
      <w:pPr>
        <w:pStyle w:val="Akapitzlist"/>
        <w:numPr>
          <w:ilvl w:val="1"/>
          <w:numId w:val="72"/>
        </w:numPr>
        <w:tabs>
          <w:tab w:val="clear" w:pos="1080"/>
        </w:tabs>
        <w:ind w:left="284" w:hanging="284"/>
        <w:jc w:val="both"/>
        <w:rPr>
          <w:rFonts w:ascii="Tahoma" w:hAnsi="Tahoma" w:cs="Tahoma"/>
          <w:sz w:val="18"/>
          <w:szCs w:val="18"/>
          <w:lang w:eastAsia="zh-CN"/>
        </w:rPr>
      </w:pPr>
      <w:r w:rsidRPr="00445A98">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0EFC8C33" w14:textId="77777777" w:rsidR="000E00CD" w:rsidRPr="00445A98" w:rsidRDefault="000E00CD" w:rsidP="005913F8">
      <w:pPr>
        <w:pStyle w:val="Akapitzlist"/>
        <w:numPr>
          <w:ilvl w:val="1"/>
          <w:numId w:val="72"/>
        </w:numPr>
        <w:tabs>
          <w:tab w:val="clear" w:pos="1080"/>
          <w:tab w:val="num" w:pos="284"/>
        </w:tabs>
        <w:ind w:left="284" w:hanging="284"/>
        <w:jc w:val="both"/>
        <w:rPr>
          <w:rFonts w:ascii="Tahoma" w:hAnsi="Tahoma" w:cs="Tahoma"/>
          <w:sz w:val="18"/>
          <w:szCs w:val="18"/>
        </w:rPr>
      </w:pPr>
      <w:r w:rsidRPr="00445A98">
        <w:rPr>
          <w:rFonts w:ascii="Tahoma" w:hAnsi="Tahoma" w:cs="Tahoma"/>
          <w:sz w:val="18"/>
          <w:szCs w:val="18"/>
        </w:rPr>
        <w:t>Umowę sporządza się w dwóch jednobrzmiących egzemplarzach: 1 egzemplarz dla Zamawiającego i 1 egzemplarz dla Wykonawcy.</w:t>
      </w:r>
    </w:p>
    <w:p w14:paraId="099B4816" w14:textId="77777777" w:rsidR="006A5B98" w:rsidRPr="00A165AE" w:rsidRDefault="006A5B98" w:rsidP="006A5B98">
      <w:pPr>
        <w:pStyle w:val="Akapitzlist"/>
        <w:numPr>
          <w:ilvl w:val="1"/>
          <w:numId w:val="72"/>
        </w:numPr>
        <w:tabs>
          <w:tab w:val="clear" w:pos="1080"/>
        </w:tabs>
        <w:ind w:left="284" w:hanging="284"/>
        <w:jc w:val="both"/>
        <w:rPr>
          <w:rFonts w:ascii="Tahoma" w:hAnsi="Tahoma" w:cs="Tahoma"/>
          <w:sz w:val="18"/>
          <w:szCs w:val="18"/>
        </w:rPr>
      </w:pPr>
      <w:r>
        <w:rPr>
          <w:rFonts w:ascii="Tahoma" w:hAnsi="Tahoma" w:cs="Tahoma"/>
          <w:sz w:val="18"/>
          <w:szCs w:val="18"/>
        </w:rPr>
        <w:t>Zmiana umowy wymaga formy pisemnej pod rygorem nieważności.</w:t>
      </w:r>
    </w:p>
    <w:p w14:paraId="25293961" w14:textId="77777777" w:rsidR="000E00CD" w:rsidRPr="00445A98" w:rsidRDefault="000E00CD" w:rsidP="005913F8">
      <w:pPr>
        <w:pStyle w:val="Akapitzlist"/>
        <w:numPr>
          <w:ilvl w:val="1"/>
          <w:numId w:val="72"/>
        </w:numPr>
        <w:tabs>
          <w:tab w:val="clear" w:pos="1080"/>
        </w:tabs>
        <w:ind w:left="284" w:hanging="284"/>
        <w:jc w:val="both"/>
        <w:rPr>
          <w:rFonts w:ascii="Tahoma" w:hAnsi="Tahoma" w:cs="Tahoma"/>
          <w:sz w:val="18"/>
          <w:szCs w:val="18"/>
        </w:rPr>
      </w:pPr>
      <w:r w:rsidRPr="00445A98">
        <w:rPr>
          <w:rFonts w:ascii="Tahoma" w:hAnsi="Tahoma" w:cs="Tahoma"/>
          <w:sz w:val="18"/>
          <w:szCs w:val="18"/>
        </w:rPr>
        <w:t>Załącznikami stanowiącymi integralną część umowy są:</w:t>
      </w:r>
    </w:p>
    <w:p w14:paraId="398AF95C" w14:textId="44C89511" w:rsidR="000E00CD" w:rsidRDefault="000E00CD" w:rsidP="00DF05E9">
      <w:pPr>
        <w:numPr>
          <w:ilvl w:val="0"/>
          <w:numId w:val="63"/>
        </w:numPr>
        <w:ind w:left="709"/>
        <w:jc w:val="both"/>
        <w:rPr>
          <w:rFonts w:ascii="Tahoma" w:hAnsi="Tahoma" w:cs="Tahoma"/>
          <w:sz w:val="18"/>
          <w:szCs w:val="18"/>
        </w:rPr>
      </w:pPr>
      <w:r w:rsidRPr="00445A98">
        <w:rPr>
          <w:rFonts w:ascii="Tahoma" w:hAnsi="Tahoma" w:cs="Tahoma"/>
          <w:sz w:val="18"/>
          <w:szCs w:val="18"/>
        </w:rPr>
        <w:t>Załącznik nr 1 - Formularz oferty,</w:t>
      </w:r>
    </w:p>
    <w:p w14:paraId="238CFDF7" w14:textId="77777777" w:rsidR="000E00CD" w:rsidRDefault="000E00CD" w:rsidP="00DF05E9">
      <w:pPr>
        <w:numPr>
          <w:ilvl w:val="0"/>
          <w:numId w:val="63"/>
        </w:numPr>
        <w:ind w:left="709"/>
        <w:jc w:val="both"/>
        <w:rPr>
          <w:rFonts w:ascii="Tahoma" w:hAnsi="Tahoma" w:cs="Tahoma"/>
          <w:sz w:val="18"/>
          <w:szCs w:val="18"/>
        </w:rPr>
      </w:pPr>
      <w:r w:rsidRPr="00445A98">
        <w:rPr>
          <w:rFonts w:ascii="Tahoma" w:hAnsi="Tahoma" w:cs="Tahoma"/>
          <w:sz w:val="18"/>
          <w:szCs w:val="18"/>
        </w:rPr>
        <w:t>Załącznik nr 2 - Formularz asortymentowo-cenowy.</w:t>
      </w:r>
    </w:p>
    <w:p w14:paraId="72F7A167" w14:textId="77777777" w:rsidR="0032272C" w:rsidRPr="00445A98" w:rsidRDefault="0032272C" w:rsidP="00DF05E9">
      <w:pPr>
        <w:numPr>
          <w:ilvl w:val="0"/>
          <w:numId w:val="63"/>
        </w:numPr>
        <w:ind w:left="709"/>
        <w:jc w:val="both"/>
        <w:rPr>
          <w:rFonts w:ascii="Tahoma" w:hAnsi="Tahoma" w:cs="Tahoma"/>
          <w:sz w:val="18"/>
          <w:szCs w:val="18"/>
        </w:rPr>
      </w:pPr>
      <w:r>
        <w:rPr>
          <w:rFonts w:ascii="Tahoma" w:hAnsi="Tahoma" w:cs="Tahoma"/>
          <w:sz w:val="18"/>
          <w:szCs w:val="18"/>
        </w:rPr>
        <w:t>Załącznik nr 3 – Oświadczenie o skorzystaniu z prawa opcji</w:t>
      </w:r>
    </w:p>
    <w:p w14:paraId="20F7E0DC" w14:textId="77777777" w:rsidR="000E00CD" w:rsidRPr="00445A98" w:rsidRDefault="000E00CD" w:rsidP="000E00CD">
      <w:pPr>
        <w:ind w:left="709"/>
        <w:jc w:val="both"/>
        <w:rPr>
          <w:rFonts w:ascii="Tahoma" w:hAnsi="Tahoma" w:cs="Tahoma"/>
          <w:sz w:val="20"/>
          <w:szCs w:val="20"/>
        </w:rPr>
      </w:pPr>
    </w:p>
    <w:p w14:paraId="607A15E3" w14:textId="77777777" w:rsidR="000E00CD" w:rsidRPr="00445A98" w:rsidRDefault="000E00CD" w:rsidP="000E00CD">
      <w:pPr>
        <w:pStyle w:val="Tekstpodstawowy"/>
        <w:jc w:val="center"/>
        <w:rPr>
          <w:rFonts w:cs="Tahoma"/>
          <w:b/>
          <w:iCs/>
          <w:smallCaps/>
          <w:kern w:val="1"/>
          <w:sz w:val="20"/>
        </w:rPr>
      </w:pPr>
      <w:r w:rsidRPr="00445A98">
        <w:rPr>
          <w:rFonts w:ascii="Tahoma" w:hAnsi="Tahoma" w:cs="Tahoma"/>
          <w:b/>
          <w:sz w:val="20"/>
        </w:rPr>
        <w:t>Wykonawca</w:t>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t>Zamawiający</w:t>
      </w:r>
    </w:p>
    <w:p w14:paraId="46A6879F" w14:textId="77777777" w:rsidR="000E00CD" w:rsidRPr="00445A98" w:rsidRDefault="000E00CD" w:rsidP="00A772C2">
      <w:pPr>
        <w:pStyle w:val="Nagwek4"/>
        <w:suppressAutoHyphens/>
        <w:rPr>
          <w:rFonts w:ascii="Tahoma" w:hAnsi="Tahoma" w:cs="Tahoma"/>
        </w:rPr>
      </w:pPr>
    </w:p>
    <w:p w14:paraId="7DADB6A6" w14:textId="77777777" w:rsidR="000E00CD" w:rsidRPr="00445A98" w:rsidRDefault="000E00CD" w:rsidP="000E00CD">
      <w:pPr>
        <w:pStyle w:val="Tekstpodstawowy"/>
        <w:jc w:val="center"/>
        <w:rPr>
          <w:rFonts w:ascii="Tahoma" w:hAnsi="Tahoma" w:cs="Tahoma"/>
          <w:b/>
          <w:sz w:val="20"/>
        </w:rPr>
      </w:pPr>
    </w:p>
    <w:p w14:paraId="0C4500FC" w14:textId="77777777" w:rsidR="009C1845" w:rsidRPr="00445A98" w:rsidRDefault="000E00CD" w:rsidP="00B85D69">
      <w:pPr>
        <w:jc w:val="right"/>
        <w:rPr>
          <w:rFonts w:ascii="Tahoma" w:hAnsi="Tahoma" w:cs="Tahoma"/>
          <w:b/>
          <w:sz w:val="18"/>
          <w:szCs w:val="20"/>
        </w:rPr>
      </w:pPr>
      <w:r w:rsidRPr="00445A98">
        <w:rPr>
          <w:rFonts w:ascii="Tahoma" w:hAnsi="Tahoma" w:cs="Tahoma"/>
          <w:b/>
          <w:sz w:val="20"/>
        </w:rPr>
        <w:br w:type="page"/>
      </w:r>
    </w:p>
    <w:p w14:paraId="4E436EA1" w14:textId="77777777" w:rsidR="0032272C" w:rsidRDefault="0032272C" w:rsidP="009C1845">
      <w:pPr>
        <w:jc w:val="right"/>
        <w:rPr>
          <w:rFonts w:ascii="Tahoma" w:hAnsi="Tahoma" w:cs="Tahoma"/>
          <w:b/>
          <w:sz w:val="18"/>
          <w:szCs w:val="20"/>
        </w:rPr>
      </w:pPr>
    </w:p>
    <w:p w14:paraId="0BF80157" w14:textId="77777777" w:rsidR="0032272C" w:rsidRPr="007764EE" w:rsidRDefault="0032272C" w:rsidP="0032272C">
      <w:pPr>
        <w:jc w:val="both"/>
        <w:rPr>
          <w:rFonts w:ascii="Tahoma" w:hAnsi="Tahoma" w:cs="Tahoma"/>
          <w:b/>
          <w:sz w:val="18"/>
          <w:szCs w:val="20"/>
        </w:rPr>
      </w:pPr>
      <w:r w:rsidRPr="007764EE">
        <w:rPr>
          <w:rFonts w:ascii="Tahoma" w:hAnsi="Tahoma" w:cs="Tahoma"/>
          <w:b/>
          <w:sz w:val="18"/>
          <w:szCs w:val="20"/>
        </w:rPr>
        <w:t>Załącznik nr 3 do umowy (wzór umowy – zał. 4 do SWZ)</w:t>
      </w:r>
    </w:p>
    <w:p w14:paraId="44581AD5" w14:textId="77777777" w:rsidR="0032272C" w:rsidRPr="007764EE" w:rsidRDefault="0032272C" w:rsidP="0032272C">
      <w:pPr>
        <w:autoSpaceDE w:val="0"/>
        <w:rPr>
          <w:rFonts w:ascii="Tahoma" w:hAnsi="Tahoma" w:cs="Tahoma"/>
          <w:sz w:val="18"/>
          <w:szCs w:val="20"/>
        </w:rPr>
      </w:pPr>
    </w:p>
    <w:p w14:paraId="030A2803"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Łódź, dnia ………. r. </w:t>
      </w:r>
    </w:p>
    <w:p w14:paraId="37ADAB45" w14:textId="77777777" w:rsidR="0032272C" w:rsidRPr="007764EE" w:rsidRDefault="0032272C" w:rsidP="0032272C">
      <w:pPr>
        <w:autoSpaceDE w:val="0"/>
        <w:rPr>
          <w:rFonts w:ascii="Tahoma" w:hAnsi="Tahoma" w:cs="Tahoma"/>
          <w:b/>
          <w:sz w:val="18"/>
          <w:szCs w:val="20"/>
        </w:rPr>
      </w:pPr>
    </w:p>
    <w:p w14:paraId="1C90480B" w14:textId="77777777" w:rsidR="0032272C" w:rsidRPr="007764EE" w:rsidRDefault="0032272C" w:rsidP="0032272C">
      <w:pPr>
        <w:autoSpaceDE w:val="0"/>
        <w:rPr>
          <w:rFonts w:ascii="Tahoma" w:hAnsi="Tahoma" w:cs="Tahoma"/>
          <w:b/>
          <w:sz w:val="18"/>
          <w:szCs w:val="20"/>
        </w:rPr>
      </w:pPr>
    </w:p>
    <w:p w14:paraId="66288D89" w14:textId="77777777" w:rsidR="0032272C" w:rsidRPr="007764EE" w:rsidRDefault="0032272C" w:rsidP="0032272C">
      <w:pPr>
        <w:autoSpaceDE w:val="0"/>
        <w:rPr>
          <w:rFonts w:ascii="Tahoma" w:hAnsi="Tahoma" w:cs="Tahoma"/>
          <w:b/>
          <w:sz w:val="18"/>
          <w:szCs w:val="20"/>
        </w:rPr>
      </w:pPr>
    </w:p>
    <w:p w14:paraId="3CCA9BCF"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Samodzielny Publiczny Zakład Opieki Zdrowotnej</w:t>
      </w:r>
    </w:p>
    <w:p w14:paraId="43C82246"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Uniwersytecki Szpital Kliniczny Nr 1</w:t>
      </w:r>
    </w:p>
    <w:p w14:paraId="6FD7BB9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im. Norberta Barlickiego</w:t>
      </w:r>
    </w:p>
    <w:p w14:paraId="424523E4"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Uniwersytetu Medycznego w Łodzi</w:t>
      </w:r>
    </w:p>
    <w:p w14:paraId="717EC1F5" w14:textId="77777777" w:rsidR="0032272C" w:rsidRPr="007764EE" w:rsidRDefault="0032272C" w:rsidP="0032272C">
      <w:pPr>
        <w:autoSpaceDE w:val="0"/>
        <w:rPr>
          <w:rFonts w:ascii="Tahoma" w:hAnsi="Tahoma" w:cs="Tahoma"/>
          <w:b/>
          <w:sz w:val="18"/>
          <w:szCs w:val="20"/>
        </w:rPr>
      </w:pPr>
    </w:p>
    <w:p w14:paraId="26E3D5EE"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ul. Kopcińskiego 22</w:t>
      </w:r>
    </w:p>
    <w:p w14:paraId="0D92E41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 xml:space="preserve">90-153 Łódź </w:t>
      </w:r>
    </w:p>
    <w:p w14:paraId="57458EB6" w14:textId="77777777" w:rsidR="0032272C" w:rsidRPr="007764EE" w:rsidRDefault="0032272C" w:rsidP="0032272C">
      <w:pPr>
        <w:autoSpaceDE w:val="0"/>
        <w:jc w:val="right"/>
        <w:rPr>
          <w:rFonts w:ascii="Tahoma" w:hAnsi="Tahoma" w:cs="Tahoma"/>
          <w:sz w:val="18"/>
          <w:szCs w:val="20"/>
        </w:rPr>
      </w:pPr>
    </w:p>
    <w:p w14:paraId="2280D115"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(Nazwa i Adres Wykonawcy) </w:t>
      </w:r>
    </w:p>
    <w:p w14:paraId="42E1DADC" w14:textId="77777777" w:rsidR="0032272C" w:rsidRPr="007764EE" w:rsidRDefault="0032272C" w:rsidP="0032272C">
      <w:pPr>
        <w:autoSpaceDE w:val="0"/>
        <w:jc w:val="right"/>
        <w:rPr>
          <w:rFonts w:ascii="Tahoma" w:hAnsi="Tahoma" w:cs="Tahoma"/>
          <w:sz w:val="18"/>
          <w:szCs w:val="20"/>
        </w:rPr>
      </w:pPr>
    </w:p>
    <w:p w14:paraId="6D9607A8" w14:textId="77777777" w:rsidR="0032272C" w:rsidRPr="007764EE" w:rsidRDefault="0032272C" w:rsidP="0032272C">
      <w:pPr>
        <w:autoSpaceDE w:val="0"/>
        <w:jc w:val="right"/>
        <w:rPr>
          <w:rFonts w:ascii="Tahoma" w:hAnsi="Tahoma" w:cs="Tahoma"/>
          <w:sz w:val="18"/>
          <w:szCs w:val="20"/>
        </w:rPr>
      </w:pPr>
    </w:p>
    <w:p w14:paraId="2FB09ACA" w14:textId="77777777" w:rsidR="0032272C" w:rsidRPr="007764EE" w:rsidRDefault="0032272C" w:rsidP="0032272C">
      <w:pPr>
        <w:autoSpaceDE w:val="0"/>
        <w:rPr>
          <w:rFonts w:ascii="Tahoma" w:hAnsi="Tahoma" w:cs="Tahoma"/>
          <w:sz w:val="18"/>
          <w:szCs w:val="20"/>
        </w:rPr>
      </w:pPr>
      <w:r w:rsidRPr="007764EE">
        <w:rPr>
          <w:rFonts w:ascii="Tahoma" w:hAnsi="Tahoma" w:cs="Tahoma"/>
          <w:b/>
          <w:sz w:val="18"/>
          <w:szCs w:val="20"/>
        </w:rPr>
        <w:t>Szanowni Państwo</w:t>
      </w:r>
      <w:r w:rsidRPr="007764EE">
        <w:rPr>
          <w:rFonts w:ascii="Tahoma" w:hAnsi="Tahoma" w:cs="Tahoma"/>
          <w:sz w:val="18"/>
          <w:szCs w:val="20"/>
        </w:rPr>
        <w:t xml:space="preserve">! </w:t>
      </w:r>
    </w:p>
    <w:p w14:paraId="252EFA72" w14:textId="77777777" w:rsidR="0032272C" w:rsidRPr="007764EE" w:rsidRDefault="0032272C" w:rsidP="0032272C">
      <w:pPr>
        <w:autoSpaceDE w:val="0"/>
        <w:jc w:val="both"/>
        <w:rPr>
          <w:rFonts w:ascii="Tahoma" w:hAnsi="Tahoma" w:cs="Tahoma"/>
          <w:sz w:val="18"/>
          <w:szCs w:val="20"/>
        </w:rPr>
      </w:pPr>
    </w:p>
    <w:p w14:paraId="164AB0B2" w14:textId="77777777" w:rsidR="0032272C" w:rsidRPr="007764EE" w:rsidRDefault="0032272C" w:rsidP="0032272C">
      <w:pPr>
        <w:autoSpaceDE w:val="0"/>
        <w:jc w:val="both"/>
        <w:rPr>
          <w:rFonts w:ascii="Tahoma" w:hAnsi="Tahoma" w:cs="Tahoma"/>
          <w:sz w:val="18"/>
          <w:szCs w:val="20"/>
        </w:rPr>
      </w:pPr>
    </w:p>
    <w:p w14:paraId="4A6968DE" w14:textId="5DA6EE8F"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 xml:space="preserve">Zamawiający, którym jest Samodzielny Publiczny Zakład Opieki Zdrowotnej Uniwersytecki Szpital Kliniczny Nr 1 im. Norberta Barlickiego Uniwersytetu Medycznego w Łodzi realizując swoje uprawnienia wynikające z zawartej umowy z dnia ……………… r. numer </w:t>
      </w:r>
      <w:r w:rsidR="001C5337">
        <w:rPr>
          <w:rFonts w:ascii="Tahoma" w:hAnsi="Tahoma" w:cs="Tahoma"/>
          <w:b/>
          <w:sz w:val="18"/>
          <w:szCs w:val="18"/>
          <w:lang w:eastAsia="en-US"/>
        </w:rPr>
        <w:t>73</w:t>
      </w:r>
      <w:r w:rsidRPr="007764EE">
        <w:rPr>
          <w:rFonts w:ascii="Tahoma" w:hAnsi="Tahoma" w:cs="Tahoma"/>
          <w:b/>
          <w:sz w:val="18"/>
          <w:szCs w:val="18"/>
          <w:lang w:eastAsia="en-US"/>
        </w:rPr>
        <w:t>/TP/ZP/D/</w:t>
      </w:r>
      <w:r>
        <w:rPr>
          <w:rFonts w:ascii="Tahoma" w:hAnsi="Tahoma" w:cs="Tahoma"/>
          <w:b/>
          <w:sz w:val="18"/>
          <w:szCs w:val="18"/>
          <w:lang w:eastAsia="en-US"/>
        </w:rPr>
        <w:t>…/</w:t>
      </w:r>
      <w:r w:rsidRPr="007764EE">
        <w:rPr>
          <w:rFonts w:ascii="Tahoma" w:hAnsi="Tahoma" w:cs="Tahoma"/>
          <w:b/>
          <w:sz w:val="18"/>
          <w:szCs w:val="18"/>
          <w:lang w:eastAsia="en-US"/>
        </w:rPr>
        <w:t>2024</w:t>
      </w:r>
      <w:r w:rsidRPr="007764EE">
        <w:rPr>
          <w:rFonts w:ascii="Tahoma" w:hAnsi="Tahoma" w:cs="Tahoma"/>
          <w:sz w:val="18"/>
          <w:szCs w:val="18"/>
          <w:lang w:eastAsia="en-US"/>
        </w:rPr>
        <w:t xml:space="preserve"> (</w:t>
      </w:r>
      <w:r w:rsidR="00440DD8" w:rsidRPr="00445A98">
        <w:rPr>
          <w:rFonts w:ascii="Tahoma" w:hAnsi="Tahoma" w:cs="Tahoma"/>
          <w:b/>
          <w:bCs/>
          <w:sz w:val="18"/>
          <w:szCs w:val="18"/>
        </w:rPr>
        <w:t xml:space="preserve">dostawę </w:t>
      </w:r>
      <w:r w:rsidR="001C5337">
        <w:rPr>
          <w:rFonts w:ascii="Tahoma" w:hAnsi="Tahoma" w:cs="Tahoma"/>
          <w:b/>
          <w:bCs/>
          <w:sz w:val="18"/>
          <w:szCs w:val="18"/>
        </w:rPr>
        <w:t>worków foliowych</w:t>
      </w:r>
      <w:r w:rsidR="00D135F0">
        <w:rPr>
          <w:rFonts w:ascii="Tahoma" w:hAnsi="Tahoma" w:cs="Tahoma"/>
          <w:b/>
          <w:bCs/>
          <w:sz w:val="18"/>
          <w:szCs w:val="18"/>
        </w:rPr>
        <w:t xml:space="preserve"> </w:t>
      </w:r>
      <w:r w:rsidRPr="007764EE">
        <w:rPr>
          <w:rFonts w:ascii="Tahoma" w:hAnsi="Tahoma" w:cs="Tahoma"/>
          <w:sz w:val="18"/>
          <w:szCs w:val="18"/>
          <w:lang w:eastAsia="en-US"/>
        </w:rPr>
        <w:t xml:space="preserve">) o zamówienie publiczne zawiadamia o skorzystaniu z </w:t>
      </w:r>
      <w:r w:rsidRPr="007764EE">
        <w:rPr>
          <w:rFonts w:ascii="Tahoma" w:hAnsi="Tahoma" w:cs="Tahoma"/>
          <w:b/>
          <w:bCs/>
          <w:sz w:val="18"/>
          <w:szCs w:val="18"/>
          <w:lang w:eastAsia="en-US"/>
        </w:rPr>
        <w:t>prawa opcji,</w:t>
      </w:r>
      <w:r w:rsidRPr="007764EE">
        <w:rPr>
          <w:rFonts w:ascii="Tahoma" w:hAnsi="Tahoma" w:cs="Tahoma"/>
          <w:sz w:val="18"/>
          <w:szCs w:val="18"/>
          <w:lang w:eastAsia="en-US"/>
        </w:rPr>
        <w:t xml:space="preserve"> o którym mowa w § 4A zawartej między stronami umowy, w następującym zakresie:</w:t>
      </w:r>
    </w:p>
    <w:p w14:paraId="48E8DC12" w14:textId="77777777" w:rsidR="0032272C" w:rsidRPr="007764EE" w:rsidRDefault="0032272C" w:rsidP="0032272C">
      <w:pPr>
        <w:autoSpaceDE w:val="0"/>
        <w:jc w:val="both"/>
        <w:rPr>
          <w:rFonts w:ascii="Tahoma" w:hAnsi="Tahoma" w:cs="Tahoma"/>
          <w:sz w:val="18"/>
          <w:szCs w:val="18"/>
          <w:lang w:eastAsia="en-US"/>
        </w:rPr>
      </w:pPr>
    </w:p>
    <w:p w14:paraId="284F8D0F"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EE34F38"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4162D7DB" w14:textId="77777777" w:rsidR="0032272C" w:rsidRPr="007764EE" w:rsidRDefault="0032272C" w:rsidP="0032272C">
      <w:pPr>
        <w:pStyle w:val="Akapitzlist"/>
        <w:numPr>
          <w:ilvl w:val="0"/>
          <w:numId w:val="78"/>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7FFD576" w14:textId="77777777"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Jednocześnie przypominamy że zgodnie z § 4A ust. 5 zawartej umowy Wykonawca po otrzymaniu powiadomienia zobowiązany jest przystąpić do realizacji przedmiotu zamówienia w ramach „prawa opcji”.</w:t>
      </w:r>
    </w:p>
    <w:p w14:paraId="7CACCEBB" w14:textId="77777777" w:rsidR="0032272C" w:rsidRPr="007764EE" w:rsidRDefault="0032272C" w:rsidP="0032272C">
      <w:pPr>
        <w:jc w:val="center"/>
        <w:rPr>
          <w:rFonts w:ascii="Tahoma" w:hAnsi="Tahoma" w:cs="Tahoma"/>
          <w:b/>
          <w:sz w:val="20"/>
        </w:rPr>
      </w:pPr>
    </w:p>
    <w:p w14:paraId="0C83C4FD" w14:textId="77777777" w:rsidR="0032272C" w:rsidRPr="007764EE" w:rsidRDefault="0032272C" w:rsidP="0032272C">
      <w:pPr>
        <w:jc w:val="center"/>
        <w:rPr>
          <w:rFonts w:ascii="Tahoma" w:hAnsi="Tahoma" w:cs="Tahoma"/>
          <w:b/>
          <w:sz w:val="20"/>
        </w:rPr>
      </w:pPr>
    </w:p>
    <w:p w14:paraId="3628C480" w14:textId="77777777" w:rsidR="0032272C" w:rsidRDefault="0032272C" w:rsidP="009C1845">
      <w:pPr>
        <w:jc w:val="right"/>
        <w:rPr>
          <w:rFonts w:ascii="Tahoma" w:hAnsi="Tahoma" w:cs="Tahoma"/>
          <w:b/>
          <w:sz w:val="18"/>
          <w:szCs w:val="20"/>
        </w:rPr>
      </w:pPr>
    </w:p>
    <w:p w14:paraId="55072AE1" w14:textId="77777777" w:rsidR="0032272C" w:rsidRDefault="0032272C" w:rsidP="009C1845">
      <w:pPr>
        <w:jc w:val="right"/>
        <w:rPr>
          <w:rFonts w:ascii="Tahoma" w:hAnsi="Tahoma" w:cs="Tahoma"/>
          <w:b/>
          <w:sz w:val="18"/>
          <w:szCs w:val="20"/>
        </w:rPr>
      </w:pPr>
    </w:p>
    <w:p w14:paraId="0F04E56A" w14:textId="77777777" w:rsidR="0032272C" w:rsidRDefault="0032272C" w:rsidP="009C1845">
      <w:pPr>
        <w:jc w:val="right"/>
        <w:rPr>
          <w:rFonts w:ascii="Tahoma" w:hAnsi="Tahoma" w:cs="Tahoma"/>
          <w:b/>
          <w:sz w:val="18"/>
          <w:szCs w:val="20"/>
        </w:rPr>
      </w:pPr>
    </w:p>
    <w:p w14:paraId="49E1C7A8" w14:textId="77777777" w:rsidR="0032272C" w:rsidRDefault="0032272C" w:rsidP="009C1845">
      <w:pPr>
        <w:jc w:val="right"/>
        <w:rPr>
          <w:rFonts w:ascii="Tahoma" w:hAnsi="Tahoma" w:cs="Tahoma"/>
          <w:b/>
          <w:sz w:val="18"/>
          <w:szCs w:val="20"/>
        </w:rPr>
      </w:pPr>
    </w:p>
    <w:p w14:paraId="75B5620D" w14:textId="77777777" w:rsidR="0032272C" w:rsidRDefault="0032272C" w:rsidP="009C1845">
      <w:pPr>
        <w:jc w:val="right"/>
        <w:rPr>
          <w:rFonts w:ascii="Tahoma" w:hAnsi="Tahoma" w:cs="Tahoma"/>
          <w:b/>
          <w:sz w:val="18"/>
          <w:szCs w:val="20"/>
        </w:rPr>
      </w:pPr>
    </w:p>
    <w:p w14:paraId="4A7F8DC0" w14:textId="77777777" w:rsidR="0032272C" w:rsidRDefault="0032272C" w:rsidP="009C1845">
      <w:pPr>
        <w:jc w:val="right"/>
        <w:rPr>
          <w:rFonts w:ascii="Tahoma" w:hAnsi="Tahoma" w:cs="Tahoma"/>
          <w:b/>
          <w:sz w:val="18"/>
          <w:szCs w:val="20"/>
        </w:rPr>
      </w:pPr>
    </w:p>
    <w:p w14:paraId="1A6DD080" w14:textId="77777777" w:rsidR="0032272C" w:rsidRDefault="0032272C" w:rsidP="009C1845">
      <w:pPr>
        <w:jc w:val="right"/>
        <w:rPr>
          <w:rFonts w:ascii="Tahoma" w:hAnsi="Tahoma" w:cs="Tahoma"/>
          <w:b/>
          <w:sz w:val="18"/>
          <w:szCs w:val="20"/>
        </w:rPr>
      </w:pPr>
    </w:p>
    <w:p w14:paraId="01E47880" w14:textId="77777777" w:rsidR="0032272C" w:rsidRDefault="0032272C" w:rsidP="009C1845">
      <w:pPr>
        <w:jc w:val="right"/>
        <w:rPr>
          <w:rFonts w:ascii="Tahoma" w:hAnsi="Tahoma" w:cs="Tahoma"/>
          <w:b/>
          <w:sz w:val="18"/>
          <w:szCs w:val="20"/>
        </w:rPr>
      </w:pPr>
    </w:p>
    <w:p w14:paraId="34EF6A3E" w14:textId="77777777" w:rsidR="0032272C" w:rsidRDefault="0032272C" w:rsidP="009C1845">
      <w:pPr>
        <w:jc w:val="right"/>
        <w:rPr>
          <w:rFonts w:ascii="Tahoma" w:hAnsi="Tahoma" w:cs="Tahoma"/>
          <w:b/>
          <w:sz w:val="18"/>
          <w:szCs w:val="20"/>
        </w:rPr>
      </w:pPr>
    </w:p>
    <w:p w14:paraId="5FCB98A7" w14:textId="77777777" w:rsidR="0032272C" w:rsidRDefault="0032272C" w:rsidP="009C1845">
      <w:pPr>
        <w:jc w:val="right"/>
        <w:rPr>
          <w:rFonts w:ascii="Tahoma" w:hAnsi="Tahoma" w:cs="Tahoma"/>
          <w:b/>
          <w:sz w:val="18"/>
          <w:szCs w:val="20"/>
        </w:rPr>
      </w:pPr>
    </w:p>
    <w:p w14:paraId="20AC1E21" w14:textId="77777777" w:rsidR="0032272C" w:rsidRDefault="0032272C" w:rsidP="009C1845">
      <w:pPr>
        <w:jc w:val="right"/>
        <w:rPr>
          <w:rFonts w:ascii="Tahoma" w:hAnsi="Tahoma" w:cs="Tahoma"/>
          <w:b/>
          <w:sz w:val="18"/>
          <w:szCs w:val="20"/>
        </w:rPr>
      </w:pPr>
    </w:p>
    <w:p w14:paraId="060C9B34" w14:textId="77777777" w:rsidR="0032272C" w:rsidRDefault="0032272C" w:rsidP="009C1845">
      <w:pPr>
        <w:jc w:val="right"/>
        <w:rPr>
          <w:rFonts w:ascii="Tahoma" w:hAnsi="Tahoma" w:cs="Tahoma"/>
          <w:b/>
          <w:sz w:val="18"/>
          <w:szCs w:val="20"/>
        </w:rPr>
      </w:pPr>
    </w:p>
    <w:p w14:paraId="2CAACABF" w14:textId="77777777" w:rsidR="0032272C" w:rsidRDefault="0032272C" w:rsidP="009C1845">
      <w:pPr>
        <w:jc w:val="right"/>
        <w:rPr>
          <w:rFonts w:ascii="Tahoma" w:hAnsi="Tahoma" w:cs="Tahoma"/>
          <w:b/>
          <w:sz w:val="18"/>
          <w:szCs w:val="20"/>
        </w:rPr>
      </w:pPr>
    </w:p>
    <w:p w14:paraId="2F30C559" w14:textId="77777777" w:rsidR="0032272C" w:rsidRDefault="0032272C" w:rsidP="009C1845">
      <w:pPr>
        <w:jc w:val="right"/>
        <w:rPr>
          <w:rFonts w:ascii="Tahoma" w:hAnsi="Tahoma" w:cs="Tahoma"/>
          <w:b/>
          <w:sz w:val="18"/>
          <w:szCs w:val="20"/>
        </w:rPr>
      </w:pPr>
    </w:p>
    <w:p w14:paraId="7D0FB780" w14:textId="77777777" w:rsidR="0032272C" w:rsidRDefault="0032272C" w:rsidP="009C1845">
      <w:pPr>
        <w:jc w:val="right"/>
        <w:rPr>
          <w:rFonts w:ascii="Tahoma" w:hAnsi="Tahoma" w:cs="Tahoma"/>
          <w:b/>
          <w:sz w:val="18"/>
          <w:szCs w:val="20"/>
        </w:rPr>
      </w:pPr>
    </w:p>
    <w:p w14:paraId="5EFFB756" w14:textId="77777777" w:rsidR="0032272C" w:rsidRDefault="0032272C" w:rsidP="009C1845">
      <w:pPr>
        <w:jc w:val="right"/>
        <w:rPr>
          <w:rFonts w:ascii="Tahoma" w:hAnsi="Tahoma" w:cs="Tahoma"/>
          <w:b/>
          <w:sz w:val="18"/>
          <w:szCs w:val="20"/>
        </w:rPr>
      </w:pPr>
    </w:p>
    <w:p w14:paraId="1329589A" w14:textId="77777777" w:rsidR="0032272C" w:rsidRDefault="0032272C" w:rsidP="009C1845">
      <w:pPr>
        <w:jc w:val="right"/>
        <w:rPr>
          <w:rFonts w:ascii="Tahoma" w:hAnsi="Tahoma" w:cs="Tahoma"/>
          <w:b/>
          <w:sz w:val="18"/>
          <w:szCs w:val="20"/>
        </w:rPr>
      </w:pPr>
    </w:p>
    <w:p w14:paraId="3438D72D" w14:textId="77777777" w:rsidR="0032272C" w:rsidRDefault="0032272C" w:rsidP="009C1845">
      <w:pPr>
        <w:jc w:val="right"/>
        <w:rPr>
          <w:rFonts w:ascii="Tahoma" w:hAnsi="Tahoma" w:cs="Tahoma"/>
          <w:b/>
          <w:sz w:val="18"/>
          <w:szCs w:val="20"/>
        </w:rPr>
      </w:pPr>
    </w:p>
    <w:p w14:paraId="03A39AEA" w14:textId="77777777" w:rsidR="0032272C" w:rsidRDefault="0032272C" w:rsidP="009C1845">
      <w:pPr>
        <w:jc w:val="right"/>
        <w:rPr>
          <w:rFonts w:ascii="Tahoma" w:hAnsi="Tahoma" w:cs="Tahoma"/>
          <w:b/>
          <w:sz w:val="18"/>
          <w:szCs w:val="20"/>
        </w:rPr>
      </w:pPr>
    </w:p>
    <w:p w14:paraId="367AB403" w14:textId="77777777" w:rsidR="0032272C" w:rsidRDefault="0032272C" w:rsidP="009C1845">
      <w:pPr>
        <w:jc w:val="right"/>
        <w:rPr>
          <w:rFonts w:ascii="Tahoma" w:hAnsi="Tahoma" w:cs="Tahoma"/>
          <w:b/>
          <w:sz w:val="18"/>
          <w:szCs w:val="20"/>
        </w:rPr>
      </w:pPr>
    </w:p>
    <w:p w14:paraId="1C58A8FD" w14:textId="77777777" w:rsidR="0032272C" w:rsidRDefault="0032272C" w:rsidP="009C1845">
      <w:pPr>
        <w:jc w:val="right"/>
        <w:rPr>
          <w:rFonts w:ascii="Tahoma" w:hAnsi="Tahoma" w:cs="Tahoma"/>
          <w:b/>
          <w:sz w:val="18"/>
          <w:szCs w:val="20"/>
        </w:rPr>
      </w:pPr>
    </w:p>
    <w:p w14:paraId="1057B9D8" w14:textId="77777777" w:rsidR="0032272C" w:rsidRDefault="0032272C" w:rsidP="009C1845">
      <w:pPr>
        <w:jc w:val="right"/>
        <w:rPr>
          <w:rFonts w:ascii="Tahoma" w:hAnsi="Tahoma" w:cs="Tahoma"/>
          <w:b/>
          <w:sz w:val="18"/>
          <w:szCs w:val="20"/>
        </w:rPr>
      </w:pPr>
    </w:p>
    <w:p w14:paraId="10815555" w14:textId="77777777" w:rsidR="0032272C" w:rsidRDefault="0032272C" w:rsidP="009C1845">
      <w:pPr>
        <w:jc w:val="right"/>
        <w:rPr>
          <w:rFonts w:ascii="Tahoma" w:hAnsi="Tahoma" w:cs="Tahoma"/>
          <w:b/>
          <w:sz w:val="18"/>
          <w:szCs w:val="20"/>
        </w:rPr>
      </w:pPr>
    </w:p>
    <w:p w14:paraId="4CB36AC1" w14:textId="77777777" w:rsidR="0032272C" w:rsidRDefault="0032272C" w:rsidP="009C1845">
      <w:pPr>
        <w:jc w:val="right"/>
        <w:rPr>
          <w:rFonts w:ascii="Tahoma" w:hAnsi="Tahoma" w:cs="Tahoma"/>
          <w:b/>
          <w:sz w:val="18"/>
          <w:szCs w:val="20"/>
        </w:rPr>
      </w:pPr>
    </w:p>
    <w:p w14:paraId="1A1355E4" w14:textId="77777777" w:rsidR="0032272C" w:rsidRDefault="0032272C" w:rsidP="009C1845">
      <w:pPr>
        <w:jc w:val="right"/>
        <w:rPr>
          <w:rFonts w:ascii="Tahoma" w:hAnsi="Tahoma" w:cs="Tahoma"/>
          <w:b/>
          <w:sz w:val="18"/>
          <w:szCs w:val="20"/>
        </w:rPr>
      </w:pPr>
    </w:p>
    <w:p w14:paraId="72D2D541" w14:textId="77777777" w:rsidR="0032272C" w:rsidRDefault="0032272C" w:rsidP="009C1845">
      <w:pPr>
        <w:jc w:val="right"/>
        <w:rPr>
          <w:rFonts w:ascii="Tahoma" w:hAnsi="Tahoma" w:cs="Tahoma"/>
          <w:b/>
          <w:sz w:val="18"/>
          <w:szCs w:val="20"/>
        </w:rPr>
      </w:pPr>
    </w:p>
    <w:p w14:paraId="1D4C1F1E" w14:textId="77777777" w:rsidR="0032272C" w:rsidRDefault="0032272C" w:rsidP="009C1845">
      <w:pPr>
        <w:jc w:val="right"/>
        <w:rPr>
          <w:rFonts w:ascii="Tahoma" w:hAnsi="Tahoma" w:cs="Tahoma"/>
          <w:b/>
          <w:sz w:val="18"/>
          <w:szCs w:val="20"/>
        </w:rPr>
      </w:pPr>
    </w:p>
    <w:p w14:paraId="0C528929" w14:textId="77777777" w:rsidR="0032272C" w:rsidRDefault="0032272C" w:rsidP="009C1845">
      <w:pPr>
        <w:jc w:val="right"/>
        <w:rPr>
          <w:rFonts w:ascii="Tahoma" w:hAnsi="Tahoma" w:cs="Tahoma"/>
          <w:b/>
          <w:sz w:val="18"/>
          <w:szCs w:val="20"/>
        </w:rPr>
      </w:pPr>
    </w:p>
    <w:p w14:paraId="55649367" w14:textId="77777777" w:rsidR="0032272C" w:rsidRDefault="0032272C" w:rsidP="009C1845">
      <w:pPr>
        <w:jc w:val="right"/>
        <w:rPr>
          <w:rFonts w:ascii="Tahoma" w:hAnsi="Tahoma" w:cs="Tahoma"/>
          <w:b/>
          <w:sz w:val="18"/>
          <w:szCs w:val="20"/>
        </w:rPr>
      </w:pPr>
    </w:p>
    <w:p w14:paraId="0E77C863" w14:textId="77777777" w:rsidR="0032272C" w:rsidRDefault="0032272C" w:rsidP="009C1845">
      <w:pPr>
        <w:jc w:val="right"/>
        <w:rPr>
          <w:rFonts w:ascii="Tahoma" w:hAnsi="Tahoma" w:cs="Tahoma"/>
          <w:b/>
          <w:sz w:val="18"/>
          <w:szCs w:val="20"/>
        </w:rPr>
      </w:pPr>
    </w:p>
    <w:p w14:paraId="244F3C02" w14:textId="77777777" w:rsidR="0032272C" w:rsidRDefault="0032272C" w:rsidP="009C1845">
      <w:pPr>
        <w:jc w:val="right"/>
        <w:rPr>
          <w:rFonts w:ascii="Tahoma" w:hAnsi="Tahoma" w:cs="Tahoma"/>
          <w:b/>
          <w:sz w:val="18"/>
          <w:szCs w:val="20"/>
        </w:rPr>
      </w:pPr>
    </w:p>
    <w:p w14:paraId="0EBDDB7E" w14:textId="77777777" w:rsidR="0032272C" w:rsidRDefault="0032272C" w:rsidP="009C1845">
      <w:pPr>
        <w:jc w:val="right"/>
        <w:rPr>
          <w:rFonts w:ascii="Tahoma" w:hAnsi="Tahoma" w:cs="Tahoma"/>
          <w:b/>
          <w:sz w:val="18"/>
          <w:szCs w:val="20"/>
        </w:rPr>
      </w:pPr>
    </w:p>
    <w:p w14:paraId="72BEC241" w14:textId="77777777" w:rsidR="0032272C" w:rsidRDefault="0032272C" w:rsidP="009C1845">
      <w:pPr>
        <w:jc w:val="right"/>
        <w:rPr>
          <w:rFonts w:ascii="Tahoma" w:hAnsi="Tahoma" w:cs="Tahoma"/>
          <w:b/>
          <w:sz w:val="18"/>
          <w:szCs w:val="20"/>
        </w:rPr>
      </w:pPr>
    </w:p>
    <w:p w14:paraId="338CF7B4" w14:textId="784D4FA0" w:rsidR="009C1845" w:rsidRPr="00445A98" w:rsidRDefault="009C1845" w:rsidP="000B4790">
      <w:pPr>
        <w:rPr>
          <w:rFonts w:ascii="Tahoma" w:hAnsi="Tahoma" w:cs="Tahoma"/>
          <w:sz w:val="18"/>
          <w:szCs w:val="18"/>
        </w:rPr>
      </w:pPr>
      <w:r w:rsidRPr="00445A98">
        <w:rPr>
          <w:rFonts w:ascii="Tahoma" w:hAnsi="Tahoma" w:cs="Tahoma"/>
          <w:sz w:val="18"/>
          <w:szCs w:val="18"/>
        </w:rPr>
        <w:lastRenderedPageBreak/>
        <w:t xml:space="preserve">Numer sprawy </w:t>
      </w:r>
      <w:r w:rsidR="001C5337">
        <w:rPr>
          <w:rFonts w:ascii="Tahoma" w:hAnsi="Tahoma" w:cs="Tahoma"/>
          <w:b/>
          <w:bCs/>
          <w:kern w:val="1"/>
          <w:sz w:val="18"/>
          <w:szCs w:val="18"/>
        </w:rPr>
        <w:t>73</w:t>
      </w:r>
      <w:r w:rsidRPr="00445A98">
        <w:rPr>
          <w:rFonts w:ascii="Tahoma" w:hAnsi="Tahoma" w:cs="Tahoma"/>
          <w:b/>
          <w:bCs/>
          <w:kern w:val="1"/>
          <w:sz w:val="18"/>
          <w:szCs w:val="18"/>
        </w:rPr>
        <w:t>/TP/ZP/D/202</w:t>
      </w:r>
      <w:r w:rsidR="0032272C">
        <w:rPr>
          <w:rFonts w:ascii="Tahoma" w:hAnsi="Tahoma" w:cs="Tahoma"/>
          <w:b/>
          <w:bCs/>
          <w:kern w:val="1"/>
          <w:sz w:val="18"/>
          <w:szCs w:val="18"/>
        </w:rPr>
        <w:t>4</w:t>
      </w:r>
      <w:r w:rsidRPr="00445A98">
        <w:rPr>
          <w:rFonts w:ascii="Tahoma" w:hAnsi="Tahoma" w:cs="Tahoma"/>
          <w:b/>
          <w:bCs/>
          <w:kern w:val="1"/>
          <w:sz w:val="18"/>
          <w:szCs w:val="18"/>
        </w:rPr>
        <w:tab/>
      </w:r>
      <w:r w:rsidRPr="00445A98">
        <w:rPr>
          <w:rFonts w:ascii="Tahoma" w:hAnsi="Tahoma" w:cs="Tahoma"/>
          <w:b/>
          <w:bCs/>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kern w:val="1"/>
          <w:sz w:val="18"/>
          <w:szCs w:val="18"/>
        </w:rPr>
        <w:tab/>
      </w:r>
      <w:r w:rsidRPr="00445A98">
        <w:rPr>
          <w:rFonts w:ascii="Tahoma" w:hAnsi="Tahoma" w:cs="Tahoma"/>
          <w:kern w:val="1"/>
          <w:sz w:val="18"/>
          <w:szCs w:val="18"/>
        </w:rPr>
        <w:br/>
      </w:r>
    </w:p>
    <w:p w14:paraId="42077F3F" w14:textId="77777777" w:rsidR="009C1845" w:rsidRPr="00445A98" w:rsidRDefault="009C1845" w:rsidP="009C1845">
      <w:pPr>
        <w:rPr>
          <w:rFonts w:ascii="Tahoma" w:hAnsi="Tahoma" w:cs="Tahoma"/>
          <w:sz w:val="18"/>
          <w:szCs w:val="18"/>
        </w:rPr>
      </w:pPr>
    </w:p>
    <w:p w14:paraId="34A958F9" w14:textId="77777777" w:rsidR="009C1845" w:rsidRPr="00445A98" w:rsidRDefault="009C1845" w:rsidP="009C1845">
      <w:pPr>
        <w:rPr>
          <w:rFonts w:ascii="Tahoma" w:hAnsi="Tahoma" w:cs="Tahoma"/>
          <w:sz w:val="18"/>
          <w:szCs w:val="18"/>
        </w:rPr>
      </w:pPr>
    </w:p>
    <w:p w14:paraId="5FC70E10" w14:textId="77777777" w:rsidR="009C1845" w:rsidRPr="00445A98" w:rsidRDefault="009C1845" w:rsidP="009C1845">
      <w:pPr>
        <w:rPr>
          <w:rFonts w:ascii="Tahoma" w:hAnsi="Tahoma" w:cs="Tahoma"/>
          <w:sz w:val="18"/>
          <w:szCs w:val="18"/>
        </w:rPr>
      </w:pPr>
    </w:p>
    <w:p w14:paraId="72737232" w14:textId="77777777" w:rsidR="009C1845" w:rsidRPr="00445A98" w:rsidRDefault="009C1845" w:rsidP="009C1845">
      <w:pPr>
        <w:rPr>
          <w:rFonts w:ascii="Tahoma" w:hAnsi="Tahoma" w:cs="Tahoma"/>
          <w:sz w:val="18"/>
          <w:szCs w:val="18"/>
        </w:rPr>
      </w:pPr>
    </w:p>
    <w:p w14:paraId="51F0E811" w14:textId="77777777" w:rsidR="009C1845" w:rsidRPr="00445A98" w:rsidRDefault="009C1845" w:rsidP="009C1845">
      <w:pPr>
        <w:rPr>
          <w:rFonts w:ascii="Tahoma" w:eastAsia="Tahoma" w:hAnsi="Tahoma" w:cs="Tahoma"/>
          <w:i/>
          <w:sz w:val="18"/>
          <w:szCs w:val="18"/>
        </w:rPr>
      </w:pPr>
      <w:r w:rsidRPr="00445A98">
        <w:rPr>
          <w:rFonts w:ascii="Tahoma" w:hAnsi="Tahoma" w:cs="Tahoma"/>
          <w:sz w:val="18"/>
          <w:szCs w:val="18"/>
        </w:rPr>
        <w:t>Nazwa, adres Wykonawcy ...............................................................</w:t>
      </w:r>
    </w:p>
    <w:p w14:paraId="2203B06A" w14:textId="77777777" w:rsidR="009C1845" w:rsidRPr="00445A98" w:rsidRDefault="009C1845" w:rsidP="009C1845">
      <w:pPr>
        <w:ind w:left="2832"/>
        <w:rPr>
          <w:rFonts w:ascii="Tahoma" w:hAnsi="Tahoma" w:cs="Tahoma"/>
          <w:i/>
          <w:sz w:val="18"/>
          <w:szCs w:val="18"/>
        </w:rPr>
      </w:pPr>
      <w:r w:rsidRPr="00445A98">
        <w:rPr>
          <w:rFonts w:ascii="Tahoma" w:eastAsia="Tahoma" w:hAnsi="Tahoma" w:cs="Tahoma"/>
          <w:i/>
          <w:sz w:val="18"/>
          <w:szCs w:val="18"/>
        </w:rPr>
        <w:t xml:space="preserve"> </w:t>
      </w:r>
    </w:p>
    <w:p w14:paraId="02939CFE" w14:textId="77777777" w:rsidR="009C1845" w:rsidRPr="00445A98" w:rsidRDefault="009C1845" w:rsidP="009C1845">
      <w:pPr>
        <w:ind w:left="2832"/>
        <w:rPr>
          <w:rFonts w:ascii="Tahoma" w:hAnsi="Tahoma" w:cs="Tahoma"/>
          <w:i/>
          <w:sz w:val="18"/>
          <w:szCs w:val="18"/>
        </w:rPr>
      </w:pPr>
    </w:p>
    <w:p w14:paraId="73FA5E83" w14:textId="77777777" w:rsidR="009C1845" w:rsidRPr="00445A98" w:rsidRDefault="009C1845" w:rsidP="009C1845">
      <w:pPr>
        <w:ind w:left="2832"/>
        <w:rPr>
          <w:rFonts w:ascii="Tahoma" w:hAnsi="Tahoma" w:cs="Tahoma"/>
          <w:i/>
          <w:sz w:val="18"/>
          <w:szCs w:val="18"/>
        </w:rPr>
      </w:pPr>
    </w:p>
    <w:p w14:paraId="6708C82B" w14:textId="77777777" w:rsidR="009C1845" w:rsidRPr="00445A98" w:rsidRDefault="009C1845" w:rsidP="009C1845">
      <w:pPr>
        <w:ind w:firstLine="390"/>
        <w:jc w:val="center"/>
        <w:rPr>
          <w:rFonts w:ascii="Tahoma" w:hAnsi="Tahoma" w:cs="Tahoma"/>
          <w:b/>
          <w:sz w:val="18"/>
          <w:szCs w:val="18"/>
        </w:rPr>
      </w:pPr>
    </w:p>
    <w:p w14:paraId="56F3FED9" w14:textId="77777777" w:rsidR="009C1845" w:rsidRPr="00445A98" w:rsidRDefault="009C1845" w:rsidP="009C1845">
      <w:pPr>
        <w:ind w:firstLine="390"/>
        <w:jc w:val="center"/>
        <w:rPr>
          <w:rFonts w:ascii="Tahoma" w:hAnsi="Tahoma" w:cs="Tahoma"/>
          <w:b/>
          <w:sz w:val="18"/>
          <w:szCs w:val="18"/>
        </w:rPr>
      </w:pPr>
    </w:p>
    <w:p w14:paraId="6984B3E1" w14:textId="77777777" w:rsidR="009C1845" w:rsidRPr="00445A98" w:rsidRDefault="009C1845" w:rsidP="009C1845">
      <w:pPr>
        <w:ind w:firstLine="390"/>
        <w:jc w:val="center"/>
        <w:rPr>
          <w:rFonts w:ascii="Tahoma" w:hAnsi="Tahoma" w:cs="Tahoma"/>
          <w:b/>
          <w:sz w:val="18"/>
          <w:szCs w:val="18"/>
        </w:rPr>
      </w:pPr>
    </w:p>
    <w:p w14:paraId="22F5B1E8" w14:textId="77777777" w:rsidR="009C1845" w:rsidRPr="00445A98" w:rsidRDefault="009C1845" w:rsidP="009C1845">
      <w:pPr>
        <w:ind w:firstLine="390"/>
        <w:jc w:val="center"/>
        <w:rPr>
          <w:rFonts w:ascii="Tahoma" w:hAnsi="Tahoma" w:cs="Tahoma"/>
          <w:b/>
          <w:sz w:val="18"/>
          <w:szCs w:val="18"/>
        </w:rPr>
      </w:pPr>
      <w:r w:rsidRPr="00445A98">
        <w:rPr>
          <w:rFonts w:ascii="Tahoma" w:hAnsi="Tahoma" w:cs="Tahoma"/>
          <w:b/>
          <w:sz w:val="18"/>
          <w:szCs w:val="18"/>
        </w:rPr>
        <w:t>OŚWIADCZENIE O PRZYNALEŻNOŚCI DO GRUPY KAPITAŁOWEJ</w:t>
      </w:r>
    </w:p>
    <w:p w14:paraId="46B6CBBA" w14:textId="77777777" w:rsidR="009C1845" w:rsidRPr="00445A98" w:rsidRDefault="009C1845" w:rsidP="009C1845">
      <w:pPr>
        <w:ind w:firstLine="390"/>
        <w:jc w:val="center"/>
        <w:rPr>
          <w:rFonts w:ascii="Tahoma" w:hAnsi="Tahoma" w:cs="Tahoma"/>
          <w:b/>
          <w:sz w:val="18"/>
          <w:szCs w:val="18"/>
        </w:rPr>
      </w:pPr>
    </w:p>
    <w:p w14:paraId="6DB26C1E" w14:textId="77777777" w:rsidR="009C1845" w:rsidRPr="00445A98" w:rsidRDefault="009C1845" w:rsidP="009C1845">
      <w:pPr>
        <w:ind w:firstLine="390"/>
        <w:jc w:val="both"/>
        <w:rPr>
          <w:rFonts w:ascii="Tahoma" w:hAnsi="Tahoma" w:cs="Tahoma"/>
          <w:b/>
          <w:sz w:val="18"/>
          <w:szCs w:val="18"/>
        </w:rPr>
      </w:pPr>
    </w:p>
    <w:p w14:paraId="70EABB06" w14:textId="7351C9E1" w:rsidR="005819F1" w:rsidRDefault="009C1845" w:rsidP="009C1845">
      <w:pPr>
        <w:spacing w:line="360" w:lineRule="auto"/>
        <w:ind w:firstLine="390"/>
        <w:jc w:val="both"/>
        <w:rPr>
          <w:rFonts w:ascii="Tahoma" w:hAnsi="Tahoma" w:cs="Tahoma"/>
          <w:bCs/>
          <w:sz w:val="18"/>
          <w:szCs w:val="18"/>
        </w:rPr>
      </w:pPr>
      <w:r w:rsidRPr="00445A98">
        <w:rPr>
          <w:rFonts w:ascii="Tahoma" w:hAnsi="Tahoma" w:cs="Tahoma"/>
          <w:sz w:val="18"/>
          <w:szCs w:val="18"/>
        </w:rPr>
        <w:t xml:space="preserve">Przystępując jako Wykonawca do udziału w postępowaniu o udzielenie zamówienia publicznego nr sprawy </w:t>
      </w:r>
      <w:r w:rsidR="00F90D90">
        <w:rPr>
          <w:rFonts w:ascii="Tahoma" w:hAnsi="Tahoma" w:cs="Tahoma"/>
          <w:b/>
          <w:sz w:val="18"/>
          <w:szCs w:val="18"/>
        </w:rPr>
        <w:t>73</w:t>
      </w:r>
      <w:r w:rsidRPr="00445A98">
        <w:rPr>
          <w:rFonts w:ascii="Tahoma" w:hAnsi="Tahoma" w:cs="Tahoma"/>
          <w:b/>
          <w:sz w:val="18"/>
          <w:szCs w:val="18"/>
        </w:rPr>
        <w:t>/TP/ZP/D/202</w:t>
      </w:r>
      <w:r w:rsidR="0032272C">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bCs/>
          <w:sz w:val="18"/>
          <w:szCs w:val="18"/>
        </w:rPr>
        <w:t xml:space="preserve">- </w:t>
      </w:r>
      <w:r w:rsidRPr="00445A98">
        <w:rPr>
          <w:rFonts w:ascii="Tahoma" w:hAnsi="Tahoma" w:cs="Tahoma"/>
          <w:bCs/>
          <w:sz w:val="18"/>
          <w:szCs w:val="18"/>
        </w:rPr>
        <w:t xml:space="preserve">po zapoznaniu się z zamieszczoną na stronie internetowej informacją, o której mowa w </w:t>
      </w:r>
      <w:r w:rsidRPr="00445A98">
        <w:rPr>
          <w:rFonts w:ascii="Tahoma" w:hAnsi="Tahoma" w:cs="Tahoma"/>
          <w:sz w:val="20"/>
          <w:szCs w:val="20"/>
        </w:rPr>
        <w:t xml:space="preserve">art. 108 ust. 1 pkt 5 </w:t>
      </w:r>
      <w:r w:rsidRPr="00445A98">
        <w:rPr>
          <w:rFonts w:ascii="Tahoma" w:hAnsi="Tahoma" w:cs="Tahoma"/>
          <w:bCs/>
          <w:sz w:val="18"/>
          <w:szCs w:val="18"/>
        </w:rPr>
        <w:t>ustawy PZP</w:t>
      </w:r>
    </w:p>
    <w:p w14:paraId="7815C665" w14:textId="77777777" w:rsidR="009C1845" w:rsidRPr="00445A98" w:rsidRDefault="009C1845" w:rsidP="009C1845">
      <w:pPr>
        <w:spacing w:line="360" w:lineRule="auto"/>
        <w:ind w:firstLine="390"/>
        <w:jc w:val="both"/>
        <w:rPr>
          <w:rFonts w:ascii="Tahoma" w:hAnsi="Tahoma" w:cs="Tahoma"/>
          <w:sz w:val="18"/>
          <w:szCs w:val="18"/>
        </w:rPr>
      </w:pPr>
      <w:r w:rsidRPr="00445A98">
        <w:rPr>
          <w:rFonts w:ascii="Tahoma" w:hAnsi="Tahoma" w:cs="Tahoma"/>
          <w:bCs/>
          <w:sz w:val="18"/>
          <w:szCs w:val="18"/>
        </w:rPr>
        <w:t>,</w:t>
      </w:r>
      <w:r w:rsidRPr="00445A98">
        <w:rPr>
          <w:rFonts w:ascii="Tahoma" w:hAnsi="Tahoma" w:cs="Tahoma"/>
          <w:b/>
          <w:bCs/>
          <w:sz w:val="18"/>
          <w:szCs w:val="18"/>
        </w:rPr>
        <w:t xml:space="preserve"> </w:t>
      </w:r>
      <w:r w:rsidRPr="00445A98">
        <w:rPr>
          <w:rFonts w:ascii="Tahoma" w:hAnsi="Tahoma" w:cs="Tahoma"/>
          <w:sz w:val="18"/>
          <w:szCs w:val="18"/>
        </w:rPr>
        <w:t>niniejszym oświadczamy , że:</w:t>
      </w:r>
    </w:p>
    <w:p w14:paraId="7668FC36" w14:textId="77777777" w:rsidR="009C1845" w:rsidRPr="00445A98" w:rsidRDefault="009C1845" w:rsidP="009C1845">
      <w:pPr>
        <w:spacing w:line="360" w:lineRule="auto"/>
        <w:jc w:val="both"/>
        <w:rPr>
          <w:rFonts w:ascii="Tahoma" w:hAnsi="Tahoma" w:cs="Tahoma"/>
          <w:sz w:val="18"/>
          <w:szCs w:val="18"/>
        </w:rPr>
      </w:pPr>
      <w:r w:rsidRPr="00445A98">
        <w:rPr>
          <w:rFonts w:ascii="Tahoma" w:hAnsi="Tahoma" w:cs="Tahoma"/>
          <w:sz w:val="18"/>
          <w:szCs w:val="18"/>
        </w:rPr>
        <w:t>* 1) nie należymy do żadnej grupy kapitałowej, w rozumieniu ustawy z dnia 16 lutego 2007 r., o ochronie konkure</w:t>
      </w:r>
      <w:r w:rsidR="00B11B0E">
        <w:rPr>
          <w:rFonts w:ascii="Tahoma" w:hAnsi="Tahoma" w:cs="Tahoma"/>
          <w:sz w:val="18"/>
          <w:szCs w:val="18"/>
        </w:rPr>
        <w:t>ncji i konsumentów (Dz.U. z 2023 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ze zm. .) z innym  Wykonawcą, który złożył odrębną  ofertę w przedmiotowym postępowaniu o udzielenie zamówienia. </w:t>
      </w:r>
    </w:p>
    <w:p w14:paraId="34A096A2" w14:textId="77777777" w:rsidR="009C1845" w:rsidRPr="00445A98" w:rsidRDefault="009C1845" w:rsidP="009C1845">
      <w:pPr>
        <w:spacing w:line="360" w:lineRule="auto"/>
        <w:jc w:val="both"/>
        <w:rPr>
          <w:rFonts w:ascii="Tahoma" w:eastAsia="Tahoma" w:hAnsi="Tahoma" w:cs="Tahoma"/>
          <w:sz w:val="18"/>
          <w:szCs w:val="18"/>
        </w:rPr>
      </w:pPr>
      <w:r w:rsidRPr="00445A98">
        <w:rPr>
          <w:rFonts w:ascii="Tahoma" w:hAnsi="Tahoma" w:cs="Tahoma"/>
          <w:sz w:val="18"/>
          <w:szCs w:val="18"/>
        </w:rPr>
        <w:t>* 2) należymy do tej samej grupy kapitałowej w rozumieniu z ustawy dnia 16 lutego 2007 r., o ochronie konkure</w:t>
      </w:r>
      <w:r w:rsidR="00B11B0E">
        <w:rPr>
          <w:rFonts w:ascii="Tahoma" w:hAnsi="Tahoma" w:cs="Tahoma"/>
          <w:sz w:val="18"/>
          <w:szCs w:val="18"/>
        </w:rPr>
        <w:t>ncji i konsumentów (Dz.U. z 2023r.,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0FBF97CD"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42F49DF"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6531C4E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15BCA6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970AE40" w14:textId="77777777" w:rsidR="009C1845" w:rsidRPr="00445A98" w:rsidRDefault="009C1845" w:rsidP="00DF05E9">
      <w:pPr>
        <w:numPr>
          <w:ilvl w:val="0"/>
          <w:numId w:val="6"/>
        </w:numPr>
        <w:suppressAutoHyphens/>
        <w:spacing w:line="276" w:lineRule="auto"/>
        <w:ind w:left="720"/>
        <w:jc w:val="both"/>
        <w:rPr>
          <w:rFonts w:ascii="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2D9CF79" w14:textId="77777777" w:rsidR="009C1845" w:rsidRPr="00445A98" w:rsidRDefault="009C1845" w:rsidP="009C1845">
      <w:pPr>
        <w:spacing w:line="360" w:lineRule="auto"/>
        <w:ind w:firstLine="390"/>
        <w:jc w:val="both"/>
        <w:rPr>
          <w:rFonts w:ascii="Tahoma" w:hAnsi="Tahoma" w:cs="Tahoma"/>
          <w:sz w:val="18"/>
          <w:szCs w:val="18"/>
        </w:rPr>
      </w:pPr>
    </w:p>
    <w:p w14:paraId="28F94979" w14:textId="77777777" w:rsidR="009C1845" w:rsidRPr="00445A98" w:rsidRDefault="009C1845" w:rsidP="009C1845">
      <w:pPr>
        <w:rPr>
          <w:rFonts w:ascii="Tahoma" w:hAnsi="Tahoma" w:cs="Tahoma"/>
          <w:sz w:val="18"/>
          <w:szCs w:val="18"/>
        </w:rPr>
      </w:pPr>
    </w:p>
    <w:p w14:paraId="7E846BD0" w14:textId="77777777" w:rsidR="009C1845" w:rsidRPr="00445A98" w:rsidRDefault="009C1845" w:rsidP="009C1845">
      <w:pPr>
        <w:rPr>
          <w:rFonts w:ascii="Tahoma" w:hAnsi="Tahoma" w:cs="Tahoma"/>
          <w:sz w:val="18"/>
          <w:szCs w:val="18"/>
        </w:rPr>
      </w:pPr>
    </w:p>
    <w:p w14:paraId="392907FE" w14:textId="77777777" w:rsidR="009C1845" w:rsidRPr="00445A98" w:rsidRDefault="009C1845" w:rsidP="009C1845">
      <w:pPr>
        <w:rPr>
          <w:rFonts w:ascii="Tahoma" w:eastAsia="Tahoma" w:hAnsi="Tahoma" w:cs="Tahoma"/>
          <w:kern w:val="1"/>
          <w:sz w:val="18"/>
          <w:szCs w:val="18"/>
        </w:rPr>
      </w:pPr>
      <w:r w:rsidRPr="00445A98">
        <w:rPr>
          <w:rFonts w:ascii="Tahoma" w:eastAsia="Tahoma" w:hAnsi="Tahoma" w:cs="Tahoma"/>
          <w:kern w:val="1"/>
          <w:sz w:val="18"/>
          <w:szCs w:val="18"/>
        </w:rPr>
        <w:t xml:space="preserve">…………………………… </w:t>
      </w:r>
      <w:r w:rsidRPr="00445A98">
        <w:rPr>
          <w:rFonts w:ascii="Tahoma" w:hAnsi="Tahoma" w:cs="Tahoma"/>
          <w:kern w:val="1"/>
          <w:sz w:val="18"/>
          <w:szCs w:val="18"/>
        </w:rPr>
        <w:t>, dnia ……………………………………………</w:t>
      </w:r>
    </w:p>
    <w:p w14:paraId="762477CF" w14:textId="77777777" w:rsidR="009C1845" w:rsidRPr="00445A98" w:rsidRDefault="009C1845" w:rsidP="009C1845">
      <w:pPr>
        <w:tabs>
          <w:tab w:val="center" w:pos="900"/>
          <w:tab w:val="center" w:pos="3261"/>
        </w:tabs>
        <w:rPr>
          <w:rFonts w:ascii="Tahoma" w:hAnsi="Tahoma" w:cs="Tahoma"/>
          <w:sz w:val="18"/>
          <w:szCs w:val="18"/>
        </w:rPr>
      </w:pPr>
      <w:r w:rsidRPr="00445A98">
        <w:rPr>
          <w:rFonts w:ascii="Tahoma" w:hAnsi="Tahoma" w:cs="Tahoma"/>
          <w:kern w:val="1"/>
          <w:sz w:val="18"/>
          <w:szCs w:val="18"/>
        </w:rPr>
        <w:tab/>
        <w:t xml:space="preserve">/miejscowość/ </w:t>
      </w:r>
      <w:r w:rsidRPr="00445A98">
        <w:rPr>
          <w:rFonts w:ascii="Tahoma" w:hAnsi="Tahoma" w:cs="Tahoma"/>
          <w:kern w:val="1"/>
          <w:sz w:val="18"/>
          <w:szCs w:val="18"/>
        </w:rPr>
        <w:tab/>
        <w:t>/data/</w:t>
      </w:r>
    </w:p>
    <w:p w14:paraId="7015268C" w14:textId="77777777" w:rsidR="009C1845" w:rsidRPr="00445A98" w:rsidRDefault="009C1845" w:rsidP="009C1845">
      <w:pPr>
        <w:rPr>
          <w:rFonts w:ascii="Tahoma" w:hAnsi="Tahoma" w:cs="Tahoma"/>
          <w:sz w:val="18"/>
          <w:szCs w:val="18"/>
        </w:rPr>
      </w:pPr>
    </w:p>
    <w:p w14:paraId="7674CDDB" w14:textId="77777777" w:rsidR="009C1845" w:rsidRPr="00445A98" w:rsidRDefault="009C1845" w:rsidP="009C1845">
      <w:pPr>
        <w:rPr>
          <w:rFonts w:ascii="Tahoma" w:hAnsi="Tahoma" w:cs="Tahoma"/>
          <w:sz w:val="18"/>
          <w:szCs w:val="18"/>
        </w:rPr>
      </w:pPr>
    </w:p>
    <w:p w14:paraId="7A0A3447" w14:textId="77777777" w:rsidR="009C1845" w:rsidRPr="00445A98" w:rsidRDefault="009C1845" w:rsidP="009C1845">
      <w:pPr>
        <w:rPr>
          <w:rFonts w:ascii="Tahoma" w:hAnsi="Tahoma" w:cs="Tahoma"/>
          <w:sz w:val="18"/>
          <w:szCs w:val="18"/>
        </w:rPr>
      </w:pPr>
    </w:p>
    <w:p w14:paraId="74849362" w14:textId="77777777" w:rsidR="000B4790" w:rsidRPr="00445A98" w:rsidRDefault="000B4790" w:rsidP="000B4790">
      <w:pPr>
        <w:rPr>
          <w:rFonts w:ascii="Tahoma" w:hAnsi="Tahoma" w:cs="Tahoma"/>
          <w:sz w:val="18"/>
          <w:szCs w:val="18"/>
          <w:u w:val="single"/>
        </w:rPr>
      </w:pPr>
      <w:r w:rsidRPr="00445A98">
        <w:rPr>
          <w:rFonts w:ascii="Tahoma" w:hAnsi="Tahoma" w:cs="Tahoma"/>
          <w:kern w:val="1"/>
          <w:sz w:val="18"/>
          <w:szCs w:val="18"/>
        </w:rPr>
        <w:t>*niepotrzebne skreślić</w:t>
      </w:r>
    </w:p>
    <w:p w14:paraId="1D16FFBA" w14:textId="77777777" w:rsidR="000B4790" w:rsidRPr="00445A98" w:rsidRDefault="000B4790" w:rsidP="000B4790">
      <w:pPr>
        <w:rPr>
          <w:rFonts w:ascii="Tahoma" w:hAnsi="Tahoma" w:cs="Tahoma"/>
          <w:bCs/>
          <w:iCs/>
          <w:sz w:val="18"/>
          <w:szCs w:val="18"/>
          <w:highlight w:val="cyan"/>
        </w:rPr>
      </w:pPr>
    </w:p>
    <w:p w14:paraId="165D566B" w14:textId="77777777" w:rsidR="000B4790" w:rsidRPr="00445A98" w:rsidRDefault="000B4790" w:rsidP="000B4790">
      <w:pPr>
        <w:jc w:val="both"/>
        <w:rPr>
          <w:rFonts w:ascii="Tahoma" w:hAnsi="Tahoma" w:cs="Tahoma"/>
          <w:bCs/>
          <w:iCs/>
          <w:sz w:val="18"/>
          <w:szCs w:val="18"/>
        </w:rPr>
      </w:pPr>
      <w:r w:rsidRPr="00445A98">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5C9042A" w14:textId="77777777" w:rsidR="000B4790" w:rsidRPr="00445A98" w:rsidRDefault="000B4790" w:rsidP="000B4790">
      <w:pPr>
        <w:tabs>
          <w:tab w:val="left" w:pos="284"/>
          <w:tab w:val="left" w:pos="2268"/>
        </w:tabs>
        <w:rPr>
          <w:rFonts w:ascii="Tahoma" w:hAnsi="Tahoma" w:cs="Tahoma"/>
          <w:sz w:val="20"/>
          <w:szCs w:val="20"/>
        </w:rPr>
      </w:pPr>
    </w:p>
    <w:p w14:paraId="5BB18910"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1. SWZ, a </w:t>
      </w:r>
      <w:r w:rsidRPr="00445A98">
        <w:rPr>
          <w:rFonts w:ascii="Tahoma" w:hAnsi="Tahoma" w:cs="Tahoma"/>
          <w:b/>
          <w:sz w:val="18"/>
          <w:szCs w:val="18"/>
        </w:rPr>
        <w:t>nie wraz z ofertą</w:t>
      </w:r>
      <w:r w:rsidRPr="00445A98">
        <w:rPr>
          <w:rFonts w:ascii="Tahoma" w:hAnsi="Tahoma" w:cs="Tahoma"/>
          <w:sz w:val="18"/>
          <w:szCs w:val="18"/>
        </w:rPr>
        <w:t>.</w:t>
      </w:r>
    </w:p>
    <w:p w14:paraId="44E4016E" w14:textId="77777777" w:rsidR="009C1845" w:rsidRPr="00445A98" w:rsidRDefault="009C1845" w:rsidP="009C1845">
      <w:pPr>
        <w:rPr>
          <w:rFonts w:ascii="Tahoma" w:hAnsi="Tahoma" w:cs="Tahoma"/>
          <w:sz w:val="18"/>
          <w:szCs w:val="18"/>
        </w:rPr>
      </w:pPr>
    </w:p>
    <w:p w14:paraId="7A17B1E6" w14:textId="77777777" w:rsidR="009C1845" w:rsidRPr="00445A98" w:rsidRDefault="009C1845" w:rsidP="009C1845">
      <w:pPr>
        <w:rPr>
          <w:rFonts w:ascii="Tahoma" w:hAnsi="Tahoma" w:cs="Tahoma"/>
          <w:sz w:val="18"/>
          <w:szCs w:val="18"/>
        </w:rPr>
      </w:pPr>
    </w:p>
    <w:p w14:paraId="7A10B5B1" w14:textId="77777777" w:rsidR="009C1845" w:rsidRPr="00445A98" w:rsidRDefault="009C1845" w:rsidP="009C1845">
      <w:pPr>
        <w:rPr>
          <w:rFonts w:ascii="Tahoma" w:hAnsi="Tahoma" w:cs="Tahoma"/>
          <w:sz w:val="18"/>
          <w:szCs w:val="18"/>
        </w:rPr>
      </w:pPr>
    </w:p>
    <w:p w14:paraId="6E17524A" w14:textId="77777777" w:rsidR="009C1845" w:rsidRPr="00445A98" w:rsidRDefault="009C1845" w:rsidP="009C1845">
      <w:pPr>
        <w:rPr>
          <w:rFonts w:ascii="Tahoma" w:hAnsi="Tahoma" w:cs="Tahoma"/>
          <w:sz w:val="18"/>
          <w:szCs w:val="18"/>
        </w:rPr>
      </w:pPr>
    </w:p>
    <w:p w14:paraId="0FBCDEFE" w14:textId="77777777" w:rsidR="009C1845" w:rsidRPr="00445A98" w:rsidRDefault="009C1845" w:rsidP="009C1845">
      <w:pPr>
        <w:rPr>
          <w:rFonts w:ascii="Tahoma" w:hAnsi="Tahoma" w:cs="Tahoma"/>
          <w:sz w:val="18"/>
          <w:szCs w:val="18"/>
        </w:rPr>
      </w:pPr>
    </w:p>
    <w:p w14:paraId="5BC35E5C" w14:textId="77777777" w:rsidR="009C1845" w:rsidRPr="00445A98" w:rsidRDefault="009C1845" w:rsidP="009C1845">
      <w:pPr>
        <w:rPr>
          <w:rFonts w:ascii="Tahoma" w:hAnsi="Tahoma" w:cs="Tahoma"/>
          <w:sz w:val="18"/>
          <w:szCs w:val="18"/>
        </w:rPr>
      </w:pPr>
    </w:p>
    <w:p w14:paraId="7107D014" w14:textId="77777777" w:rsidR="009C1845" w:rsidRPr="00445A98" w:rsidRDefault="009C1845" w:rsidP="009C1845">
      <w:pPr>
        <w:rPr>
          <w:rFonts w:ascii="Tahoma" w:hAnsi="Tahoma" w:cs="Tahoma"/>
          <w:sz w:val="18"/>
          <w:szCs w:val="18"/>
        </w:rPr>
      </w:pPr>
    </w:p>
    <w:p w14:paraId="53C6753E" w14:textId="77777777" w:rsidR="009C1845" w:rsidRPr="00445A98" w:rsidRDefault="009C1845" w:rsidP="009C1845">
      <w:pPr>
        <w:jc w:val="both"/>
        <w:rPr>
          <w:rFonts w:ascii="Tahoma" w:hAnsi="Tahoma" w:cs="Tahoma"/>
          <w:bCs/>
          <w:iCs/>
          <w:sz w:val="18"/>
          <w:szCs w:val="18"/>
        </w:rPr>
      </w:pPr>
    </w:p>
    <w:p w14:paraId="7F8CAD9A" w14:textId="77777777" w:rsidR="009C1845" w:rsidRPr="00445A98" w:rsidRDefault="009C1845" w:rsidP="009C1845">
      <w:pPr>
        <w:jc w:val="both"/>
        <w:rPr>
          <w:rFonts w:ascii="Tahoma" w:hAnsi="Tahoma" w:cs="Tahoma"/>
          <w:bCs/>
          <w:iCs/>
          <w:sz w:val="18"/>
          <w:szCs w:val="18"/>
        </w:rPr>
      </w:pPr>
    </w:p>
    <w:p w14:paraId="52ECE43B" w14:textId="77777777" w:rsidR="000B4790" w:rsidRPr="00445A98" w:rsidRDefault="000B4790" w:rsidP="009C1845">
      <w:pPr>
        <w:jc w:val="both"/>
        <w:rPr>
          <w:rFonts w:ascii="Tahoma" w:hAnsi="Tahoma" w:cs="Tahoma"/>
          <w:bCs/>
          <w:iCs/>
          <w:sz w:val="18"/>
          <w:szCs w:val="18"/>
        </w:rPr>
      </w:pPr>
    </w:p>
    <w:p w14:paraId="64FC8BDD" w14:textId="77777777" w:rsidR="00692215" w:rsidRPr="00445A98" w:rsidRDefault="00692215" w:rsidP="009C1845">
      <w:pPr>
        <w:jc w:val="both"/>
        <w:rPr>
          <w:rFonts w:ascii="Tahoma" w:hAnsi="Tahoma" w:cs="Tahoma"/>
          <w:bCs/>
          <w:iCs/>
          <w:sz w:val="18"/>
          <w:szCs w:val="18"/>
        </w:rPr>
      </w:pPr>
    </w:p>
    <w:p w14:paraId="478E94B9" w14:textId="77777777" w:rsidR="00692215" w:rsidRPr="00445A98" w:rsidRDefault="00692215" w:rsidP="009C1845">
      <w:pPr>
        <w:jc w:val="both"/>
        <w:rPr>
          <w:rFonts w:ascii="Tahoma" w:hAnsi="Tahoma" w:cs="Tahoma"/>
          <w:bCs/>
          <w:iCs/>
          <w:sz w:val="18"/>
          <w:szCs w:val="18"/>
        </w:rPr>
      </w:pPr>
    </w:p>
    <w:p w14:paraId="43EC4537" w14:textId="77777777" w:rsidR="00512CDC" w:rsidRPr="00445A98" w:rsidRDefault="00512CDC" w:rsidP="009C1845">
      <w:pPr>
        <w:jc w:val="both"/>
        <w:rPr>
          <w:rFonts w:ascii="Tahoma" w:hAnsi="Tahoma" w:cs="Tahoma"/>
          <w:bCs/>
          <w:iCs/>
          <w:sz w:val="18"/>
          <w:szCs w:val="18"/>
        </w:rPr>
      </w:pPr>
    </w:p>
    <w:p w14:paraId="5A2817CF" w14:textId="77777777" w:rsidR="00512CDC" w:rsidRPr="00445A98" w:rsidRDefault="00512CDC" w:rsidP="009C1845">
      <w:pPr>
        <w:jc w:val="both"/>
        <w:rPr>
          <w:rFonts w:ascii="Tahoma" w:hAnsi="Tahoma" w:cs="Tahoma"/>
          <w:bCs/>
          <w:iCs/>
          <w:sz w:val="18"/>
          <w:szCs w:val="18"/>
        </w:rPr>
      </w:pPr>
    </w:p>
    <w:p w14:paraId="4F264F51" w14:textId="77777777" w:rsidR="009C1845" w:rsidRPr="00445A98" w:rsidRDefault="009C1845" w:rsidP="009C1845">
      <w:pPr>
        <w:jc w:val="both"/>
        <w:rPr>
          <w:rFonts w:ascii="Tahoma" w:hAnsi="Tahoma" w:cs="Tahoma"/>
          <w:bCs/>
          <w:iCs/>
          <w:sz w:val="18"/>
          <w:szCs w:val="18"/>
        </w:rPr>
      </w:pPr>
    </w:p>
    <w:p w14:paraId="0BBDBE94" w14:textId="3C75683B" w:rsidR="009C1845" w:rsidRPr="00445A98" w:rsidRDefault="009C1845" w:rsidP="009C1845">
      <w:pPr>
        <w:jc w:val="right"/>
        <w:rPr>
          <w:rFonts w:ascii="Tahoma" w:hAnsi="Tahoma" w:cs="Tahoma"/>
          <w:sz w:val="20"/>
          <w:szCs w:val="20"/>
        </w:rPr>
      </w:pPr>
      <w:r w:rsidRPr="00445A98">
        <w:rPr>
          <w:rFonts w:ascii="Tahoma" w:hAnsi="Tahoma" w:cs="Tahoma"/>
          <w:sz w:val="20"/>
          <w:szCs w:val="20"/>
        </w:rPr>
        <w:t xml:space="preserve">Numer sprawy </w:t>
      </w:r>
      <w:r w:rsidR="001C5337">
        <w:rPr>
          <w:rFonts w:ascii="Tahoma" w:hAnsi="Tahoma" w:cs="Tahoma"/>
          <w:b/>
          <w:sz w:val="20"/>
          <w:szCs w:val="20"/>
        </w:rPr>
        <w:t>73</w:t>
      </w:r>
      <w:r w:rsidRPr="00445A98">
        <w:rPr>
          <w:rFonts w:ascii="Tahoma" w:hAnsi="Tahoma" w:cs="Tahoma"/>
          <w:b/>
          <w:bCs/>
          <w:kern w:val="1"/>
          <w:sz w:val="20"/>
          <w:szCs w:val="20"/>
        </w:rPr>
        <w:t>/TP/ZP/D/202</w:t>
      </w:r>
      <w:r w:rsidR="0032272C">
        <w:rPr>
          <w:rFonts w:ascii="Tahoma" w:hAnsi="Tahoma" w:cs="Tahoma"/>
          <w:b/>
          <w:bCs/>
          <w:kern w:val="1"/>
          <w:sz w:val="20"/>
          <w:szCs w:val="20"/>
        </w:rPr>
        <w:t>4</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r w:rsidRPr="00445A98">
        <w:rPr>
          <w:rFonts w:ascii="Tahoma" w:hAnsi="Tahoma" w:cs="Tahoma"/>
          <w:b/>
          <w:kern w:val="1"/>
          <w:sz w:val="20"/>
          <w:szCs w:val="20"/>
        </w:rPr>
        <w:t>Załącznik nr 6</w:t>
      </w:r>
    </w:p>
    <w:p w14:paraId="0944F9AD" w14:textId="77777777" w:rsidR="009C1845" w:rsidRPr="00445A98" w:rsidRDefault="009C1845" w:rsidP="009C1845">
      <w:pPr>
        <w:rPr>
          <w:rFonts w:ascii="Tahoma" w:hAnsi="Tahoma" w:cs="Tahoma"/>
          <w:sz w:val="20"/>
          <w:szCs w:val="20"/>
        </w:rPr>
      </w:pPr>
    </w:p>
    <w:p w14:paraId="362B2762" w14:textId="77777777" w:rsidR="009C1845" w:rsidRPr="00445A98" w:rsidRDefault="009C1845" w:rsidP="009C1845">
      <w:pPr>
        <w:rPr>
          <w:rFonts w:ascii="Tahoma" w:hAnsi="Tahoma" w:cs="Tahoma"/>
          <w:sz w:val="20"/>
          <w:szCs w:val="20"/>
        </w:rPr>
      </w:pPr>
    </w:p>
    <w:p w14:paraId="3092A3A8" w14:textId="77777777" w:rsidR="009C1845" w:rsidRPr="00445A98" w:rsidRDefault="009C1845" w:rsidP="009C1845">
      <w:pPr>
        <w:rPr>
          <w:rFonts w:ascii="Tahoma" w:hAnsi="Tahoma" w:cs="Tahoma"/>
          <w:sz w:val="20"/>
          <w:szCs w:val="20"/>
        </w:rPr>
      </w:pPr>
    </w:p>
    <w:p w14:paraId="049D41B2" w14:textId="77777777" w:rsidR="009C1845" w:rsidRPr="00445A98" w:rsidRDefault="009C1845" w:rsidP="009C1845">
      <w:pPr>
        <w:rPr>
          <w:rFonts w:ascii="Tahoma" w:hAnsi="Tahoma" w:cs="Tahoma"/>
          <w:sz w:val="20"/>
          <w:szCs w:val="20"/>
        </w:rPr>
      </w:pPr>
    </w:p>
    <w:p w14:paraId="1FEDFF17" w14:textId="77777777" w:rsidR="009C1845" w:rsidRPr="00445A98" w:rsidRDefault="009C1845" w:rsidP="009C1845">
      <w:pPr>
        <w:rPr>
          <w:rFonts w:ascii="Tahoma" w:hAnsi="Tahoma" w:cs="Tahoma"/>
          <w:sz w:val="20"/>
          <w:szCs w:val="20"/>
        </w:rPr>
      </w:pPr>
    </w:p>
    <w:p w14:paraId="085FDC64" w14:textId="77777777" w:rsidR="009C1845" w:rsidRPr="00445A98" w:rsidRDefault="009C1845" w:rsidP="009C1845">
      <w:pPr>
        <w:rPr>
          <w:rFonts w:ascii="Tahoma" w:hAnsi="Tahoma" w:cs="Tahoma"/>
          <w:sz w:val="20"/>
          <w:szCs w:val="20"/>
        </w:rPr>
      </w:pPr>
    </w:p>
    <w:p w14:paraId="6096A34C" w14:textId="77777777" w:rsidR="009C1845" w:rsidRPr="00445A98" w:rsidRDefault="009C1845" w:rsidP="009C1845">
      <w:pPr>
        <w:rPr>
          <w:rFonts w:ascii="Tahoma" w:hAnsi="Tahoma" w:cs="Tahoma"/>
          <w:sz w:val="20"/>
          <w:szCs w:val="20"/>
        </w:rPr>
      </w:pPr>
    </w:p>
    <w:p w14:paraId="0E037294"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354F54AF"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3F708AE7"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5B8D84C7" w14:textId="77777777" w:rsidR="009C1845" w:rsidRPr="00445A98" w:rsidRDefault="009C1845" w:rsidP="009C1845">
      <w:pPr>
        <w:ind w:firstLine="390"/>
        <w:jc w:val="center"/>
        <w:rPr>
          <w:rFonts w:ascii="Tahoma" w:hAnsi="Tahoma" w:cs="Tahoma"/>
          <w:b/>
          <w:sz w:val="20"/>
          <w:szCs w:val="20"/>
        </w:rPr>
      </w:pPr>
    </w:p>
    <w:p w14:paraId="5F2B9D5C" w14:textId="77777777" w:rsidR="009C1845" w:rsidRPr="00445A98" w:rsidRDefault="009C1845" w:rsidP="009C1845">
      <w:pPr>
        <w:ind w:firstLine="390"/>
        <w:jc w:val="center"/>
        <w:rPr>
          <w:rFonts w:ascii="Tahoma" w:hAnsi="Tahoma" w:cs="Tahoma"/>
          <w:b/>
          <w:sz w:val="20"/>
          <w:szCs w:val="20"/>
        </w:rPr>
      </w:pPr>
    </w:p>
    <w:p w14:paraId="2740AECF" w14:textId="77777777" w:rsidR="009C1845" w:rsidRPr="00445A98" w:rsidRDefault="009C1845" w:rsidP="009C1845">
      <w:pPr>
        <w:ind w:firstLine="390"/>
        <w:jc w:val="center"/>
        <w:rPr>
          <w:rFonts w:ascii="Tahoma" w:hAnsi="Tahoma" w:cs="Tahoma"/>
          <w:b/>
          <w:sz w:val="20"/>
          <w:szCs w:val="20"/>
        </w:rPr>
      </w:pPr>
    </w:p>
    <w:p w14:paraId="777F139D"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12054C3" w14:textId="77777777" w:rsidR="009C1845" w:rsidRPr="00445A98" w:rsidRDefault="009C1845" w:rsidP="009C1845">
      <w:pPr>
        <w:ind w:firstLine="390"/>
        <w:jc w:val="center"/>
        <w:rPr>
          <w:rFonts w:ascii="Tahoma" w:hAnsi="Tahoma" w:cs="Tahoma"/>
          <w:b/>
          <w:sz w:val="20"/>
          <w:szCs w:val="20"/>
        </w:rPr>
      </w:pPr>
    </w:p>
    <w:p w14:paraId="306097E1" w14:textId="77777777" w:rsidR="009C1845" w:rsidRPr="00445A98" w:rsidRDefault="009C1845" w:rsidP="009C1845">
      <w:pPr>
        <w:ind w:firstLine="390"/>
        <w:jc w:val="both"/>
        <w:rPr>
          <w:rFonts w:ascii="Tahoma" w:hAnsi="Tahoma" w:cs="Tahoma"/>
          <w:b/>
          <w:sz w:val="20"/>
          <w:szCs w:val="20"/>
        </w:rPr>
      </w:pPr>
    </w:p>
    <w:p w14:paraId="04AF60D1" w14:textId="77777777" w:rsidR="009C1845" w:rsidRPr="00445A98" w:rsidRDefault="009C1845" w:rsidP="009C1845">
      <w:pPr>
        <w:spacing w:line="360" w:lineRule="auto"/>
        <w:ind w:firstLine="390"/>
        <w:jc w:val="both"/>
        <w:rPr>
          <w:rFonts w:ascii="Tahoma" w:hAnsi="Tahoma" w:cs="Tahoma"/>
          <w:sz w:val="20"/>
          <w:szCs w:val="20"/>
        </w:rPr>
      </w:pPr>
    </w:p>
    <w:p w14:paraId="5721EFBE" w14:textId="77777777" w:rsidR="009C1845" w:rsidRPr="00445A98" w:rsidRDefault="009C1845" w:rsidP="009C1845">
      <w:pPr>
        <w:spacing w:line="360" w:lineRule="auto"/>
        <w:ind w:firstLine="390"/>
        <w:jc w:val="both"/>
        <w:rPr>
          <w:rFonts w:ascii="Tahoma" w:hAnsi="Tahoma" w:cs="Tahoma"/>
          <w:sz w:val="20"/>
          <w:szCs w:val="20"/>
        </w:rPr>
      </w:pPr>
    </w:p>
    <w:p w14:paraId="4BF7203E"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629CCAA8" w14:textId="77777777" w:rsidR="009B2C80" w:rsidRPr="00445A98" w:rsidRDefault="009B2C80" w:rsidP="009C1845">
      <w:pPr>
        <w:spacing w:line="360" w:lineRule="auto"/>
        <w:ind w:left="284" w:hanging="284"/>
        <w:jc w:val="both"/>
        <w:rPr>
          <w:rFonts w:ascii="Tahoma" w:hAnsi="Tahoma" w:cs="Tahoma"/>
          <w:sz w:val="20"/>
          <w:szCs w:val="20"/>
        </w:rPr>
      </w:pPr>
    </w:p>
    <w:p w14:paraId="34176A98" w14:textId="77777777" w:rsidR="009B2C80" w:rsidRPr="00445A98" w:rsidRDefault="009B2C80" w:rsidP="009C1845">
      <w:pPr>
        <w:spacing w:line="360" w:lineRule="auto"/>
        <w:ind w:left="284" w:hanging="284"/>
        <w:jc w:val="both"/>
        <w:rPr>
          <w:rFonts w:ascii="Tahoma" w:hAnsi="Tahoma" w:cs="Tahoma"/>
          <w:sz w:val="20"/>
          <w:szCs w:val="20"/>
        </w:rPr>
      </w:pPr>
    </w:p>
    <w:p w14:paraId="016121B7" w14:textId="77777777" w:rsidR="000B4790" w:rsidRPr="00445A98" w:rsidRDefault="000B4790" w:rsidP="000B4790">
      <w:pPr>
        <w:rPr>
          <w:rFonts w:ascii="Tahoma" w:hAnsi="Tahoma" w:cs="Tahoma"/>
          <w:sz w:val="18"/>
          <w:szCs w:val="18"/>
        </w:rPr>
      </w:pPr>
    </w:p>
    <w:p w14:paraId="06570A74"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2. SWZ, a </w:t>
      </w:r>
      <w:r w:rsidRPr="00445A98">
        <w:rPr>
          <w:rFonts w:ascii="Tahoma" w:hAnsi="Tahoma" w:cs="Tahoma"/>
          <w:b/>
          <w:sz w:val="18"/>
          <w:szCs w:val="18"/>
        </w:rPr>
        <w:t>nie wraz z ofertą</w:t>
      </w:r>
      <w:r w:rsidRPr="00445A98">
        <w:rPr>
          <w:rFonts w:ascii="Tahoma" w:hAnsi="Tahoma" w:cs="Tahoma"/>
          <w:sz w:val="18"/>
          <w:szCs w:val="18"/>
        </w:rPr>
        <w:t>.</w:t>
      </w:r>
    </w:p>
    <w:p w14:paraId="5438B49F"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760AB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3186E07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5EB723" w14:textId="77777777" w:rsidR="009C1845" w:rsidRPr="00445A98" w:rsidRDefault="009C1845" w:rsidP="009C1845">
      <w:pPr>
        <w:rPr>
          <w:rFonts w:ascii="Tahoma" w:hAnsi="Tahoma" w:cs="Tahoma"/>
          <w:sz w:val="20"/>
          <w:szCs w:val="20"/>
        </w:rPr>
      </w:pPr>
    </w:p>
    <w:p w14:paraId="32A47522" w14:textId="77777777" w:rsidR="009C1845" w:rsidRPr="00445A98" w:rsidRDefault="009C1845" w:rsidP="009C1845">
      <w:pPr>
        <w:rPr>
          <w:rFonts w:ascii="Tahoma" w:hAnsi="Tahoma" w:cs="Tahoma"/>
          <w:sz w:val="20"/>
          <w:szCs w:val="20"/>
        </w:rPr>
      </w:pPr>
    </w:p>
    <w:p w14:paraId="6A2E74C3" w14:textId="77777777" w:rsidR="009C1845" w:rsidRPr="00445A98" w:rsidRDefault="009C1845" w:rsidP="009C1845">
      <w:pPr>
        <w:rPr>
          <w:rFonts w:ascii="Tahoma" w:hAnsi="Tahoma" w:cs="Tahoma"/>
          <w:sz w:val="20"/>
          <w:szCs w:val="20"/>
        </w:rPr>
      </w:pPr>
    </w:p>
    <w:p w14:paraId="13424DC3" w14:textId="77777777" w:rsidR="009C1845" w:rsidRPr="00445A98" w:rsidRDefault="009C1845" w:rsidP="009C1845">
      <w:pPr>
        <w:rPr>
          <w:rFonts w:ascii="Tahoma" w:hAnsi="Tahoma" w:cs="Tahoma"/>
          <w:sz w:val="20"/>
          <w:szCs w:val="20"/>
        </w:rPr>
      </w:pPr>
    </w:p>
    <w:p w14:paraId="71ADDB0C" w14:textId="77777777" w:rsidR="009C1845" w:rsidRPr="00445A98" w:rsidRDefault="009C1845" w:rsidP="009C1845">
      <w:pPr>
        <w:rPr>
          <w:rFonts w:ascii="Tahoma" w:hAnsi="Tahoma" w:cs="Tahoma"/>
          <w:sz w:val="20"/>
          <w:szCs w:val="20"/>
        </w:rPr>
      </w:pPr>
    </w:p>
    <w:p w14:paraId="35B957D1" w14:textId="77777777" w:rsidR="009C1845" w:rsidRPr="00445A98" w:rsidRDefault="009C1845" w:rsidP="009C1845">
      <w:pPr>
        <w:rPr>
          <w:rFonts w:ascii="Tahoma" w:hAnsi="Tahoma" w:cs="Tahoma"/>
          <w:sz w:val="20"/>
          <w:szCs w:val="20"/>
        </w:rPr>
      </w:pPr>
    </w:p>
    <w:p w14:paraId="226ABB87"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73A8F245" w14:textId="77777777" w:rsidR="009C1845" w:rsidRPr="00445A98" w:rsidRDefault="009C1845" w:rsidP="009C1845">
      <w:pPr>
        <w:jc w:val="right"/>
        <w:rPr>
          <w:rFonts w:ascii="Tahoma" w:hAnsi="Tahoma" w:cs="Tahoma"/>
          <w:b/>
          <w:sz w:val="20"/>
          <w:szCs w:val="20"/>
        </w:rPr>
      </w:pPr>
    </w:p>
    <w:p w14:paraId="3363452B" w14:textId="77777777" w:rsidR="009C1845" w:rsidRPr="00445A98" w:rsidRDefault="009C1845" w:rsidP="009C1845">
      <w:pPr>
        <w:jc w:val="right"/>
        <w:rPr>
          <w:rFonts w:ascii="Tahoma" w:hAnsi="Tahoma" w:cs="Tahoma"/>
          <w:b/>
          <w:sz w:val="20"/>
          <w:szCs w:val="20"/>
        </w:rPr>
      </w:pPr>
    </w:p>
    <w:p w14:paraId="02613F18" w14:textId="77777777" w:rsidR="009C1845" w:rsidRPr="00445A98" w:rsidRDefault="009C1845" w:rsidP="009C1845">
      <w:pPr>
        <w:jc w:val="right"/>
        <w:rPr>
          <w:rFonts w:ascii="Tahoma" w:hAnsi="Tahoma" w:cs="Tahoma"/>
          <w:b/>
          <w:sz w:val="20"/>
          <w:szCs w:val="20"/>
        </w:rPr>
      </w:pPr>
    </w:p>
    <w:p w14:paraId="67BE1F3C" w14:textId="77777777" w:rsidR="009C1845" w:rsidRPr="00445A98" w:rsidRDefault="009C1845" w:rsidP="009C1845">
      <w:pPr>
        <w:spacing w:after="120"/>
        <w:rPr>
          <w:rFonts w:ascii="Tahoma" w:hAnsi="Tahoma" w:cs="Tahoma"/>
          <w:bCs/>
          <w:iCs/>
          <w:sz w:val="22"/>
          <w:szCs w:val="22"/>
          <w:u w:val="single"/>
        </w:rPr>
      </w:pPr>
    </w:p>
    <w:p w14:paraId="03C11E63" w14:textId="2B17D115" w:rsidR="009C1845" w:rsidRDefault="009C1845" w:rsidP="009C1845">
      <w:pPr>
        <w:jc w:val="both"/>
        <w:rPr>
          <w:rFonts w:ascii="Tahoma" w:hAnsi="Tahoma" w:cs="Tahoma"/>
          <w:bCs/>
          <w:iCs/>
          <w:sz w:val="18"/>
          <w:szCs w:val="18"/>
        </w:rPr>
      </w:pPr>
    </w:p>
    <w:p w14:paraId="4BBCE7AC" w14:textId="23CAA1EC" w:rsidR="00454228" w:rsidRDefault="00454228" w:rsidP="009C1845">
      <w:pPr>
        <w:jc w:val="both"/>
        <w:rPr>
          <w:rFonts w:ascii="Tahoma" w:hAnsi="Tahoma" w:cs="Tahoma"/>
          <w:bCs/>
          <w:iCs/>
          <w:sz w:val="18"/>
          <w:szCs w:val="18"/>
        </w:rPr>
      </w:pPr>
    </w:p>
    <w:p w14:paraId="2FB2A570" w14:textId="0BCC8B95" w:rsidR="00454228" w:rsidRDefault="00454228" w:rsidP="009C1845">
      <w:pPr>
        <w:jc w:val="both"/>
        <w:rPr>
          <w:rFonts w:ascii="Tahoma" w:hAnsi="Tahoma" w:cs="Tahoma"/>
          <w:bCs/>
          <w:iCs/>
          <w:sz w:val="18"/>
          <w:szCs w:val="18"/>
        </w:rPr>
      </w:pPr>
    </w:p>
    <w:p w14:paraId="411395E4" w14:textId="2811D983" w:rsidR="00454228" w:rsidRDefault="00454228" w:rsidP="009C1845">
      <w:pPr>
        <w:jc w:val="both"/>
        <w:rPr>
          <w:rFonts w:ascii="Tahoma" w:hAnsi="Tahoma" w:cs="Tahoma"/>
          <w:bCs/>
          <w:iCs/>
          <w:sz w:val="18"/>
          <w:szCs w:val="18"/>
        </w:rPr>
      </w:pPr>
    </w:p>
    <w:p w14:paraId="4FD2329B" w14:textId="763C8170" w:rsidR="00454228" w:rsidRDefault="00454228" w:rsidP="009C1845">
      <w:pPr>
        <w:jc w:val="both"/>
        <w:rPr>
          <w:rFonts w:ascii="Tahoma" w:hAnsi="Tahoma" w:cs="Tahoma"/>
          <w:bCs/>
          <w:iCs/>
          <w:sz w:val="18"/>
          <w:szCs w:val="18"/>
        </w:rPr>
      </w:pPr>
    </w:p>
    <w:p w14:paraId="0A3E94CF" w14:textId="1D63E2CC" w:rsidR="00454228" w:rsidRDefault="00454228" w:rsidP="009C1845">
      <w:pPr>
        <w:jc w:val="both"/>
        <w:rPr>
          <w:rFonts w:ascii="Tahoma" w:hAnsi="Tahoma" w:cs="Tahoma"/>
          <w:bCs/>
          <w:iCs/>
          <w:sz w:val="18"/>
          <w:szCs w:val="18"/>
        </w:rPr>
      </w:pPr>
    </w:p>
    <w:p w14:paraId="1C007BD6" w14:textId="1E8CF6B9" w:rsidR="00454228" w:rsidRDefault="00454228" w:rsidP="009C1845">
      <w:pPr>
        <w:jc w:val="both"/>
        <w:rPr>
          <w:rFonts w:ascii="Tahoma" w:hAnsi="Tahoma" w:cs="Tahoma"/>
          <w:bCs/>
          <w:iCs/>
          <w:sz w:val="18"/>
          <w:szCs w:val="18"/>
        </w:rPr>
      </w:pPr>
    </w:p>
    <w:p w14:paraId="20E1DB8B" w14:textId="1148CA9D" w:rsidR="00454228" w:rsidRDefault="00454228" w:rsidP="009C1845">
      <w:pPr>
        <w:jc w:val="both"/>
        <w:rPr>
          <w:rFonts w:ascii="Tahoma" w:hAnsi="Tahoma" w:cs="Tahoma"/>
          <w:bCs/>
          <w:iCs/>
          <w:sz w:val="18"/>
          <w:szCs w:val="18"/>
        </w:rPr>
      </w:pPr>
    </w:p>
    <w:p w14:paraId="018697E9" w14:textId="75285042" w:rsidR="00454228" w:rsidRDefault="00454228" w:rsidP="009C1845">
      <w:pPr>
        <w:jc w:val="both"/>
        <w:rPr>
          <w:rFonts w:ascii="Tahoma" w:hAnsi="Tahoma" w:cs="Tahoma"/>
          <w:bCs/>
          <w:iCs/>
          <w:sz w:val="18"/>
          <w:szCs w:val="18"/>
        </w:rPr>
      </w:pPr>
    </w:p>
    <w:p w14:paraId="269BFA53" w14:textId="7E724E43" w:rsidR="001C5337" w:rsidRDefault="001C5337" w:rsidP="009C1845">
      <w:pPr>
        <w:jc w:val="both"/>
        <w:rPr>
          <w:rFonts w:ascii="Tahoma" w:hAnsi="Tahoma" w:cs="Tahoma"/>
          <w:bCs/>
          <w:iCs/>
          <w:sz w:val="18"/>
          <w:szCs w:val="18"/>
        </w:rPr>
      </w:pPr>
    </w:p>
    <w:p w14:paraId="02315BAD" w14:textId="0F10B216" w:rsidR="001C5337" w:rsidRDefault="001C5337" w:rsidP="009C1845">
      <w:pPr>
        <w:jc w:val="both"/>
        <w:rPr>
          <w:rFonts w:ascii="Tahoma" w:hAnsi="Tahoma" w:cs="Tahoma"/>
          <w:bCs/>
          <w:iCs/>
          <w:sz w:val="18"/>
          <w:szCs w:val="18"/>
        </w:rPr>
      </w:pPr>
    </w:p>
    <w:p w14:paraId="0E8CA56D" w14:textId="77777777" w:rsidR="001C5337" w:rsidRDefault="001C5337" w:rsidP="009C1845">
      <w:pPr>
        <w:jc w:val="both"/>
        <w:rPr>
          <w:rFonts w:ascii="Tahoma" w:hAnsi="Tahoma" w:cs="Tahoma"/>
          <w:bCs/>
          <w:iCs/>
          <w:sz w:val="18"/>
          <w:szCs w:val="18"/>
        </w:rPr>
      </w:pPr>
    </w:p>
    <w:p w14:paraId="08D8953B" w14:textId="77777777" w:rsidR="00454228" w:rsidRPr="007764EE" w:rsidRDefault="00454228" w:rsidP="00454228">
      <w:pPr>
        <w:jc w:val="right"/>
        <w:rPr>
          <w:rFonts w:ascii="Tahoma" w:hAnsi="Tahoma" w:cs="Tahoma"/>
          <w:sz w:val="20"/>
          <w:szCs w:val="20"/>
        </w:rPr>
      </w:pPr>
      <w:r w:rsidRPr="007764EE">
        <w:rPr>
          <w:rFonts w:ascii="Tahoma" w:hAnsi="Tahoma" w:cs="Tahoma"/>
          <w:b/>
          <w:sz w:val="20"/>
          <w:szCs w:val="20"/>
        </w:rPr>
        <w:lastRenderedPageBreak/>
        <w:t>Załącznik Nr 7</w:t>
      </w:r>
    </w:p>
    <w:p w14:paraId="77E1A949" w14:textId="77777777" w:rsidR="00454228" w:rsidRPr="007764EE" w:rsidRDefault="00454228" w:rsidP="00454228">
      <w:pPr>
        <w:tabs>
          <w:tab w:val="left" w:pos="284"/>
          <w:tab w:val="left" w:pos="2268"/>
        </w:tabs>
        <w:rPr>
          <w:rFonts w:ascii="Tahoma" w:hAnsi="Tahoma" w:cs="Tahoma"/>
          <w:sz w:val="18"/>
          <w:szCs w:val="18"/>
        </w:rPr>
      </w:pPr>
    </w:p>
    <w:p w14:paraId="27283FD8" w14:textId="77777777" w:rsidR="00454228" w:rsidRPr="007764EE" w:rsidRDefault="00454228" w:rsidP="00454228">
      <w:pPr>
        <w:tabs>
          <w:tab w:val="left" w:pos="284"/>
          <w:tab w:val="left" w:pos="2268"/>
        </w:tabs>
        <w:rPr>
          <w:rFonts w:ascii="Tahoma" w:hAnsi="Tahoma" w:cs="Tahoma"/>
          <w:sz w:val="18"/>
          <w:szCs w:val="18"/>
        </w:rPr>
      </w:pPr>
    </w:p>
    <w:p w14:paraId="4E2611B7" w14:textId="77777777" w:rsidR="00454228" w:rsidRPr="007764EE" w:rsidRDefault="00454228" w:rsidP="00454228">
      <w:pPr>
        <w:spacing w:line="360" w:lineRule="auto"/>
        <w:rPr>
          <w:rFonts w:ascii="Tahoma" w:hAnsi="Tahoma" w:cs="Tahoma"/>
          <w:b/>
          <w:bCs/>
          <w:sz w:val="18"/>
          <w:szCs w:val="18"/>
        </w:rPr>
      </w:pPr>
      <w:r w:rsidRPr="007764EE">
        <w:rPr>
          <w:rFonts w:ascii="Tahoma" w:hAnsi="Tahoma" w:cs="Tahoma"/>
          <w:sz w:val="18"/>
          <w:szCs w:val="18"/>
        </w:rPr>
        <w:t>Data ..........................</w:t>
      </w:r>
    </w:p>
    <w:p w14:paraId="258287ED" w14:textId="77777777" w:rsidR="00454228" w:rsidRPr="007764EE" w:rsidRDefault="00454228" w:rsidP="00454228">
      <w:pPr>
        <w:tabs>
          <w:tab w:val="left" w:pos="284"/>
        </w:tabs>
        <w:spacing w:line="360" w:lineRule="auto"/>
        <w:rPr>
          <w:rFonts w:ascii="Tahoma" w:hAnsi="Tahoma" w:cs="Tahoma"/>
          <w:sz w:val="20"/>
          <w:szCs w:val="20"/>
        </w:rPr>
      </w:pPr>
      <w:r w:rsidRPr="007764EE">
        <w:rPr>
          <w:rFonts w:ascii="Tahoma" w:hAnsi="Tahoma" w:cs="Tahoma"/>
          <w:sz w:val="20"/>
          <w:szCs w:val="20"/>
        </w:rPr>
        <w:t>Nazwa Wykonawcy  ................................................................</w:t>
      </w:r>
    </w:p>
    <w:p w14:paraId="1BA55EE6" w14:textId="77777777" w:rsidR="00454228" w:rsidRPr="007764EE" w:rsidRDefault="00454228" w:rsidP="00454228">
      <w:pPr>
        <w:rPr>
          <w:rFonts w:ascii="Tahoma" w:hAnsi="Tahoma" w:cs="Tahoma"/>
          <w:sz w:val="20"/>
          <w:szCs w:val="20"/>
        </w:rPr>
      </w:pPr>
      <w:r w:rsidRPr="007764EE">
        <w:rPr>
          <w:rFonts w:ascii="Tahoma" w:hAnsi="Tahoma" w:cs="Tahoma"/>
          <w:sz w:val="20"/>
          <w:szCs w:val="20"/>
        </w:rPr>
        <w:t>Adres Wykonawcy    ...............................................................</w:t>
      </w:r>
    </w:p>
    <w:p w14:paraId="32366231" w14:textId="77777777" w:rsidR="00454228" w:rsidRPr="007764EE" w:rsidRDefault="00454228" w:rsidP="00454228">
      <w:pPr>
        <w:rPr>
          <w:rFonts w:ascii="Tahoma" w:hAnsi="Tahoma" w:cs="Tahoma"/>
          <w:bCs/>
          <w:iCs/>
          <w:sz w:val="18"/>
          <w:szCs w:val="18"/>
        </w:rPr>
      </w:pPr>
    </w:p>
    <w:p w14:paraId="6B61B3F6" w14:textId="77777777" w:rsidR="00454228" w:rsidRPr="007764EE" w:rsidRDefault="00454228" w:rsidP="00454228">
      <w:pPr>
        <w:rPr>
          <w:rFonts w:ascii="Tahoma" w:hAnsi="Tahoma" w:cs="Tahoma"/>
          <w:bCs/>
          <w:iCs/>
          <w:sz w:val="20"/>
          <w:szCs w:val="18"/>
        </w:rPr>
      </w:pPr>
    </w:p>
    <w:p w14:paraId="1E41CD1F" w14:textId="77777777" w:rsidR="00454228" w:rsidRPr="007764EE" w:rsidRDefault="00454228" w:rsidP="00454228">
      <w:pPr>
        <w:jc w:val="center"/>
        <w:rPr>
          <w:rFonts w:ascii="Tahoma" w:hAnsi="Tahoma" w:cs="Tahoma"/>
          <w:bCs/>
          <w:iCs/>
          <w:sz w:val="18"/>
          <w:szCs w:val="18"/>
        </w:rPr>
      </w:pPr>
      <w:r w:rsidRPr="007764EE">
        <w:rPr>
          <w:rFonts w:ascii="Tahoma" w:hAnsi="Tahoma" w:cs="Tahoma"/>
          <w:b/>
          <w:bCs/>
          <w:sz w:val="18"/>
          <w:szCs w:val="18"/>
        </w:rPr>
        <w:t>OŚWIADCZENIE WYKONAWCÓW</w:t>
      </w:r>
      <w:r w:rsidRPr="007764EE">
        <w:rPr>
          <w:rFonts w:ascii="Tahoma" w:hAnsi="Tahoma" w:cs="Tahoma"/>
          <w:b/>
          <w:bCs/>
          <w:sz w:val="18"/>
          <w:szCs w:val="18"/>
        </w:rPr>
        <w:br/>
      </w:r>
      <w:r w:rsidRPr="007764EE">
        <w:rPr>
          <w:rFonts w:ascii="Tahoma" w:hAnsi="Tahoma" w:cs="Tahoma"/>
          <w:b/>
          <w:sz w:val="18"/>
          <w:szCs w:val="18"/>
        </w:rPr>
        <w:t>wspólnie ubiegających się o udzielenie zamówienia z którego wynika, które dostawy  wykonają poszczególni Wykonawcy</w:t>
      </w:r>
      <w:r w:rsidRPr="007764EE">
        <w:rPr>
          <w:rFonts w:ascii="Tahoma" w:hAnsi="Tahoma" w:cs="Tahoma"/>
          <w:b/>
          <w:sz w:val="18"/>
          <w:szCs w:val="18"/>
        </w:rPr>
        <w:br/>
      </w:r>
      <w:r w:rsidRPr="007764EE">
        <w:rPr>
          <w:rFonts w:ascii="Tahoma" w:hAnsi="Tahoma" w:cs="Tahoma"/>
          <w:bCs/>
          <w:i/>
          <w:sz w:val="18"/>
          <w:szCs w:val="18"/>
        </w:rPr>
        <w:t>(składane na podstawie art. 117 ust. 4  ustawy PZP)</w:t>
      </w:r>
    </w:p>
    <w:p w14:paraId="5D66CF57" w14:textId="77777777" w:rsidR="00454228" w:rsidRPr="007764EE" w:rsidRDefault="00454228" w:rsidP="00454228">
      <w:pPr>
        <w:rPr>
          <w:rFonts w:ascii="Tahoma" w:hAnsi="Tahoma" w:cs="Tahoma"/>
          <w:bCs/>
          <w:iCs/>
          <w:sz w:val="20"/>
          <w:szCs w:val="18"/>
        </w:rPr>
      </w:pPr>
    </w:p>
    <w:p w14:paraId="4C2D1578" w14:textId="77777777" w:rsidR="00454228" w:rsidRPr="007764EE" w:rsidRDefault="00454228" w:rsidP="00454228">
      <w:pPr>
        <w:rPr>
          <w:rFonts w:ascii="Tahoma" w:hAnsi="Tahoma" w:cs="Tahoma"/>
          <w:bCs/>
          <w:iCs/>
          <w:sz w:val="20"/>
          <w:szCs w:val="18"/>
        </w:rPr>
      </w:pPr>
    </w:p>
    <w:p w14:paraId="789D86C4" w14:textId="6D5F6C7B" w:rsidR="00454228" w:rsidRPr="007764EE" w:rsidRDefault="00454228" w:rsidP="00454228">
      <w:pPr>
        <w:rPr>
          <w:rFonts w:ascii="Tahoma" w:hAnsi="Tahoma" w:cs="Tahoma"/>
          <w:bCs/>
          <w:iCs/>
          <w:sz w:val="18"/>
          <w:szCs w:val="18"/>
        </w:rPr>
      </w:pPr>
      <w:r w:rsidRPr="007764EE">
        <w:rPr>
          <w:rFonts w:ascii="Tahoma" w:hAnsi="Tahoma" w:cs="Tahoma"/>
          <w:sz w:val="18"/>
          <w:szCs w:val="18"/>
        </w:rPr>
        <w:t xml:space="preserve">Przystępując jako Wykonawca do udziału w postępowaniu o udzielenie zamówienia publicznego nr sprawy </w:t>
      </w:r>
      <w:r w:rsidR="001C5337">
        <w:rPr>
          <w:rFonts w:ascii="Tahoma" w:hAnsi="Tahoma" w:cs="Tahoma"/>
          <w:b/>
          <w:sz w:val="18"/>
          <w:szCs w:val="18"/>
        </w:rPr>
        <w:t>73</w:t>
      </w:r>
      <w:r w:rsidRPr="007764EE">
        <w:rPr>
          <w:rFonts w:ascii="Tahoma" w:hAnsi="Tahoma" w:cs="Tahoma"/>
          <w:b/>
          <w:sz w:val="18"/>
          <w:szCs w:val="18"/>
        </w:rPr>
        <w:t>/TP/ZP/D/2024</w:t>
      </w:r>
      <w:r w:rsidRPr="007764EE">
        <w:rPr>
          <w:rFonts w:ascii="Tahoma" w:hAnsi="Tahoma" w:cs="Tahoma"/>
          <w:sz w:val="18"/>
          <w:szCs w:val="18"/>
        </w:rPr>
        <w:t>, działając w imieniu i na rzecz  firmy:</w:t>
      </w:r>
    </w:p>
    <w:p w14:paraId="4E47F5CD" w14:textId="77777777" w:rsidR="00454228" w:rsidRPr="007764EE" w:rsidRDefault="00454228" w:rsidP="00454228">
      <w:pPr>
        <w:pStyle w:val="NormalnyWeb"/>
        <w:spacing w:before="0" w:beforeAutospacing="0" w:after="0" w:afterAutospacing="0"/>
        <w:rPr>
          <w:rFonts w:ascii="Tahoma" w:hAnsi="Tahoma" w:cs="Tahoma"/>
          <w:sz w:val="18"/>
          <w:szCs w:val="18"/>
        </w:rPr>
      </w:pPr>
    </w:p>
    <w:p w14:paraId="39ADA931" w14:textId="77777777" w:rsidR="00454228" w:rsidRPr="007764EE" w:rsidRDefault="00454228" w:rsidP="00454228">
      <w:pPr>
        <w:pStyle w:val="NormalnyWeb"/>
        <w:spacing w:before="0" w:beforeAutospacing="0" w:after="0" w:afterAutospacing="0"/>
        <w:jc w:val="center"/>
        <w:rPr>
          <w:rFonts w:ascii="Tahoma" w:hAnsi="Tahoma" w:cs="Tahoma"/>
          <w:b/>
          <w:sz w:val="18"/>
          <w:szCs w:val="18"/>
        </w:rPr>
      </w:pPr>
      <w:r w:rsidRPr="007764EE">
        <w:rPr>
          <w:rFonts w:ascii="Tahoma" w:hAnsi="Tahoma" w:cs="Tahoma"/>
          <w:b/>
          <w:sz w:val="18"/>
          <w:szCs w:val="18"/>
        </w:rPr>
        <w:t>…………………………………………………………………………….</w:t>
      </w:r>
    </w:p>
    <w:p w14:paraId="56408FF8" w14:textId="77777777" w:rsidR="00454228" w:rsidRPr="007764EE" w:rsidRDefault="00454228" w:rsidP="00454228">
      <w:pPr>
        <w:pStyle w:val="NormalnyWeb"/>
        <w:spacing w:before="0" w:beforeAutospacing="0" w:after="0" w:afterAutospacing="0"/>
        <w:jc w:val="center"/>
        <w:rPr>
          <w:rFonts w:ascii="Tahoma" w:hAnsi="Tahoma" w:cs="Tahoma"/>
          <w:i/>
          <w:sz w:val="16"/>
          <w:szCs w:val="18"/>
        </w:rPr>
      </w:pPr>
      <w:r w:rsidRPr="007764EE">
        <w:rPr>
          <w:rFonts w:ascii="Tahoma" w:hAnsi="Tahoma" w:cs="Tahoma"/>
          <w:i/>
          <w:sz w:val="18"/>
          <w:szCs w:val="18"/>
        </w:rPr>
        <w:t xml:space="preserve"> </w:t>
      </w:r>
      <w:r w:rsidRPr="007764EE">
        <w:rPr>
          <w:rFonts w:ascii="Tahoma" w:hAnsi="Tahoma" w:cs="Tahoma"/>
          <w:i/>
          <w:sz w:val="16"/>
          <w:szCs w:val="18"/>
        </w:rPr>
        <w:t>(nazwa i adres Wykonawcy)</w:t>
      </w:r>
    </w:p>
    <w:p w14:paraId="05E00EC4" w14:textId="77777777" w:rsidR="00454228" w:rsidRPr="007764EE" w:rsidRDefault="00454228" w:rsidP="00454228">
      <w:pPr>
        <w:jc w:val="both"/>
        <w:rPr>
          <w:rFonts w:ascii="Tahoma" w:hAnsi="Tahoma" w:cs="Tahoma"/>
          <w:b/>
          <w:sz w:val="18"/>
          <w:szCs w:val="18"/>
        </w:rPr>
      </w:pPr>
    </w:p>
    <w:p w14:paraId="7FA3175E"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 xml:space="preserve">w związku ze złożeniem </w:t>
      </w:r>
      <w:r w:rsidRPr="007764EE">
        <w:rPr>
          <w:rFonts w:ascii="Tahoma" w:hAnsi="Tahoma" w:cs="Tahoma"/>
          <w:b/>
          <w:bCs/>
          <w:sz w:val="18"/>
          <w:szCs w:val="18"/>
        </w:rPr>
        <w:t>oferty wspólnej</w:t>
      </w:r>
      <w:r w:rsidRPr="007764EE">
        <w:rPr>
          <w:rFonts w:ascii="Tahoma" w:hAnsi="Tahoma" w:cs="Tahoma"/>
          <w:bCs/>
          <w:sz w:val="18"/>
          <w:szCs w:val="18"/>
        </w:rPr>
        <w:t xml:space="preserve"> </w:t>
      </w:r>
      <w:r w:rsidRPr="007764EE">
        <w:rPr>
          <w:rFonts w:ascii="Tahoma" w:hAnsi="Tahoma" w:cs="Tahoma"/>
          <w:b/>
          <w:bCs/>
          <w:sz w:val="18"/>
          <w:szCs w:val="18"/>
        </w:rPr>
        <w:t>oraz zaistnieniem okoliczności,</w:t>
      </w:r>
      <w:r w:rsidRPr="007764EE">
        <w:rPr>
          <w:rFonts w:ascii="Tahoma" w:hAnsi="Tahoma" w:cs="Tahoma"/>
          <w:bCs/>
          <w:sz w:val="18"/>
          <w:szCs w:val="18"/>
        </w:rPr>
        <w:t xml:space="preserve"> o których mowa w </w:t>
      </w:r>
      <w:r w:rsidRPr="007764EE">
        <w:rPr>
          <w:rFonts w:ascii="Tahoma" w:hAnsi="Tahoma" w:cs="Tahoma"/>
          <w:bCs/>
          <w:i/>
          <w:sz w:val="18"/>
          <w:szCs w:val="18"/>
        </w:rPr>
        <w:t>art. 117 ust. 2, ust. 3 * ustawy PZP</w:t>
      </w:r>
      <w:r w:rsidRPr="007764EE">
        <w:rPr>
          <w:rFonts w:ascii="Tahoma" w:hAnsi="Tahoma" w:cs="Tahoma"/>
          <w:bCs/>
          <w:sz w:val="18"/>
          <w:szCs w:val="18"/>
        </w:rPr>
        <w:t xml:space="preserve">, </w:t>
      </w:r>
      <w:r w:rsidRPr="007764EE">
        <w:rPr>
          <w:rFonts w:ascii="Tahoma" w:hAnsi="Tahoma" w:cs="Tahoma"/>
          <w:b/>
          <w:bCs/>
          <w:sz w:val="18"/>
          <w:szCs w:val="18"/>
        </w:rPr>
        <w:t>oświadczam/oświadczmy*,</w:t>
      </w:r>
      <w:r w:rsidRPr="007764EE">
        <w:rPr>
          <w:rFonts w:ascii="Tahoma" w:hAnsi="Tahoma" w:cs="Tahoma"/>
          <w:bCs/>
          <w:sz w:val="18"/>
          <w:szCs w:val="18"/>
        </w:rPr>
        <w:t xml:space="preserve"> że niżej wymienione dostawy:</w:t>
      </w:r>
    </w:p>
    <w:p w14:paraId="2EC46AC2" w14:textId="77777777" w:rsidR="00454228" w:rsidRPr="007764EE" w:rsidRDefault="00454228" w:rsidP="00454228">
      <w:pPr>
        <w:jc w:val="both"/>
        <w:rPr>
          <w:rFonts w:ascii="Tahoma" w:hAnsi="Tahoma" w:cs="Tahoma"/>
          <w:sz w:val="18"/>
          <w:szCs w:val="18"/>
        </w:rPr>
      </w:pPr>
    </w:p>
    <w:p w14:paraId="404066D3"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01B57809"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29CA9A68" w14:textId="77777777" w:rsidR="00454228" w:rsidRPr="007764EE" w:rsidRDefault="00454228" w:rsidP="00454228">
      <w:pPr>
        <w:jc w:val="both"/>
        <w:rPr>
          <w:rFonts w:ascii="Tahoma" w:hAnsi="Tahoma" w:cs="Tahoma"/>
          <w:bCs/>
          <w:sz w:val="18"/>
          <w:szCs w:val="18"/>
        </w:rPr>
      </w:pPr>
    </w:p>
    <w:p w14:paraId="5C9256E8"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będą wykonane przez następującego Wykonawcę:</w:t>
      </w:r>
    </w:p>
    <w:p w14:paraId="751CEBED" w14:textId="77777777" w:rsidR="00454228" w:rsidRPr="007764EE" w:rsidRDefault="00454228" w:rsidP="00454228">
      <w:pPr>
        <w:jc w:val="both"/>
        <w:rPr>
          <w:rFonts w:ascii="Tahoma" w:hAnsi="Tahoma" w:cs="Tahoma"/>
          <w:bCs/>
          <w:sz w:val="18"/>
          <w:szCs w:val="18"/>
        </w:rPr>
      </w:pPr>
    </w:p>
    <w:p w14:paraId="7193E7A5"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522A8B38"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452BBAEF" w14:textId="77777777" w:rsidR="00454228" w:rsidRPr="007764EE" w:rsidRDefault="00454228" w:rsidP="00454228">
      <w:pPr>
        <w:ind w:left="1004"/>
        <w:jc w:val="center"/>
        <w:rPr>
          <w:rFonts w:ascii="Tahoma" w:hAnsi="Tahoma" w:cs="Tahoma"/>
          <w:bCs/>
          <w:i/>
          <w:sz w:val="16"/>
          <w:szCs w:val="18"/>
        </w:rPr>
      </w:pPr>
      <w:r w:rsidRPr="007764EE">
        <w:rPr>
          <w:rFonts w:ascii="Tahoma" w:hAnsi="Tahoma" w:cs="Tahoma"/>
          <w:bCs/>
          <w:i/>
          <w:sz w:val="16"/>
          <w:szCs w:val="18"/>
        </w:rPr>
        <w:t xml:space="preserve"> (należy podać nazwę wykonawcy wspólnie ubiegającego się o udzielenie zamówienia)</w:t>
      </w:r>
    </w:p>
    <w:p w14:paraId="39AF49A0" w14:textId="77777777" w:rsidR="00454228" w:rsidRPr="007764EE" w:rsidRDefault="00454228" w:rsidP="00454228">
      <w:pPr>
        <w:rPr>
          <w:rFonts w:ascii="Tahoma" w:hAnsi="Tahoma" w:cs="Tahoma"/>
          <w:bCs/>
          <w:iCs/>
          <w:sz w:val="18"/>
          <w:szCs w:val="18"/>
        </w:rPr>
      </w:pPr>
    </w:p>
    <w:p w14:paraId="14A8610F" w14:textId="77777777" w:rsidR="00454228" w:rsidRPr="007764EE" w:rsidRDefault="00454228" w:rsidP="00454228">
      <w:pPr>
        <w:rPr>
          <w:rFonts w:ascii="Tahoma" w:hAnsi="Tahoma" w:cs="Tahoma"/>
          <w:bCs/>
          <w:iCs/>
          <w:sz w:val="18"/>
          <w:szCs w:val="18"/>
        </w:rPr>
      </w:pPr>
    </w:p>
    <w:p w14:paraId="1AA03F70" w14:textId="77777777" w:rsidR="00454228" w:rsidRPr="007764EE" w:rsidRDefault="00454228" w:rsidP="00454228">
      <w:pPr>
        <w:rPr>
          <w:rFonts w:ascii="Tahoma" w:hAnsi="Tahoma" w:cs="Tahoma"/>
          <w:bCs/>
          <w:iCs/>
          <w:sz w:val="18"/>
          <w:szCs w:val="18"/>
        </w:rPr>
      </w:pPr>
    </w:p>
    <w:p w14:paraId="10AE6E01" w14:textId="77777777" w:rsidR="00454228" w:rsidRPr="007764EE" w:rsidRDefault="00454228" w:rsidP="00454228">
      <w:pPr>
        <w:rPr>
          <w:rFonts w:ascii="Tahoma" w:hAnsi="Tahoma" w:cs="Tahoma"/>
          <w:bCs/>
          <w:iCs/>
          <w:sz w:val="18"/>
          <w:szCs w:val="18"/>
        </w:rPr>
      </w:pPr>
    </w:p>
    <w:p w14:paraId="0EBEC654" w14:textId="77777777" w:rsidR="00454228" w:rsidRPr="007764EE" w:rsidRDefault="00454228" w:rsidP="00454228">
      <w:pPr>
        <w:rPr>
          <w:rFonts w:ascii="Tahoma" w:hAnsi="Tahoma" w:cs="Tahoma"/>
          <w:sz w:val="18"/>
          <w:szCs w:val="18"/>
          <w:u w:val="single"/>
        </w:rPr>
      </w:pPr>
      <w:r w:rsidRPr="007764EE">
        <w:rPr>
          <w:rFonts w:ascii="Tahoma" w:hAnsi="Tahoma" w:cs="Tahoma"/>
          <w:kern w:val="1"/>
          <w:sz w:val="18"/>
          <w:szCs w:val="18"/>
        </w:rPr>
        <w:t>*niepotrzebne skreślić</w:t>
      </w:r>
    </w:p>
    <w:p w14:paraId="585418F6" w14:textId="77777777" w:rsidR="00454228" w:rsidRPr="00445A98" w:rsidRDefault="00454228" w:rsidP="009C1845">
      <w:pPr>
        <w:jc w:val="both"/>
        <w:rPr>
          <w:rFonts w:ascii="Tahoma" w:hAnsi="Tahoma" w:cs="Tahoma"/>
          <w:bCs/>
          <w:iCs/>
          <w:sz w:val="18"/>
          <w:szCs w:val="18"/>
        </w:rPr>
      </w:pPr>
    </w:p>
    <w:sectPr w:rsidR="00454228" w:rsidRPr="00445A98" w:rsidSect="0066178F">
      <w:headerReference w:type="default" r:id="rId44"/>
      <w:footerReference w:type="even" r:id="rId45"/>
      <w:footerReference w:type="default" r:id="rId46"/>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A7B6" w14:textId="77777777" w:rsidR="00F55B4A" w:rsidRDefault="00F55B4A">
      <w:r>
        <w:separator/>
      </w:r>
    </w:p>
  </w:endnote>
  <w:endnote w:type="continuationSeparator" w:id="0">
    <w:p w14:paraId="6E40B5FC" w14:textId="77777777" w:rsidR="00F55B4A" w:rsidRDefault="00F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D65E" w14:textId="77777777" w:rsidR="00F55B4A" w:rsidRDefault="00F55B4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F55B4A" w:rsidRDefault="00F55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DE5" w14:textId="74FB543A" w:rsidR="00F55B4A" w:rsidRPr="00822A5D" w:rsidRDefault="00F55B4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4D6CB7">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77777777" w:rsidR="00F55B4A" w:rsidRPr="009C75BD" w:rsidRDefault="00F55B4A"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541C" w14:textId="77777777" w:rsidR="00F55B4A" w:rsidRDefault="00F55B4A">
      <w:r>
        <w:separator/>
      </w:r>
    </w:p>
  </w:footnote>
  <w:footnote w:type="continuationSeparator" w:id="0">
    <w:p w14:paraId="4C91122D" w14:textId="77777777" w:rsidR="00F55B4A" w:rsidRDefault="00F55B4A">
      <w:r>
        <w:continuationSeparator/>
      </w:r>
    </w:p>
  </w:footnote>
  <w:footnote w:id="1">
    <w:p w14:paraId="20D29892" w14:textId="77777777" w:rsidR="00F55B4A" w:rsidRPr="00116474" w:rsidRDefault="00F55B4A"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A33D090"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40D4EEA4"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43D3EA9C"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3DC4521"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2454D064"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BBA7" w14:textId="61A6EE22" w:rsidR="00F55B4A" w:rsidRPr="00B11B0E" w:rsidRDefault="00F55B4A" w:rsidP="00B11B0E">
    <w:pPr>
      <w:pStyle w:val="Nagwek"/>
      <w:tabs>
        <w:tab w:val="clear" w:pos="4536"/>
        <w:tab w:val="clear" w:pos="9072"/>
      </w:tabs>
      <w:jc w:val="center"/>
      <w:rPr>
        <w:rFonts w:ascii="Tahoma" w:hAnsi="Tahoma" w:cs="Tahoma"/>
        <w:i/>
        <w:sz w:val="16"/>
        <w:szCs w:val="16"/>
      </w:rPr>
    </w:pPr>
    <w:r>
      <w:rPr>
        <w:rFonts w:ascii="Tahoma" w:hAnsi="Tahoma" w:cs="Tahoma"/>
        <w:i/>
        <w:sz w:val="16"/>
        <w:szCs w:val="16"/>
      </w:rPr>
      <w:t>73</w:t>
    </w:r>
    <w:r w:rsidRPr="009C75BD">
      <w:rPr>
        <w:rFonts w:ascii="Tahoma" w:hAnsi="Tahoma" w:cs="Tahoma"/>
        <w:i/>
        <w:sz w:val="16"/>
        <w:szCs w:val="16"/>
      </w:rPr>
      <w:t>/</w:t>
    </w:r>
    <w:r w:rsidRPr="00B11B0E">
      <w:rPr>
        <w:rFonts w:ascii="Tahoma" w:hAnsi="Tahoma" w:cs="Tahoma"/>
        <w:i/>
        <w:sz w:val="16"/>
        <w:szCs w:val="16"/>
      </w:rPr>
      <w:t xml:space="preserve">TP/ZP/D/2024 </w:t>
    </w:r>
    <w:r>
      <w:rPr>
        <w:rFonts w:ascii="Tahoma" w:hAnsi="Tahoma" w:cs="Tahoma"/>
        <w:i/>
        <w:sz w:val="16"/>
        <w:szCs w:val="16"/>
      </w:rPr>
      <w:t>- Dostawę worków foliowych</w:t>
    </w:r>
    <w:r w:rsidRPr="00B11B0E">
      <w:rPr>
        <w:rFonts w:ascii="Tahoma" w:hAnsi="Tahoma" w:cs="Tahoma"/>
        <w:i/>
        <w:sz w:val="16"/>
        <w:szCs w:val="16"/>
      </w:rPr>
      <w:t xml:space="preserve"> dla USK nr 1 im. N. Barlickiego w Łodzi. ”</w:t>
    </w:r>
  </w:p>
  <w:p w14:paraId="6B1FDF17" w14:textId="77777777" w:rsidR="00F55B4A" w:rsidRPr="00445A98" w:rsidRDefault="00F55B4A" w:rsidP="00B11B0E">
    <w:pPr>
      <w:jc w:val="center"/>
      <w:rPr>
        <w:rFonts w:ascii="Tahoma" w:hAnsi="Tahoma" w:cs="Tahoma"/>
        <w:b/>
      </w:rPr>
    </w:pPr>
  </w:p>
  <w:p w14:paraId="40BE6500" w14:textId="77777777" w:rsidR="00F55B4A" w:rsidRPr="009C75BD" w:rsidRDefault="00F55B4A" w:rsidP="0094203B">
    <w:pPr>
      <w:pStyle w:val="Stopka"/>
      <w:ind w:right="360"/>
      <w:jc w:val="center"/>
      <w:rPr>
        <w:rFonts w:ascii="Tahoma" w:hAnsi="Tahoma" w:cs="Tahoma"/>
        <w:i/>
        <w:sz w:val="16"/>
        <w:szCs w:val="16"/>
      </w:rPr>
    </w:pPr>
  </w:p>
  <w:p w14:paraId="63357D5A" w14:textId="77777777" w:rsidR="00F55B4A" w:rsidRPr="00692215" w:rsidRDefault="00F55B4A"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13098C"/>
    <w:multiLevelType w:val="multilevel"/>
    <w:tmpl w:val="EE7EDD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1D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1395EF3"/>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AE872E9"/>
    <w:multiLevelType w:val="multilevel"/>
    <w:tmpl w:val="AB268286"/>
    <w:lvl w:ilvl="0">
      <w:start w:val="1"/>
      <w:numFmt w:val="decimal"/>
      <w:lvlText w:val="%1."/>
      <w:lvlJc w:val="left"/>
      <w:pPr>
        <w:tabs>
          <w:tab w:val="num" w:pos="0"/>
        </w:tabs>
        <w:ind w:left="360" w:hanging="360"/>
      </w:pPr>
      <w:rPr>
        <w:sz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31"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750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5"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6" w15:restartNumberingAfterBreak="0">
    <w:nsid w:val="23EC53DC"/>
    <w:multiLevelType w:val="hybridMultilevel"/>
    <w:tmpl w:val="CF86EFC6"/>
    <w:lvl w:ilvl="0" w:tplc="168E86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5D03B5"/>
    <w:multiLevelType w:val="multilevel"/>
    <w:tmpl w:val="4FDC327E"/>
    <w:numStyleLink w:val="WWNum274"/>
  </w:abstractNum>
  <w:abstractNum w:abstractNumId="40"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8"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F86B67"/>
    <w:multiLevelType w:val="hybridMultilevel"/>
    <w:tmpl w:val="B1B87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E81284A"/>
    <w:multiLevelType w:val="hybridMultilevel"/>
    <w:tmpl w:val="C9F2FAF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58"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10D4C6E"/>
    <w:multiLevelType w:val="hybridMultilevel"/>
    <w:tmpl w:val="B9825D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5" w15:restartNumberingAfterBreak="0">
    <w:nsid w:val="4A723CBB"/>
    <w:multiLevelType w:val="hybridMultilevel"/>
    <w:tmpl w:val="804A2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9"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F10C97"/>
    <w:multiLevelType w:val="multilevel"/>
    <w:tmpl w:val="0D0E3D4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4"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75"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76"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8"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1"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1838DB"/>
    <w:multiLevelType w:val="multilevel"/>
    <w:tmpl w:val="811CA1CE"/>
    <w:lvl w:ilvl="0">
      <w:start w:val="4"/>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5" w15:restartNumberingAfterBreak="0">
    <w:nsid w:val="79CC6BFE"/>
    <w:multiLevelType w:val="hybridMultilevel"/>
    <w:tmpl w:val="649AD00A"/>
    <w:lvl w:ilvl="0" w:tplc="541AF2D8">
      <w:start w:val="1"/>
      <w:numFmt w:val="decimal"/>
      <w:lvlText w:val="8.%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5271CC"/>
    <w:multiLevelType w:val="hybridMultilevel"/>
    <w:tmpl w:val="E9980DE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547FD0"/>
    <w:multiLevelType w:val="hybridMultilevel"/>
    <w:tmpl w:val="5BFC4990"/>
    <w:lvl w:ilvl="0" w:tplc="6B60DA36">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DD81D6D"/>
    <w:multiLevelType w:val="hybridMultilevel"/>
    <w:tmpl w:val="34505B88"/>
    <w:lvl w:ilvl="0" w:tplc="44F26820">
      <w:start w:val="2"/>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0"/>
  </w:num>
  <w:num w:numId="2">
    <w:abstractNumId w:val="53"/>
  </w:num>
  <w:num w:numId="3">
    <w:abstractNumId w:val="79"/>
  </w:num>
  <w:num w:numId="4">
    <w:abstractNumId w:val="43"/>
  </w:num>
  <w:num w:numId="5">
    <w:abstractNumId w:val="13"/>
  </w:num>
  <w:num w:numId="6">
    <w:abstractNumId w:val="4"/>
  </w:num>
  <w:num w:numId="7">
    <w:abstractNumId w:val="49"/>
  </w:num>
  <w:num w:numId="8">
    <w:abstractNumId w:val="70"/>
  </w:num>
  <w:num w:numId="9">
    <w:abstractNumId w:val="23"/>
  </w:num>
  <w:num w:numId="10">
    <w:abstractNumId w:val="7"/>
  </w:num>
  <w:num w:numId="11">
    <w:abstractNumId w:val="62"/>
  </w:num>
  <w:num w:numId="12">
    <w:abstractNumId w:val="31"/>
  </w:num>
  <w:num w:numId="13">
    <w:abstractNumId w:val="61"/>
  </w:num>
  <w:num w:numId="14">
    <w:abstractNumId w:val="77"/>
  </w:num>
  <w:num w:numId="15">
    <w:abstractNumId w:val="41"/>
  </w:num>
  <w:num w:numId="16">
    <w:abstractNumId w:val="47"/>
  </w:num>
  <w:num w:numId="17">
    <w:abstractNumId w:val="16"/>
  </w:num>
  <w:num w:numId="18">
    <w:abstractNumId w:val="25"/>
  </w:num>
  <w:num w:numId="19">
    <w:abstractNumId w:val="10"/>
  </w:num>
  <w:num w:numId="20">
    <w:abstractNumId w:val="66"/>
  </w:num>
  <w:num w:numId="21">
    <w:abstractNumId w:val="28"/>
  </w:num>
  <w:num w:numId="22">
    <w:abstractNumId w:val="22"/>
  </w:num>
  <w:num w:numId="23">
    <w:abstractNumId w:val="37"/>
  </w:num>
  <w:num w:numId="24">
    <w:abstractNumId w:val="11"/>
  </w:num>
  <w:num w:numId="25">
    <w:abstractNumId w:val="51"/>
  </w:num>
  <w:num w:numId="26">
    <w:abstractNumId w:val="82"/>
  </w:num>
  <w:num w:numId="27">
    <w:abstractNumId w:val="92"/>
  </w:num>
  <w:num w:numId="28">
    <w:abstractNumId w:val="34"/>
  </w:num>
  <w:num w:numId="29">
    <w:abstractNumId w:val="9"/>
  </w:num>
  <w:num w:numId="30">
    <w:abstractNumId w:val="40"/>
  </w:num>
  <w:num w:numId="31">
    <w:abstractNumId w:val="52"/>
  </w:num>
  <w:num w:numId="32">
    <w:abstractNumId w:val="15"/>
  </w:num>
  <w:num w:numId="33">
    <w:abstractNumId w:val="45"/>
  </w:num>
  <w:num w:numId="34">
    <w:abstractNumId w:val="44"/>
  </w:num>
  <w:num w:numId="35">
    <w:abstractNumId w:val="19"/>
  </w:num>
  <w:num w:numId="36">
    <w:abstractNumId w:val="26"/>
  </w:num>
  <w:num w:numId="37">
    <w:abstractNumId w:val="48"/>
  </w:num>
  <w:num w:numId="38">
    <w:abstractNumId w:val="58"/>
  </w:num>
  <w:num w:numId="39">
    <w:abstractNumId w:val="68"/>
  </w:num>
  <w:num w:numId="40">
    <w:abstractNumId w:val="6"/>
  </w:num>
  <w:num w:numId="41">
    <w:abstractNumId w:val="69"/>
  </w:num>
  <w:num w:numId="42">
    <w:abstractNumId w:val="67"/>
  </w:num>
  <w:num w:numId="43">
    <w:abstractNumId w:val="32"/>
  </w:num>
  <w:num w:numId="44">
    <w:abstractNumId w:val="75"/>
  </w:num>
  <w:num w:numId="45">
    <w:abstractNumId w:val="35"/>
  </w:num>
  <w:num w:numId="46">
    <w:abstractNumId w:val="76"/>
  </w:num>
  <w:num w:numId="47">
    <w:abstractNumId w:val="17"/>
  </w:num>
  <w:num w:numId="48">
    <w:abstractNumId w:val="8"/>
  </w:num>
  <w:num w:numId="49">
    <w:abstractNumId w:val="83"/>
  </w:num>
  <w:num w:numId="50">
    <w:abstractNumId w:val="85"/>
  </w:num>
  <w:num w:numId="51">
    <w:abstractNumId w:val="12"/>
  </w:num>
  <w:num w:numId="52">
    <w:abstractNumId w:val="74"/>
  </w:num>
  <w:num w:numId="53">
    <w:abstractNumId w:val="30"/>
    <w:lvlOverride w:ilvl="0">
      <w:startOverride w:val="1"/>
    </w:lvlOverride>
  </w:num>
  <w:num w:numId="54">
    <w:abstractNumId w:val="24"/>
  </w:num>
  <w:num w:numId="55">
    <w:abstractNumId w:val="78"/>
  </w:num>
  <w:num w:numId="56">
    <w:abstractNumId w:val="88"/>
  </w:num>
  <w:num w:numId="57">
    <w:abstractNumId w:val="0"/>
  </w:num>
  <w:num w:numId="58">
    <w:abstractNumId w:val="20"/>
  </w:num>
  <w:num w:numId="59">
    <w:abstractNumId w:val="42"/>
  </w:num>
  <w:num w:numId="60">
    <w:abstractNumId w:val="14"/>
  </w:num>
  <w:num w:numId="61">
    <w:abstractNumId w:val="55"/>
  </w:num>
  <w:num w:numId="62">
    <w:abstractNumId w:val="89"/>
  </w:num>
  <w:num w:numId="63">
    <w:abstractNumId w:val="60"/>
  </w:num>
  <w:num w:numId="64">
    <w:abstractNumId w:val="27"/>
  </w:num>
  <w:num w:numId="65">
    <w:abstractNumId w:val="71"/>
  </w:num>
  <w:num w:numId="66">
    <w:abstractNumId w:val="64"/>
  </w:num>
  <w:num w:numId="67">
    <w:abstractNumId w:val="87"/>
  </w:num>
  <w:num w:numId="68">
    <w:abstractNumId w:val="46"/>
  </w:num>
  <w:num w:numId="69">
    <w:abstractNumId w:val="56"/>
  </w:num>
  <w:num w:numId="70">
    <w:abstractNumId w:val="54"/>
  </w:num>
  <w:num w:numId="71">
    <w:abstractNumId w:val="38"/>
  </w:num>
  <w:num w:numId="72">
    <w:abstractNumId w:val="18"/>
  </w:num>
  <w:num w:numId="73">
    <w:abstractNumId w:val="73"/>
  </w:num>
  <w:num w:numId="74">
    <w:abstractNumId w:val="57"/>
  </w:num>
  <w:num w:numId="75">
    <w:abstractNumId w:val="93"/>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num>
  <w:num w:numId="81">
    <w:abstractNumId w:val="59"/>
  </w:num>
  <w:num w:numId="82">
    <w:abstractNumId w:val="21"/>
  </w:num>
  <w:num w:numId="83">
    <w:abstractNumId w:val="63"/>
  </w:num>
  <w:num w:numId="84">
    <w:abstractNumId w:val="91"/>
  </w:num>
  <w:num w:numId="85">
    <w:abstractNumId w:val="29"/>
  </w:num>
  <w:num w:numId="86">
    <w:abstractNumId w:val="29"/>
    <w:lvlOverride w:ilvl="0">
      <w:startOverride w:val="1"/>
    </w:lvlOverride>
  </w:num>
  <w:num w:numId="87">
    <w:abstractNumId w:val="86"/>
  </w:num>
  <w:num w:numId="88">
    <w:abstractNumId w:val="5"/>
  </w:num>
  <w:num w:numId="89">
    <w:abstractNumId w:val="36"/>
  </w:num>
  <w:num w:numId="90">
    <w:abstractNumId w:val="84"/>
  </w:num>
  <w:num w:numId="91">
    <w:abstractNumId w:val="72"/>
  </w:num>
  <w:num w:numId="92">
    <w:abstractNumId w:val="39"/>
  </w:num>
  <w:num w:numId="93">
    <w:abstractNumId w:val="9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B5B"/>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F7B"/>
    <w:rsid w:val="00482447"/>
    <w:rsid w:val="00482DD0"/>
    <w:rsid w:val="00482EA6"/>
    <w:rsid w:val="0048308E"/>
    <w:rsid w:val="004843E3"/>
    <w:rsid w:val="00484426"/>
    <w:rsid w:val="00484A63"/>
    <w:rsid w:val="00484D87"/>
    <w:rsid w:val="004851F2"/>
    <w:rsid w:val="00487746"/>
    <w:rsid w:val="004877CD"/>
    <w:rsid w:val="0048788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4FB"/>
    <w:rsid w:val="006B0D07"/>
    <w:rsid w:val="006B137D"/>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D83"/>
    <w:rsid w:val="007820D7"/>
    <w:rsid w:val="0078227E"/>
    <w:rsid w:val="00782F3A"/>
    <w:rsid w:val="00784172"/>
    <w:rsid w:val="00784292"/>
    <w:rsid w:val="0078445D"/>
    <w:rsid w:val="0078477F"/>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1E7"/>
    <w:rsid w:val="007E27B7"/>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1991"/>
    <w:rsid w:val="007F1C4D"/>
    <w:rsid w:val="007F22DB"/>
    <w:rsid w:val="007F2302"/>
    <w:rsid w:val="007F2708"/>
    <w:rsid w:val="007F2EE1"/>
    <w:rsid w:val="007F38F1"/>
    <w:rsid w:val="007F3935"/>
    <w:rsid w:val="007F3C91"/>
    <w:rsid w:val="007F4250"/>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A0A"/>
    <w:rsid w:val="009F7EAB"/>
    <w:rsid w:val="00A00337"/>
    <w:rsid w:val="00A005FA"/>
    <w:rsid w:val="00A00BA6"/>
    <w:rsid w:val="00A00E49"/>
    <w:rsid w:val="00A011FC"/>
    <w:rsid w:val="00A0126A"/>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B32"/>
    <w:rsid w:val="00B37CD4"/>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77DCF9FF-869B-4E00-8491-A9140DD3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1"/>
      </w:numPr>
    </w:pPr>
  </w:style>
  <w:style w:type="numbering" w:customStyle="1" w:styleId="WWNum274">
    <w:name w:val="WWNum274"/>
    <w:basedOn w:val="Bezlisty"/>
    <w:rsid w:val="00892649"/>
    <w:pPr>
      <w:numPr>
        <w:numId w:val="12"/>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lic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efaktura.gov.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mailto:iod@barlicki.p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barlicki"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dzial.zaopatrzenia@barlicki.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aktury.vat@barlic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mailto:dzial.zaopatrzenia@barli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FD876-AC8D-414A-8AD6-8540D28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14180</Words>
  <Characters>96170</Characters>
  <Application>Microsoft Office Word</Application>
  <DocSecurity>0</DocSecurity>
  <Lines>801</Lines>
  <Paragraphs>220</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110130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Magdalena Sawicka</cp:lastModifiedBy>
  <cp:revision>14</cp:revision>
  <cp:lastPrinted>2021-03-09T09:04:00Z</cp:lastPrinted>
  <dcterms:created xsi:type="dcterms:W3CDTF">2024-06-24T18:03:00Z</dcterms:created>
  <dcterms:modified xsi:type="dcterms:W3CDTF">2024-06-28T08:43:00Z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