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F399" w14:textId="6032E005" w:rsidR="00020D2A" w:rsidRPr="004F0C08" w:rsidRDefault="00020D2A" w:rsidP="006F3E17">
      <w:pPr>
        <w:pStyle w:val="Tytu"/>
        <w:tabs>
          <w:tab w:val="right" w:pos="9070"/>
        </w:tabs>
        <w:suppressAutoHyphens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bookmarkStart w:id="0" w:name="_Toc39836463"/>
      <w:bookmarkStart w:id="1" w:name="_Toc39837805"/>
      <w:bookmarkStart w:id="2" w:name="_Toc39837833"/>
      <w:r w:rsidRPr="004F0C08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14:paraId="30662281" w14:textId="77777777" w:rsidR="00020D2A" w:rsidRPr="004F0C08" w:rsidRDefault="00020D2A" w:rsidP="0096519C">
      <w:pPr>
        <w:suppressAutoHyphens/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4F0C0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2628DA41" w14:textId="0849C88F" w:rsidR="00966A2B" w:rsidRPr="004F0C08" w:rsidRDefault="00020D2A" w:rsidP="0096519C">
      <w:pPr>
        <w:pStyle w:val="Tytu"/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4F0C08">
        <w:rPr>
          <w:rFonts w:ascii="Arial" w:hAnsi="Arial" w:cs="Arial"/>
          <w:b/>
          <w:bCs/>
          <w:sz w:val="22"/>
          <w:szCs w:val="22"/>
        </w:rPr>
        <w:t>dla Narodowego Centrum Badań i Rozwoju</w:t>
      </w:r>
      <w:r w:rsidR="002B3DD6" w:rsidRPr="004F0C08">
        <w:rPr>
          <w:rFonts w:ascii="Arial" w:hAnsi="Arial" w:cs="Arial"/>
          <w:b/>
          <w:bCs/>
          <w:sz w:val="22"/>
          <w:szCs w:val="22"/>
        </w:rPr>
        <w:t>,</w:t>
      </w:r>
    </w:p>
    <w:p w14:paraId="59467452" w14:textId="5C3631FF" w:rsidR="00020D2A" w:rsidRPr="004F0C08" w:rsidRDefault="002B3DD6" w:rsidP="0096519C">
      <w:pPr>
        <w:pStyle w:val="Tytu"/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4F0C08">
        <w:rPr>
          <w:rFonts w:ascii="Arial" w:hAnsi="Arial" w:cs="Arial"/>
          <w:b/>
          <w:bCs/>
          <w:sz w:val="22"/>
          <w:szCs w:val="22"/>
        </w:rPr>
        <w:t>z siedzibą w Warszawie, ul. Chmielna 69, 00-801 Warszawa</w:t>
      </w:r>
    </w:p>
    <w:p w14:paraId="5BD0F973" w14:textId="77777777" w:rsidR="002B3DD6" w:rsidRPr="004F0C08" w:rsidRDefault="002B3DD6" w:rsidP="0096519C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</w:p>
    <w:p w14:paraId="6076E999" w14:textId="4461178B" w:rsidR="002B3DD6" w:rsidRPr="004F0C08" w:rsidRDefault="002B3DD6" w:rsidP="0096519C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4F0C08">
        <w:rPr>
          <w:rFonts w:ascii="Arial" w:hAnsi="Arial" w:cs="Arial"/>
          <w:b/>
          <w:bCs/>
          <w:sz w:val="22"/>
          <w:szCs w:val="22"/>
          <w:u w:val="single"/>
        </w:rPr>
        <w:t xml:space="preserve">Wykonawca: </w:t>
      </w:r>
    </w:p>
    <w:p w14:paraId="7EE9563C" w14:textId="57F27EF1" w:rsidR="00020D2A" w:rsidRPr="004F0C08" w:rsidRDefault="00020D2A" w:rsidP="0096519C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Ja/my</w:t>
      </w:r>
      <w:r w:rsidR="00FF613D" w:rsidRPr="004F0C08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4F0C08">
        <w:rPr>
          <w:rFonts w:ascii="Arial" w:hAnsi="Arial" w:cs="Arial"/>
          <w:sz w:val="22"/>
          <w:szCs w:val="22"/>
        </w:rPr>
        <w:t xml:space="preserve"> niżej podpisani:</w:t>
      </w:r>
    </w:p>
    <w:p w14:paraId="589E43F1" w14:textId="77777777" w:rsidR="00020D2A" w:rsidRPr="004F0C08" w:rsidRDefault="00020D2A" w:rsidP="0096519C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4AA1500A" w14:textId="77777777" w:rsidR="00020D2A" w:rsidRPr="004F0C08" w:rsidRDefault="00020D2A" w:rsidP="0096519C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4F0C08">
        <w:rPr>
          <w:rFonts w:ascii="Arial" w:hAnsi="Arial" w:cs="Arial"/>
          <w:i/>
          <w:iCs/>
          <w:sz w:val="22"/>
          <w:szCs w:val="22"/>
        </w:rPr>
        <w:t>(imię, nazwisko, stanowisko/podstawa do reprezentacji)</w:t>
      </w:r>
    </w:p>
    <w:p w14:paraId="29886128" w14:textId="77777777" w:rsidR="00020D2A" w:rsidRPr="004F0C08" w:rsidRDefault="00020D2A" w:rsidP="0096519C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działając w imieniu i na rzecz:</w:t>
      </w:r>
    </w:p>
    <w:p w14:paraId="700406FB" w14:textId="77777777" w:rsidR="00020D2A" w:rsidRPr="004F0C08" w:rsidRDefault="00020D2A" w:rsidP="0096519C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58CC803" w14:textId="77777777" w:rsidR="00020D2A" w:rsidRPr="004F0C08" w:rsidRDefault="00020D2A" w:rsidP="0096519C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4F0C08">
        <w:rPr>
          <w:rFonts w:ascii="Arial" w:hAnsi="Arial" w:cs="Arial"/>
          <w:i/>
          <w:iCs/>
          <w:sz w:val="22"/>
          <w:szCs w:val="22"/>
        </w:rPr>
        <w:t>(pełna nazwa Wykonawcy/Wykonawców w przypadku wykonawców wspólnie ubiegających się o udzielenie zamówienia)</w:t>
      </w:r>
    </w:p>
    <w:p w14:paraId="64E20C9B" w14:textId="77777777" w:rsidR="00020D2A" w:rsidRPr="004F0C08" w:rsidRDefault="00020D2A" w:rsidP="0096519C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Adres: ………………………………………………………………………………………………</w:t>
      </w:r>
    </w:p>
    <w:p w14:paraId="4F0A7744" w14:textId="77777777" w:rsidR="00020D2A" w:rsidRPr="004F0C08" w:rsidRDefault="00020D2A" w:rsidP="0096519C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Kraj …………………………………..</w:t>
      </w:r>
    </w:p>
    <w:p w14:paraId="5F8E4730" w14:textId="77777777" w:rsidR="00020D2A" w:rsidRPr="004F0C08" w:rsidRDefault="00020D2A" w:rsidP="0096519C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REGON ………………………………</w:t>
      </w:r>
    </w:p>
    <w:p w14:paraId="704DF452" w14:textId="77777777" w:rsidR="00020D2A" w:rsidRPr="004F0C08" w:rsidRDefault="00020D2A" w:rsidP="0096519C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NIP: …………………………………..</w:t>
      </w:r>
    </w:p>
    <w:p w14:paraId="79A2DF9A" w14:textId="77777777" w:rsidR="00020D2A" w:rsidRPr="004F0C08" w:rsidRDefault="00020D2A" w:rsidP="0096519C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TEL. ………………………………….</w:t>
      </w:r>
    </w:p>
    <w:p w14:paraId="722B643D" w14:textId="729E0119" w:rsidR="00020D2A" w:rsidRPr="004F0C08" w:rsidRDefault="00020D2A" w:rsidP="0096519C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adres e-mail:……………………………………</w:t>
      </w:r>
      <w:r w:rsidR="002B3DD6" w:rsidRPr="004F0C08">
        <w:rPr>
          <w:rFonts w:ascii="Arial" w:hAnsi="Arial" w:cs="Arial"/>
          <w:sz w:val="22"/>
          <w:szCs w:val="22"/>
        </w:rPr>
        <w:t xml:space="preserve"> </w:t>
      </w:r>
      <w:r w:rsidRPr="004F0C08">
        <w:rPr>
          <w:rFonts w:ascii="Arial" w:hAnsi="Arial" w:cs="Arial"/>
          <w:i/>
          <w:iCs/>
          <w:sz w:val="22"/>
          <w:szCs w:val="22"/>
        </w:rPr>
        <w:t>(na który Zamawiający ma przesyłać korespondencję)</w:t>
      </w:r>
    </w:p>
    <w:p w14:paraId="05B17478" w14:textId="77777777" w:rsidR="00020D2A" w:rsidRPr="004F0C08" w:rsidRDefault="00020D2A" w:rsidP="0096519C">
      <w:pPr>
        <w:suppressAutoHyphens/>
        <w:autoSpaceDE w:val="0"/>
        <w:autoSpaceDN w:val="0"/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</w:p>
    <w:p w14:paraId="03CDE043" w14:textId="77777777" w:rsidR="00020D2A" w:rsidRPr="004F0C08" w:rsidRDefault="00020D2A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Proszę określić rodzaj Wykonawcy.</w:t>
      </w:r>
    </w:p>
    <w:p w14:paraId="0C211474" w14:textId="77777777" w:rsidR="00020D2A" w:rsidRPr="004F0C08" w:rsidRDefault="00020D2A" w:rsidP="0096519C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  <w:lang w:eastAsia="en-US"/>
        </w:rPr>
      </w:pPr>
      <w:r w:rsidRPr="004F0C0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FC7867B" wp14:editId="4B45A11D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C08">
        <w:rPr>
          <w:rFonts w:ascii="Arial" w:hAnsi="Arial" w:cs="Arial"/>
          <w:sz w:val="22"/>
          <w:szCs w:val="22"/>
        </w:rPr>
        <w:t>  mikroprzedsiębiorstwo</w:t>
      </w:r>
    </w:p>
    <w:p w14:paraId="6C1A5CC3" w14:textId="77777777" w:rsidR="00020D2A" w:rsidRPr="004F0C08" w:rsidRDefault="00020D2A" w:rsidP="0096519C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2CA869F" wp14:editId="6E9B6D22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C08">
        <w:rPr>
          <w:rFonts w:ascii="Arial" w:hAnsi="Arial" w:cs="Arial"/>
          <w:sz w:val="22"/>
          <w:szCs w:val="22"/>
        </w:rPr>
        <w:t>  małe przedsiębiorstwo</w:t>
      </w:r>
    </w:p>
    <w:p w14:paraId="4A658EA3" w14:textId="77777777" w:rsidR="00020D2A" w:rsidRPr="004F0C08" w:rsidRDefault="00020D2A" w:rsidP="0096519C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BB6965B" wp14:editId="06B2F53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C08">
        <w:rPr>
          <w:rFonts w:ascii="Arial" w:hAnsi="Arial" w:cs="Arial"/>
          <w:sz w:val="22"/>
          <w:szCs w:val="22"/>
        </w:rPr>
        <w:t>  średnie przedsiębiorstwo</w:t>
      </w:r>
    </w:p>
    <w:p w14:paraId="351DEF56" w14:textId="77777777" w:rsidR="00020D2A" w:rsidRPr="004F0C08" w:rsidRDefault="00020D2A" w:rsidP="0096519C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A75A50F" wp14:editId="2E49E9C5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C08">
        <w:rPr>
          <w:rFonts w:ascii="Arial" w:hAnsi="Arial" w:cs="Arial"/>
          <w:sz w:val="22"/>
          <w:szCs w:val="22"/>
        </w:rPr>
        <w:t>  jednoosobowa działalność gospodarcza</w:t>
      </w:r>
    </w:p>
    <w:p w14:paraId="58739433" w14:textId="77777777" w:rsidR="00020D2A" w:rsidRPr="004F0C08" w:rsidRDefault="00020D2A" w:rsidP="0096519C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49A02AE" wp14:editId="0365BE6E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C08">
        <w:rPr>
          <w:rFonts w:ascii="Arial" w:hAnsi="Arial" w:cs="Arial"/>
          <w:sz w:val="22"/>
          <w:szCs w:val="22"/>
        </w:rPr>
        <w:t>  osoba fizyczna nieprowadząca działalności gospodarczej</w:t>
      </w:r>
    </w:p>
    <w:p w14:paraId="65096030" w14:textId="28EC78EA" w:rsidR="00020D2A" w:rsidRPr="004F0C08" w:rsidRDefault="00020D2A" w:rsidP="0096519C">
      <w:pPr>
        <w:suppressAutoHyphens/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147470B" wp14:editId="567D5CF7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C08">
        <w:rPr>
          <w:rFonts w:ascii="Arial" w:hAnsi="Arial" w:cs="Arial"/>
          <w:sz w:val="22"/>
          <w:szCs w:val="22"/>
        </w:rPr>
        <w:t>  inny rodzaj</w:t>
      </w:r>
      <w:r w:rsidR="00006241" w:rsidRPr="004F0C08">
        <w:rPr>
          <w:rFonts w:ascii="Arial" w:hAnsi="Arial" w:cs="Arial"/>
          <w:sz w:val="22"/>
          <w:szCs w:val="22"/>
        </w:rPr>
        <w:t xml:space="preserve"> ……………………………………..</w:t>
      </w:r>
    </w:p>
    <w:p w14:paraId="4753A823" w14:textId="2D291E76" w:rsidR="00020D2A" w:rsidRDefault="00020D2A" w:rsidP="0096519C">
      <w:pPr>
        <w:suppressAutoHyphens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C50E7">
        <w:rPr>
          <w:rFonts w:ascii="Arial" w:eastAsiaTheme="minorHAnsi" w:hAnsi="Arial" w:cs="Arial"/>
          <w:sz w:val="22"/>
          <w:szCs w:val="22"/>
          <w:lang w:eastAsia="en-US"/>
        </w:rPr>
        <w:t xml:space="preserve">Ubiegając się o udzielenie zamówienia publicznego </w:t>
      </w:r>
      <w:r w:rsidR="00095A5B" w:rsidRPr="005C50E7">
        <w:rPr>
          <w:rFonts w:ascii="Arial" w:eastAsiaTheme="minorHAnsi" w:hAnsi="Arial" w:cs="Arial"/>
          <w:sz w:val="22"/>
          <w:szCs w:val="22"/>
          <w:lang w:eastAsia="en-US"/>
        </w:rPr>
        <w:t xml:space="preserve">na </w:t>
      </w:r>
      <w:bookmarkStart w:id="3" w:name="_Hlk171928796"/>
      <w:r w:rsidR="00ED193C" w:rsidRPr="00ED193C">
        <w:rPr>
          <w:rFonts w:ascii="Arial" w:hAnsi="Arial" w:cs="Arial"/>
          <w:b/>
          <w:bCs/>
          <w:i/>
          <w:iCs/>
          <w:sz w:val="22"/>
          <w:szCs w:val="22"/>
        </w:rPr>
        <w:t>Zakup usługi polegającej na przeprowadzeniu w latach 2025-2026 kontroli trwałości projektów współfinansowanych w ramach</w:t>
      </w:r>
      <w:r w:rsidR="005D3BE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5D3BE4" w:rsidRPr="005D3BE4">
        <w:rPr>
          <w:rFonts w:ascii="Arial" w:hAnsi="Arial" w:cs="Arial"/>
          <w:b/>
          <w:bCs/>
          <w:i/>
          <w:iCs/>
          <w:sz w:val="22"/>
          <w:szCs w:val="22"/>
        </w:rPr>
        <w:t xml:space="preserve">Programu Operacyjnego Inteligentny Rozwój 2014-2020 </w:t>
      </w:r>
      <w:r w:rsidR="005D3BE4">
        <w:rPr>
          <w:rFonts w:ascii="Arial" w:hAnsi="Arial" w:cs="Arial"/>
          <w:b/>
          <w:bCs/>
          <w:i/>
          <w:iCs/>
          <w:sz w:val="22"/>
          <w:szCs w:val="22"/>
        </w:rPr>
        <w:t>(</w:t>
      </w:r>
      <w:r w:rsidR="00ED193C" w:rsidRPr="00ED193C">
        <w:rPr>
          <w:rFonts w:ascii="Arial" w:hAnsi="Arial" w:cs="Arial"/>
          <w:b/>
          <w:bCs/>
          <w:i/>
          <w:iCs/>
          <w:sz w:val="22"/>
          <w:szCs w:val="22"/>
        </w:rPr>
        <w:t>POIR</w:t>
      </w:r>
      <w:r w:rsidR="005D3BE4">
        <w:rPr>
          <w:rFonts w:ascii="Arial" w:hAnsi="Arial" w:cs="Arial"/>
          <w:b/>
          <w:bCs/>
          <w:i/>
          <w:iCs/>
          <w:sz w:val="22"/>
          <w:szCs w:val="22"/>
        </w:rPr>
        <w:t>)</w:t>
      </w:r>
      <w:r w:rsidR="00ED193C" w:rsidRPr="00ED193C">
        <w:rPr>
          <w:rFonts w:ascii="Arial" w:hAnsi="Arial" w:cs="Arial"/>
          <w:b/>
          <w:bCs/>
          <w:i/>
          <w:iCs/>
          <w:sz w:val="22"/>
          <w:szCs w:val="22"/>
        </w:rPr>
        <w:t xml:space="preserve"> nadzorowanych przez </w:t>
      </w:r>
      <w:r w:rsidR="00ED193C">
        <w:rPr>
          <w:rFonts w:ascii="Arial" w:hAnsi="Arial" w:cs="Arial"/>
          <w:b/>
          <w:bCs/>
          <w:i/>
          <w:iCs/>
          <w:sz w:val="22"/>
          <w:szCs w:val="22"/>
        </w:rPr>
        <w:t>NCBR,</w:t>
      </w:r>
      <w:r w:rsidR="007C0A63" w:rsidRPr="005C50E7">
        <w:rPr>
          <w:rFonts w:ascii="Arial" w:hAnsi="Arial" w:cs="Arial"/>
          <w:sz w:val="22"/>
          <w:szCs w:val="22"/>
        </w:rPr>
        <w:t xml:space="preserve"> </w:t>
      </w:r>
      <w:bookmarkEnd w:id="3"/>
      <w:r w:rsidRPr="005C50E7">
        <w:rPr>
          <w:rFonts w:ascii="Arial" w:hAnsi="Arial" w:cs="Arial"/>
          <w:sz w:val="22"/>
          <w:szCs w:val="22"/>
        </w:rPr>
        <w:t>nr postępowania</w:t>
      </w:r>
      <w:r w:rsidR="00ED193C">
        <w:rPr>
          <w:rFonts w:ascii="Arial" w:hAnsi="Arial" w:cs="Arial"/>
          <w:sz w:val="22"/>
          <w:szCs w:val="22"/>
        </w:rPr>
        <w:t xml:space="preserve"> 28</w:t>
      </w:r>
      <w:r w:rsidR="00095A5B" w:rsidRPr="005C50E7">
        <w:rPr>
          <w:rFonts w:ascii="Arial" w:hAnsi="Arial" w:cs="Arial"/>
          <w:sz w:val="22"/>
          <w:szCs w:val="22"/>
        </w:rPr>
        <w:t>/24/</w:t>
      </w:r>
      <w:r w:rsidR="002B3DD6" w:rsidRPr="005C50E7">
        <w:rPr>
          <w:rFonts w:ascii="Arial" w:hAnsi="Arial" w:cs="Arial"/>
          <w:sz w:val="22"/>
          <w:szCs w:val="22"/>
        </w:rPr>
        <w:t>PN</w:t>
      </w:r>
      <w:r w:rsidRPr="005C50E7">
        <w:rPr>
          <w:rFonts w:ascii="Arial" w:hAnsi="Arial" w:cs="Arial"/>
          <w:sz w:val="22"/>
          <w:szCs w:val="22"/>
        </w:rPr>
        <w:t>, składamy ofertę na r</w:t>
      </w:r>
      <w:r w:rsidRPr="00C467CE">
        <w:rPr>
          <w:rFonts w:ascii="Arial" w:eastAsiaTheme="minorHAnsi" w:hAnsi="Arial" w:cs="Arial"/>
          <w:sz w:val="22"/>
          <w:szCs w:val="22"/>
          <w:lang w:eastAsia="en-US"/>
        </w:rPr>
        <w:t>ealizację</w:t>
      </w:r>
      <w:r w:rsidRPr="004F0C08">
        <w:rPr>
          <w:rFonts w:ascii="Arial" w:eastAsiaTheme="minorHAnsi" w:hAnsi="Arial" w:cs="Arial"/>
          <w:sz w:val="22"/>
          <w:szCs w:val="22"/>
          <w:lang w:eastAsia="en-US"/>
        </w:rPr>
        <w:t xml:space="preserve"> przedmiotu zamówienia w zakresie określonym w Specyfikacji Warunków Zamówienia i jej załącznikach na następujących warunkach:</w:t>
      </w:r>
    </w:p>
    <w:p w14:paraId="4A56DF97" w14:textId="77777777" w:rsidR="001B495B" w:rsidRDefault="001B495B" w:rsidP="001B495B">
      <w:pPr>
        <w:suppressAutoHyphens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FB543DC" w14:textId="5602F3FC" w:rsidR="001B495B" w:rsidRPr="001B495B" w:rsidRDefault="001B495B" w:rsidP="00ED4A56">
      <w:pPr>
        <w:suppressAutoHyphens/>
        <w:spacing w:after="60" w:line="312" w:lineRule="auto"/>
        <w:ind w:left="284" w:hanging="284"/>
        <w:rPr>
          <w:rFonts w:ascii="Arial" w:eastAsiaTheme="minorHAnsi" w:hAnsi="Arial" w:cs="Arial"/>
          <w:sz w:val="22"/>
          <w:szCs w:val="22"/>
          <w:lang w:eastAsia="en-US"/>
        </w:rPr>
      </w:pPr>
      <w:r w:rsidRPr="001B495B">
        <w:rPr>
          <w:rFonts w:ascii="Arial" w:eastAsiaTheme="minorHAnsi" w:hAnsi="Arial" w:cs="Arial"/>
          <w:sz w:val="22"/>
          <w:szCs w:val="22"/>
          <w:lang w:eastAsia="en-US"/>
        </w:rPr>
        <w:t>1.</w:t>
      </w:r>
      <w:r w:rsidRPr="001B495B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1B495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Wartość całkowita zamówienia wynosi:</w:t>
      </w:r>
      <w:r w:rsidRPr="001B495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67F947EE" w14:textId="21556D0F" w:rsidR="001B495B" w:rsidRPr="001B495B" w:rsidRDefault="001B495B" w:rsidP="001B495B">
      <w:pPr>
        <w:suppressAutoHyphens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1B495B">
        <w:rPr>
          <w:rFonts w:ascii="Arial" w:eastAsiaTheme="minorHAnsi" w:hAnsi="Arial" w:cs="Arial"/>
          <w:sz w:val="22"/>
          <w:szCs w:val="22"/>
          <w:lang w:eastAsia="en-US"/>
        </w:rPr>
        <w:t xml:space="preserve">Wartość zamówienia  …………..……. netto (wartość zamówienia </w:t>
      </w:r>
      <w:r w:rsidR="001B43C0">
        <w:rPr>
          <w:rFonts w:ascii="Arial" w:eastAsiaTheme="minorHAnsi" w:hAnsi="Arial" w:cs="Arial"/>
          <w:sz w:val="22"/>
          <w:szCs w:val="22"/>
          <w:lang w:eastAsia="en-US"/>
        </w:rPr>
        <w:t>gwarantowanego</w:t>
      </w:r>
      <w:r w:rsidR="001B43C0" w:rsidRPr="001B495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B495B">
        <w:rPr>
          <w:rFonts w:ascii="Arial" w:eastAsiaTheme="minorHAnsi" w:hAnsi="Arial" w:cs="Arial"/>
          <w:sz w:val="22"/>
          <w:szCs w:val="22"/>
          <w:lang w:eastAsia="en-US"/>
        </w:rPr>
        <w:t>+ wartość zamówienia z prawa opcji)</w:t>
      </w:r>
    </w:p>
    <w:p w14:paraId="61495CC9" w14:textId="6545A420" w:rsidR="001B495B" w:rsidRPr="001B495B" w:rsidRDefault="001B495B" w:rsidP="001B495B">
      <w:pPr>
        <w:suppressAutoHyphens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1B495B">
        <w:rPr>
          <w:rFonts w:ascii="Arial" w:eastAsiaTheme="minorHAnsi" w:hAnsi="Arial" w:cs="Arial"/>
          <w:sz w:val="22"/>
          <w:szCs w:val="22"/>
          <w:lang w:eastAsia="en-US"/>
        </w:rPr>
        <w:t xml:space="preserve">Wartość zamówienia  …………..……. brutto (wartość zamówienia </w:t>
      </w:r>
      <w:r w:rsidR="001B43C0">
        <w:rPr>
          <w:rFonts w:ascii="Arial" w:eastAsiaTheme="minorHAnsi" w:hAnsi="Arial" w:cs="Arial"/>
          <w:sz w:val="22"/>
          <w:szCs w:val="22"/>
          <w:lang w:eastAsia="en-US"/>
        </w:rPr>
        <w:t>gwarantowanego</w:t>
      </w:r>
      <w:r w:rsidRPr="001B495B">
        <w:rPr>
          <w:rFonts w:ascii="Arial" w:eastAsiaTheme="minorHAnsi" w:hAnsi="Arial" w:cs="Arial"/>
          <w:sz w:val="22"/>
          <w:szCs w:val="22"/>
          <w:lang w:eastAsia="en-US"/>
        </w:rPr>
        <w:t xml:space="preserve"> + wartość zamówienia z prawa opcji)</w:t>
      </w:r>
    </w:p>
    <w:p w14:paraId="57CEF030" w14:textId="77777777" w:rsidR="00BA3B44" w:rsidRDefault="00BA3B44" w:rsidP="001B495B">
      <w:pPr>
        <w:suppressAutoHyphens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679775D" w14:textId="759B09AC" w:rsidR="001B495B" w:rsidRPr="00BA3B44" w:rsidRDefault="001B495B" w:rsidP="001B495B">
      <w:pPr>
        <w:suppressAutoHyphens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A3B4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 tym: </w:t>
      </w:r>
    </w:p>
    <w:p w14:paraId="0CE51DA7" w14:textId="57FF7E32" w:rsidR="001B495B" w:rsidRPr="00BA3B44" w:rsidRDefault="001B495B" w:rsidP="001B495B">
      <w:pPr>
        <w:suppressAutoHyphens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A3B4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Zamówienie gwarantowane </w:t>
      </w:r>
      <w:r w:rsidR="00BA3B4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7</w:t>
      </w:r>
      <w:r w:rsidRPr="00BA3B4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0 kontroli:</w:t>
      </w:r>
    </w:p>
    <w:p w14:paraId="4CAF549A" w14:textId="77777777" w:rsidR="001B495B" w:rsidRPr="001B495B" w:rsidRDefault="001B495B" w:rsidP="001B495B">
      <w:pPr>
        <w:suppressAutoHyphens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1B495B">
        <w:rPr>
          <w:rFonts w:ascii="Arial" w:eastAsiaTheme="minorHAnsi" w:hAnsi="Arial" w:cs="Arial"/>
          <w:sz w:val="22"/>
          <w:szCs w:val="22"/>
          <w:lang w:eastAsia="en-US"/>
        </w:rPr>
        <w:t>Cena jednostkowa kontroli ……………………netto</w:t>
      </w:r>
    </w:p>
    <w:p w14:paraId="7D4D75FA" w14:textId="77777777" w:rsidR="001B495B" w:rsidRPr="001B495B" w:rsidRDefault="001B495B" w:rsidP="001B495B">
      <w:pPr>
        <w:suppressAutoHyphens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1B495B">
        <w:rPr>
          <w:rFonts w:ascii="Arial" w:eastAsiaTheme="minorHAnsi" w:hAnsi="Arial" w:cs="Arial"/>
          <w:sz w:val="22"/>
          <w:szCs w:val="22"/>
          <w:lang w:eastAsia="en-US"/>
        </w:rPr>
        <w:t>Cena jednostkowa kontroli …………………… brutto</w:t>
      </w:r>
    </w:p>
    <w:p w14:paraId="1FB3F674" w14:textId="77777777" w:rsidR="001B495B" w:rsidRPr="001B495B" w:rsidRDefault="001B495B" w:rsidP="001B495B">
      <w:pPr>
        <w:suppressAutoHyphens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60272B7" w14:textId="3BB64AFF" w:rsidR="001B495B" w:rsidRPr="001B495B" w:rsidRDefault="001B495B" w:rsidP="001B495B">
      <w:pPr>
        <w:suppressAutoHyphens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1B495B">
        <w:rPr>
          <w:rFonts w:ascii="Arial" w:eastAsiaTheme="minorHAnsi" w:hAnsi="Arial" w:cs="Arial"/>
          <w:sz w:val="22"/>
          <w:szCs w:val="22"/>
          <w:lang w:eastAsia="en-US"/>
        </w:rPr>
        <w:t xml:space="preserve">Wartość zamówienia </w:t>
      </w:r>
      <w:r w:rsidR="001B43C0">
        <w:rPr>
          <w:rFonts w:ascii="Arial" w:eastAsiaTheme="minorHAnsi" w:hAnsi="Arial" w:cs="Arial"/>
          <w:sz w:val="22"/>
          <w:szCs w:val="22"/>
          <w:lang w:eastAsia="en-US"/>
        </w:rPr>
        <w:t>gwarantowanego</w:t>
      </w:r>
      <w:r w:rsidRPr="001B495B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……………netto (cena jednostkowa kontroli x </w:t>
      </w:r>
      <w:r w:rsidR="00BA3B44">
        <w:rPr>
          <w:rFonts w:ascii="Arial" w:eastAsiaTheme="minorHAnsi" w:hAnsi="Arial" w:cs="Arial"/>
          <w:sz w:val="22"/>
          <w:szCs w:val="22"/>
          <w:lang w:eastAsia="en-US"/>
        </w:rPr>
        <w:t>7</w:t>
      </w:r>
      <w:r w:rsidRPr="001B495B">
        <w:rPr>
          <w:rFonts w:ascii="Arial" w:eastAsiaTheme="minorHAnsi" w:hAnsi="Arial" w:cs="Arial"/>
          <w:sz w:val="22"/>
          <w:szCs w:val="22"/>
          <w:lang w:eastAsia="en-US"/>
        </w:rPr>
        <w:t>0 kontroli)</w:t>
      </w:r>
    </w:p>
    <w:p w14:paraId="36F7C7A0" w14:textId="5B67FDA4" w:rsidR="001B495B" w:rsidRPr="001B495B" w:rsidRDefault="001B495B" w:rsidP="001B495B">
      <w:pPr>
        <w:suppressAutoHyphens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1B495B">
        <w:rPr>
          <w:rFonts w:ascii="Arial" w:eastAsiaTheme="minorHAnsi" w:hAnsi="Arial" w:cs="Arial"/>
          <w:sz w:val="22"/>
          <w:szCs w:val="22"/>
          <w:lang w:eastAsia="en-US"/>
        </w:rPr>
        <w:t xml:space="preserve">Wartość zamówienia </w:t>
      </w:r>
      <w:r w:rsidR="001B43C0">
        <w:rPr>
          <w:rFonts w:ascii="Arial" w:eastAsiaTheme="minorHAnsi" w:hAnsi="Arial" w:cs="Arial"/>
          <w:sz w:val="22"/>
          <w:szCs w:val="22"/>
          <w:lang w:eastAsia="en-US"/>
        </w:rPr>
        <w:t>gwarantowanego</w:t>
      </w:r>
      <w:r w:rsidRPr="001B495B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……………brutto (cena jednostkowa kontroli x </w:t>
      </w:r>
      <w:r w:rsidR="00BA3B44">
        <w:rPr>
          <w:rFonts w:ascii="Arial" w:eastAsiaTheme="minorHAnsi" w:hAnsi="Arial" w:cs="Arial"/>
          <w:sz w:val="22"/>
          <w:szCs w:val="22"/>
          <w:lang w:eastAsia="en-US"/>
        </w:rPr>
        <w:t>7</w:t>
      </w:r>
      <w:r w:rsidRPr="001B495B">
        <w:rPr>
          <w:rFonts w:ascii="Arial" w:eastAsiaTheme="minorHAnsi" w:hAnsi="Arial" w:cs="Arial"/>
          <w:sz w:val="22"/>
          <w:szCs w:val="22"/>
          <w:lang w:eastAsia="en-US"/>
        </w:rPr>
        <w:t>0 kontroli)</w:t>
      </w:r>
    </w:p>
    <w:p w14:paraId="1921E37A" w14:textId="77777777" w:rsidR="001B495B" w:rsidRPr="001B495B" w:rsidRDefault="001B495B" w:rsidP="001B495B">
      <w:pPr>
        <w:suppressAutoHyphens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42090B1" w14:textId="2FF89FD9" w:rsidR="001B495B" w:rsidRPr="00BA3B44" w:rsidRDefault="001B495B" w:rsidP="001B495B">
      <w:pPr>
        <w:suppressAutoHyphens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A3B4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Zamówienie z prawa opcji </w:t>
      </w:r>
      <w:r w:rsidR="00BA3B44" w:rsidRPr="00BA3B4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2</w:t>
      </w:r>
      <w:r w:rsidRPr="00BA3B4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0 kontroli:</w:t>
      </w:r>
    </w:p>
    <w:p w14:paraId="305BBA2E" w14:textId="77777777" w:rsidR="001B495B" w:rsidRPr="001B495B" w:rsidRDefault="001B495B" w:rsidP="001B495B">
      <w:pPr>
        <w:suppressAutoHyphens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1B495B">
        <w:rPr>
          <w:rFonts w:ascii="Arial" w:eastAsiaTheme="minorHAnsi" w:hAnsi="Arial" w:cs="Arial"/>
          <w:sz w:val="22"/>
          <w:szCs w:val="22"/>
          <w:lang w:eastAsia="en-US"/>
        </w:rPr>
        <w:t>Cena jednostkowa kontroli …………………… netto</w:t>
      </w:r>
    </w:p>
    <w:p w14:paraId="0131C77A" w14:textId="59D42B08" w:rsidR="001B495B" w:rsidRPr="001B495B" w:rsidRDefault="001B495B" w:rsidP="001B495B">
      <w:pPr>
        <w:suppressAutoHyphens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1B495B">
        <w:rPr>
          <w:rFonts w:ascii="Arial" w:eastAsiaTheme="minorHAnsi" w:hAnsi="Arial" w:cs="Arial"/>
          <w:sz w:val="22"/>
          <w:szCs w:val="22"/>
          <w:lang w:eastAsia="en-US"/>
        </w:rPr>
        <w:t>Cena jednostkowa kontroli …………………… brutto</w:t>
      </w:r>
    </w:p>
    <w:p w14:paraId="6DBE5388" w14:textId="77777777" w:rsidR="001B495B" w:rsidRPr="001B495B" w:rsidRDefault="001B495B" w:rsidP="001B495B">
      <w:pPr>
        <w:suppressAutoHyphens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9977BCC" w14:textId="45B3EC4F" w:rsidR="001B495B" w:rsidRPr="001B495B" w:rsidRDefault="001B495B" w:rsidP="001B495B">
      <w:pPr>
        <w:suppressAutoHyphens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1B495B">
        <w:rPr>
          <w:rFonts w:ascii="Arial" w:eastAsiaTheme="minorHAnsi" w:hAnsi="Arial" w:cs="Arial"/>
          <w:sz w:val="22"/>
          <w:szCs w:val="22"/>
          <w:lang w:eastAsia="en-US"/>
        </w:rPr>
        <w:t xml:space="preserve">Wartość zamówienia z prawa opcji ……………netto (cena jednostkowa kontroli x </w:t>
      </w:r>
      <w:r w:rsidR="00BA3B44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Pr="001B495B">
        <w:rPr>
          <w:rFonts w:ascii="Arial" w:eastAsiaTheme="minorHAnsi" w:hAnsi="Arial" w:cs="Arial"/>
          <w:sz w:val="22"/>
          <w:szCs w:val="22"/>
          <w:lang w:eastAsia="en-US"/>
        </w:rPr>
        <w:t>0 kontroli)</w:t>
      </w:r>
    </w:p>
    <w:p w14:paraId="03751C00" w14:textId="34E41E5B" w:rsidR="001B495B" w:rsidRPr="001B495B" w:rsidRDefault="001B495B" w:rsidP="001B495B">
      <w:pPr>
        <w:suppressAutoHyphens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1B495B">
        <w:rPr>
          <w:rFonts w:ascii="Arial" w:eastAsiaTheme="minorHAnsi" w:hAnsi="Arial" w:cs="Arial"/>
          <w:sz w:val="22"/>
          <w:szCs w:val="22"/>
          <w:lang w:eastAsia="en-US"/>
        </w:rPr>
        <w:t>Wartość zamówienia z prawa opcji …</w:t>
      </w:r>
      <w:r w:rsidR="00BA3B44"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Pr="001B495B">
        <w:rPr>
          <w:rFonts w:ascii="Arial" w:eastAsiaTheme="minorHAnsi" w:hAnsi="Arial" w:cs="Arial"/>
          <w:sz w:val="22"/>
          <w:szCs w:val="22"/>
          <w:lang w:eastAsia="en-US"/>
        </w:rPr>
        <w:t xml:space="preserve">…… brutto (cena jednostkowa kontroli x </w:t>
      </w:r>
      <w:r w:rsidR="00BA3B44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Pr="001B495B">
        <w:rPr>
          <w:rFonts w:ascii="Arial" w:eastAsiaTheme="minorHAnsi" w:hAnsi="Arial" w:cs="Arial"/>
          <w:sz w:val="22"/>
          <w:szCs w:val="22"/>
          <w:lang w:eastAsia="en-US"/>
        </w:rPr>
        <w:t>0 kontroli)</w:t>
      </w:r>
    </w:p>
    <w:p w14:paraId="0D72DB41" w14:textId="35ED5C38" w:rsidR="001B495B" w:rsidRDefault="001B495B" w:rsidP="001B495B">
      <w:pPr>
        <w:suppressAutoHyphens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A5204AA" w14:textId="0FFA87F1" w:rsidR="001B495B" w:rsidRPr="00BA3B44" w:rsidRDefault="006F3E17" w:rsidP="00ED4A56">
      <w:pPr>
        <w:pStyle w:val="Akapitzlist"/>
        <w:numPr>
          <w:ilvl w:val="0"/>
          <w:numId w:val="55"/>
        </w:numPr>
        <w:suppressAutoHyphens/>
        <w:spacing w:after="60" w:line="312" w:lineRule="auto"/>
        <w:ind w:left="284" w:hanging="284"/>
        <w:rPr>
          <w:rFonts w:ascii="Arial" w:eastAsiaTheme="minorHAnsi" w:hAnsi="Arial" w:cs="Arial"/>
          <w:szCs w:val="22"/>
          <w:lang w:eastAsia="en-US"/>
        </w:rPr>
      </w:pPr>
      <w:proofErr w:type="spellStart"/>
      <w:r>
        <w:rPr>
          <w:rFonts w:ascii="Arial" w:eastAsiaTheme="minorHAnsi" w:hAnsi="Arial" w:cs="Arial"/>
          <w:szCs w:val="22"/>
          <w:lang w:val="pl-PL" w:eastAsia="en-US"/>
        </w:rPr>
        <w:t>Oświadzcam</w:t>
      </w:r>
      <w:proofErr w:type="spellEnd"/>
      <w:r>
        <w:rPr>
          <w:rFonts w:ascii="Arial" w:eastAsiaTheme="minorHAnsi" w:hAnsi="Arial" w:cs="Arial"/>
          <w:szCs w:val="22"/>
          <w:lang w:val="pl-PL" w:eastAsia="en-US"/>
        </w:rPr>
        <w:t xml:space="preserve">, że w </w:t>
      </w:r>
      <w:r w:rsidR="001B495B" w:rsidRPr="00BA3B44">
        <w:rPr>
          <w:rFonts w:ascii="Arial" w:eastAsiaTheme="minorHAnsi" w:hAnsi="Arial" w:cs="Arial"/>
          <w:szCs w:val="22"/>
          <w:lang w:eastAsia="en-US"/>
        </w:rPr>
        <w:t xml:space="preserve">Kryterium: </w:t>
      </w:r>
      <w:r>
        <w:rPr>
          <w:rFonts w:ascii="Arial" w:eastAsiaTheme="minorHAnsi" w:hAnsi="Arial" w:cs="Arial"/>
          <w:szCs w:val="22"/>
          <w:lang w:val="pl-PL" w:eastAsia="en-US"/>
        </w:rPr>
        <w:t>„</w:t>
      </w:r>
      <w:r w:rsidR="001B495B" w:rsidRPr="00BA3B44">
        <w:rPr>
          <w:rFonts w:ascii="Arial" w:eastAsiaTheme="minorHAnsi" w:hAnsi="Arial" w:cs="Arial"/>
          <w:szCs w:val="22"/>
          <w:lang w:eastAsia="en-US"/>
        </w:rPr>
        <w:t>Liczba zespołów kontrolujących, którymi Wykonawca będzie dysponował jednocześnie</w:t>
      </w:r>
      <w:r>
        <w:rPr>
          <w:rFonts w:ascii="Arial" w:eastAsiaTheme="minorHAnsi" w:hAnsi="Arial" w:cs="Arial"/>
          <w:szCs w:val="22"/>
          <w:lang w:val="pl-PL" w:eastAsia="en-US"/>
        </w:rPr>
        <w:t>” oferuję:</w:t>
      </w:r>
    </w:p>
    <w:p w14:paraId="07899C24" w14:textId="68F97F77" w:rsidR="001B495B" w:rsidRPr="001B495B" w:rsidRDefault="001B495B" w:rsidP="001B495B">
      <w:pPr>
        <w:suppressAutoHyphens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1B495B">
        <w:rPr>
          <w:rFonts w:ascii="Arial" w:eastAsiaTheme="minorHAnsi" w:hAnsi="Arial" w:cs="Arial"/>
          <w:sz w:val="22"/>
          <w:szCs w:val="22"/>
          <w:lang w:eastAsia="en-US"/>
        </w:rPr>
        <w:t>Tabela nr 1. Liczba zespołów kontrolujących:</w:t>
      </w:r>
    </w:p>
    <w:tbl>
      <w:tblPr>
        <w:tblW w:w="476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812"/>
      </w:tblGrid>
      <w:tr w:rsidR="006F3E17" w:rsidRPr="006F3E17" w14:paraId="5942571E" w14:textId="77777777" w:rsidTr="006F3E17">
        <w:tc>
          <w:tcPr>
            <w:tcW w:w="2215" w:type="pct"/>
            <w:shd w:val="clear" w:color="auto" w:fill="D9D9D9" w:themeFill="background1" w:themeFillShade="D9"/>
            <w:vAlign w:val="center"/>
          </w:tcPr>
          <w:p w14:paraId="3D5A3DBB" w14:textId="77777777" w:rsidR="006F3E17" w:rsidRPr="006F3E17" w:rsidRDefault="006F3E17" w:rsidP="006F3E17">
            <w:pPr>
              <w:suppressAutoHyphens/>
              <w:spacing w:after="60" w:line="312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6F3E17">
              <w:rPr>
                <w:rFonts w:ascii="Arial" w:eastAsiaTheme="minorHAnsi" w:hAnsi="Arial" w:cs="Arial"/>
                <w:b/>
                <w:bCs/>
                <w:iCs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2785" w:type="pct"/>
            <w:shd w:val="clear" w:color="auto" w:fill="D9D9D9" w:themeFill="background1" w:themeFillShade="D9"/>
            <w:vAlign w:val="center"/>
          </w:tcPr>
          <w:p w14:paraId="49FF112A" w14:textId="77777777" w:rsidR="006F3E17" w:rsidRPr="006F3E17" w:rsidRDefault="006F3E17" w:rsidP="006F3E17">
            <w:pPr>
              <w:suppressAutoHyphens/>
              <w:spacing w:after="60" w:line="312" w:lineRule="auto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6F3E17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Oferta Wykonawcy wyrażona w sztukach</w:t>
            </w:r>
          </w:p>
        </w:tc>
      </w:tr>
      <w:tr w:rsidR="006F3E17" w:rsidRPr="006F3E17" w14:paraId="18305BAD" w14:textId="77777777" w:rsidTr="00A710F5">
        <w:trPr>
          <w:trHeight w:val="623"/>
        </w:trPr>
        <w:tc>
          <w:tcPr>
            <w:tcW w:w="2215" w:type="pct"/>
            <w:shd w:val="clear" w:color="auto" w:fill="auto"/>
            <w:vAlign w:val="center"/>
          </w:tcPr>
          <w:p w14:paraId="6114F216" w14:textId="77777777" w:rsidR="006F3E17" w:rsidRPr="006F3E17" w:rsidRDefault="006F3E17" w:rsidP="006F3E17">
            <w:pPr>
              <w:suppressAutoHyphens/>
              <w:spacing w:after="60" w:line="312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F3E1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Liczba zespołów kontrolujących</w:t>
            </w:r>
          </w:p>
        </w:tc>
        <w:tc>
          <w:tcPr>
            <w:tcW w:w="2785" w:type="pct"/>
            <w:shd w:val="clear" w:color="auto" w:fill="auto"/>
            <w:vAlign w:val="center"/>
          </w:tcPr>
          <w:p w14:paraId="7B982E2D" w14:textId="77777777" w:rsidR="006F3E17" w:rsidRPr="006F3E17" w:rsidRDefault="006F3E17" w:rsidP="006F3E17">
            <w:pPr>
              <w:suppressAutoHyphens/>
              <w:spacing w:after="60" w:line="312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14:paraId="0B1763D0" w14:textId="77777777" w:rsidR="00A71903" w:rsidRPr="004F0C08" w:rsidRDefault="00A71903" w:rsidP="0096519C">
      <w:pPr>
        <w:pStyle w:val="Akapitzlist"/>
        <w:keepNext w:val="0"/>
        <w:keepLines w:val="0"/>
        <w:suppressAutoHyphens/>
        <w:spacing w:before="0" w:after="60" w:line="312" w:lineRule="auto"/>
        <w:ind w:left="0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bookmarkStart w:id="4" w:name="_Hlk116985152"/>
    </w:p>
    <w:p w14:paraId="1DF81514" w14:textId="33A33E6C" w:rsidR="00020D2A" w:rsidRPr="004F0C08" w:rsidRDefault="00020D2A" w:rsidP="006E26C5">
      <w:pPr>
        <w:pStyle w:val="Akapitzlist"/>
        <w:keepNext w:val="0"/>
        <w:keepLines w:val="0"/>
        <w:numPr>
          <w:ilvl w:val="0"/>
          <w:numId w:val="48"/>
        </w:numPr>
        <w:suppressAutoHyphens/>
        <w:spacing w:before="0" w:after="60" w:line="312" w:lineRule="auto"/>
        <w:ind w:left="284" w:hanging="284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4F0C0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OŚWIADCZAMY, że zamówienie wykonamy w terminie </w:t>
      </w:r>
      <w:r w:rsidR="00FE391C" w:rsidRPr="004F0C0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wymaganym przez Zamawiającego, </w:t>
      </w:r>
      <w:r w:rsidRPr="004F0C0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wskazanym w Specyfikacji Warunków Zamówienia</w:t>
      </w:r>
      <w:r w:rsidR="00FE391C" w:rsidRPr="004F0C0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i Projektowanymi Postanowieniami Umowy</w:t>
      </w:r>
      <w:r w:rsidRPr="004F0C0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</w:t>
      </w:r>
    </w:p>
    <w:p w14:paraId="514D71DD" w14:textId="454EEF98" w:rsidR="00020D2A" w:rsidRPr="004F0C08" w:rsidRDefault="00020D2A" w:rsidP="006E26C5">
      <w:pPr>
        <w:pStyle w:val="Akapitzlist"/>
        <w:keepNext w:val="0"/>
        <w:keepLines w:val="0"/>
        <w:numPr>
          <w:ilvl w:val="0"/>
          <w:numId w:val="48"/>
        </w:numPr>
        <w:suppressAutoHyphens/>
        <w:spacing w:before="0" w:after="60" w:line="312" w:lineRule="auto"/>
        <w:ind w:left="284" w:hanging="284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4F0C0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lastRenderedPageBreak/>
        <w:t>OŚWIADCZAMY, że zapoznaliśmy się ze Specyfikacją Warunków Zamówienia i akceptujemy</w:t>
      </w:r>
      <w:r w:rsidR="00286B44" w:rsidRPr="004F0C0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ją</w:t>
      </w:r>
      <w:r w:rsidRPr="004F0C0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oraz spełniamy wszystkie warunki w niej zawarte.</w:t>
      </w:r>
    </w:p>
    <w:p w14:paraId="1DB2DB1A" w14:textId="77777777" w:rsidR="00020D2A" w:rsidRPr="004F0C08" w:rsidRDefault="00020D2A" w:rsidP="006E26C5">
      <w:pPr>
        <w:pStyle w:val="Akapitzlist"/>
        <w:keepNext w:val="0"/>
        <w:keepLines w:val="0"/>
        <w:numPr>
          <w:ilvl w:val="0"/>
          <w:numId w:val="48"/>
        </w:numPr>
        <w:suppressAutoHyphens/>
        <w:spacing w:before="0" w:after="60" w:line="312" w:lineRule="auto"/>
        <w:ind w:left="284" w:hanging="284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4F0C0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OŚWIADCZAMY, </w:t>
      </w:r>
      <w:r w:rsidRPr="004F0C08">
        <w:rPr>
          <w:rFonts w:ascii="Arial" w:eastAsia="Batang" w:hAnsi="Arial" w:cs="Arial"/>
          <w:b w:val="0"/>
          <w:bCs w:val="0"/>
          <w:color w:val="000000"/>
          <w:szCs w:val="22"/>
          <w:lang w:val="pl-PL"/>
        </w:rPr>
        <w:t>że jesteśmy związani niniejszą ofertą w terminie wskazanym w SWZ i Ogłoszeniu o zamówieniu</w:t>
      </w:r>
      <w:r w:rsidRPr="004F0C0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.</w:t>
      </w:r>
    </w:p>
    <w:p w14:paraId="2C795127" w14:textId="38CCF172" w:rsidR="00020D2A" w:rsidRPr="0096519C" w:rsidRDefault="00020D2A" w:rsidP="006E26C5">
      <w:pPr>
        <w:pStyle w:val="Akapitzlist"/>
        <w:keepNext w:val="0"/>
        <w:keepLines w:val="0"/>
        <w:numPr>
          <w:ilvl w:val="0"/>
          <w:numId w:val="48"/>
        </w:numPr>
        <w:suppressAutoHyphens/>
        <w:spacing w:before="0" w:after="60" w:line="312" w:lineRule="auto"/>
        <w:ind w:left="284" w:hanging="284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4F0C0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OŚWIADCZAMY, że zapoznaliśmy się z Projektowanymi Postanowieniami Umowy, określonymi w Załączniku nr </w:t>
      </w:r>
      <w:r w:rsidR="00FE391C" w:rsidRPr="004F0C0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3</w:t>
      </w:r>
      <w:r w:rsidRPr="004F0C0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do Specyfikacji Warunków Zamówienia i </w:t>
      </w:r>
      <w:r w:rsidR="00FE391C" w:rsidRPr="004F0C0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akceptujemy je bez zastrzeżeń oraz zobowiązujemy się - </w:t>
      </w:r>
      <w:r w:rsidRPr="004F0C0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w przypadku wyboru naszej oferty</w:t>
      </w:r>
      <w:r w:rsidR="00FE391C" w:rsidRPr="004F0C0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-</w:t>
      </w:r>
      <w:r w:rsidRPr="004F0C0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do zawarcia umowy na warunkach w nich określonych</w:t>
      </w:r>
      <w:r w:rsidR="00FE391C" w:rsidRPr="004F0C0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, w miejscu i terminie wyznacz</w:t>
      </w:r>
      <w:r w:rsidR="00286B44" w:rsidRPr="004F0C0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o</w:t>
      </w:r>
      <w:r w:rsidR="00FE391C" w:rsidRPr="004F0C0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nym przez </w:t>
      </w:r>
      <w:r w:rsidR="00FE391C" w:rsidRPr="0096519C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Zamawiającego. </w:t>
      </w:r>
    </w:p>
    <w:p w14:paraId="7041A9EF" w14:textId="25F59CF2" w:rsidR="00FF613D" w:rsidRPr="004F0C08" w:rsidRDefault="00FF613D" w:rsidP="006E26C5">
      <w:pPr>
        <w:pStyle w:val="Akapitzlist"/>
        <w:keepNext w:val="0"/>
        <w:keepLines w:val="0"/>
        <w:numPr>
          <w:ilvl w:val="0"/>
          <w:numId w:val="48"/>
        </w:numPr>
        <w:suppressAutoHyphens/>
        <w:spacing w:before="0" w:after="60" w:line="312" w:lineRule="auto"/>
        <w:ind w:left="284" w:hanging="284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5C50E7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Wadium wp</w:t>
      </w:r>
      <w:r w:rsidRPr="0096519C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łacone</w:t>
      </w:r>
      <w:r w:rsidRPr="004F0C0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w </w:t>
      </w:r>
      <w:proofErr w:type="spellStart"/>
      <w:r w:rsidRPr="004F0C0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pieniadzu</w:t>
      </w:r>
      <w:proofErr w:type="spellEnd"/>
      <w:r w:rsidRPr="004F0C0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 xml:space="preserve"> należy zwrócić na rachunek bankowy nr ……………………….</w:t>
      </w:r>
    </w:p>
    <w:p w14:paraId="159C8D1B" w14:textId="77777777" w:rsidR="007C4960" w:rsidRPr="004F0C08" w:rsidRDefault="007C4960" w:rsidP="006E26C5">
      <w:pPr>
        <w:pStyle w:val="Akapitzlist"/>
        <w:keepNext w:val="0"/>
        <w:keepLines w:val="0"/>
        <w:numPr>
          <w:ilvl w:val="0"/>
          <w:numId w:val="48"/>
        </w:numPr>
        <w:suppressAutoHyphens/>
        <w:spacing w:before="0" w:after="60" w:line="312" w:lineRule="auto"/>
        <w:ind w:left="284" w:hanging="284"/>
        <w:outlineLvl w:val="9"/>
        <w:rPr>
          <w:rFonts w:ascii="Arial" w:eastAsiaTheme="minorHAnsi" w:hAnsi="Arial" w:cs="Arial"/>
          <w:b w:val="0"/>
          <w:bCs w:val="0"/>
          <w:szCs w:val="22"/>
          <w:lang w:val="pl-PL" w:eastAsia="en-US"/>
        </w:rPr>
      </w:pPr>
      <w:r w:rsidRPr="004F0C08">
        <w:rPr>
          <w:rFonts w:ascii="Arial" w:eastAsiaTheme="minorHAnsi" w:hAnsi="Arial" w:cs="Arial"/>
          <w:b w:val="0"/>
          <w:bCs w:val="0"/>
          <w:szCs w:val="22"/>
          <w:lang w:eastAsia="en-US"/>
        </w:rPr>
        <w:t>OŚWIADCZAM, że wypełniłem obowiązki informacyjne przewidziane w art. 13 lub art.</w:t>
      </w:r>
      <w:r w:rsidRPr="004F0C0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 </w:t>
      </w:r>
      <w:r w:rsidRPr="004F0C08">
        <w:rPr>
          <w:rFonts w:ascii="Arial" w:eastAsiaTheme="minorHAnsi" w:hAnsi="Arial" w:cs="Arial"/>
          <w:b w:val="0"/>
          <w:bCs w:val="0"/>
          <w:szCs w:val="22"/>
          <w:lang w:eastAsia="en-US"/>
        </w:rPr>
        <w:t>14 RODO</w:t>
      </w:r>
      <w:r w:rsidRPr="004F0C08">
        <w:rPr>
          <w:rFonts w:ascii="Arial" w:eastAsiaTheme="minorHAnsi" w:hAnsi="Arial" w:cs="Arial"/>
          <w:b w:val="0"/>
          <w:bCs w:val="0"/>
          <w:szCs w:val="22"/>
          <w:vertAlign w:val="superscript"/>
          <w:lang w:val="pl-PL"/>
        </w:rPr>
        <w:footnoteReference w:id="2"/>
      </w:r>
      <w:r w:rsidRPr="004F0C08">
        <w:rPr>
          <w:rFonts w:ascii="Arial" w:eastAsiaTheme="minorHAnsi" w:hAnsi="Arial" w:cs="Arial"/>
          <w:b w:val="0"/>
          <w:bCs w:val="0"/>
          <w:szCs w:val="22"/>
          <w:lang w:eastAsia="en-US"/>
        </w:rPr>
        <w:t xml:space="preserve"> wobec osób fizycznych, od których dane osobowe bezpośrednio lub pośrednio pozyskałem w celu ubiegania się o udzielenie zamówienia publicznego w</w:t>
      </w:r>
      <w:r w:rsidRPr="004F0C08">
        <w:rPr>
          <w:rFonts w:ascii="Arial" w:eastAsiaTheme="minorHAnsi" w:hAnsi="Arial" w:cs="Arial"/>
          <w:b w:val="0"/>
          <w:bCs w:val="0"/>
          <w:szCs w:val="22"/>
          <w:lang w:val="pl-PL" w:eastAsia="en-US"/>
        </w:rPr>
        <w:t> </w:t>
      </w:r>
      <w:r w:rsidRPr="004F0C08">
        <w:rPr>
          <w:rFonts w:ascii="Arial" w:eastAsiaTheme="minorHAnsi" w:hAnsi="Arial" w:cs="Arial"/>
          <w:b w:val="0"/>
          <w:bCs w:val="0"/>
          <w:szCs w:val="22"/>
          <w:lang w:eastAsia="en-US"/>
        </w:rPr>
        <w:t>niniejszym postępowaniu.**</w:t>
      </w:r>
    </w:p>
    <w:p w14:paraId="1F0050E7" w14:textId="2A0EF266" w:rsidR="00020D2A" w:rsidRPr="004F0C08" w:rsidRDefault="00020D2A" w:rsidP="006E26C5">
      <w:pPr>
        <w:pStyle w:val="Akapitzlist"/>
        <w:keepNext w:val="0"/>
        <w:keepLines w:val="0"/>
        <w:numPr>
          <w:ilvl w:val="0"/>
          <w:numId w:val="48"/>
        </w:numPr>
        <w:suppressAutoHyphens/>
        <w:spacing w:before="0" w:after="60" w:line="312" w:lineRule="auto"/>
        <w:ind w:left="284" w:hanging="284"/>
        <w:outlineLvl w:val="9"/>
        <w:rPr>
          <w:rStyle w:val="FontStyle98"/>
          <w:rFonts w:ascii="Arial" w:hAnsi="Arial" w:cs="Arial"/>
          <w:b w:val="0"/>
          <w:bCs w:val="0"/>
          <w:iCs w:val="0"/>
          <w:lang w:val="pl-PL" w:eastAsia="pl-PL"/>
        </w:rPr>
      </w:pPr>
      <w:r w:rsidRPr="004F0C08">
        <w:rPr>
          <w:rStyle w:val="FontStyle98"/>
          <w:rFonts w:ascii="Arial" w:hAnsi="Arial" w:cs="Arial"/>
          <w:b w:val="0"/>
          <w:bCs w:val="0"/>
          <w:lang w:val="pl-PL"/>
        </w:rPr>
        <w:t xml:space="preserve">Wraz z ofertą </w:t>
      </w:r>
      <w:r w:rsidRPr="004F0C08">
        <w:rPr>
          <w:rStyle w:val="FontStyle93"/>
          <w:rFonts w:cs="Arial"/>
          <w:bCs w:val="0"/>
          <w:sz w:val="22"/>
          <w:szCs w:val="22"/>
          <w:lang w:val="pl-PL"/>
        </w:rPr>
        <w:t xml:space="preserve">SKŁADAMY </w:t>
      </w:r>
      <w:r w:rsidRPr="004F0C08">
        <w:rPr>
          <w:rStyle w:val="FontStyle98"/>
          <w:rFonts w:ascii="Arial" w:hAnsi="Arial" w:cs="Arial"/>
          <w:b w:val="0"/>
          <w:bCs w:val="0"/>
          <w:lang w:val="pl-PL"/>
        </w:rPr>
        <w:t>następujące oświadczenia i dokumenty:</w:t>
      </w:r>
    </w:p>
    <w:p w14:paraId="6A2C6D9B" w14:textId="30C5E673" w:rsidR="00020D2A" w:rsidRPr="004F0C08" w:rsidRDefault="0039593E" w:rsidP="00ED193C">
      <w:pPr>
        <w:pStyle w:val="Akapitzlist"/>
        <w:keepNext w:val="0"/>
        <w:keepLines w:val="0"/>
        <w:numPr>
          <w:ilvl w:val="1"/>
          <w:numId w:val="49"/>
        </w:numPr>
        <w:suppressAutoHyphens/>
        <w:spacing w:before="0" w:after="60" w:line="312" w:lineRule="auto"/>
        <w:ind w:left="0" w:firstLine="0"/>
        <w:outlineLvl w:val="9"/>
        <w:rPr>
          <w:rFonts w:ascii="Arial" w:hAnsi="Arial" w:cs="Arial"/>
          <w:b w:val="0"/>
          <w:bCs w:val="0"/>
          <w:szCs w:val="22"/>
        </w:rPr>
      </w:pPr>
      <w:r w:rsidRPr="004F0C08">
        <w:rPr>
          <w:rFonts w:ascii="Arial" w:hAnsi="Arial" w:cs="Arial"/>
          <w:szCs w:val="22"/>
          <w:lang w:val="pl-PL"/>
        </w:rPr>
        <w:t>………………………..</w:t>
      </w:r>
    </w:p>
    <w:p w14:paraId="3948964D" w14:textId="1B4717D0" w:rsidR="00020D2A" w:rsidRPr="006F3E17" w:rsidRDefault="0039593E" w:rsidP="006F3E17">
      <w:pPr>
        <w:pStyle w:val="Akapitzlist"/>
        <w:keepNext w:val="0"/>
        <w:keepLines w:val="0"/>
        <w:numPr>
          <w:ilvl w:val="1"/>
          <w:numId w:val="49"/>
        </w:numPr>
        <w:suppressAutoHyphens/>
        <w:spacing w:before="0" w:after="60" w:line="312" w:lineRule="auto"/>
        <w:ind w:left="0" w:firstLine="0"/>
        <w:outlineLvl w:val="9"/>
        <w:rPr>
          <w:rFonts w:ascii="Arial" w:hAnsi="Arial" w:cs="Arial"/>
          <w:b w:val="0"/>
          <w:bCs w:val="0"/>
          <w:szCs w:val="22"/>
        </w:rPr>
      </w:pPr>
      <w:r w:rsidRPr="004F0C08">
        <w:rPr>
          <w:rFonts w:ascii="Arial" w:hAnsi="Arial" w:cs="Arial"/>
          <w:szCs w:val="22"/>
          <w:lang w:val="pl-PL"/>
        </w:rPr>
        <w:t>……………………….</w:t>
      </w:r>
    </w:p>
    <w:p w14:paraId="11693BFD" w14:textId="77777777" w:rsidR="006F3E17" w:rsidRPr="006F3E17" w:rsidRDefault="006F3E17" w:rsidP="006F3E17">
      <w:pPr>
        <w:pStyle w:val="Akapitzlist"/>
        <w:keepNext w:val="0"/>
        <w:keepLines w:val="0"/>
        <w:suppressAutoHyphens/>
        <w:spacing w:before="0" w:after="60" w:line="312" w:lineRule="auto"/>
        <w:ind w:left="0"/>
        <w:outlineLvl w:val="9"/>
        <w:rPr>
          <w:rFonts w:ascii="Arial" w:hAnsi="Arial" w:cs="Arial"/>
          <w:b w:val="0"/>
          <w:bCs w:val="0"/>
          <w:szCs w:val="22"/>
        </w:rPr>
      </w:pPr>
    </w:p>
    <w:p w14:paraId="30BAE542" w14:textId="77777777" w:rsidR="00020D2A" w:rsidRPr="004F0C08" w:rsidRDefault="00020D2A" w:rsidP="0096519C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4F0C08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0CF9F44A" w14:textId="77777777" w:rsidR="00020D2A" w:rsidRPr="004F0C08" w:rsidRDefault="00020D2A" w:rsidP="0096519C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4F0C08">
        <w:rPr>
          <w:rStyle w:val="FontStyle98"/>
          <w:rFonts w:ascii="Arial" w:hAnsi="Arial" w:cs="Arial"/>
          <w:i/>
        </w:rPr>
        <w:t>……………………………….</w:t>
      </w:r>
    </w:p>
    <w:p w14:paraId="6C1D7028" w14:textId="77777777" w:rsidR="00020D2A" w:rsidRPr="004F0C08" w:rsidRDefault="00020D2A" w:rsidP="0096519C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4F0C08">
        <w:rPr>
          <w:rStyle w:val="FontStyle98"/>
          <w:rFonts w:ascii="Arial" w:hAnsi="Arial" w:cs="Arial"/>
          <w:i/>
        </w:rPr>
        <w:t>Imię i nazwisko</w:t>
      </w:r>
    </w:p>
    <w:p w14:paraId="6CA80CA2" w14:textId="290B58BC" w:rsidR="00020D2A" w:rsidRPr="006F3E17" w:rsidRDefault="00020D2A" w:rsidP="006F3E17">
      <w:pPr>
        <w:pStyle w:val="Style42"/>
        <w:widowControl/>
        <w:tabs>
          <w:tab w:val="left" w:leader="underscore" w:pos="2251"/>
          <w:tab w:val="left" w:leader="underscore" w:pos="3566"/>
        </w:tabs>
        <w:suppressAutoHyphens/>
        <w:spacing w:after="60" w:line="312" w:lineRule="auto"/>
        <w:ind w:left="5103" w:firstLine="0"/>
        <w:rPr>
          <w:rStyle w:val="FontStyle97"/>
          <w:rFonts w:ascii="Arial" w:hAnsi="Arial" w:cs="Arial"/>
          <w:iCs w:val="0"/>
          <w:sz w:val="22"/>
          <w:szCs w:val="22"/>
        </w:rPr>
      </w:pPr>
      <w:r w:rsidRPr="004F0C08">
        <w:rPr>
          <w:rStyle w:val="FontStyle98"/>
          <w:rFonts w:ascii="Arial" w:hAnsi="Arial" w:cs="Arial"/>
          <w:i/>
        </w:rPr>
        <w:t>/podpisano elektronicznie/</w:t>
      </w:r>
    </w:p>
    <w:p w14:paraId="05F98802" w14:textId="77777777" w:rsidR="00020D2A" w:rsidRPr="004F0C08" w:rsidRDefault="00020D2A" w:rsidP="0096519C">
      <w:pPr>
        <w:pStyle w:val="Style60"/>
        <w:widowControl/>
        <w:suppressAutoHyphens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50E37098" w14:textId="77777777" w:rsidR="00020D2A" w:rsidRPr="004F0C08" w:rsidRDefault="00020D2A" w:rsidP="0096519C">
      <w:pPr>
        <w:pStyle w:val="Style60"/>
        <w:widowControl/>
        <w:suppressAutoHyphens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  <w:r w:rsidRPr="004F0C08">
        <w:rPr>
          <w:rStyle w:val="FontStyle97"/>
          <w:rFonts w:ascii="Arial" w:hAnsi="Arial" w:cs="Arial"/>
          <w:b/>
          <w:sz w:val="22"/>
          <w:szCs w:val="22"/>
          <w:u w:val="single"/>
        </w:rPr>
        <w:t>Informacja dla Wykonawcy:</w:t>
      </w:r>
    </w:p>
    <w:p w14:paraId="40635614" w14:textId="52501ECD" w:rsidR="00020D2A" w:rsidRPr="004F0C08" w:rsidRDefault="00020D2A" w:rsidP="0096519C">
      <w:pPr>
        <w:pStyle w:val="Style60"/>
        <w:widowControl/>
        <w:suppressAutoHyphens/>
        <w:spacing w:after="60" w:line="312" w:lineRule="auto"/>
        <w:jc w:val="left"/>
        <w:rPr>
          <w:rStyle w:val="FontStyle97"/>
          <w:rFonts w:ascii="Arial" w:hAnsi="Arial" w:cs="Arial"/>
          <w:sz w:val="22"/>
          <w:szCs w:val="22"/>
          <w:u w:val="single"/>
        </w:rPr>
      </w:pPr>
      <w:r w:rsidRPr="004F0C08">
        <w:rPr>
          <w:rStyle w:val="FontStyle97"/>
          <w:rFonts w:ascii="Arial" w:hAnsi="Arial" w:cs="Arial"/>
          <w:sz w:val="22"/>
          <w:szCs w:val="22"/>
          <w:u w:val="single"/>
        </w:rPr>
        <w:t xml:space="preserve">Formularz oferty musi być opatrzony przez osobę lub osoby uprawnione do reprezentowania </w:t>
      </w:r>
      <w:r w:rsidR="0039593E" w:rsidRPr="004F0C08">
        <w:rPr>
          <w:rStyle w:val="FontStyle97"/>
          <w:rFonts w:ascii="Arial" w:hAnsi="Arial" w:cs="Arial"/>
          <w:sz w:val="22"/>
          <w:szCs w:val="22"/>
          <w:u w:val="single"/>
        </w:rPr>
        <w:t>Wykonawcy</w:t>
      </w:r>
      <w:r w:rsidRPr="004F0C08">
        <w:rPr>
          <w:rStyle w:val="FontStyle97"/>
          <w:rFonts w:ascii="Arial" w:hAnsi="Arial" w:cs="Arial"/>
          <w:sz w:val="22"/>
          <w:szCs w:val="22"/>
          <w:u w:val="single"/>
        </w:rPr>
        <w:t xml:space="preserve"> kwalifikowanym podpisem elektronicznym i przekazany Zamawiającemu wraz z</w:t>
      </w:r>
      <w:r w:rsidR="00D90BAC" w:rsidRPr="004F0C08">
        <w:rPr>
          <w:rStyle w:val="FontStyle97"/>
          <w:rFonts w:ascii="Arial" w:hAnsi="Arial" w:cs="Arial"/>
          <w:sz w:val="22"/>
          <w:szCs w:val="22"/>
          <w:u w:val="single"/>
        </w:rPr>
        <w:t> </w:t>
      </w:r>
      <w:r w:rsidRPr="004F0C08">
        <w:rPr>
          <w:rStyle w:val="FontStyle97"/>
          <w:rFonts w:ascii="Arial" w:hAnsi="Arial" w:cs="Arial"/>
          <w:sz w:val="22"/>
          <w:szCs w:val="22"/>
          <w:u w:val="single"/>
        </w:rPr>
        <w:t>dokumentem/dokumentami potwierdzającymi prawo do reprezentacji Wykonawcy przez osobę podpisującą ofertę.</w:t>
      </w:r>
    </w:p>
    <w:p w14:paraId="5CBE94CA" w14:textId="6EE79B84" w:rsidR="00553CB5" w:rsidRPr="00A728A8" w:rsidRDefault="005F07F0" w:rsidP="00A728A8">
      <w:pPr>
        <w:suppressAutoHyphens/>
        <w:spacing w:after="60" w:line="312" w:lineRule="auto"/>
        <w:jc w:val="right"/>
        <w:rPr>
          <w:rStyle w:val="FontStyle97"/>
          <w:rFonts w:ascii="Arial" w:hAnsi="Arial" w:cs="Arial"/>
          <w:b/>
          <w:sz w:val="22"/>
          <w:szCs w:val="22"/>
          <w:u w:val="single"/>
        </w:rPr>
      </w:pPr>
      <w:bookmarkStart w:id="5" w:name="_Hlk111121741"/>
      <w:r w:rsidRPr="004F0C08">
        <w:rPr>
          <w:rStyle w:val="FontStyle97"/>
          <w:rFonts w:ascii="Arial" w:hAnsi="Arial" w:cs="Arial"/>
          <w:sz w:val="22"/>
          <w:szCs w:val="22"/>
          <w:u w:val="single"/>
        </w:rPr>
        <w:br w:type="page"/>
      </w:r>
      <w:bookmarkEnd w:id="4"/>
    </w:p>
    <w:p w14:paraId="165EE4B9" w14:textId="77777777" w:rsidR="00553CB5" w:rsidRPr="004F0C08" w:rsidRDefault="00553CB5" w:rsidP="0096519C">
      <w:pPr>
        <w:suppressAutoHyphens/>
        <w:spacing w:after="60" w:line="312" w:lineRule="auto"/>
        <w:jc w:val="right"/>
        <w:outlineLvl w:val="1"/>
        <w:rPr>
          <w:rFonts w:ascii="Arial" w:hAnsi="Arial" w:cs="Arial"/>
          <w:b/>
          <w:sz w:val="22"/>
          <w:szCs w:val="22"/>
        </w:rPr>
      </w:pPr>
      <w:r w:rsidRPr="004F0C08">
        <w:rPr>
          <w:rFonts w:ascii="Arial" w:hAnsi="Arial" w:cs="Arial"/>
          <w:b/>
          <w:sz w:val="22"/>
          <w:szCs w:val="22"/>
        </w:rPr>
        <w:lastRenderedPageBreak/>
        <w:t>ZAŁĄCZNIK NR 4 DO SWZ</w:t>
      </w:r>
    </w:p>
    <w:p w14:paraId="517950CB" w14:textId="77777777" w:rsidR="00553CB5" w:rsidRPr="004F0C08" w:rsidRDefault="00553CB5" w:rsidP="0096519C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4F0C08">
        <w:rPr>
          <w:rFonts w:ascii="Arial" w:hAnsi="Arial" w:cs="Arial"/>
          <w:b/>
          <w:bCs/>
          <w:sz w:val="22"/>
          <w:szCs w:val="22"/>
        </w:rPr>
        <w:t>Wykonawcy wspólnie</w:t>
      </w:r>
    </w:p>
    <w:p w14:paraId="361D4F71" w14:textId="77777777" w:rsidR="00553CB5" w:rsidRPr="004F0C08" w:rsidRDefault="00553CB5" w:rsidP="0096519C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4F0C08">
        <w:rPr>
          <w:rFonts w:ascii="Arial" w:hAnsi="Arial" w:cs="Arial"/>
          <w:b/>
          <w:bCs/>
          <w:sz w:val="22"/>
          <w:szCs w:val="22"/>
        </w:rPr>
        <w:t>ubiegający się o udzielenie zamówienia:</w:t>
      </w:r>
    </w:p>
    <w:p w14:paraId="1D7D77C5" w14:textId="77777777" w:rsidR="00553CB5" w:rsidRPr="004F0C08" w:rsidRDefault="00553CB5" w:rsidP="0096519C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…...............................................................................</w:t>
      </w:r>
    </w:p>
    <w:p w14:paraId="7168929C" w14:textId="77777777" w:rsidR="00553CB5" w:rsidRPr="004F0C08" w:rsidRDefault="00553CB5" w:rsidP="0096519C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53CD66E7" w14:textId="77777777" w:rsidR="00553CB5" w:rsidRPr="004F0C08" w:rsidRDefault="00553CB5" w:rsidP="0096519C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(pełna nazwa/firma, adres, w zależności od podmiotu:</w:t>
      </w:r>
    </w:p>
    <w:p w14:paraId="09F18C0E" w14:textId="77777777" w:rsidR="00553CB5" w:rsidRPr="004F0C08" w:rsidRDefault="00553CB5" w:rsidP="0096519C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NIP/PESEL, KRS/</w:t>
      </w:r>
      <w:proofErr w:type="spellStart"/>
      <w:r w:rsidRPr="004F0C08">
        <w:rPr>
          <w:rFonts w:ascii="Arial" w:hAnsi="Arial" w:cs="Arial"/>
          <w:sz w:val="22"/>
          <w:szCs w:val="22"/>
        </w:rPr>
        <w:t>CEiDG</w:t>
      </w:r>
      <w:proofErr w:type="spellEnd"/>
      <w:r w:rsidRPr="004F0C08">
        <w:rPr>
          <w:rFonts w:ascii="Arial" w:hAnsi="Arial" w:cs="Arial"/>
          <w:sz w:val="22"/>
          <w:szCs w:val="22"/>
        </w:rPr>
        <w:t>)</w:t>
      </w:r>
    </w:p>
    <w:p w14:paraId="390F8B03" w14:textId="77777777" w:rsidR="00553CB5" w:rsidRPr="004F0C08" w:rsidRDefault="00553CB5" w:rsidP="0096519C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2454B96C" w14:textId="62D4916D" w:rsidR="00553CB5" w:rsidRPr="004F0C08" w:rsidRDefault="00553CB5" w:rsidP="00ED4A56">
      <w:pPr>
        <w:shd w:val="clear" w:color="auto" w:fill="D9D9D9" w:themeFill="background1" w:themeFillShade="D9"/>
        <w:suppressAutoHyphens/>
        <w:spacing w:after="6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F0C08">
        <w:rPr>
          <w:rFonts w:ascii="Arial" w:hAnsi="Arial" w:cs="Arial"/>
          <w:b/>
          <w:bCs/>
          <w:sz w:val="22"/>
          <w:szCs w:val="22"/>
        </w:rPr>
        <w:t>OŚWIADCZENIE</w:t>
      </w:r>
    </w:p>
    <w:p w14:paraId="615A3B13" w14:textId="0FDBE728" w:rsidR="00553CB5" w:rsidRPr="004F0C08" w:rsidRDefault="00553CB5" w:rsidP="00ED4A56">
      <w:pPr>
        <w:shd w:val="clear" w:color="auto" w:fill="D9D9D9" w:themeFill="background1" w:themeFillShade="D9"/>
        <w:suppressAutoHyphens/>
        <w:spacing w:after="6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F0C08">
        <w:rPr>
          <w:rFonts w:ascii="Arial" w:hAnsi="Arial" w:cs="Arial"/>
          <w:b/>
          <w:bCs/>
          <w:sz w:val="22"/>
          <w:szCs w:val="22"/>
        </w:rPr>
        <w:t>WYKONAWCÓW WSPÓLNIE UBIEGAJĄCYCH SIĘ O UDZIELENIE ZAMÓWIENIA</w:t>
      </w:r>
    </w:p>
    <w:p w14:paraId="5D9935BF" w14:textId="023F93DF" w:rsidR="00553CB5" w:rsidRPr="004F0C08" w:rsidRDefault="00553CB5" w:rsidP="00ED4A56">
      <w:pPr>
        <w:shd w:val="clear" w:color="auto" w:fill="D9D9D9" w:themeFill="background1" w:themeFillShade="D9"/>
        <w:suppressAutoHyphens/>
        <w:spacing w:after="6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F0C08">
        <w:rPr>
          <w:rFonts w:ascii="Arial" w:hAnsi="Arial" w:cs="Arial"/>
          <w:b/>
          <w:bCs/>
          <w:sz w:val="22"/>
          <w:szCs w:val="22"/>
          <w:u w:val="single"/>
        </w:rPr>
        <w:t>DOTYCZĄCE REALIZACJI ZAKRESU PRZEDMIOTU ZAMÓWIENIA PRZEZ POSZCZEGÓLYCH WYKONAWCÓW</w:t>
      </w:r>
    </w:p>
    <w:p w14:paraId="59AFC52A" w14:textId="334BE7AB" w:rsidR="00553CB5" w:rsidRPr="004F0C08" w:rsidRDefault="00553CB5" w:rsidP="00ED4A56">
      <w:pPr>
        <w:shd w:val="clear" w:color="auto" w:fill="D9D9D9" w:themeFill="background1" w:themeFillShade="D9"/>
        <w:suppressAutoHyphens/>
        <w:spacing w:after="6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F0C08">
        <w:rPr>
          <w:rFonts w:ascii="Arial" w:hAnsi="Arial" w:cs="Arial"/>
          <w:b/>
          <w:bCs/>
          <w:sz w:val="22"/>
          <w:szCs w:val="22"/>
        </w:rPr>
        <w:t>składane na podstawie art. 117 ust. 4 ustawy Pzp</w:t>
      </w:r>
    </w:p>
    <w:p w14:paraId="472BC1DC" w14:textId="77777777" w:rsidR="00553CB5" w:rsidRPr="004F0C08" w:rsidRDefault="00553CB5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p w14:paraId="74B8FA72" w14:textId="23E382D0" w:rsidR="00553CB5" w:rsidRPr="004F0C08" w:rsidRDefault="00553CB5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 xml:space="preserve">Na potrzeby postępowania </w:t>
      </w:r>
      <w:r w:rsidR="007B3341" w:rsidRPr="004F0C08">
        <w:rPr>
          <w:rFonts w:ascii="Arial" w:hAnsi="Arial" w:cs="Arial"/>
          <w:sz w:val="22"/>
          <w:szCs w:val="22"/>
        </w:rPr>
        <w:t xml:space="preserve">nr </w:t>
      </w:r>
      <w:r w:rsidR="00110719">
        <w:rPr>
          <w:rFonts w:ascii="Arial" w:hAnsi="Arial" w:cs="Arial"/>
          <w:sz w:val="22"/>
          <w:szCs w:val="22"/>
        </w:rPr>
        <w:t>28</w:t>
      </w:r>
      <w:r w:rsidR="007B3341" w:rsidRPr="004F0C08">
        <w:rPr>
          <w:rFonts w:ascii="Arial" w:hAnsi="Arial" w:cs="Arial"/>
          <w:sz w:val="22"/>
          <w:szCs w:val="22"/>
        </w:rPr>
        <w:t xml:space="preserve">/24/PN </w:t>
      </w:r>
      <w:r w:rsidRPr="004F0C08">
        <w:rPr>
          <w:rFonts w:ascii="Arial" w:hAnsi="Arial" w:cs="Arial"/>
          <w:sz w:val="22"/>
          <w:szCs w:val="22"/>
        </w:rPr>
        <w:t xml:space="preserve">o udzielenie zamówienia publicznego pn.: </w:t>
      </w:r>
      <w:r w:rsidRPr="004F0C08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="00110719" w:rsidRPr="00110719">
        <w:rPr>
          <w:rFonts w:ascii="Arial" w:hAnsi="Arial" w:cs="Arial"/>
          <w:b/>
          <w:sz w:val="22"/>
          <w:szCs w:val="22"/>
        </w:rPr>
        <w:t xml:space="preserve">Zakup usługi polegającej na przeprowadzeniu w latach 2025-2026 kontroli trwałości projektów współfinansowanych w ramach </w:t>
      </w:r>
      <w:r w:rsidR="005D3BE4" w:rsidRPr="005D3BE4">
        <w:rPr>
          <w:rFonts w:ascii="Arial" w:hAnsi="Arial" w:cs="Arial"/>
          <w:b/>
          <w:sz w:val="22"/>
          <w:szCs w:val="22"/>
        </w:rPr>
        <w:t>Programu Operacyjnego Inteligentny Rozwój 2014-2020</w:t>
      </w:r>
      <w:r w:rsidR="005D3BE4">
        <w:rPr>
          <w:rFonts w:ascii="Arial" w:hAnsi="Arial" w:cs="Arial"/>
          <w:b/>
          <w:sz w:val="22"/>
          <w:szCs w:val="22"/>
        </w:rPr>
        <w:t xml:space="preserve"> (</w:t>
      </w:r>
      <w:r w:rsidR="00110719" w:rsidRPr="00110719">
        <w:rPr>
          <w:rFonts w:ascii="Arial" w:hAnsi="Arial" w:cs="Arial"/>
          <w:b/>
          <w:sz w:val="22"/>
          <w:szCs w:val="22"/>
        </w:rPr>
        <w:t>POIR</w:t>
      </w:r>
      <w:r w:rsidR="005D3BE4">
        <w:rPr>
          <w:rFonts w:ascii="Arial" w:hAnsi="Arial" w:cs="Arial"/>
          <w:b/>
          <w:sz w:val="22"/>
          <w:szCs w:val="22"/>
        </w:rPr>
        <w:t>)</w:t>
      </w:r>
      <w:r w:rsidR="00110719" w:rsidRPr="00110719">
        <w:rPr>
          <w:rFonts w:ascii="Arial" w:hAnsi="Arial" w:cs="Arial"/>
          <w:b/>
          <w:sz w:val="22"/>
          <w:szCs w:val="22"/>
        </w:rPr>
        <w:t xml:space="preserve"> nadzorowanych przez NCBR</w:t>
      </w:r>
      <w:r w:rsidRPr="004F0C08">
        <w:rPr>
          <w:rFonts w:ascii="Arial" w:hAnsi="Arial" w:cs="Arial"/>
          <w:b/>
          <w:bCs/>
          <w:color w:val="000000" w:themeColor="text1"/>
          <w:sz w:val="22"/>
          <w:szCs w:val="22"/>
        </w:rPr>
        <w:t>”</w:t>
      </w:r>
      <w:r w:rsidR="00D90BAC" w:rsidRPr="004F0C0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4F0C08">
        <w:rPr>
          <w:rFonts w:ascii="Arial" w:hAnsi="Arial" w:cs="Arial"/>
          <w:sz w:val="22"/>
          <w:szCs w:val="22"/>
        </w:rPr>
        <w:t>prowadzonego przez Narodowe Centrum Badań i</w:t>
      </w:r>
      <w:r w:rsidR="00DD40FC" w:rsidRPr="004F0C08">
        <w:rPr>
          <w:rFonts w:ascii="Arial" w:hAnsi="Arial" w:cs="Arial"/>
          <w:sz w:val="22"/>
          <w:szCs w:val="22"/>
        </w:rPr>
        <w:t> </w:t>
      </w:r>
      <w:r w:rsidRPr="004F0C08">
        <w:rPr>
          <w:rFonts w:ascii="Arial" w:hAnsi="Arial" w:cs="Arial"/>
          <w:sz w:val="22"/>
          <w:szCs w:val="22"/>
        </w:rPr>
        <w:t>Rozwoju w</w:t>
      </w:r>
      <w:r w:rsidR="00D826AA" w:rsidRPr="004F0C08">
        <w:rPr>
          <w:rFonts w:ascii="Arial" w:hAnsi="Arial" w:cs="Arial"/>
          <w:sz w:val="22"/>
          <w:szCs w:val="22"/>
        </w:rPr>
        <w:t> </w:t>
      </w:r>
      <w:r w:rsidRPr="004F0C08">
        <w:rPr>
          <w:rFonts w:ascii="Arial" w:hAnsi="Arial" w:cs="Arial"/>
          <w:sz w:val="22"/>
          <w:szCs w:val="22"/>
        </w:rPr>
        <w:t xml:space="preserve">Warszawie, oświadczam, iż następujące roboty budowlane/usługi/dostawy* wykonają poszczególni Wykonawcy wspólnie ubiegający się o udzielenie zamówienia: </w:t>
      </w:r>
    </w:p>
    <w:p w14:paraId="776CEC55" w14:textId="77777777" w:rsidR="00553CB5" w:rsidRPr="004F0C08" w:rsidRDefault="00553CB5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28B38213" w14:textId="77777777" w:rsidR="00553CB5" w:rsidRPr="004F0C08" w:rsidRDefault="00553CB5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1AA2033C" w14:textId="77777777" w:rsidR="00553CB5" w:rsidRPr="004F0C08" w:rsidRDefault="00553CB5" w:rsidP="0096519C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79"/>
      </w:tblGrid>
      <w:tr w:rsidR="00553CB5" w:rsidRPr="004F0C08" w14:paraId="15C440BE" w14:textId="77777777" w:rsidTr="00DF2231">
        <w:trPr>
          <w:jc w:val="center"/>
        </w:trPr>
        <w:tc>
          <w:tcPr>
            <w:tcW w:w="1814" w:type="pct"/>
            <w:vAlign w:val="center"/>
          </w:tcPr>
          <w:p w14:paraId="5462E053" w14:textId="77777777" w:rsidR="00553CB5" w:rsidRPr="004F0C08" w:rsidRDefault="00553CB5" w:rsidP="0096519C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7044AD96" w14:textId="77777777" w:rsidR="00553CB5" w:rsidRPr="004F0C08" w:rsidRDefault="00553CB5" w:rsidP="0096519C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4F0C08">
              <w:rPr>
                <w:rFonts w:ascii="Arial" w:hAnsi="Arial" w:cs="Arial"/>
                <w:sz w:val="22"/>
                <w:szCs w:val="22"/>
              </w:rPr>
              <w:t>………………………….…………………………….</w:t>
            </w:r>
          </w:p>
        </w:tc>
      </w:tr>
      <w:tr w:rsidR="00553CB5" w:rsidRPr="004F0C08" w14:paraId="123D7E90" w14:textId="77777777" w:rsidTr="00DF2231">
        <w:trPr>
          <w:jc w:val="center"/>
        </w:trPr>
        <w:tc>
          <w:tcPr>
            <w:tcW w:w="1814" w:type="pct"/>
            <w:vAlign w:val="center"/>
          </w:tcPr>
          <w:p w14:paraId="24F46635" w14:textId="77777777" w:rsidR="00553CB5" w:rsidRPr="004F0C08" w:rsidRDefault="00553CB5" w:rsidP="0096519C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4F01C709" w14:textId="77777777" w:rsidR="00553CB5" w:rsidRPr="004F0C08" w:rsidRDefault="00553CB5" w:rsidP="005C50E7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4F0C08">
              <w:rPr>
                <w:rFonts w:ascii="Arial" w:hAnsi="Arial" w:cs="Arial"/>
                <w:sz w:val="22"/>
                <w:szCs w:val="22"/>
              </w:rPr>
              <w:t>(podpis elektroniczny)</w:t>
            </w:r>
          </w:p>
        </w:tc>
      </w:tr>
    </w:tbl>
    <w:p w14:paraId="5C2D0911" w14:textId="77777777" w:rsidR="00553CB5" w:rsidRPr="004F0C08" w:rsidRDefault="00553CB5" w:rsidP="0096519C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46C1B834" w14:textId="77777777" w:rsidR="00553CB5" w:rsidRPr="004F0C08" w:rsidRDefault="00553CB5" w:rsidP="0096519C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30AF9352" w14:textId="74C4DA81" w:rsidR="005F07F0" w:rsidRPr="004F0C08" w:rsidRDefault="00553CB5" w:rsidP="0096519C">
      <w:pPr>
        <w:suppressAutoHyphens/>
        <w:spacing w:after="60" w:line="312" w:lineRule="auto"/>
        <w:rPr>
          <w:rStyle w:val="FontStyle97"/>
          <w:rFonts w:ascii="Arial" w:hAnsi="Arial" w:cs="Arial"/>
          <w:sz w:val="22"/>
          <w:szCs w:val="22"/>
          <w:u w:val="single"/>
        </w:rPr>
      </w:pPr>
      <w:r w:rsidRPr="004F0C08">
        <w:rPr>
          <w:rFonts w:ascii="Arial" w:hAnsi="Arial" w:cs="Arial"/>
          <w:sz w:val="22"/>
          <w:szCs w:val="22"/>
        </w:rPr>
        <w:t>* zgodnie z zakresem wykazania spełniania warunków udziału w postępowaniu przez poszczególnych Wykonawców</w:t>
      </w:r>
      <w:r w:rsidR="006E26C5">
        <w:rPr>
          <w:rFonts w:ascii="Arial" w:hAnsi="Arial" w:cs="Arial"/>
          <w:sz w:val="22"/>
          <w:szCs w:val="22"/>
        </w:rPr>
        <w:t>.</w:t>
      </w:r>
    </w:p>
    <w:p w14:paraId="0FC0815B" w14:textId="77777777" w:rsidR="00780DCA" w:rsidRDefault="00780DCA">
      <w:pPr>
        <w:rPr>
          <w:rFonts w:ascii="Arial" w:hAnsi="Arial" w:cs="Arial"/>
          <w:b/>
          <w:bCs/>
          <w:i/>
          <w:iCs/>
          <w:sz w:val="22"/>
          <w:szCs w:val="22"/>
        </w:rPr>
      </w:pPr>
      <w:bookmarkStart w:id="6" w:name="_Hlk116978356"/>
      <w:bookmarkStart w:id="7" w:name="_Hlk116986587"/>
      <w:r>
        <w:rPr>
          <w:rFonts w:ascii="Arial" w:hAnsi="Arial" w:cs="Arial"/>
          <w:b/>
          <w:bCs/>
          <w:i/>
          <w:iCs/>
          <w:sz w:val="22"/>
          <w:szCs w:val="22"/>
        </w:rPr>
        <w:br w:type="page"/>
      </w:r>
    </w:p>
    <w:p w14:paraId="21D5E6F3" w14:textId="180EEDAB" w:rsidR="00BB6235" w:rsidRPr="004F0C08" w:rsidRDefault="00020D2A" w:rsidP="0096519C">
      <w:pPr>
        <w:suppressAutoHyphens/>
        <w:spacing w:after="60" w:line="312" w:lineRule="auto"/>
        <w:jc w:val="right"/>
        <w:rPr>
          <w:rFonts w:ascii="Arial" w:eastAsiaTheme="minorEastAsia" w:hAnsi="Arial" w:cs="Arial"/>
          <w:i/>
          <w:iCs/>
          <w:sz w:val="22"/>
          <w:szCs w:val="22"/>
          <w:u w:val="single"/>
        </w:rPr>
      </w:pPr>
      <w:r w:rsidRPr="004F0C08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Załącznik nr </w:t>
      </w:r>
      <w:r w:rsidR="00123591" w:rsidRPr="004F0C08"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Pr="004F0C08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  <w:bookmarkStart w:id="8" w:name="_Hlk116979903"/>
    </w:p>
    <w:p w14:paraId="7129D526" w14:textId="77777777" w:rsidR="00BB6235" w:rsidRPr="004F0C08" w:rsidRDefault="00BB6235" w:rsidP="0096519C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4F0C08">
        <w:rPr>
          <w:rFonts w:ascii="Arial" w:hAnsi="Arial" w:cs="Arial"/>
          <w:b/>
          <w:sz w:val="22"/>
          <w:szCs w:val="22"/>
        </w:rPr>
        <w:t>Zamawiający:</w:t>
      </w:r>
    </w:p>
    <w:p w14:paraId="0ABE5017" w14:textId="1BECB964" w:rsidR="002C0556" w:rsidRPr="004F0C08" w:rsidRDefault="002C0556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bookmarkStart w:id="9" w:name="_Hlk171929557"/>
      <w:r w:rsidRPr="004F0C08">
        <w:rPr>
          <w:rFonts w:ascii="Arial" w:hAnsi="Arial" w:cs="Arial"/>
          <w:sz w:val="22"/>
          <w:szCs w:val="22"/>
        </w:rPr>
        <w:t>Narodowe Centrum Badań i Rozwoju,</w:t>
      </w:r>
    </w:p>
    <w:p w14:paraId="49B07686" w14:textId="77777777" w:rsidR="002E6806" w:rsidRPr="004F0C08" w:rsidRDefault="002C0556" w:rsidP="0096519C">
      <w:pPr>
        <w:suppressAutoHyphens/>
        <w:spacing w:after="60" w:line="312" w:lineRule="auto"/>
        <w:rPr>
          <w:rFonts w:ascii="Arial" w:hAnsi="Arial" w:cs="Arial"/>
          <w:i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ul. Chmielna 69, 00-801 Warszawa</w:t>
      </w:r>
      <w:r w:rsidRPr="004F0C08">
        <w:rPr>
          <w:rFonts w:ascii="Arial" w:hAnsi="Arial" w:cs="Arial"/>
          <w:i/>
          <w:sz w:val="22"/>
          <w:szCs w:val="22"/>
        </w:rPr>
        <w:t xml:space="preserve"> </w:t>
      </w:r>
    </w:p>
    <w:bookmarkEnd w:id="9"/>
    <w:p w14:paraId="5D770FD1" w14:textId="0A85CA59" w:rsidR="00BB6235" w:rsidRPr="004F0C08" w:rsidRDefault="00BB6235" w:rsidP="0096519C">
      <w:pPr>
        <w:suppressAutoHyphens/>
        <w:spacing w:after="60" w:line="312" w:lineRule="auto"/>
        <w:rPr>
          <w:rFonts w:ascii="Arial" w:hAnsi="Arial" w:cs="Arial"/>
          <w:i/>
          <w:sz w:val="22"/>
          <w:szCs w:val="22"/>
        </w:rPr>
      </w:pPr>
      <w:r w:rsidRPr="004F0C08">
        <w:rPr>
          <w:rFonts w:ascii="Arial" w:hAnsi="Arial" w:cs="Arial"/>
          <w:i/>
          <w:sz w:val="22"/>
          <w:szCs w:val="22"/>
        </w:rPr>
        <w:t>(pełna nazwa/firma, adres)</w:t>
      </w:r>
    </w:p>
    <w:p w14:paraId="64201386" w14:textId="77777777" w:rsidR="002C0556" w:rsidRPr="004F0C08" w:rsidRDefault="002C0556" w:rsidP="0096519C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3BA6BC23" w14:textId="1C6EDCFA" w:rsidR="00BB6235" w:rsidRPr="004F0C08" w:rsidRDefault="00BB6235" w:rsidP="0096519C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4F0C08">
        <w:rPr>
          <w:rFonts w:ascii="Arial" w:hAnsi="Arial" w:cs="Arial"/>
          <w:b/>
          <w:sz w:val="22"/>
          <w:szCs w:val="22"/>
        </w:rPr>
        <w:t>Wykonawca:</w:t>
      </w:r>
    </w:p>
    <w:p w14:paraId="068C642F" w14:textId="735C7ACD" w:rsidR="00BB6235" w:rsidRPr="004F0C08" w:rsidRDefault="00BB6235" w:rsidP="0096519C">
      <w:pPr>
        <w:suppressAutoHyphens/>
        <w:spacing w:after="60" w:line="312" w:lineRule="auto"/>
        <w:ind w:right="5954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52EC0DE7" w14:textId="6CF01D48" w:rsidR="00BB6235" w:rsidRPr="004F0C08" w:rsidRDefault="00BB6235" w:rsidP="0096519C">
      <w:pPr>
        <w:suppressAutoHyphens/>
        <w:spacing w:after="60" w:line="312" w:lineRule="auto"/>
        <w:ind w:right="5953"/>
        <w:rPr>
          <w:rFonts w:ascii="Arial" w:hAnsi="Arial" w:cs="Arial"/>
          <w:i/>
          <w:sz w:val="22"/>
          <w:szCs w:val="22"/>
        </w:rPr>
      </w:pPr>
      <w:r w:rsidRPr="004F0C08">
        <w:rPr>
          <w:rFonts w:ascii="Arial" w:hAnsi="Arial" w:cs="Arial"/>
          <w:i/>
          <w:sz w:val="22"/>
          <w:szCs w:val="22"/>
        </w:rPr>
        <w:t>(pełna nazwa/firma, adres, w</w:t>
      </w:r>
      <w:r w:rsidR="006E26C5">
        <w:rPr>
          <w:rFonts w:ascii="Arial" w:hAnsi="Arial" w:cs="Arial"/>
          <w:i/>
          <w:sz w:val="22"/>
          <w:szCs w:val="22"/>
        </w:rPr>
        <w:t> </w:t>
      </w:r>
      <w:r w:rsidRPr="004F0C08">
        <w:rPr>
          <w:rFonts w:ascii="Arial" w:hAnsi="Arial" w:cs="Arial"/>
          <w:i/>
          <w:sz w:val="22"/>
          <w:szCs w:val="22"/>
        </w:rPr>
        <w:t>zależności od podmiotu: NIP/PESEL, KRS/</w:t>
      </w:r>
      <w:proofErr w:type="spellStart"/>
      <w:r w:rsidRPr="004F0C08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4F0C08">
        <w:rPr>
          <w:rFonts w:ascii="Arial" w:hAnsi="Arial" w:cs="Arial"/>
          <w:i/>
          <w:sz w:val="22"/>
          <w:szCs w:val="22"/>
        </w:rPr>
        <w:t>)</w:t>
      </w:r>
    </w:p>
    <w:p w14:paraId="44DE44EA" w14:textId="77777777" w:rsidR="00BB6235" w:rsidRPr="004F0C08" w:rsidRDefault="00BB6235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  <w:u w:val="single"/>
        </w:rPr>
      </w:pPr>
      <w:r w:rsidRPr="004F0C08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1E06915D" w14:textId="52A04040" w:rsidR="00BB6235" w:rsidRPr="004F0C08" w:rsidRDefault="00BB6235" w:rsidP="0096519C">
      <w:pPr>
        <w:suppressAutoHyphens/>
        <w:spacing w:after="60" w:line="312" w:lineRule="auto"/>
        <w:ind w:right="5954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7D0353C7" w14:textId="77777777" w:rsidR="00BB6235" w:rsidRPr="004F0C08" w:rsidRDefault="00BB6235" w:rsidP="0096519C">
      <w:pPr>
        <w:suppressAutoHyphens/>
        <w:spacing w:after="60" w:line="312" w:lineRule="auto"/>
        <w:ind w:right="5953"/>
        <w:rPr>
          <w:rFonts w:ascii="Arial" w:hAnsi="Arial" w:cs="Arial"/>
          <w:i/>
          <w:sz w:val="22"/>
          <w:szCs w:val="22"/>
        </w:rPr>
      </w:pPr>
      <w:r w:rsidRPr="004F0C08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5F9A796A" w14:textId="77777777" w:rsidR="00BB6235" w:rsidRPr="004F0C08" w:rsidRDefault="00BB6235" w:rsidP="0096519C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4430BE4F" w14:textId="46494D1B" w:rsidR="00BB6235" w:rsidRPr="004F0C08" w:rsidRDefault="00BB6235" w:rsidP="0096519C">
      <w:pPr>
        <w:suppressAutoHyphens/>
        <w:spacing w:after="60" w:line="312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F0C08">
        <w:rPr>
          <w:rFonts w:ascii="Arial" w:hAnsi="Arial" w:cs="Arial"/>
          <w:b/>
          <w:sz w:val="22"/>
          <w:szCs w:val="22"/>
          <w:u w:val="single"/>
        </w:rPr>
        <w:t>Oświadczenia wykonawcy/wykonawcy wspólnie ubiegającego się o udzielenie zamówienia</w:t>
      </w:r>
    </w:p>
    <w:p w14:paraId="1D01BEA2" w14:textId="77777777" w:rsidR="00BB6235" w:rsidRPr="004F0C08" w:rsidRDefault="00BB6235" w:rsidP="0096519C">
      <w:pPr>
        <w:suppressAutoHyphens/>
        <w:spacing w:after="60" w:line="312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4F0C08">
        <w:rPr>
          <w:rFonts w:ascii="Arial" w:hAnsi="Arial" w:cs="Arial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4F0C08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66FB0FD6" w14:textId="77777777" w:rsidR="00BB6235" w:rsidRPr="004F0C08" w:rsidRDefault="00BB6235" w:rsidP="0096519C">
      <w:pPr>
        <w:suppressAutoHyphens/>
        <w:spacing w:after="60" w:line="312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F0C08">
        <w:rPr>
          <w:rFonts w:ascii="Arial" w:hAnsi="Arial" w:cs="Arial"/>
          <w:b/>
          <w:sz w:val="22"/>
          <w:szCs w:val="22"/>
        </w:rPr>
        <w:t>składane na podstawie art. 125 ust. 1 ustawy Pzp</w:t>
      </w:r>
    </w:p>
    <w:p w14:paraId="489B6D6B" w14:textId="1F20242F" w:rsidR="00BB6235" w:rsidRPr="004F0C08" w:rsidRDefault="00BB6235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 xml:space="preserve">Na potrzeby postępowania </w:t>
      </w:r>
      <w:r w:rsidR="007B3341" w:rsidRPr="004F0C08">
        <w:rPr>
          <w:rFonts w:ascii="Arial" w:hAnsi="Arial" w:cs="Arial"/>
          <w:sz w:val="22"/>
          <w:szCs w:val="22"/>
        </w:rPr>
        <w:t xml:space="preserve">nr </w:t>
      </w:r>
      <w:r w:rsidR="00110719">
        <w:rPr>
          <w:rFonts w:ascii="Arial" w:hAnsi="Arial" w:cs="Arial"/>
          <w:sz w:val="22"/>
          <w:szCs w:val="22"/>
        </w:rPr>
        <w:t>28</w:t>
      </w:r>
      <w:r w:rsidR="007B3341" w:rsidRPr="004F0C08">
        <w:rPr>
          <w:rFonts w:ascii="Arial" w:hAnsi="Arial" w:cs="Arial"/>
          <w:sz w:val="22"/>
          <w:szCs w:val="22"/>
        </w:rPr>
        <w:t xml:space="preserve">/24/PN </w:t>
      </w:r>
      <w:r w:rsidRPr="004F0C08">
        <w:rPr>
          <w:rFonts w:ascii="Arial" w:hAnsi="Arial" w:cs="Arial"/>
          <w:sz w:val="22"/>
          <w:szCs w:val="22"/>
        </w:rPr>
        <w:t xml:space="preserve">o udzielenie zamówienia publicznego pn. </w:t>
      </w:r>
      <w:r w:rsidR="00095A5B" w:rsidRPr="004F0C08">
        <w:rPr>
          <w:rFonts w:ascii="Arial" w:hAnsi="Arial" w:cs="Arial"/>
          <w:sz w:val="22"/>
          <w:szCs w:val="22"/>
        </w:rPr>
        <w:t>„</w:t>
      </w:r>
      <w:r w:rsidR="00110719" w:rsidRPr="00110719">
        <w:rPr>
          <w:rFonts w:ascii="Arial" w:hAnsi="Arial" w:cs="Arial"/>
          <w:b/>
          <w:sz w:val="22"/>
          <w:szCs w:val="22"/>
        </w:rPr>
        <w:t>Zakup usługi polegającej na przeprowadzeniu w latach 2025-2026 kontroli trwałości projektów współfinansowanych w ramach</w:t>
      </w:r>
      <w:r w:rsidR="005D3BE4">
        <w:rPr>
          <w:rFonts w:ascii="Arial" w:hAnsi="Arial" w:cs="Arial"/>
          <w:b/>
          <w:sz w:val="22"/>
          <w:szCs w:val="22"/>
        </w:rPr>
        <w:t xml:space="preserve"> </w:t>
      </w:r>
      <w:r w:rsidR="005D3BE4" w:rsidRPr="005D3BE4">
        <w:rPr>
          <w:rFonts w:ascii="Arial" w:hAnsi="Arial" w:cs="Arial"/>
          <w:b/>
          <w:sz w:val="22"/>
          <w:szCs w:val="22"/>
        </w:rPr>
        <w:t xml:space="preserve">Programu Operacyjnego Inteligentny Rozwój 2014-2020 </w:t>
      </w:r>
      <w:r w:rsidR="005D3BE4">
        <w:rPr>
          <w:rFonts w:ascii="Arial" w:hAnsi="Arial" w:cs="Arial"/>
          <w:b/>
          <w:sz w:val="22"/>
          <w:szCs w:val="22"/>
        </w:rPr>
        <w:t>(</w:t>
      </w:r>
      <w:r w:rsidR="00110719" w:rsidRPr="00110719">
        <w:rPr>
          <w:rFonts w:ascii="Arial" w:hAnsi="Arial" w:cs="Arial"/>
          <w:b/>
          <w:sz w:val="22"/>
          <w:szCs w:val="22"/>
        </w:rPr>
        <w:t>POIR</w:t>
      </w:r>
      <w:r w:rsidR="005D3BE4">
        <w:rPr>
          <w:rFonts w:ascii="Arial" w:hAnsi="Arial" w:cs="Arial"/>
          <w:b/>
          <w:sz w:val="22"/>
          <w:szCs w:val="22"/>
        </w:rPr>
        <w:t>)</w:t>
      </w:r>
      <w:r w:rsidR="00110719" w:rsidRPr="00110719">
        <w:rPr>
          <w:rFonts w:ascii="Arial" w:hAnsi="Arial" w:cs="Arial"/>
          <w:b/>
          <w:sz w:val="22"/>
          <w:szCs w:val="22"/>
        </w:rPr>
        <w:t xml:space="preserve"> nadzorowanych przez NCBR</w:t>
      </w:r>
      <w:r w:rsidR="00095A5B" w:rsidRPr="004F0C08">
        <w:rPr>
          <w:rFonts w:ascii="Arial" w:hAnsi="Arial" w:cs="Arial"/>
          <w:b/>
          <w:sz w:val="22"/>
          <w:szCs w:val="22"/>
        </w:rPr>
        <w:t>”</w:t>
      </w:r>
      <w:r w:rsidRPr="004F0C08">
        <w:rPr>
          <w:rFonts w:ascii="Arial" w:hAnsi="Arial" w:cs="Arial"/>
          <w:sz w:val="22"/>
          <w:szCs w:val="22"/>
        </w:rPr>
        <w:t>,</w:t>
      </w:r>
      <w:r w:rsidRPr="004F0C08">
        <w:rPr>
          <w:rFonts w:ascii="Arial" w:hAnsi="Arial" w:cs="Arial"/>
          <w:i/>
          <w:sz w:val="22"/>
          <w:szCs w:val="22"/>
        </w:rPr>
        <w:t xml:space="preserve"> </w:t>
      </w:r>
      <w:r w:rsidRPr="004F0C08">
        <w:rPr>
          <w:rFonts w:ascii="Arial" w:hAnsi="Arial" w:cs="Arial"/>
          <w:sz w:val="22"/>
          <w:szCs w:val="22"/>
        </w:rPr>
        <w:t>prowadzonego przez Narodowe Centrum Badań i Rozwoju</w:t>
      </w:r>
      <w:r w:rsidRPr="004F0C08">
        <w:rPr>
          <w:rFonts w:ascii="Arial" w:hAnsi="Arial" w:cs="Arial"/>
          <w:i/>
          <w:sz w:val="22"/>
          <w:szCs w:val="22"/>
        </w:rPr>
        <w:t xml:space="preserve"> </w:t>
      </w:r>
      <w:r w:rsidRPr="004F0C08">
        <w:rPr>
          <w:rFonts w:ascii="Arial" w:hAnsi="Arial" w:cs="Arial"/>
          <w:sz w:val="22"/>
          <w:szCs w:val="22"/>
        </w:rPr>
        <w:t>oświadczam, co następuje:</w:t>
      </w:r>
    </w:p>
    <w:p w14:paraId="0DC17233" w14:textId="77777777" w:rsidR="00BB6235" w:rsidRPr="004F0C08" w:rsidRDefault="00BB6235" w:rsidP="0096519C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4F0C08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5146B736" w14:textId="67CE1D4C" w:rsidR="00BB6235" w:rsidRPr="004F0C08" w:rsidRDefault="00BB6235" w:rsidP="0096519C">
      <w:pPr>
        <w:pStyle w:val="Akapitzlist"/>
        <w:keepNext w:val="0"/>
        <w:keepLines w:val="0"/>
        <w:numPr>
          <w:ilvl w:val="0"/>
          <w:numId w:val="41"/>
        </w:numPr>
        <w:suppressAutoHyphens/>
        <w:spacing w:before="0" w:after="60" w:line="312" w:lineRule="auto"/>
        <w:outlineLvl w:val="9"/>
        <w:rPr>
          <w:rFonts w:ascii="Arial" w:hAnsi="Arial" w:cs="Arial"/>
          <w:b w:val="0"/>
          <w:bCs w:val="0"/>
          <w:szCs w:val="22"/>
        </w:rPr>
      </w:pPr>
      <w:r w:rsidRPr="004F0C08">
        <w:rPr>
          <w:rFonts w:ascii="Arial" w:hAnsi="Arial" w:cs="Arial"/>
          <w:szCs w:val="22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</w:t>
      </w:r>
      <w:r w:rsidR="00D826AA" w:rsidRPr="004F0C08">
        <w:rPr>
          <w:rFonts w:ascii="Arial" w:hAnsi="Arial" w:cs="Arial"/>
          <w:szCs w:val="22"/>
          <w:lang w:val="pl-PL"/>
        </w:rPr>
        <w:t> </w:t>
      </w:r>
      <w:r w:rsidRPr="004F0C08">
        <w:rPr>
          <w:rFonts w:ascii="Arial" w:hAnsi="Arial" w:cs="Arial"/>
          <w:szCs w:val="22"/>
        </w:rPr>
        <w:t xml:space="preserve">brzmieniu nadanym rozporządzeniem Rady (UE) </w:t>
      </w:r>
      <w:r w:rsidRPr="004F0C08">
        <w:rPr>
          <w:rFonts w:ascii="Arial" w:hAnsi="Arial" w:cs="Arial"/>
          <w:szCs w:val="22"/>
        </w:rPr>
        <w:lastRenderedPageBreak/>
        <w:t>2022/576 w sprawie zmiany rozporządzenia (UE) nr 833/2014 dotyczącego środków ograniczających w związku z działaniami Rosji destabilizującymi sytuację na Ukrainie (Dz. Urz. UE nr L 111 z</w:t>
      </w:r>
      <w:r w:rsidR="00D826AA" w:rsidRPr="004F0C08">
        <w:rPr>
          <w:rFonts w:ascii="Arial" w:hAnsi="Arial" w:cs="Arial"/>
          <w:szCs w:val="22"/>
          <w:lang w:val="pl-PL"/>
        </w:rPr>
        <w:t> </w:t>
      </w:r>
      <w:r w:rsidRPr="004F0C08">
        <w:rPr>
          <w:rFonts w:ascii="Arial" w:hAnsi="Arial" w:cs="Arial"/>
          <w:szCs w:val="22"/>
        </w:rPr>
        <w:t>8.4.2022, str. 1), dalej: rozporządzenie 2022/576.</w:t>
      </w:r>
      <w:r w:rsidRPr="004F0C08">
        <w:rPr>
          <w:rStyle w:val="Odwoanieprzypisudolnego"/>
          <w:rFonts w:ascii="Arial" w:hAnsi="Arial" w:cs="Arial"/>
          <w:szCs w:val="22"/>
        </w:rPr>
        <w:footnoteReference w:id="3"/>
      </w:r>
    </w:p>
    <w:p w14:paraId="20EF84A9" w14:textId="6144ED0E" w:rsidR="00BB6235" w:rsidRPr="004F0C08" w:rsidRDefault="00BB6235" w:rsidP="0096519C">
      <w:pPr>
        <w:pStyle w:val="NormalnyWeb"/>
        <w:numPr>
          <w:ilvl w:val="0"/>
          <w:numId w:val="41"/>
        </w:numPr>
        <w:suppressAutoHyphens/>
        <w:spacing w:before="0" w:beforeAutospacing="0" w:after="60" w:afterAutospacing="0" w:line="312" w:lineRule="auto"/>
        <w:rPr>
          <w:rFonts w:ascii="Arial" w:hAnsi="Arial" w:cs="Arial"/>
          <w:b/>
          <w:bCs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Oświadczam, że nie zachodzą w stosunku do mnie przesłanki wykluczenia z</w:t>
      </w:r>
      <w:r w:rsidR="00D826AA" w:rsidRPr="004F0C08">
        <w:rPr>
          <w:rFonts w:ascii="Arial" w:hAnsi="Arial" w:cs="Arial"/>
          <w:sz w:val="22"/>
          <w:szCs w:val="22"/>
        </w:rPr>
        <w:t> </w:t>
      </w:r>
      <w:r w:rsidRPr="004F0C08">
        <w:rPr>
          <w:rFonts w:ascii="Arial" w:hAnsi="Arial" w:cs="Arial"/>
          <w:sz w:val="22"/>
          <w:szCs w:val="22"/>
        </w:rPr>
        <w:t xml:space="preserve">postępowania na podstawie art. </w:t>
      </w:r>
      <w:r w:rsidRPr="004F0C08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4F0C08">
        <w:rPr>
          <w:rFonts w:ascii="Arial" w:hAnsi="Arial" w:cs="Arial"/>
          <w:i/>
          <w:iCs/>
          <w:color w:val="222222"/>
          <w:sz w:val="22"/>
          <w:szCs w:val="22"/>
        </w:rPr>
        <w:t xml:space="preserve"> o</w:t>
      </w:r>
      <w:r w:rsidR="00D826AA" w:rsidRPr="004F0C08">
        <w:rPr>
          <w:rFonts w:ascii="Arial" w:hAnsi="Arial" w:cs="Arial"/>
          <w:i/>
          <w:iCs/>
          <w:color w:val="222222"/>
          <w:sz w:val="22"/>
          <w:szCs w:val="22"/>
        </w:rPr>
        <w:t> </w:t>
      </w:r>
      <w:r w:rsidRPr="004F0C08">
        <w:rPr>
          <w:rFonts w:ascii="Arial" w:hAnsi="Arial" w:cs="Arial"/>
          <w:i/>
          <w:iCs/>
          <w:color w:val="222222"/>
          <w:sz w:val="22"/>
          <w:szCs w:val="22"/>
        </w:rPr>
        <w:t xml:space="preserve">szczególnych rozwiązaniach w zakresie przeciwdziałania wspieraniu agresji na Ukrainę oraz służących ochronie bezpieczeństwa narodowego </w:t>
      </w:r>
      <w:r w:rsidRPr="004F0C08">
        <w:rPr>
          <w:rFonts w:ascii="Arial" w:hAnsi="Arial" w:cs="Arial"/>
          <w:color w:val="222222"/>
          <w:sz w:val="22"/>
          <w:szCs w:val="22"/>
        </w:rPr>
        <w:t>(</w:t>
      </w:r>
      <w:r w:rsidR="00D90BAC" w:rsidRPr="004F0C08">
        <w:rPr>
          <w:rFonts w:ascii="Arial" w:hAnsi="Arial" w:cs="Arial"/>
          <w:color w:val="222222"/>
          <w:sz w:val="22"/>
          <w:szCs w:val="22"/>
        </w:rPr>
        <w:t xml:space="preserve">t. j.: </w:t>
      </w:r>
      <w:r w:rsidRPr="004F0C08">
        <w:rPr>
          <w:rFonts w:ascii="Arial" w:hAnsi="Arial" w:cs="Arial"/>
          <w:color w:val="222222"/>
          <w:sz w:val="22"/>
          <w:szCs w:val="22"/>
        </w:rPr>
        <w:t xml:space="preserve">Dz. U. </w:t>
      </w:r>
      <w:r w:rsidR="00D90BAC" w:rsidRPr="004F0C08">
        <w:rPr>
          <w:rFonts w:ascii="Arial" w:hAnsi="Arial" w:cs="Arial"/>
          <w:color w:val="222222"/>
          <w:sz w:val="22"/>
          <w:szCs w:val="22"/>
        </w:rPr>
        <w:t xml:space="preserve">z 2023 </w:t>
      </w:r>
      <w:r w:rsidRPr="004F0C08">
        <w:rPr>
          <w:rFonts w:ascii="Arial" w:hAnsi="Arial" w:cs="Arial"/>
          <w:color w:val="222222"/>
          <w:sz w:val="22"/>
          <w:szCs w:val="22"/>
        </w:rPr>
        <w:t xml:space="preserve">poz. </w:t>
      </w:r>
      <w:r w:rsidR="00D90BAC" w:rsidRPr="004F0C08">
        <w:rPr>
          <w:rFonts w:ascii="Arial" w:hAnsi="Arial" w:cs="Arial"/>
          <w:color w:val="222222"/>
          <w:sz w:val="22"/>
          <w:szCs w:val="22"/>
        </w:rPr>
        <w:t>129, 185</w:t>
      </w:r>
      <w:r w:rsidRPr="004F0C08">
        <w:rPr>
          <w:rFonts w:ascii="Arial" w:hAnsi="Arial" w:cs="Arial"/>
          <w:color w:val="222222"/>
          <w:sz w:val="22"/>
          <w:szCs w:val="22"/>
        </w:rPr>
        <w:t>)</w:t>
      </w:r>
      <w:r w:rsidRPr="004F0C08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4F0C08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4"/>
      </w:r>
    </w:p>
    <w:p w14:paraId="1FC10C68" w14:textId="77777777" w:rsidR="00BB6235" w:rsidRPr="004F0C08" w:rsidRDefault="00BB6235" w:rsidP="0096519C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b/>
          <w:sz w:val="22"/>
          <w:szCs w:val="22"/>
        </w:rPr>
        <w:t>INFORMACJA DOTYCZĄCA POLEGANIA NA ZDOLNOŚCIACH LUB SYTUACJI PODMIOTU UDOSTĘPNIAJĄCEGO ZASOBY W ZAKRESIE ODPOWIADAJĄCYM PONAD 10% WARTOŚCI ZAMÓWIENIA</w:t>
      </w:r>
      <w:r w:rsidRPr="004F0C08">
        <w:rPr>
          <w:rFonts w:ascii="Arial" w:hAnsi="Arial" w:cs="Arial"/>
          <w:b/>
          <w:bCs/>
          <w:sz w:val="22"/>
          <w:szCs w:val="22"/>
        </w:rPr>
        <w:t>:</w:t>
      </w:r>
    </w:p>
    <w:p w14:paraId="4C05B06C" w14:textId="77777777" w:rsidR="00BB6235" w:rsidRPr="004F0C08" w:rsidRDefault="00BB6235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color w:val="0070C0"/>
          <w:sz w:val="22"/>
          <w:szCs w:val="22"/>
        </w:rPr>
        <w:t>[UWAGA</w:t>
      </w:r>
      <w:r w:rsidRPr="004F0C08">
        <w:rPr>
          <w:rFonts w:ascii="Arial" w:hAnsi="Arial" w:cs="Arial"/>
          <w:i/>
          <w:color w:val="0070C0"/>
          <w:sz w:val="22"/>
          <w:szCs w:val="22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F0C08">
        <w:rPr>
          <w:rFonts w:ascii="Arial" w:hAnsi="Arial" w:cs="Arial"/>
          <w:color w:val="0070C0"/>
          <w:sz w:val="22"/>
          <w:szCs w:val="22"/>
        </w:rPr>
        <w:t>]</w:t>
      </w:r>
    </w:p>
    <w:p w14:paraId="114DF362" w14:textId="5CE7519E" w:rsidR="00BB6235" w:rsidRPr="004F0C08" w:rsidRDefault="00BB6235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</w:t>
      </w:r>
      <w:r w:rsidR="00B20FD8">
        <w:rPr>
          <w:rFonts w:ascii="Arial" w:hAnsi="Arial" w:cs="Arial"/>
          <w:sz w:val="22"/>
          <w:szCs w:val="22"/>
        </w:rPr>
        <w:t> </w:t>
      </w:r>
      <w:r w:rsidRPr="004F0C08">
        <w:rPr>
          <w:rFonts w:ascii="Arial" w:hAnsi="Arial" w:cs="Arial"/>
          <w:sz w:val="22"/>
          <w:szCs w:val="22"/>
        </w:rPr>
        <w:t xml:space="preserve">………………………………………………………...………………….. </w:t>
      </w:r>
      <w:r w:rsidRPr="004F0C08">
        <w:rPr>
          <w:rFonts w:ascii="Arial" w:hAnsi="Arial" w:cs="Arial"/>
          <w:i/>
          <w:sz w:val="22"/>
          <w:szCs w:val="22"/>
        </w:rPr>
        <w:t>(wskazać dokument i</w:t>
      </w:r>
      <w:r w:rsidR="00B20FD8">
        <w:rPr>
          <w:rFonts w:ascii="Arial" w:hAnsi="Arial" w:cs="Arial"/>
          <w:i/>
          <w:sz w:val="22"/>
          <w:szCs w:val="22"/>
        </w:rPr>
        <w:t> </w:t>
      </w:r>
      <w:r w:rsidRPr="004F0C08">
        <w:rPr>
          <w:rFonts w:ascii="Arial" w:hAnsi="Arial" w:cs="Arial"/>
          <w:i/>
          <w:sz w:val="22"/>
          <w:szCs w:val="22"/>
        </w:rPr>
        <w:t>właściwą jednostkę redakcyjną dokumentu, w której określono warunki udziału w</w:t>
      </w:r>
      <w:r w:rsidR="00B20FD8">
        <w:rPr>
          <w:rFonts w:ascii="Arial" w:hAnsi="Arial" w:cs="Arial"/>
          <w:i/>
          <w:sz w:val="22"/>
          <w:szCs w:val="22"/>
        </w:rPr>
        <w:t> </w:t>
      </w:r>
      <w:r w:rsidRPr="004F0C08">
        <w:rPr>
          <w:rFonts w:ascii="Arial" w:hAnsi="Arial" w:cs="Arial"/>
          <w:i/>
          <w:sz w:val="22"/>
          <w:szCs w:val="22"/>
        </w:rPr>
        <w:t>postępowaniu),</w:t>
      </w:r>
      <w:r w:rsidRPr="004F0C08">
        <w:rPr>
          <w:rFonts w:ascii="Arial" w:hAnsi="Arial" w:cs="Arial"/>
          <w:sz w:val="22"/>
          <w:szCs w:val="22"/>
        </w:rPr>
        <w:t xml:space="preserve"> polegam na zdolnościach lub sytuacji następującego podmiotu udostępniającego zasoby: ………………………………………………………………………...…………………………………</w:t>
      </w:r>
      <w:r w:rsidRPr="004F0C08">
        <w:rPr>
          <w:rFonts w:ascii="Arial" w:hAnsi="Arial" w:cs="Arial"/>
          <w:i/>
          <w:sz w:val="22"/>
          <w:szCs w:val="22"/>
        </w:rPr>
        <w:t xml:space="preserve"> (podać pełną nazwę/firmę, adres, a także w zależności od podmiotu: NIP/PESEL, KRS/</w:t>
      </w:r>
      <w:proofErr w:type="spellStart"/>
      <w:r w:rsidRPr="004F0C08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4F0C08">
        <w:rPr>
          <w:rFonts w:ascii="Arial" w:hAnsi="Arial" w:cs="Arial"/>
          <w:i/>
          <w:sz w:val="22"/>
          <w:szCs w:val="22"/>
        </w:rPr>
        <w:t>)</w:t>
      </w:r>
      <w:r w:rsidRPr="004F0C08">
        <w:rPr>
          <w:rFonts w:ascii="Arial" w:hAnsi="Arial" w:cs="Arial"/>
          <w:sz w:val="22"/>
          <w:szCs w:val="22"/>
        </w:rPr>
        <w:t>,</w:t>
      </w:r>
      <w:r w:rsidR="00B20FD8">
        <w:rPr>
          <w:rFonts w:ascii="Arial" w:hAnsi="Arial" w:cs="Arial"/>
          <w:sz w:val="22"/>
          <w:szCs w:val="22"/>
        </w:rPr>
        <w:t xml:space="preserve"> </w:t>
      </w:r>
      <w:r w:rsidRPr="004F0C08">
        <w:rPr>
          <w:rFonts w:ascii="Arial" w:hAnsi="Arial" w:cs="Arial"/>
          <w:sz w:val="22"/>
          <w:szCs w:val="22"/>
        </w:rPr>
        <w:t xml:space="preserve">w następującym zakresie: …………………………………………………………………………… </w:t>
      </w:r>
      <w:r w:rsidRPr="004F0C08">
        <w:rPr>
          <w:rFonts w:ascii="Arial" w:hAnsi="Arial" w:cs="Arial"/>
          <w:i/>
          <w:sz w:val="22"/>
          <w:szCs w:val="22"/>
        </w:rPr>
        <w:t xml:space="preserve">(określić odpowiedni </w:t>
      </w:r>
      <w:r w:rsidRPr="004F0C08">
        <w:rPr>
          <w:rFonts w:ascii="Arial" w:hAnsi="Arial" w:cs="Arial"/>
          <w:i/>
          <w:sz w:val="22"/>
          <w:szCs w:val="22"/>
        </w:rPr>
        <w:lastRenderedPageBreak/>
        <w:t>zakres udostępnianych zasobów dla wskazanego podmiotu)</w:t>
      </w:r>
      <w:r w:rsidRPr="004F0C08">
        <w:rPr>
          <w:rFonts w:ascii="Arial" w:hAnsi="Arial" w:cs="Arial"/>
          <w:iCs/>
          <w:sz w:val="22"/>
          <w:szCs w:val="22"/>
        </w:rPr>
        <w:t>,</w:t>
      </w:r>
      <w:r w:rsidR="00D826AA" w:rsidRPr="004F0C08">
        <w:rPr>
          <w:rFonts w:ascii="Arial" w:hAnsi="Arial" w:cs="Arial"/>
          <w:iCs/>
          <w:sz w:val="22"/>
          <w:szCs w:val="22"/>
        </w:rPr>
        <w:t xml:space="preserve"> </w:t>
      </w:r>
      <w:r w:rsidRPr="004F0C08">
        <w:rPr>
          <w:rFonts w:ascii="Arial" w:hAnsi="Arial" w:cs="Arial"/>
          <w:sz w:val="22"/>
          <w:szCs w:val="22"/>
        </w:rPr>
        <w:t xml:space="preserve">co odpowiada ponad 10% wartości przedmiotowego zamówienia. </w:t>
      </w:r>
    </w:p>
    <w:p w14:paraId="767EA966" w14:textId="77777777" w:rsidR="00BB6235" w:rsidRPr="004F0C08" w:rsidRDefault="00BB6235" w:rsidP="0096519C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4F0C08">
        <w:rPr>
          <w:rFonts w:ascii="Arial" w:hAnsi="Arial" w:cs="Arial"/>
          <w:b/>
          <w:sz w:val="22"/>
          <w:szCs w:val="22"/>
        </w:rPr>
        <w:t>OŚWIADCZENIE DOTYCZĄCE PODWYKONAWCY, NA KTÓREGO PRZYPADA PONAD 10% WARTOŚCI ZAMÓWIENIA:</w:t>
      </w:r>
    </w:p>
    <w:p w14:paraId="7435B419" w14:textId="0DE9F624" w:rsidR="00BB6235" w:rsidRPr="004F0C08" w:rsidRDefault="00BB6235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color w:val="0070C0"/>
          <w:sz w:val="22"/>
          <w:szCs w:val="22"/>
        </w:rPr>
        <w:t>[UWAGA</w:t>
      </w:r>
      <w:r w:rsidRPr="004F0C08">
        <w:rPr>
          <w:rFonts w:ascii="Arial" w:hAnsi="Arial" w:cs="Arial"/>
          <w:i/>
          <w:color w:val="0070C0"/>
          <w:sz w:val="22"/>
          <w:szCs w:val="22"/>
        </w:rPr>
        <w:t>: wypełnić tylko w przypadku podwykonawcy (niebędącego podmiotem udostępniającym zasoby), na którego przypada ponad 10% wartości zamówienia. W</w:t>
      </w:r>
      <w:r w:rsidR="00B20FD8">
        <w:rPr>
          <w:rFonts w:ascii="Arial" w:hAnsi="Arial" w:cs="Arial"/>
          <w:i/>
          <w:color w:val="0070C0"/>
          <w:sz w:val="22"/>
          <w:szCs w:val="22"/>
        </w:rPr>
        <w:t> </w:t>
      </w:r>
      <w:r w:rsidRPr="004F0C08">
        <w:rPr>
          <w:rFonts w:ascii="Arial" w:hAnsi="Arial" w:cs="Arial"/>
          <w:i/>
          <w:color w:val="0070C0"/>
          <w:sz w:val="22"/>
          <w:szCs w:val="22"/>
        </w:rPr>
        <w:t>przypadku więcej niż jednego podwykonawcy, na którego zdolnościach lub sytuacji wykonawca nie polega, a na którego przypada ponad 10% wartości zamówienia, należy zastosować tyle razy, ile jest to konieczne.</w:t>
      </w:r>
      <w:r w:rsidRPr="004F0C08">
        <w:rPr>
          <w:rFonts w:ascii="Arial" w:hAnsi="Arial" w:cs="Arial"/>
          <w:color w:val="0070C0"/>
          <w:sz w:val="22"/>
          <w:szCs w:val="22"/>
        </w:rPr>
        <w:t>]</w:t>
      </w:r>
    </w:p>
    <w:p w14:paraId="4B4B21A3" w14:textId="360BD9B7" w:rsidR="00BB6235" w:rsidRPr="004F0C08" w:rsidRDefault="00BB6235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4F0C08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4F0C08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4F0C08">
        <w:rPr>
          <w:rFonts w:ascii="Arial" w:hAnsi="Arial" w:cs="Arial"/>
          <w:i/>
          <w:sz w:val="22"/>
          <w:szCs w:val="22"/>
        </w:rPr>
        <w:t>)</w:t>
      </w:r>
      <w:r w:rsidRPr="004F0C08">
        <w:rPr>
          <w:rFonts w:ascii="Arial" w:hAnsi="Arial" w:cs="Arial"/>
          <w:sz w:val="22"/>
          <w:szCs w:val="22"/>
        </w:rPr>
        <w:t>,</w:t>
      </w:r>
      <w:r w:rsidR="006E26C5">
        <w:rPr>
          <w:rFonts w:ascii="Arial" w:hAnsi="Arial" w:cs="Arial"/>
          <w:sz w:val="22"/>
          <w:szCs w:val="22"/>
        </w:rPr>
        <w:t xml:space="preserve"> </w:t>
      </w:r>
      <w:r w:rsidRPr="004F0C08">
        <w:rPr>
          <w:rFonts w:ascii="Arial" w:hAnsi="Arial" w:cs="Arial"/>
          <w:sz w:val="22"/>
          <w:szCs w:val="22"/>
        </w:rPr>
        <w:t>nie zachodzą podstawy wykluczenia z postępowania o udzielenie zamówienia przewidziane w art. 5k rozporządzenia 833/2014 w brzmieniu nadanym rozporządzeniem 2022/576.</w:t>
      </w:r>
    </w:p>
    <w:p w14:paraId="1C563C1D" w14:textId="77777777" w:rsidR="00BB6235" w:rsidRPr="004F0C08" w:rsidRDefault="00BB6235" w:rsidP="0096519C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4F0C08">
        <w:rPr>
          <w:rFonts w:ascii="Arial" w:hAnsi="Arial" w:cs="Arial"/>
          <w:b/>
          <w:sz w:val="22"/>
          <w:szCs w:val="22"/>
        </w:rPr>
        <w:t>OŚWIADCZENIE DOTYCZĄCE DOSTAWCY, NA KTÓREGO PRZYPADA PONAD 10% WARTOŚCI ZAMÓWIENIA:</w:t>
      </w:r>
    </w:p>
    <w:p w14:paraId="334CEC78" w14:textId="77777777" w:rsidR="00BB6235" w:rsidRPr="004F0C08" w:rsidRDefault="00BB6235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color w:val="0070C0"/>
          <w:sz w:val="22"/>
          <w:szCs w:val="22"/>
        </w:rPr>
        <w:t>[UWAGA</w:t>
      </w:r>
      <w:r w:rsidRPr="004F0C08">
        <w:rPr>
          <w:rFonts w:ascii="Arial" w:hAnsi="Arial" w:cs="Arial"/>
          <w:i/>
          <w:color w:val="0070C0"/>
          <w:sz w:val="22"/>
          <w:szCs w:val="22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F0C08">
        <w:rPr>
          <w:rFonts w:ascii="Arial" w:hAnsi="Arial" w:cs="Arial"/>
          <w:color w:val="0070C0"/>
          <w:sz w:val="22"/>
          <w:szCs w:val="22"/>
        </w:rPr>
        <w:t>]</w:t>
      </w:r>
    </w:p>
    <w:p w14:paraId="2AF84A62" w14:textId="403328B6" w:rsidR="00BB6235" w:rsidRPr="004F0C08" w:rsidRDefault="00BB6235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 </w:t>
      </w:r>
      <w:r w:rsidRPr="004F0C08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4F0C08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4F0C08">
        <w:rPr>
          <w:rFonts w:ascii="Arial" w:hAnsi="Arial" w:cs="Arial"/>
          <w:i/>
          <w:sz w:val="22"/>
          <w:szCs w:val="22"/>
        </w:rPr>
        <w:t>)</w:t>
      </w:r>
      <w:r w:rsidRPr="004F0C08">
        <w:rPr>
          <w:rFonts w:ascii="Arial" w:hAnsi="Arial" w:cs="Arial"/>
          <w:sz w:val="22"/>
          <w:szCs w:val="22"/>
        </w:rPr>
        <w:t>,</w:t>
      </w:r>
      <w:r w:rsidR="006E26C5">
        <w:rPr>
          <w:rFonts w:ascii="Arial" w:hAnsi="Arial" w:cs="Arial"/>
          <w:sz w:val="22"/>
          <w:szCs w:val="22"/>
        </w:rPr>
        <w:t xml:space="preserve"> </w:t>
      </w:r>
      <w:r w:rsidRPr="004F0C08">
        <w:rPr>
          <w:rFonts w:ascii="Arial" w:hAnsi="Arial" w:cs="Arial"/>
          <w:sz w:val="22"/>
          <w:szCs w:val="22"/>
        </w:rPr>
        <w:t>nie zachodzą podstawy wykluczenia z postępowania o udzielenie zamówienia przewidziane w art. 5k rozporządzenia 833/2014 w brzmieniu nadanym rozporządzeniem 2022/576.</w:t>
      </w:r>
    </w:p>
    <w:p w14:paraId="485F89E2" w14:textId="3DDFEF8D" w:rsidR="00BB6235" w:rsidRPr="004F0C08" w:rsidRDefault="00BB6235" w:rsidP="0096519C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4F0C08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7C867AB4" w14:textId="0887D384" w:rsidR="00BB6235" w:rsidRPr="004F0C08" w:rsidRDefault="00BB6235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Oświadczam, że wszystkie informacje podane w powyższych oświadczeniach są aktualne i</w:t>
      </w:r>
      <w:r w:rsidR="00D826AA" w:rsidRPr="004F0C08">
        <w:rPr>
          <w:rFonts w:ascii="Arial" w:hAnsi="Arial" w:cs="Arial"/>
          <w:sz w:val="22"/>
          <w:szCs w:val="22"/>
        </w:rPr>
        <w:t> </w:t>
      </w:r>
      <w:r w:rsidRPr="004F0C08">
        <w:rPr>
          <w:rFonts w:ascii="Arial" w:hAnsi="Arial" w:cs="Arial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6CE3782F" w14:textId="77777777" w:rsidR="00B20FD8" w:rsidRPr="004F0C08" w:rsidRDefault="00B20FD8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p w14:paraId="4E1E3AA9" w14:textId="77777777" w:rsidR="00BB6235" w:rsidRPr="004F0C08" w:rsidRDefault="00BB6235" w:rsidP="0096519C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4F0C08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75C6F8FB" w14:textId="77777777" w:rsidR="00D826AA" w:rsidRPr="004F0C08" w:rsidRDefault="00BB6235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78BD3531" w14:textId="4C958CA6" w:rsidR="00BB6235" w:rsidRPr="004F0C08" w:rsidRDefault="00BB6235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lastRenderedPageBreak/>
        <w:t>1) ................................................................................................................................................</w:t>
      </w:r>
    </w:p>
    <w:p w14:paraId="0DAE83CD" w14:textId="77777777" w:rsidR="00BB6235" w:rsidRPr="004F0C08" w:rsidRDefault="00BB6235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7B0311A2" w14:textId="7275CF26" w:rsidR="00BB6235" w:rsidRPr="004F0C08" w:rsidRDefault="00BB6235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</w:t>
      </w:r>
    </w:p>
    <w:p w14:paraId="4FFD5220" w14:textId="77777777" w:rsidR="00430FCE" w:rsidRPr="004F0C08" w:rsidRDefault="00BB6235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  <w:r w:rsidRPr="004F0C08">
        <w:rPr>
          <w:rFonts w:ascii="Arial" w:hAnsi="Arial" w:cs="Arial"/>
          <w:sz w:val="22"/>
          <w:szCs w:val="22"/>
        </w:rPr>
        <w:tab/>
      </w:r>
      <w:r w:rsidRPr="004F0C08">
        <w:rPr>
          <w:rFonts w:ascii="Arial" w:hAnsi="Arial" w:cs="Arial"/>
          <w:sz w:val="22"/>
          <w:szCs w:val="22"/>
        </w:rPr>
        <w:tab/>
      </w:r>
      <w:r w:rsidRPr="004F0C08">
        <w:rPr>
          <w:rFonts w:ascii="Arial" w:hAnsi="Arial" w:cs="Arial"/>
          <w:sz w:val="22"/>
          <w:szCs w:val="22"/>
        </w:rPr>
        <w:tab/>
      </w:r>
      <w:r w:rsidRPr="004F0C08">
        <w:rPr>
          <w:rFonts w:ascii="Arial" w:hAnsi="Arial" w:cs="Arial"/>
          <w:sz w:val="22"/>
          <w:szCs w:val="22"/>
        </w:rPr>
        <w:tab/>
      </w:r>
      <w:r w:rsidRPr="004F0C08">
        <w:rPr>
          <w:rFonts w:ascii="Arial" w:hAnsi="Arial" w:cs="Arial"/>
          <w:sz w:val="22"/>
          <w:szCs w:val="22"/>
        </w:rPr>
        <w:tab/>
      </w:r>
      <w:r w:rsidRPr="004F0C08">
        <w:rPr>
          <w:rFonts w:ascii="Arial" w:hAnsi="Arial" w:cs="Arial"/>
          <w:sz w:val="22"/>
          <w:szCs w:val="22"/>
        </w:rPr>
        <w:tab/>
      </w:r>
      <w:r w:rsidRPr="004F0C08">
        <w:rPr>
          <w:rFonts w:ascii="Arial" w:hAnsi="Arial" w:cs="Arial"/>
          <w:sz w:val="22"/>
          <w:szCs w:val="22"/>
        </w:rPr>
        <w:tab/>
      </w:r>
    </w:p>
    <w:p w14:paraId="538B3430" w14:textId="12833E65" w:rsidR="00BB6235" w:rsidRPr="004F0C08" w:rsidRDefault="00BB6235" w:rsidP="0096519C">
      <w:pPr>
        <w:suppressAutoHyphens/>
        <w:spacing w:after="60" w:line="312" w:lineRule="auto"/>
        <w:ind w:left="4963" w:firstLine="709"/>
        <w:rPr>
          <w:rFonts w:ascii="Arial" w:hAnsi="Arial" w:cs="Arial"/>
          <w:i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…………………………………….</w:t>
      </w:r>
    </w:p>
    <w:p w14:paraId="3AABBCF9" w14:textId="6F938F6F" w:rsidR="00BB6235" w:rsidRPr="004F0C08" w:rsidRDefault="00BB6235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ab/>
      </w:r>
      <w:r w:rsidRPr="004F0C08">
        <w:rPr>
          <w:rFonts w:ascii="Arial" w:hAnsi="Arial" w:cs="Arial"/>
          <w:sz w:val="22"/>
          <w:szCs w:val="22"/>
        </w:rPr>
        <w:tab/>
      </w:r>
      <w:r w:rsidRPr="004F0C08">
        <w:rPr>
          <w:rFonts w:ascii="Arial" w:hAnsi="Arial" w:cs="Arial"/>
          <w:sz w:val="22"/>
          <w:szCs w:val="22"/>
        </w:rPr>
        <w:tab/>
      </w:r>
      <w:r w:rsidRPr="004F0C08">
        <w:rPr>
          <w:rFonts w:ascii="Arial" w:hAnsi="Arial" w:cs="Arial"/>
          <w:sz w:val="22"/>
          <w:szCs w:val="22"/>
        </w:rPr>
        <w:tab/>
      </w:r>
      <w:r w:rsidRPr="004F0C08">
        <w:rPr>
          <w:rFonts w:ascii="Arial" w:hAnsi="Arial" w:cs="Arial"/>
          <w:sz w:val="22"/>
          <w:szCs w:val="22"/>
        </w:rPr>
        <w:tab/>
      </w:r>
      <w:r w:rsidRPr="004F0C08">
        <w:rPr>
          <w:rFonts w:ascii="Arial" w:hAnsi="Arial" w:cs="Arial"/>
          <w:sz w:val="22"/>
          <w:szCs w:val="22"/>
        </w:rPr>
        <w:tab/>
      </w:r>
      <w:r w:rsidRPr="004F0C08">
        <w:rPr>
          <w:rFonts w:ascii="Arial" w:hAnsi="Arial" w:cs="Arial"/>
          <w:i/>
          <w:sz w:val="22"/>
          <w:szCs w:val="22"/>
        </w:rPr>
        <w:tab/>
        <w:t xml:space="preserve">Data; </w:t>
      </w:r>
      <w:bookmarkStart w:id="10" w:name="_Hlk102639179"/>
      <w:r w:rsidRPr="004F0C08">
        <w:rPr>
          <w:rFonts w:ascii="Arial" w:hAnsi="Arial" w:cs="Arial"/>
          <w:i/>
          <w:sz w:val="22"/>
          <w:szCs w:val="22"/>
        </w:rPr>
        <w:t xml:space="preserve">kwalifikowany podpis elektroniczny </w:t>
      </w:r>
      <w:bookmarkEnd w:id="10"/>
    </w:p>
    <w:p w14:paraId="5D706CE0" w14:textId="06564F11" w:rsidR="00B20FD8" w:rsidRDefault="00B20FD8" w:rsidP="0096519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882CBD6" w14:textId="77777777" w:rsidR="002E6806" w:rsidRPr="004F0C08" w:rsidRDefault="00177048" w:rsidP="0096519C">
      <w:pPr>
        <w:suppressAutoHyphens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bookmarkStart w:id="11" w:name="_Hlk116985093"/>
      <w:bookmarkEnd w:id="5"/>
      <w:bookmarkEnd w:id="6"/>
      <w:bookmarkEnd w:id="8"/>
      <w:r w:rsidRPr="004F0C08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Załącznik nr </w:t>
      </w:r>
      <w:r w:rsidR="009B7FDD" w:rsidRPr="004F0C08">
        <w:rPr>
          <w:rFonts w:ascii="Arial" w:hAnsi="Arial" w:cs="Arial"/>
          <w:b/>
          <w:bCs/>
          <w:i/>
          <w:iCs/>
          <w:sz w:val="22"/>
          <w:szCs w:val="22"/>
        </w:rPr>
        <w:t>6</w:t>
      </w:r>
      <w:r w:rsidRPr="004F0C08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  <w:bookmarkEnd w:id="7"/>
    </w:p>
    <w:p w14:paraId="09C0C55F" w14:textId="041DF6A3" w:rsidR="00BB6235" w:rsidRPr="004F0C08" w:rsidRDefault="00BB6235" w:rsidP="0096519C">
      <w:pPr>
        <w:suppressAutoHyphens/>
        <w:spacing w:after="60" w:line="312" w:lineRule="auto"/>
        <w:rPr>
          <w:rFonts w:ascii="Arial" w:eastAsiaTheme="minorEastAsia" w:hAnsi="Arial" w:cs="Arial"/>
          <w:i/>
          <w:iCs/>
          <w:sz w:val="22"/>
          <w:szCs w:val="22"/>
          <w:u w:val="single"/>
        </w:rPr>
      </w:pPr>
      <w:r w:rsidRPr="004F0C08">
        <w:rPr>
          <w:rFonts w:ascii="Arial" w:hAnsi="Arial" w:cs="Arial"/>
          <w:b/>
          <w:sz w:val="22"/>
          <w:szCs w:val="22"/>
        </w:rPr>
        <w:t>Zamawiający:</w:t>
      </w:r>
    </w:p>
    <w:p w14:paraId="5BDE12E5" w14:textId="77777777" w:rsidR="002E6806" w:rsidRPr="004F0C08" w:rsidRDefault="002E6806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Narodowe Centrum Badań i Rozwoju,</w:t>
      </w:r>
    </w:p>
    <w:p w14:paraId="7007E7AF" w14:textId="77777777" w:rsidR="002E6806" w:rsidRPr="004F0C08" w:rsidRDefault="002E6806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 xml:space="preserve">ul. Chmielna 69, 00-801 Warszawa </w:t>
      </w:r>
    </w:p>
    <w:p w14:paraId="6B0A1B82" w14:textId="1792A670" w:rsidR="00BB6235" w:rsidRPr="004F0C08" w:rsidRDefault="00BB6235" w:rsidP="0096519C">
      <w:pPr>
        <w:suppressAutoHyphens/>
        <w:spacing w:after="60" w:line="312" w:lineRule="auto"/>
        <w:rPr>
          <w:rFonts w:ascii="Arial" w:hAnsi="Arial" w:cs="Arial"/>
          <w:i/>
          <w:sz w:val="22"/>
          <w:szCs w:val="22"/>
        </w:rPr>
      </w:pPr>
      <w:r w:rsidRPr="004F0C08">
        <w:rPr>
          <w:rFonts w:ascii="Arial" w:hAnsi="Arial" w:cs="Arial"/>
          <w:i/>
          <w:sz w:val="22"/>
          <w:szCs w:val="22"/>
        </w:rPr>
        <w:t>(pełna nazwa/firma, adres)</w:t>
      </w:r>
    </w:p>
    <w:p w14:paraId="0EC7425A" w14:textId="77777777" w:rsidR="002E6806" w:rsidRPr="004F0C08" w:rsidRDefault="002E6806" w:rsidP="0096519C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7DCE3166" w14:textId="1B9DC625" w:rsidR="00BB6235" w:rsidRPr="004F0C08" w:rsidRDefault="00BB6235" w:rsidP="0096519C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4F0C08">
        <w:rPr>
          <w:rFonts w:ascii="Arial" w:hAnsi="Arial" w:cs="Arial"/>
          <w:b/>
          <w:sz w:val="22"/>
          <w:szCs w:val="22"/>
        </w:rPr>
        <w:t>Podmiot udostępniający zasoby:</w:t>
      </w:r>
    </w:p>
    <w:p w14:paraId="6A4A1AE6" w14:textId="0D49200F" w:rsidR="00BB6235" w:rsidRPr="004F0C08" w:rsidRDefault="00BB6235" w:rsidP="0096519C">
      <w:pPr>
        <w:suppressAutoHyphens/>
        <w:spacing w:after="60" w:line="312" w:lineRule="auto"/>
        <w:ind w:right="5954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37F6EBB5" w14:textId="48471B1A" w:rsidR="00BB6235" w:rsidRPr="004F0C08" w:rsidRDefault="00BB6235" w:rsidP="0096519C">
      <w:pPr>
        <w:suppressAutoHyphens/>
        <w:spacing w:after="60" w:line="312" w:lineRule="auto"/>
        <w:ind w:right="5953"/>
        <w:rPr>
          <w:rFonts w:ascii="Arial" w:hAnsi="Arial" w:cs="Arial"/>
          <w:i/>
          <w:sz w:val="22"/>
          <w:szCs w:val="22"/>
        </w:rPr>
      </w:pPr>
      <w:r w:rsidRPr="004F0C08">
        <w:rPr>
          <w:rFonts w:ascii="Arial" w:hAnsi="Arial" w:cs="Arial"/>
          <w:i/>
          <w:sz w:val="22"/>
          <w:szCs w:val="22"/>
        </w:rPr>
        <w:t>(pełna nazwa/firma, adres, w</w:t>
      </w:r>
      <w:r w:rsidR="00B20FD8">
        <w:rPr>
          <w:rFonts w:ascii="Arial" w:hAnsi="Arial" w:cs="Arial"/>
          <w:i/>
          <w:sz w:val="22"/>
          <w:szCs w:val="22"/>
        </w:rPr>
        <w:t> </w:t>
      </w:r>
      <w:r w:rsidRPr="004F0C08">
        <w:rPr>
          <w:rFonts w:ascii="Arial" w:hAnsi="Arial" w:cs="Arial"/>
          <w:i/>
          <w:sz w:val="22"/>
          <w:szCs w:val="22"/>
        </w:rPr>
        <w:t>zależności od podmiotu: NIP/PESEL, KRS/</w:t>
      </w:r>
      <w:proofErr w:type="spellStart"/>
      <w:r w:rsidRPr="004F0C08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4F0C08">
        <w:rPr>
          <w:rFonts w:ascii="Arial" w:hAnsi="Arial" w:cs="Arial"/>
          <w:i/>
          <w:sz w:val="22"/>
          <w:szCs w:val="22"/>
        </w:rPr>
        <w:t>)</w:t>
      </w:r>
    </w:p>
    <w:p w14:paraId="16BD45CA" w14:textId="77777777" w:rsidR="00BB6235" w:rsidRPr="004F0C08" w:rsidRDefault="00BB6235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  <w:u w:val="single"/>
        </w:rPr>
      </w:pPr>
      <w:r w:rsidRPr="004F0C08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762B1159" w14:textId="668BA611" w:rsidR="00BB6235" w:rsidRPr="004F0C08" w:rsidRDefault="00BB6235" w:rsidP="0096519C">
      <w:pPr>
        <w:suppressAutoHyphens/>
        <w:spacing w:after="60" w:line="312" w:lineRule="auto"/>
        <w:ind w:right="5954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6D4581A9" w14:textId="77777777" w:rsidR="00BB6235" w:rsidRPr="004F0C08" w:rsidRDefault="00BB6235" w:rsidP="0096519C">
      <w:pPr>
        <w:suppressAutoHyphens/>
        <w:spacing w:after="60" w:line="312" w:lineRule="auto"/>
        <w:ind w:right="5953"/>
        <w:rPr>
          <w:rFonts w:ascii="Arial" w:hAnsi="Arial" w:cs="Arial"/>
          <w:i/>
          <w:sz w:val="22"/>
          <w:szCs w:val="22"/>
        </w:rPr>
      </w:pPr>
      <w:r w:rsidRPr="004F0C08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7EE160FD" w14:textId="77777777" w:rsidR="00BB6235" w:rsidRPr="004F0C08" w:rsidRDefault="00BB6235" w:rsidP="0096519C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2752B3DC" w14:textId="2DF550BF" w:rsidR="00BB6235" w:rsidRPr="004F0C08" w:rsidRDefault="00BB6235" w:rsidP="0096519C">
      <w:pPr>
        <w:suppressAutoHyphens/>
        <w:spacing w:after="60" w:line="312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F0C08">
        <w:rPr>
          <w:rFonts w:ascii="Arial" w:hAnsi="Arial" w:cs="Arial"/>
          <w:b/>
          <w:sz w:val="22"/>
          <w:szCs w:val="22"/>
          <w:u w:val="single"/>
        </w:rPr>
        <w:t>Oświadczenia podmiotu udostępniającego zasoby</w:t>
      </w:r>
    </w:p>
    <w:p w14:paraId="2ACAD2C5" w14:textId="77777777" w:rsidR="00BB6235" w:rsidRPr="004F0C08" w:rsidRDefault="00BB6235" w:rsidP="0096519C">
      <w:pPr>
        <w:suppressAutoHyphens/>
        <w:spacing w:after="60" w:line="312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4F0C08">
        <w:rPr>
          <w:rFonts w:ascii="Arial" w:hAnsi="Arial" w:cs="Arial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4F0C08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42048CDC" w14:textId="77777777" w:rsidR="00BB6235" w:rsidRPr="004F0C08" w:rsidRDefault="00BB6235" w:rsidP="0096519C">
      <w:pPr>
        <w:suppressAutoHyphens/>
        <w:spacing w:after="60" w:line="312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F0C08">
        <w:rPr>
          <w:rFonts w:ascii="Arial" w:hAnsi="Arial" w:cs="Arial"/>
          <w:b/>
          <w:sz w:val="22"/>
          <w:szCs w:val="22"/>
        </w:rPr>
        <w:t>składane na podstawie art. 125 ust. 5 ustawy Pzp</w:t>
      </w:r>
    </w:p>
    <w:p w14:paraId="439C9DBA" w14:textId="6829A7AF" w:rsidR="00BB6235" w:rsidRPr="004F0C08" w:rsidRDefault="00BB6235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Na potrzeby postępowania</w:t>
      </w:r>
      <w:r w:rsidR="007B3341" w:rsidRPr="004F0C08">
        <w:rPr>
          <w:rFonts w:ascii="Arial" w:hAnsi="Arial" w:cs="Arial"/>
          <w:sz w:val="22"/>
          <w:szCs w:val="22"/>
        </w:rPr>
        <w:t xml:space="preserve"> nr </w:t>
      </w:r>
      <w:r w:rsidR="00110719">
        <w:rPr>
          <w:rFonts w:ascii="Arial" w:hAnsi="Arial" w:cs="Arial"/>
          <w:sz w:val="22"/>
          <w:szCs w:val="22"/>
        </w:rPr>
        <w:t>28</w:t>
      </w:r>
      <w:r w:rsidR="007B3341" w:rsidRPr="004F0C08">
        <w:rPr>
          <w:rFonts w:ascii="Arial" w:hAnsi="Arial" w:cs="Arial"/>
          <w:sz w:val="22"/>
          <w:szCs w:val="22"/>
        </w:rPr>
        <w:t>/24/PN</w:t>
      </w:r>
      <w:r w:rsidRPr="004F0C08">
        <w:rPr>
          <w:rFonts w:ascii="Arial" w:hAnsi="Arial" w:cs="Arial"/>
          <w:sz w:val="22"/>
          <w:szCs w:val="22"/>
        </w:rPr>
        <w:t xml:space="preserve"> o udzielenie zamówienia publicznego pn. </w:t>
      </w:r>
      <w:r w:rsidR="00095A5B" w:rsidRPr="004F0C08">
        <w:rPr>
          <w:rFonts w:ascii="Arial" w:hAnsi="Arial" w:cs="Arial"/>
          <w:sz w:val="22"/>
          <w:szCs w:val="22"/>
        </w:rPr>
        <w:t>„</w:t>
      </w:r>
      <w:r w:rsidR="00110719" w:rsidRPr="00110719">
        <w:rPr>
          <w:rFonts w:ascii="Arial" w:hAnsi="Arial" w:cs="Arial"/>
          <w:b/>
          <w:sz w:val="22"/>
          <w:szCs w:val="22"/>
        </w:rPr>
        <w:t>Zakup usługi polegającej na przeprowadzeniu w latach 2025-2026 kontroli trwałości projektów współfinansowanych w ramach</w:t>
      </w:r>
      <w:r w:rsidR="005D3BE4">
        <w:rPr>
          <w:rFonts w:ascii="Arial" w:hAnsi="Arial" w:cs="Arial"/>
          <w:b/>
          <w:sz w:val="22"/>
          <w:szCs w:val="22"/>
        </w:rPr>
        <w:t xml:space="preserve"> </w:t>
      </w:r>
      <w:r w:rsidR="005D3BE4" w:rsidRPr="005D3BE4">
        <w:rPr>
          <w:rFonts w:ascii="Arial" w:hAnsi="Arial" w:cs="Arial"/>
          <w:b/>
          <w:sz w:val="22"/>
          <w:szCs w:val="22"/>
        </w:rPr>
        <w:t xml:space="preserve">Programu Operacyjnego Inteligentny Rozwój 2014-2020 </w:t>
      </w:r>
      <w:r w:rsidR="005D3BE4">
        <w:rPr>
          <w:rFonts w:ascii="Arial" w:hAnsi="Arial" w:cs="Arial"/>
          <w:b/>
          <w:sz w:val="22"/>
          <w:szCs w:val="22"/>
        </w:rPr>
        <w:t>(</w:t>
      </w:r>
      <w:r w:rsidR="00110719" w:rsidRPr="00110719">
        <w:rPr>
          <w:rFonts w:ascii="Arial" w:hAnsi="Arial" w:cs="Arial"/>
          <w:b/>
          <w:sz w:val="22"/>
          <w:szCs w:val="22"/>
        </w:rPr>
        <w:t>POIR</w:t>
      </w:r>
      <w:r w:rsidR="005D3BE4">
        <w:rPr>
          <w:rFonts w:ascii="Arial" w:hAnsi="Arial" w:cs="Arial"/>
          <w:b/>
          <w:sz w:val="22"/>
          <w:szCs w:val="22"/>
        </w:rPr>
        <w:t>)</w:t>
      </w:r>
      <w:r w:rsidR="00110719" w:rsidRPr="00110719">
        <w:rPr>
          <w:rFonts w:ascii="Arial" w:hAnsi="Arial" w:cs="Arial"/>
          <w:b/>
          <w:sz w:val="22"/>
          <w:szCs w:val="22"/>
        </w:rPr>
        <w:t xml:space="preserve"> nadzorowanych przez NCBR</w:t>
      </w:r>
      <w:r w:rsidR="007B3341" w:rsidRPr="004F0C08">
        <w:rPr>
          <w:rFonts w:ascii="Arial" w:hAnsi="Arial" w:cs="Arial"/>
          <w:b/>
          <w:sz w:val="22"/>
          <w:szCs w:val="22"/>
        </w:rPr>
        <w:t>”</w:t>
      </w:r>
      <w:r w:rsidRPr="004F0C08">
        <w:rPr>
          <w:rFonts w:ascii="Arial" w:hAnsi="Arial" w:cs="Arial"/>
          <w:sz w:val="22"/>
          <w:szCs w:val="22"/>
        </w:rPr>
        <w:t>,</w:t>
      </w:r>
      <w:r w:rsidRPr="004F0C08">
        <w:rPr>
          <w:rFonts w:ascii="Arial" w:hAnsi="Arial" w:cs="Arial"/>
          <w:i/>
          <w:sz w:val="22"/>
          <w:szCs w:val="22"/>
        </w:rPr>
        <w:t xml:space="preserve"> </w:t>
      </w:r>
      <w:r w:rsidRPr="004F0C08">
        <w:rPr>
          <w:rFonts w:ascii="Arial" w:hAnsi="Arial" w:cs="Arial"/>
          <w:sz w:val="22"/>
          <w:szCs w:val="22"/>
        </w:rPr>
        <w:t xml:space="preserve">prowadzonego przez </w:t>
      </w:r>
      <w:r w:rsidR="002B4D31" w:rsidRPr="004F0C08">
        <w:rPr>
          <w:rFonts w:ascii="Arial" w:hAnsi="Arial" w:cs="Arial"/>
          <w:sz w:val="22"/>
          <w:szCs w:val="22"/>
        </w:rPr>
        <w:t>Narodowe Centrum Badań i Rozwoju</w:t>
      </w:r>
      <w:r w:rsidRPr="004F0C08">
        <w:rPr>
          <w:rFonts w:ascii="Arial" w:hAnsi="Arial" w:cs="Arial"/>
          <w:i/>
          <w:sz w:val="22"/>
          <w:szCs w:val="22"/>
        </w:rPr>
        <w:t xml:space="preserve">, </w:t>
      </w:r>
      <w:r w:rsidRPr="004F0C08">
        <w:rPr>
          <w:rFonts w:ascii="Arial" w:hAnsi="Arial" w:cs="Arial"/>
          <w:sz w:val="22"/>
          <w:szCs w:val="22"/>
        </w:rPr>
        <w:t>oświadczam, co następuje:</w:t>
      </w:r>
    </w:p>
    <w:p w14:paraId="6A5BBF2F" w14:textId="77777777" w:rsidR="00BB6235" w:rsidRPr="004F0C08" w:rsidRDefault="00BB6235" w:rsidP="0096519C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4F0C08">
        <w:rPr>
          <w:rFonts w:ascii="Arial" w:hAnsi="Arial" w:cs="Arial"/>
          <w:b/>
          <w:sz w:val="22"/>
          <w:szCs w:val="22"/>
        </w:rPr>
        <w:t>OŚWIADCZENIA DOTYCZĄCE PODMIOTU UDOSTEPNIAJĄCEGO ZASOBY:</w:t>
      </w:r>
    </w:p>
    <w:p w14:paraId="5CC26D60" w14:textId="06D55B79" w:rsidR="00BB6235" w:rsidRPr="004F0C08" w:rsidRDefault="00BB6235" w:rsidP="0096519C">
      <w:pPr>
        <w:pStyle w:val="Akapitzlist"/>
        <w:keepNext w:val="0"/>
        <w:keepLines w:val="0"/>
        <w:numPr>
          <w:ilvl w:val="0"/>
          <w:numId w:val="44"/>
        </w:numPr>
        <w:suppressAutoHyphens/>
        <w:spacing w:before="0" w:after="60" w:line="312" w:lineRule="auto"/>
        <w:outlineLvl w:val="9"/>
        <w:rPr>
          <w:rFonts w:ascii="Arial" w:hAnsi="Arial" w:cs="Arial"/>
          <w:b w:val="0"/>
          <w:bCs w:val="0"/>
          <w:szCs w:val="22"/>
        </w:rPr>
      </w:pPr>
      <w:r w:rsidRPr="004F0C08">
        <w:rPr>
          <w:rFonts w:ascii="Arial" w:hAnsi="Arial" w:cs="Arial"/>
          <w:szCs w:val="22"/>
        </w:rPr>
        <w:t>Oświadczam, że nie zachodzą w stosunku do mnie przesłanki wykluczenia z</w:t>
      </w:r>
      <w:r w:rsidR="00D826AA" w:rsidRPr="004F0C08">
        <w:rPr>
          <w:rFonts w:ascii="Arial" w:hAnsi="Arial" w:cs="Arial"/>
          <w:szCs w:val="22"/>
          <w:lang w:val="pl-PL"/>
        </w:rPr>
        <w:t> </w:t>
      </w:r>
      <w:r w:rsidRPr="004F0C08">
        <w:rPr>
          <w:rFonts w:ascii="Arial" w:hAnsi="Arial" w:cs="Arial"/>
          <w:szCs w:val="22"/>
        </w:rPr>
        <w:t>postępowania na podstawie art. 5k rozporządzenia Rady (UE) nr 833/2014 z</w:t>
      </w:r>
      <w:r w:rsidR="00B20FD8">
        <w:rPr>
          <w:rFonts w:ascii="Arial" w:hAnsi="Arial" w:cs="Arial"/>
          <w:szCs w:val="22"/>
          <w:lang w:val="pl-PL"/>
        </w:rPr>
        <w:t> </w:t>
      </w:r>
      <w:r w:rsidRPr="004F0C08">
        <w:rPr>
          <w:rFonts w:ascii="Arial" w:hAnsi="Arial" w:cs="Arial"/>
          <w:szCs w:val="22"/>
        </w:rPr>
        <w:t>dnia 31 lipca 2014 r. dotyczącego środków ograniczających w związku z</w:t>
      </w:r>
      <w:r w:rsidR="00B20FD8">
        <w:rPr>
          <w:rFonts w:ascii="Arial" w:hAnsi="Arial" w:cs="Arial"/>
          <w:szCs w:val="22"/>
          <w:lang w:val="pl-PL"/>
        </w:rPr>
        <w:t> </w:t>
      </w:r>
      <w:r w:rsidRPr="004F0C08">
        <w:rPr>
          <w:rFonts w:ascii="Arial" w:hAnsi="Arial" w:cs="Arial"/>
          <w:szCs w:val="22"/>
        </w:rPr>
        <w:t xml:space="preserve">działaniami Rosji destabilizującymi sytuację na Ukrainie (Dz. Urz. UE nr L 229 z 31.7.2014, str. 1), dalej: rozporządzenie 833/2014, w brzmieniu nadanym rozporządzeniem Rady (UE) 2022/576 w sprawie zmiany rozporządzenia (UE) nr </w:t>
      </w:r>
      <w:r w:rsidRPr="004F0C08">
        <w:rPr>
          <w:rFonts w:ascii="Arial" w:hAnsi="Arial" w:cs="Arial"/>
          <w:szCs w:val="22"/>
        </w:rPr>
        <w:lastRenderedPageBreak/>
        <w:t>833/2014 dotyczącego środków ograniczających w związku z działaniami Rosji destabilizującymi sytuację na Ukrainie (Dz. Urz. UE nr L 111 z 8.4.2022, str. 1), dalej: rozporządzenie 2022/576.</w:t>
      </w:r>
      <w:r w:rsidRPr="004F0C08">
        <w:rPr>
          <w:rStyle w:val="Odwoanieprzypisudolnego"/>
          <w:rFonts w:ascii="Arial" w:hAnsi="Arial" w:cs="Arial"/>
          <w:szCs w:val="22"/>
        </w:rPr>
        <w:footnoteReference w:id="5"/>
      </w:r>
    </w:p>
    <w:p w14:paraId="29EAED05" w14:textId="22DF080F" w:rsidR="00BB6235" w:rsidRPr="004F0C08" w:rsidRDefault="00BB6235" w:rsidP="0096519C">
      <w:pPr>
        <w:pStyle w:val="NormalnyWeb"/>
        <w:numPr>
          <w:ilvl w:val="0"/>
          <w:numId w:val="44"/>
        </w:numPr>
        <w:suppressAutoHyphens/>
        <w:spacing w:before="0" w:beforeAutospacing="0" w:after="60" w:afterAutospacing="0" w:line="312" w:lineRule="auto"/>
        <w:rPr>
          <w:rFonts w:ascii="Arial" w:hAnsi="Arial" w:cs="Arial"/>
          <w:b/>
          <w:bCs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Oświadczam, że nie zachodzą w stosunku do mnie przesłanki wykluczenia z</w:t>
      </w:r>
      <w:r w:rsidR="00D826AA" w:rsidRPr="004F0C08">
        <w:rPr>
          <w:rFonts w:ascii="Arial" w:hAnsi="Arial" w:cs="Arial"/>
          <w:sz w:val="22"/>
          <w:szCs w:val="22"/>
        </w:rPr>
        <w:t> </w:t>
      </w:r>
      <w:r w:rsidRPr="004F0C08">
        <w:rPr>
          <w:rFonts w:ascii="Arial" w:hAnsi="Arial" w:cs="Arial"/>
          <w:sz w:val="22"/>
          <w:szCs w:val="22"/>
        </w:rPr>
        <w:t xml:space="preserve">postępowania na podstawie art. </w:t>
      </w:r>
      <w:r w:rsidRPr="004F0C08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4F0C08">
        <w:rPr>
          <w:rFonts w:ascii="Arial" w:hAnsi="Arial" w:cs="Arial"/>
          <w:i/>
          <w:iCs/>
          <w:color w:val="222222"/>
          <w:sz w:val="22"/>
          <w:szCs w:val="22"/>
        </w:rPr>
        <w:t xml:space="preserve"> o</w:t>
      </w:r>
      <w:r w:rsidR="00D826AA" w:rsidRPr="004F0C08">
        <w:rPr>
          <w:rFonts w:ascii="Arial" w:hAnsi="Arial" w:cs="Arial"/>
          <w:i/>
          <w:iCs/>
          <w:color w:val="222222"/>
          <w:sz w:val="22"/>
          <w:szCs w:val="22"/>
        </w:rPr>
        <w:t> </w:t>
      </w:r>
      <w:r w:rsidRPr="004F0C08">
        <w:rPr>
          <w:rFonts w:ascii="Arial" w:hAnsi="Arial" w:cs="Arial"/>
          <w:i/>
          <w:iCs/>
          <w:color w:val="222222"/>
          <w:sz w:val="22"/>
          <w:szCs w:val="22"/>
        </w:rPr>
        <w:t xml:space="preserve">szczególnych rozwiązaniach w zakresie przeciwdziałania wspieraniu agresji na Ukrainę oraz służących ochronie bezpieczeństwa narodowego </w:t>
      </w:r>
      <w:r w:rsidRPr="004F0C08">
        <w:rPr>
          <w:rFonts w:ascii="Arial" w:hAnsi="Arial" w:cs="Arial"/>
          <w:color w:val="222222"/>
          <w:sz w:val="22"/>
          <w:szCs w:val="22"/>
        </w:rPr>
        <w:t>(</w:t>
      </w:r>
      <w:r w:rsidR="00642E22" w:rsidRPr="004F0C08">
        <w:rPr>
          <w:rFonts w:ascii="Arial" w:hAnsi="Arial" w:cs="Arial"/>
          <w:color w:val="222222"/>
          <w:sz w:val="22"/>
          <w:szCs w:val="22"/>
        </w:rPr>
        <w:t>t. j.: Dz. U. z 2023 poz. 129, 185</w:t>
      </w:r>
      <w:r w:rsidRPr="004F0C08">
        <w:rPr>
          <w:rFonts w:ascii="Arial" w:hAnsi="Arial" w:cs="Arial"/>
          <w:color w:val="222222"/>
          <w:sz w:val="22"/>
          <w:szCs w:val="22"/>
        </w:rPr>
        <w:t>)</w:t>
      </w:r>
      <w:r w:rsidRPr="004F0C08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4F0C08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6"/>
      </w:r>
    </w:p>
    <w:p w14:paraId="1D12188E" w14:textId="77777777" w:rsidR="00BB6235" w:rsidRPr="004F0C08" w:rsidRDefault="00BB6235" w:rsidP="0096519C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4F0C08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1CCF0DDC" w14:textId="30E0EA20" w:rsidR="00BB6235" w:rsidRPr="004F0C08" w:rsidRDefault="00BB6235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Oświadczam, że wszystkie informacje podane w powyższych oświadczeniach są aktualne i</w:t>
      </w:r>
      <w:r w:rsidR="00D826AA" w:rsidRPr="004F0C08">
        <w:rPr>
          <w:rFonts w:ascii="Arial" w:hAnsi="Arial" w:cs="Arial"/>
          <w:sz w:val="22"/>
          <w:szCs w:val="22"/>
        </w:rPr>
        <w:t> </w:t>
      </w:r>
      <w:r w:rsidRPr="004F0C08">
        <w:rPr>
          <w:rFonts w:ascii="Arial" w:hAnsi="Arial" w:cs="Arial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73AF0726" w14:textId="77777777" w:rsidR="00BB6235" w:rsidRPr="004F0C08" w:rsidRDefault="00BB6235" w:rsidP="0096519C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4F0C08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1CB24181" w14:textId="77777777" w:rsidR="00BB6235" w:rsidRPr="004F0C08" w:rsidRDefault="00BB6235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7D87BFB6" w14:textId="0788058F" w:rsidR="00BB6235" w:rsidRPr="004F0C08" w:rsidRDefault="00BB6235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................................................................................................................................................</w:t>
      </w:r>
    </w:p>
    <w:p w14:paraId="5BD29EC1" w14:textId="77777777" w:rsidR="00BB6235" w:rsidRPr="004F0C08" w:rsidRDefault="00BB6235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3A2132D9" w14:textId="364B821E" w:rsidR="00BB6235" w:rsidRPr="004F0C08" w:rsidRDefault="00BB6235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</w:t>
      </w:r>
    </w:p>
    <w:p w14:paraId="27AD4165" w14:textId="495F9D1D" w:rsidR="00BB6235" w:rsidRPr="004F0C08" w:rsidRDefault="00BB6235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3CB28A05" w14:textId="77777777" w:rsidR="00BB6235" w:rsidRPr="004F0C08" w:rsidRDefault="00BB6235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ab/>
      </w:r>
      <w:r w:rsidRPr="004F0C08">
        <w:rPr>
          <w:rFonts w:ascii="Arial" w:hAnsi="Arial" w:cs="Arial"/>
          <w:sz w:val="22"/>
          <w:szCs w:val="22"/>
        </w:rPr>
        <w:tab/>
      </w:r>
      <w:r w:rsidRPr="004F0C08">
        <w:rPr>
          <w:rFonts w:ascii="Arial" w:hAnsi="Arial" w:cs="Arial"/>
          <w:sz w:val="22"/>
          <w:szCs w:val="22"/>
        </w:rPr>
        <w:tab/>
      </w:r>
      <w:r w:rsidRPr="004F0C08">
        <w:rPr>
          <w:rFonts w:ascii="Arial" w:hAnsi="Arial" w:cs="Arial"/>
          <w:sz w:val="22"/>
          <w:szCs w:val="22"/>
        </w:rPr>
        <w:tab/>
      </w:r>
      <w:r w:rsidRPr="004F0C08">
        <w:rPr>
          <w:rFonts w:ascii="Arial" w:hAnsi="Arial" w:cs="Arial"/>
          <w:sz w:val="22"/>
          <w:szCs w:val="22"/>
        </w:rPr>
        <w:tab/>
      </w:r>
      <w:r w:rsidRPr="004F0C08">
        <w:rPr>
          <w:rFonts w:ascii="Arial" w:hAnsi="Arial" w:cs="Arial"/>
          <w:sz w:val="22"/>
          <w:szCs w:val="22"/>
        </w:rPr>
        <w:tab/>
      </w:r>
      <w:r w:rsidRPr="004F0C08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2865C2DA" w14:textId="77777777" w:rsidR="00BB6235" w:rsidRPr="004F0C08" w:rsidRDefault="00BB6235" w:rsidP="0096519C">
      <w:pPr>
        <w:suppressAutoHyphens/>
        <w:spacing w:after="60" w:line="312" w:lineRule="auto"/>
        <w:rPr>
          <w:rFonts w:ascii="Arial" w:hAnsi="Arial" w:cs="Arial"/>
          <w:i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ab/>
      </w:r>
      <w:r w:rsidRPr="004F0C08">
        <w:rPr>
          <w:rFonts w:ascii="Arial" w:hAnsi="Arial" w:cs="Arial"/>
          <w:sz w:val="22"/>
          <w:szCs w:val="22"/>
        </w:rPr>
        <w:tab/>
      </w:r>
      <w:r w:rsidRPr="004F0C08">
        <w:rPr>
          <w:rFonts w:ascii="Arial" w:hAnsi="Arial" w:cs="Arial"/>
          <w:sz w:val="22"/>
          <w:szCs w:val="22"/>
        </w:rPr>
        <w:tab/>
      </w:r>
      <w:r w:rsidRPr="004F0C08">
        <w:rPr>
          <w:rFonts w:ascii="Arial" w:hAnsi="Arial" w:cs="Arial"/>
          <w:sz w:val="22"/>
          <w:szCs w:val="22"/>
        </w:rPr>
        <w:tab/>
      </w:r>
      <w:r w:rsidRPr="004F0C08">
        <w:rPr>
          <w:rFonts w:ascii="Arial" w:hAnsi="Arial" w:cs="Arial"/>
          <w:sz w:val="22"/>
          <w:szCs w:val="22"/>
        </w:rPr>
        <w:tab/>
      </w:r>
      <w:r w:rsidRPr="004F0C08">
        <w:rPr>
          <w:rFonts w:ascii="Arial" w:hAnsi="Arial" w:cs="Arial"/>
          <w:sz w:val="22"/>
          <w:szCs w:val="22"/>
        </w:rPr>
        <w:tab/>
      </w:r>
      <w:r w:rsidRPr="004F0C08">
        <w:rPr>
          <w:rFonts w:ascii="Arial" w:hAnsi="Arial" w:cs="Arial"/>
          <w:i/>
          <w:sz w:val="22"/>
          <w:szCs w:val="22"/>
        </w:rPr>
        <w:tab/>
        <w:t xml:space="preserve">Data; kwalifikowany podpis elektroniczny </w:t>
      </w:r>
    </w:p>
    <w:p w14:paraId="4FD94112" w14:textId="09CB8FBE" w:rsidR="00B20FD8" w:rsidRDefault="00B20FD8" w:rsidP="0096519C">
      <w:pPr>
        <w:rPr>
          <w:rStyle w:val="FontStyle94"/>
          <w:rFonts w:ascii="Arial" w:eastAsiaTheme="minorEastAsia" w:hAnsi="Arial" w:cs="Arial"/>
          <w:i/>
          <w:iCs/>
          <w:u w:val="single"/>
        </w:rPr>
      </w:pPr>
      <w:r>
        <w:rPr>
          <w:rStyle w:val="FontStyle94"/>
          <w:rFonts w:ascii="Arial" w:eastAsiaTheme="minorEastAsia" w:hAnsi="Arial" w:cs="Arial"/>
          <w:i/>
          <w:iCs/>
          <w:u w:val="single"/>
        </w:rPr>
        <w:br w:type="page"/>
      </w:r>
    </w:p>
    <w:p w14:paraId="0E47FE20" w14:textId="72984057" w:rsidR="000D477F" w:rsidRPr="004F0C08" w:rsidRDefault="000D477F" w:rsidP="0096519C">
      <w:pPr>
        <w:suppressAutoHyphens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4F0C08">
        <w:rPr>
          <w:rFonts w:ascii="Arial" w:hAnsi="Arial" w:cs="Arial"/>
          <w:b/>
          <w:bCs/>
          <w:i/>
          <w:sz w:val="22"/>
          <w:szCs w:val="22"/>
        </w:rPr>
        <w:lastRenderedPageBreak/>
        <w:t>Załącznik nr</w:t>
      </w:r>
      <w:r w:rsidR="00E84C51" w:rsidRPr="004F0C0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6C1154" w:rsidRPr="004F0C08">
        <w:rPr>
          <w:rFonts w:ascii="Arial" w:hAnsi="Arial" w:cs="Arial"/>
          <w:b/>
          <w:bCs/>
          <w:i/>
          <w:sz w:val="22"/>
          <w:szCs w:val="22"/>
        </w:rPr>
        <w:t>7</w:t>
      </w:r>
      <w:r w:rsidRPr="004F0C08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5D57C0F9" w14:textId="77777777" w:rsidR="00A43983" w:rsidRPr="004F0C08" w:rsidRDefault="00A43983" w:rsidP="0096519C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4F0C08">
        <w:rPr>
          <w:rFonts w:ascii="Arial" w:hAnsi="Arial" w:cs="Arial"/>
          <w:b/>
          <w:bCs/>
          <w:sz w:val="22"/>
          <w:szCs w:val="22"/>
        </w:rPr>
        <w:t>Wykonawca:</w:t>
      </w:r>
    </w:p>
    <w:p w14:paraId="0A9308A5" w14:textId="77777777" w:rsidR="00A43983" w:rsidRPr="004F0C08" w:rsidRDefault="00A43983" w:rsidP="0096519C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4F0C08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…………………………………………….................</w:t>
      </w:r>
    </w:p>
    <w:p w14:paraId="45BF62E7" w14:textId="77777777" w:rsidR="00A43983" w:rsidRPr="004F0C08" w:rsidRDefault="00A43983" w:rsidP="0096519C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4F0C08">
        <w:rPr>
          <w:rFonts w:ascii="Arial" w:hAnsi="Arial" w:cs="Arial"/>
          <w:i/>
          <w:iCs/>
          <w:color w:val="000000" w:themeColor="text1"/>
          <w:sz w:val="22"/>
          <w:szCs w:val="22"/>
        </w:rPr>
        <w:t>(pełna nazwa/firma, adres, w zależności od</w:t>
      </w:r>
    </w:p>
    <w:p w14:paraId="5A422443" w14:textId="77777777" w:rsidR="00A43983" w:rsidRPr="004F0C08" w:rsidRDefault="00A43983" w:rsidP="0096519C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4F0C08">
        <w:rPr>
          <w:rFonts w:ascii="Arial" w:hAnsi="Arial" w:cs="Arial"/>
          <w:i/>
          <w:iCs/>
          <w:color w:val="000000" w:themeColor="text1"/>
          <w:sz w:val="22"/>
          <w:szCs w:val="22"/>
        </w:rPr>
        <w:t>podmiotu: NIP/PESEL, KRS/</w:t>
      </w:r>
      <w:proofErr w:type="spellStart"/>
      <w:r w:rsidRPr="004F0C08">
        <w:rPr>
          <w:rFonts w:ascii="Arial" w:hAnsi="Arial" w:cs="Arial"/>
          <w:i/>
          <w:iCs/>
          <w:color w:val="000000" w:themeColor="text1"/>
          <w:sz w:val="22"/>
          <w:szCs w:val="22"/>
        </w:rPr>
        <w:t>CEiDG</w:t>
      </w:r>
      <w:proofErr w:type="spellEnd"/>
      <w:r w:rsidRPr="004F0C08">
        <w:rPr>
          <w:rFonts w:ascii="Arial" w:hAnsi="Arial" w:cs="Arial"/>
          <w:i/>
          <w:iCs/>
          <w:color w:val="000000" w:themeColor="text1"/>
          <w:sz w:val="22"/>
          <w:szCs w:val="22"/>
        </w:rPr>
        <w:t>)</w:t>
      </w:r>
    </w:p>
    <w:p w14:paraId="2B9316F1" w14:textId="77777777" w:rsidR="00A43983" w:rsidRPr="004F0C08" w:rsidRDefault="00A43983" w:rsidP="0096519C">
      <w:pPr>
        <w:suppressAutoHyphens/>
        <w:spacing w:after="60" w:line="312" w:lineRule="auto"/>
        <w:outlineLvl w:val="0"/>
        <w:rPr>
          <w:rFonts w:ascii="Arial" w:hAnsi="Arial" w:cs="Arial"/>
          <w:b/>
          <w:sz w:val="22"/>
          <w:szCs w:val="22"/>
        </w:rPr>
      </w:pPr>
    </w:p>
    <w:p w14:paraId="6A68F00F" w14:textId="77777777" w:rsidR="000D477F" w:rsidRPr="004F0C08" w:rsidRDefault="000D477F" w:rsidP="0096519C">
      <w:pPr>
        <w:suppressAutoHyphens/>
        <w:spacing w:after="60" w:line="312" w:lineRule="auto"/>
        <w:outlineLvl w:val="0"/>
        <w:rPr>
          <w:rFonts w:ascii="Arial" w:hAnsi="Arial" w:cs="Arial"/>
          <w:b/>
          <w:sz w:val="22"/>
          <w:szCs w:val="22"/>
        </w:rPr>
      </w:pPr>
      <w:bookmarkStart w:id="13" w:name="_Toc72221708"/>
      <w:r w:rsidRPr="004F0C08">
        <w:rPr>
          <w:rFonts w:ascii="Arial" w:hAnsi="Arial" w:cs="Arial"/>
          <w:b/>
          <w:sz w:val="22"/>
          <w:szCs w:val="22"/>
        </w:rPr>
        <w:t>ARKUSZ WERYFIKACJI PODMIOTU PRZETWARZAJĄCEGO DANE OSOBOWE</w:t>
      </w:r>
      <w:bookmarkEnd w:id="13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4"/>
        <w:gridCol w:w="2821"/>
        <w:gridCol w:w="3260"/>
        <w:gridCol w:w="2265"/>
      </w:tblGrid>
      <w:tr w:rsidR="000D477F" w:rsidRPr="004F0C08" w14:paraId="18AD0484" w14:textId="77777777" w:rsidTr="004A14CF">
        <w:tc>
          <w:tcPr>
            <w:tcW w:w="394" w:type="pct"/>
          </w:tcPr>
          <w:p w14:paraId="56CE6FF3" w14:textId="77777777" w:rsidR="000D477F" w:rsidRPr="004F0C08" w:rsidRDefault="000D477F" w:rsidP="0096519C">
            <w:pPr>
              <w:suppressAutoHyphens/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F0C0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557" w:type="pct"/>
          </w:tcPr>
          <w:p w14:paraId="48A9AAD3" w14:textId="77777777" w:rsidR="000D477F" w:rsidRPr="004F0C08" w:rsidRDefault="000D477F" w:rsidP="0096519C">
            <w:pPr>
              <w:suppressAutoHyphens/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F0C08">
              <w:rPr>
                <w:rFonts w:ascii="Arial" w:hAnsi="Arial" w:cs="Arial"/>
                <w:b/>
                <w:sz w:val="22"/>
                <w:szCs w:val="22"/>
              </w:rPr>
              <w:t>Pytanie</w:t>
            </w:r>
          </w:p>
        </w:tc>
        <w:tc>
          <w:tcPr>
            <w:tcW w:w="1799" w:type="pct"/>
          </w:tcPr>
          <w:p w14:paraId="300B298F" w14:textId="77777777" w:rsidR="000D477F" w:rsidRPr="004F0C08" w:rsidRDefault="000D477F" w:rsidP="0096519C">
            <w:pPr>
              <w:suppressAutoHyphens/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F0C08">
              <w:rPr>
                <w:rFonts w:ascii="Arial" w:hAnsi="Arial" w:cs="Arial"/>
                <w:b/>
                <w:sz w:val="22"/>
                <w:szCs w:val="22"/>
              </w:rPr>
              <w:t>Odpowiedź</w:t>
            </w:r>
          </w:p>
        </w:tc>
        <w:tc>
          <w:tcPr>
            <w:tcW w:w="1250" w:type="pct"/>
          </w:tcPr>
          <w:p w14:paraId="374622AC" w14:textId="77777777" w:rsidR="000D477F" w:rsidRPr="004F0C08" w:rsidRDefault="000D477F" w:rsidP="0096519C">
            <w:pPr>
              <w:suppressAutoHyphens/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F0C08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0D477F" w:rsidRPr="004F0C08" w14:paraId="59F92302" w14:textId="77777777" w:rsidTr="004A14CF">
        <w:tc>
          <w:tcPr>
            <w:tcW w:w="394" w:type="pct"/>
          </w:tcPr>
          <w:p w14:paraId="4093023C" w14:textId="77777777" w:rsidR="000D477F" w:rsidRPr="004F0C08" w:rsidRDefault="000D477F" w:rsidP="0096519C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4F0C0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7" w:type="pct"/>
          </w:tcPr>
          <w:p w14:paraId="62C9A02C" w14:textId="77777777" w:rsidR="000D477F" w:rsidRPr="004F0C08" w:rsidRDefault="000D477F" w:rsidP="0096519C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4F0C08">
              <w:rPr>
                <w:rFonts w:ascii="Arial" w:hAnsi="Arial" w:cs="Arial"/>
                <w:sz w:val="22"/>
                <w:szCs w:val="22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14:paraId="6C1292CC" w14:textId="77777777" w:rsidR="000D477F" w:rsidRPr="004F0C08" w:rsidRDefault="000D477F" w:rsidP="0096519C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4F0C08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1F967BA5" w14:textId="77777777" w:rsidR="000D477F" w:rsidRPr="004F0C08" w:rsidRDefault="000D477F" w:rsidP="0096519C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4F0C08">
              <w:rPr>
                <w:rFonts w:ascii="Arial" w:hAnsi="Arial" w:cs="Arial"/>
                <w:sz w:val="22"/>
                <w:szCs w:val="22"/>
              </w:rPr>
              <w:t>- tak zaplanowano wyznaczenie</w:t>
            </w:r>
          </w:p>
          <w:p w14:paraId="6B123331" w14:textId="77777777" w:rsidR="000D477F" w:rsidRPr="004F0C08" w:rsidRDefault="000D477F" w:rsidP="0096519C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4F0C08">
              <w:rPr>
                <w:rFonts w:ascii="Arial" w:hAnsi="Arial" w:cs="Arial"/>
                <w:sz w:val="22"/>
                <w:szCs w:val="22"/>
              </w:rPr>
              <w:t>- tak wyznaczono</w:t>
            </w:r>
          </w:p>
          <w:p w14:paraId="3442DF3B" w14:textId="77777777" w:rsidR="000D477F" w:rsidRPr="004F0C08" w:rsidRDefault="000D477F" w:rsidP="0096519C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4F0C08">
              <w:rPr>
                <w:rFonts w:ascii="Arial" w:hAnsi="Arial" w:cs="Arial"/>
                <w:sz w:val="22"/>
                <w:szCs w:val="22"/>
              </w:rPr>
              <w:t>- nie zaplanowano wyznaczenia (uzasadnienie: np. nie jest wymagane przepisami prawa)</w:t>
            </w:r>
          </w:p>
          <w:p w14:paraId="047A9ACD" w14:textId="4302C0A4" w:rsidR="000D477F" w:rsidRPr="004F0C08" w:rsidRDefault="000D477F" w:rsidP="0096519C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4F0C08">
              <w:rPr>
                <w:rFonts w:ascii="Arial" w:hAnsi="Arial" w:cs="Arial"/>
                <w:sz w:val="22"/>
                <w:szCs w:val="22"/>
              </w:rPr>
              <w:t>- zaplanowano wyznaczenie (kiedy: podać przewidywaną datę)</w:t>
            </w:r>
          </w:p>
        </w:tc>
        <w:tc>
          <w:tcPr>
            <w:tcW w:w="1250" w:type="pct"/>
          </w:tcPr>
          <w:p w14:paraId="6E915F12" w14:textId="77777777" w:rsidR="000D477F" w:rsidRPr="004F0C08" w:rsidRDefault="000D477F" w:rsidP="0096519C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77F" w:rsidRPr="004F0C08" w14:paraId="5AAC4417" w14:textId="77777777" w:rsidTr="004A14CF">
        <w:trPr>
          <w:trHeight w:val="1801"/>
        </w:trPr>
        <w:tc>
          <w:tcPr>
            <w:tcW w:w="394" w:type="pct"/>
          </w:tcPr>
          <w:p w14:paraId="45C0EC1A" w14:textId="77777777" w:rsidR="000D477F" w:rsidRPr="004F0C08" w:rsidRDefault="000D477F" w:rsidP="0096519C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4F0C0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7" w:type="pct"/>
          </w:tcPr>
          <w:p w14:paraId="152E7C43" w14:textId="24E0E6AD" w:rsidR="000D477F" w:rsidRPr="004F0C08" w:rsidRDefault="000D477F" w:rsidP="0096519C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4F0C08">
              <w:rPr>
                <w:rFonts w:ascii="Arial" w:hAnsi="Arial" w:cs="Arial"/>
                <w:sz w:val="22"/>
                <w:szCs w:val="22"/>
              </w:rPr>
              <w:t>Jeżeli nie został wyznaczony IOD to proszę o wskazanie innej osoby do kontaktu w</w:t>
            </w:r>
            <w:r w:rsidR="00B20FD8">
              <w:rPr>
                <w:rFonts w:ascii="Arial" w:hAnsi="Arial" w:cs="Arial"/>
                <w:sz w:val="22"/>
                <w:szCs w:val="22"/>
              </w:rPr>
              <w:t> </w:t>
            </w:r>
            <w:r w:rsidRPr="004F0C08">
              <w:rPr>
                <w:rFonts w:ascii="Arial" w:hAnsi="Arial" w:cs="Arial"/>
                <w:sz w:val="22"/>
                <w:szCs w:val="22"/>
              </w:rPr>
              <w:t>kwestiach związanych z</w:t>
            </w:r>
            <w:r w:rsidR="00B20FD8">
              <w:rPr>
                <w:rFonts w:ascii="Arial" w:hAnsi="Arial" w:cs="Arial"/>
                <w:sz w:val="22"/>
                <w:szCs w:val="22"/>
              </w:rPr>
              <w:t> </w:t>
            </w:r>
            <w:r w:rsidRPr="004F0C08">
              <w:rPr>
                <w:rFonts w:ascii="Arial" w:hAnsi="Arial" w:cs="Arial"/>
                <w:sz w:val="22"/>
                <w:szCs w:val="22"/>
              </w:rPr>
              <w:t>ochroną danych osobowych.</w:t>
            </w:r>
          </w:p>
        </w:tc>
        <w:tc>
          <w:tcPr>
            <w:tcW w:w="1799" w:type="pct"/>
          </w:tcPr>
          <w:p w14:paraId="3361CF83" w14:textId="77777777" w:rsidR="000D477F" w:rsidRPr="004F0C08" w:rsidRDefault="000D477F" w:rsidP="0096519C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4A629EC5" w14:textId="77777777" w:rsidR="000D477F" w:rsidRPr="004F0C08" w:rsidRDefault="000D477F" w:rsidP="0096519C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4F0C08">
              <w:rPr>
                <w:rFonts w:ascii="Arial" w:hAnsi="Arial" w:cs="Arial"/>
                <w:sz w:val="22"/>
                <w:szCs w:val="22"/>
              </w:rPr>
              <w:t>Osoba do kontaktu….., stanowisko/funkcja…., numer tel.</w:t>
            </w:r>
          </w:p>
        </w:tc>
        <w:tc>
          <w:tcPr>
            <w:tcW w:w="1250" w:type="pct"/>
          </w:tcPr>
          <w:p w14:paraId="4471BEA9" w14:textId="77777777" w:rsidR="000D477F" w:rsidRPr="004F0C08" w:rsidRDefault="000D477F" w:rsidP="0096519C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77F" w:rsidRPr="004F0C08" w14:paraId="43B74CFC" w14:textId="77777777" w:rsidTr="004A14CF">
        <w:tc>
          <w:tcPr>
            <w:tcW w:w="394" w:type="pct"/>
          </w:tcPr>
          <w:p w14:paraId="1DBD195F" w14:textId="77777777" w:rsidR="000D477F" w:rsidRPr="004F0C08" w:rsidRDefault="000D477F" w:rsidP="0096519C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4F0C0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7" w:type="pct"/>
          </w:tcPr>
          <w:p w14:paraId="7A832461" w14:textId="77777777" w:rsidR="000D477F" w:rsidRPr="004F0C08" w:rsidRDefault="000D477F" w:rsidP="0096519C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4F0C08">
              <w:rPr>
                <w:rFonts w:ascii="Arial" w:hAnsi="Arial" w:cs="Arial"/>
                <w:sz w:val="22"/>
                <w:szCs w:val="22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14:paraId="14179966" w14:textId="77777777" w:rsidR="000D477F" w:rsidRPr="004F0C08" w:rsidRDefault="000D477F" w:rsidP="0096519C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4F0C08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79F415BF" w14:textId="62FE44BA" w:rsidR="000D477F" w:rsidRPr="004F0C08" w:rsidRDefault="000D477F" w:rsidP="0096519C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4F0C08">
              <w:rPr>
                <w:rFonts w:ascii="Arial" w:hAnsi="Arial" w:cs="Arial"/>
                <w:sz w:val="22"/>
                <w:szCs w:val="22"/>
              </w:rPr>
              <w:t>TAK/NIE/INNE</w:t>
            </w:r>
          </w:p>
        </w:tc>
        <w:tc>
          <w:tcPr>
            <w:tcW w:w="1250" w:type="pct"/>
          </w:tcPr>
          <w:p w14:paraId="23F3314E" w14:textId="77777777" w:rsidR="000D477F" w:rsidRPr="004F0C08" w:rsidRDefault="000D477F" w:rsidP="0096519C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77F" w:rsidRPr="004F0C08" w14:paraId="02EA06A3" w14:textId="77777777" w:rsidTr="004A14CF">
        <w:tc>
          <w:tcPr>
            <w:tcW w:w="394" w:type="pct"/>
          </w:tcPr>
          <w:p w14:paraId="6A113C9B" w14:textId="77777777" w:rsidR="000D477F" w:rsidRPr="004F0C08" w:rsidRDefault="000D477F" w:rsidP="0096519C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4F0C08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1557" w:type="pct"/>
          </w:tcPr>
          <w:p w14:paraId="324EF714" w14:textId="77777777" w:rsidR="000D477F" w:rsidRPr="004F0C08" w:rsidRDefault="000D477F" w:rsidP="0096519C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4F0C08">
              <w:rPr>
                <w:rFonts w:ascii="Arial" w:hAnsi="Arial" w:cs="Arial"/>
                <w:sz w:val="22"/>
                <w:szCs w:val="22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1799" w:type="pct"/>
          </w:tcPr>
          <w:p w14:paraId="1A697BE8" w14:textId="77777777" w:rsidR="000D477F" w:rsidRPr="004F0C08" w:rsidRDefault="000D477F" w:rsidP="0096519C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4F0C08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5BC32B40" w14:textId="77777777" w:rsidR="000D477F" w:rsidRPr="004F0C08" w:rsidRDefault="000D477F" w:rsidP="0096519C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4F0C08">
              <w:rPr>
                <w:rFonts w:ascii="Arial" w:hAnsi="Arial" w:cs="Arial"/>
                <w:sz w:val="22"/>
                <w:szCs w:val="22"/>
              </w:rPr>
              <w:t xml:space="preserve">TAK/NIE </w:t>
            </w:r>
          </w:p>
        </w:tc>
        <w:tc>
          <w:tcPr>
            <w:tcW w:w="1250" w:type="pct"/>
          </w:tcPr>
          <w:p w14:paraId="695F2A63" w14:textId="77777777" w:rsidR="000D477F" w:rsidRPr="004F0C08" w:rsidRDefault="000D477F" w:rsidP="0096519C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477F" w:rsidRPr="004F0C08" w14:paraId="6E35DE8C" w14:textId="77777777" w:rsidTr="004A14CF">
        <w:tc>
          <w:tcPr>
            <w:tcW w:w="394" w:type="pct"/>
          </w:tcPr>
          <w:p w14:paraId="670D598E" w14:textId="77777777" w:rsidR="000D477F" w:rsidRPr="004F0C08" w:rsidRDefault="000D477F" w:rsidP="0096519C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4F0C0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7" w:type="pct"/>
          </w:tcPr>
          <w:p w14:paraId="06317B3A" w14:textId="77777777" w:rsidR="000D477F" w:rsidRPr="004F0C08" w:rsidRDefault="000D477F" w:rsidP="0096519C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4F0C08">
              <w:rPr>
                <w:rFonts w:ascii="Arial" w:hAnsi="Arial" w:cs="Arial"/>
                <w:sz w:val="22"/>
                <w:szCs w:val="22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14:paraId="335113FF" w14:textId="77777777" w:rsidR="000D477F" w:rsidRPr="004F0C08" w:rsidRDefault="000D477F" w:rsidP="0096519C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4F0C08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4878F2C1" w14:textId="77777777" w:rsidR="000D477F" w:rsidRPr="004F0C08" w:rsidRDefault="000D477F" w:rsidP="0096519C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4F0C0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250" w:type="pct"/>
          </w:tcPr>
          <w:p w14:paraId="6305BD23" w14:textId="77777777" w:rsidR="000D477F" w:rsidRPr="004F0C08" w:rsidRDefault="000D477F" w:rsidP="0096519C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A7A436" w14:textId="77777777" w:rsidR="000D477F" w:rsidRPr="004F0C08" w:rsidRDefault="000D477F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4F0C08">
        <w:rPr>
          <w:rFonts w:ascii="Arial" w:hAnsi="Arial" w:cs="Arial"/>
          <w:sz w:val="22"/>
          <w:szCs w:val="22"/>
        </w:rPr>
        <w:t>*Właściwe podkreślić/uzupełnić</w:t>
      </w:r>
    </w:p>
    <w:p w14:paraId="71536F20" w14:textId="026458C1" w:rsidR="000D477F" w:rsidRPr="004F0C08" w:rsidRDefault="000D477F" w:rsidP="0096519C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5EAD8588" w14:textId="41E88CB3" w:rsidR="00A43983" w:rsidRPr="004F0C08" w:rsidRDefault="00A43983" w:rsidP="0096519C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116A74CA" w14:textId="22E3A9C7" w:rsidR="00110719" w:rsidRDefault="001107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2F4F15E" w14:textId="77777777" w:rsidR="00A43983" w:rsidRPr="004F0C08" w:rsidRDefault="00A43983" w:rsidP="0096519C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71ABE275" w14:textId="13D9A83A" w:rsidR="000D477F" w:rsidRPr="004F0C08" w:rsidRDefault="000D477F" w:rsidP="005C50E7">
      <w:pPr>
        <w:suppressAutoHyphens/>
        <w:spacing w:after="60" w:line="312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F0C08">
        <w:rPr>
          <w:rFonts w:ascii="Arial" w:eastAsia="Calibri" w:hAnsi="Arial" w:cs="Arial"/>
          <w:b/>
          <w:sz w:val="22"/>
          <w:szCs w:val="22"/>
          <w:lang w:eastAsia="en-US"/>
        </w:rPr>
        <w:t>Oświadczenie:</w:t>
      </w:r>
    </w:p>
    <w:p w14:paraId="6A1BA267" w14:textId="77777777" w:rsidR="000D477F" w:rsidRPr="004F0C08" w:rsidRDefault="000D477F" w:rsidP="0096519C">
      <w:pPr>
        <w:suppressAutoHyphens/>
        <w:spacing w:after="60" w:line="312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F0C08">
        <w:rPr>
          <w:rFonts w:ascii="Arial" w:eastAsia="Calibri" w:hAnsi="Arial" w:cs="Arial"/>
          <w:sz w:val="22"/>
          <w:szCs w:val="22"/>
          <w:lang w:eastAsia="en-US"/>
        </w:rPr>
        <w:t>W imieniu podmiotu przetwarzającego dane osobowe /nazwa podmiotu/, oświadczam, że powyżej przekazane informacje są zgodne z prawdą. W przypadku zmiany któregokolwiek z ww. elementów, zobowiązuje się niezwłocznie (nie później niż w terminie 7 dni od wystąpienia zdarzenia) powiadomić o tym Narodowe Centrum Badań i Rozwoju.</w:t>
      </w:r>
    </w:p>
    <w:p w14:paraId="41324C05" w14:textId="77777777" w:rsidR="000D477F" w:rsidRPr="004F0C08" w:rsidRDefault="000D477F" w:rsidP="0096519C">
      <w:pPr>
        <w:suppressAutoHyphens/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19B264C" w14:textId="77777777" w:rsidR="000D477F" w:rsidRPr="004F0C08" w:rsidRDefault="000D477F" w:rsidP="0096519C">
      <w:pPr>
        <w:suppressAutoHyphens/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818FA36" w14:textId="77777777" w:rsidR="000D477F" w:rsidRPr="004F0C08" w:rsidRDefault="000D477F" w:rsidP="0096519C">
      <w:pPr>
        <w:suppressAutoHyphens/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F0C08">
        <w:rPr>
          <w:rFonts w:ascii="Arial" w:eastAsia="Calibri" w:hAnsi="Arial" w:cs="Arial"/>
          <w:sz w:val="22"/>
          <w:szCs w:val="22"/>
          <w:lang w:eastAsia="en-US"/>
        </w:rPr>
        <w:t>…………………………..</w:t>
      </w:r>
      <w:r w:rsidRPr="004F0C08">
        <w:rPr>
          <w:rFonts w:ascii="Arial" w:eastAsia="Calibri" w:hAnsi="Arial" w:cs="Arial"/>
          <w:sz w:val="22"/>
          <w:szCs w:val="22"/>
          <w:lang w:eastAsia="en-US"/>
        </w:rPr>
        <w:tab/>
      </w:r>
      <w:r w:rsidRPr="004F0C08">
        <w:rPr>
          <w:rFonts w:ascii="Arial" w:eastAsia="Calibri" w:hAnsi="Arial" w:cs="Arial"/>
          <w:sz w:val="22"/>
          <w:szCs w:val="22"/>
          <w:lang w:eastAsia="en-US"/>
        </w:rPr>
        <w:tab/>
      </w:r>
      <w:r w:rsidRPr="004F0C08">
        <w:rPr>
          <w:rFonts w:ascii="Arial" w:eastAsia="Calibri" w:hAnsi="Arial" w:cs="Arial"/>
          <w:sz w:val="22"/>
          <w:szCs w:val="22"/>
          <w:lang w:eastAsia="en-US"/>
        </w:rPr>
        <w:tab/>
      </w:r>
      <w:r w:rsidRPr="004F0C08">
        <w:rPr>
          <w:rFonts w:ascii="Arial" w:eastAsia="Calibri" w:hAnsi="Arial" w:cs="Arial"/>
          <w:sz w:val="22"/>
          <w:szCs w:val="22"/>
          <w:lang w:eastAsia="en-US"/>
        </w:rPr>
        <w:tab/>
      </w:r>
      <w:r w:rsidRPr="004F0C08">
        <w:rPr>
          <w:rFonts w:ascii="Arial" w:eastAsia="Calibri" w:hAnsi="Arial" w:cs="Arial"/>
          <w:sz w:val="22"/>
          <w:szCs w:val="22"/>
          <w:lang w:eastAsia="en-US"/>
        </w:rPr>
        <w:tab/>
      </w:r>
      <w:r w:rsidRPr="004F0C08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</w:t>
      </w:r>
    </w:p>
    <w:p w14:paraId="7143EA31" w14:textId="77777777" w:rsidR="000D477F" w:rsidRPr="004F0C08" w:rsidRDefault="000D477F" w:rsidP="0096519C">
      <w:pPr>
        <w:pStyle w:val="Style42"/>
        <w:widowControl/>
        <w:suppressAutoHyphens/>
        <w:spacing w:after="60" w:line="312" w:lineRule="auto"/>
        <w:ind w:firstLine="0"/>
        <w:rPr>
          <w:rStyle w:val="FontStyle98"/>
          <w:rFonts w:ascii="Arial" w:hAnsi="Arial" w:cs="Arial"/>
          <w:i/>
        </w:rPr>
      </w:pPr>
      <w:r w:rsidRPr="004F0C08">
        <w:rPr>
          <w:rFonts w:ascii="Arial" w:eastAsia="Calibri" w:hAnsi="Arial" w:cs="Arial"/>
          <w:sz w:val="22"/>
          <w:szCs w:val="22"/>
          <w:lang w:eastAsia="en-US"/>
        </w:rPr>
        <w:t xml:space="preserve">          data</w:t>
      </w:r>
      <w:r w:rsidRPr="004F0C08">
        <w:rPr>
          <w:rFonts w:ascii="Arial" w:eastAsia="Calibri" w:hAnsi="Arial" w:cs="Arial"/>
          <w:sz w:val="22"/>
          <w:szCs w:val="22"/>
          <w:lang w:eastAsia="en-US"/>
        </w:rPr>
        <w:tab/>
      </w:r>
      <w:r w:rsidRPr="004F0C08">
        <w:rPr>
          <w:rFonts w:ascii="Arial" w:eastAsia="Calibri" w:hAnsi="Arial" w:cs="Arial"/>
          <w:sz w:val="22"/>
          <w:szCs w:val="22"/>
          <w:lang w:eastAsia="en-US"/>
        </w:rPr>
        <w:tab/>
      </w:r>
      <w:r w:rsidRPr="004F0C08">
        <w:rPr>
          <w:rFonts w:ascii="Arial" w:eastAsia="Calibri" w:hAnsi="Arial" w:cs="Arial"/>
          <w:sz w:val="22"/>
          <w:szCs w:val="22"/>
          <w:lang w:eastAsia="en-US"/>
        </w:rPr>
        <w:tab/>
      </w:r>
      <w:r w:rsidRPr="004F0C08">
        <w:rPr>
          <w:rFonts w:ascii="Arial" w:eastAsia="Calibri" w:hAnsi="Arial" w:cs="Arial"/>
          <w:sz w:val="22"/>
          <w:szCs w:val="22"/>
          <w:lang w:eastAsia="en-US"/>
        </w:rPr>
        <w:tab/>
      </w:r>
      <w:r w:rsidRPr="004F0C08">
        <w:rPr>
          <w:rFonts w:ascii="Arial" w:eastAsia="Calibri" w:hAnsi="Arial" w:cs="Arial"/>
          <w:sz w:val="22"/>
          <w:szCs w:val="22"/>
          <w:lang w:eastAsia="en-US"/>
        </w:rPr>
        <w:tab/>
      </w:r>
      <w:r w:rsidRPr="004F0C08">
        <w:rPr>
          <w:rFonts w:ascii="Arial" w:eastAsia="Calibri" w:hAnsi="Arial" w:cs="Arial"/>
          <w:sz w:val="22"/>
          <w:szCs w:val="22"/>
          <w:lang w:eastAsia="en-US"/>
        </w:rPr>
        <w:tab/>
      </w:r>
      <w:r w:rsidRPr="004F0C08">
        <w:rPr>
          <w:rFonts w:ascii="Arial" w:eastAsia="Calibri" w:hAnsi="Arial" w:cs="Arial"/>
          <w:sz w:val="22"/>
          <w:szCs w:val="22"/>
          <w:lang w:eastAsia="en-US"/>
        </w:rPr>
        <w:tab/>
      </w:r>
      <w:r w:rsidRPr="004F0C08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</w:t>
      </w:r>
      <w:r w:rsidRPr="004F0C08">
        <w:rPr>
          <w:rStyle w:val="FontStyle98"/>
          <w:rFonts w:ascii="Arial" w:hAnsi="Arial" w:cs="Arial"/>
          <w:i/>
        </w:rPr>
        <w:t>Imię i nazwisko</w:t>
      </w:r>
    </w:p>
    <w:p w14:paraId="557C4E50" w14:textId="77777777" w:rsidR="000D477F" w:rsidRPr="004F0C08" w:rsidRDefault="000D477F" w:rsidP="0096519C">
      <w:pPr>
        <w:pStyle w:val="Style42"/>
        <w:widowControl/>
        <w:suppressAutoHyphens/>
        <w:spacing w:after="60" w:line="312" w:lineRule="auto"/>
        <w:rPr>
          <w:rStyle w:val="FontStyle98"/>
          <w:rFonts w:ascii="Arial" w:hAnsi="Arial" w:cs="Arial"/>
          <w:i/>
        </w:rPr>
      </w:pPr>
      <w:r w:rsidRPr="004F0C08">
        <w:rPr>
          <w:rStyle w:val="FontStyle98"/>
          <w:rFonts w:ascii="Arial" w:hAnsi="Arial" w:cs="Arial"/>
          <w:i/>
        </w:rPr>
        <w:tab/>
      </w:r>
      <w:r w:rsidRPr="004F0C08">
        <w:rPr>
          <w:rStyle w:val="FontStyle98"/>
          <w:rFonts w:ascii="Arial" w:hAnsi="Arial" w:cs="Arial"/>
          <w:i/>
        </w:rPr>
        <w:tab/>
      </w:r>
      <w:r w:rsidRPr="004F0C08">
        <w:rPr>
          <w:rStyle w:val="FontStyle98"/>
          <w:rFonts w:ascii="Arial" w:hAnsi="Arial" w:cs="Arial"/>
          <w:i/>
        </w:rPr>
        <w:tab/>
      </w:r>
      <w:r w:rsidRPr="004F0C08">
        <w:rPr>
          <w:rStyle w:val="FontStyle98"/>
          <w:rFonts w:ascii="Arial" w:hAnsi="Arial" w:cs="Arial"/>
          <w:i/>
        </w:rPr>
        <w:tab/>
      </w:r>
      <w:r w:rsidRPr="004F0C08">
        <w:rPr>
          <w:rStyle w:val="FontStyle98"/>
          <w:rFonts w:ascii="Arial" w:hAnsi="Arial" w:cs="Arial"/>
          <w:i/>
        </w:rPr>
        <w:tab/>
      </w:r>
      <w:r w:rsidRPr="004F0C08">
        <w:rPr>
          <w:rStyle w:val="FontStyle98"/>
          <w:rFonts w:ascii="Arial" w:hAnsi="Arial" w:cs="Arial"/>
          <w:i/>
        </w:rPr>
        <w:tab/>
      </w:r>
      <w:r w:rsidRPr="004F0C08">
        <w:rPr>
          <w:rStyle w:val="FontStyle98"/>
          <w:rFonts w:ascii="Arial" w:hAnsi="Arial" w:cs="Arial"/>
          <w:i/>
        </w:rPr>
        <w:tab/>
        <w:t>podpisano elektronicznie</w:t>
      </w:r>
    </w:p>
    <w:p w14:paraId="1CD53E4A" w14:textId="77777777" w:rsidR="000D477F" w:rsidRPr="004F0C08" w:rsidRDefault="000D477F" w:rsidP="0096519C">
      <w:pPr>
        <w:suppressAutoHyphens/>
        <w:spacing w:after="60" w:line="312" w:lineRule="auto"/>
        <w:ind w:firstLine="708"/>
        <w:rPr>
          <w:rFonts w:ascii="Arial" w:eastAsia="Calibri" w:hAnsi="Arial" w:cs="Arial"/>
          <w:sz w:val="22"/>
          <w:szCs w:val="22"/>
          <w:lang w:eastAsia="en-US"/>
        </w:rPr>
      </w:pPr>
    </w:p>
    <w:p w14:paraId="73A3B8ED" w14:textId="77777777" w:rsidR="00110719" w:rsidRDefault="00110719" w:rsidP="0096519C">
      <w:pPr>
        <w:suppressAutoHyphens/>
        <w:spacing w:after="60" w:line="312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E844FE1" w14:textId="59DC4DDB" w:rsidR="000D477F" w:rsidRPr="004F0C08" w:rsidRDefault="000D477F" w:rsidP="0096519C">
      <w:pPr>
        <w:suppressAutoHyphens/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F0C08">
        <w:rPr>
          <w:rFonts w:ascii="Arial" w:eastAsia="Calibri" w:hAnsi="Arial" w:cs="Arial"/>
          <w:b/>
          <w:sz w:val="22"/>
          <w:szCs w:val="22"/>
          <w:lang w:eastAsia="en-US"/>
        </w:rPr>
        <w:t>Ocena Inspektora Ochrony Danych w Narodowym Centrum Badań i Rozwoju</w:t>
      </w:r>
    </w:p>
    <w:p w14:paraId="44F94327" w14:textId="77777777" w:rsidR="000D477F" w:rsidRPr="004F0C08" w:rsidRDefault="000D477F" w:rsidP="0096519C">
      <w:pPr>
        <w:suppressAutoHyphens/>
        <w:spacing w:after="60" w:line="312" w:lineRule="auto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4F0C08">
        <w:rPr>
          <w:rFonts w:ascii="Arial" w:eastAsia="Calibri" w:hAnsi="Arial" w:cs="Arial"/>
          <w:i/>
          <w:sz w:val="22"/>
          <w:szCs w:val="22"/>
          <w:lang w:eastAsia="en-US"/>
        </w:rPr>
        <w:t>Wypełnia IOD NCBR:</w:t>
      </w:r>
    </w:p>
    <w:p w14:paraId="299215E5" w14:textId="77777777" w:rsidR="000D477F" w:rsidRPr="004F0C08" w:rsidRDefault="000D477F" w:rsidP="0096519C">
      <w:pPr>
        <w:suppressAutoHyphens/>
        <w:spacing w:after="60" w:line="312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645ECD27" w14:textId="77777777" w:rsidR="000D477F" w:rsidRPr="004F0C08" w:rsidRDefault="000D477F" w:rsidP="0096519C">
      <w:pPr>
        <w:suppressAutoHyphens/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F0C08">
        <w:rPr>
          <w:rFonts w:ascii="Arial" w:eastAsia="Calibri" w:hAnsi="Arial" w:cs="Arial"/>
          <w:sz w:val="22"/>
          <w:szCs w:val="22"/>
          <w:lang w:eastAsia="en-US"/>
        </w:rPr>
        <w:t>Rekomenduję/nie rekomenduję zawarcie umowy powierzenia przetwarzania danych osobowych.</w:t>
      </w:r>
    </w:p>
    <w:p w14:paraId="23F13EA4" w14:textId="77777777" w:rsidR="000D477F" w:rsidRPr="004F0C08" w:rsidRDefault="000D477F" w:rsidP="0096519C">
      <w:pPr>
        <w:suppressAutoHyphens/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8FCDB83" w14:textId="77777777" w:rsidR="000D477F" w:rsidRPr="004F0C08" w:rsidRDefault="000D477F" w:rsidP="0096519C">
      <w:pPr>
        <w:suppressAutoHyphens/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F0C08">
        <w:rPr>
          <w:rFonts w:ascii="Arial" w:eastAsia="Calibri" w:hAnsi="Arial" w:cs="Arial"/>
          <w:sz w:val="22"/>
          <w:szCs w:val="22"/>
          <w:lang w:eastAsia="en-US"/>
        </w:rPr>
        <w:t>Uzasadnienie: …………………………………………………………………………………………………</w:t>
      </w:r>
    </w:p>
    <w:p w14:paraId="177E2ACD" w14:textId="77777777" w:rsidR="000D477F" w:rsidRPr="004F0C08" w:rsidRDefault="000D477F" w:rsidP="0096519C">
      <w:pPr>
        <w:suppressAutoHyphens/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F0C08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5E3CB7D6" w14:textId="77777777" w:rsidR="000D477F" w:rsidRPr="004F0C08" w:rsidRDefault="000D477F" w:rsidP="0096519C">
      <w:pPr>
        <w:suppressAutoHyphens/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A6583E0" w14:textId="77777777" w:rsidR="000D477F" w:rsidRPr="004F0C08" w:rsidRDefault="000D477F" w:rsidP="0096519C">
      <w:pPr>
        <w:suppressAutoHyphens/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BE4D41D" w14:textId="26B2F2A2" w:rsidR="000D477F" w:rsidRPr="004F0C08" w:rsidRDefault="000D477F" w:rsidP="0096519C">
      <w:pPr>
        <w:suppressAutoHyphens/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F0C08">
        <w:rPr>
          <w:rFonts w:ascii="Arial" w:eastAsia="Calibri" w:hAnsi="Arial" w:cs="Arial"/>
          <w:sz w:val="22"/>
          <w:szCs w:val="22"/>
          <w:lang w:eastAsia="en-US"/>
        </w:rPr>
        <w:t>…………………………..</w:t>
      </w:r>
      <w:r w:rsidRPr="004F0C08">
        <w:rPr>
          <w:rFonts w:ascii="Arial" w:eastAsia="Calibri" w:hAnsi="Arial" w:cs="Arial"/>
          <w:sz w:val="22"/>
          <w:szCs w:val="22"/>
          <w:lang w:eastAsia="en-US"/>
        </w:rPr>
        <w:tab/>
      </w:r>
      <w:r w:rsidRPr="004F0C08">
        <w:rPr>
          <w:rFonts w:ascii="Arial" w:eastAsia="Calibri" w:hAnsi="Arial" w:cs="Arial"/>
          <w:sz w:val="22"/>
          <w:szCs w:val="22"/>
          <w:lang w:eastAsia="en-US"/>
        </w:rPr>
        <w:tab/>
      </w:r>
      <w:r w:rsidRPr="004F0C08">
        <w:rPr>
          <w:rFonts w:ascii="Arial" w:eastAsia="Calibri" w:hAnsi="Arial" w:cs="Arial"/>
          <w:sz w:val="22"/>
          <w:szCs w:val="22"/>
          <w:lang w:eastAsia="en-US"/>
        </w:rPr>
        <w:tab/>
      </w:r>
      <w:r w:rsidRPr="004F0C08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…………………………………</w:t>
      </w:r>
    </w:p>
    <w:p w14:paraId="64AA23CA" w14:textId="77777777" w:rsidR="000D477F" w:rsidRPr="004F0C08" w:rsidRDefault="000D477F" w:rsidP="0096519C">
      <w:pPr>
        <w:suppressAutoHyphens/>
        <w:spacing w:after="60" w:line="312" w:lineRule="auto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4F0C08">
        <w:rPr>
          <w:rFonts w:ascii="Arial" w:eastAsia="Calibri" w:hAnsi="Arial" w:cs="Arial"/>
          <w:sz w:val="22"/>
          <w:szCs w:val="22"/>
          <w:lang w:eastAsia="en-US"/>
        </w:rPr>
        <w:t>data</w:t>
      </w:r>
      <w:r w:rsidRPr="004F0C08">
        <w:rPr>
          <w:rFonts w:ascii="Arial" w:eastAsia="Calibri" w:hAnsi="Arial" w:cs="Arial"/>
          <w:sz w:val="22"/>
          <w:szCs w:val="22"/>
          <w:lang w:eastAsia="en-US"/>
        </w:rPr>
        <w:tab/>
      </w:r>
      <w:r w:rsidRPr="004F0C08">
        <w:rPr>
          <w:rFonts w:ascii="Arial" w:eastAsia="Calibri" w:hAnsi="Arial" w:cs="Arial"/>
          <w:sz w:val="22"/>
          <w:szCs w:val="22"/>
          <w:lang w:eastAsia="en-US"/>
        </w:rPr>
        <w:tab/>
      </w:r>
      <w:r w:rsidRPr="004F0C08">
        <w:rPr>
          <w:rFonts w:ascii="Arial" w:eastAsia="Calibri" w:hAnsi="Arial" w:cs="Arial"/>
          <w:sz w:val="22"/>
          <w:szCs w:val="22"/>
          <w:lang w:eastAsia="en-US"/>
        </w:rPr>
        <w:tab/>
      </w:r>
      <w:r w:rsidRPr="004F0C08">
        <w:rPr>
          <w:rFonts w:ascii="Arial" w:eastAsia="Calibri" w:hAnsi="Arial" w:cs="Arial"/>
          <w:sz w:val="22"/>
          <w:szCs w:val="22"/>
          <w:lang w:eastAsia="en-US"/>
        </w:rPr>
        <w:tab/>
      </w:r>
      <w:r w:rsidRPr="004F0C08">
        <w:rPr>
          <w:rFonts w:ascii="Arial" w:eastAsia="Calibri" w:hAnsi="Arial" w:cs="Arial"/>
          <w:sz w:val="22"/>
          <w:szCs w:val="22"/>
          <w:lang w:eastAsia="en-US"/>
        </w:rPr>
        <w:tab/>
      </w:r>
      <w:r w:rsidRPr="004F0C08">
        <w:rPr>
          <w:rFonts w:ascii="Arial" w:eastAsia="Calibri" w:hAnsi="Arial" w:cs="Arial"/>
          <w:sz w:val="22"/>
          <w:szCs w:val="22"/>
          <w:lang w:eastAsia="en-US"/>
        </w:rPr>
        <w:tab/>
      </w:r>
      <w:r w:rsidRPr="004F0C08">
        <w:rPr>
          <w:rFonts w:ascii="Arial" w:eastAsia="Calibri" w:hAnsi="Arial" w:cs="Arial"/>
          <w:sz w:val="22"/>
          <w:szCs w:val="22"/>
          <w:lang w:eastAsia="en-US"/>
        </w:rPr>
        <w:tab/>
      </w:r>
      <w:r w:rsidRPr="004F0C08">
        <w:rPr>
          <w:rFonts w:ascii="Arial" w:eastAsia="Calibri" w:hAnsi="Arial" w:cs="Arial"/>
          <w:sz w:val="22"/>
          <w:szCs w:val="22"/>
          <w:lang w:eastAsia="en-US"/>
        </w:rPr>
        <w:tab/>
      </w:r>
      <w:r w:rsidRPr="004F0C08">
        <w:rPr>
          <w:rFonts w:ascii="Arial" w:eastAsia="Calibri" w:hAnsi="Arial" w:cs="Arial"/>
          <w:sz w:val="22"/>
          <w:szCs w:val="22"/>
          <w:lang w:eastAsia="en-US"/>
        </w:rPr>
        <w:tab/>
        <w:t>podpis</w:t>
      </w:r>
    </w:p>
    <w:p w14:paraId="6E2BF29E" w14:textId="77777777" w:rsidR="000D477F" w:rsidRPr="004F0C08" w:rsidRDefault="000D477F" w:rsidP="0096519C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bookmarkEnd w:id="0"/>
    <w:bookmarkEnd w:id="1"/>
    <w:bookmarkEnd w:id="2"/>
    <w:bookmarkEnd w:id="11"/>
    <w:p w14:paraId="00096168" w14:textId="63E58D13" w:rsidR="00105F2C" w:rsidRPr="004F0C08" w:rsidRDefault="00105F2C" w:rsidP="0096519C">
      <w:pPr>
        <w:suppressAutoHyphens/>
        <w:spacing w:after="60" w:line="312" w:lineRule="auto"/>
        <w:rPr>
          <w:rStyle w:val="FontStyle94"/>
          <w:rFonts w:ascii="Arial" w:hAnsi="Arial" w:cs="Arial"/>
        </w:rPr>
      </w:pPr>
    </w:p>
    <w:sectPr w:rsidR="00105F2C" w:rsidRPr="004F0C08" w:rsidSect="00F11845">
      <w:headerReference w:type="default" r:id="rId9"/>
      <w:footerReference w:type="default" r:id="rId10"/>
      <w:footnotePr>
        <w:numRestart w:val="eachSect"/>
      </w:footnotePr>
      <w:type w:val="continuous"/>
      <w:pgSz w:w="11906" w:h="16838"/>
      <w:pgMar w:top="1418" w:right="1418" w:bottom="1985" w:left="1418" w:header="62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573BE" w14:textId="77777777" w:rsidR="00E57796" w:rsidRDefault="00E57796">
      <w:r>
        <w:separator/>
      </w:r>
    </w:p>
  </w:endnote>
  <w:endnote w:type="continuationSeparator" w:id="0">
    <w:p w14:paraId="74F7F9A6" w14:textId="77777777" w:rsidR="00E57796" w:rsidRDefault="00E5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4E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A07C" w14:textId="455A324B" w:rsidR="004A14CF" w:rsidRPr="002D74E5" w:rsidRDefault="00C147D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483EFD" wp14:editId="4D5A267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7be442b68c372c2c6ac591b5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535036" w14:textId="6E543961" w:rsidR="00C147D7" w:rsidRPr="00C147D7" w:rsidRDefault="00C147D7" w:rsidP="00C147D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147D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83EFD" id="_x0000_t202" coordsize="21600,21600" o:spt="202" path="m,l,21600r21600,l21600,xe">
              <v:stroke joinstyle="miter"/>
              <v:path gradientshapeok="t" o:connecttype="rect"/>
            </v:shapetype>
            <v:shape id="MSIPCM7be442b68c372c2c6ac591b5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4535036" w14:textId="6E543961" w:rsidR="00C147D7" w:rsidRPr="00C147D7" w:rsidRDefault="00C147D7" w:rsidP="00C147D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147D7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14CF" w:rsidRPr="002D74E5">
      <w:rPr>
        <w:rFonts w:ascii="Arial" w:hAnsi="Arial" w:cs="Arial"/>
        <w:sz w:val="16"/>
      </w:rPr>
      <w:t xml:space="preserve">Strona </w:t>
    </w:r>
    <w:r w:rsidR="004A14CF" w:rsidRPr="002D74E5">
      <w:rPr>
        <w:rFonts w:ascii="Arial" w:hAnsi="Arial" w:cs="Arial"/>
        <w:bCs/>
        <w:sz w:val="16"/>
      </w:rPr>
      <w:fldChar w:fldCharType="begin"/>
    </w:r>
    <w:r w:rsidR="004A14CF" w:rsidRPr="002D74E5">
      <w:rPr>
        <w:rFonts w:ascii="Arial" w:hAnsi="Arial" w:cs="Arial"/>
        <w:bCs/>
        <w:sz w:val="16"/>
      </w:rPr>
      <w:instrText>PAGE</w:instrText>
    </w:r>
    <w:r w:rsidR="004A14CF" w:rsidRPr="002D74E5">
      <w:rPr>
        <w:rFonts w:ascii="Arial" w:hAnsi="Arial" w:cs="Arial"/>
        <w:bCs/>
        <w:sz w:val="16"/>
      </w:rPr>
      <w:fldChar w:fldCharType="separate"/>
    </w:r>
    <w:r w:rsidR="0008781C">
      <w:rPr>
        <w:rFonts w:ascii="Arial" w:hAnsi="Arial" w:cs="Arial"/>
        <w:bCs/>
        <w:noProof/>
        <w:sz w:val="16"/>
      </w:rPr>
      <w:t>40</w:t>
    </w:r>
    <w:r w:rsidR="004A14CF" w:rsidRPr="002D74E5">
      <w:rPr>
        <w:rFonts w:ascii="Arial" w:hAnsi="Arial" w:cs="Arial"/>
        <w:bCs/>
        <w:sz w:val="16"/>
      </w:rPr>
      <w:fldChar w:fldCharType="end"/>
    </w:r>
    <w:r w:rsidR="004A14CF" w:rsidRPr="002D74E5">
      <w:rPr>
        <w:rFonts w:ascii="Arial" w:hAnsi="Arial" w:cs="Arial"/>
        <w:sz w:val="16"/>
      </w:rPr>
      <w:t xml:space="preserve"> z </w:t>
    </w:r>
    <w:r w:rsidR="004A14CF" w:rsidRPr="002D74E5">
      <w:rPr>
        <w:rFonts w:ascii="Arial" w:hAnsi="Arial" w:cs="Arial"/>
        <w:bCs/>
        <w:sz w:val="16"/>
      </w:rPr>
      <w:fldChar w:fldCharType="begin"/>
    </w:r>
    <w:r w:rsidR="004A14CF" w:rsidRPr="002D74E5">
      <w:rPr>
        <w:rFonts w:ascii="Arial" w:hAnsi="Arial" w:cs="Arial"/>
        <w:bCs/>
        <w:sz w:val="16"/>
      </w:rPr>
      <w:instrText>NUMPAGES</w:instrText>
    </w:r>
    <w:r w:rsidR="004A14CF" w:rsidRPr="002D74E5">
      <w:rPr>
        <w:rFonts w:ascii="Arial" w:hAnsi="Arial" w:cs="Arial"/>
        <w:bCs/>
        <w:sz w:val="16"/>
      </w:rPr>
      <w:fldChar w:fldCharType="separate"/>
    </w:r>
    <w:r w:rsidR="0008781C">
      <w:rPr>
        <w:rFonts w:ascii="Arial" w:hAnsi="Arial" w:cs="Arial"/>
        <w:bCs/>
        <w:noProof/>
        <w:sz w:val="16"/>
      </w:rPr>
      <w:t>43</w:t>
    </w:r>
    <w:r w:rsidR="004A14CF"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BD6E6" w14:textId="77777777" w:rsidR="00E57796" w:rsidRDefault="00E57796">
      <w:r>
        <w:separator/>
      </w:r>
    </w:p>
  </w:footnote>
  <w:footnote w:type="continuationSeparator" w:id="0">
    <w:p w14:paraId="676D0E29" w14:textId="77777777" w:rsidR="00E57796" w:rsidRDefault="00E57796">
      <w:r>
        <w:continuationSeparator/>
      </w:r>
    </w:p>
  </w:footnote>
  <w:footnote w:id="1">
    <w:p w14:paraId="1457FCC2" w14:textId="0B4A7BCF" w:rsidR="004A14CF" w:rsidRDefault="004A14CF">
      <w:pPr>
        <w:pStyle w:val="Tekstprzypisudolnego"/>
      </w:pPr>
      <w:r>
        <w:rPr>
          <w:rStyle w:val="Odwoanieprzypisudolnego"/>
        </w:rPr>
        <w:footnoteRef/>
      </w:r>
      <w:r w:rsidRPr="00FF613D">
        <w:t>niepotrzebne skreślić</w:t>
      </w:r>
    </w:p>
  </w:footnote>
  <w:footnote w:id="2">
    <w:p w14:paraId="31DE138F" w14:textId="77777777" w:rsidR="007C4960" w:rsidRPr="00D6520D" w:rsidRDefault="007C4960" w:rsidP="007C4960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>*zaznaczyć właściwe</w:t>
      </w:r>
    </w:p>
    <w:p w14:paraId="2FA12B1E" w14:textId="77777777" w:rsidR="007C4960" w:rsidRPr="00D6520D" w:rsidRDefault="007C4960" w:rsidP="007C4960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 xml:space="preserve">** wymienić w przypadku, gdy oferta  </w:t>
      </w:r>
      <w:r w:rsidRPr="00D6520D">
        <w:rPr>
          <w:rFonts w:ascii="Arial" w:eastAsiaTheme="minorHAnsi" w:hAnsi="Arial" w:cs="Arial"/>
          <w:sz w:val="14"/>
          <w:szCs w:val="14"/>
          <w:lang w:eastAsia="en-US"/>
        </w:rPr>
        <w:t>zawiera informacje stanowiące tajemnicę przedsiębiorstwa</w:t>
      </w:r>
    </w:p>
    <w:p w14:paraId="54FFF364" w14:textId="77777777" w:rsidR="007C4960" w:rsidRPr="00D6520D" w:rsidRDefault="007C4960" w:rsidP="007C4960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D6520D">
        <w:rPr>
          <w:rStyle w:val="FontStyle97"/>
          <w:rFonts w:ascii="Arial" w:hAnsi="Arial" w:cs="Arial"/>
          <w:sz w:val="14"/>
          <w:szCs w:val="14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7A2926D4" w14:textId="77777777" w:rsidR="007C4960" w:rsidRPr="000B2B9F" w:rsidRDefault="007C4960" w:rsidP="007C4960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D6520D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D6520D">
        <w:rPr>
          <w:rFonts w:ascii="Arial" w:hAnsi="Arial" w:cs="Arial"/>
          <w:i/>
          <w:sz w:val="14"/>
          <w:szCs w:val="14"/>
        </w:rPr>
        <w:t xml:space="preserve"> </w:t>
      </w:r>
      <w:r w:rsidRPr="00D6520D">
        <w:rPr>
          <w:rFonts w:ascii="Arial" w:eastAsia="ArialMT" w:hAnsi="Arial" w:cs="Arial"/>
          <w:i/>
          <w:sz w:val="14"/>
          <w:szCs w:val="14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97D6822" w14:textId="77777777" w:rsidR="00BB6235" w:rsidRPr="00642E22" w:rsidRDefault="00BB6235" w:rsidP="00BB6235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642E22">
        <w:rPr>
          <w:rFonts w:ascii="Arial" w:hAnsi="Arial" w:cs="Arial"/>
          <w:sz w:val="12"/>
          <w:szCs w:val="1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10CBBA" w14:textId="77777777" w:rsidR="00BB6235" w:rsidRPr="00642E22" w:rsidRDefault="00BB6235" w:rsidP="001C0B55">
      <w:pPr>
        <w:pStyle w:val="Tekstprzypisudolnego"/>
        <w:numPr>
          <w:ilvl w:val="0"/>
          <w:numId w:val="40"/>
        </w:numPr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obywateli rosyjskich lub osób fizycznych lub prawnych, podmiotów lub organów z siedzibą w Rosji;</w:t>
      </w:r>
    </w:p>
    <w:p w14:paraId="1E645D36" w14:textId="77777777" w:rsidR="00BB6235" w:rsidRPr="00642E22" w:rsidRDefault="00BB6235" w:rsidP="001C0B55">
      <w:pPr>
        <w:pStyle w:val="Tekstprzypisudolnego"/>
        <w:numPr>
          <w:ilvl w:val="0"/>
          <w:numId w:val="40"/>
        </w:numPr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</w:p>
    <w:p w14:paraId="0B58B4C4" w14:textId="77777777" w:rsidR="00BB6235" w:rsidRPr="00642E22" w:rsidRDefault="00BB6235" w:rsidP="001C0B55">
      <w:pPr>
        <w:pStyle w:val="Tekstprzypisudolnego"/>
        <w:numPr>
          <w:ilvl w:val="0"/>
          <w:numId w:val="40"/>
        </w:numPr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651B7601" w14:textId="77777777" w:rsidR="00BB6235" w:rsidRPr="00642E22" w:rsidRDefault="00BB6235" w:rsidP="00BB6235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698AE40B" w14:textId="77777777" w:rsidR="00BB6235" w:rsidRPr="00642E22" w:rsidRDefault="00BB6235" w:rsidP="00BB6235">
      <w:pPr>
        <w:rPr>
          <w:rFonts w:ascii="Arial" w:hAnsi="Arial" w:cs="Arial"/>
          <w:color w:val="222222"/>
          <w:sz w:val="12"/>
          <w:szCs w:val="12"/>
        </w:rPr>
      </w:pPr>
      <w:r w:rsidRPr="00642E22">
        <w:rPr>
          <w:rStyle w:val="Odwoanieprzypisudolnego"/>
          <w:rFonts w:ascii="Arial" w:hAnsi="Arial" w:cs="Arial"/>
          <w:sz w:val="12"/>
          <w:szCs w:val="12"/>
        </w:rPr>
        <w:footnoteRef/>
      </w:r>
      <w:r w:rsidRPr="00642E22">
        <w:rPr>
          <w:rFonts w:ascii="Arial" w:hAnsi="Arial" w:cs="Arial"/>
          <w:sz w:val="12"/>
          <w:szCs w:val="12"/>
        </w:rPr>
        <w:t xml:space="preserve"> </w:t>
      </w:r>
      <w:r w:rsidRPr="00642E22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642E22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642E22">
        <w:rPr>
          <w:rFonts w:ascii="Arial" w:hAnsi="Arial" w:cs="Arial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105B787A" w14:textId="77777777" w:rsidR="00BB6235" w:rsidRPr="00642E22" w:rsidRDefault="00BB6235" w:rsidP="00BB6235">
      <w:pPr>
        <w:rPr>
          <w:rFonts w:ascii="Arial" w:hAnsi="Arial" w:cs="Arial"/>
          <w:color w:val="222222"/>
          <w:sz w:val="12"/>
          <w:szCs w:val="12"/>
        </w:rPr>
      </w:pPr>
      <w:r w:rsidRPr="00642E22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029AB2D" w14:textId="662AA316" w:rsidR="00BB6235" w:rsidRPr="00642E22" w:rsidRDefault="00BB6235" w:rsidP="00BB6235">
      <w:pPr>
        <w:rPr>
          <w:rFonts w:ascii="Arial" w:hAnsi="Arial" w:cs="Arial"/>
          <w:color w:val="222222"/>
          <w:sz w:val="12"/>
          <w:szCs w:val="12"/>
        </w:rPr>
      </w:pPr>
      <w:r w:rsidRPr="00642E22">
        <w:rPr>
          <w:rFonts w:ascii="Arial" w:hAnsi="Arial" w:cs="Arial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</w:t>
      </w:r>
      <w:r w:rsidR="00642E22" w:rsidRPr="00642E22">
        <w:rPr>
          <w:rFonts w:ascii="Arial" w:hAnsi="Arial" w:cs="Arial"/>
          <w:color w:val="222222"/>
          <w:sz w:val="12"/>
          <w:szCs w:val="12"/>
        </w:rPr>
        <w:t xml:space="preserve"> ze zm.</w:t>
      </w:r>
      <w:r w:rsidRPr="00642E22">
        <w:rPr>
          <w:rFonts w:ascii="Arial" w:hAnsi="Arial" w:cs="Arial"/>
          <w:color w:val="222222"/>
          <w:sz w:val="12"/>
          <w:szCs w:val="1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98A26E" w14:textId="002F90B0" w:rsidR="00BB6235" w:rsidRPr="00896587" w:rsidRDefault="00BB6235" w:rsidP="00BB6235">
      <w:pPr>
        <w:rPr>
          <w:rFonts w:ascii="Arial" w:hAnsi="Arial" w:cs="Arial"/>
          <w:sz w:val="16"/>
          <w:szCs w:val="16"/>
        </w:rPr>
      </w:pPr>
      <w:r w:rsidRPr="00642E22">
        <w:rPr>
          <w:rFonts w:ascii="Arial" w:hAnsi="Arial" w:cs="Arial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</w:t>
      </w:r>
      <w:r w:rsidR="00642E22" w:rsidRPr="00642E22">
        <w:rPr>
          <w:rFonts w:ascii="Arial" w:hAnsi="Arial" w:cs="Arial"/>
          <w:color w:val="222222"/>
          <w:sz w:val="12"/>
          <w:szCs w:val="12"/>
        </w:rPr>
        <w:t>3</w:t>
      </w:r>
      <w:r w:rsidRPr="00642E22">
        <w:rPr>
          <w:rFonts w:ascii="Arial" w:hAnsi="Arial" w:cs="Arial"/>
          <w:color w:val="222222"/>
          <w:sz w:val="12"/>
          <w:szCs w:val="12"/>
        </w:rPr>
        <w:t xml:space="preserve"> r. poz. </w:t>
      </w:r>
      <w:r w:rsidR="00642E22" w:rsidRPr="00642E22">
        <w:rPr>
          <w:rFonts w:ascii="Arial" w:hAnsi="Arial" w:cs="Arial"/>
          <w:color w:val="222222"/>
          <w:sz w:val="12"/>
          <w:szCs w:val="12"/>
        </w:rPr>
        <w:t>120, 295</w:t>
      </w:r>
      <w:r w:rsidRPr="00642E22">
        <w:rPr>
          <w:rFonts w:ascii="Arial" w:hAnsi="Arial" w:cs="Arial"/>
          <w:color w:val="222222"/>
          <w:sz w:val="12"/>
          <w:szCs w:val="1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62DB3958" w14:textId="77777777" w:rsidR="00BB6235" w:rsidRPr="00D826AA" w:rsidRDefault="00BB6235" w:rsidP="00BB6235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D826A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D826AA">
        <w:rPr>
          <w:rFonts w:ascii="Arial" w:hAnsi="Arial" w:cs="Arial"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F33DE48" w14:textId="77777777" w:rsidR="00BB6235" w:rsidRPr="00D826AA" w:rsidRDefault="00BB6235" w:rsidP="001C0B55">
      <w:pPr>
        <w:pStyle w:val="Tekstprzypisudolnego"/>
        <w:numPr>
          <w:ilvl w:val="0"/>
          <w:numId w:val="40"/>
        </w:numPr>
        <w:rPr>
          <w:rFonts w:ascii="Arial" w:hAnsi="Arial" w:cs="Arial"/>
          <w:sz w:val="12"/>
          <w:szCs w:val="12"/>
        </w:rPr>
      </w:pPr>
      <w:r w:rsidRPr="00D826AA">
        <w:rPr>
          <w:rFonts w:ascii="Arial" w:hAnsi="Arial" w:cs="Arial"/>
          <w:sz w:val="12"/>
          <w:szCs w:val="12"/>
        </w:rPr>
        <w:t>obywateli rosyjskich lub osób fizycznych lub prawnych, podmiotów lub organów z siedzibą w Rosji;</w:t>
      </w:r>
    </w:p>
    <w:p w14:paraId="53E3268E" w14:textId="77777777" w:rsidR="00BB6235" w:rsidRPr="00D826AA" w:rsidRDefault="00BB6235" w:rsidP="001C0B55">
      <w:pPr>
        <w:pStyle w:val="Tekstprzypisudolnego"/>
        <w:numPr>
          <w:ilvl w:val="0"/>
          <w:numId w:val="40"/>
        </w:numPr>
        <w:rPr>
          <w:rFonts w:ascii="Arial" w:hAnsi="Arial" w:cs="Arial"/>
          <w:sz w:val="12"/>
          <w:szCs w:val="12"/>
        </w:rPr>
      </w:pPr>
      <w:bookmarkStart w:id="12" w:name="_Hlk102557314"/>
      <w:r w:rsidRPr="00D826AA">
        <w:rPr>
          <w:rFonts w:ascii="Arial" w:hAnsi="Arial" w:cs="Arial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12"/>
    </w:p>
    <w:p w14:paraId="4C4AEA7B" w14:textId="77777777" w:rsidR="00BB6235" w:rsidRPr="00D826AA" w:rsidRDefault="00BB6235" w:rsidP="001C0B55">
      <w:pPr>
        <w:pStyle w:val="Tekstprzypisudolnego"/>
        <w:numPr>
          <w:ilvl w:val="0"/>
          <w:numId w:val="40"/>
        </w:numPr>
        <w:rPr>
          <w:rFonts w:ascii="Arial" w:hAnsi="Arial" w:cs="Arial"/>
          <w:sz w:val="12"/>
          <w:szCs w:val="12"/>
        </w:rPr>
      </w:pPr>
      <w:r w:rsidRPr="00D826AA">
        <w:rPr>
          <w:rFonts w:ascii="Arial" w:hAnsi="Arial" w:cs="Arial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711242CD" w14:textId="77777777" w:rsidR="00BB6235" w:rsidRPr="00D826AA" w:rsidRDefault="00BB6235" w:rsidP="00BB6235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D826AA">
        <w:rPr>
          <w:rFonts w:ascii="Arial" w:hAnsi="Arial" w:cs="Arial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6499B5AC" w14:textId="77777777" w:rsidR="00BB6235" w:rsidRPr="00D826AA" w:rsidRDefault="00BB6235" w:rsidP="00BB6235">
      <w:pPr>
        <w:rPr>
          <w:rFonts w:ascii="Arial" w:hAnsi="Arial" w:cs="Arial"/>
          <w:color w:val="222222"/>
          <w:sz w:val="12"/>
          <w:szCs w:val="12"/>
        </w:rPr>
      </w:pPr>
      <w:r w:rsidRPr="00D826A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D826AA">
        <w:rPr>
          <w:rFonts w:ascii="Arial" w:hAnsi="Arial" w:cs="Arial"/>
          <w:sz w:val="12"/>
          <w:szCs w:val="12"/>
        </w:rPr>
        <w:t xml:space="preserve"> </w:t>
      </w:r>
      <w:r w:rsidRPr="00D826AA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D826AA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</w:t>
      </w:r>
      <w:r w:rsidRPr="00D826AA">
        <w:rPr>
          <w:rFonts w:ascii="Arial" w:hAnsi="Arial" w:cs="Arial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77DB636B" w14:textId="10F52233" w:rsidR="00BB6235" w:rsidRPr="00D826AA" w:rsidRDefault="00BB6235" w:rsidP="00BB6235">
      <w:pPr>
        <w:rPr>
          <w:rFonts w:ascii="Arial" w:hAnsi="Arial" w:cs="Arial"/>
          <w:color w:val="222222"/>
          <w:sz w:val="12"/>
          <w:szCs w:val="12"/>
        </w:rPr>
      </w:pPr>
      <w:r w:rsidRPr="00D826AA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D826AA" w:rsidRPr="00D826AA">
        <w:rPr>
          <w:rFonts w:ascii="Arial" w:hAnsi="Arial" w:cs="Arial"/>
          <w:color w:val="222222"/>
          <w:sz w:val="12"/>
          <w:szCs w:val="12"/>
        </w:rPr>
        <w:t> </w:t>
      </w:r>
      <w:r w:rsidRPr="00D826AA">
        <w:rPr>
          <w:rFonts w:ascii="Arial" w:hAnsi="Arial" w:cs="Arial"/>
          <w:color w:val="222222"/>
          <w:sz w:val="12"/>
          <w:szCs w:val="12"/>
        </w:rPr>
        <w:t>którym mowa w art. 1 pkt 3 ustawy;</w:t>
      </w:r>
    </w:p>
    <w:p w14:paraId="3681FB34" w14:textId="0E3BB62C" w:rsidR="00BB6235" w:rsidRPr="00D826AA" w:rsidRDefault="00BB6235" w:rsidP="00BB6235">
      <w:pPr>
        <w:rPr>
          <w:rFonts w:ascii="Arial" w:hAnsi="Arial" w:cs="Arial"/>
          <w:color w:val="222222"/>
          <w:sz w:val="12"/>
          <w:szCs w:val="12"/>
        </w:rPr>
      </w:pPr>
      <w:r w:rsidRPr="00D826AA">
        <w:rPr>
          <w:rFonts w:ascii="Arial" w:hAnsi="Arial" w:cs="Arial"/>
          <w:color w:val="222222"/>
          <w:sz w:val="12"/>
          <w:szCs w:val="12"/>
        </w:rPr>
        <w:t xml:space="preserve">2) </w:t>
      </w:r>
      <w:r w:rsidR="00642E22" w:rsidRPr="00642E22">
        <w:rPr>
          <w:rFonts w:ascii="Arial" w:hAnsi="Arial" w:cs="Arial"/>
          <w:color w:val="222222"/>
          <w:sz w:val="12"/>
          <w:szCs w:val="12"/>
        </w:rPr>
        <w:t>wykonawcę oraz uczestnika konkursu, którego beneficjentem rzeczywistym w rozumieniu ustawy z dnia 1 marca 2018 r. o przeciwdziałaniu praniu pieniędzy oraz finansowaniu terroryzmu (Dz. U. z 2022 r. poz. 593 i 655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D826AA">
        <w:rPr>
          <w:rFonts w:ascii="Arial" w:hAnsi="Arial" w:cs="Arial"/>
          <w:color w:val="222222"/>
          <w:sz w:val="12"/>
          <w:szCs w:val="12"/>
        </w:rPr>
        <w:t>;</w:t>
      </w:r>
    </w:p>
    <w:p w14:paraId="338ED322" w14:textId="7E9FB1FB" w:rsidR="00BB6235" w:rsidRPr="00896587" w:rsidRDefault="00BB6235" w:rsidP="00BB6235">
      <w:pPr>
        <w:rPr>
          <w:rFonts w:ascii="Arial" w:hAnsi="Arial" w:cs="Arial"/>
          <w:sz w:val="16"/>
          <w:szCs w:val="16"/>
        </w:rPr>
      </w:pPr>
      <w:r w:rsidRPr="00D826AA">
        <w:rPr>
          <w:rFonts w:ascii="Arial" w:hAnsi="Arial" w:cs="Arial"/>
          <w:color w:val="222222"/>
          <w:sz w:val="12"/>
          <w:szCs w:val="12"/>
        </w:rPr>
        <w:t xml:space="preserve">3) </w:t>
      </w:r>
      <w:r w:rsidR="00642E22" w:rsidRPr="00642E22">
        <w:rPr>
          <w:rFonts w:ascii="Arial" w:hAnsi="Arial" w:cs="Arial"/>
          <w:color w:val="222222"/>
          <w:sz w:val="12"/>
          <w:szCs w:val="12"/>
        </w:rPr>
        <w:t>wykonawcę oraz uczestnika konkursu, którego jednostką dominującą w rozumieniu art. 3 ust. 1 pkt 37 ustawy z dnia 29 września 1994 r. o rachunkowości (Dz. U. z 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D826AA">
        <w:rPr>
          <w:rFonts w:ascii="Arial" w:hAnsi="Arial" w:cs="Arial"/>
          <w:color w:val="222222"/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F46C" w14:textId="0C0F53C3" w:rsidR="004A14CF" w:rsidRPr="00215138" w:rsidRDefault="00F11845" w:rsidP="00FF544B">
    <w:pPr>
      <w:pStyle w:val="Nagwek"/>
      <w:spacing w:before="0"/>
      <w:ind w:left="0" w:firstLine="0"/>
    </w:pPr>
    <w:r>
      <w:rPr>
        <w:noProof/>
      </w:rPr>
      <w:drawing>
        <wp:inline distT="0" distB="0" distL="0" distR="0" wp14:anchorId="2977CCE6" wp14:editId="35EFCCE4">
          <wp:extent cx="5759450" cy="495935"/>
          <wp:effectExtent l="0" t="0" r="0" b="0"/>
          <wp:docPr id="10" name="Obraz 9">
            <a:extLst xmlns:a="http://schemas.openxmlformats.org/drawingml/2006/main">
              <a:ext uri="{FF2B5EF4-FFF2-40B4-BE49-F238E27FC236}">
                <a16:creationId xmlns:a16="http://schemas.microsoft.com/office/drawing/2014/main" id="{02EF32A8-CA9A-AEB1-5CBA-7030184E57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9">
                    <a:extLst>
                      <a:ext uri="{FF2B5EF4-FFF2-40B4-BE49-F238E27FC236}">
                        <a16:creationId xmlns:a16="http://schemas.microsoft.com/office/drawing/2014/main" id="{02EF32A8-CA9A-AEB1-5CBA-7030184E57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9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90C53AC"/>
    <w:multiLevelType w:val="multilevel"/>
    <w:tmpl w:val="D884C7D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06" w:hanging="2160"/>
      </w:pPr>
      <w:rPr>
        <w:rFonts w:hint="default"/>
      </w:rPr>
    </w:lvl>
  </w:abstractNum>
  <w:abstractNum w:abstractNumId="13" w15:restartNumberingAfterBreak="0">
    <w:nsid w:val="0C0D1292"/>
    <w:multiLevelType w:val="multilevel"/>
    <w:tmpl w:val="730C30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0E6E4482"/>
    <w:multiLevelType w:val="multilevel"/>
    <w:tmpl w:val="FB1AB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E714028"/>
    <w:multiLevelType w:val="multilevel"/>
    <w:tmpl w:val="E2F42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1" w15:restartNumberingAfterBreak="0">
    <w:nsid w:val="19E63D6E"/>
    <w:multiLevelType w:val="hybridMultilevel"/>
    <w:tmpl w:val="D0A6EC76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2" w15:restartNumberingAfterBreak="0">
    <w:nsid w:val="1BB65498"/>
    <w:multiLevelType w:val="multilevel"/>
    <w:tmpl w:val="D5743DE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1CA51D56"/>
    <w:multiLevelType w:val="hybridMultilevel"/>
    <w:tmpl w:val="B6821E5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1CF945CE"/>
    <w:multiLevelType w:val="hybridMultilevel"/>
    <w:tmpl w:val="7368D556"/>
    <w:lvl w:ilvl="0" w:tplc="04150011">
      <w:start w:val="1"/>
      <w:numFmt w:val="decimal"/>
      <w:lvlText w:val="%1)"/>
      <w:lvlJc w:val="left"/>
      <w:pPr>
        <w:ind w:left="1577" w:hanging="360"/>
      </w:p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25" w15:restartNumberingAfterBreak="0">
    <w:nsid w:val="1D0C0559"/>
    <w:multiLevelType w:val="multilevel"/>
    <w:tmpl w:val="5838E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2)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005B9E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45758C0"/>
    <w:multiLevelType w:val="hybridMultilevel"/>
    <w:tmpl w:val="E3AA6E5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A0043334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1" w15:restartNumberingAfterBreak="0">
    <w:nsid w:val="2F116C6E"/>
    <w:multiLevelType w:val="hybridMultilevel"/>
    <w:tmpl w:val="F3244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2F46D4B"/>
    <w:multiLevelType w:val="multilevel"/>
    <w:tmpl w:val="3BBAB77E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2F92EE5"/>
    <w:multiLevelType w:val="hybridMultilevel"/>
    <w:tmpl w:val="C1DC960C"/>
    <w:lvl w:ilvl="0" w:tplc="F6744AAA">
      <w:start w:val="1"/>
      <w:numFmt w:val="decimal"/>
      <w:lvlText w:val="%1."/>
      <w:lvlJc w:val="left"/>
      <w:pPr>
        <w:ind w:left="14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5" w15:restartNumberingAfterBreak="0">
    <w:nsid w:val="38973928"/>
    <w:multiLevelType w:val="hybridMultilevel"/>
    <w:tmpl w:val="FF3C6040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04150017">
      <w:start w:val="1"/>
      <w:numFmt w:val="lowerLetter"/>
      <w:lvlText w:val="%3)"/>
      <w:lvlJc w:val="left"/>
      <w:pPr>
        <w:ind w:left="2765" w:hanging="36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3C25058D"/>
    <w:multiLevelType w:val="multilevel"/>
    <w:tmpl w:val="30EAF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D1B63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1DC5F69"/>
    <w:multiLevelType w:val="hybridMultilevel"/>
    <w:tmpl w:val="2702D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2" w15:restartNumberingAfterBreak="0">
    <w:nsid w:val="4D8B24B0"/>
    <w:multiLevelType w:val="hybridMultilevel"/>
    <w:tmpl w:val="051411B6"/>
    <w:lvl w:ilvl="0" w:tplc="F93E6BF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15E3B62"/>
    <w:multiLevelType w:val="multilevel"/>
    <w:tmpl w:val="0B68E0F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1F32817"/>
    <w:multiLevelType w:val="multilevel"/>
    <w:tmpl w:val="26DE7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3A76619"/>
    <w:multiLevelType w:val="hybridMultilevel"/>
    <w:tmpl w:val="4A64350A"/>
    <w:lvl w:ilvl="0" w:tplc="70F617C0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644366"/>
    <w:multiLevelType w:val="multilevel"/>
    <w:tmpl w:val="FE6AC0DA"/>
    <w:lvl w:ilvl="0">
      <w:start w:val="1"/>
      <w:numFmt w:val="decimal"/>
      <w:lvlText w:val="%1."/>
      <w:lvlJc w:val="left"/>
      <w:pPr>
        <w:ind w:left="1004" w:hanging="360"/>
      </w:pPr>
      <w:rPr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48" w15:restartNumberingAfterBreak="0">
    <w:nsid w:val="560F425B"/>
    <w:multiLevelType w:val="multilevel"/>
    <w:tmpl w:val="AC18BE2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A1E074B"/>
    <w:multiLevelType w:val="multilevel"/>
    <w:tmpl w:val="7C4CF7CC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1" w15:restartNumberingAfterBreak="0">
    <w:nsid w:val="5AB81952"/>
    <w:multiLevelType w:val="hybridMultilevel"/>
    <w:tmpl w:val="3104EDDC"/>
    <w:lvl w:ilvl="0" w:tplc="A4BAE8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62425353"/>
    <w:multiLevelType w:val="multilevel"/>
    <w:tmpl w:val="304E8626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303316F"/>
    <w:multiLevelType w:val="multilevel"/>
    <w:tmpl w:val="40F6A86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3922589"/>
    <w:multiLevelType w:val="multilevel"/>
    <w:tmpl w:val="7AE2D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C96751C"/>
    <w:multiLevelType w:val="hybridMultilevel"/>
    <w:tmpl w:val="A26C8058"/>
    <w:lvl w:ilvl="0" w:tplc="6C3EECCA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A26211F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1781BA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B20D48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E380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4C09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C6664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F2895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7EAF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8" w15:restartNumberingAfterBreak="0">
    <w:nsid w:val="6FE03FDD"/>
    <w:multiLevelType w:val="hybridMultilevel"/>
    <w:tmpl w:val="9B36FCCA"/>
    <w:lvl w:ilvl="0" w:tplc="4B7C4C8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2" w15:restartNumberingAfterBreak="0">
    <w:nsid w:val="76BD125E"/>
    <w:multiLevelType w:val="hybridMultilevel"/>
    <w:tmpl w:val="08A4B6AA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2DF0CAAC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86F6F992">
      <w:numFmt w:val="bullet"/>
      <w:lvlText w:val="–"/>
      <w:lvlJc w:val="left"/>
      <w:pPr>
        <w:ind w:left="6660" w:hanging="360"/>
      </w:pPr>
      <w:rPr>
        <w:rFonts w:ascii="Arial" w:eastAsiaTheme="majorEastAsia" w:hAnsi="Arial" w:cs="Arial" w:hint="default"/>
      </w:rPr>
    </w:lvl>
  </w:abstractNum>
  <w:abstractNum w:abstractNumId="63" w15:restartNumberingAfterBreak="0">
    <w:nsid w:val="77DA431C"/>
    <w:multiLevelType w:val="multilevel"/>
    <w:tmpl w:val="BCF6B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94E6A08"/>
    <w:multiLevelType w:val="multilevel"/>
    <w:tmpl w:val="7B9691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B071CB6"/>
    <w:multiLevelType w:val="multilevel"/>
    <w:tmpl w:val="34B08C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06" w:hanging="2160"/>
      </w:pPr>
      <w:rPr>
        <w:rFonts w:hint="default"/>
      </w:rPr>
    </w:lvl>
  </w:abstractNum>
  <w:abstractNum w:abstractNumId="66" w15:restartNumberingAfterBreak="0">
    <w:nsid w:val="7EE86129"/>
    <w:multiLevelType w:val="hybridMultilevel"/>
    <w:tmpl w:val="4D1A6C88"/>
    <w:lvl w:ilvl="0" w:tplc="04150011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06562083">
    <w:abstractNumId w:val="56"/>
  </w:num>
  <w:num w:numId="2" w16cid:durableId="1392269184">
    <w:abstractNumId w:val="19"/>
  </w:num>
  <w:num w:numId="3" w16cid:durableId="1134519517">
    <w:abstractNumId w:val="61"/>
  </w:num>
  <w:num w:numId="4" w16cid:durableId="1201669460">
    <w:abstractNumId w:val="0"/>
  </w:num>
  <w:num w:numId="5" w16cid:durableId="321541765">
    <w:abstractNumId w:val="17"/>
  </w:num>
  <w:num w:numId="6" w16cid:durableId="538055970">
    <w:abstractNumId w:val="14"/>
  </w:num>
  <w:num w:numId="7" w16cid:durableId="1239973528">
    <w:abstractNumId w:val="30"/>
  </w:num>
  <w:num w:numId="8" w16cid:durableId="1619993094">
    <w:abstractNumId w:val="20"/>
  </w:num>
  <w:num w:numId="9" w16cid:durableId="439568401">
    <w:abstractNumId w:val="26"/>
  </w:num>
  <w:num w:numId="10" w16cid:durableId="2080707336">
    <w:abstractNumId w:val="46"/>
  </w:num>
  <w:num w:numId="11" w16cid:durableId="671835993">
    <w:abstractNumId w:val="43"/>
  </w:num>
  <w:num w:numId="12" w16cid:durableId="610434368">
    <w:abstractNumId w:val="32"/>
  </w:num>
  <w:num w:numId="13" w16cid:durableId="1123966114">
    <w:abstractNumId w:val="18"/>
  </w:num>
  <w:num w:numId="14" w16cid:durableId="70977540">
    <w:abstractNumId w:val="52"/>
    <w:lvlOverride w:ilvl="0">
      <w:startOverride w:val="1"/>
    </w:lvlOverride>
  </w:num>
  <w:num w:numId="15" w16cid:durableId="1875463592">
    <w:abstractNumId w:val="39"/>
    <w:lvlOverride w:ilvl="0">
      <w:startOverride w:val="1"/>
    </w:lvlOverride>
  </w:num>
  <w:num w:numId="16" w16cid:durableId="1551727875">
    <w:abstractNumId w:val="28"/>
  </w:num>
  <w:num w:numId="17" w16cid:durableId="1028869935">
    <w:abstractNumId w:val="41"/>
  </w:num>
  <w:num w:numId="18" w16cid:durableId="843318684">
    <w:abstractNumId w:val="33"/>
  </w:num>
  <w:num w:numId="19" w16cid:durableId="94716497">
    <w:abstractNumId w:val="25"/>
  </w:num>
  <w:num w:numId="20" w16cid:durableId="544830369">
    <w:abstractNumId w:val="62"/>
  </w:num>
  <w:num w:numId="21" w16cid:durableId="10921612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892919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6985325">
    <w:abstractNumId w:val="47"/>
  </w:num>
  <w:num w:numId="24" w16cid:durableId="1118597724">
    <w:abstractNumId w:val="49"/>
  </w:num>
  <w:num w:numId="25" w16cid:durableId="948774200">
    <w:abstractNumId w:val="36"/>
  </w:num>
  <w:num w:numId="26" w16cid:durableId="2037735648">
    <w:abstractNumId w:val="45"/>
  </w:num>
  <w:num w:numId="27" w16cid:durableId="261037480">
    <w:abstractNumId w:val="64"/>
  </w:num>
  <w:num w:numId="28" w16cid:durableId="1866359673">
    <w:abstractNumId w:val="63"/>
  </w:num>
  <w:num w:numId="29" w16cid:durableId="891621743">
    <w:abstractNumId w:val="34"/>
  </w:num>
  <w:num w:numId="30" w16cid:durableId="1937708993">
    <w:abstractNumId w:val="16"/>
  </w:num>
  <w:num w:numId="31" w16cid:durableId="1800487326">
    <w:abstractNumId w:val="44"/>
  </w:num>
  <w:num w:numId="32" w16cid:durableId="1019817964">
    <w:abstractNumId w:val="54"/>
  </w:num>
  <w:num w:numId="33" w16cid:durableId="661273521">
    <w:abstractNumId w:val="13"/>
  </w:num>
  <w:num w:numId="34" w16cid:durableId="1066612055">
    <w:abstractNumId w:val="48"/>
  </w:num>
  <w:num w:numId="35" w16cid:durableId="790050593">
    <w:abstractNumId w:val="22"/>
  </w:num>
  <w:num w:numId="36" w16cid:durableId="1257439923">
    <w:abstractNumId w:val="50"/>
  </w:num>
  <w:num w:numId="37" w16cid:durableId="1086807094">
    <w:abstractNumId w:val="55"/>
  </w:num>
  <w:num w:numId="38" w16cid:durableId="2043168800">
    <w:abstractNumId w:val="23"/>
  </w:num>
  <w:num w:numId="39" w16cid:durableId="1314917447">
    <w:abstractNumId w:val="60"/>
  </w:num>
  <w:num w:numId="40" w16cid:durableId="1094744203">
    <w:abstractNumId w:val="59"/>
  </w:num>
  <w:num w:numId="41" w16cid:durableId="1549880061">
    <w:abstractNumId w:val="51"/>
  </w:num>
  <w:num w:numId="42" w16cid:durableId="238564988">
    <w:abstractNumId w:val="24"/>
  </w:num>
  <w:num w:numId="43" w16cid:durableId="877012694">
    <w:abstractNumId w:val="31"/>
  </w:num>
  <w:num w:numId="44" w16cid:durableId="1741438273">
    <w:abstractNumId w:val="27"/>
  </w:num>
  <w:num w:numId="45" w16cid:durableId="1466047033">
    <w:abstractNumId w:val="38"/>
  </w:num>
  <w:num w:numId="46" w16cid:durableId="2142073185">
    <w:abstractNumId w:val="37"/>
  </w:num>
  <w:num w:numId="47" w16cid:durableId="2146386567">
    <w:abstractNumId w:val="29"/>
  </w:num>
  <w:num w:numId="48" w16cid:durableId="826435208">
    <w:abstractNumId w:val="42"/>
  </w:num>
  <w:num w:numId="49" w16cid:durableId="1553688078">
    <w:abstractNumId w:val="58"/>
  </w:num>
  <w:num w:numId="50" w16cid:durableId="493761481">
    <w:abstractNumId w:val="65"/>
  </w:num>
  <w:num w:numId="51" w16cid:durableId="394469831">
    <w:abstractNumId w:val="12"/>
  </w:num>
  <w:num w:numId="52" w16cid:durableId="1206023780">
    <w:abstractNumId w:val="21"/>
  </w:num>
  <w:num w:numId="53" w16cid:durableId="1703163179">
    <w:abstractNumId w:val="35"/>
  </w:num>
  <w:num w:numId="54" w16cid:durableId="1565219600">
    <w:abstractNumId w:val="66"/>
  </w:num>
  <w:num w:numId="55" w16cid:durableId="1631085321">
    <w:abstractNumId w:val="15"/>
  </w:num>
  <w:num w:numId="56" w16cid:durableId="1842348842">
    <w:abstractNumId w:val="5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473"/>
    <w:rsid w:val="000038CC"/>
    <w:rsid w:val="00003B6E"/>
    <w:rsid w:val="0000413F"/>
    <w:rsid w:val="00004657"/>
    <w:rsid w:val="00004A3D"/>
    <w:rsid w:val="00004D4E"/>
    <w:rsid w:val="00004EAD"/>
    <w:rsid w:val="000052B0"/>
    <w:rsid w:val="00005452"/>
    <w:rsid w:val="000056F7"/>
    <w:rsid w:val="00006186"/>
    <w:rsid w:val="00006241"/>
    <w:rsid w:val="00006E21"/>
    <w:rsid w:val="00006EAA"/>
    <w:rsid w:val="000076BA"/>
    <w:rsid w:val="000101C1"/>
    <w:rsid w:val="00010206"/>
    <w:rsid w:val="000104F6"/>
    <w:rsid w:val="00010917"/>
    <w:rsid w:val="00010CB6"/>
    <w:rsid w:val="00011675"/>
    <w:rsid w:val="000118CD"/>
    <w:rsid w:val="00012E54"/>
    <w:rsid w:val="00012FCA"/>
    <w:rsid w:val="00012FDD"/>
    <w:rsid w:val="000145EA"/>
    <w:rsid w:val="000149BC"/>
    <w:rsid w:val="00014BBD"/>
    <w:rsid w:val="00014C1B"/>
    <w:rsid w:val="00014FD4"/>
    <w:rsid w:val="0001530A"/>
    <w:rsid w:val="0001573F"/>
    <w:rsid w:val="0001583A"/>
    <w:rsid w:val="00015EED"/>
    <w:rsid w:val="00016030"/>
    <w:rsid w:val="00016069"/>
    <w:rsid w:val="0001625F"/>
    <w:rsid w:val="00016B53"/>
    <w:rsid w:val="00017175"/>
    <w:rsid w:val="0001749C"/>
    <w:rsid w:val="00017814"/>
    <w:rsid w:val="000178D3"/>
    <w:rsid w:val="00017F04"/>
    <w:rsid w:val="000202D1"/>
    <w:rsid w:val="00020D2A"/>
    <w:rsid w:val="00021235"/>
    <w:rsid w:val="000217CD"/>
    <w:rsid w:val="00022629"/>
    <w:rsid w:val="000231EB"/>
    <w:rsid w:val="0002328E"/>
    <w:rsid w:val="0002332A"/>
    <w:rsid w:val="00023BDA"/>
    <w:rsid w:val="000248BD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6C42"/>
    <w:rsid w:val="00027921"/>
    <w:rsid w:val="0003016C"/>
    <w:rsid w:val="00030679"/>
    <w:rsid w:val="000310E5"/>
    <w:rsid w:val="000323F2"/>
    <w:rsid w:val="00032903"/>
    <w:rsid w:val="00032972"/>
    <w:rsid w:val="00033BA3"/>
    <w:rsid w:val="00033F37"/>
    <w:rsid w:val="00033FC6"/>
    <w:rsid w:val="00034479"/>
    <w:rsid w:val="000349A8"/>
    <w:rsid w:val="00034F15"/>
    <w:rsid w:val="00035430"/>
    <w:rsid w:val="00036093"/>
    <w:rsid w:val="0003704C"/>
    <w:rsid w:val="0003724E"/>
    <w:rsid w:val="00037C8F"/>
    <w:rsid w:val="00040F86"/>
    <w:rsid w:val="00040FCE"/>
    <w:rsid w:val="000410E3"/>
    <w:rsid w:val="00041659"/>
    <w:rsid w:val="0004251C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AA9"/>
    <w:rsid w:val="00047AAF"/>
    <w:rsid w:val="000500DD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072"/>
    <w:rsid w:val="000569B4"/>
    <w:rsid w:val="00056C86"/>
    <w:rsid w:val="00057A53"/>
    <w:rsid w:val="00057C19"/>
    <w:rsid w:val="0006054F"/>
    <w:rsid w:val="00060760"/>
    <w:rsid w:val="00061561"/>
    <w:rsid w:val="00061FB2"/>
    <w:rsid w:val="00062356"/>
    <w:rsid w:val="00062482"/>
    <w:rsid w:val="000626AB"/>
    <w:rsid w:val="000627E8"/>
    <w:rsid w:val="00062830"/>
    <w:rsid w:val="000637EE"/>
    <w:rsid w:val="00064735"/>
    <w:rsid w:val="00065751"/>
    <w:rsid w:val="000659C7"/>
    <w:rsid w:val="00065A2A"/>
    <w:rsid w:val="00065A84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3662"/>
    <w:rsid w:val="00074103"/>
    <w:rsid w:val="0007479A"/>
    <w:rsid w:val="00075213"/>
    <w:rsid w:val="000753EE"/>
    <w:rsid w:val="000755AB"/>
    <w:rsid w:val="00075CE6"/>
    <w:rsid w:val="0007690A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8781C"/>
    <w:rsid w:val="0009110E"/>
    <w:rsid w:val="00092250"/>
    <w:rsid w:val="00092337"/>
    <w:rsid w:val="000926A2"/>
    <w:rsid w:val="00092E72"/>
    <w:rsid w:val="00093294"/>
    <w:rsid w:val="00093766"/>
    <w:rsid w:val="00093959"/>
    <w:rsid w:val="000939E5"/>
    <w:rsid w:val="000944D5"/>
    <w:rsid w:val="00094AEE"/>
    <w:rsid w:val="00094EFE"/>
    <w:rsid w:val="00094F53"/>
    <w:rsid w:val="0009524F"/>
    <w:rsid w:val="00095446"/>
    <w:rsid w:val="00095817"/>
    <w:rsid w:val="00095A5B"/>
    <w:rsid w:val="00095A60"/>
    <w:rsid w:val="00095D5C"/>
    <w:rsid w:val="00095F87"/>
    <w:rsid w:val="0009617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1A98"/>
    <w:rsid w:val="000A2013"/>
    <w:rsid w:val="000A3184"/>
    <w:rsid w:val="000A32BD"/>
    <w:rsid w:val="000A34F5"/>
    <w:rsid w:val="000A4686"/>
    <w:rsid w:val="000A4822"/>
    <w:rsid w:val="000A5642"/>
    <w:rsid w:val="000A56F5"/>
    <w:rsid w:val="000A57F6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CBA"/>
    <w:rsid w:val="000B1D4A"/>
    <w:rsid w:val="000B2587"/>
    <w:rsid w:val="000B3995"/>
    <w:rsid w:val="000B3C8F"/>
    <w:rsid w:val="000B42B8"/>
    <w:rsid w:val="000B44F2"/>
    <w:rsid w:val="000B4AC9"/>
    <w:rsid w:val="000B4B05"/>
    <w:rsid w:val="000B4E7A"/>
    <w:rsid w:val="000B4EF0"/>
    <w:rsid w:val="000B57C1"/>
    <w:rsid w:val="000B5898"/>
    <w:rsid w:val="000B601E"/>
    <w:rsid w:val="000B6AC3"/>
    <w:rsid w:val="000B72A7"/>
    <w:rsid w:val="000B752B"/>
    <w:rsid w:val="000B786C"/>
    <w:rsid w:val="000B7C50"/>
    <w:rsid w:val="000B7D0B"/>
    <w:rsid w:val="000C06EE"/>
    <w:rsid w:val="000C087C"/>
    <w:rsid w:val="000C0990"/>
    <w:rsid w:val="000C0A98"/>
    <w:rsid w:val="000C12CC"/>
    <w:rsid w:val="000C1345"/>
    <w:rsid w:val="000C1812"/>
    <w:rsid w:val="000C2050"/>
    <w:rsid w:val="000C23F2"/>
    <w:rsid w:val="000C24B1"/>
    <w:rsid w:val="000C3493"/>
    <w:rsid w:val="000C3531"/>
    <w:rsid w:val="000C3BE9"/>
    <w:rsid w:val="000C43DC"/>
    <w:rsid w:val="000C4CC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3212"/>
    <w:rsid w:val="000D3316"/>
    <w:rsid w:val="000D38F3"/>
    <w:rsid w:val="000D477F"/>
    <w:rsid w:val="000D4791"/>
    <w:rsid w:val="000D4822"/>
    <w:rsid w:val="000D52FF"/>
    <w:rsid w:val="000D5649"/>
    <w:rsid w:val="000D5767"/>
    <w:rsid w:val="000D5BF7"/>
    <w:rsid w:val="000D5F96"/>
    <w:rsid w:val="000D6B04"/>
    <w:rsid w:val="000D7580"/>
    <w:rsid w:val="000E005A"/>
    <w:rsid w:val="000E027B"/>
    <w:rsid w:val="000E116B"/>
    <w:rsid w:val="000E1FBA"/>
    <w:rsid w:val="000E2246"/>
    <w:rsid w:val="000E2BE6"/>
    <w:rsid w:val="000E3591"/>
    <w:rsid w:val="000E3EB9"/>
    <w:rsid w:val="000E42BA"/>
    <w:rsid w:val="000E4C3B"/>
    <w:rsid w:val="000E52B4"/>
    <w:rsid w:val="000E59C6"/>
    <w:rsid w:val="000E5D54"/>
    <w:rsid w:val="000E6569"/>
    <w:rsid w:val="000E668D"/>
    <w:rsid w:val="000E757C"/>
    <w:rsid w:val="000E7CB4"/>
    <w:rsid w:val="000F08DE"/>
    <w:rsid w:val="000F0A4C"/>
    <w:rsid w:val="000F1573"/>
    <w:rsid w:val="000F1CE5"/>
    <w:rsid w:val="000F1F71"/>
    <w:rsid w:val="000F1FB0"/>
    <w:rsid w:val="000F2891"/>
    <w:rsid w:val="000F2DEA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676"/>
    <w:rsid w:val="000F7A3C"/>
    <w:rsid w:val="00100421"/>
    <w:rsid w:val="001019BF"/>
    <w:rsid w:val="00101BC5"/>
    <w:rsid w:val="0010204E"/>
    <w:rsid w:val="0010208E"/>
    <w:rsid w:val="00102454"/>
    <w:rsid w:val="00102574"/>
    <w:rsid w:val="001029EC"/>
    <w:rsid w:val="001032B6"/>
    <w:rsid w:val="001037FC"/>
    <w:rsid w:val="001040A2"/>
    <w:rsid w:val="00104C6F"/>
    <w:rsid w:val="00105273"/>
    <w:rsid w:val="00105AC5"/>
    <w:rsid w:val="00105B87"/>
    <w:rsid w:val="00105D77"/>
    <w:rsid w:val="00105F2C"/>
    <w:rsid w:val="001065F7"/>
    <w:rsid w:val="00106B29"/>
    <w:rsid w:val="001072DB"/>
    <w:rsid w:val="001075ED"/>
    <w:rsid w:val="00107880"/>
    <w:rsid w:val="00107B8C"/>
    <w:rsid w:val="00110719"/>
    <w:rsid w:val="00110A08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7BB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591"/>
    <w:rsid w:val="0012360F"/>
    <w:rsid w:val="001237F3"/>
    <w:rsid w:val="001245BB"/>
    <w:rsid w:val="00124BA4"/>
    <w:rsid w:val="00124BEF"/>
    <w:rsid w:val="001256DA"/>
    <w:rsid w:val="00126298"/>
    <w:rsid w:val="00126FF0"/>
    <w:rsid w:val="0012726D"/>
    <w:rsid w:val="00127500"/>
    <w:rsid w:val="00127551"/>
    <w:rsid w:val="00127986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BD7"/>
    <w:rsid w:val="00135CDB"/>
    <w:rsid w:val="001361AD"/>
    <w:rsid w:val="00136548"/>
    <w:rsid w:val="0013654D"/>
    <w:rsid w:val="0013741E"/>
    <w:rsid w:val="001376D5"/>
    <w:rsid w:val="00137815"/>
    <w:rsid w:val="00137962"/>
    <w:rsid w:val="00140B62"/>
    <w:rsid w:val="001410B2"/>
    <w:rsid w:val="0014172E"/>
    <w:rsid w:val="00141F1C"/>
    <w:rsid w:val="001426CA"/>
    <w:rsid w:val="00143404"/>
    <w:rsid w:val="00143BD7"/>
    <w:rsid w:val="00143DDA"/>
    <w:rsid w:val="00144B6A"/>
    <w:rsid w:val="00144D63"/>
    <w:rsid w:val="00144E0D"/>
    <w:rsid w:val="00145132"/>
    <w:rsid w:val="0014577A"/>
    <w:rsid w:val="00145A92"/>
    <w:rsid w:val="00145EAB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89E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4453"/>
    <w:rsid w:val="001558A8"/>
    <w:rsid w:val="00155D18"/>
    <w:rsid w:val="00155D6B"/>
    <w:rsid w:val="00156161"/>
    <w:rsid w:val="00156611"/>
    <w:rsid w:val="00156664"/>
    <w:rsid w:val="00156B25"/>
    <w:rsid w:val="00157D74"/>
    <w:rsid w:val="001602AC"/>
    <w:rsid w:val="00160972"/>
    <w:rsid w:val="00161A96"/>
    <w:rsid w:val="00162420"/>
    <w:rsid w:val="00162791"/>
    <w:rsid w:val="00162A97"/>
    <w:rsid w:val="00162C6C"/>
    <w:rsid w:val="0016353F"/>
    <w:rsid w:val="00163703"/>
    <w:rsid w:val="00163D78"/>
    <w:rsid w:val="00163F31"/>
    <w:rsid w:val="00163F67"/>
    <w:rsid w:val="00163FBD"/>
    <w:rsid w:val="001641EA"/>
    <w:rsid w:val="001642E9"/>
    <w:rsid w:val="00165024"/>
    <w:rsid w:val="00165485"/>
    <w:rsid w:val="0016644E"/>
    <w:rsid w:val="00166AAA"/>
    <w:rsid w:val="001676AF"/>
    <w:rsid w:val="001676C0"/>
    <w:rsid w:val="0016788D"/>
    <w:rsid w:val="00167939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4712"/>
    <w:rsid w:val="00174DCB"/>
    <w:rsid w:val="001750C4"/>
    <w:rsid w:val="0017517F"/>
    <w:rsid w:val="00175673"/>
    <w:rsid w:val="001757CF"/>
    <w:rsid w:val="00176A56"/>
    <w:rsid w:val="00176DCD"/>
    <w:rsid w:val="00177048"/>
    <w:rsid w:val="00177A72"/>
    <w:rsid w:val="0018078E"/>
    <w:rsid w:val="00181B23"/>
    <w:rsid w:val="00182D3E"/>
    <w:rsid w:val="00182E0C"/>
    <w:rsid w:val="00182E31"/>
    <w:rsid w:val="00184973"/>
    <w:rsid w:val="00185EA5"/>
    <w:rsid w:val="001869F9"/>
    <w:rsid w:val="00186B59"/>
    <w:rsid w:val="00190F2B"/>
    <w:rsid w:val="00191332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D16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2FB6"/>
    <w:rsid w:val="001A3460"/>
    <w:rsid w:val="001A34F4"/>
    <w:rsid w:val="001A3676"/>
    <w:rsid w:val="001A3703"/>
    <w:rsid w:val="001A3EEA"/>
    <w:rsid w:val="001A4CA5"/>
    <w:rsid w:val="001A4EF8"/>
    <w:rsid w:val="001A50D3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18E"/>
    <w:rsid w:val="001B1519"/>
    <w:rsid w:val="001B2070"/>
    <w:rsid w:val="001B28E1"/>
    <w:rsid w:val="001B2D17"/>
    <w:rsid w:val="001B3209"/>
    <w:rsid w:val="001B3277"/>
    <w:rsid w:val="001B32C0"/>
    <w:rsid w:val="001B35B2"/>
    <w:rsid w:val="001B43C0"/>
    <w:rsid w:val="001B495B"/>
    <w:rsid w:val="001B4ADB"/>
    <w:rsid w:val="001B4EF8"/>
    <w:rsid w:val="001B518B"/>
    <w:rsid w:val="001B533E"/>
    <w:rsid w:val="001B5567"/>
    <w:rsid w:val="001B7799"/>
    <w:rsid w:val="001C0036"/>
    <w:rsid w:val="001C0378"/>
    <w:rsid w:val="001C053E"/>
    <w:rsid w:val="001C0B55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108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237"/>
    <w:rsid w:val="001D24A1"/>
    <w:rsid w:val="001D2603"/>
    <w:rsid w:val="001D387D"/>
    <w:rsid w:val="001D3B85"/>
    <w:rsid w:val="001D3D36"/>
    <w:rsid w:val="001D401E"/>
    <w:rsid w:val="001D4536"/>
    <w:rsid w:val="001D4555"/>
    <w:rsid w:val="001D4F62"/>
    <w:rsid w:val="001D50A7"/>
    <w:rsid w:val="001D537B"/>
    <w:rsid w:val="001D6978"/>
    <w:rsid w:val="001D6F76"/>
    <w:rsid w:val="001D7814"/>
    <w:rsid w:val="001D7C99"/>
    <w:rsid w:val="001D7FB0"/>
    <w:rsid w:val="001E0283"/>
    <w:rsid w:val="001E054C"/>
    <w:rsid w:val="001E244B"/>
    <w:rsid w:val="001E2B4E"/>
    <w:rsid w:val="001E2E48"/>
    <w:rsid w:val="001E3EA6"/>
    <w:rsid w:val="001E44A6"/>
    <w:rsid w:val="001E5182"/>
    <w:rsid w:val="001E540E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1F783D"/>
    <w:rsid w:val="002005F0"/>
    <w:rsid w:val="0020072C"/>
    <w:rsid w:val="002007FF"/>
    <w:rsid w:val="00201650"/>
    <w:rsid w:val="00201CAB"/>
    <w:rsid w:val="00201D42"/>
    <w:rsid w:val="00201F8C"/>
    <w:rsid w:val="002022DE"/>
    <w:rsid w:val="0020383C"/>
    <w:rsid w:val="00203C65"/>
    <w:rsid w:val="002041A5"/>
    <w:rsid w:val="00204298"/>
    <w:rsid w:val="00204462"/>
    <w:rsid w:val="002046F6"/>
    <w:rsid w:val="0020493E"/>
    <w:rsid w:val="00204E06"/>
    <w:rsid w:val="002055E3"/>
    <w:rsid w:val="002056AD"/>
    <w:rsid w:val="002058DC"/>
    <w:rsid w:val="002058F1"/>
    <w:rsid w:val="00206469"/>
    <w:rsid w:val="002065D9"/>
    <w:rsid w:val="00206A4F"/>
    <w:rsid w:val="002078E1"/>
    <w:rsid w:val="00210286"/>
    <w:rsid w:val="0021033E"/>
    <w:rsid w:val="0021184C"/>
    <w:rsid w:val="00211A02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A7"/>
    <w:rsid w:val="00216BF6"/>
    <w:rsid w:val="00216C53"/>
    <w:rsid w:val="00216DAA"/>
    <w:rsid w:val="00217070"/>
    <w:rsid w:val="002170F3"/>
    <w:rsid w:val="00217B64"/>
    <w:rsid w:val="00217ED9"/>
    <w:rsid w:val="00220E82"/>
    <w:rsid w:val="002212F4"/>
    <w:rsid w:val="00221D8E"/>
    <w:rsid w:val="0022213E"/>
    <w:rsid w:val="002222D2"/>
    <w:rsid w:val="0022278A"/>
    <w:rsid w:val="002227A1"/>
    <w:rsid w:val="0022292A"/>
    <w:rsid w:val="002246C3"/>
    <w:rsid w:val="00224ADF"/>
    <w:rsid w:val="00224E38"/>
    <w:rsid w:val="00225089"/>
    <w:rsid w:val="0022527F"/>
    <w:rsid w:val="00225801"/>
    <w:rsid w:val="0022687E"/>
    <w:rsid w:val="00227284"/>
    <w:rsid w:val="002274F7"/>
    <w:rsid w:val="0022779C"/>
    <w:rsid w:val="00227A8D"/>
    <w:rsid w:val="00227F09"/>
    <w:rsid w:val="00230052"/>
    <w:rsid w:val="0023045B"/>
    <w:rsid w:val="0023061F"/>
    <w:rsid w:val="00230E75"/>
    <w:rsid w:val="00230F0D"/>
    <w:rsid w:val="00231570"/>
    <w:rsid w:val="00231936"/>
    <w:rsid w:val="00231CB7"/>
    <w:rsid w:val="00231D71"/>
    <w:rsid w:val="00232277"/>
    <w:rsid w:val="00232613"/>
    <w:rsid w:val="00232C72"/>
    <w:rsid w:val="00232D5D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577C"/>
    <w:rsid w:val="002357E2"/>
    <w:rsid w:val="00236197"/>
    <w:rsid w:val="0023631F"/>
    <w:rsid w:val="00236ACF"/>
    <w:rsid w:val="00236EFD"/>
    <w:rsid w:val="0023792F"/>
    <w:rsid w:val="00237F84"/>
    <w:rsid w:val="002401FD"/>
    <w:rsid w:val="00240359"/>
    <w:rsid w:val="00240526"/>
    <w:rsid w:val="00240810"/>
    <w:rsid w:val="00241B23"/>
    <w:rsid w:val="00241BF5"/>
    <w:rsid w:val="00242041"/>
    <w:rsid w:val="00242358"/>
    <w:rsid w:val="002428A6"/>
    <w:rsid w:val="0024304B"/>
    <w:rsid w:val="00243272"/>
    <w:rsid w:val="0024383C"/>
    <w:rsid w:val="00243FDD"/>
    <w:rsid w:val="002440BE"/>
    <w:rsid w:val="00244ABE"/>
    <w:rsid w:val="00245532"/>
    <w:rsid w:val="002459BB"/>
    <w:rsid w:val="00245C0D"/>
    <w:rsid w:val="00246315"/>
    <w:rsid w:val="00246676"/>
    <w:rsid w:val="00247865"/>
    <w:rsid w:val="002507A8"/>
    <w:rsid w:val="00250C1C"/>
    <w:rsid w:val="00250EE7"/>
    <w:rsid w:val="002510E8"/>
    <w:rsid w:val="002517A6"/>
    <w:rsid w:val="00251990"/>
    <w:rsid w:val="002519B0"/>
    <w:rsid w:val="00251B5B"/>
    <w:rsid w:val="00252B6C"/>
    <w:rsid w:val="002531E3"/>
    <w:rsid w:val="0025388D"/>
    <w:rsid w:val="00253E25"/>
    <w:rsid w:val="00254446"/>
    <w:rsid w:val="00254DAA"/>
    <w:rsid w:val="00254F3F"/>
    <w:rsid w:val="0025547D"/>
    <w:rsid w:val="00255557"/>
    <w:rsid w:val="00255B36"/>
    <w:rsid w:val="00255E09"/>
    <w:rsid w:val="00256D4E"/>
    <w:rsid w:val="00256E9D"/>
    <w:rsid w:val="0025727E"/>
    <w:rsid w:val="00257501"/>
    <w:rsid w:val="002600F6"/>
    <w:rsid w:val="00260531"/>
    <w:rsid w:val="00260620"/>
    <w:rsid w:val="00261E67"/>
    <w:rsid w:val="00261E97"/>
    <w:rsid w:val="0026230F"/>
    <w:rsid w:val="00262773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0E9"/>
    <w:rsid w:val="002666E3"/>
    <w:rsid w:val="002679FF"/>
    <w:rsid w:val="00267A3A"/>
    <w:rsid w:val="00267D6E"/>
    <w:rsid w:val="002704CB"/>
    <w:rsid w:val="00270683"/>
    <w:rsid w:val="002706EB"/>
    <w:rsid w:val="00270751"/>
    <w:rsid w:val="00270851"/>
    <w:rsid w:val="00270B58"/>
    <w:rsid w:val="00271608"/>
    <w:rsid w:val="00271CEA"/>
    <w:rsid w:val="00271F1D"/>
    <w:rsid w:val="00271FD2"/>
    <w:rsid w:val="002732A9"/>
    <w:rsid w:val="00275304"/>
    <w:rsid w:val="00275552"/>
    <w:rsid w:val="002757C5"/>
    <w:rsid w:val="00275D56"/>
    <w:rsid w:val="0027710C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58B"/>
    <w:rsid w:val="00283689"/>
    <w:rsid w:val="002837B5"/>
    <w:rsid w:val="00283C95"/>
    <w:rsid w:val="00285332"/>
    <w:rsid w:val="00285809"/>
    <w:rsid w:val="0028587F"/>
    <w:rsid w:val="00285C1C"/>
    <w:rsid w:val="00285F5C"/>
    <w:rsid w:val="0028641C"/>
    <w:rsid w:val="0028677B"/>
    <w:rsid w:val="00286B44"/>
    <w:rsid w:val="002879A0"/>
    <w:rsid w:val="002903E2"/>
    <w:rsid w:val="002904D8"/>
    <w:rsid w:val="002905BB"/>
    <w:rsid w:val="0029104E"/>
    <w:rsid w:val="00291086"/>
    <w:rsid w:val="002917F0"/>
    <w:rsid w:val="00291BF5"/>
    <w:rsid w:val="00292606"/>
    <w:rsid w:val="00292895"/>
    <w:rsid w:val="002929DF"/>
    <w:rsid w:val="00292C06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BD"/>
    <w:rsid w:val="002977FB"/>
    <w:rsid w:val="00297AD7"/>
    <w:rsid w:val="002A08BF"/>
    <w:rsid w:val="002A0ED0"/>
    <w:rsid w:val="002A2051"/>
    <w:rsid w:val="002A2129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584"/>
    <w:rsid w:val="002B2E4C"/>
    <w:rsid w:val="002B3BB0"/>
    <w:rsid w:val="002B3DD6"/>
    <w:rsid w:val="002B4364"/>
    <w:rsid w:val="002B4D31"/>
    <w:rsid w:val="002B51D8"/>
    <w:rsid w:val="002B581E"/>
    <w:rsid w:val="002B5BE6"/>
    <w:rsid w:val="002B5C5A"/>
    <w:rsid w:val="002B683F"/>
    <w:rsid w:val="002B68E1"/>
    <w:rsid w:val="002B6963"/>
    <w:rsid w:val="002B6FDE"/>
    <w:rsid w:val="002B7309"/>
    <w:rsid w:val="002B7E32"/>
    <w:rsid w:val="002C023C"/>
    <w:rsid w:val="002C04A9"/>
    <w:rsid w:val="002C0556"/>
    <w:rsid w:val="002C15C4"/>
    <w:rsid w:val="002C17C0"/>
    <w:rsid w:val="002C17EE"/>
    <w:rsid w:val="002C19D3"/>
    <w:rsid w:val="002C1CBD"/>
    <w:rsid w:val="002C2A0D"/>
    <w:rsid w:val="002C3748"/>
    <w:rsid w:val="002C3C34"/>
    <w:rsid w:val="002C3C68"/>
    <w:rsid w:val="002C4046"/>
    <w:rsid w:val="002C4812"/>
    <w:rsid w:val="002C65C0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1B4B"/>
    <w:rsid w:val="002D2289"/>
    <w:rsid w:val="002D293A"/>
    <w:rsid w:val="002D3873"/>
    <w:rsid w:val="002D3FFB"/>
    <w:rsid w:val="002D4234"/>
    <w:rsid w:val="002D44CE"/>
    <w:rsid w:val="002D458B"/>
    <w:rsid w:val="002D499A"/>
    <w:rsid w:val="002D4F75"/>
    <w:rsid w:val="002D5353"/>
    <w:rsid w:val="002D557F"/>
    <w:rsid w:val="002D5597"/>
    <w:rsid w:val="002D5701"/>
    <w:rsid w:val="002D5D97"/>
    <w:rsid w:val="002D728A"/>
    <w:rsid w:val="002D74E5"/>
    <w:rsid w:val="002D7977"/>
    <w:rsid w:val="002D79AA"/>
    <w:rsid w:val="002D7BAF"/>
    <w:rsid w:val="002E02E5"/>
    <w:rsid w:val="002E09B7"/>
    <w:rsid w:val="002E1B0A"/>
    <w:rsid w:val="002E1EF3"/>
    <w:rsid w:val="002E2519"/>
    <w:rsid w:val="002E2A74"/>
    <w:rsid w:val="002E317C"/>
    <w:rsid w:val="002E34EA"/>
    <w:rsid w:val="002E3BB8"/>
    <w:rsid w:val="002E4C8D"/>
    <w:rsid w:val="002E4F94"/>
    <w:rsid w:val="002E64E6"/>
    <w:rsid w:val="002E6806"/>
    <w:rsid w:val="002E6A59"/>
    <w:rsid w:val="002E6D5B"/>
    <w:rsid w:val="002E79F9"/>
    <w:rsid w:val="002E7EA8"/>
    <w:rsid w:val="002F0794"/>
    <w:rsid w:val="002F0A11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398"/>
    <w:rsid w:val="002F69C0"/>
    <w:rsid w:val="002F6CC9"/>
    <w:rsid w:val="002F7297"/>
    <w:rsid w:val="002F7E4C"/>
    <w:rsid w:val="003002A4"/>
    <w:rsid w:val="00300961"/>
    <w:rsid w:val="00300D6C"/>
    <w:rsid w:val="003011FC"/>
    <w:rsid w:val="00301B7B"/>
    <w:rsid w:val="00301BBF"/>
    <w:rsid w:val="00301F28"/>
    <w:rsid w:val="00302D2D"/>
    <w:rsid w:val="003034B5"/>
    <w:rsid w:val="00303578"/>
    <w:rsid w:val="0030429C"/>
    <w:rsid w:val="003043D0"/>
    <w:rsid w:val="00305BC0"/>
    <w:rsid w:val="00305F5F"/>
    <w:rsid w:val="003060BC"/>
    <w:rsid w:val="00306A2B"/>
    <w:rsid w:val="00307ECE"/>
    <w:rsid w:val="003109F0"/>
    <w:rsid w:val="00310ECC"/>
    <w:rsid w:val="003110B2"/>
    <w:rsid w:val="003115EC"/>
    <w:rsid w:val="00312647"/>
    <w:rsid w:val="003129CD"/>
    <w:rsid w:val="003129CE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6487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117"/>
    <w:rsid w:val="003236F0"/>
    <w:rsid w:val="00323F70"/>
    <w:rsid w:val="00324584"/>
    <w:rsid w:val="00324697"/>
    <w:rsid w:val="00324D38"/>
    <w:rsid w:val="00325033"/>
    <w:rsid w:val="003251BA"/>
    <w:rsid w:val="0032552B"/>
    <w:rsid w:val="003267DA"/>
    <w:rsid w:val="00326834"/>
    <w:rsid w:val="00326A10"/>
    <w:rsid w:val="00326CAA"/>
    <w:rsid w:val="00326D1D"/>
    <w:rsid w:val="00327773"/>
    <w:rsid w:val="00327C69"/>
    <w:rsid w:val="0033050A"/>
    <w:rsid w:val="0033094F"/>
    <w:rsid w:val="00331940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0BDC"/>
    <w:rsid w:val="00341885"/>
    <w:rsid w:val="00341B8B"/>
    <w:rsid w:val="003425D1"/>
    <w:rsid w:val="00342B9F"/>
    <w:rsid w:val="00343442"/>
    <w:rsid w:val="00343FA4"/>
    <w:rsid w:val="00344236"/>
    <w:rsid w:val="0034465E"/>
    <w:rsid w:val="003451E9"/>
    <w:rsid w:val="00345484"/>
    <w:rsid w:val="003459A0"/>
    <w:rsid w:val="00346E38"/>
    <w:rsid w:val="003470A9"/>
    <w:rsid w:val="003501B0"/>
    <w:rsid w:val="003512A7"/>
    <w:rsid w:val="003517FA"/>
    <w:rsid w:val="003529CE"/>
    <w:rsid w:val="0035324E"/>
    <w:rsid w:val="003539C0"/>
    <w:rsid w:val="00353EDC"/>
    <w:rsid w:val="00353FBF"/>
    <w:rsid w:val="00355512"/>
    <w:rsid w:val="00355691"/>
    <w:rsid w:val="00355E3B"/>
    <w:rsid w:val="00356848"/>
    <w:rsid w:val="0035707A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965"/>
    <w:rsid w:val="00366FFC"/>
    <w:rsid w:val="00367DDD"/>
    <w:rsid w:val="00367E11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696"/>
    <w:rsid w:val="00377F00"/>
    <w:rsid w:val="0038016E"/>
    <w:rsid w:val="00381054"/>
    <w:rsid w:val="003812AF"/>
    <w:rsid w:val="00381AB2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4F4"/>
    <w:rsid w:val="0038473C"/>
    <w:rsid w:val="00384A28"/>
    <w:rsid w:val="003850C2"/>
    <w:rsid w:val="00385103"/>
    <w:rsid w:val="003858DA"/>
    <w:rsid w:val="003860C1"/>
    <w:rsid w:val="00386287"/>
    <w:rsid w:val="003862EB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5415"/>
    <w:rsid w:val="0039593E"/>
    <w:rsid w:val="00396086"/>
    <w:rsid w:val="003965B9"/>
    <w:rsid w:val="0039674B"/>
    <w:rsid w:val="00396752"/>
    <w:rsid w:val="00396847"/>
    <w:rsid w:val="00396FFD"/>
    <w:rsid w:val="003977BE"/>
    <w:rsid w:val="00397A97"/>
    <w:rsid w:val="00397C2F"/>
    <w:rsid w:val="003A05FD"/>
    <w:rsid w:val="003A0814"/>
    <w:rsid w:val="003A15A7"/>
    <w:rsid w:val="003A1BCF"/>
    <w:rsid w:val="003A1CF7"/>
    <w:rsid w:val="003A1E65"/>
    <w:rsid w:val="003A254A"/>
    <w:rsid w:val="003A2B68"/>
    <w:rsid w:val="003A2C5C"/>
    <w:rsid w:val="003A2C7C"/>
    <w:rsid w:val="003A3401"/>
    <w:rsid w:val="003A3F5C"/>
    <w:rsid w:val="003A439A"/>
    <w:rsid w:val="003A43DE"/>
    <w:rsid w:val="003A5082"/>
    <w:rsid w:val="003A5285"/>
    <w:rsid w:val="003A5333"/>
    <w:rsid w:val="003A5614"/>
    <w:rsid w:val="003A5D13"/>
    <w:rsid w:val="003A61EC"/>
    <w:rsid w:val="003A7B62"/>
    <w:rsid w:val="003A7F3F"/>
    <w:rsid w:val="003B0066"/>
    <w:rsid w:val="003B0411"/>
    <w:rsid w:val="003B06E6"/>
    <w:rsid w:val="003B09FD"/>
    <w:rsid w:val="003B0D41"/>
    <w:rsid w:val="003B10EA"/>
    <w:rsid w:val="003B13F7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913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0C1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07DB"/>
    <w:rsid w:val="003D118A"/>
    <w:rsid w:val="003D1B76"/>
    <w:rsid w:val="003D22BA"/>
    <w:rsid w:val="003D263D"/>
    <w:rsid w:val="003D2F4C"/>
    <w:rsid w:val="003D3799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A4F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4CA"/>
    <w:rsid w:val="003E3610"/>
    <w:rsid w:val="003E47A0"/>
    <w:rsid w:val="003E55CF"/>
    <w:rsid w:val="003E6101"/>
    <w:rsid w:val="003E63A7"/>
    <w:rsid w:val="003E6524"/>
    <w:rsid w:val="003E65AB"/>
    <w:rsid w:val="003E666D"/>
    <w:rsid w:val="003E6A2A"/>
    <w:rsid w:val="003E7508"/>
    <w:rsid w:val="003E7592"/>
    <w:rsid w:val="003E7765"/>
    <w:rsid w:val="003E77D0"/>
    <w:rsid w:val="003F0635"/>
    <w:rsid w:val="003F06B7"/>
    <w:rsid w:val="003F0DE2"/>
    <w:rsid w:val="003F1325"/>
    <w:rsid w:val="003F147E"/>
    <w:rsid w:val="003F1FB8"/>
    <w:rsid w:val="003F27DC"/>
    <w:rsid w:val="003F2F61"/>
    <w:rsid w:val="003F32FF"/>
    <w:rsid w:val="003F3AA2"/>
    <w:rsid w:val="003F435F"/>
    <w:rsid w:val="003F4431"/>
    <w:rsid w:val="003F456D"/>
    <w:rsid w:val="003F55EE"/>
    <w:rsid w:val="003F641B"/>
    <w:rsid w:val="003F67A2"/>
    <w:rsid w:val="003F689D"/>
    <w:rsid w:val="003F6B62"/>
    <w:rsid w:val="003F6BB1"/>
    <w:rsid w:val="003F6C60"/>
    <w:rsid w:val="003F6D30"/>
    <w:rsid w:val="003F7970"/>
    <w:rsid w:val="003F7CCB"/>
    <w:rsid w:val="00400346"/>
    <w:rsid w:val="00400353"/>
    <w:rsid w:val="00402585"/>
    <w:rsid w:val="0040291C"/>
    <w:rsid w:val="00402936"/>
    <w:rsid w:val="00402DA5"/>
    <w:rsid w:val="00402ECD"/>
    <w:rsid w:val="0040392A"/>
    <w:rsid w:val="00403943"/>
    <w:rsid w:val="00403EA9"/>
    <w:rsid w:val="00403FA4"/>
    <w:rsid w:val="0040488E"/>
    <w:rsid w:val="00404AE2"/>
    <w:rsid w:val="004066B2"/>
    <w:rsid w:val="00406829"/>
    <w:rsid w:val="00406888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797B"/>
    <w:rsid w:val="004207B7"/>
    <w:rsid w:val="00420C6B"/>
    <w:rsid w:val="00421299"/>
    <w:rsid w:val="00421585"/>
    <w:rsid w:val="00423EDF"/>
    <w:rsid w:val="00424174"/>
    <w:rsid w:val="00424DCE"/>
    <w:rsid w:val="004252B8"/>
    <w:rsid w:val="004257B1"/>
    <w:rsid w:val="0042674D"/>
    <w:rsid w:val="00426836"/>
    <w:rsid w:val="00427994"/>
    <w:rsid w:val="00427A40"/>
    <w:rsid w:val="004302EF"/>
    <w:rsid w:val="00430771"/>
    <w:rsid w:val="00430DBB"/>
    <w:rsid w:val="00430FCE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A8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3FF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010B"/>
    <w:rsid w:val="00461244"/>
    <w:rsid w:val="00462163"/>
    <w:rsid w:val="00463690"/>
    <w:rsid w:val="00463DFB"/>
    <w:rsid w:val="004645BA"/>
    <w:rsid w:val="00464ED9"/>
    <w:rsid w:val="00465037"/>
    <w:rsid w:val="00465235"/>
    <w:rsid w:val="00466446"/>
    <w:rsid w:val="004664ED"/>
    <w:rsid w:val="0046652D"/>
    <w:rsid w:val="004670EE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57AF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0AD"/>
    <w:rsid w:val="004838E9"/>
    <w:rsid w:val="00483933"/>
    <w:rsid w:val="00483FD6"/>
    <w:rsid w:val="00484DE4"/>
    <w:rsid w:val="0048532F"/>
    <w:rsid w:val="00485A9E"/>
    <w:rsid w:val="00486684"/>
    <w:rsid w:val="00486A41"/>
    <w:rsid w:val="00486BD8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3E45"/>
    <w:rsid w:val="004943F6"/>
    <w:rsid w:val="00494948"/>
    <w:rsid w:val="00494FAF"/>
    <w:rsid w:val="004958E8"/>
    <w:rsid w:val="00495A2F"/>
    <w:rsid w:val="00495E62"/>
    <w:rsid w:val="00496279"/>
    <w:rsid w:val="004967A0"/>
    <w:rsid w:val="00496857"/>
    <w:rsid w:val="00496D08"/>
    <w:rsid w:val="0049745A"/>
    <w:rsid w:val="0049745F"/>
    <w:rsid w:val="00497707"/>
    <w:rsid w:val="004A0A01"/>
    <w:rsid w:val="004A10ED"/>
    <w:rsid w:val="004A1143"/>
    <w:rsid w:val="004A14CF"/>
    <w:rsid w:val="004A190F"/>
    <w:rsid w:val="004A1C48"/>
    <w:rsid w:val="004A21B7"/>
    <w:rsid w:val="004A2BAA"/>
    <w:rsid w:val="004A2F99"/>
    <w:rsid w:val="004A3012"/>
    <w:rsid w:val="004A3456"/>
    <w:rsid w:val="004A3C10"/>
    <w:rsid w:val="004A4842"/>
    <w:rsid w:val="004A4EB9"/>
    <w:rsid w:val="004A5B5B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03A"/>
    <w:rsid w:val="004B196C"/>
    <w:rsid w:val="004B2338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50A4"/>
    <w:rsid w:val="004B5899"/>
    <w:rsid w:val="004B60F6"/>
    <w:rsid w:val="004B6730"/>
    <w:rsid w:val="004B679E"/>
    <w:rsid w:val="004B67EF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0506"/>
    <w:rsid w:val="004C133F"/>
    <w:rsid w:val="004C1635"/>
    <w:rsid w:val="004C230F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6FDB"/>
    <w:rsid w:val="004C7667"/>
    <w:rsid w:val="004D0010"/>
    <w:rsid w:val="004D0A9F"/>
    <w:rsid w:val="004D16D9"/>
    <w:rsid w:val="004D1A51"/>
    <w:rsid w:val="004D2587"/>
    <w:rsid w:val="004D34FE"/>
    <w:rsid w:val="004D3CCC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D62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5826"/>
    <w:rsid w:val="004E65A0"/>
    <w:rsid w:val="004E692F"/>
    <w:rsid w:val="004E6A0F"/>
    <w:rsid w:val="004E6A4E"/>
    <w:rsid w:val="004E7507"/>
    <w:rsid w:val="004E7738"/>
    <w:rsid w:val="004F04C2"/>
    <w:rsid w:val="004F051E"/>
    <w:rsid w:val="004F0C08"/>
    <w:rsid w:val="004F0D1F"/>
    <w:rsid w:val="004F1291"/>
    <w:rsid w:val="004F1538"/>
    <w:rsid w:val="004F1C2A"/>
    <w:rsid w:val="004F2014"/>
    <w:rsid w:val="004F2506"/>
    <w:rsid w:val="004F293D"/>
    <w:rsid w:val="004F2A1E"/>
    <w:rsid w:val="004F2D8B"/>
    <w:rsid w:val="004F3035"/>
    <w:rsid w:val="004F37E0"/>
    <w:rsid w:val="004F3DF0"/>
    <w:rsid w:val="004F4133"/>
    <w:rsid w:val="004F43E4"/>
    <w:rsid w:val="004F4699"/>
    <w:rsid w:val="004F4909"/>
    <w:rsid w:val="004F4CFA"/>
    <w:rsid w:val="004F4FC9"/>
    <w:rsid w:val="004F5317"/>
    <w:rsid w:val="004F5325"/>
    <w:rsid w:val="004F5EC1"/>
    <w:rsid w:val="004F5F29"/>
    <w:rsid w:val="004F601D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53F"/>
    <w:rsid w:val="005048E0"/>
    <w:rsid w:val="00504C58"/>
    <w:rsid w:val="00504D5D"/>
    <w:rsid w:val="005053FC"/>
    <w:rsid w:val="005054AE"/>
    <w:rsid w:val="00505555"/>
    <w:rsid w:val="00505EC6"/>
    <w:rsid w:val="00506465"/>
    <w:rsid w:val="00506607"/>
    <w:rsid w:val="00511BB1"/>
    <w:rsid w:val="0051292F"/>
    <w:rsid w:val="00514826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1624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412"/>
    <w:rsid w:val="00531666"/>
    <w:rsid w:val="00531EC2"/>
    <w:rsid w:val="005333AE"/>
    <w:rsid w:val="00533B11"/>
    <w:rsid w:val="00534246"/>
    <w:rsid w:val="00534F52"/>
    <w:rsid w:val="00535668"/>
    <w:rsid w:val="00535713"/>
    <w:rsid w:val="00537F47"/>
    <w:rsid w:val="0054031D"/>
    <w:rsid w:val="005405B1"/>
    <w:rsid w:val="005408A5"/>
    <w:rsid w:val="00540FBF"/>
    <w:rsid w:val="00541382"/>
    <w:rsid w:val="00542AD6"/>
    <w:rsid w:val="00542C5D"/>
    <w:rsid w:val="00542CBE"/>
    <w:rsid w:val="00544A79"/>
    <w:rsid w:val="00544C94"/>
    <w:rsid w:val="00544E8A"/>
    <w:rsid w:val="00544F20"/>
    <w:rsid w:val="00545BBB"/>
    <w:rsid w:val="00545FB0"/>
    <w:rsid w:val="00546992"/>
    <w:rsid w:val="0054711C"/>
    <w:rsid w:val="0054727D"/>
    <w:rsid w:val="00547ADE"/>
    <w:rsid w:val="005508D3"/>
    <w:rsid w:val="0055120C"/>
    <w:rsid w:val="00551323"/>
    <w:rsid w:val="00551B24"/>
    <w:rsid w:val="00551DF4"/>
    <w:rsid w:val="00552241"/>
    <w:rsid w:val="00553024"/>
    <w:rsid w:val="00553CB5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57F23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1D6"/>
    <w:rsid w:val="00567569"/>
    <w:rsid w:val="00567D61"/>
    <w:rsid w:val="00567F1E"/>
    <w:rsid w:val="00572967"/>
    <w:rsid w:val="005733AB"/>
    <w:rsid w:val="00573416"/>
    <w:rsid w:val="005737FF"/>
    <w:rsid w:val="00573B61"/>
    <w:rsid w:val="00574175"/>
    <w:rsid w:val="00574C00"/>
    <w:rsid w:val="005755EC"/>
    <w:rsid w:val="0057565C"/>
    <w:rsid w:val="005756E2"/>
    <w:rsid w:val="005759BC"/>
    <w:rsid w:val="0057645D"/>
    <w:rsid w:val="00576505"/>
    <w:rsid w:val="00576615"/>
    <w:rsid w:val="005777BC"/>
    <w:rsid w:val="005779CC"/>
    <w:rsid w:val="005802BF"/>
    <w:rsid w:val="00580728"/>
    <w:rsid w:val="00581441"/>
    <w:rsid w:val="00581D67"/>
    <w:rsid w:val="00582CFD"/>
    <w:rsid w:val="00583030"/>
    <w:rsid w:val="005840CA"/>
    <w:rsid w:val="005847DF"/>
    <w:rsid w:val="00584865"/>
    <w:rsid w:val="0058516D"/>
    <w:rsid w:val="005859CC"/>
    <w:rsid w:val="00585AE0"/>
    <w:rsid w:val="00586E81"/>
    <w:rsid w:val="00586EF2"/>
    <w:rsid w:val="0058709D"/>
    <w:rsid w:val="00587CE7"/>
    <w:rsid w:val="00590821"/>
    <w:rsid w:val="005917B0"/>
    <w:rsid w:val="00591A47"/>
    <w:rsid w:val="00592187"/>
    <w:rsid w:val="00592324"/>
    <w:rsid w:val="00593686"/>
    <w:rsid w:val="00593985"/>
    <w:rsid w:val="00593CE6"/>
    <w:rsid w:val="005941DB"/>
    <w:rsid w:val="00594480"/>
    <w:rsid w:val="00594601"/>
    <w:rsid w:val="00595189"/>
    <w:rsid w:val="00595193"/>
    <w:rsid w:val="0059599A"/>
    <w:rsid w:val="00595F2D"/>
    <w:rsid w:val="00597211"/>
    <w:rsid w:val="0059739B"/>
    <w:rsid w:val="005976CC"/>
    <w:rsid w:val="005977DB"/>
    <w:rsid w:val="005A0769"/>
    <w:rsid w:val="005A0B2C"/>
    <w:rsid w:val="005A170F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423"/>
    <w:rsid w:val="005A6A00"/>
    <w:rsid w:val="005A6E5B"/>
    <w:rsid w:val="005A6FDB"/>
    <w:rsid w:val="005A7551"/>
    <w:rsid w:val="005A76AF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3746"/>
    <w:rsid w:val="005B48B6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B7B54"/>
    <w:rsid w:val="005C019C"/>
    <w:rsid w:val="005C09AD"/>
    <w:rsid w:val="005C0A2D"/>
    <w:rsid w:val="005C14C0"/>
    <w:rsid w:val="005C165E"/>
    <w:rsid w:val="005C1792"/>
    <w:rsid w:val="005C225C"/>
    <w:rsid w:val="005C2297"/>
    <w:rsid w:val="005C24B0"/>
    <w:rsid w:val="005C275F"/>
    <w:rsid w:val="005C2A87"/>
    <w:rsid w:val="005C2EAA"/>
    <w:rsid w:val="005C4B9A"/>
    <w:rsid w:val="005C50E7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16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51C"/>
    <w:rsid w:val="005D3BE4"/>
    <w:rsid w:val="005D3FC7"/>
    <w:rsid w:val="005D5C33"/>
    <w:rsid w:val="005D67D6"/>
    <w:rsid w:val="005E03FC"/>
    <w:rsid w:val="005E0E50"/>
    <w:rsid w:val="005E12F0"/>
    <w:rsid w:val="005E1EBD"/>
    <w:rsid w:val="005E24FF"/>
    <w:rsid w:val="005E298F"/>
    <w:rsid w:val="005E2D69"/>
    <w:rsid w:val="005E39CB"/>
    <w:rsid w:val="005E419E"/>
    <w:rsid w:val="005E4536"/>
    <w:rsid w:val="005E58A7"/>
    <w:rsid w:val="005E5A6F"/>
    <w:rsid w:val="005E5B94"/>
    <w:rsid w:val="005E5BA1"/>
    <w:rsid w:val="005E5F3B"/>
    <w:rsid w:val="005E758F"/>
    <w:rsid w:val="005E7D92"/>
    <w:rsid w:val="005F0317"/>
    <w:rsid w:val="005F07F0"/>
    <w:rsid w:val="005F0852"/>
    <w:rsid w:val="005F09F3"/>
    <w:rsid w:val="005F0B13"/>
    <w:rsid w:val="005F10A4"/>
    <w:rsid w:val="005F15DF"/>
    <w:rsid w:val="005F2586"/>
    <w:rsid w:val="005F2A29"/>
    <w:rsid w:val="005F2A8A"/>
    <w:rsid w:val="005F2E9A"/>
    <w:rsid w:val="005F3BD6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6DC2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3F3"/>
    <w:rsid w:val="00606418"/>
    <w:rsid w:val="00606534"/>
    <w:rsid w:val="0060665C"/>
    <w:rsid w:val="006075D9"/>
    <w:rsid w:val="0060786F"/>
    <w:rsid w:val="00607A0F"/>
    <w:rsid w:val="00607CAA"/>
    <w:rsid w:val="0061020D"/>
    <w:rsid w:val="006102B6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6567"/>
    <w:rsid w:val="00616D40"/>
    <w:rsid w:val="00617408"/>
    <w:rsid w:val="00617618"/>
    <w:rsid w:val="0061766D"/>
    <w:rsid w:val="00620083"/>
    <w:rsid w:val="00620317"/>
    <w:rsid w:val="006204F9"/>
    <w:rsid w:val="00620ABB"/>
    <w:rsid w:val="006214E7"/>
    <w:rsid w:val="006217C8"/>
    <w:rsid w:val="00621DE4"/>
    <w:rsid w:val="006221A6"/>
    <w:rsid w:val="006226DC"/>
    <w:rsid w:val="00622B98"/>
    <w:rsid w:val="006233E8"/>
    <w:rsid w:val="00623426"/>
    <w:rsid w:val="00623B08"/>
    <w:rsid w:val="00623F43"/>
    <w:rsid w:val="00624140"/>
    <w:rsid w:val="006244C3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2E22"/>
    <w:rsid w:val="0064302B"/>
    <w:rsid w:val="0064316B"/>
    <w:rsid w:val="0064385C"/>
    <w:rsid w:val="006445D7"/>
    <w:rsid w:val="00644D3E"/>
    <w:rsid w:val="00645414"/>
    <w:rsid w:val="00646580"/>
    <w:rsid w:val="00646E04"/>
    <w:rsid w:val="006503DA"/>
    <w:rsid w:val="00650B54"/>
    <w:rsid w:val="00650D4C"/>
    <w:rsid w:val="00650D77"/>
    <w:rsid w:val="0065121E"/>
    <w:rsid w:val="00651AA7"/>
    <w:rsid w:val="006524D4"/>
    <w:rsid w:val="00652714"/>
    <w:rsid w:val="006529F7"/>
    <w:rsid w:val="00653519"/>
    <w:rsid w:val="006537F2"/>
    <w:rsid w:val="00653B76"/>
    <w:rsid w:val="00653EBC"/>
    <w:rsid w:val="006547A7"/>
    <w:rsid w:val="00655099"/>
    <w:rsid w:val="006557CC"/>
    <w:rsid w:val="006558D5"/>
    <w:rsid w:val="00657958"/>
    <w:rsid w:val="00657A36"/>
    <w:rsid w:val="00657CC5"/>
    <w:rsid w:val="00660809"/>
    <w:rsid w:val="00661288"/>
    <w:rsid w:val="006620A3"/>
    <w:rsid w:val="006620C6"/>
    <w:rsid w:val="006626AF"/>
    <w:rsid w:val="00662D54"/>
    <w:rsid w:val="00662F06"/>
    <w:rsid w:val="0066469F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29F9"/>
    <w:rsid w:val="00672B0A"/>
    <w:rsid w:val="006733C3"/>
    <w:rsid w:val="0067344F"/>
    <w:rsid w:val="00673457"/>
    <w:rsid w:val="00673AEE"/>
    <w:rsid w:val="0067433B"/>
    <w:rsid w:val="00674487"/>
    <w:rsid w:val="006760A7"/>
    <w:rsid w:val="00677E14"/>
    <w:rsid w:val="00680CC4"/>
    <w:rsid w:val="00680CED"/>
    <w:rsid w:val="00680EBF"/>
    <w:rsid w:val="00682178"/>
    <w:rsid w:val="00682B69"/>
    <w:rsid w:val="00682E9F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5DC6"/>
    <w:rsid w:val="00686012"/>
    <w:rsid w:val="00686062"/>
    <w:rsid w:val="00686663"/>
    <w:rsid w:val="006869A9"/>
    <w:rsid w:val="006869D3"/>
    <w:rsid w:val="00687C46"/>
    <w:rsid w:val="006902CA"/>
    <w:rsid w:val="006913C5"/>
    <w:rsid w:val="00691A75"/>
    <w:rsid w:val="00691B80"/>
    <w:rsid w:val="00691B94"/>
    <w:rsid w:val="00691C07"/>
    <w:rsid w:val="0069268D"/>
    <w:rsid w:val="006926E9"/>
    <w:rsid w:val="00693881"/>
    <w:rsid w:val="00694A02"/>
    <w:rsid w:val="00694EDF"/>
    <w:rsid w:val="006950AB"/>
    <w:rsid w:val="006950B1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5DD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1154"/>
    <w:rsid w:val="006C18CD"/>
    <w:rsid w:val="006C2824"/>
    <w:rsid w:val="006C2B3D"/>
    <w:rsid w:val="006C2F86"/>
    <w:rsid w:val="006C2FBC"/>
    <w:rsid w:val="006C35EB"/>
    <w:rsid w:val="006C3A6E"/>
    <w:rsid w:val="006C3C83"/>
    <w:rsid w:val="006C41B5"/>
    <w:rsid w:val="006C45D6"/>
    <w:rsid w:val="006C49B8"/>
    <w:rsid w:val="006C512E"/>
    <w:rsid w:val="006C51F0"/>
    <w:rsid w:val="006C52BD"/>
    <w:rsid w:val="006C54BA"/>
    <w:rsid w:val="006C559C"/>
    <w:rsid w:val="006C581E"/>
    <w:rsid w:val="006C5AC7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1F7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4DB4"/>
    <w:rsid w:val="006D581D"/>
    <w:rsid w:val="006D60A6"/>
    <w:rsid w:val="006D669B"/>
    <w:rsid w:val="006D6897"/>
    <w:rsid w:val="006D6992"/>
    <w:rsid w:val="006D6A82"/>
    <w:rsid w:val="006D74D8"/>
    <w:rsid w:val="006D77FC"/>
    <w:rsid w:val="006D79B1"/>
    <w:rsid w:val="006E03AA"/>
    <w:rsid w:val="006E102D"/>
    <w:rsid w:val="006E102E"/>
    <w:rsid w:val="006E21BA"/>
    <w:rsid w:val="006E2214"/>
    <w:rsid w:val="006E241D"/>
    <w:rsid w:val="006E26C5"/>
    <w:rsid w:val="006E2B14"/>
    <w:rsid w:val="006E3385"/>
    <w:rsid w:val="006E50AB"/>
    <w:rsid w:val="006E75DF"/>
    <w:rsid w:val="006E77E9"/>
    <w:rsid w:val="006F04F4"/>
    <w:rsid w:val="006F0E72"/>
    <w:rsid w:val="006F13B6"/>
    <w:rsid w:val="006F196D"/>
    <w:rsid w:val="006F255E"/>
    <w:rsid w:val="006F2808"/>
    <w:rsid w:val="006F28ED"/>
    <w:rsid w:val="006F29CB"/>
    <w:rsid w:val="006F3E17"/>
    <w:rsid w:val="006F43B7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365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5F7A"/>
    <w:rsid w:val="0070601E"/>
    <w:rsid w:val="00706958"/>
    <w:rsid w:val="00707DD4"/>
    <w:rsid w:val="00710083"/>
    <w:rsid w:val="00710F6A"/>
    <w:rsid w:val="007117EF"/>
    <w:rsid w:val="007119FB"/>
    <w:rsid w:val="007126CA"/>
    <w:rsid w:val="00712BDE"/>
    <w:rsid w:val="00713995"/>
    <w:rsid w:val="0071490E"/>
    <w:rsid w:val="00714EFB"/>
    <w:rsid w:val="00714FED"/>
    <w:rsid w:val="007154BF"/>
    <w:rsid w:val="0071597E"/>
    <w:rsid w:val="00715DC5"/>
    <w:rsid w:val="00716814"/>
    <w:rsid w:val="00716A90"/>
    <w:rsid w:val="007174A3"/>
    <w:rsid w:val="0072030D"/>
    <w:rsid w:val="00720750"/>
    <w:rsid w:val="0072097D"/>
    <w:rsid w:val="00720C03"/>
    <w:rsid w:val="007219A2"/>
    <w:rsid w:val="00721E98"/>
    <w:rsid w:val="007221A0"/>
    <w:rsid w:val="0072226B"/>
    <w:rsid w:val="00722280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97F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3C57"/>
    <w:rsid w:val="007340DE"/>
    <w:rsid w:val="00734205"/>
    <w:rsid w:val="007342F4"/>
    <w:rsid w:val="00736938"/>
    <w:rsid w:val="00737263"/>
    <w:rsid w:val="007374D5"/>
    <w:rsid w:val="0073759B"/>
    <w:rsid w:val="007377F3"/>
    <w:rsid w:val="0073796D"/>
    <w:rsid w:val="007379C5"/>
    <w:rsid w:val="00737E69"/>
    <w:rsid w:val="00740416"/>
    <w:rsid w:val="007407D1"/>
    <w:rsid w:val="007407DE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47"/>
    <w:rsid w:val="00745EE4"/>
    <w:rsid w:val="00746284"/>
    <w:rsid w:val="007471F5"/>
    <w:rsid w:val="00747B6E"/>
    <w:rsid w:val="00747CD8"/>
    <w:rsid w:val="00747D94"/>
    <w:rsid w:val="00747DE6"/>
    <w:rsid w:val="00750035"/>
    <w:rsid w:val="00750C1B"/>
    <w:rsid w:val="007517BB"/>
    <w:rsid w:val="0075257E"/>
    <w:rsid w:val="00752F70"/>
    <w:rsid w:val="00753322"/>
    <w:rsid w:val="0075355C"/>
    <w:rsid w:val="00753C68"/>
    <w:rsid w:val="00754CCF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0C8"/>
    <w:rsid w:val="00765A5F"/>
    <w:rsid w:val="00765B36"/>
    <w:rsid w:val="00765CC7"/>
    <w:rsid w:val="00765E70"/>
    <w:rsid w:val="007711C9"/>
    <w:rsid w:val="00772000"/>
    <w:rsid w:val="00772001"/>
    <w:rsid w:val="0077239D"/>
    <w:rsid w:val="00772773"/>
    <w:rsid w:val="007741CB"/>
    <w:rsid w:val="00774295"/>
    <w:rsid w:val="00774C9E"/>
    <w:rsid w:val="00775905"/>
    <w:rsid w:val="00775993"/>
    <w:rsid w:val="00775C4A"/>
    <w:rsid w:val="00776683"/>
    <w:rsid w:val="00776AF4"/>
    <w:rsid w:val="00777536"/>
    <w:rsid w:val="00777943"/>
    <w:rsid w:val="0078030E"/>
    <w:rsid w:val="007803B9"/>
    <w:rsid w:val="00780607"/>
    <w:rsid w:val="00780A55"/>
    <w:rsid w:val="00780B75"/>
    <w:rsid w:val="00780DCA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CF9"/>
    <w:rsid w:val="00785D1B"/>
    <w:rsid w:val="007865E0"/>
    <w:rsid w:val="0078687A"/>
    <w:rsid w:val="00786DD7"/>
    <w:rsid w:val="00786FE5"/>
    <w:rsid w:val="00787120"/>
    <w:rsid w:val="007874DB"/>
    <w:rsid w:val="00787688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4B75"/>
    <w:rsid w:val="00796AF3"/>
    <w:rsid w:val="00796E97"/>
    <w:rsid w:val="007A0038"/>
    <w:rsid w:val="007A0ADD"/>
    <w:rsid w:val="007A0F66"/>
    <w:rsid w:val="007A27F5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BDF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341"/>
    <w:rsid w:val="007B3963"/>
    <w:rsid w:val="007B4631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0A63"/>
    <w:rsid w:val="007C12A4"/>
    <w:rsid w:val="007C181E"/>
    <w:rsid w:val="007C1A13"/>
    <w:rsid w:val="007C1EA7"/>
    <w:rsid w:val="007C26D0"/>
    <w:rsid w:val="007C30D1"/>
    <w:rsid w:val="007C425F"/>
    <w:rsid w:val="007C43AD"/>
    <w:rsid w:val="007C4960"/>
    <w:rsid w:val="007C4ED3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822"/>
    <w:rsid w:val="007D1C80"/>
    <w:rsid w:val="007D2F6E"/>
    <w:rsid w:val="007D3E51"/>
    <w:rsid w:val="007D46EE"/>
    <w:rsid w:val="007D49E9"/>
    <w:rsid w:val="007D4CC5"/>
    <w:rsid w:val="007D4FDD"/>
    <w:rsid w:val="007D5A89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5EB7"/>
    <w:rsid w:val="007E6658"/>
    <w:rsid w:val="007E6843"/>
    <w:rsid w:val="007E7105"/>
    <w:rsid w:val="007E7166"/>
    <w:rsid w:val="007E7862"/>
    <w:rsid w:val="007E7999"/>
    <w:rsid w:val="007F0159"/>
    <w:rsid w:val="007F094D"/>
    <w:rsid w:val="007F0D9D"/>
    <w:rsid w:val="007F163B"/>
    <w:rsid w:val="007F19B9"/>
    <w:rsid w:val="007F1E5A"/>
    <w:rsid w:val="007F1FD3"/>
    <w:rsid w:val="007F20B9"/>
    <w:rsid w:val="007F2136"/>
    <w:rsid w:val="007F3A25"/>
    <w:rsid w:val="007F3E9D"/>
    <w:rsid w:val="007F458A"/>
    <w:rsid w:val="007F4A6E"/>
    <w:rsid w:val="007F4D2D"/>
    <w:rsid w:val="007F4DDD"/>
    <w:rsid w:val="007F57A1"/>
    <w:rsid w:val="007F58F6"/>
    <w:rsid w:val="007F6B9B"/>
    <w:rsid w:val="007F73EC"/>
    <w:rsid w:val="007F7496"/>
    <w:rsid w:val="007F764A"/>
    <w:rsid w:val="007F7727"/>
    <w:rsid w:val="00800261"/>
    <w:rsid w:val="0080112F"/>
    <w:rsid w:val="00801629"/>
    <w:rsid w:val="00801FDA"/>
    <w:rsid w:val="00802000"/>
    <w:rsid w:val="00802D8E"/>
    <w:rsid w:val="00802E29"/>
    <w:rsid w:val="0080389F"/>
    <w:rsid w:val="00803A08"/>
    <w:rsid w:val="00803CC9"/>
    <w:rsid w:val="0080421A"/>
    <w:rsid w:val="0080471B"/>
    <w:rsid w:val="008047AF"/>
    <w:rsid w:val="00804B80"/>
    <w:rsid w:val="0080510C"/>
    <w:rsid w:val="008051E6"/>
    <w:rsid w:val="0080580D"/>
    <w:rsid w:val="00805FEE"/>
    <w:rsid w:val="0080623A"/>
    <w:rsid w:val="00806A8B"/>
    <w:rsid w:val="00806B9B"/>
    <w:rsid w:val="008072DA"/>
    <w:rsid w:val="008076C4"/>
    <w:rsid w:val="00807F75"/>
    <w:rsid w:val="008111A0"/>
    <w:rsid w:val="0081138F"/>
    <w:rsid w:val="00812B36"/>
    <w:rsid w:val="00814251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793"/>
    <w:rsid w:val="00820F37"/>
    <w:rsid w:val="0082155C"/>
    <w:rsid w:val="00821BD5"/>
    <w:rsid w:val="0082236A"/>
    <w:rsid w:val="008229EF"/>
    <w:rsid w:val="0082308F"/>
    <w:rsid w:val="008246EF"/>
    <w:rsid w:val="00825983"/>
    <w:rsid w:val="00825AA7"/>
    <w:rsid w:val="00825DD4"/>
    <w:rsid w:val="008261EE"/>
    <w:rsid w:val="00826245"/>
    <w:rsid w:val="0082688E"/>
    <w:rsid w:val="00826F78"/>
    <w:rsid w:val="00827375"/>
    <w:rsid w:val="00827A2E"/>
    <w:rsid w:val="00830271"/>
    <w:rsid w:val="00830BAA"/>
    <w:rsid w:val="00830BB9"/>
    <w:rsid w:val="00830EE2"/>
    <w:rsid w:val="00830F0A"/>
    <w:rsid w:val="008313CD"/>
    <w:rsid w:val="008315D7"/>
    <w:rsid w:val="00831835"/>
    <w:rsid w:val="00831AAC"/>
    <w:rsid w:val="00831C94"/>
    <w:rsid w:val="008322A5"/>
    <w:rsid w:val="0083239E"/>
    <w:rsid w:val="00833737"/>
    <w:rsid w:val="00834146"/>
    <w:rsid w:val="008345B2"/>
    <w:rsid w:val="008345BD"/>
    <w:rsid w:val="00834A22"/>
    <w:rsid w:val="00835343"/>
    <w:rsid w:val="008366FE"/>
    <w:rsid w:val="00836DAF"/>
    <w:rsid w:val="00836DB9"/>
    <w:rsid w:val="00836EAB"/>
    <w:rsid w:val="00837879"/>
    <w:rsid w:val="00837C02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572CA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96C"/>
    <w:rsid w:val="00865C1F"/>
    <w:rsid w:val="00865F07"/>
    <w:rsid w:val="008661EF"/>
    <w:rsid w:val="0086643F"/>
    <w:rsid w:val="00866820"/>
    <w:rsid w:val="008669D1"/>
    <w:rsid w:val="00866FAF"/>
    <w:rsid w:val="00867969"/>
    <w:rsid w:val="00867B2B"/>
    <w:rsid w:val="00871342"/>
    <w:rsid w:val="0087225F"/>
    <w:rsid w:val="00872339"/>
    <w:rsid w:val="00872602"/>
    <w:rsid w:val="0087277A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9F2"/>
    <w:rsid w:val="00875F9C"/>
    <w:rsid w:val="008761CC"/>
    <w:rsid w:val="008764FD"/>
    <w:rsid w:val="00877638"/>
    <w:rsid w:val="00877D64"/>
    <w:rsid w:val="008813DD"/>
    <w:rsid w:val="008816D4"/>
    <w:rsid w:val="008827F6"/>
    <w:rsid w:val="00882AE8"/>
    <w:rsid w:val="008830B7"/>
    <w:rsid w:val="00883181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B6C"/>
    <w:rsid w:val="00890C9D"/>
    <w:rsid w:val="00891448"/>
    <w:rsid w:val="00891554"/>
    <w:rsid w:val="00892063"/>
    <w:rsid w:val="00892476"/>
    <w:rsid w:val="00892BB4"/>
    <w:rsid w:val="00892EA9"/>
    <w:rsid w:val="008949B8"/>
    <w:rsid w:val="00894C88"/>
    <w:rsid w:val="0089542F"/>
    <w:rsid w:val="008956EC"/>
    <w:rsid w:val="00895961"/>
    <w:rsid w:val="00895B7D"/>
    <w:rsid w:val="00895CB7"/>
    <w:rsid w:val="00895CC1"/>
    <w:rsid w:val="00895DB3"/>
    <w:rsid w:val="00895E0D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2D03"/>
    <w:rsid w:val="008A38DA"/>
    <w:rsid w:val="008A391B"/>
    <w:rsid w:val="008A3AE5"/>
    <w:rsid w:val="008A3DBA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1BB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DF8"/>
    <w:rsid w:val="008B2F8B"/>
    <w:rsid w:val="008B38F0"/>
    <w:rsid w:val="008B3F31"/>
    <w:rsid w:val="008B4891"/>
    <w:rsid w:val="008B529B"/>
    <w:rsid w:val="008B5521"/>
    <w:rsid w:val="008B57A0"/>
    <w:rsid w:val="008B58E8"/>
    <w:rsid w:val="008B591F"/>
    <w:rsid w:val="008B5C47"/>
    <w:rsid w:val="008B5D08"/>
    <w:rsid w:val="008B5FEC"/>
    <w:rsid w:val="008B62D4"/>
    <w:rsid w:val="008B6D34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4EA5"/>
    <w:rsid w:val="008C5FFB"/>
    <w:rsid w:val="008C6436"/>
    <w:rsid w:val="008C737A"/>
    <w:rsid w:val="008C7A06"/>
    <w:rsid w:val="008D0334"/>
    <w:rsid w:val="008D06DD"/>
    <w:rsid w:val="008D0D1D"/>
    <w:rsid w:val="008D136A"/>
    <w:rsid w:val="008D15EC"/>
    <w:rsid w:val="008D18B0"/>
    <w:rsid w:val="008D21FF"/>
    <w:rsid w:val="008D2CD5"/>
    <w:rsid w:val="008D3473"/>
    <w:rsid w:val="008D3652"/>
    <w:rsid w:val="008D3E36"/>
    <w:rsid w:val="008D4738"/>
    <w:rsid w:val="008D48F6"/>
    <w:rsid w:val="008D4B30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441"/>
    <w:rsid w:val="008E3596"/>
    <w:rsid w:val="008E3BBB"/>
    <w:rsid w:val="008E3D78"/>
    <w:rsid w:val="008E45C5"/>
    <w:rsid w:val="008E4BFE"/>
    <w:rsid w:val="008E534F"/>
    <w:rsid w:val="008E5373"/>
    <w:rsid w:val="008E5400"/>
    <w:rsid w:val="008E6C9E"/>
    <w:rsid w:val="008E6D22"/>
    <w:rsid w:val="008E73F1"/>
    <w:rsid w:val="008E7B3E"/>
    <w:rsid w:val="008E7CD4"/>
    <w:rsid w:val="008E7E90"/>
    <w:rsid w:val="008F0E12"/>
    <w:rsid w:val="008F1FC8"/>
    <w:rsid w:val="008F250B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DF0"/>
    <w:rsid w:val="008F6F08"/>
    <w:rsid w:val="008F73B8"/>
    <w:rsid w:val="008F7401"/>
    <w:rsid w:val="008F779D"/>
    <w:rsid w:val="00900B8B"/>
    <w:rsid w:val="00901193"/>
    <w:rsid w:val="0090148C"/>
    <w:rsid w:val="00901497"/>
    <w:rsid w:val="009018CA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46"/>
    <w:rsid w:val="009059C8"/>
    <w:rsid w:val="00905E94"/>
    <w:rsid w:val="00906557"/>
    <w:rsid w:val="00906A20"/>
    <w:rsid w:val="00906A41"/>
    <w:rsid w:val="00906D64"/>
    <w:rsid w:val="00906DD2"/>
    <w:rsid w:val="00907117"/>
    <w:rsid w:val="0090787E"/>
    <w:rsid w:val="00907C1C"/>
    <w:rsid w:val="00910018"/>
    <w:rsid w:val="00911636"/>
    <w:rsid w:val="00911CFC"/>
    <w:rsid w:val="00912014"/>
    <w:rsid w:val="009122AF"/>
    <w:rsid w:val="00912357"/>
    <w:rsid w:val="009128F0"/>
    <w:rsid w:val="00913065"/>
    <w:rsid w:val="009138FB"/>
    <w:rsid w:val="00913B82"/>
    <w:rsid w:val="00913F9D"/>
    <w:rsid w:val="00914159"/>
    <w:rsid w:val="0091431B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53D7"/>
    <w:rsid w:val="009264BA"/>
    <w:rsid w:val="00926876"/>
    <w:rsid w:val="00926C4C"/>
    <w:rsid w:val="00927A9F"/>
    <w:rsid w:val="00930063"/>
    <w:rsid w:val="009303C6"/>
    <w:rsid w:val="0093059D"/>
    <w:rsid w:val="009309DC"/>
    <w:rsid w:val="00931814"/>
    <w:rsid w:val="00931A17"/>
    <w:rsid w:val="00932223"/>
    <w:rsid w:val="0093346C"/>
    <w:rsid w:val="00933B46"/>
    <w:rsid w:val="00934825"/>
    <w:rsid w:val="00934902"/>
    <w:rsid w:val="00934934"/>
    <w:rsid w:val="00934CD5"/>
    <w:rsid w:val="009358F5"/>
    <w:rsid w:val="00935AB0"/>
    <w:rsid w:val="009362FB"/>
    <w:rsid w:val="00936C5F"/>
    <w:rsid w:val="0094065A"/>
    <w:rsid w:val="0094069D"/>
    <w:rsid w:val="009406BA"/>
    <w:rsid w:val="00940A0C"/>
    <w:rsid w:val="00941055"/>
    <w:rsid w:val="0094229C"/>
    <w:rsid w:val="00942616"/>
    <w:rsid w:val="00942EA0"/>
    <w:rsid w:val="00942F95"/>
    <w:rsid w:val="00943E7C"/>
    <w:rsid w:val="00943E97"/>
    <w:rsid w:val="0094433F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07BD"/>
    <w:rsid w:val="00951009"/>
    <w:rsid w:val="009510C1"/>
    <w:rsid w:val="00951B48"/>
    <w:rsid w:val="00951E70"/>
    <w:rsid w:val="00952954"/>
    <w:rsid w:val="009538B9"/>
    <w:rsid w:val="009538DA"/>
    <w:rsid w:val="00953CF1"/>
    <w:rsid w:val="00953CFA"/>
    <w:rsid w:val="009540A9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C03"/>
    <w:rsid w:val="00961E72"/>
    <w:rsid w:val="00961EAE"/>
    <w:rsid w:val="00964F9E"/>
    <w:rsid w:val="0096519C"/>
    <w:rsid w:val="00965351"/>
    <w:rsid w:val="0096538D"/>
    <w:rsid w:val="00965469"/>
    <w:rsid w:val="009656A6"/>
    <w:rsid w:val="00965AAA"/>
    <w:rsid w:val="00966465"/>
    <w:rsid w:val="0096685C"/>
    <w:rsid w:val="00966A2B"/>
    <w:rsid w:val="00966A2F"/>
    <w:rsid w:val="0096772A"/>
    <w:rsid w:val="009678FF"/>
    <w:rsid w:val="00967D93"/>
    <w:rsid w:val="00970D66"/>
    <w:rsid w:val="00970FAD"/>
    <w:rsid w:val="0097174F"/>
    <w:rsid w:val="0097251B"/>
    <w:rsid w:val="00972D3D"/>
    <w:rsid w:val="00976D12"/>
    <w:rsid w:val="00976DB1"/>
    <w:rsid w:val="009770A6"/>
    <w:rsid w:val="009802A9"/>
    <w:rsid w:val="00980505"/>
    <w:rsid w:val="00980F52"/>
    <w:rsid w:val="00980FD9"/>
    <w:rsid w:val="00982A06"/>
    <w:rsid w:val="00982FCA"/>
    <w:rsid w:val="0098380F"/>
    <w:rsid w:val="009839FE"/>
    <w:rsid w:val="00983D62"/>
    <w:rsid w:val="00983F18"/>
    <w:rsid w:val="0098412E"/>
    <w:rsid w:val="00984C5F"/>
    <w:rsid w:val="00985E02"/>
    <w:rsid w:val="00986636"/>
    <w:rsid w:val="00987429"/>
    <w:rsid w:val="00987AFA"/>
    <w:rsid w:val="00990023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18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E43"/>
    <w:rsid w:val="009A1066"/>
    <w:rsid w:val="009A178E"/>
    <w:rsid w:val="009A1BF3"/>
    <w:rsid w:val="009A2024"/>
    <w:rsid w:val="009A2B61"/>
    <w:rsid w:val="009A2B88"/>
    <w:rsid w:val="009A4C7C"/>
    <w:rsid w:val="009A5628"/>
    <w:rsid w:val="009A59F3"/>
    <w:rsid w:val="009A5AFC"/>
    <w:rsid w:val="009A5B7F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D90"/>
    <w:rsid w:val="009B4EF8"/>
    <w:rsid w:val="009B5762"/>
    <w:rsid w:val="009B6622"/>
    <w:rsid w:val="009B74CA"/>
    <w:rsid w:val="009B7FDD"/>
    <w:rsid w:val="009C08D0"/>
    <w:rsid w:val="009C20D5"/>
    <w:rsid w:val="009C242C"/>
    <w:rsid w:val="009C35FD"/>
    <w:rsid w:val="009C3CF9"/>
    <w:rsid w:val="009C5038"/>
    <w:rsid w:val="009C5A9C"/>
    <w:rsid w:val="009C5BBA"/>
    <w:rsid w:val="009C5C65"/>
    <w:rsid w:val="009C6E01"/>
    <w:rsid w:val="009D012F"/>
    <w:rsid w:val="009D0980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1B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2F38"/>
    <w:rsid w:val="009E3AE6"/>
    <w:rsid w:val="009E3F92"/>
    <w:rsid w:val="009E42FE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550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3C26"/>
    <w:rsid w:val="00A042AA"/>
    <w:rsid w:val="00A048F1"/>
    <w:rsid w:val="00A049A2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5E"/>
    <w:rsid w:val="00A209A3"/>
    <w:rsid w:val="00A2160A"/>
    <w:rsid w:val="00A2199B"/>
    <w:rsid w:val="00A2282D"/>
    <w:rsid w:val="00A22AAE"/>
    <w:rsid w:val="00A22E3A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253"/>
    <w:rsid w:val="00A32F9E"/>
    <w:rsid w:val="00A339FA"/>
    <w:rsid w:val="00A36259"/>
    <w:rsid w:val="00A36403"/>
    <w:rsid w:val="00A36816"/>
    <w:rsid w:val="00A370FF"/>
    <w:rsid w:val="00A37680"/>
    <w:rsid w:val="00A37D74"/>
    <w:rsid w:val="00A40B72"/>
    <w:rsid w:val="00A410B0"/>
    <w:rsid w:val="00A41E78"/>
    <w:rsid w:val="00A42273"/>
    <w:rsid w:val="00A42F0B"/>
    <w:rsid w:val="00A43106"/>
    <w:rsid w:val="00A4352B"/>
    <w:rsid w:val="00A43983"/>
    <w:rsid w:val="00A43AAC"/>
    <w:rsid w:val="00A442C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4B2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AAF"/>
    <w:rsid w:val="00A56DA5"/>
    <w:rsid w:val="00A56E73"/>
    <w:rsid w:val="00A57722"/>
    <w:rsid w:val="00A5775F"/>
    <w:rsid w:val="00A57985"/>
    <w:rsid w:val="00A579C2"/>
    <w:rsid w:val="00A6024A"/>
    <w:rsid w:val="00A605EE"/>
    <w:rsid w:val="00A609D0"/>
    <w:rsid w:val="00A61524"/>
    <w:rsid w:val="00A61924"/>
    <w:rsid w:val="00A61E87"/>
    <w:rsid w:val="00A627E1"/>
    <w:rsid w:val="00A6282B"/>
    <w:rsid w:val="00A636D1"/>
    <w:rsid w:val="00A64056"/>
    <w:rsid w:val="00A6417F"/>
    <w:rsid w:val="00A651DE"/>
    <w:rsid w:val="00A65478"/>
    <w:rsid w:val="00A65A6A"/>
    <w:rsid w:val="00A65EB7"/>
    <w:rsid w:val="00A66594"/>
    <w:rsid w:val="00A66B12"/>
    <w:rsid w:val="00A6721A"/>
    <w:rsid w:val="00A673DC"/>
    <w:rsid w:val="00A70A41"/>
    <w:rsid w:val="00A70C86"/>
    <w:rsid w:val="00A71903"/>
    <w:rsid w:val="00A728A8"/>
    <w:rsid w:val="00A72E1A"/>
    <w:rsid w:val="00A735EB"/>
    <w:rsid w:val="00A735FC"/>
    <w:rsid w:val="00A737FD"/>
    <w:rsid w:val="00A73F0B"/>
    <w:rsid w:val="00A74D43"/>
    <w:rsid w:val="00A74EDD"/>
    <w:rsid w:val="00A759BD"/>
    <w:rsid w:val="00A75AB9"/>
    <w:rsid w:val="00A75BA7"/>
    <w:rsid w:val="00A76E4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2633"/>
    <w:rsid w:val="00A833B9"/>
    <w:rsid w:val="00A83400"/>
    <w:rsid w:val="00A83574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05B"/>
    <w:rsid w:val="00A948A0"/>
    <w:rsid w:val="00A94D7D"/>
    <w:rsid w:val="00A94E98"/>
    <w:rsid w:val="00A95EF8"/>
    <w:rsid w:val="00A95F54"/>
    <w:rsid w:val="00A9619D"/>
    <w:rsid w:val="00A96D2E"/>
    <w:rsid w:val="00A96F0B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1F31"/>
    <w:rsid w:val="00AA244F"/>
    <w:rsid w:val="00AA326A"/>
    <w:rsid w:val="00AA354F"/>
    <w:rsid w:val="00AA3705"/>
    <w:rsid w:val="00AA39A1"/>
    <w:rsid w:val="00AA4359"/>
    <w:rsid w:val="00AA467A"/>
    <w:rsid w:val="00AA4ADC"/>
    <w:rsid w:val="00AA4CD7"/>
    <w:rsid w:val="00AA50DF"/>
    <w:rsid w:val="00AA5899"/>
    <w:rsid w:val="00AA6426"/>
    <w:rsid w:val="00AA6592"/>
    <w:rsid w:val="00AA6A07"/>
    <w:rsid w:val="00AA7451"/>
    <w:rsid w:val="00AA7886"/>
    <w:rsid w:val="00AB0958"/>
    <w:rsid w:val="00AB0BF7"/>
    <w:rsid w:val="00AB0EDE"/>
    <w:rsid w:val="00AB1249"/>
    <w:rsid w:val="00AB15EC"/>
    <w:rsid w:val="00AB18B4"/>
    <w:rsid w:val="00AB1DF7"/>
    <w:rsid w:val="00AB2554"/>
    <w:rsid w:val="00AB29C0"/>
    <w:rsid w:val="00AB2EBC"/>
    <w:rsid w:val="00AB36C3"/>
    <w:rsid w:val="00AB36DD"/>
    <w:rsid w:val="00AB37AD"/>
    <w:rsid w:val="00AB39C3"/>
    <w:rsid w:val="00AB3B40"/>
    <w:rsid w:val="00AB3E43"/>
    <w:rsid w:val="00AB431C"/>
    <w:rsid w:val="00AB435C"/>
    <w:rsid w:val="00AB465A"/>
    <w:rsid w:val="00AB4673"/>
    <w:rsid w:val="00AB47D5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815"/>
    <w:rsid w:val="00AC1E84"/>
    <w:rsid w:val="00AC2934"/>
    <w:rsid w:val="00AC3CFF"/>
    <w:rsid w:val="00AC4067"/>
    <w:rsid w:val="00AC4DFA"/>
    <w:rsid w:val="00AC5121"/>
    <w:rsid w:val="00AC528D"/>
    <w:rsid w:val="00AC5463"/>
    <w:rsid w:val="00AC590C"/>
    <w:rsid w:val="00AC6065"/>
    <w:rsid w:val="00AC65C2"/>
    <w:rsid w:val="00AC6CB5"/>
    <w:rsid w:val="00AC6CDD"/>
    <w:rsid w:val="00AD097B"/>
    <w:rsid w:val="00AD09CA"/>
    <w:rsid w:val="00AD0B31"/>
    <w:rsid w:val="00AD1094"/>
    <w:rsid w:val="00AD2322"/>
    <w:rsid w:val="00AD2946"/>
    <w:rsid w:val="00AD371F"/>
    <w:rsid w:val="00AD3DFF"/>
    <w:rsid w:val="00AD3FC2"/>
    <w:rsid w:val="00AD4318"/>
    <w:rsid w:val="00AD43FF"/>
    <w:rsid w:val="00AD498F"/>
    <w:rsid w:val="00AD53D8"/>
    <w:rsid w:val="00AD5866"/>
    <w:rsid w:val="00AD591F"/>
    <w:rsid w:val="00AD6E77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986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48A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1FB8"/>
    <w:rsid w:val="00B0272F"/>
    <w:rsid w:val="00B03081"/>
    <w:rsid w:val="00B032AC"/>
    <w:rsid w:val="00B03329"/>
    <w:rsid w:val="00B03735"/>
    <w:rsid w:val="00B03D28"/>
    <w:rsid w:val="00B0481D"/>
    <w:rsid w:val="00B04A06"/>
    <w:rsid w:val="00B05308"/>
    <w:rsid w:val="00B05579"/>
    <w:rsid w:val="00B061E1"/>
    <w:rsid w:val="00B0665C"/>
    <w:rsid w:val="00B0672E"/>
    <w:rsid w:val="00B06CFE"/>
    <w:rsid w:val="00B076B9"/>
    <w:rsid w:val="00B101D8"/>
    <w:rsid w:val="00B10B9D"/>
    <w:rsid w:val="00B1108C"/>
    <w:rsid w:val="00B11DBA"/>
    <w:rsid w:val="00B11E5A"/>
    <w:rsid w:val="00B128FF"/>
    <w:rsid w:val="00B12C8C"/>
    <w:rsid w:val="00B12EAA"/>
    <w:rsid w:val="00B13253"/>
    <w:rsid w:val="00B139BA"/>
    <w:rsid w:val="00B14067"/>
    <w:rsid w:val="00B144E3"/>
    <w:rsid w:val="00B146CC"/>
    <w:rsid w:val="00B14D1E"/>
    <w:rsid w:val="00B155E2"/>
    <w:rsid w:val="00B15662"/>
    <w:rsid w:val="00B15CFD"/>
    <w:rsid w:val="00B15F00"/>
    <w:rsid w:val="00B165C2"/>
    <w:rsid w:val="00B1667D"/>
    <w:rsid w:val="00B1678F"/>
    <w:rsid w:val="00B16A58"/>
    <w:rsid w:val="00B16ABD"/>
    <w:rsid w:val="00B17234"/>
    <w:rsid w:val="00B175FE"/>
    <w:rsid w:val="00B17A16"/>
    <w:rsid w:val="00B17D44"/>
    <w:rsid w:val="00B200C9"/>
    <w:rsid w:val="00B2039C"/>
    <w:rsid w:val="00B20519"/>
    <w:rsid w:val="00B20D69"/>
    <w:rsid w:val="00B20FD8"/>
    <w:rsid w:val="00B211A6"/>
    <w:rsid w:val="00B213ED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0B1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56E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EDC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3E0B"/>
    <w:rsid w:val="00B54266"/>
    <w:rsid w:val="00B548CA"/>
    <w:rsid w:val="00B55648"/>
    <w:rsid w:val="00B556DF"/>
    <w:rsid w:val="00B55731"/>
    <w:rsid w:val="00B561E3"/>
    <w:rsid w:val="00B56F2C"/>
    <w:rsid w:val="00B60310"/>
    <w:rsid w:val="00B606B6"/>
    <w:rsid w:val="00B60D57"/>
    <w:rsid w:val="00B61297"/>
    <w:rsid w:val="00B61509"/>
    <w:rsid w:val="00B6171F"/>
    <w:rsid w:val="00B62ABF"/>
    <w:rsid w:val="00B62CE1"/>
    <w:rsid w:val="00B62DAE"/>
    <w:rsid w:val="00B64D29"/>
    <w:rsid w:val="00B656A5"/>
    <w:rsid w:val="00B65719"/>
    <w:rsid w:val="00B65B3B"/>
    <w:rsid w:val="00B678AF"/>
    <w:rsid w:val="00B6793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54F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534"/>
    <w:rsid w:val="00B80789"/>
    <w:rsid w:val="00B80972"/>
    <w:rsid w:val="00B80CBD"/>
    <w:rsid w:val="00B80D6F"/>
    <w:rsid w:val="00B80DB2"/>
    <w:rsid w:val="00B8160D"/>
    <w:rsid w:val="00B81B77"/>
    <w:rsid w:val="00B81EF2"/>
    <w:rsid w:val="00B82560"/>
    <w:rsid w:val="00B838F3"/>
    <w:rsid w:val="00B83FA9"/>
    <w:rsid w:val="00B84257"/>
    <w:rsid w:val="00B8431F"/>
    <w:rsid w:val="00B84355"/>
    <w:rsid w:val="00B84E36"/>
    <w:rsid w:val="00B84F2E"/>
    <w:rsid w:val="00B8524A"/>
    <w:rsid w:val="00B85684"/>
    <w:rsid w:val="00B85A74"/>
    <w:rsid w:val="00B862B0"/>
    <w:rsid w:val="00B86842"/>
    <w:rsid w:val="00B86B5C"/>
    <w:rsid w:val="00B87C07"/>
    <w:rsid w:val="00B9027D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41"/>
    <w:rsid w:val="00B93060"/>
    <w:rsid w:val="00B931FE"/>
    <w:rsid w:val="00B9342A"/>
    <w:rsid w:val="00B93791"/>
    <w:rsid w:val="00B93B3E"/>
    <w:rsid w:val="00B942AA"/>
    <w:rsid w:val="00B946EA"/>
    <w:rsid w:val="00B9479E"/>
    <w:rsid w:val="00B949DF"/>
    <w:rsid w:val="00B94A3C"/>
    <w:rsid w:val="00B94F0F"/>
    <w:rsid w:val="00B95402"/>
    <w:rsid w:val="00B95D9D"/>
    <w:rsid w:val="00B96074"/>
    <w:rsid w:val="00B96E6F"/>
    <w:rsid w:val="00B97741"/>
    <w:rsid w:val="00B97F8C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41D"/>
    <w:rsid w:val="00BA2786"/>
    <w:rsid w:val="00BA3B44"/>
    <w:rsid w:val="00BA3E7B"/>
    <w:rsid w:val="00BA4310"/>
    <w:rsid w:val="00BA443D"/>
    <w:rsid w:val="00BA4462"/>
    <w:rsid w:val="00BA4A68"/>
    <w:rsid w:val="00BA4BBD"/>
    <w:rsid w:val="00BA4D36"/>
    <w:rsid w:val="00BA4FCC"/>
    <w:rsid w:val="00BA53E6"/>
    <w:rsid w:val="00BA5D5F"/>
    <w:rsid w:val="00BA682A"/>
    <w:rsid w:val="00BA6DCD"/>
    <w:rsid w:val="00BA735F"/>
    <w:rsid w:val="00BA77C7"/>
    <w:rsid w:val="00BA7852"/>
    <w:rsid w:val="00BB0200"/>
    <w:rsid w:val="00BB0217"/>
    <w:rsid w:val="00BB0CBF"/>
    <w:rsid w:val="00BB0D53"/>
    <w:rsid w:val="00BB0F79"/>
    <w:rsid w:val="00BB162B"/>
    <w:rsid w:val="00BB1709"/>
    <w:rsid w:val="00BB2E00"/>
    <w:rsid w:val="00BB2F76"/>
    <w:rsid w:val="00BB3578"/>
    <w:rsid w:val="00BB3AB8"/>
    <w:rsid w:val="00BB40C4"/>
    <w:rsid w:val="00BB4199"/>
    <w:rsid w:val="00BB482C"/>
    <w:rsid w:val="00BB540C"/>
    <w:rsid w:val="00BB59D8"/>
    <w:rsid w:val="00BB5B52"/>
    <w:rsid w:val="00BB5E98"/>
    <w:rsid w:val="00BB6235"/>
    <w:rsid w:val="00BB7540"/>
    <w:rsid w:val="00BB7CD4"/>
    <w:rsid w:val="00BB7EAC"/>
    <w:rsid w:val="00BB7FA8"/>
    <w:rsid w:val="00BC0081"/>
    <w:rsid w:val="00BC0C9F"/>
    <w:rsid w:val="00BC1B6D"/>
    <w:rsid w:val="00BC1E5D"/>
    <w:rsid w:val="00BC2179"/>
    <w:rsid w:val="00BC2B58"/>
    <w:rsid w:val="00BC3ED0"/>
    <w:rsid w:val="00BC4297"/>
    <w:rsid w:val="00BC432D"/>
    <w:rsid w:val="00BC4420"/>
    <w:rsid w:val="00BC45FD"/>
    <w:rsid w:val="00BC52D6"/>
    <w:rsid w:val="00BC552E"/>
    <w:rsid w:val="00BC5C0A"/>
    <w:rsid w:val="00BC5E85"/>
    <w:rsid w:val="00BC6F0F"/>
    <w:rsid w:val="00BC741A"/>
    <w:rsid w:val="00BC775B"/>
    <w:rsid w:val="00BC7B2C"/>
    <w:rsid w:val="00BD03AB"/>
    <w:rsid w:val="00BD062A"/>
    <w:rsid w:val="00BD0D0D"/>
    <w:rsid w:val="00BD1017"/>
    <w:rsid w:val="00BD2C67"/>
    <w:rsid w:val="00BD2F28"/>
    <w:rsid w:val="00BD34E2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9C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D"/>
    <w:rsid w:val="00BE44DF"/>
    <w:rsid w:val="00BE498F"/>
    <w:rsid w:val="00BE4B2D"/>
    <w:rsid w:val="00BE4E29"/>
    <w:rsid w:val="00BE598B"/>
    <w:rsid w:val="00BE5B8E"/>
    <w:rsid w:val="00BE5FA7"/>
    <w:rsid w:val="00BE63CD"/>
    <w:rsid w:val="00BE6F05"/>
    <w:rsid w:val="00BE7005"/>
    <w:rsid w:val="00BE717F"/>
    <w:rsid w:val="00BE7205"/>
    <w:rsid w:val="00BE76D7"/>
    <w:rsid w:val="00BE76E3"/>
    <w:rsid w:val="00BE7C06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234"/>
    <w:rsid w:val="00BF58B5"/>
    <w:rsid w:val="00BF6177"/>
    <w:rsid w:val="00BF64A1"/>
    <w:rsid w:val="00BF7140"/>
    <w:rsid w:val="00BF78E0"/>
    <w:rsid w:val="00C00057"/>
    <w:rsid w:val="00C006BC"/>
    <w:rsid w:val="00C007C5"/>
    <w:rsid w:val="00C00FD9"/>
    <w:rsid w:val="00C011B1"/>
    <w:rsid w:val="00C0189B"/>
    <w:rsid w:val="00C01C23"/>
    <w:rsid w:val="00C02547"/>
    <w:rsid w:val="00C02D11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8F3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D7"/>
    <w:rsid w:val="00C147E6"/>
    <w:rsid w:val="00C148E7"/>
    <w:rsid w:val="00C15F34"/>
    <w:rsid w:val="00C15FB2"/>
    <w:rsid w:val="00C164D0"/>
    <w:rsid w:val="00C16693"/>
    <w:rsid w:val="00C16BA5"/>
    <w:rsid w:val="00C172D6"/>
    <w:rsid w:val="00C173E7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30C"/>
    <w:rsid w:val="00C22AEF"/>
    <w:rsid w:val="00C22AF9"/>
    <w:rsid w:val="00C22E87"/>
    <w:rsid w:val="00C23026"/>
    <w:rsid w:val="00C23B58"/>
    <w:rsid w:val="00C23C5E"/>
    <w:rsid w:val="00C23E58"/>
    <w:rsid w:val="00C24B92"/>
    <w:rsid w:val="00C257B1"/>
    <w:rsid w:val="00C26C12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35E54"/>
    <w:rsid w:val="00C36A8A"/>
    <w:rsid w:val="00C37157"/>
    <w:rsid w:val="00C37DFC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AE5"/>
    <w:rsid w:val="00C45D86"/>
    <w:rsid w:val="00C45EBB"/>
    <w:rsid w:val="00C45EC1"/>
    <w:rsid w:val="00C45F15"/>
    <w:rsid w:val="00C467CE"/>
    <w:rsid w:val="00C4697D"/>
    <w:rsid w:val="00C46BD8"/>
    <w:rsid w:val="00C4788C"/>
    <w:rsid w:val="00C47AD1"/>
    <w:rsid w:val="00C47C2B"/>
    <w:rsid w:val="00C50C1A"/>
    <w:rsid w:val="00C50CB8"/>
    <w:rsid w:val="00C50D97"/>
    <w:rsid w:val="00C50DB1"/>
    <w:rsid w:val="00C513AD"/>
    <w:rsid w:val="00C519F3"/>
    <w:rsid w:val="00C525F9"/>
    <w:rsid w:val="00C531E1"/>
    <w:rsid w:val="00C53251"/>
    <w:rsid w:val="00C533C5"/>
    <w:rsid w:val="00C534E6"/>
    <w:rsid w:val="00C534F1"/>
    <w:rsid w:val="00C53751"/>
    <w:rsid w:val="00C5419C"/>
    <w:rsid w:val="00C54BAE"/>
    <w:rsid w:val="00C5632D"/>
    <w:rsid w:val="00C576F8"/>
    <w:rsid w:val="00C57742"/>
    <w:rsid w:val="00C57CF4"/>
    <w:rsid w:val="00C60107"/>
    <w:rsid w:val="00C607A3"/>
    <w:rsid w:val="00C60964"/>
    <w:rsid w:val="00C60E2E"/>
    <w:rsid w:val="00C627B3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54B5"/>
    <w:rsid w:val="00C65E1A"/>
    <w:rsid w:val="00C66166"/>
    <w:rsid w:val="00C67805"/>
    <w:rsid w:val="00C70259"/>
    <w:rsid w:val="00C70433"/>
    <w:rsid w:val="00C70912"/>
    <w:rsid w:val="00C70B33"/>
    <w:rsid w:val="00C70D3E"/>
    <w:rsid w:val="00C7128E"/>
    <w:rsid w:val="00C714F2"/>
    <w:rsid w:val="00C7204D"/>
    <w:rsid w:val="00C72664"/>
    <w:rsid w:val="00C7280E"/>
    <w:rsid w:val="00C728DB"/>
    <w:rsid w:val="00C72E54"/>
    <w:rsid w:val="00C73167"/>
    <w:rsid w:val="00C73255"/>
    <w:rsid w:val="00C73722"/>
    <w:rsid w:val="00C73B6F"/>
    <w:rsid w:val="00C742C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299D"/>
    <w:rsid w:val="00C8348B"/>
    <w:rsid w:val="00C834C1"/>
    <w:rsid w:val="00C83890"/>
    <w:rsid w:val="00C83D17"/>
    <w:rsid w:val="00C8447B"/>
    <w:rsid w:val="00C84C16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270"/>
    <w:rsid w:val="00C9042F"/>
    <w:rsid w:val="00C90BD0"/>
    <w:rsid w:val="00C913FA"/>
    <w:rsid w:val="00C9189E"/>
    <w:rsid w:val="00C91C30"/>
    <w:rsid w:val="00C939F6"/>
    <w:rsid w:val="00C948A8"/>
    <w:rsid w:val="00C9490F"/>
    <w:rsid w:val="00C95651"/>
    <w:rsid w:val="00C95997"/>
    <w:rsid w:val="00C95B7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3A58"/>
    <w:rsid w:val="00CA58CC"/>
    <w:rsid w:val="00CA5A05"/>
    <w:rsid w:val="00CA6D0E"/>
    <w:rsid w:val="00CA728B"/>
    <w:rsid w:val="00CA775A"/>
    <w:rsid w:val="00CA7A66"/>
    <w:rsid w:val="00CB01FC"/>
    <w:rsid w:val="00CB09D7"/>
    <w:rsid w:val="00CB1096"/>
    <w:rsid w:val="00CB1C25"/>
    <w:rsid w:val="00CB1D95"/>
    <w:rsid w:val="00CB22C8"/>
    <w:rsid w:val="00CB33EC"/>
    <w:rsid w:val="00CB3CE5"/>
    <w:rsid w:val="00CB47AB"/>
    <w:rsid w:val="00CB4C53"/>
    <w:rsid w:val="00CB510F"/>
    <w:rsid w:val="00CB5223"/>
    <w:rsid w:val="00CB5B2F"/>
    <w:rsid w:val="00CB5CF2"/>
    <w:rsid w:val="00CB6207"/>
    <w:rsid w:val="00CB72D9"/>
    <w:rsid w:val="00CB7698"/>
    <w:rsid w:val="00CB7FB6"/>
    <w:rsid w:val="00CC0047"/>
    <w:rsid w:val="00CC178C"/>
    <w:rsid w:val="00CC2824"/>
    <w:rsid w:val="00CC3339"/>
    <w:rsid w:val="00CC364C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51B"/>
    <w:rsid w:val="00CD2FF7"/>
    <w:rsid w:val="00CD34F6"/>
    <w:rsid w:val="00CD3A86"/>
    <w:rsid w:val="00CD472F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647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4FF2"/>
    <w:rsid w:val="00CF55AB"/>
    <w:rsid w:val="00CF5B2B"/>
    <w:rsid w:val="00CF5E49"/>
    <w:rsid w:val="00CF6AED"/>
    <w:rsid w:val="00CF6B06"/>
    <w:rsid w:val="00CF6F83"/>
    <w:rsid w:val="00CF7238"/>
    <w:rsid w:val="00CF7786"/>
    <w:rsid w:val="00D00BE2"/>
    <w:rsid w:val="00D00CF1"/>
    <w:rsid w:val="00D0117E"/>
    <w:rsid w:val="00D01752"/>
    <w:rsid w:val="00D01805"/>
    <w:rsid w:val="00D01E96"/>
    <w:rsid w:val="00D02174"/>
    <w:rsid w:val="00D02587"/>
    <w:rsid w:val="00D02D04"/>
    <w:rsid w:val="00D033B4"/>
    <w:rsid w:val="00D038EE"/>
    <w:rsid w:val="00D03952"/>
    <w:rsid w:val="00D04793"/>
    <w:rsid w:val="00D04BE7"/>
    <w:rsid w:val="00D04C60"/>
    <w:rsid w:val="00D05AC5"/>
    <w:rsid w:val="00D060FD"/>
    <w:rsid w:val="00D06C97"/>
    <w:rsid w:val="00D074B0"/>
    <w:rsid w:val="00D07AED"/>
    <w:rsid w:val="00D103F4"/>
    <w:rsid w:val="00D105A7"/>
    <w:rsid w:val="00D1111C"/>
    <w:rsid w:val="00D1117D"/>
    <w:rsid w:val="00D1138B"/>
    <w:rsid w:val="00D1146F"/>
    <w:rsid w:val="00D118BC"/>
    <w:rsid w:val="00D11DAD"/>
    <w:rsid w:val="00D1212F"/>
    <w:rsid w:val="00D121E0"/>
    <w:rsid w:val="00D124B0"/>
    <w:rsid w:val="00D12538"/>
    <w:rsid w:val="00D13479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317"/>
    <w:rsid w:val="00D375B2"/>
    <w:rsid w:val="00D37639"/>
    <w:rsid w:val="00D4072E"/>
    <w:rsid w:val="00D40F4E"/>
    <w:rsid w:val="00D414B6"/>
    <w:rsid w:val="00D4260A"/>
    <w:rsid w:val="00D4269B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292"/>
    <w:rsid w:val="00D475EA"/>
    <w:rsid w:val="00D4793C"/>
    <w:rsid w:val="00D47C11"/>
    <w:rsid w:val="00D47EC4"/>
    <w:rsid w:val="00D513A6"/>
    <w:rsid w:val="00D526BD"/>
    <w:rsid w:val="00D527B3"/>
    <w:rsid w:val="00D534CC"/>
    <w:rsid w:val="00D534F9"/>
    <w:rsid w:val="00D538F1"/>
    <w:rsid w:val="00D540C4"/>
    <w:rsid w:val="00D540D2"/>
    <w:rsid w:val="00D5426F"/>
    <w:rsid w:val="00D552CC"/>
    <w:rsid w:val="00D5550D"/>
    <w:rsid w:val="00D55565"/>
    <w:rsid w:val="00D5570B"/>
    <w:rsid w:val="00D55738"/>
    <w:rsid w:val="00D55A3E"/>
    <w:rsid w:val="00D55CD6"/>
    <w:rsid w:val="00D56298"/>
    <w:rsid w:val="00D5649C"/>
    <w:rsid w:val="00D570D6"/>
    <w:rsid w:val="00D5744E"/>
    <w:rsid w:val="00D57C62"/>
    <w:rsid w:val="00D60297"/>
    <w:rsid w:val="00D60C21"/>
    <w:rsid w:val="00D60D0F"/>
    <w:rsid w:val="00D60E69"/>
    <w:rsid w:val="00D61086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662EF"/>
    <w:rsid w:val="00D67C63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5B55"/>
    <w:rsid w:val="00D7622B"/>
    <w:rsid w:val="00D763E5"/>
    <w:rsid w:val="00D765CD"/>
    <w:rsid w:val="00D771A5"/>
    <w:rsid w:val="00D811D4"/>
    <w:rsid w:val="00D8160A"/>
    <w:rsid w:val="00D826AA"/>
    <w:rsid w:val="00D82C11"/>
    <w:rsid w:val="00D830E5"/>
    <w:rsid w:val="00D83403"/>
    <w:rsid w:val="00D84B65"/>
    <w:rsid w:val="00D84FF6"/>
    <w:rsid w:val="00D85A54"/>
    <w:rsid w:val="00D86020"/>
    <w:rsid w:val="00D8623B"/>
    <w:rsid w:val="00D86668"/>
    <w:rsid w:val="00D86786"/>
    <w:rsid w:val="00D8784F"/>
    <w:rsid w:val="00D87A27"/>
    <w:rsid w:val="00D9045D"/>
    <w:rsid w:val="00D90BAC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5FCB"/>
    <w:rsid w:val="00D96648"/>
    <w:rsid w:val="00D96D07"/>
    <w:rsid w:val="00D97E16"/>
    <w:rsid w:val="00DA024E"/>
    <w:rsid w:val="00DA15E5"/>
    <w:rsid w:val="00DA19D1"/>
    <w:rsid w:val="00DA2027"/>
    <w:rsid w:val="00DA207D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A69B7"/>
    <w:rsid w:val="00DA6DE5"/>
    <w:rsid w:val="00DA7659"/>
    <w:rsid w:val="00DA7A52"/>
    <w:rsid w:val="00DB1045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6410"/>
    <w:rsid w:val="00DB6E7B"/>
    <w:rsid w:val="00DB7301"/>
    <w:rsid w:val="00DB77D6"/>
    <w:rsid w:val="00DB7E4B"/>
    <w:rsid w:val="00DC0AF8"/>
    <w:rsid w:val="00DC0FCC"/>
    <w:rsid w:val="00DC1B27"/>
    <w:rsid w:val="00DC20B3"/>
    <w:rsid w:val="00DC25D3"/>
    <w:rsid w:val="00DC28D2"/>
    <w:rsid w:val="00DC28DF"/>
    <w:rsid w:val="00DC2D88"/>
    <w:rsid w:val="00DC2E17"/>
    <w:rsid w:val="00DC2E58"/>
    <w:rsid w:val="00DC2E63"/>
    <w:rsid w:val="00DC5DA1"/>
    <w:rsid w:val="00DC6E67"/>
    <w:rsid w:val="00DC7505"/>
    <w:rsid w:val="00DC767D"/>
    <w:rsid w:val="00DC76B2"/>
    <w:rsid w:val="00DC7A98"/>
    <w:rsid w:val="00DD3006"/>
    <w:rsid w:val="00DD37DF"/>
    <w:rsid w:val="00DD40FC"/>
    <w:rsid w:val="00DD5342"/>
    <w:rsid w:val="00DD59AA"/>
    <w:rsid w:val="00DD5EDD"/>
    <w:rsid w:val="00DD633D"/>
    <w:rsid w:val="00DD65E3"/>
    <w:rsid w:val="00DD7930"/>
    <w:rsid w:val="00DD79D1"/>
    <w:rsid w:val="00DD7B00"/>
    <w:rsid w:val="00DD7F90"/>
    <w:rsid w:val="00DE13CA"/>
    <w:rsid w:val="00DE1767"/>
    <w:rsid w:val="00DE2BA3"/>
    <w:rsid w:val="00DE2FCA"/>
    <w:rsid w:val="00DE320D"/>
    <w:rsid w:val="00DE433B"/>
    <w:rsid w:val="00DE49CB"/>
    <w:rsid w:val="00DE4A2B"/>
    <w:rsid w:val="00DE50F4"/>
    <w:rsid w:val="00DE5353"/>
    <w:rsid w:val="00DE5DBC"/>
    <w:rsid w:val="00DE5F48"/>
    <w:rsid w:val="00DE6D2C"/>
    <w:rsid w:val="00DE7688"/>
    <w:rsid w:val="00DF002C"/>
    <w:rsid w:val="00DF0382"/>
    <w:rsid w:val="00DF03C5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186"/>
    <w:rsid w:val="00DF3ABE"/>
    <w:rsid w:val="00DF3D0B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5FCA"/>
    <w:rsid w:val="00DF62A8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2DE4"/>
    <w:rsid w:val="00E031E6"/>
    <w:rsid w:val="00E037F1"/>
    <w:rsid w:val="00E04188"/>
    <w:rsid w:val="00E04528"/>
    <w:rsid w:val="00E05EED"/>
    <w:rsid w:val="00E106AD"/>
    <w:rsid w:val="00E10C57"/>
    <w:rsid w:val="00E11E0B"/>
    <w:rsid w:val="00E11E93"/>
    <w:rsid w:val="00E125F2"/>
    <w:rsid w:val="00E128B2"/>
    <w:rsid w:val="00E1308E"/>
    <w:rsid w:val="00E13338"/>
    <w:rsid w:val="00E13C76"/>
    <w:rsid w:val="00E152C4"/>
    <w:rsid w:val="00E15D56"/>
    <w:rsid w:val="00E166A1"/>
    <w:rsid w:val="00E204A5"/>
    <w:rsid w:val="00E205B0"/>
    <w:rsid w:val="00E20921"/>
    <w:rsid w:val="00E21163"/>
    <w:rsid w:val="00E212D7"/>
    <w:rsid w:val="00E223E5"/>
    <w:rsid w:val="00E224A0"/>
    <w:rsid w:val="00E2252A"/>
    <w:rsid w:val="00E228CB"/>
    <w:rsid w:val="00E22BB3"/>
    <w:rsid w:val="00E22D36"/>
    <w:rsid w:val="00E23548"/>
    <w:rsid w:val="00E23BE1"/>
    <w:rsid w:val="00E240D7"/>
    <w:rsid w:val="00E24FF2"/>
    <w:rsid w:val="00E255D8"/>
    <w:rsid w:val="00E26242"/>
    <w:rsid w:val="00E26831"/>
    <w:rsid w:val="00E26F46"/>
    <w:rsid w:val="00E306A7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44B8"/>
    <w:rsid w:val="00E363FA"/>
    <w:rsid w:val="00E36CD8"/>
    <w:rsid w:val="00E36F06"/>
    <w:rsid w:val="00E37715"/>
    <w:rsid w:val="00E37E04"/>
    <w:rsid w:val="00E41081"/>
    <w:rsid w:val="00E41285"/>
    <w:rsid w:val="00E43234"/>
    <w:rsid w:val="00E4392A"/>
    <w:rsid w:val="00E439E6"/>
    <w:rsid w:val="00E4401A"/>
    <w:rsid w:val="00E4524B"/>
    <w:rsid w:val="00E45754"/>
    <w:rsid w:val="00E460DF"/>
    <w:rsid w:val="00E4687F"/>
    <w:rsid w:val="00E46C74"/>
    <w:rsid w:val="00E46DB1"/>
    <w:rsid w:val="00E46E0E"/>
    <w:rsid w:val="00E4762B"/>
    <w:rsid w:val="00E4799E"/>
    <w:rsid w:val="00E47ABF"/>
    <w:rsid w:val="00E50B84"/>
    <w:rsid w:val="00E50BCE"/>
    <w:rsid w:val="00E512F8"/>
    <w:rsid w:val="00E5159D"/>
    <w:rsid w:val="00E51B2D"/>
    <w:rsid w:val="00E52173"/>
    <w:rsid w:val="00E52B3B"/>
    <w:rsid w:val="00E53CAF"/>
    <w:rsid w:val="00E543A9"/>
    <w:rsid w:val="00E54B85"/>
    <w:rsid w:val="00E54F4C"/>
    <w:rsid w:val="00E5543C"/>
    <w:rsid w:val="00E55E7C"/>
    <w:rsid w:val="00E5610F"/>
    <w:rsid w:val="00E56128"/>
    <w:rsid w:val="00E56399"/>
    <w:rsid w:val="00E5654A"/>
    <w:rsid w:val="00E56E0A"/>
    <w:rsid w:val="00E56E6E"/>
    <w:rsid w:val="00E56F3B"/>
    <w:rsid w:val="00E57796"/>
    <w:rsid w:val="00E57FC5"/>
    <w:rsid w:val="00E60C88"/>
    <w:rsid w:val="00E6111C"/>
    <w:rsid w:val="00E617F8"/>
    <w:rsid w:val="00E61D61"/>
    <w:rsid w:val="00E61ED9"/>
    <w:rsid w:val="00E61F45"/>
    <w:rsid w:val="00E626F1"/>
    <w:rsid w:val="00E62F9D"/>
    <w:rsid w:val="00E64343"/>
    <w:rsid w:val="00E644A1"/>
    <w:rsid w:val="00E6454A"/>
    <w:rsid w:val="00E655D7"/>
    <w:rsid w:val="00E65E7F"/>
    <w:rsid w:val="00E65FC1"/>
    <w:rsid w:val="00E66B1F"/>
    <w:rsid w:val="00E66D6D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3E99"/>
    <w:rsid w:val="00E75024"/>
    <w:rsid w:val="00E7606F"/>
    <w:rsid w:val="00E76A5B"/>
    <w:rsid w:val="00E76E4A"/>
    <w:rsid w:val="00E7745F"/>
    <w:rsid w:val="00E7774C"/>
    <w:rsid w:val="00E778D9"/>
    <w:rsid w:val="00E77B01"/>
    <w:rsid w:val="00E77CD7"/>
    <w:rsid w:val="00E801A7"/>
    <w:rsid w:val="00E8115E"/>
    <w:rsid w:val="00E812B0"/>
    <w:rsid w:val="00E81A83"/>
    <w:rsid w:val="00E82037"/>
    <w:rsid w:val="00E827CC"/>
    <w:rsid w:val="00E839D2"/>
    <w:rsid w:val="00E8420E"/>
    <w:rsid w:val="00E84C51"/>
    <w:rsid w:val="00E85D4D"/>
    <w:rsid w:val="00E85F09"/>
    <w:rsid w:val="00E86178"/>
    <w:rsid w:val="00E8661A"/>
    <w:rsid w:val="00E86846"/>
    <w:rsid w:val="00E87C57"/>
    <w:rsid w:val="00E907B1"/>
    <w:rsid w:val="00E90A62"/>
    <w:rsid w:val="00E91133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5E5C"/>
    <w:rsid w:val="00E966C4"/>
    <w:rsid w:val="00E96863"/>
    <w:rsid w:val="00E96C89"/>
    <w:rsid w:val="00E96E00"/>
    <w:rsid w:val="00E97E56"/>
    <w:rsid w:val="00EA059D"/>
    <w:rsid w:val="00EA0824"/>
    <w:rsid w:val="00EA11C2"/>
    <w:rsid w:val="00EA14D6"/>
    <w:rsid w:val="00EA15D2"/>
    <w:rsid w:val="00EA1B65"/>
    <w:rsid w:val="00EA1B67"/>
    <w:rsid w:val="00EA2C53"/>
    <w:rsid w:val="00EA2F52"/>
    <w:rsid w:val="00EA316D"/>
    <w:rsid w:val="00EA3B80"/>
    <w:rsid w:val="00EA3CBD"/>
    <w:rsid w:val="00EA3CEB"/>
    <w:rsid w:val="00EA3DA7"/>
    <w:rsid w:val="00EA410D"/>
    <w:rsid w:val="00EA4550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A7E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A0D"/>
    <w:rsid w:val="00EB4C7C"/>
    <w:rsid w:val="00EB5591"/>
    <w:rsid w:val="00EB5DD4"/>
    <w:rsid w:val="00EB60F9"/>
    <w:rsid w:val="00EB66A5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5D39"/>
    <w:rsid w:val="00EC6590"/>
    <w:rsid w:val="00EC6BA5"/>
    <w:rsid w:val="00EC6E9F"/>
    <w:rsid w:val="00EC6ED6"/>
    <w:rsid w:val="00EC745F"/>
    <w:rsid w:val="00EC785B"/>
    <w:rsid w:val="00EC78C8"/>
    <w:rsid w:val="00ED002E"/>
    <w:rsid w:val="00ED0F0C"/>
    <w:rsid w:val="00ED0FFF"/>
    <w:rsid w:val="00ED193C"/>
    <w:rsid w:val="00ED1B85"/>
    <w:rsid w:val="00ED1F76"/>
    <w:rsid w:val="00ED2EFA"/>
    <w:rsid w:val="00ED3125"/>
    <w:rsid w:val="00ED343D"/>
    <w:rsid w:val="00ED3AB6"/>
    <w:rsid w:val="00ED4A56"/>
    <w:rsid w:val="00ED4D77"/>
    <w:rsid w:val="00ED4F0C"/>
    <w:rsid w:val="00ED4F4F"/>
    <w:rsid w:val="00ED7133"/>
    <w:rsid w:val="00EE0A5B"/>
    <w:rsid w:val="00EE215A"/>
    <w:rsid w:val="00EE28DE"/>
    <w:rsid w:val="00EE2D03"/>
    <w:rsid w:val="00EE2EB3"/>
    <w:rsid w:val="00EE3560"/>
    <w:rsid w:val="00EE3903"/>
    <w:rsid w:val="00EE3E1E"/>
    <w:rsid w:val="00EE5495"/>
    <w:rsid w:val="00EE5F36"/>
    <w:rsid w:val="00EE69FC"/>
    <w:rsid w:val="00EE6FB5"/>
    <w:rsid w:val="00EE72E8"/>
    <w:rsid w:val="00EE74C1"/>
    <w:rsid w:val="00EE7D13"/>
    <w:rsid w:val="00EE7D5B"/>
    <w:rsid w:val="00EF04B2"/>
    <w:rsid w:val="00EF170E"/>
    <w:rsid w:val="00EF1ADC"/>
    <w:rsid w:val="00EF21DD"/>
    <w:rsid w:val="00EF2873"/>
    <w:rsid w:val="00EF2ACC"/>
    <w:rsid w:val="00EF2BD5"/>
    <w:rsid w:val="00EF2F9B"/>
    <w:rsid w:val="00EF35C5"/>
    <w:rsid w:val="00EF3961"/>
    <w:rsid w:val="00EF40FF"/>
    <w:rsid w:val="00EF48C5"/>
    <w:rsid w:val="00EF48FC"/>
    <w:rsid w:val="00EF4D92"/>
    <w:rsid w:val="00EF525A"/>
    <w:rsid w:val="00EF559F"/>
    <w:rsid w:val="00EF6093"/>
    <w:rsid w:val="00EF6338"/>
    <w:rsid w:val="00EF7611"/>
    <w:rsid w:val="00EF781E"/>
    <w:rsid w:val="00EF7E43"/>
    <w:rsid w:val="00F000DF"/>
    <w:rsid w:val="00F00652"/>
    <w:rsid w:val="00F00E0D"/>
    <w:rsid w:val="00F00EBE"/>
    <w:rsid w:val="00F01E3C"/>
    <w:rsid w:val="00F01E7C"/>
    <w:rsid w:val="00F02AD0"/>
    <w:rsid w:val="00F02B0C"/>
    <w:rsid w:val="00F030F2"/>
    <w:rsid w:val="00F032EC"/>
    <w:rsid w:val="00F03ACC"/>
    <w:rsid w:val="00F04E40"/>
    <w:rsid w:val="00F04E4A"/>
    <w:rsid w:val="00F04EA1"/>
    <w:rsid w:val="00F0652E"/>
    <w:rsid w:val="00F065C0"/>
    <w:rsid w:val="00F06E15"/>
    <w:rsid w:val="00F0706E"/>
    <w:rsid w:val="00F0747F"/>
    <w:rsid w:val="00F076D2"/>
    <w:rsid w:val="00F07F56"/>
    <w:rsid w:val="00F1154E"/>
    <w:rsid w:val="00F11791"/>
    <w:rsid w:val="00F11845"/>
    <w:rsid w:val="00F11D82"/>
    <w:rsid w:val="00F1234A"/>
    <w:rsid w:val="00F12B3D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1ED5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889"/>
    <w:rsid w:val="00F30E08"/>
    <w:rsid w:val="00F31929"/>
    <w:rsid w:val="00F3219B"/>
    <w:rsid w:val="00F323BA"/>
    <w:rsid w:val="00F32568"/>
    <w:rsid w:val="00F32AB6"/>
    <w:rsid w:val="00F32FE8"/>
    <w:rsid w:val="00F33153"/>
    <w:rsid w:val="00F33230"/>
    <w:rsid w:val="00F33372"/>
    <w:rsid w:val="00F336FA"/>
    <w:rsid w:val="00F33C2F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4DD"/>
    <w:rsid w:val="00F40555"/>
    <w:rsid w:val="00F40890"/>
    <w:rsid w:val="00F40953"/>
    <w:rsid w:val="00F411A6"/>
    <w:rsid w:val="00F4121A"/>
    <w:rsid w:val="00F41CC5"/>
    <w:rsid w:val="00F442FC"/>
    <w:rsid w:val="00F44DE7"/>
    <w:rsid w:val="00F451DE"/>
    <w:rsid w:val="00F45F99"/>
    <w:rsid w:val="00F46122"/>
    <w:rsid w:val="00F4632D"/>
    <w:rsid w:val="00F46647"/>
    <w:rsid w:val="00F468B6"/>
    <w:rsid w:val="00F46F46"/>
    <w:rsid w:val="00F471B1"/>
    <w:rsid w:val="00F474BC"/>
    <w:rsid w:val="00F476A1"/>
    <w:rsid w:val="00F47929"/>
    <w:rsid w:val="00F479E6"/>
    <w:rsid w:val="00F47D15"/>
    <w:rsid w:val="00F47D60"/>
    <w:rsid w:val="00F503F0"/>
    <w:rsid w:val="00F50AE6"/>
    <w:rsid w:val="00F510EA"/>
    <w:rsid w:val="00F51443"/>
    <w:rsid w:val="00F5168A"/>
    <w:rsid w:val="00F528F5"/>
    <w:rsid w:val="00F53A63"/>
    <w:rsid w:val="00F53DD9"/>
    <w:rsid w:val="00F541C6"/>
    <w:rsid w:val="00F5476C"/>
    <w:rsid w:val="00F5487F"/>
    <w:rsid w:val="00F54D2A"/>
    <w:rsid w:val="00F54EA4"/>
    <w:rsid w:val="00F55012"/>
    <w:rsid w:val="00F5594D"/>
    <w:rsid w:val="00F55C0B"/>
    <w:rsid w:val="00F55E61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69D"/>
    <w:rsid w:val="00F629F8"/>
    <w:rsid w:val="00F62D52"/>
    <w:rsid w:val="00F62D89"/>
    <w:rsid w:val="00F6319D"/>
    <w:rsid w:val="00F6389E"/>
    <w:rsid w:val="00F6464E"/>
    <w:rsid w:val="00F65209"/>
    <w:rsid w:val="00F654BA"/>
    <w:rsid w:val="00F65733"/>
    <w:rsid w:val="00F659E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1CCB"/>
    <w:rsid w:val="00F72228"/>
    <w:rsid w:val="00F72912"/>
    <w:rsid w:val="00F73807"/>
    <w:rsid w:val="00F741DF"/>
    <w:rsid w:val="00F7431C"/>
    <w:rsid w:val="00F74787"/>
    <w:rsid w:val="00F757C2"/>
    <w:rsid w:val="00F75C34"/>
    <w:rsid w:val="00F76158"/>
    <w:rsid w:val="00F761B2"/>
    <w:rsid w:val="00F7668C"/>
    <w:rsid w:val="00F7724D"/>
    <w:rsid w:val="00F77649"/>
    <w:rsid w:val="00F7775A"/>
    <w:rsid w:val="00F801E0"/>
    <w:rsid w:val="00F80496"/>
    <w:rsid w:val="00F809F0"/>
    <w:rsid w:val="00F80B6B"/>
    <w:rsid w:val="00F816FB"/>
    <w:rsid w:val="00F81B28"/>
    <w:rsid w:val="00F81F76"/>
    <w:rsid w:val="00F82292"/>
    <w:rsid w:val="00F822F9"/>
    <w:rsid w:val="00F82F76"/>
    <w:rsid w:val="00F830C4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3F8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64D4"/>
    <w:rsid w:val="00F97599"/>
    <w:rsid w:val="00F97E0D"/>
    <w:rsid w:val="00FA0230"/>
    <w:rsid w:val="00FA07C8"/>
    <w:rsid w:val="00FA210B"/>
    <w:rsid w:val="00FA2555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AF0"/>
    <w:rsid w:val="00FA7B89"/>
    <w:rsid w:val="00FB0B65"/>
    <w:rsid w:val="00FB1082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0BBA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6FC"/>
    <w:rsid w:val="00FC4EC9"/>
    <w:rsid w:val="00FC54BD"/>
    <w:rsid w:val="00FC54E6"/>
    <w:rsid w:val="00FC559E"/>
    <w:rsid w:val="00FC58D8"/>
    <w:rsid w:val="00FC5D49"/>
    <w:rsid w:val="00FC622A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1C53"/>
    <w:rsid w:val="00FD24D6"/>
    <w:rsid w:val="00FD2CA9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03E3"/>
    <w:rsid w:val="00FE1B2E"/>
    <w:rsid w:val="00FE1F09"/>
    <w:rsid w:val="00FE3021"/>
    <w:rsid w:val="00FE3265"/>
    <w:rsid w:val="00FE333D"/>
    <w:rsid w:val="00FE391C"/>
    <w:rsid w:val="00FE4F29"/>
    <w:rsid w:val="00FE554A"/>
    <w:rsid w:val="00FE55A3"/>
    <w:rsid w:val="00FE61F2"/>
    <w:rsid w:val="00FE62CC"/>
    <w:rsid w:val="00FE62DB"/>
    <w:rsid w:val="00FF1989"/>
    <w:rsid w:val="00FF1B40"/>
    <w:rsid w:val="00FF2251"/>
    <w:rsid w:val="00FF27C1"/>
    <w:rsid w:val="00FF2837"/>
    <w:rsid w:val="00FF2977"/>
    <w:rsid w:val="00FF2A99"/>
    <w:rsid w:val="00FF2C9A"/>
    <w:rsid w:val="00FF2CA9"/>
    <w:rsid w:val="00FF3EDD"/>
    <w:rsid w:val="00FF475B"/>
    <w:rsid w:val="00FF5365"/>
    <w:rsid w:val="00FF544B"/>
    <w:rsid w:val="00FF5E68"/>
    <w:rsid w:val="00FF613D"/>
    <w:rsid w:val="00FF652D"/>
    <w:rsid w:val="00FF65D3"/>
    <w:rsid w:val="00FF67FA"/>
    <w:rsid w:val="00FF6B0C"/>
    <w:rsid w:val="00FF6F2D"/>
    <w:rsid w:val="00FF6FB6"/>
    <w:rsid w:val="00FF71E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90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aliases w:val="Znak Znak Znak,Tekst podstawowy 31 Znak,ct,Comment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 Znak Znak1,Tekst podstawowy 31 Znak Znak1,ct Znak1,Comment Text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aliases w:val="Znak Znak3,Znak Znak Znak Znak3,Tekst podstawowy 31 Znak Znak,ct Znak,Comment Text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21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22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22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22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customStyle="1" w:styleId="Tabela-Siatka8">
    <w:name w:val="Tabela - Siatka8"/>
    <w:basedOn w:val="Standardowy"/>
    <w:next w:val="Tabela-Siatka"/>
    <w:uiPriority w:val="39"/>
    <w:rsid w:val="00EC5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67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D540D2"/>
    <w:pPr>
      <w:spacing w:line="360" w:lineRule="atLeast"/>
      <w:jc w:val="both"/>
    </w:pPr>
    <w:rPr>
      <w:szCs w:val="20"/>
    </w:rPr>
  </w:style>
  <w:style w:type="character" w:customStyle="1" w:styleId="pktZnak">
    <w:name w:val="pkt Znak"/>
    <w:link w:val="pkt"/>
    <w:locked/>
    <w:rsid w:val="008D4B30"/>
    <w:rPr>
      <w:rFonts w:ascii="Univers-PL" w:hAnsi="Univers-PL"/>
      <w:sz w:val="19"/>
      <w:szCs w:val="19"/>
    </w:rPr>
  </w:style>
  <w:style w:type="paragraph" w:customStyle="1" w:styleId="Akapitzlist4">
    <w:name w:val="Akapit z listą4"/>
    <w:basedOn w:val="Normalny"/>
    <w:uiPriority w:val="34"/>
    <w:qFormat/>
    <w:rsid w:val="00C53251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D77FC"/>
    <w:pPr>
      <w:widowControl w:val="0"/>
      <w:numPr>
        <w:numId w:val="24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TeksttreciPogrubienie">
    <w:name w:val="Tekst treści + Pogrubienie"/>
    <w:basedOn w:val="Domylnaczcionkaakapitu"/>
    <w:rsid w:val="003F7CC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BodyTextIndent31">
    <w:name w:val="Body Text Indent 31"/>
    <w:basedOn w:val="Normalny"/>
    <w:rsid w:val="008D0D1D"/>
    <w:pPr>
      <w:tabs>
        <w:tab w:val="left" w:pos="851"/>
      </w:tabs>
      <w:ind w:left="851"/>
    </w:pPr>
    <w:rPr>
      <w:szCs w:val="20"/>
    </w:rPr>
  </w:style>
  <w:style w:type="paragraph" w:customStyle="1" w:styleId="xl23">
    <w:name w:val="xl23"/>
    <w:basedOn w:val="Normalny"/>
    <w:rsid w:val="00135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character" w:customStyle="1" w:styleId="Teksttreci2Pogrubienie">
    <w:name w:val="Tekst treści (2) + Pogrubienie"/>
    <w:basedOn w:val="Teksttreci2"/>
    <w:rsid w:val="004D3CC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customStyle="1" w:styleId="xl29">
    <w:name w:val="xl29"/>
    <w:basedOn w:val="Normalny"/>
    <w:rsid w:val="005870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wypunkt">
    <w:name w:val="wypunkt"/>
    <w:basedOn w:val="Normalny"/>
    <w:rsid w:val="001D4555"/>
    <w:pPr>
      <w:numPr>
        <w:numId w:val="39"/>
      </w:numPr>
      <w:tabs>
        <w:tab w:val="left" w:pos="0"/>
      </w:tabs>
      <w:spacing w:line="360" w:lineRule="auto"/>
      <w:jc w:val="both"/>
    </w:pPr>
    <w:rPr>
      <w:rFonts w:eastAsiaTheme="minorEastAsia"/>
      <w:szCs w:val="20"/>
    </w:rPr>
  </w:style>
  <w:style w:type="character" w:customStyle="1" w:styleId="Nagwek21">
    <w:name w:val="Nagłówek #2_"/>
    <w:basedOn w:val="Domylnaczcionkaakapitu"/>
    <w:link w:val="Nagwek22"/>
    <w:rsid w:val="007E6843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22">
    <w:name w:val="Nagłówek #2"/>
    <w:basedOn w:val="Normalny"/>
    <w:link w:val="Nagwek21"/>
    <w:rsid w:val="007E6843"/>
    <w:pPr>
      <w:widowControl w:val="0"/>
      <w:shd w:val="clear" w:color="auto" w:fill="FFFFFF"/>
      <w:spacing w:before="420" w:line="0" w:lineRule="atLeast"/>
      <w:ind w:hanging="320"/>
      <w:jc w:val="center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33E8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A9619D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A9619D"/>
    <w:rPr>
      <w:rFonts w:ascii="Segoe UI" w:hAnsi="Segoe UI" w:cs="Segoe UI" w:hint="default"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1676AF"/>
    <w:rPr>
      <w:sz w:val="24"/>
      <w:szCs w:val="24"/>
      <w:lang w:eastAsia="ar-SA"/>
    </w:rPr>
  </w:style>
  <w:style w:type="character" w:customStyle="1" w:styleId="FontStyle17">
    <w:name w:val="Font Style17"/>
    <w:basedOn w:val="Domylnaczcionkaakapitu"/>
    <w:uiPriority w:val="99"/>
    <w:rsid w:val="00175673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Normalny"/>
    <w:uiPriority w:val="99"/>
    <w:rsid w:val="004C230F"/>
    <w:pPr>
      <w:widowControl w:val="0"/>
      <w:autoSpaceDE w:val="0"/>
      <w:autoSpaceDN w:val="0"/>
      <w:adjustRightInd w:val="0"/>
      <w:spacing w:line="379" w:lineRule="exact"/>
      <w:jc w:val="both"/>
    </w:pPr>
    <w:rPr>
      <w:rFonts w:eastAsiaTheme="minorEastAsia"/>
    </w:rPr>
  </w:style>
  <w:style w:type="paragraph" w:customStyle="1" w:styleId="footnotedescription">
    <w:name w:val="footnote description"/>
    <w:next w:val="Normalny"/>
    <w:link w:val="footnotedescriptionChar"/>
    <w:hidden/>
    <w:rsid w:val="00AB431C"/>
    <w:pPr>
      <w:spacing w:line="248" w:lineRule="auto"/>
    </w:pPr>
    <w:rPr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AB431C"/>
    <w:rPr>
      <w:color w:val="000000"/>
      <w:szCs w:val="22"/>
    </w:rPr>
  </w:style>
  <w:style w:type="character" w:customStyle="1" w:styleId="footnotemark">
    <w:name w:val="footnote mark"/>
    <w:hidden/>
    <w:rsid w:val="00AB431C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274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8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54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964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76347-2BF2-4B4B-B9D0-307A484B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13</Pages>
  <Words>1925</Words>
  <Characters>14648</Characters>
  <Application>Microsoft Office Word</Application>
  <DocSecurity>0</DocSecurity>
  <Lines>122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postępowania unijne</vt:lpstr>
    </vt:vector>
  </TitlesOfParts>
  <Company>NCBR</Company>
  <LinksUpToDate>false</LinksUpToDate>
  <CharactersWithSpaces>16540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postępowania unijne</dc:title>
  <dc:subject/>
  <dc:creator>NCBR</dc:creator>
  <cp:keywords/>
  <dc:description/>
  <cp:lastModifiedBy>Olga Golińska</cp:lastModifiedBy>
  <cp:revision>30</cp:revision>
  <cp:lastPrinted>2020-10-15T11:07:00Z</cp:lastPrinted>
  <dcterms:created xsi:type="dcterms:W3CDTF">2024-07-17T10:32:00Z</dcterms:created>
  <dcterms:modified xsi:type="dcterms:W3CDTF">2024-09-05T12:41:00Z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2023-10-10T05:00:42Z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b32fa485-0ed5-4553-8756-08cabb947918</vt:lpwstr>
  </property>
  <property fmtid="{D5CDD505-2E9C-101B-9397-08002B2CF9AE}" pid="8" name="MSIP_Label_46723740-be9a-4fd0-bd11-8f09a2f8d61a_ContentBits">
    <vt:lpwstr>2</vt:lpwstr>
  </property>
</Properties>
</file>