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5D1" w:rsidRDefault="00AD75D1" w:rsidP="00AD75D1">
      <w:pPr>
        <w:pageBreakBefore/>
        <w:spacing w:line="360" w:lineRule="auto"/>
        <w:jc w:val="center"/>
        <w:rPr>
          <w:rFonts w:cs="Times New Roman"/>
        </w:rPr>
      </w:pPr>
      <w:r>
        <w:rPr>
          <w:rStyle w:val="Domylnaczcionkaakapitu2"/>
          <w:rFonts w:cs="Times New Roman"/>
          <w:b/>
        </w:rPr>
        <w:t xml:space="preserve">UMOWA Nr  PN/ …….. /2024                          </w:t>
      </w:r>
      <w:r>
        <w:rPr>
          <w:rStyle w:val="Domylnaczcionkaakapitu2"/>
          <w:rFonts w:cs="Times New Roman"/>
          <w:sz w:val="18"/>
          <w:szCs w:val="18"/>
        </w:rPr>
        <w:t>Zał. nr 4</w:t>
      </w:r>
    </w:p>
    <w:p w:rsidR="00AD75D1" w:rsidRDefault="00AD75D1" w:rsidP="00AD75D1">
      <w:pPr>
        <w:jc w:val="both"/>
        <w:rPr>
          <w:rFonts w:cs="Times New Roman"/>
        </w:rPr>
      </w:pPr>
      <w:r>
        <w:rPr>
          <w:rFonts w:cs="Times New Roman"/>
        </w:rPr>
        <w:t>zawarta w dniu ………..2024 r. w Bydgoszczy, pomiędzy:</w:t>
      </w:r>
    </w:p>
    <w:p w:rsidR="00AD75D1" w:rsidRDefault="00AD75D1" w:rsidP="00AD75D1">
      <w:pPr>
        <w:jc w:val="both"/>
        <w:rPr>
          <w:rFonts w:cs="Times New Roman"/>
        </w:rPr>
      </w:pPr>
    </w:p>
    <w:p w:rsidR="00AD75D1" w:rsidRDefault="00AD75D1" w:rsidP="00AD75D1">
      <w:pPr>
        <w:jc w:val="both"/>
        <w:rPr>
          <w:rFonts w:cs="Times New Roman"/>
        </w:rPr>
      </w:pPr>
      <w:r>
        <w:rPr>
          <w:rStyle w:val="Domylnaczcionkaakapitu2"/>
          <w:rFonts w:cs="Times New Roman"/>
          <w:color w:val="000000"/>
        </w:rPr>
        <w:t xml:space="preserve">Miastem  Bydgoszcz, ul. Jezuicka 1,85-102 Bydgoszcz, NIP: 953-101-18-63 reprezentowane </w:t>
      </w:r>
      <w:r>
        <w:rPr>
          <w:rStyle w:val="Domylnaczcionkaakapitu1"/>
          <w:rFonts w:cs="Times New Roman"/>
          <w:color w:val="111111"/>
        </w:rPr>
        <w:t xml:space="preserve">przez </w:t>
      </w:r>
      <w:r>
        <w:rPr>
          <w:rStyle w:val="Domylnaczcionkaakapitu2"/>
          <w:rFonts w:cs="Times New Roman"/>
        </w:rPr>
        <w:t xml:space="preserve">Agnieszkę Szulc - Dyrektora Zespołu Żłobków Miejskich z siedzibą w Bydgoszczy, przy    ul. Chrobrego 14 na podstawie pełnomocnictwa nr </w:t>
      </w:r>
      <w:r>
        <w:rPr>
          <w:rStyle w:val="Domylnaczcionkaakapitu2"/>
          <w:rFonts w:cs="Times New Roman"/>
          <w:lang w:eastAsia="pl-PL" w:bidi="pl-PL"/>
        </w:rPr>
        <w:t>WOA-I.0052.5.2019 udzielonego  w dniu 04.01.2019 roku przez Prezydenta Miasta Bydgoszczy</w:t>
      </w:r>
      <w:r>
        <w:rPr>
          <w:rStyle w:val="Domylnaczcionkaakapitu2"/>
          <w:rFonts w:cs="Times New Roman"/>
        </w:rPr>
        <w:t>,</w:t>
      </w:r>
    </w:p>
    <w:p w:rsidR="00AD75D1" w:rsidRDefault="00AD75D1" w:rsidP="00AD75D1">
      <w:pPr>
        <w:jc w:val="both"/>
        <w:rPr>
          <w:rFonts w:cs="Times New Roman"/>
        </w:rPr>
      </w:pPr>
      <w:r>
        <w:rPr>
          <w:rFonts w:cs="Times New Roman"/>
        </w:rPr>
        <w:t>zwanym dalej Zamawiającym</w:t>
      </w:r>
    </w:p>
    <w:p w:rsidR="00AD75D1" w:rsidRDefault="00AD75D1" w:rsidP="00AD75D1">
      <w:pPr>
        <w:jc w:val="both"/>
        <w:rPr>
          <w:rFonts w:cs="Times New Roman"/>
        </w:rPr>
      </w:pPr>
    </w:p>
    <w:p w:rsidR="00AD75D1" w:rsidRDefault="00AD75D1" w:rsidP="00AD75D1">
      <w:pPr>
        <w:jc w:val="both"/>
        <w:rPr>
          <w:rFonts w:cs="Times New Roman"/>
        </w:rPr>
      </w:pPr>
      <w:r>
        <w:rPr>
          <w:rFonts w:cs="Times New Roman"/>
        </w:rPr>
        <w:t>a</w:t>
      </w:r>
    </w:p>
    <w:p w:rsidR="00AD75D1" w:rsidRDefault="00AD75D1" w:rsidP="00AD75D1">
      <w:pPr>
        <w:jc w:val="both"/>
        <w:rPr>
          <w:rFonts w:cs="Times New Roman"/>
        </w:rPr>
      </w:pPr>
    </w:p>
    <w:p w:rsidR="00AD75D1" w:rsidRDefault="00AD75D1" w:rsidP="00AD75D1">
      <w:pPr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75D1" w:rsidRDefault="00AD75D1" w:rsidP="00AD75D1">
      <w:pPr>
        <w:jc w:val="both"/>
        <w:rPr>
          <w:rFonts w:cs="Times New Roman"/>
        </w:rPr>
      </w:pPr>
    </w:p>
    <w:p w:rsidR="00AD75D1" w:rsidRDefault="00AD75D1" w:rsidP="00AD75D1">
      <w:pPr>
        <w:jc w:val="both"/>
        <w:rPr>
          <w:rFonts w:cs="Times New Roman"/>
        </w:rPr>
      </w:pPr>
    </w:p>
    <w:p w:rsidR="00AD75D1" w:rsidRDefault="00AD75D1" w:rsidP="00AD75D1">
      <w:pPr>
        <w:jc w:val="both"/>
        <w:rPr>
          <w:rFonts w:cs="Times New Roman"/>
        </w:rPr>
      </w:pPr>
      <w:r>
        <w:rPr>
          <w:rStyle w:val="Domylnaczcionkaakapitu2"/>
          <w:rFonts w:cs="Times New Roman"/>
        </w:rPr>
        <w:t>w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rezultacie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wyboru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oferty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w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trybie</w:t>
      </w:r>
      <w:r>
        <w:rPr>
          <w:rStyle w:val="Domylnaczcionkaakapitu2"/>
          <w:rFonts w:eastAsia="Times New Roman" w:cs="Times New Roman"/>
        </w:rPr>
        <w:t xml:space="preserve"> podstawowym bez przeprowadzenia negocjacji na dostawę artykułów żywnościowych do jednostek Zespołu Żłobków Miejskich w Bydgoszczy, </w:t>
      </w:r>
      <w:r>
        <w:rPr>
          <w:rStyle w:val="Domylnaczcionkaakapitu2"/>
          <w:rFonts w:cs="Times New Roman"/>
        </w:rPr>
        <w:t>została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zawarta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umowa</w:t>
      </w:r>
      <w:r>
        <w:rPr>
          <w:rStyle w:val="Domylnaczcionkaakapitu2"/>
          <w:rFonts w:eastAsia="Times New Roman" w:cs="Times New Roman"/>
        </w:rPr>
        <w:t xml:space="preserve"> o </w:t>
      </w:r>
      <w:r>
        <w:rPr>
          <w:rStyle w:val="Domylnaczcionkaakapitu2"/>
          <w:rFonts w:cs="Times New Roman"/>
        </w:rPr>
        <w:t>następującej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treści:</w:t>
      </w:r>
    </w:p>
    <w:p w:rsidR="00AD75D1" w:rsidRDefault="00AD75D1" w:rsidP="00AD75D1">
      <w:pPr>
        <w:jc w:val="center"/>
        <w:rPr>
          <w:rFonts w:cs="Times New Roman"/>
        </w:rPr>
      </w:pPr>
      <w:r>
        <w:rPr>
          <w:rFonts w:cs="Times New Roman"/>
        </w:rPr>
        <w:t>§ 1</w:t>
      </w:r>
    </w:p>
    <w:p w:rsidR="00AD75D1" w:rsidRDefault="00AD75D1" w:rsidP="00AD75D1">
      <w:pPr>
        <w:pStyle w:val="Akapitzlist"/>
        <w:numPr>
          <w:ilvl w:val="0"/>
          <w:numId w:val="14"/>
        </w:num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>Przedmiotem umowy jest dostawa artykułów żywnościowych, tj. …………………………, na potrzeby Zespołu Żłobków Miejskich w Bydgoszczy tj.:</w:t>
      </w:r>
    </w:p>
    <w:p w:rsidR="00AD75D1" w:rsidRDefault="00AD75D1" w:rsidP="00AD75D1">
      <w:pPr>
        <w:pStyle w:val="Akapitzlist"/>
        <w:numPr>
          <w:ilvl w:val="0"/>
          <w:numId w:val="15"/>
        </w:num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>Żłobek nr 1, ul. Plac Poznański 9, 85-129 Bydgoszcz</w:t>
      </w:r>
    </w:p>
    <w:p w:rsidR="00AD75D1" w:rsidRDefault="00AD75D1" w:rsidP="00AD75D1">
      <w:pPr>
        <w:pStyle w:val="Akapitzlist"/>
        <w:numPr>
          <w:ilvl w:val="0"/>
          <w:numId w:val="15"/>
        </w:num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>Żłobek nr 5, ul. Asnyka 7, 85-074 Bydgoszcz</w:t>
      </w:r>
    </w:p>
    <w:p w:rsidR="00AD75D1" w:rsidRDefault="00AD75D1" w:rsidP="00AD75D1">
      <w:pPr>
        <w:pStyle w:val="Akapitzlist"/>
        <w:numPr>
          <w:ilvl w:val="0"/>
          <w:numId w:val="15"/>
        </w:num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>Żłobek nr 12, ul. Boh. Westerplatte 4a, 85-827 Bydgoszcz</w:t>
      </w:r>
      <w:r>
        <w:rPr>
          <w:rFonts w:cs="Times New Roman"/>
        </w:rPr>
        <w:tab/>
        <w:t xml:space="preserve">         </w:t>
      </w:r>
    </w:p>
    <w:p w:rsidR="00AD75D1" w:rsidRDefault="00AD75D1" w:rsidP="00AD75D1">
      <w:pPr>
        <w:pStyle w:val="Akapitzlist"/>
        <w:numPr>
          <w:ilvl w:val="0"/>
          <w:numId w:val="15"/>
        </w:num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>Żłobek nr 13, ul. Kasprzaka 5, 85-317 Bydgoszcz</w:t>
      </w:r>
    </w:p>
    <w:p w:rsidR="00AD75D1" w:rsidRDefault="00AD75D1" w:rsidP="00AD75D1">
      <w:pPr>
        <w:pStyle w:val="Akapitzlist"/>
        <w:numPr>
          <w:ilvl w:val="0"/>
          <w:numId w:val="15"/>
        </w:num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>Żłobek nr 17, ul. Morska 2, 85-722 Bydgoszcz</w:t>
      </w:r>
    </w:p>
    <w:p w:rsidR="00AD75D1" w:rsidRDefault="00AD75D1" w:rsidP="00AD75D1">
      <w:pPr>
        <w:pStyle w:val="Akapitzlist"/>
        <w:numPr>
          <w:ilvl w:val="0"/>
          <w:numId w:val="15"/>
        </w:num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>Żłobek nr 18, ul. Brzozowa 28, 85-154 Bydgoszcz</w:t>
      </w:r>
    </w:p>
    <w:p w:rsidR="00AD75D1" w:rsidRDefault="00AD75D1" w:rsidP="00AD75D1">
      <w:pPr>
        <w:pStyle w:val="Akapitzlist"/>
        <w:numPr>
          <w:ilvl w:val="0"/>
          <w:numId w:val="15"/>
        </w:num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>Żłobek nr 20, ul. Gierczak 8, 85-791 Bydgoszcz</w:t>
      </w:r>
    </w:p>
    <w:p w:rsidR="00AD75D1" w:rsidRDefault="00AD75D1" w:rsidP="00AD75D1">
      <w:pPr>
        <w:pStyle w:val="Akapitzlist"/>
        <w:numPr>
          <w:ilvl w:val="0"/>
          <w:numId w:val="15"/>
        </w:num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>Żłobek Integracyjny, ul Stawowa 1c, 85-323 Bydgoszcz</w:t>
      </w:r>
    </w:p>
    <w:p w:rsidR="00AD75D1" w:rsidRDefault="00AD75D1" w:rsidP="00AD75D1">
      <w:pPr>
        <w:pStyle w:val="Akapitzlist"/>
        <w:numPr>
          <w:ilvl w:val="0"/>
          <w:numId w:val="16"/>
        </w:num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>Szczegółowy zakres przedmiotu umowy zawiera załącznik nr 1 do niniejszej umowy.</w:t>
      </w:r>
    </w:p>
    <w:p w:rsidR="00AD75D1" w:rsidRDefault="00AD75D1" w:rsidP="00AD75D1">
      <w:pPr>
        <w:pStyle w:val="Akapitzlist"/>
        <w:numPr>
          <w:ilvl w:val="0"/>
          <w:numId w:val="16"/>
        </w:num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>Źródło finansowania przedmiotu umowy: Budżet Zespołu Żłobków Miejskich na 2024r. dział 855, rozdział 85516, §4220.</w:t>
      </w:r>
    </w:p>
    <w:p w:rsidR="00AD75D1" w:rsidRDefault="00AD75D1" w:rsidP="00AD75D1">
      <w:pPr>
        <w:pStyle w:val="Akapitzlist"/>
        <w:numPr>
          <w:ilvl w:val="0"/>
          <w:numId w:val="16"/>
        </w:num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>Integralną częścią umowy jest oferta Wykonawcy wraz z załącznikami, która stanowi załącznik nr 1 do niniejszej umowy.</w:t>
      </w:r>
    </w:p>
    <w:p w:rsidR="00AD75D1" w:rsidRDefault="00AD75D1" w:rsidP="00AD75D1">
      <w:pPr>
        <w:ind w:hanging="357"/>
        <w:jc w:val="both"/>
        <w:rPr>
          <w:rFonts w:cs="Times New Roman"/>
        </w:rPr>
      </w:pPr>
    </w:p>
    <w:p w:rsidR="00AD75D1" w:rsidRDefault="00AD75D1" w:rsidP="00AD75D1">
      <w:pPr>
        <w:ind w:hanging="330"/>
        <w:jc w:val="center"/>
        <w:rPr>
          <w:rFonts w:cs="Times New Roman"/>
        </w:rPr>
      </w:pPr>
      <w:r>
        <w:rPr>
          <w:rFonts w:cs="Times New Roman"/>
        </w:rPr>
        <w:t>§ 2</w:t>
      </w:r>
    </w:p>
    <w:p w:rsidR="00AD75D1" w:rsidRDefault="00AD75D1" w:rsidP="00AD75D1">
      <w:pPr>
        <w:pStyle w:val="Akapitzlist"/>
        <w:numPr>
          <w:ilvl w:val="0"/>
          <w:numId w:val="17"/>
        </w:num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>Przedmiot umowy będzie realizowany sukcesywnie wg zapotrzebowania Zamawiającego codziennie od poniedziałku do piątku w godzinach określonych w formularzu oferty.</w:t>
      </w:r>
    </w:p>
    <w:p w:rsidR="00AD75D1" w:rsidRDefault="00AD75D1" w:rsidP="00AD75D1">
      <w:pPr>
        <w:pStyle w:val="Akapitzlist"/>
        <w:numPr>
          <w:ilvl w:val="0"/>
          <w:numId w:val="17"/>
        </w:num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>W wyjątkowych sytuacjach zmiana godziny dostawy jest możliwa po uprzednim telefonicznym uzgodnieniu pomiędzy Wykonawcą a Zamawiającym.</w:t>
      </w:r>
    </w:p>
    <w:p w:rsidR="00AD75D1" w:rsidRDefault="00AD75D1" w:rsidP="00AD75D1">
      <w:pPr>
        <w:pStyle w:val="Akapitzlist"/>
        <w:numPr>
          <w:ilvl w:val="0"/>
          <w:numId w:val="17"/>
        </w:num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>Artykuły żywnościowe dostarczane będą przez Wykonawcę własnym transportem, przystosowanym do przewozu żywności, zgodnie z obowiązującymi przepisami, a zatem koszty przewozu, zabezpieczenia towaru i ubezpieczenia za czas przewozu ponosi Wykonawca.</w:t>
      </w:r>
    </w:p>
    <w:p w:rsidR="00AD75D1" w:rsidRDefault="00AD75D1" w:rsidP="00AD75D1">
      <w:pPr>
        <w:pStyle w:val="Akapitzlist"/>
        <w:numPr>
          <w:ilvl w:val="0"/>
          <w:numId w:val="17"/>
        </w:num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>Artykuły żywnościowe będące przedmiotem umowy winny:</w:t>
      </w:r>
    </w:p>
    <w:p w:rsidR="00AD75D1" w:rsidRDefault="00AD75D1" w:rsidP="00AD75D1">
      <w:pPr>
        <w:pStyle w:val="Akapitzlist"/>
        <w:numPr>
          <w:ilvl w:val="0"/>
          <w:numId w:val="10"/>
        </w:numPr>
        <w:tabs>
          <w:tab w:val="clear" w:pos="1146"/>
          <w:tab w:val="num" w:pos="709"/>
        </w:tabs>
        <w:ind w:left="709" w:hanging="425"/>
        <w:jc w:val="both"/>
        <w:rPr>
          <w:rFonts w:cs="Times New Roman"/>
        </w:rPr>
      </w:pPr>
      <w:r>
        <w:rPr>
          <w:rFonts w:cs="Times New Roman"/>
        </w:rPr>
        <w:t>być świeże i z ważnym terminem przydatności do spożycia,</w:t>
      </w:r>
    </w:p>
    <w:p w:rsidR="00AD75D1" w:rsidRDefault="00AD75D1" w:rsidP="00AD75D1">
      <w:pPr>
        <w:pStyle w:val="Akapitzlist"/>
        <w:numPr>
          <w:ilvl w:val="0"/>
          <w:numId w:val="10"/>
        </w:numPr>
        <w:tabs>
          <w:tab w:val="clear" w:pos="1146"/>
          <w:tab w:val="num" w:pos="709"/>
        </w:tabs>
        <w:ind w:left="709" w:hanging="425"/>
        <w:jc w:val="both"/>
        <w:rPr>
          <w:rFonts w:cs="Times New Roman"/>
        </w:rPr>
      </w:pPr>
      <w:r>
        <w:rPr>
          <w:rFonts w:cs="Times New Roman"/>
        </w:rPr>
        <w:t xml:space="preserve">być wysokiej jakości I gatunku bez wad fizycznych i jakościowych, tj. wygląd, tekstura i konsystencja oraz smak i zapach charakterystyczne dla rodzaju produktu bez obcych zapachów, posmaków, bez zanieczyszczeń fizycznych, oznak i pozostałości </w:t>
      </w:r>
      <w:r>
        <w:rPr>
          <w:rFonts w:cs="Times New Roman"/>
        </w:rPr>
        <w:lastRenderedPageBreak/>
        <w:t>szkodników, bez zanieczyszczeń biologicznych, pleśni oraz bakterii chorobotwórczych,</w:t>
      </w:r>
    </w:p>
    <w:p w:rsidR="00AD75D1" w:rsidRDefault="00AD75D1" w:rsidP="00AD75D1">
      <w:pPr>
        <w:pStyle w:val="Akapitzlist"/>
        <w:numPr>
          <w:ilvl w:val="0"/>
          <w:numId w:val="10"/>
        </w:numPr>
        <w:tabs>
          <w:tab w:val="clear" w:pos="1146"/>
          <w:tab w:val="num" w:pos="709"/>
        </w:tabs>
        <w:ind w:left="709" w:hanging="425"/>
        <w:jc w:val="both"/>
        <w:rPr>
          <w:rFonts w:cs="Times New Roman"/>
        </w:rPr>
      </w:pPr>
      <w:r>
        <w:rPr>
          <w:rFonts w:cs="Times New Roman"/>
        </w:rPr>
        <w:t>posiadać niezbędne certyfikaty i atesty wymagane stosownymi przepisami i normami oraz dokumenty dotyczące badań i dopuszczenia do obrotu, w tym świadectwo jakości lub handlowy dokument identyfikacyjny oraz dokumentację pozwalającą na zidentyfikowanie źródła pochodzenia dostarczonej partii towaru (producent i kraj pochodzenia), które na prośbę Zamawiającego będą udostępniane,</w:t>
      </w:r>
    </w:p>
    <w:p w:rsidR="00AD75D1" w:rsidRDefault="00AD75D1" w:rsidP="00AD75D1">
      <w:pPr>
        <w:pStyle w:val="Akapitzlist"/>
        <w:numPr>
          <w:ilvl w:val="0"/>
          <w:numId w:val="10"/>
        </w:numPr>
        <w:tabs>
          <w:tab w:val="clear" w:pos="1146"/>
          <w:tab w:val="num" w:pos="709"/>
        </w:tabs>
        <w:ind w:left="709" w:hanging="425"/>
        <w:jc w:val="both"/>
        <w:rPr>
          <w:rFonts w:cs="Times New Roman"/>
        </w:rPr>
      </w:pPr>
      <w:r>
        <w:rPr>
          <w:rFonts w:cs="Times New Roman"/>
        </w:rPr>
        <w:t>być dostarczane w oryginalnych opakowaniach producenta, zawierających informacje dotyczące min.: nazwy i adresu producenta, nazwy dystrybutora, nazwy towaru, jego klasy jakości, daty produkcji, terminu przydatności do spożycia, ilości sztuk i warunków przechowywania oraz innych informacji wymaganych odpowiednimi przepisami.</w:t>
      </w:r>
    </w:p>
    <w:p w:rsidR="00AD75D1" w:rsidRDefault="00AD75D1" w:rsidP="00AD75D1">
      <w:pPr>
        <w:pStyle w:val="Akapitzlist"/>
        <w:numPr>
          <w:ilvl w:val="0"/>
          <w:numId w:val="10"/>
        </w:numPr>
        <w:tabs>
          <w:tab w:val="clear" w:pos="1146"/>
          <w:tab w:val="num" w:pos="709"/>
        </w:tabs>
        <w:ind w:left="709" w:hanging="425"/>
        <w:jc w:val="both"/>
        <w:rPr>
          <w:rFonts w:cs="Times New Roman"/>
        </w:rPr>
      </w:pPr>
      <w:r>
        <w:rPr>
          <w:rFonts w:cs="Times New Roman"/>
        </w:rPr>
        <w:t>opakowania winny być nieuszkodzone i wykonane z materiałów przeznaczonych do kontaktu z żywnością, czyste, bez oznak zawilgocenia, zapleśnienia, obecności szkodników, szczelne.</w:t>
      </w:r>
    </w:p>
    <w:p w:rsidR="00AD75D1" w:rsidRDefault="00AD75D1" w:rsidP="00AD75D1">
      <w:pPr>
        <w:pStyle w:val="Normalny1"/>
        <w:ind w:hanging="284"/>
        <w:jc w:val="both"/>
        <w:rPr>
          <w:rFonts w:cs="Times New Roman"/>
        </w:rPr>
      </w:pPr>
      <w:r>
        <w:rPr>
          <w:rFonts w:cs="Times New Roman"/>
        </w:rPr>
        <w:t>5. Zamawiający dopuszcza dostawę artykułów w opakowaniach o innych wielkościach / gramaturze tylko, w przypadku zmiany sposobu konfekcjonowania towarów objętych umową lub zmiany wielkości opakowania wprowadzonej przez producenta z zachowaniem zasady proporcjonalności w stosunku do ceny objętej umową, pod warunkiem uzyskania zgody Zamawiającego.</w:t>
      </w:r>
    </w:p>
    <w:p w:rsidR="00AD75D1" w:rsidRDefault="00AD75D1" w:rsidP="00AD75D1">
      <w:pPr>
        <w:pStyle w:val="Akapitzlist"/>
        <w:numPr>
          <w:ilvl w:val="0"/>
          <w:numId w:val="11"/>
        </w:numPr>
        <w:tabs>
          <w:tab w:val="clear" w:pos="720"/>
          <w:tab w:val="left" w:pos="0"/>
        </w:tabs>
        <w:ind w:left="0" w:hanging="284"/>
        <w:jc w:val="both"/>
        <w:rPr>
          <w:rFonts w:cs="Times New Roman"/>
        </w:rPr>
      </w:pPr>
      <w:r>
        <w:rPr>
          <w:rFonts w:cs="Times New Roman"/>
        </w:rPr>
        <w:t>Zamawiający zastrzega sobie możliwość wprowadzania zmian w zakresie zwiększenia zmniejszenia wielkości dostaw z każdego asortymentu, a w konsekwencji zwiększenia / zmniejszenia wartości zamówienia.</w:t>
      </w:r>
    </w:p>
    <w:p w:rsidR="00AD75D1" w:rsidRDefault="00AD75D1" w:rsidP="00AD75D1">
      <w:pPr>
        <w:pStyle w:val="Akapitzlist"/>
        <w:numPr>
          <w:ilvl w:val="0"/>
          <w:numId w:val="11"/>
        </w:numPr>
        <w:tabs>
          <w:tab w:val="left" w:pos="0"/>
        </w:tabs>
        <w:ind w:left="0" w:hanging="284"/>
        <w:jc w:val="both"/>
        <w:rPr>
          <w:rStyle w:val="Domylnaczcionkaakapitu2"/>
          <w:rFonts w:cs="Times New Roman"/>
        </w:rPr>
      </w:pPr>
      <w:r>
        <w:rPr>
          <w:rFonts w:cs="Times New Roman"/>
        </w:rPr>
        <w:t>Podane ilości zamawianych produktów są wielkościami szacunkowymi na podstawie przewidywań Zamawiającego.</w:t>
      </w:r>
    </w:p>
    <w:p w:rsidR="00AD75D1" w:rsidRDefault="00AD75D1" w:rsidP="00AD75D1">
      <w:pPr>
        <w:pStyle w:val="Akapitzlist"/>
        <w:numPr>
          <w:ilvl w:val="0"/>
          <w:numId w:val="11"/>
        </w:numPr>
        <w:tabs>
          <w:tab w:val="left" w:pos="0"/>
          <w:tab w:val="left" w:pos="390"/>
        </w:tabs>
        <w:ind w:left="0" w:hanging="284"/>
        <w:jc w:val="both"/>
        <w:rPr>
          <w:rStyle w:val="Domylnaczcionkaakapitu2"/>
          <w:rFonts w:cs="Times New Roman"/>
        </w:rPr>
      </w:pPr>
      <w:r>
        <w:rPr>
          <w:rStyle w:val="Domylnaczcionkaakapitu2"/>
          <w:rFonts w:cs="Times New Roman"/>
        </w:rPr>
        <w:t xml:space="preserve">Zamawiający </w:t>
      </w:r>
      <w:r>
        <w:rPr>
          <w:rStyle w:val="Domylnaczcionkaakapitu2"/>
          <w:rFonts w:eastAsia="Arial"/>
        </w:rPr>
        <w:t xml:space="preserve"> zastrzega sobie prawo do częściowej realizacji umowy, jednak niezrealizowana wartość umowy nie może być większa niż 50% wartości umowy</w:t>
      </w:r>
      <w:r>
        <w:t>.</w:t>
      </w:r>
    </w:p>
    <w:p w:rsidR="00AD75D1" w:rsidRDefault="00AD75D1" w:rsidP="00AD75D1">
      <w:pPr>
        <w:pStyle w:val="Akapitzlist"/>
        <w:numPr>
          <w:ilvl w:val="0"/>
          <w:numId w:val="11"/>
        </w:numPr>
        <w:tabs>
          <w:tab w:val="left" w:pos="0"/>
          <w:tab w:val="left" w:pos="405"/>
        </w:tabs>
        <w:ind w:left="0" w:hanging="284"/>
        <w:jc w:val="both"/>
        <w:rPr>
          <w:rFonts w:cs="Times New Roman"/>
        </w:rPr>
      </w:pPr>
      <w:r>
        <w:rPr>
          <w:rStyle w:val="Domylnaczcionkaakapitu2"/>
          <w:rFonts w:cs="Times New Roman"/>
        </w:rPr>
        <w:t>Nie dopuszcza się produktów, które przed dostawą przeszły proces mrożenia (dot.  dotyczy   mięsa, wędlin,  nabiału, świeżych owoców i warzyw oraz ryb).</w:t>
      </w:r>
    </w:p>
    <w:p w:rsidR="00AD75D1" w:rsidRDefault="00AD75D1" w:rsidP="00AD75D1">
      <w:pPr>
        <w:pStyle w:val="Akapitzlist"/>
        <w:numPr>
          <w:ilvl w:val="0"/>
          <w:numId w:val="11"/>
        </w:numPr>
        <w:tabs>
          <w:tab w:val="clear" w:pos="720"/>
          <w:tab w:val="num" w:pos="0"/>
        </w:tabs>
        <w:ind w:left="285" w:hanging="569"/>
        <w:jc w:val="both"/>
        <w:rPr>
          <w:rFonts w:cs="Times New Roman"/>
        </w:rPr>
      </w:pPr>
      <w:r>
        <w:rPr>
          <w:rFonts w:cs="Times New Roman"/>
        </w:rPr>
        <w:t xml:space="preserve">Zamówienia będą składane najpóźniej pisemnie </w:t>
      </w:r>
      <w:proofErr w:type="spellStart"/>
      <w:r>
        <w:rPr>
          <w:rFonts w:cs="Times New Roman"/>
        </w:rPr>
        <w:t>faxem</w:t>
      </w:r>
      <w:proofErr w:type="spellEnd"/>
      <w:r>
        <w:rPr>
          <w:rFonts w:cs="Times New Roman"/>
        </w:rPr>
        <w:t xml:space="preserve"> / pocztą elektroniczną do godziny 12:00 w dzień poprzedzający planowaną dostawę, a w przypadku dostaw mających odbyć się pierwszego dnia roboczego po dniach wolnych od pracy, zapotrzebowania będą złożone najpóźniej w ostatnim dniu roboczym przed dniami wolnymi do godziny 12:00.</w:t>
      </w:r>
    </w:p>
    <w:p w:rsidR="00AD75D1" w:rsidRDefault="00AD75D1" w:rsidP="00AD75D1">
      <w:pPr>
        <w:pStyle w:val="Akapitzlist"/>
        <w:numPr>
          <w:ilvl w:val="0"/>
          <w:numId w:val="11"/>
        </w:numPr>
        <w:tabs>
          <w:tab w:val="clear" w:pos="720"/>
          <w:tab w:val="left" w:pos="0"/>
          <w:tab w:val="num" w:pos="284"/>
        </w:tabs>
        <w:ind w:left="142" w:hanging="569"/>
        <w:jc w:val="both"/>
        <w:rPr>
          <w:rFonts w:cs="Times New Roman"/>
        </w:rPr>
      </w:pPr>
      <w:r>
        <w:rPr>
          <w:rFonts w:cs="Times New Roman"/>
        </w:rPr>
        <w:t>Dostawa dotycząca jednego zamówienia, winna zawierać wszystkie zamówione artykuły.</w:t>
      </w:r>
    </w:p>
    <w:p w:rsidR="00AD75D1" w:rsidRDefault="00AD75D1" w:rsidP="00AD75D1">
      <w:pPr>
        <w:pStyle w:val="Akapitzlist"/>
        <w:numPr>
          <w:ilvl w:val="0"/>
          <w:numId w:val="11"/>
        </w:numPr>
        <w:tabs>
          <w:tab w:val="clear" w:pos="720"/>
          <w:tab w:val="left" w:pos="0"/>
          <w:tab w:val="num" w:pos="284"/>
        </w:tabs>
        <w:ind w:left="142" w:hanging="569"/>
        <w:jc w:val="both"/>
        <w:rPr>
          <w:rFonts w:cs="Times New Roman"/>
        </w:rPr>
      </w:pPr>
      <w:r>
        <w:rPr>
          <w:rFonts w:cs="Times New Roman"/>
        </w:rPr>
        <w:t>Zamawiający nie wyraża zgody na dzielenie zamówionej dostawy na części.</w:t>
      </w:r>
    </w:p>
    <w:p w:rsidR="00AD75D1" w:rsidRDefault="00AD75D1" w:rsidP="00AD75D1">
      <w:pPr>
        <w:pStyle w:val="Akapitzlist"/>
        <w:numPr>
          <w:ilvl w:val="0"/>
          <w:numId w:val="11"/>
        </w:numPr>
        <w:tabs>
          <w:tab w:val="clear" w:pos="720"/>
          <w:tab w:val="left" w:pos="0"/>
        </w:tabs>
        <w:ind w:left="0" w:hanging="426"/>
        <w:jc w:val="both"/>
        <w:rPr>
          <w:rFonts w:cs="Times New Roman"/>
        </w:rPr>
      </w:pPr>
      <w:r>
        <w:rPr>
          <w:rFonts w:cs="Times New Roman"/>
        </w:rPr>
        <w:t>W przypadku dostarczenia towaru niezgodnego z zamówieniem lub niewłaściwej jakości, Wykonawca obowiązany jest do jego niezwłocznej wymiany na towar właściwy max.                     ……..  godziny od stwierdzenia wady.</w:t>
      </w:r>
    </w:p>
    <w:p w:rsidR="00AD75D1" w:rsidRDefault="00AD75D1" w:rsidP="00AD75D1">
      <w:pPr>
        <w:pStyle w:val="Akapitzlist"/>
        <w:numPr>
          <w:ilvl w:val="0"/>
          <w:numId w:val="11"/>
        </w:numPr>
        <w:tabs>
          <w:tab w:val="clear" w:pos="720"/>
          <w:tab w:val="left" w:pos="0"/>
        </w:tabs>
        <w:ind w:left="0" w:hanging="426"/>
        <w:jc w:val="both"/>
        <w:rPr>
          <w:rStyle w:val="Domylnaczcionkaakapitu2"/>
          <w:rFonts w:cs="Times New Roman"/>
        </w:rPr>
      </w:pPr>
      <w:r>
        <w:rPr>
          <w:rFonts w:cs="Times New Roman"/>
        </w:rPr>
        <w:t>Jeżeli we wskazanym wyżej terminie, Wykonawca nie dostarczy wymaganego towaru wolnego od wad, Zamawiający ma prawo dokonania zakupu towaru w dowolnej jednostce handlowej.</w:t>
      </w:r>
    </w:p>
    <w:p w:rsidR="00AD75D1" w:rsidRDefault="00AD75D1" w:rsidP="00AD75D1">
      <w:pPr>
        <w:pStyle w:val="Akapitzlist"/>
        <w:numPr>
          <w:ilvl w:val="0"/>
          <w:numId w:val="11"/>
        </w:numPr>
        <w:tabs>
          <w:tab w:val="clear" w:pos="720"/>
          <w:tab w:val="left" w:pos="0"/>
        </w:tabs>
        <w:ind w:left="165" w:hanging="591"/>
        <w:jc w:val="both"/>
        <w:rPr>
          <w:rStyle w:val="Domylnaczcionkaakapitu2"/>
          <w:rFonts w:cs="Times New Roman"/>
        </w:rPr>
      </w:pPr>
      <w:r>
        <w:rPr>
          <w:rStyle w:val="Domylnaczcionkaakapitu2"/>
          <w:rFonts w:cs="Times New Roman"/>
        </w:rPr>
        <w:t xml:space="preserve">Powyższe regulacje dotyczą także przypadku, gdy towar zamówiono w wymaganym terminie, a nie został on dostarczony na czas, tj. w godzinach wymienionych w </w:t>
      </w:r>
      <w:r>
        <w:rPr>
          <w:rStyle w:val="Domylnaczcionkaakapitu2"/>
          <w:rFonts w:cs="Times New Roman"/>
          <w:color w:val="000000"/>
        </w:rPr>
        <w:t xml:space="preserve">pkt. 7 formularzu </w:t>
      </w:r>
      <w:r>
        <w:rPr>
          <w:rStyle w:val="Domylnaczcionkaakapitu2"/>
          <w:rFonts w:cs="Times New Roman"/>
        </w:rPr>
        <w:t xml:space="preserve">oferty – zał. Nr 1 do </w:t>
      </w:r>
      <w:proofErr w:type="spellStart"/>
      <w:r>
        <w:rPr>
          <w:rStyle w:val="Domylnaczcionkaakapitu2"/>
          <w:rFonts w:cs="Times New Roman"/>
        </w:rPr>
        <w:t>siwz</w:t>
      </w:r>
      <w:proofErr w:type="spellEnd"/>
      <w:r>
        <w:rPr>
          <w:rStyle w:val="Domylnaczcionkaakapitu2"/>
          <w:rFonts w:cs="Times New Roman"/>
        </w:rPr>
        <w:t>.</w:t>
      </w:r>
    </w:p>
    <w:p w:rsidR="00AD75D1" w:rsidRDefault="00AD75D1" w:rsidP="00AD75D1">
      <w:pPr>
        <w:pStyle w:val="Akapitzlist"/>
        <w:numPr>
          <w:ilvl w:val="0"/>
          <w:numId w:val="11"/>
        </w:numPr>
        <w:tabs>
          <w:tab w:val="clear" w:pos="720"/>
          <w:tab w:val="left" w:pos="0"/>
        </w:tabs>
        <w:ind w:left="165" w:hanging="591"/>
        <w:jc w:val="both"/>
        <w:rPr>
          <w:rFonts w:cs="Times New Roman"/>
        </w:rPr>
      </w:pPr>
      <w:r>
        <w:rPr>
          <w:rStyle w:val="Domylnaczcionkaakapitu2"/>
          <w:rFonts w:cs="Times New Roman"/>
        </w:rPr>
        <w:t>Zamawiający zastrzega sobie możliwość odmowy przyjęcia towaru w przypadku skorzystania Zamawiającego z przysługującego mu prawa dokonania zakupu zamówionego towaru w dowolnej jednostce handlowej, co było konsekwencją niedotrzymania warunków jakościowych, ilościowych lub terminowych przez Wykonawcę.</w:t>
      </w:r>
    </w:p>
    <w:p w:rsidR="00AD75D1" w:rsidRDefault="00AD75D1" w:rsidP="00AD75D1">
      <w:pPr>
        <w:pStyle w:val="Akapitzlist"/>
        <w:numPr>
          <w:ilvl w:val="0"/>
          <w:numId w:val="11"/>
        </w:numPr>
        <w:tabs>
          <w:tab w:val="clear" w:pos="720"/>
          <w:tab w:val="left" w:pos="0"/>
        </w:tabs>
        <w:ind w:left="165" w:hanging="591"/>
        <w:jc w:val="both"/>
        <w:rPr>
          <w:rFonts w:cs="Times New Roman"/>
        </w:rPr>
      </w:pPr>
      <w:r>
        <w:rPr>
          <w:rFonts w:cs="Times New Roman"/>
        </w:rPr>
        <w:t xml:space="preserve">Zamawiający dopuszcza możliwość dostawy innych artykułów żywnościowych, nie uwzględnionych w załączniku nr 1 do umowy, w przypadku, gdy wystąpi konieczność </w:t>
      </w:r>
      <w:r>
        <w:rPr>
          <w:rFonts w:cs="Times New Roman"/>
        </w:rPr>
        <w:lastRenderedPageBreak/>
        <w:t>dokonania zmian w zakresie diet żywieniowych podopiecznych jednostek, o których mowa          w § 1.</w:t>
      </w:r>
    </w:p>
    <w:p w:rsidR="00AD75D1" w:rsidRDefault="00AD75D1" w:rsidP="00AD75D1">
      <w:pPr>
        <w:pStyle w:val="Akapitzlist"/>
        <w:numPr>
          <w:ilvl w:val="0"/>
          <w:numId w:val="11"/>
        </w:numPr>
        <w:tabs>
          <w:tab w:val="clear" w:pos="720"/>
          <w:tab w:val="left" w:pos="0"/>
          <w:tab w:val="left" w:pos="540"/>
        </w:tabs>
        <w:ind w:left="540" w:hanging="591"/>
        <w:jc w:val="both"/>
        <w:rPr>
          <w:rFonts w:cs="Times New Roman"/>
        </w:rPr>
      </w:pPr>
      <w:r>
        <w:rPr>
          <w:rFonts w:cs="Times New Roman"/>
        </w:rPr>
        <w:t>Ceny jednostkowe artykułów żywnościowych nieujętych w załączniku nr 1 ustalone zostaną  z chwilą dodatkowego zamówienia.</w:t>
      </w:r>
    </w:p>
    <w:p w:rsidR="00AD75D1" w:rsidRDefault="00AD75D1" w:rsidP="00AD75D1">
      <w:pPr>
        <w:pStyle w:val="Akapitzlist"/>
        <w:numPr>
          <w:ilvl w:val="0"/>
          <w:numId w:val="11"/>
        </w:numPr>
        <w:tabs>
          <w:tab w:val="left" w:pos="540"/>
        </w:tabs>
        <w:ind w:left="540"/>
        <w:jc w:val="both"/>
        <w:rPr>
          <w:rFonts w:cs="Times New Roman"/>
        </w:rPr>
      </w:pPr>
      <w:r>
        <w:rPr>
          <w:rFonts w:cs="Times New Roman"/>
        </w:rPr>
        <w:t>Wykonawca użyczy nieodpłatnie ewentualnie potrzebne pojemniki, przy każdorazowej dostawie towaru, na okres do następnej dostawy.</w:t>
      </w:r>
    </w:p>
    <w:p w:rsidR="00AD75D1" w:rsidRDefault="00AD75D1" w:rsidP="00AD75D1">
      <w:pPr>
        <w:pStyle w:val="Akapitzlist"/>
        <w:numPr>
          <w:ilvl w:val="0"/>
          <w:numId w:val="11"/>
        </w:numPr>
        <w:tabs>
          <w:tab w:val="left" w:pos="540"/>
        </w:tabs>
        <w:ind w:left="540"/>
        <w:jc w:val="both"/>
        <w:rPr>
          <w:rStyle w:val="Domylnaczcionkaakapitu2"/>
          <w:rFonts w:cs="Times New Roman"/>
          <w:color w:val="000000"/>
        </w:rPr>
      </w:pPr>
      <w:r>
        <w:rPr>
          <w:rFonts w:cs="Times New Roman"/>
        </w:rPr>
        <w:t>Odbioru ilościowo – jakościowego  towaru w jednostkach, o których mowa w § 1 ust.1 dokonają upoważnieni pracownicy w obecności kierowcy, w oparciu o złożone zamówienie i obowiązujące normy jakościowe, potwierdzając przyjęcie towaru swoim podpisem, złożonym na fakturze.</w:t>
      </w:r>
    </w:p>
    <w:p w:rsidR="00AD75D1" w:rsidRDefault="00AD75D1" w:rsidP="00AD75D1">
      <w:pPr>
        <w:pStyle w:val="Akapitzlist"/>
        <w:numPr>
          <w:ilvl w:val="0"/>
          <w:numId w:val="11"/>
        </w:numPr>
        <w:tabs>
          <w:tab w:val="left" w:pos="540"/>
        </w:tabs>
        <w:ind w:left="540"/>
        <w:jc w:val="both"/>
        <w:rPr>
          <w:rStyle w:val="Domylnaczcionkaakapitu2"/>
          <w:rFonts w:cs="Times New Roman"/>
          <w:color w:val="000000"/>
        </w:rPr>
      </w:pPr>
      <w:r>
        <w:rPr>
          <w:rStyle w:val="Domylnaczcionkaakapitu2"/>
          <w:rFonts w:cs="Times New Roman"/>
          <w:color w:val="000000"/>
        </w:rPr>
        <w:t xml:space="preserve">Osobą do kontaktów ze strony Zamawiającego w sprawach realizacji dostaw jest Specjalista. ds. BHP i Bezpieczeństwa Żywienia, Agnieszka Katka </w:t>
      </w:r>
      <w:proofErr w:type="spellStart"/>
      <w:r>
        <w:rPr>
          <w:rStyle w:val="Domylnaczcionkaakapitu2"/>
          <w:rFonts w:cs="Times New Roman"/>
          <w:color w:val="000000"/>
        </w:rPr>
        <w:t>Wartała</w:t>
      </w:r>
      <w:proofErr w:type="spellEnd"/>
      <w:r>
        <w:rPr>
          <w:rStyle w:val="Domylnaczcionkaakapitu2"/>
          <w:rFonts w:cs="Times New Roman"/>
          <w:color w:val="000000"/>
        </w:rPr>
        <w:t xml:space="preserve">, e-mail: </w:t>
      </w:r>
      <w:hyperlink r:id="rId6" w:anchor="_blank" w:history="1">
        <w:r>
          <w:rPr>
            <w:rStyle w:val="Hipercze1"/>
            <w:rFonts w:cs="Times New Roman"/>
          </w:rPr>
          <w:t>agnieszka.katka@zlobkibydgoskie.lo.pl</w:t>
        </w:r>
      </w:hyperlink>
      <w:r>
        <w:rPr>
          <w:rStyle w:val="Domylnaczcionkaakapitu2"/>
          <w:rFonts w:cs="Times New Roman"/>
          <w:color w:val="000000"/>
        </w:rPr>
        <w:t>, tel.783-913-940.</w:t>
      </w:r>
    </w:p>
    <w:p w:rsidR="00AD75D1" w:rsidRDefault="00AD75D1" w:rsidP="00AD75D1">
      <w:pPr>
        <w:pStyle w:val="Akapitzlist"/>
        <w:numPr>
          <w:ilvl w:val="0"/>
          <w:numId w:val="11"/>
        </w:numPr>
        <w:tabs>
          <w:tab w:val="left" w:pos="540"/>
        </w:tabs>
        <w:ind w:left="540"/>
        <w:rPr>
          <w:rFonts w:cs="Times New Roman"/>
        </w:rPr>
      </w:pPr>
      <w:r>
        <w:rPr>
          <w:rStyle w:val="Domylnaczcionkaakapitu2"/>
          <w:rFonts w:cs="Times New Roman"/>
          <w:color w:val="000000"/>
        </w:rPr>
        <w:t xml:space="preserve">Osobą do kontaktów ze strony Zamawiającego w sprawach dotyczących zapisów umowy  jest Referent ds. zamówień publicznych i rozliczeń finansowych,  Aldona Januszewska, e-mail: </w:t>
      </w:r>
      <w:hyperlink r:id="rId7" w:anchor="_blank" w:history="1">
        <w:r>
          <w:rPr>
            <w:rStyle w:val="Domylnaczcionkaakapitu2"/>
            <w:rFonts w:cs="Times New Roman"/>
          </w:rPr>
          <w:t>aldona.januszewska@zlobkibydgoskie.lo.pl</w:t>
        </w:r>
      </w:hyperlink>
      <w:r>
        <w:rPr>
          <w:rStyle w:val="Domylnaczcionkaakapitu2"/>
          <w:rFonts w:cs="Times New Roman"/>
          <w:color w:val="000000"/>
        </w:rPr>
        <w:t xml:space="preserve">, tel. 728-877-573.        </w:t>
      </w:r>
    </w:p>
    <w:p w:rsidR="00AD75D1" w:rsidRDefault="00AD75D1" w:rsidP="00AD75D1">
      <w:pPr>
        <w:jc w:val="center"/>
        <w:rPr>
          <w:rFonts w:cs="Times New Roman"/>
        </w:rPr>
      </w:pPr>
    </w:p>
    <w:p w:rsidR="00AD75D1" w:rsidRDefault="00AD75D1" w:rsidP="00AD75D1">
      <w:pPr>
        <w:jc w:val="center"/>
        <w:rPr>
          <w:rStyle w:val="Domylnaczcionkaakapitu2"/>
          <w:rFonts w:cs="Times New Roman"/>
        </w:rPr>
      </w:pPr>
      <w:r>
        <w:rPr>
          <w:rFonts w:cs="Times New Roman"/>
        </w:rPr>
        <w:t>§ 3</w:t>
      </w:r>
    </w:p>
    <w:p w:rsidR="00AD75D1" w:rsidRDefault="00AD75D1" w:rsidP="00AD75D1">
      <w:pPr>
        <w:pStyle w:val="Akapitzlist"/>
        <w:numPr>
          <w:ilvl w:val="0"/>
          <w:numId w:val="4"/>
        </w:numPr>
        <w:tabs>
          <w:tab w:val="left" w:pos="0"/>
        </w:tabs>
        <w:jc w:val="both"/>
        <w:rPr>
          <w:rFonts w:eastAsia="Calibri" w:cs="Times New Roman"/>
        </w:rPr>
      </w:pPr>
      <w:r>
        <w:rPr>
          <w:rStyle w:val="Domylnaczcionkaakapitu2"/>
          <w:rFonts w:cs="Times New Roman"/>
        </w:rPr>
        <w:t xml:space="preserve">Wykonawca winien dostarczać artykuły żywnościowe zgodnie z </w:t>
      </w:r>
      <w:r>
        <w:rPr>
          <w:rStyle w:val="Domylnaczcionkaakapitu2"/>
          <w:rFonts w:eastAsia="Calibri" w:cs="Times New Roman"/>
        </w:rPr>
        <w:t xml:space="preserve">normami jakościowymi, obowiązującymi na terenie UE i RP, </w:t>
      </w:r>
      <w:r>
        <w:rPr>
          <w:rStyle w:val="Domylnaczcionkaakapitu2"/>
          <w:rFonts w:cs="Times New Roman"/>
        </w:rPr>
        <w:t>a</w:t>
      </w:r>
      <w:r>
        <w:rPr>
          <w:rStyle w:val="Domylnaczcionkaakapitu2"/>
          <w:rFonts w:eastAsia="Calibri" w:cs="Times New Roman"/>
        </w:rPr>
        <w:t xml:space="preserve"> w szczególności:</w:t>
      </w:r>
    </w:p>
    <w:p w:rsidR="00AD75D1" w:rsidRDefault="00AD75D1" w:rsidP="00AD75D1">
      <w:pPr>
        <w:pStyle w:val="Akapitzlist"/>
        <w:numPr>
          <w:ilvl w:val="0"/>
          <w:numId w:val="12"/>
        </w:numPr>
        <w:tabs>
          <w:tab w:val="left" w:pos="1080"/>
        </w:tabs>
        <w:ind w:left="1080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Ustawy z dnia 25 sierpnia 2006 o bezpieczeństwie żywności i żywienia (tekst jednolity </w:t>
      </w:r>
      <w:proofErr w:type="spellStart"/>
      <w:r>
        <w:rPr>
          <w:rFonts w:eastAsia="Calibri" w:cs="Times New Roman"/>
        </w:rPr>
        <w:t>Dz.U</w:t>
      </w:r>
      <w:proofErr w:type="spellEnd"/>
      <w:r>
        <w:rPr>
          <w:rFonts w:eastAsia="Calibri" w:cs="Times New Roman"/>
        </w:rPr>
        <w:t>. 2015r.   poz. 594),</w:t>
      </w:r>
    </w:p>
    <w:p w:rsidR="00AD75D1" w:rsidRDefault="00AD75D1" w:rsidP="00AD75D1">
      <w:pPr>
        <w:pStyle w:val="Akapitzlist"/>
        <w:numPr>
          <w:ilvl w:val="0"/>
          <w:numId w:val="12"/>
        </w:numPr>
        <w:tabs>
          <w:tab w:val="left" w:pos="1080"/>
        </w:tabs>
        <w:ind w:left="1080"/>
        <w:jc w:val="both"/>
        <w:rPr>
          <w:rStyle w:val="Domylnaczcionkaakapitu2"/>
          <w:rFonts w:eastAsia="Calibri" w:cs="Times New Roman"/>
        </w:rPr>
      </w:pPr>
      <w:r>
        <w:rPr>
          <w:rFonts w:eastAsia="Calibri" w:cs="Times New Roman"/>
        </w:rPr>
        <w:t xml:space="preserve">Ustawy z dnia 21 grudnia 2000 r. o jakości handlowej artykułów rolno - spożywczych (tekst jednolity </w:t>
      </w:r>
      <w:proofErr w:type="spellStart"/>
      <w:r>
        <w:rPr>
          <w:rFonts w:eastAsia="Calibri" w:cs="Times New Roman"/>
        </w:rPr>
        <w:t>Dz.U</w:t>
      </w:r>
      <w:proofErr w:type="spellEnd"/>
      <w:r>
        <w:rPr>
          <w:rFonts w:eastAsia="Calibri" w:cs="Times New Roman"/>
        </w:rPr>
        <w:t>. z 2015r. poz.678) wraz z aktami wykonawczymi,</w:t>
      </w:r>
    </w:p>
    <w:p w:rsidR="00AD75D1" w:rsidRDefault="00AD75D1" w:rsidP="00AD75D1">
      <w:pPr>
        <w:pStyle w:val="Akapitzlist"/>
        <w:numPr>
          <w:ilvl w:val="0"/>
          <w:numId w:val="12"/>
        </w:numPr>
        <w:tabs>
          <w:tab w:val="left" w:pos="1080"/>
        </w:tabs>
        <w:ind w:left="1080"/>
        <w:jc w:val="both"/>
        <w:rPr>
          <w:rFonts w:cs="Times New Roman"/>
        </w:rPr>
      </w:pPr>
      <w:r>
        <w:rPr>
          <w:rStyle w:val="Domylnaczcionkaakapitu2"/>
          <w:rFonts w:eastAsia="Calibri" w:cs="Times New Roman"/>
        </w:rPr>
        <w:t>wymaganiami</w:t>
      </w:r>
      <w:r>
        <w:rPr>
          <w:rStyle w:val="Domylnaczcionkaakapitu2"/>
          <w:rFonts w:cs="Times New Roman"/>
        </w:rPr>
        <w:t xml:space="preserve"> określonymi w postępowaniu przetargowym,</w:t>
      </w:r>
    </w:p>
    <w:p w:rsidR="00AD75D1" w:rsidRDefault="00AD75D1" w:rsidP="00AD75D1">
      <w:pPr>
        <w:pStyle w:val="Akapitzlist"/>
        <w:numPr>
          <w:ilvl w:val="0"/>
          <w:numId w:val="12"/>
        </w:numPr>
        <w:tabs>
          <w:tab w:val="left" w:pos="1080"/>
        </w:tabs>
        <w:ind w:left="1080"/>
        <w:jc w:val="both"/>
        <w:rPr>
          <w:rFonts w:cs="Times New Roman"/>
        </w:rPr>
      </w:pPr>
      <w:r>
        <w:rPr>
          <w:rFonts w:cs="Times New Roman"/>
        </w:rPr>
        <w:t>obowiązującymi zasadami w systemie HACCP oraz wymogami sanitarno - epidemiologicznymi.</w:t>
      </w:r>
    </w:p>
    <w:p w:rsidR="00AD75D1" w:rsidRDefault="00AD75D1" w:rsidP="00AD75D1">
      <w:pPr>
        <w:jc w:val="center"/>
        <w:rPr>
          <w:rFonts w:cs="Times New Roman"/>
        </w:rPr>
      </w:pPr>
      <w:r>
        <w:rPr>
          <w:rFonts w:cs="Times New Roman"/>
        </w:rPr>
        <w:t>§ 4</w:t>
      </w:r>
    </w:p>
    <w:p w:rsidR="00AD75D1" w:rsidRDefault="00AD75D1" w:rsidP="00AD75D1">
      <w:pPr>
        <w:pStyle w:val="Akapitzlist"/>
        <w:numPr>
          <w:ilvl w:val="0"/>
          <w:numId w:val="1"/>
        </w:numPr>
        <w:tabs>
          <w:tab w:val="left" w:pos="0"/>
          <w:tab w:val="left" w:pos="285"/>
        </w:tabs>
        <w:jc w:val="both"/>
        <w:rPr>
          <w:rFonts w:cs="Times New Roman"/>
        </w:rPr>
      </w:pPr>
      <w:r>
        <w:rPr>
          <w:rFonts w:cs="Times New Roman"/>
        </w:rPr>
        <w:t>Wykonawca nie może, bez pisemnej zgody Zamawiającego, cedować swoich praw</w:t>
      </w:r>
      <w:r>
        <w:rPr>
          <w:rFonts w:cs="Times New Roman"/>
        </w:rPr>
        <w:br/>
        <w:t>i obowiązków wynikających z niniejszej umowy na rzecz innych podmiotów, w tym również dokonywać przelewu wierzytelności należnych z tytułu realizacji niniejszej umowy od Zamawiającego.</w:t>
      </w:r>
    </w:p>
    <w:p w:rsidR="00AD75D1" w:rsidRDefault="00AD75D1" w:rsidP="00AD75D1">
      <w:pPr>
        <w:pStyle w:val="Akapitzlist"/>
        <w:numPr>
          <w:ilvl w:val="0"/>
          <w:numId w:val="1"/>
        </w:num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>Wykonawca zobowiązany jest wykonać przedmiot umowy w sposób należyty i terminowy.</w:t>
      </w:r>
    </w:p>
    <w:p w:rsidR="00AD75D1" w:rsidRDefault="00AD75D1" w:rsidP="00AD75D1">
      <w:pPr>
        <w:pStyle w:val="Akapitzlist"/>
        <w:ind w:left="0"/>
        <w:jc w:val="both"/>
        <w:rPr>
          <w:rFonts w:cs="Times New Roman"/>
        </w:rPr>
      </w:pPr>
    </w:p>
    <w:p w:rsidR="00AD75D1" w:rsidRDefault="00AD75D1" w:rsidP="00AD75D1">
      <w:pPr>
        <w:jc w:val="center"/>
        <w:rPr>
          <w:rFonts w:cs="Times New Roman"/>
        </w:rPr>
      </w:pPr>
      <w:r>
        <w:rPr>
          <w:rFonts w:cs="Times New Roman"/>
        </w:rPr>
        <w:t>§ 5</w:t>
      </w:r>
    </w:p>
    <w:p w:rsidR="00AD75D1" w:rsidRDefault="00AD75D1" w:rsidP="00AD75D1">
      <w:pPr>
        <w:pStyle w:val="Akapitzlist"/>
        <w:numPr>
          <w:ilvl w:val="0"/>
          <w:numId w:val="5"/>
        </w:num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>Zamawiający nie ponosi odpowiedzialności wobec Wykonawcy z tytułu czynów niedozwolonych i wypadków losowych.</w:t>
      </w:r>
    </w:p>
    <w:p w:rsidR="00AD75D1" w:rsidRDefault="00AD75D1" w:rsidP="00AD75D1">
      <w:pPr>
        <w:jc w:val="center"/>
        <w:rPr>
          <w:rFonts w:cs="Times New Roman"/>
        </w:rPr>
      </w:pPr>
    </w:p>
    <w:p w:rsidR="00AD75D1" w:rsidRDefault="00AD75D1" w:rsidP="00AD75D1">
      <w:pPr>
        <w:jc w:val="center"/>
        <w:rPr>
          <w:rStyle w:val="Domylnaczcionkaakapitu2"/>
          <w:rFonts w:cs="Times New Roman"/>
        </w:rPr>
      </w:pPr>
      <w:r>
        <w:rPr>
          <w:rFonts w:cs="Times New Roman"/>
        </w:rPr>
        <w:t>§ 6</w:t>
      </w:r>
    </w:p>
    <w:p w:rsidR="00AD75D1" w:rsidRDefault="00AD75D1" w:rsidP="00AD75D1">
      <w:pPr>
        <w:pStyle w:val="Akapitzlist"/>
        <w:numPr>
          <w:ilvl w:val="0"/>
          <w:numId w:val="2"/>
        </w:numPr>
        <w:tabs>
          <w:tab w:val="left" w:pos="0"/>
        </w:tabs>
        <w:rPr>
          <w:rFonts w:cs="Times New Roman"/>
        </w:rPr>
      </w:pPr>
      <w:r>
        <w:rPr>
          <w:rStyle w:val="Domylnaczcionkaakapitu2"/>
          <w:rFonts w:cs="Times New Roman"/>
        </w:rPr>
        <w:t xml:space="preserve">Zamawiający zapłaci za całość przedmiotu umowy wynagrodzenie </w:t>
      </w:r>
      <w:r>
        <w:rPr>
          <w:rStyle w:val="Domylnaczcionkaakapitu2"/>
          <w:rFonts w:cs="Times New Roman"/>
          <w:i/>
        </w:rPr>
        <w:t>szacunkowe</w:t>
      </w:r>
      <w:r>
        <w:rPr>
          <w:rStyle w:val="Domylnaczcionkaakapitu2"/>
          <w:rFonts w:cs="Times New Roman"/>
        </w:rPr>
        <w:t xml:space="preserve"> określone</w:t>
      </w:r>
      <w:r>
        <w:rPr>
          <w:rStyle w:val="Domylnaczcionkaakapitu2"/>
          <w:rFonts w:cs="Times New Roman"/>
        </w:rPr>
        <w:br/>
        <w:t>w ofercie Wykonawcy w łącznej kwocie brutto  ……………… (słownie: ………………………).</w:t>
      </w:r>
    </w:p>
    <w:p w:rsidR="00AD75D1" w:rsidRDefault="00AD75D1" w:rsidP="00AD75D1">
      <w:pPr>
        <w:pStyle w:val="Akapitzlist"/>
        <w:numPr>
          <w:ilvl w:val="0"/>
          <w:numId w:val="2"/>
        </w:numPr>
        <w:tabs>
          <w:tab w:val="left" w:pos="0"/>
        </w:tabs>
        <w:jc w:val="both"/>
        <w:rPr>
          <w:rStyle w:val="Domylnaczcionkaakapitu2"/>
          <w:rFonts w:cs="Times New Roman"/>
        </w:rPr>
      </w:pPr>
      <w:r>
        <w:rPr>
          <w:rFonts w:cs="Times New Roman"/>
        </w:rPr>
        <w:t>Rozliczenie nastąpi po każdej dostawie, w terminie 14 dni od dnia dostarczenia prawidłowo wystawionej faktury VAT/rachunku lub faktury elektronicznej do siedziby Zamawiającego.</w:t>
      </w:r>
    </w:p>
    <w:p w:rsidR="00AD75D1" w:rsidRDefault="00AD75D1" w:rsidP="00AD75D1">
      <w:pPr>
        <w:pStyle w:val="Akapitzlist"/>
        <w:numPr>
          <w:ilvl w:val="0"/>
          <w:numId w:val="2"/>
        </w:numPr>
        <w:tabs>
          <w:tab w:val="left" w:pos="0"/>
          <w:tab w:val="left" w:pos="142"/>
        </w:tabs>
        <w:jc w:val="both"/>
        <w:rPr>
          <w:rStyle w:val="Domylnaczcionkaakapitu2"/>
          <w:rFonts w:cs="Times New Roman"/>
        </w:rPr>
      </w:pPr>
      <w:r>
        <w:rPr>
          <w:rStyle w:val="Domylnaczcionkaakapitu2"/>
          <w:rFonts w:cs="Times New Roman"/>
        </w:rPr>
        <w:t xml:space="preserve">Wynagrodzenie stanowić będzie iloczyn cen jednostkowych artykułów żywnościowych   </w:t>
      </w:r>
      <w:r>
        <w:rPr>
          <w:rStyle w:val="Domylnaczcionkaakapitu2"/>
          <w:rFonts w:cs="Times New Roman"/>
        </w:rPr>
        <w:br/>
        <w:t xml:space="preserve">   określonych w Ofercie Wykonawcy oraz faktycznej ilości dostarczonych towarów.</w:t>
      </w:r>
    </w:p>
    <w:p w:rsidR="00AD75D1" w:rsidRDefault="00AD75D1" w:rsidP="00AD75D1">
      <w:pPr>
        <w:pStyle w:val="Akapitzlist"/>
        <w:numPr>
          <w:ilvl w:val="0"/>
          <w:numId w:val="2"/>
        </w:numPr>
        <w:tabs>
          <w:tab w:val="left" w:pos="0"/>
          <w:tab w:val="left" w:pos="142"/>
        </w:tabs>
        <w:jc w:val="both"/>
        <w:rPr>
          <w:rStyle w:val="Domylnaczcionkaakapitu2"/>
          <w:rFonts w:cs="Times New Roman"/>
        </w:rPr>
      </w:pPr>
      <w:r>
        <w:rPr>
          <w:rStyle w:val="Domylnaczcionkaakapitu2"/>
          <w:rFonts w:cs="Times New Roman"/>
        </w:rPr>
        <w:t xml:space="preserve">Wszystkie ceny jednostkowe artykułów żywnościowych określonych w ofercie Wykonawcy  </w:t>
      </w:r>
      <w:r>
        <w:rPr>
          <w:rStyle w:val="Domylnaczcionkaakapitu2"/>
          <w:rFonts w:cs="Times New Roman"/>
        </w:rPr>
        <w:br/>
        <w:t xml:space="preserve">   obowiązywać będą przez cały okres obowiązywania umowy.</w:t>
      </w:r>
    </w:p>
    <w:p w:rsidR="00AD75D1" w:rsidRDefault="00AD75D1" w:rsidP="00AD75D1">
      <w:pPr>
        <w:pStyle w:val="Akapitzlist"/>
        <w:numPr>
          <w:ilvl w:val="0"/>
          <w:numId w:val="2"/>
        </w:numPr>
        <w:tabs>
          <w:tab w:val="left" w:pos="0"/>
          <w:tab w:val="left" w:pos="142"/>
        </w:tabs>
        <w:jc w:val="both"/>
        <w:rPr>
          <w:rStyle w:val="Domylnaczcionkaakapitu2"/>
          <w:rFonts w:eastAsia="Arial" w:cs="Times New Roman"/>
        </w:rPr>
      </w:pPr>
      <w:r>
        <w:rPr>
          <w:rStyle w:val="Domylnaczcionkaakapitu2"/>
          <w:rFonts w:cs="Times New Roman"/>
        </w:rPr>
        <w:lastRenderedPageBreak/>
        <w:t xml:space="preserve">Zamawiający dopuszcza zmiany cen artykułów, w przypadku ustawowej zmiany stawki </w:t>
      </w:r>
      <w:r>
        <w:rPr>
          <w:rStyle w:val="Domylnaczcionkaakapitu2"/>
          <w:rFonts w:cs="Times New Roman"/>
        </w:rPr>
        <w:br/>
        <w:t xml:space="preserve">  podatku VAT.  </w:t>
      </w:r>
    </w:p>
    <w:p w:rsidR="00AB1578" w:rsidRPr="005E230E" w:rsidRDefault="00AB1578" w:rsidP="00AB1578">
      <w:pPr>
        <w:pStyle w:val="Akapitzlist"/>
        <w:numPr>
          <w:ilvl w:val="0"/>
          <w:numId w:val="2"/>
        </w:numPr>
        <w:tabs>
          <w:tab w:val="left" w:pos="280"/>
        </w:tabs>
        <w:suppressAutoHyphens w:val="0"/>
        <w:overflowPunct w:val="0"/>
        <w:autoSpaceDE w:val="0"/>
        <w:spacing w:line="240" w:lineRule="auto"/>
        <w:contextualSpacing/>
        <w:jc w:val="both"/>
        <w:textAlignment w:val="auto"/>
        <w:rPr>
          <w:rFonts w:eastAsia="Arial"/>
        </w:rPr>
      </w:pPr>
      <w:r w:rsidRPr="005E230E">
        <w:rPr>
          <w:rFonts w:eastAsia="Arial"/>
        </w:rPr>
        <w:t xml:space="preserve">Ze względu na wystąpienie wyjątkowych okoliczności niezależnych od Zamawiającego np. stan epidemii, zamieszek, wojny  Zamawiający zastrzega sobie prawo do zmiany ilości zamawianych </w:t>
      </w:r>
      <w:r w:rsidRPr="005E230E">
        <w:t>artykułów</w:t>
      </w:r>
      <w:r w:rsidRPr="005E230E">
        <w:rPr>
          <w:b/>
        </w:rPr>
        <w:t xml:space="preserve"> </w:t>
      </w:r>
      <w:r w:rsidRPr="005E230E">
        <w:rPr>
          <w:rFonts w:eastAsia="Arial"/>
        </w:rPr>
        <w:t>w okresie realizacji umowy, w zależności od jego rzeczywistych potrzeb, przy czym:</w:t>
      </w:r>
    </w:p>
    <w:p w:rsidR="00AD75D1" w:rsidRDefault="00AD75D1" w:rsidP="00AD75D1">
      <w:pPr>
        <w:pStyle w:val="Akapitzlist"/>
        <w:numPr>
          <w:ilvl w:val="0"/>
          <w:numId w:val="13"/>
        </w:numPr>
        <w:tabs>
          <w:tab w:val="left" w:pos="782"/>
        </w:tabs>
        <w:suppressAutoHyphens w:val="0"/>
        <w:ind w:left="782"/>
        <w:jc w:val="both"/>
        <w:textAlignment w:val="auto"/>
        <w:rPr>
          <w:rFonts w:eastAsia="Arial" w:cs="Times New Roman"/>
        </w:rPr>
      </w:pPr>
      <w:bookmarkStart w:id="0" w:name="_GoBack"/>
      <w:bookmarkEnd w:id="0"/>
      <w:r>
        <w:rPr>
          <w:rFonts w:eastAsia="Arial" w:cs="Times New Roman"/>
        </w:rPr>
        <w:t>wzrost zapotrzebowania nie będzie większy niż 30% wartości umowy;</w:t>
      </w:r>
    </w:p>
    <w:p w:rsidR="00AD75D1" w:rsidRDefault="00AD75D1" w:rsidP="00AD75D1">
      <w:pPr>
        <w:pStyle w:val="Akapitzlist"/>
        <w:numPr>
          <w:ilvl w:val="0"/>
          <w:numId w:val="13"/>
        </w:numPr>
        <w:tabs>
          <w:tab w:val="left" w:pos="782"/>
        </w:tabs>
        <w:suppressAutoHyphens w:val="0"/>
        <w:ind w:left="782"/>
        <w:jc w:val="both"/>
        <w:textAlignment w:val="auto"/>
        <w:rPr>
          <w:rStyle w:val="Domylnaczcionkaakapitu2"/>
          <w:rFonts w:eastAsia="Arial" w:cs="Times New Roman"/>
        </w:rPr>
      </w:pPr>
      <w:r>
        <w:rPr>
          <w:rFonts w:eastAsia="Arial" w:cs="Times New Roman"/>
        </w:rPr>
        <w:t>zmniejszenie zapotrzebowania nie może być mniejsze niż 60% wartości umowy.</w:t>
      </w:r>
    </w:p>
    <w:p w:rsidR="00AD75D1" w:rsidRDefault="00AD75D1" w:rsidP="00AD75D1">
      <w:pPr>
        <w:pStyle w:val="Normalny1"/>
        <w:widowControl/>
        <w:tabs>
          <w:tab w:val="left" w:pos="280"/>
        </w:tabs>
        <w:suppressAutoHyphens w:val="0"/>
        <w:ind w:hanging="142"/>
        <w:textAlignment w:val="auto"/>
        <w:rPr>
          <w:rFonts w:cs="Times New Roman"/>
        </w:rPr>
      </w:pPr>
      <w:r>
        <w:rPr>
          <w:rStyle w:val="Domylnaczcionkaakapitu2"/>
          <w:rFonts w:eastAsia="Arial" w:cs="Times New Roman"/>
        </w:rPr>
        <w:t>7. Kupujący zastrzega sobie prawo do częściowej realizacji umowy, jednak niezrealizowana wartość umowy nie może być większa niż 50% wartości umowy, z zastrzeżeniem pkt 6 pkt b).</w:t>
      </w:r>
    </w:p>
    <w:p w:rsidR="00AD75D1" w:rsidRDefault="00AD75D1" w:rsidP="00AD75D1">
      <w:pPr>
        <w:jc w:val="center"/>
        <w:rPr>
          <w:rFonts w:cs="Times New Roman"/>
        </w:rPr>
      </w:pPr>
    </w:p>
    <w:p w:rsidR="00AD75D1" w:rsidRDefault="00AD75D1" w:rsidP="00AD75D1">
      <w:pPr>
        <w:jc w:val="center"/>
        <w:rPr>
          <w:rFonts w:cs="Times New Roman"/>
        </w:rPr>
      </w:pPr>
      <w:r>
        <w:rPr>
          <w:rFonts w:cs="Times New Roman"/>
        </w:rPr>
        <w:t>§ 7</w:t>
      </w:r>
    </w:p>
    <w:p w:rsidR="00AD75D1" w:rsidRDefault="00AD75D1" w:rsidP="00AD75D1">
      <w:pPr>
        <w:pStyle w:val="Akapitzlist"/>
        <w:numPr>
          <w:ilvl w:val="0"/>
          <w:numId w:val="3"/>
        </w:num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>Strony ustalają, że za niewykonanie lub nienależyte wykonanie umowy Wykonawca zobowiązuje się zapłacić Zamawiającemu kary umowne:</w:t>
      </w:r>
    </w:p>
    <w:p w:rsidR="00AD75D1" w:rsidRDefault="00AD75D1" w:rsidP="00AD75D1">
      <w:pPr>
        <w:pStyle w:val="Akapitzlist"/>
        <w:numPr>
          <w:ilvl w:val="0"/>
          <w:numId w:val="6"/>
        </w:numPr>
        <w:tabs>
          <w:tab w:val="left" w:pos="284"/>
        </w:tabs>
        <w:ind w:left="284"/>
        <w:jc w:val="both"/>
        <w:rPr>
          <w:rFonts w:cs="Times New Roman"/>
        </w:rPr>
      </w:pPr>
      <w:r>
        <w:rPr>
          <w:rFonts w:cs="Times New Roman"/>
        </w:rPr>
        <w:t>za nienależyte wykonanie lub niewykonanie któregokolwiek z obowiązków umowy, wymienionych w § 2 ust. 1, ust. 3, ust. 4, ust. 9, ust. 12 i w § 3 umowy w wysokości 0,1 % wynagrodzenia brutto, o którym mowa w § 6 ust. 1, za każde stwierdzone zdarzenie,</w:t>
      </w:r>
    </w:p>
    <w:p w:rsidR="00AD75D1" w:rsidRDefault="00AD75D1" w:rsidP="00AD75D1">
      <w:pPr>
        <w:pStyle w:val="Akapitzlist"/>
        <w:numPr>
          <w:ilvl w:val="0"/>
          <w:numId w:val="6"/>
        </w:numPr>
        <w:tabs>
          <w:tab w:val="left" w:pos="284"/>
        </w:tabs>
        <w:ind w:left="284"/>
        <w:jc w:val="both"/>
        <w:rPr>
          <w:rFonts w:cs="Times New Roman"/>
        </w:rPr>
      </w:pPr>
      <w:r>
        <w:rPr>
          <w:rFonts w:cs="Times New Roman"/>
        </w:rPr>
        <w:t>w przypadku wypowiedzenia Umowy przez Zamawiającego ze skutkiem natychmiastowym z powodu okoliczności wymienionych w § 9 ust. 2-3 umowy, za które odpowiada Wykonawca w wysokości 5 % wynagrodzenia brutto, o którym mowa w § 6 ust. 1.</w:t>
      </w:r>
    </w:p>
    <w:p w:rsidR="00AD75D1" w:rsidRDefault="00AD75D1" w:rsidP="00AD75D1">
      <w:pPr>
        <w:pStyle w:val="Akapitzlist"/>
        <w:numPr>
          <w:ilvl w:val="0"/>
          <w:numId w:val="4"/>
        </w:num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>Strony zastrzegają sobie prawo dochodzenia odszkodowania uzupełniającego do wysokości poniesionej szkody.</w:t>
      </w:r>
    </w:p>
    <w:p w:rsidR="00AD75D1" w:rsidRDefault="00AD75D1" w:rsidP="00AD75D1">
      <w:pPr>
        <w:pStyle w:val="Akapitzlist"/>
        <w:numPr>
          <w:ilvl w:val="0"/>
          <w:numId w:val="4"/>
        </w:num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>Zamawiający upoważniony jest do potrącenia należnych kar z wynagrodzenia należnego Wykonawcy.</w:t>
      </w:r>
    </w:p>
    <w:p w:rsidR="00AD75D1" w:rsidRDefault="00AD75D1" w:rsidP="00AD75D1">
      <w:pPr>
        <w:pStyle w:val="Akapitzlist"/>
        <w:ind w:left="0"/>
        <w:jc w:val="both"/>
        <w:rPr>
          <w:rFonts w:cs="Times New Roman"/>
        </w:rPr>
      </w:pPr>
    </w:p>
    <w:p w:rsidR="00AD75D1" w:rsidRDefault="00AD75D1" w:rsidP="00AD75D1">
      <w:pPr>
        <w:jc w:val="center"/>
        <w:rPr>
          <w:rStyle w:val="Domylnaczcionkaakapitu2"/>
          <w:rFonts w:cs="Times New Roman"/>
        </w:rPr>
      </w:pPr>
      <w:r>
        <w:rPr>
          <w:rFonts w:cs="Times New Roman"/>
        </w:rPr>
        <w:t>§ 8</w:t>
      </w:r>
    </w:p>
    <w:p w:rsidR="00AD75D1" w:rsidRDefault="00AD75D1" w:rsidP="00AD75D1">
      <w:pPr>
        <w:pStyle w:val="Akapitzlist"/>
        <w:ind w:left="-284" w:firstLine="284"/>
        <w:rPr>
          <w:rFonts w:cs="Times New Roman"/>
        </w:rPr>
      </w:pPr>
      <w:r>
        <w:rPr>
          <w:rStyle w:val="Domylnaczcionkaakapitu2"/>
          <w:rFonts w:cs="Times New Roman"/>
        </w:rPr>
        <w:t xml:space="preserve">1. Umowa zostaje zawarta na czas określony, </w:t>
      </w:r>
      <w:proofErr w:type="spellStart"/>
      <w:r>
        <w:rPr>
          <w:rStyle w:val="Domylnaczcionkaakapitu2"/>
          <w:rFonts w:cs="Times New Roman"/>
        </w:rPr>
        <w:t>tj</w:t>
      </w:r>
      <w:proofErr w:type="spellEnd"/>
      <w:r>
        <w:rPr>
          <w:rStyle w:val="Domylnaczcionkaakapitu2"/>
          <w:rFonts w:cs="Times New Roman"/>
        </w:rPr>
        <w:t xml:space="preserve"> od  </w:t>
      </w:r>
      <w:r>
        <w:rPr>
          <w:rFonts w:cs="Times New Roman"/>
          <w:kern w:val="0"/>
        </w:rPr>
        <w:t>0</w:t>
      </w:r>
      <w:r w:rsidR="006721BE">
        <w:rPr>
          <w:rFonts w:cs="Times New Roman"/>
          <w:kern w:val="0"/>
        </w:rPr>
        <w:t>1.10.2024 r. do ……</w:t>
      </w:r>
      <w:r>
        <w:rPr>
          <w:rFonts w:cs="Times New Roman"/>
          <w:kern w:val="0"/>
        </w:rPr>
        <w:t>.202</w:t>
      </w:r>
      <w:r w:rsidR="006721BE">
        <w:rPr>
          <w:rFonts w:cs="Times New Roman"/>
          <w:kern w:val="0"/>
        </w:rPr>
        <w:t>5</w:t>
      </w:r>
      <w:r>
        <w:rPr>
          <w:rFonts w:cs="Times New Roman"/>
          <w:kern w:val="0"/>
        </w:rPr>
        <w:t xml:space="preserve"> r.</w:t>
      </w:r>
    </w:p>
    <w:p w:rsidR="00AD75D1" w:rsidRDefault="00AD75D1" w:rsidP="00AD75D1">
      <w:pPr>
        <w:pStyle w:val="Akapitzlist"/>
        <w:ind w:left="0"/>
        <w:jc w:val="center"/>
        <w:rPr>
          <w:rFonts w:cs="Times New Roman"/>
        </w:rPr>
      </w:pPr>
    </w:p>
    <w:p w:rsidR="00AD75D1" w:rsidRDefault="00AD75D1" w:rsidP="00AD75D1">
      <w:pPr>
        <w:pStyle w:val="Akapitzlist"/>
        <w:ind w:left="0"/>
        <w:jc w:val="center"/>
        <w:rPr>
          <w:rStyle w:val="Domylnaczcionkaakapitu2"/>
          <w:rFonts w:cs="Times New Roman"/>
        </w:rPr>
      </w:pPr>
      <w:r>
        <w:rPr>
          <w:rFonts w:cs="Times New Roman"/>
        </w:rPr>
        <w:t>§ 9</w:t>
      </w:r>
    </w:p>
    <w:p w:rsidR="00AD75D1" w:rsidRDefault="00AD75D1" w:rsidP="00AD75D1">
      <w:pPr>
        <w:widowControl w:val="0"/>
        <w:numPr>
          <w:ilvl w:val="0"/>
          <w:numId w:val="9"/>
        </w:numPr>
        <w:tabs>
          <w:tab w:val="left" w:pos="0"/>
          <w:tab w:val="left" w:pos="360"/>
          <w:tab w:val="left" w:pos="2409"/>
          <w:tab w:val="left" w:pos="5386"/>
          <w:tab w:val="left" w:pos="7158"/>
        </w:tabs>
        <w:jc w:val="both"/>
        <w:rPr>
          <w:rFonts w:eastAsia="Times New Roman" w:cs="Times New Roman"/>
        </w:rPr>
      </w:pPr>
      <w:r>
        <w:rPr>
          <w:rStyle w:val="Domylnaczcionkaakapitu2"/>
          <w:rFonts w:cs="Times New Roman"/>
        </w:rPr>
        <w:t>Oprócz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wypadków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w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przepisach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Kodeksu Cywilnego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Zamawiającemu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przysługuje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prawo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odstąpienia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od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umowy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w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razie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wystąpienia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istotnej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zmiany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okoliczności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powodującej,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że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wykonanie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umowy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nie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leży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w</w:t>
      </w:r>
      <w:r>
        <w:rPr>
          <w:rStyle w:val="Domylnaczcionkaakapitu2"/>
          <w:rFonts w:eastAsia="Times New Roman" w:cs="Times New Roman"/>
        </w:rPr>
        <w:t> </w:t>
      </w:r>
      <w:r>
        <w:rPr>
          <w:rStyle w:val="Domylnaczcionkaakapitu2"/>
          <w:rFonts w:cs="Times New Roman"/>
        </w:rPr>
        <w:t>interesie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publicznym,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czego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nie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można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było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przewidzieć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w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chwili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zawarcia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umowy,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odstąpienie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od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umowy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w tym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przypadku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może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nastąpić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w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terminie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30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dni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od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powzięcia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wiadomości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o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tych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okolicznościach,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zaś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Wykonawca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może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żądać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wyłącznie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wynagrodzenia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należnego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z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tytułu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wykonania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części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umowy.</w:t>
      </w:r>
    </w:p>
    <w:p w:rsidR="00AD75D1" w:rsidRDefault="00AD75D1" w:rsidP="00AD75D1">
      <w:pPr>
        <w:pStyle w:val="Akapitzlist"/>
        <w:numPr>
          <w:ilvl w:val="0"/>
          <w:numId w:val="9"/>
        </w:numPr>
        <w:tabs>
          <w:tab w:val="left" w:pos="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Zamawiający zastrzega sobie możliwość wypowiedzenia niniejszej umowy ze skutkiem natychmiastowym w przypadku trzykrotnego otrzymania towaru niezgodnego pod względem jakości albo ilości, jeżeli Wykonawca odmówi wymiany towaru na zgodny z udzielonym zamówieniem lub gdy dostawy towaru będą nieterminowe (trzykrotne, nieuzasadnione opóźnienia w dostawie).   </w:t>
      </w:r>
    </w:p>
    <w:p w:rsidR="00AD75D1" w:rsidRDefault="00AD75D1" w:rsidP="00AD75D1">
      <w:pPr>
        <w:pStyle w:val="Akapitzlist"/>
        <w:numPr>
          <w:ilvl w:val="0"/>
          <w:numId w:val="9"/>
        </w:numPr>
        <w:tabs>
          <w:tab w:val="left" w:pos="0"/>
          <w:tab w:val="left" w:pos="142"/>
        </w:tabs>
        <w:jc w:val="both"/>
        <w:rPr>
          <w:rFonts w:cs="Times New Roman"/>
        </w:rPr>
      </w:pPr>
      <w:r>
        <w:rPr>
          <w:rFonts w:eastAsia="Times New Roman" w:cs="Times New Roman"/>
        </w:rPr>
        <w:t>Zamawiającemu przysługuje prawo odstąpienia od umowy w każdym czasie, w przypadku powtarzającego się niedbałego lub nienależytego wykonania przedmiotu niniejszej umowy. Zamawiający jest obowiązany każdorazowo zgłosić nieprawidłowości na piśmie w terminie         3 dni roboczych od chwili ich ujawnienia (dopuszczalna forma: fax, list).</w:t>
      </w:r>
    </w:p>
    <w:p w:rsidR="00AD75D1" w:rsidRDefault="00AD75D1" w:rsidP="00AD75D1">
      <w:pPr>
        <w:jc w:val="center"/>
        <w:rPr>
          <w:rFonts w:cs="Times New Roman"/>
        </w:rPr>
      </w:pPr>
    </w:p>
    <w:p w:rsidR="00AD75D1" w:rsidRDefault="00AD75D1" w:rsidP="00AD75D1">
      <w:pPr>
        <w:tabs>
          <w:tab w:val="left" w:pos="2409"/>
          <w:tab w:val="left" w:pos="5386"/>
          <w:tab w:val="left" w:pos="7158"/>
        </w:tabs>
        <w:ind w:hanging="2410"/>
        <w:jc w:val="center"/>
        <w:rPr>
          <w:rStyle w:val="Domylnaczcionkaakapitu2"/>
          <w:rFonts w:cs="Times New Roman"/>
        </w:rPr>
      </w:pPr>
      <w:r>
        <w:rPr>
          <w:rStyle w:val="Domylnaczcionkaakapitu2"/>
          <w:rFonts w:cs="Times New Roman"/>
        </w:rPr>
        <w:t xml:space="preserve">                                  §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10</w:t>
      </w:r>
    </w:p>
    <w:p w:rsidR="00AD75D1" w:rsidRDefault="00AD75D1" w:rsidP="00AD75D1">
      <w:pPr>
        <w:widowControl w:val="0"/>
        <w:tabs>
          <w:tab w:val="left" w:pos="-2875"/>
          <w:tab w:val="left" w:pos="-2845"/>
          <w:tab w:val="left" w:pos="-2425"/>
          <w:tab w:val="left" w:pos="-2395"/>
          <w:tab w:val="left" w:pos="-2215"/>
        </w:tabs>
      </w:pPr>
      <w:r>
        <w:rPr>
          <w:rStyle w:val="Domylnaczcionkaakapitu2"/>
          <w:rFonts w:cs="Times New Roman"/>
        </w:rPr>
        <w:t>1.  W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wypadku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powstania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sporu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powstałego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w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związku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z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niniejszą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umową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strony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dążyć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będą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do</w:t>
      </w:r>
      <w:r>
        <w:rPr>
          <w:rStyle w:val="Domylnaczcionkaakapitu2"/>
          <w:rFonts w:eastAsia="Times New Roman" w:cs="Times New Roman"/>
        </w:rPr>
        <w:t xml:space="preserve">   </w:t>
      </w:r>
      <w:r>
        <w:rPr>
          <w:rStyle w:val="Domylnaczcionkaakapitu2"/>
          <w:rFonts w:cs="Times New Roman"/>
        </w:rPr>
        <w:t>ugodowego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rozstrzygnięcia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sporu,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tj.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w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drodze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negocjacji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i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 xml:space="preserve">porozumienia.    </w:t>
      </w:r>
      <w:r>
        <w:rPr>
          <w:rStyle w:val="Domylnaczcionkaakapitu2"/>
          <w:rFonts w:cs="Times New Roman"/>
        </w:rPr>
        <w:br/>
        <w:t>2.  W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przypadku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niemożności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ugodowego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rozstrzygnięcia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sporu,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sądem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wyłącznie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lastRenderedPageBreak/>
        <w:t>właściwym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do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rozpoznawania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sporów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powstałych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w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związku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z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niniejszą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umową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jest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właściwy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rzeczowo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sąd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powszechny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w</w:t>
      </w:r>
      <w:r>
        <w:rPr>
          <w:rStyle w:val="Domylnaczcionkaakapitu2"/>
          <w:rFonts w:eastAsia="Times New Roman" w:cs="Times New Roman"/>
        </w:rPr>
        <w:t xml:space="preserve"> </w:t>
      </w:r>
      <w:r>
        <w:rPr>
          <w:rStyle w:val="Domylnaczcionkaakapitu2"/>
          <w:rFonts w:cs="Times New Roman"/>
        </w:rPr>
        <w:t>Bydgoszczy.</w:t>
      </w:r>
    </w:p>
    <w:p w:rsidR="00AD75D1" w:rsidRDefault="00AD75D1" w:rsidP="00AD75D1">
      <w:pPr>
        <w:widowControl w:val="0"/>
        <w:tabs>
          <w:tab w:val="left" w:pos="0"/>
        </w:tabs>
        <w:jc w:val="both"/>
      </w:pPr>
    </w:p>
    <w:p w:rsidR="00AD75D1" w:rsidRDefault="00AD75D1" w:rsidP="00AD75D1">
      <w:pPr>
        <w:jc w:val="center"/>
        <w:rPr>
          <w:rFonts w:cs="Times New Roman"/>
        </w:rPr>
      </w:pPr>
      <w:r>
        <w:rPr>
          <w:rFonts w:cs="Times New Roman"/>
        </w:rPr>
        <w:t>§ 11</w:t>
      </w:r>
    </w:p>
    <w:p w:rsidR="00AD75D1" w:rsidRDefault="00AD75D1" w:rsidP="00AD75D1">
      <w:pPr>
        <w:pStyle w:val="Akapitzlist"/>
        <w:numPr>
          <w:ilvl w:val="0"/>
          <w:numId w:val="7"/>
        </w:numPr>
        <w:tabs>
          <w:tab w:val="left" w:pos="68"/>
        </w:tabs>
        <w:ind w:left="68"/>
        <w:jc w:val="both"/>
        <w:rPr>
          <w:rFonts w:cs="Times New Roman"/>
        </w:rPr>
      </w:pPr>
      <w:r>
        <w:rPr>
          <w:rFonts w:cs="Times New Roman"/>
        </w:rPr>
        <w:t>W sprawach nieuregulowanych niniejszą umową mają zastosowanie odpowiednie przepisy Kodeksu Cywilnego oraz Ustawy Prawo zamówień publicznych.</w:t>
      </w:r>
    </w:p>
    <w:p w:rsidR="00AD75D1" w:rsidRDefault="00AD75D1" w:rsidP="00AD75D1">
      <w:pPr>
        <w:pStyle w:val="Akapitzlist"/>
        <w:numPr>
          <w:ilvl w:val="0"/>
          <w:numId w:val="7"/>
        </w:numPr>
        <w:tabs>
          <w:tab w:val="left" w:pos="68"/>
        </w:tabs>
        <w:ind w:left="68"/>
        <w:jc w:val="both"/>
        <w:rPr>
          <w:rFonts w:cs="Times New Roman"/>
        </w:rPr>
      </w:pPr>
      <w:r>
        <w:rPr>
          <w:rFonts w:cs="Times New Roman"/>
        </w:rPr>
        <w:t>Zmiana umowy wymaga formy pisemnej pod rygorem nieważności.</w:t>
      </w:r>
    </w:p>
    <w:p w:rsidR="00AD75D1" w:rsidRDefault="00AD75D1" w:rsidP="00AD75D1">
      <w:pPr>
        <w:pStyle w:val="Akapitzlist"/>
        <w:numPr>
          <w:ilvl w:val="0"/>
          <w:numId w:val="7"/>
        </w:numPr>
        <w:tabs>
          <w:tab w:val="left" w:pos="68"/>
        </w:tabs>
        <w:ind w:left="68"/>
        <w:jc w:val="both"/>
        <w:rPr>
          <w:rFonts w:cs="Times New Roman"/>
        </w:rPr>
      </w:pPr>
      <w:r>
        <w:rPr>
          <w:rFonts w:cs="Times New Roman"/>
        </w:rPr>
        <w:t>Sprawy sporne rozstrzygane będą przez sąd właściwy miejscowo dla Zamawiającego.</w:t>
      </w:r>
    </w:p>
    <w:p w:rsidR="00AD75D1" w:rsidRDefault="00AD75D1" w:rsidP="00AD75D1">
      <w:pPr>
        <w:jc w:val="center"/>
        <w:rPr>
          <w:rFonts w:cs="Times New Roman"/>
        </w:rPr>
      </w:pPr>
    </w:p>
    <w:p w:rsidR="00AD75D1" w:rsidRDefault="00AD75D1" w:rsidP="00AD75D1">
      <w:pPr>
        <w:jc w:val="center"/>
        <w:rPr>
          <w:rFonts w:cs="Times New Roman"/>
        </w:rPr>
      </w:pPr>
    </w:p>
    <w:p w:rsidR="00AD75D1" w:rsidRDefault="00AD75D1" w:rsidP="00AD75D1">
      <w:pPr>
        <w:jc w:val="center"/>
        <w:rPr>
          <w:rFonts w:cs="Times New Roman"/>
        </w:rPr>
      </w:pPr>
    </w:p>
    <w:p w:rsidR="00AD75D1" w:rsidRDefault="00AD75D1" w:rsidP="00AD75D1">
      <w:pPr>
        <w:jc w:val="center"/>
        <w:rPr>
          <w:rFonts w:cs="Times New Roman"/>
        </w:rPr>
      </w:pPr>
      <w:r>
        <w:rPr>
          <w:rFonts w:cs="Times New Roman"/>
        </w:rPr>
        <w:t>§ 12</w:t>
      </w:r>
    </w:p>
    <w:p w:rsidR="00AD75D1" w:rsidRDefault="00AD75D1" w:rsidP="00AD75D1">
      <w:pPr>
        <w:pStyle w:val="Akapitzlist"/>
        <w:numPr>
          <w:ilvl w:val="0"/>
          <w:numId w:val="8"/>
        </w:num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>Umowę sporządzono w 2 jednobrzmiących egzemplarzach po jednym egzemplarzu dla każdej ze Stron.</w:t>
      </w:r>
    </w:p>
    <w:p w:rsidR="00AD75D1" w:rsidRDefault="00AD75D1" w:rsidP="00AD75D1">
      <w:pPr>
        <w:spacing w:line="360" w:lineRule="auto"/>
        <w:jc w:val="both"/>
        <w:rPr>
          <w:rFonts w:cs="Times New Roman"/>
        </w:rPr>
      </w:pPr>
    </w:p>
    <w:p w:rsidR="00AD75D1" w:rsidRDefault="00AD75D1" w:rsidP="00AD75D1">
      <w:pPr>
        <w:spacing w:line="360" w:lineRule="auto"/>
        <w:jc w:val="both"/>
        <w:rPr>
          <w:rFonts w:cs="Times New Roman"/>
        </w:rPr>
      </w:pPr>
    </w:p>
    <w:p w:rsidR="00AD75D1" w:rsidRDefault="00AD75D1" w:rsidP="00AD75D1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...........................................................                              .............................................................</w:t>
      </w:r>
    </w:p>
    <w:p w:rsidR="00AD75D1" w:rsidRDefault="00AD75D1" w:rsidP="00AD75D1">
      <w:pPr>
        <w:rPr>
          <w:rFonts w:cs="Times New Roman"/>
        </w:rPr>
      </w:pPr>
      <w:r>
        <w:rPr>
          <w:rFonts w:cs="Times New Roman"/>
        </w:rPr>
        <w:t xml:space="preserve">        ZAMAWIAJĄCY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  </w:t>
      </w:r>
      <w:r>
        <w:rPr>
          <w:rFonts w:cs="Times New Roman"/>
        </w:rPr>
        <w:tab/>
        <w:t xml:space="preserve">                                </w:t>
      </w:r>
      <w:r>
        <w:rPr>
          <w:rFonts w:cs="Times New Roman"/>
        </w:rPr>
        <w:tab/>
        <w:t>WYKONAWCA</w:t>
      </w:r>
    </w:p>
    <w:p w:rsidR="00255A0B" w:rsidRDefault="00255A0B"/>
    <w:sectPr w:rsidR="00255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name w:val="WWNum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2">
    <w:nsid w:val="00000005"/>
    <w:multiLevelType w:val="multilevel"/>
    <w:tmpl w:val="00000005"/>
    <w:name w:val="WWNum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3">
    <w:nsid w:val="00000008"/>
    <w:multiLevelType w:val="multilevel"/>
    <w:tmpl w:val="00000008"/>
    <w:name w:val="WWNum1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4">
    <w:nsid w:val="00000009"/>
    <w:multiLevelType w:val="multilevel"/>
    <w:tmpl w:val="00000009"/>
    <w:name w:val="WWNum1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5">
    <w:nsid w:val="0000000A"/>
    <w:multiLevelType w:val="multilevel"/>
    <w:tmpl w:val="0000000A"/>
    <w:name w:val="WWNum15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6">
    <w:nsid w:val="0000000B"/>
    <w:multiLevelType w:val="multilevel"/>
    <w:tmpl w:val="0000000B"/>
    <w:name w:val="WWNum1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7">
    <w:nsid w:val="0000000C"/>
    <w:multiLevelType w:val="multilevel"/>
    <w:tmpl w:val="0000000C"/>
    <w:name w:val="WWNum2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8">
    <w:nsid w:val="0000000D"/>
    <w:multiLevelType w:val="multilevel"/>
    <w:tmpl w:val="0000000D"/>
    <w:name w:val="WWNum2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9">
    <w:nsid w:val="0000000F"/>
    <w:multiLevelType w:val="multilevel"/>
    <w:tmpl w:val="0000000F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firstLine="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firstLine="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firstLine="0"/>
      </w:pPr>
    </w:lvl>
  </w:abstractNum>
  <w:abstractNum w:abstractNumId="10">
    <w:nsid w:val="00000010"/>
    <w:multiLevelType w:val="multilevel"/>
    <w:tmpl w:val="000000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1">
    <w:nsid w:val="00000011"/>
    <w:multiLevelType w:val="multilevel"/>
    <w:tmpl w:val="000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12">
    <w:nsid w:val="00000012"/>
    <w:multiLevelType w:val="multilevel"/>
    <w:tmpl w:val="00000012"/>
    <w:lvl w:ilvl="0">
      <w:start w:val="1"/>
      <w:numFmt w:val="lowerLetter"/>
      <w:lvlText w:val="%1)"/>
      <w:lvlJc w:val="left"/>
      <w:pPr>
        <w:tabs>
          <w:tab w:val="num" w:pos="640"/>
        </w:tabs>
        <w:ind w:left="640" w:hanging="360"/>
      </w:pPr>
    </w:lvl>
    <w:lvl w:ilvl="1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</w:lvl>
    <w:lvl w:ilvl="2">
      <w:start w:val="1"/>
      <w:numFmt w:val="lowerRoman"/>
      <w:lvlText w:val="%3."/>
      <w:lvlJc w:val="right"/>
      <w:pPr>
        <w:tabs>
          <w:tab w:val="num" w:pos="2080"/>
        </w:tabs>
        <w:ind w:left="2080" w:firstLine="0"/>
      </w:pPr>
    </w:lvl>
    <w:lvl w:ilvl="3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</w:lvl>
    <w:lvl w:ilvl="4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</w:lvl>
    <w:lvl w:ilvl="5">
      <w:start w:val="1"/>
      <w:numFmt w:val="lowerRoman"/>
      <w:lvlText w:val="%6."/>
      <w:lvlJc w:val="right"/>
      <w:pPr>
        <w:tabs>
          <w:tab w:val="num" w:pos="4240"/>
        </w:tabs>
        <w:ind w:left="4240" w:firstLine="0"/>
      </w:pPr>
    </w:lvl>
    <w:lvl w:ilvl="6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</w:lvl>
    <w:lvl w:ilvl="7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</w:lvl>
    <w:lvl w:ilvl="8">
      <w:start w:val="1"/>
      <w:numFmt w:val="lowerRoman"/>
      <w:lvlText w:val="%9."/>
      <w:lvlJc w:val="right"/>
      <w:pPr>
        <w:tabs>
          <w:tab w:val="num" w:pos="6400"/>
        </w:tabs>
        <w:ind w:left="6400" w:firstLine="0"/>
      </w:pPr>
    </w:lvl>
  </w:abstractNum>
  <w:abstractNum w:abstractNumId="13">
    <w:nsid w:val="00000013"/>
    <w:multiLevelType w:val="multilevel"/>
    <w:tmpl w:val="0000001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4">
    <w:nsid w:val="00000014"/>
    <w:multiLevelType w:val="multilevel"/>
    <w:tmpl w:val="00000014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5">
    <w:nsid w:val="00000015"/>
    <w:multiLevelType w:val="multilevel"/>
    <w:tmpl w:val="0000001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6">
    <w:nsid w:val="00000016"/>
    <w:multiLevelType w:val="multilevel"/>
    <w:tmpl w:val="0000001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7">
    <w:nsid w:val="5B9C418A"/>
    <w:multiLevelType w:val="hybridMultilevel"/>
    <w:tmpl w:val="15B422A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347" w:hanging="360"/>
      </w:pPr>
    </w:lvl>
    <w:lvl w:ilvl="2" w:tplc="0415001B" w:tentative="1">
      <w:start w:val="1"/>
      <w:numFmt w:val="lowerRoman"/>
      <w:lvlText w:val="%3."/>
      <w:lvlJc w:val="right"/>
      <w:pPr>
        <w:ind w:left="3067" w:hanging="180"/>
      </w:pPr>
    </w:lvl>
    <w:lvl w:ilvl="3" w:tplc="0415000F" w:tentative="1">
      <w:start w:val="1"/>
      <w:numFmt w:val="decimal"/>
      <w:lvlText w:val="%4."/>
      <w:lvlJc w:val="left"/>
      <w:pPr>
        <w:ind w:left="3787" w:hanging="360"/>
      </w:pPr>
    </w:lvl>
    <w:lvl w:ilvl="4" w:tplc="04150019" w:tentative="1">
      <w:start w:val="1"/>
      <w:numFmt w:val="lowerLetter"/>
      <w:lvlText w:val="%5."/>
      <w:lvlJc w:val="left"/>
      <w:pPr>
        <w:ind w:left="4507" w:hanging="360"/>
      </w:pPr>
    </w:lvl>
    <w:lvl w:ilvl="5" w:tplc="0415001B" w:tentative="1">
      <w:start w:val="1"/>
      <w:numFmt w:val="lowerRoman"/>
      <w:lvlText w:val="%6."/>
      <w:lvlJc w:val="right"/>
      <w:pPr>
        <w:ind w:left="5227" w:hanging="180"/>
      </w:pPr>
    </w:lvl>
    <w:lvl w:ilvl="6" w:tplc="0415000F" w:tentative="1">
      <w:start w:val="1"/>
      <w:numFmt w:val="decimal"/>
      <w:lvlText w:val="%7."/>
      <w:lvlJc w:val="left"/>
      <w:pPr>
        <w:ind w:left="5947" w:hanging="360"/>
      </w:pPr>
    </w:lvl>
    <w:lvl w:ilvl="7" w:tplc="04150019" w:tentative="1">
      <w:start w:val="1"/>
      <w:numFmt w:val="lowerLetter"/>
      <w:lvlText w:val="%8."/>
      <w:lvlJc w:val="left"/>
      <w:pPr>
        <w:ind w:left="6667" w:hanging="360"/>
      </w:pPr>
    </w:lvl>
    <w:lvl w:ilvl="8" w:tplc="0415001B" w:tentative="1">
      <w:start w:val="1"/>
      <w:numFmt w:val="lowerRoman"/>
      <w:lvlText w:val="%9."/>
      <w:lvlJc w:val="right"/>
      <w:pPr>
        <w:ind w:left="73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5D1"/>
    <w:rsid w:val="00255A0B"/>
    <w:rsid w:val="006721BE"/>
    <w:rsid w:val="00AB1578"/>
    <w:rsid w:val="00AD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75D1"/>
    <w:pPr>
      <w:suppressAutoHyphens/>
      <w:spacing w:after="0" w:line="100" w:lineRule="atLeast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AD75D1"/>
  </w:style>
  <w:style w:type="character" w:customStyle="1" w:styleId="Domylnaczcionkaakapitu1">
    <w:name w:val="Domyślna czcionka akapitu1"/>
    <w:rsid w:val="00AD75D1"/>
  </w:style>
  <w:style w:type="character" w:customStyle="1" w:styleId="Hipercze1">
    <w:name w:val="Hiperłącze1"/>
    <w:rsid w:val="00AD75D1"/>
    <w:rPr>
      <w:color w:val="0000FF"/>
      <w:u w:val="single"/>
    </w:rPr>
  </w:style>
  <w:style w:type="paragraph" w:customStyle="1" w:styleId="Normalny1">
    <w:name w:val="Normalny1"/>
    <w:rsid w:val="00AD75D1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Akapitzlist">
    <w:name w:val="List Paragraph"/>
    <w:aliases w:val="Odstavec,L1,Numerowanie,2 heading,A_wyliczenie,K-P_odwolanie,Akapit z listą5,maz_wyliczenie,opis dzialania,normalny tekst,Akapit z list¹,CW_Lista,List Paragraph1,Eko punkty,podpunkt,Akapit z listą1,Nagł. 4 SW,Obiekt,Normal"/>
    <w:basedOn w:val="Normalny"/>
    <w:link w:val="AkapitzlistZnak"/>
    <w:uiPriority w:val="34"/>
    <w:qFormat/>
    <w:rsid w:val="00AD75D1"/>
    <w:pPr>
      <w:ind w:left="720"/>
    </w:pPr>
  </w:style>
  <w:style w:type="character" w:customStyle="1" w:styleId="AkapitzlistZnak">
    <w:name w:val="Akapit z listą Znak"/>
    <w:aliases w:val="Odstavec Znak,L1 Znak,Numerowanie Znak,2 heading Znak,A_wyliczenie Znak,K-P_odwolanie Znak,Akapit z listą5 Znak,maz_wyliczenie Znak,opis dzialania Znak,normalny tekst Znak,Akapit z list¹ Znak,CW_Lista Znak,List Paragraph1 Znak"/>
    <w:link w:val="Akapitzlist"/>
    <w:uiPriority w:val="34"/>
    <w:qFormat/>
    <w:locked/>
    <w:rsid w:val="00AB1578"/>
    <w:rPr>
      <w:rFonts w:ascii="Times New Roman" w:eastAsia="SimSun" w:hAnsi="Times New Roman" w:cs="Lucida Sans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75D1"/>
    <w:pPr>
      <w:suppressAutoHyphens/>
      <w:spacing w:after="0" w:line="100" w:lineRule="atLeast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AD75D1"/>
  </w:style>
  <w:style w:type="character" w:customStyle="1" w:styleId="Domylnaczcionkaakapitu1">
    <w:name w:val="Domyślna czcionka akapitu1"/>
    <w:rsid w:val="00AD75D1"/>
  </w:style>
  <w:style w:type="character" w:customStyle="1" w:styleId="Hipercze1">
    <w:name w:val="Hiperłącze1"/>
    <w:rsid w:val="00AD75D1"/>
    <w:rPr>
      <w:color w:val="0000FF"/>
      <w:u w:val="single"/>
    </w:rPr>
  </w:style>
  <w:style w:type="paragraph" w:customStyle="1" w:styleId="Normalny1">
    <w:name w:val="Normalny1"/>
    <w:rsid w:val="00AD75D1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Akapitzlist">
    <w:name w:val="List Paragraph"/>
    <w:aliases w:val="Odstavec,L1,Numerowanie,2 heading,A_wyliczenie,K-P_odwolanie,Akapit z listą5,maz_wyliczenie,opis dzialania,normalny tekst,Akapit z list¹,CW_Lista,List Paragraph1,Eko punkty,podpunkt,Akapit z listą1,Nagł. 4 SW,Obiekt,Normal"/>
    <w:basedOn w:val="Normalny"/>
    <w:link w:val="AkapitzlistZnak"/>
    <w:uiPriority w:val="34"/>
    <w:qFormat/>
    <w:rsid w:val="00AD75D1"/>
    <w:pPr>
      <w:ind w:left="720"/>
    </w:pPr>
  </w:style>
  <w:style w:type="character" w:customStyle="1" w:styleId="AkapitzlistZnak">
    <w:name w:val="Akapit z listą Znak"/>
    <w:aliases w:val="Odstavec Znak,L1 Znak,Numerowanie Znak,2 heading Znak,A_wyliczenie Znak,K-P_odwolanie Znak,Akapit z listą5 Znak,maz_wyliczenie Znak,opis dzialania Znak,normalny tekst Znak,Akapit z list¹ Znak,CW_Lista Znak,List Paragraph1 Znak"/>
    <w:link w:val="Akapitzlist"/>
    <w:uiPriority w:val="34"/>
    <w:qFormat/>
    <w:locked/>
    <w:rsid w:val="00AB1578"/>
    <w:rPr>
      <w:rFonts w:ascii="Times New Roman" w:eastAsia="SimSun" w:hAnsi="Times New Roman" w:cs="Lucida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ldona.januszewska@zlobkibydgoskie.l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nieszka.katka@zlobkibydgoskie.l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1807</Words>
  <Characters>10845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dcterms:created xsi:type="dcterms:W3CDTF">2024-07-23T07:03:00Z</dcterms:created>
  <dcterms:modified xsi:type="dcterms:W3CDTF">2024-08-23T09:28:00Z</dcterms:modified>
</cp:coreProperties>
</file>