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22503" w14:textId="06777DEA" w:rsidR="008D0F20" w:rsidRDefault="008D0F20" w:rsidP="008D0F20">
      <w:pPr>
        <w:tabs>
          <w:tab w:val="left" w:pos="567"/>
        </w:tabs>
        <w:spacing w:line="240" w:lineRule="auto"/>
        <w:ind w:right="1"/>
        <w:jc w:val="right"/>
        <w:rPr>
          <w:rFonts w:cs="Calibri"/>
          <w:b/>
          <w:bCs/>
          <w:szCs w:val="20"/>
        </w:rPr>
      </w:pPr>
      <w:bookmarkStart w:id="0" w:name="_GoBack"/>
      <w:bookmarkEnd w:id="0"/>
      <w:r w:rsidRPr="00AC38D7">
        <w:rPr>
          <w:rFonts w:cs="Calibri"/>
          <w:b/>
          <w:bCs/>
          <w:szCs w:val="20"/>
        </w:rPr>
        <w:t xml:space="preserve">Załącznik nr </w:t>
      </w:r>
      <w:r>
        <w:rPr>
          <w:rFonts w:cs="Calibri"/>
          <w:b/>
          <w:bCs/>
          <w:szCs w:val="20"/>
        </w:rPr>
        <w:t>7</w:t>
      </w:r>
      <w:r w:rsidRPr="00AC38D7">
        <w:rPr>
          <w:rFonts w:cs="Calibri"/>
          <w:b/>
          <w:bCs/>
          <w:szCs w:val="20"/>
        </w:rPr>
        <w:t xml:space="preserve"> do SWZ</w:t>
      </w:r>
    </w:p>
    <w:p w14:paraId="0B52B83D" w14:textId="77777777" w:rsidR="008D0F20" w:rsidRPr="00C96DA6" w:rsidRDefault="008D0F20" w:rsidP="008D0F20">
      <w:pPr>
        <w:tabs>
          <w:tab w:val="left" w:pos="567"/>
        </w:tabs>
        <w:spacing w:line="240" w:lineRule="auto"/>
        <w:jc w:val="right"/>
        <w:rPr>
          <w:rFonts w:cs="Calibri"/>
          <w:szCs w:val="20"/>
        </w:rPr>
      </w:pPr>
      <w:r w:rsidRPr="00C96DA6">
        <w:rPr>
          <w:rFonts w:eastAsia="Times New Roman" w:cs="Calibri"/>
          <w:b/>
          <w:i/>
          <w:iCs/>
          <w:color w:val="FF0000"/>
          <w:szCs w:val="20"/>
          <w:lang w:eastAsia="pl-PL"/>
        </w:rPr>
        <w:t>Składane w odpowiedzi na wezwanie Zamawiającego.</w:t>
      </w:r>
    </w:p>
    <w:p w14:paraId="7F72AEF5" w14:textId="77777777" w:rsidR="008D0F20" w:rsidRPr="00AC38D7" w:rsidRDefault="008D0F20" w:rsidP="008D0F20">
      <w:pPr>
        <w:tabs>
          <w:tab w:val="left" w:pos="567"/>
        </w:tabs>
        <w:spacing w:line="240" w:lineRule="auto"/>
        <w:ind w:right="1"/>
        <w:jc w:val="right"/>
        <w:rPr>
          <w:rFonts w:cs="Calibri"/>
          <w:b/>
          <w:szCs w:val="20"/>
        </w:rPr>
      </w:pPr>
    </w:p>
    <w:p w14:paraId="6DAEF30C" w14:textId="77777777" w:rsidR="008D0F20" w:rsidRDefault="008D0F20" w:rsidP="008D0F20">
      <w:pPr>
        <w:tabs>
          <w:tab w:val="left" w:pos="567"/>
        </w:tabs>
        <w:spacing w:line="240" w:lineRule="auto"/>
        <w:ind w:right="1"/>
        <w:rPr>
          <w:rFonts w:cs="Calibri"/>
          <w:b/>
          <w:bCs/>
          <w:szCs w:val="20"/>
          <w:u w:val="single"/>
        </w:rPr>
      </w:pPr>
    </w:p>
    <w:p w14:paraId="6BAF11E9" w14:textId="77777777" w:rsidR="008D0F20" w:rsidRDefault="008D0F20" w:rsidP="008D0F20">
      <w:pPr>
        <w:tabs>
          <w:tab w:val="left" w:pos="567"/>
        </w:tabs>
        <w:spacing w:line="240" w:lineRule="auto"/>
        <w:ind w:right="1"/>
        <w:rPr>
          <w:rFonts w:cs="Calibri"/>
          <w:b/>
          <w:bCs/>
          <w:szCs w:val="20"/>
          <w:u w:val="single"/>
        </w:rPr>
      </w:pPr>
    </w:p>
    <w:p w14:paraId="364F0FE8" w14:textId="77777777" w:rsidR="008D0F20" w:rsidRDefault="008D0F20" w:rsidP="008D0F20">
      <w:pPr>
        <w:tabs>
          <w:tab w:val="left" w:pos="567"/>
        </w:tabs>
        <w:spacing w:line="240" w:lineRule="auto"/>
        <w:ind w:right="1"/>
        <w:rPr>
          <w:rFonts w:cs="Calibri"/>
          <w:b/>
          <w:bCs/>
          <w:szCs w:val="20"/>
          <w:u w:val="single"/>
        </w:rPr>
      </w:pPr>
    </w:p>
    <w:p w14:paraId="1221FF4A" w14:textId="77777777" w:rsidR="008D0F20" w:rsidRPr="00BE13C8" w:rsidRDefault="008D0F20" w:rsidP="008D0F20">
      <w:pPr>
        <w:tabs>
          <w:tab w:val="left" w:pos="567"/>
        </w:tabs>
        <w:spacing w:line="240" w:lineRule="auto"/>
        <w:ind w:right="1"/>
        <w:rPr>
          <w:rFonts w:cs="Calibri"/>
          <w:bCs/>
          <w:szCs w:val="20"/>
        </w:rPr>
      </w:pPr>
      <w:r w:rsidRPr="00BE13C8">
        <w:rPr>
          <w:rFonts w:cs="Calibri"/>
          <w:bCs/>
          <w:szCs w:val="20"/>
        </w:rPr>
        <w:t>…………………………………………………………</w:t>
      </w:r>
    </w:p>
    <w:p w14:paraId="3D4B82B7" w14:textId="77777777" w:rsidR="008D0F20" w:rsidRPr="00BE13C8" w:rsidRDefault="008D0F20" w:rsidP="008D0F20">
      <w:pPr>
        <w:tabs>
          <w:tab w:val="left" w:pos="567"/>
        </w:tabs>
        <w:spacing w:line="240" w:lineRule="auto"/>
        <w:ind w:right="1"/>
        <w:rPr>
          <w:rFonts w:cs="Calibri"/>
          <w:bCs/>
          <w:sz w:val="16"/>
          <w:szCs w:val="20"/>
        </w:rPr>
      </w:pPr>
      <w:r w:rsidRPr="00BE13C8">
        <w:rPr>
          <w:rFonts w:cs="Calibri"/>
          <w:bCs/>
          <w:sz w:val="16"/>
          <w:szCs w:val="20"/>
        </w:rPr>
        <w:t>pełna nazwa/firma, adres Wykonawcy/</w:t>
      </w:r>
    </w:p>
    <w:p w14:paraId="14E26F3D" w14:textId="77777777" w:rsidR="008D0F20" w:rsidRPr="00BE13C8" w:rsidRDefault="008D0F20" w:rsidP="008D0F20">
      <w:pPr>
        <w:tabs>
          <w:tab w:val="left" w:pos="567"/>
        </w:tabs>
        <w:spacing w:line="240" w:lineRule="auto"/>
        <w:ind w:right="1"/>
        <w:rPr>
          <w:rFonts w:cs="Calibri"/>
          <w:bCs/>
          <w:sz w:val="16"/>
          <w:szCs w:val="20"/>
        </w:rPr>
      </w:pPr>
      <w:r w:rsidRPr="00BE13C8">
        <w:rPr>
          <w:rFonts w:cs="Calibri"/>
          <w:bCs/>
          <w:sz w:val="16"/>
          <w:szCs w:val="20"/>
        </w:rPr>
        <w:t>Wykonawców wspólnie ubiegających się</w:t>
      </w:r>
    </w:p>
    <w:p w14:paraId="4DD238F2" w14:textId="77777777" w:rsidR="008D0F20" w:rsidRPr="00BE13C8" w:rsidRDefault="008D0F20" w:rsidP="008D0F20">
      <w:pPr>
        <w:tabs>
          <w:tab w:val="left" w:pos="567"/>
        </w:tabs>
        <w:spacing w:line="240" w:lineRule="auto"/>
        <w:ind w:right="1"/>
        <w:rPr>
          <w:rFonts w:cs="Calibri"/>
          <w:bCs/>
          <w:sz w:val="16"/>
          <w:szCs w:val="20"/>
        </w:rPr>
      </w:pPr>
      <w:r w:rsidRPr="00BE13C8">
        <w:rPr>
          <w:rFonts w:cs="Calibri"/>
          <w:bCs/>
          <w:sz w:val="16"/>
          <w:szCs w:val="20"/>
        </w:rPr>
        <w:t>o udzielenie zamówienia</w:t>
      </w:r>
    </w:p>
    <w:p w14:paraId="14DF8830" w14:textId="77777777" w:rsidR="008D0F20" w:rsidRPr="00BE13C8" w:rsidRDefault="008D0F20" w:rsidP="008D0F20">
      <w:pPr>
        <w:tabs>
          <w:tab w:val="left" w:pos="567"/>
        </w:tabs>
        <w:spacing w:line="240" w:lineRule="auto"/>
        <w:ind w:right="1"/>
        <w:rPr>
          <w:rFonts w:cs="Calibri"/>
          <w:bCs/>
          <w:szCs w:val="20"/>
        </w:rPr>
      </w:pPr>
    </w:p>
    <w:p w14:paraId="5E785EF8" w14:textId="77777777" w:rsidR="008D0F20" w:rsidRDefault="008D0F20" w:rsidP="008D0F20">
      <w:pPr>
        <w:tabs>
          <w:tab w:val="left" w:pos="567"/>
        </w:tabs>
        <w:spacing w:line="240" w:lineRule="auto"/>
        <w:ind w:right="1"/>
        <w:jc w:val="center"/>
        <w:rPr>
          <w:rFonts w:cs="Calibri"/>
          <w:b/>
          <w:bCs/>
          <w:szCs w:val="20"/>
        </w:rPr>
      </w:pPr>
    </w:p>
    <w:p w14:paraId="4AE03F83" w14:textId="77777777" w:rsidR="008D0F20" w:rsidRPr="0033263B" w:rsidRDefault="008D0F20" w:rsidP="008D0F20">
      <w:pPr>
        <w:tabs>
          <w:tab w:val="left" w:pos="567"/>
        </w:tabs>
        <w:spacing w:line="240" w:lineRule="auto"/>
        <w:ind w:right="1"/>
        <w:jc w:val="center"/>
        <w:rPr>
          <w:rFonts w:cs="Calibri"/>
          <w:b/>
          <w:bCs/>
          <w:szCs w:val="20"/>
        </w:rPr>
      </w:pPr>
      <w:r w:rsidRPr="0033263B">
        <w:rPr>
          <w:rFonts w:cs="Calibri"/>
          <w:b/>
          <w:bCs/>
          <w:szCs w:val="20"/>
        </w:rPr>
        <w:t>WYKAZ USŁUG</w:t>
      </w:r>
    </w:p>
    <w:p w14:paraId="17F16241" w14:textId="77777777" w:rsidR="008D0F20" w:rsidRPr="0033263B" w:rsidRDefault="008D0F20" w:rsidP="008D0F20">
      <w:pPr>
        <w:tabs>
          <w:tab w:val="left" w:pos="567"/>
        </w:tabs>
        <w:spacing w:line="240" w:lineRule="auto"/>
        <w:ind w:right="1"/>
        <w:jc w:val="center"/>
        <w:rPr>
          <w:rFonts w:cs="Calibri"/>
          <w:b/>
          <w:bCs/>
          <w:szCs w:val="20"/>
        </w:rPr>
      </w:pPr>
      <w:r w:rsidRPr="0033263B">
        <w:rPr>
          <w:rFonts w:cs="Calibri"/>
          <w:b/>
          <w:bCs/>
          <w:szCs w:val="20"/>
        </w:rPr>
        <w:t>składany w postepowaniu na świadczenie usług rezerwacji połączeń lotniczych oraz sprzedaż biletów lotniczych na przewozy pasażerskie na trasach krajowych i zagranicznych w klasie business i/lub klasie ekonomicznej na potrzeby Teatru Łaźnia Nowa wraz z ich dostarczeniem do zamawiającego</w:t>
      </w:r>
    </w:p>
    <w:p w14:paraId="22530D0A" w14:textId="77777777" w:rsidR="008D0F20" w:rsidRDefault="008D0F20" w:rsidP="008D0F20">
      <w:pPr>
        <w:tabs>
          <w:tab w:val="left" w:pos="567"/>
        </w:tabs>
        <w:spacing w:line="240" w:lineRule="auto"/>
        <w:ind w:right="1"/>
        <w:rPr>
          <w:rFonts w:cs="Calibri"/>
          <w:b/>
          <w:bCs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324"/>
        <w:gridCol w:w="1632"/>
        <w:gridCol w:w="1515"/>
        <w:gridCol w:w="1515"/>
        <w:gridCol w:w="1552"/>
      </w:tblGrid>
      <w:tr w:rsidR="008D0F20" w:rsidRPr="0098437F" w14:paraId="138A2930" w14:textId="77777777" w:rsidTr="0098437F">
        <w:tc>
          <w:tcPr>
            <w:tcW w:w="534" w:type="dxa"/>
            <w:shd w:val="clear" w:color="auto" w:fill="DEEAF6"/>
          </w:tcPr>
          <w:p w14:paraId="6727FFAA" w14:textId="77777777" w:rsidR="008D0F20" w:rsidRPr="0098437F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cs="Calibri"/>
                <w:b/>
                <w:bCs/>
                <w:sz w:val="16"/>
                <w:szCs w:val="20"/>
              </w:rPr>
            </w:pPr>
            <w:r w:rsidRPr="0098437F">
              <w:rPr>
                <w:rFonts w:cs="Calibri"/>
                <w:b/>
                <w:bCs/>
                <w:sz w:val="16"/>
                <w:szCs w:val="20"/>
              </w:rPr>
              <w:t>Lp.</w:t>
            </w:r>
          </w:p>
        </w:tc>
        <w:tc>
          <w:tcPr>
            <w:tcW w:w="2409" w:type="dxa"/>
            <w:shd w:val="clear" w:color="auto" w:fill="DEEAF6"/>
          </w:tcPr>
          <w:p w14:paraId="0487FE18" w14:textId="77777777" w:rsidR="008D0F20" w:rsidRPr="0098437F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cs="Calibri"/>
                <w:b/>
                <w:bCs/>
                <w:sz w:val="16"/>
                <w:szCs w:val="20"/>
              </w:rPr>
            </w:pPr>
            <w:r w:rsidRPr="0098437F">
              <w:rPr>
                <w:rFonts w:cs="Calibri"/>
                <w:b/>
                <w:bCs/>
                <w:sz w:val="16"/>
                <w:szCs w:val="20"/>
              </w:rPr>
              <w:t>Przedmiot wykonanej/ wykonywanej usługi/dostawy</w:t>
            </w:r>
          </w:p>
        </w:tc>
        <w:tc>
          <w:tcPr>
            <w:tcW w:w="1662" w:type="dxa"/>
            <w:shd w:val="clear" w:color="auto" w:fill="DEEAF6"/>
          </w:tcPr>
          <w:p w14:paraId="702B9052" w14:textId="77777777" w:rsidR="008D0F20" w:rsidRPr="0098437F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cs="Calibri"/>
                <w:b/>
                <w:bCs/>
                <w:sz w:val="16"/>
                <w:szCs w:val="20"/>
              </w:rPr>
            </w:pPr>
            <w:r w:rsidRPr="0098437F">
              <w:rPr>
                <w:rFonts w:cs="Calibri"/>
                <w:b/>
                <w:bCs/>
                <w:sz w:val="16"/>
                <w:szCs w:val="20"/>
              </w:rPr>
              <w:t>Data wykonania/ wykonywania usługi/dostawy</w:t>
            </w:r>
          </w:p>
        </w:tc>
        <w:tc>
          <w:tcPr>
            <w:tcW w:w="1536" w:type="dxa"/>
            <w:shd w:val="clear" w:color="auto" w:fill="DEEAF6"/>
          </w:tcPr>
          <w:p w14:paraId="524C7D11" w14:textId="77777777" w:rsidR="008D0F20" w:rsidRPr="0098437F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cs="Calibri"/>
                <w:b/>
                <w:bCs/>
                <w:sz w:val="16"/>
                <w:szCs w:val="20"/>
              </w:rPr>
            </w:pPr>
            <w:r w:rsidRPr="0098437F">
              <w:rPr>
                <w:rFonts w:cs="Calibri"/>
                <w:b/>
                <w:bCs/>
                <w:sz w:val="16"/>
                <w:szCs w:val="20"/>
              </w:rPr>
              <w:t>Podmioty, na rzecz których usługi/dostawy zostały wykonane/ są wykonywane</w:t>
            </w:r>
          </w:p>
        </w:tc>
        <w:tc>
          <w:tcPr>
            <w:tcW w:w="1536" w:type="dxa"/>
            <w:shd w:val="clear" w:color="auto" w:fill="DEEAF6"/>
          </w:tcPr>
          <w:p w14:paraId="5B66E8F0" w14:textId="77777777" w:rsidR="008D0F20" w:rsidRPr="0098437F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cs="Calibri"/>
                <w:b/>
                <w:bCs/>
                <w:sz w:val="16"/>
                <w:szCs w:val="20"/>
              </w:rPr>
            </w:pPr>
            <w:r w:rsidRPr="0098437F">
              <w:rPr>
                <w:rFonts w:cs="Calibri"/>
                <w:b/>
                <w:bCs/>
                <w:sz w:val="16"/>
                <w:szCs w:val="20"/>
              </w:rPr>
              <w:t>Wartość wykonanej/ wykonywanej usługi/dostawy brutto [PLN]</w:t>
            </w:r>
          </w:p>
        </w:tc>
        <w:tc>
          <w:tcPr>
            <w:tcW w:w="1572" w:type="dxa"/>
            <w:shd w:val="clear" w:color="auto" w:fill="DEEAF6"/>
          </w:tcPr>
          <w:p w14:paraId="16033162" w14:textId="77777777" w:rsidR="008D0F20" w:rsidRPr="0098437F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cs="Calibri"/>
                <w:b/>
                <w:bCs/>
                <w:sz w:val="16"/>
                <w:szCs w:val="20"/>
              </w:rPr>
            </w:pPr>
            <w:r w:rsidRPr="0098437F">
              <w:rPr>
                <w:rFonts w:cs="Calibri"/>
                <w:b/>
                <w:bCs/>
                <w:sz w:val="16"/>
                <w:szCs w:val="20"/>
              </w:rPr>
              <w:t>Rodzaj doświadczenia (np. własne, podwykonawcy, innego podmiotu)</w:t>
            </w:r>
          </w:p>
        </w:tc>
      </w:tr>
      <w:tr w:rsidR="008D0F20" w:rsidRPr="0098437F" w14:paraId="5D7A261F" w14:textId="77777777" w:rsidTr="0098437F">
        <w:tc>
          <w:tcPr>
            <w:tcW w:w="534" w:type="dxa"/>
            <w:shd w:val="clear" w:color="auto" w:fill="auto"/>
          </w:tcPr>
          <w:p w14:paraId="365ACCD6" w14:textId="77777777" w:rsidR="008D0F20" w:rsidRPr="0098437F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cs="Calibri"/>
                <w:bCs/>
                <w:szCs w:val="20"/>
              </w:rPr>
            </w:pPr>
            <w:r w:rsidRPr="0098437F">
              <w:rPr>
                <w:rFonts w:cs="Calibri"/>
                <w:bCs/>
                <w:szCs w:val="20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14:paraId="547102A3" w14:textId="77777777" w:rsidR="008D0F20" w:rsidRPr="0098437F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cs="Calibri"/>
                <w:bCs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0E7EF957" w14:textId="77777777" w:rsidR="008D0F20" w:rsidRPr="0098437F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cs="Calibri"/>
                <w:bCs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38303514" w14:textId="77777777" w:rsidR="008D0F20" w:rsidRPr="0098437F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cs="Calibri"/>
                <w:bCs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2C711C21" w14:textId="77777777" w:rsidR="008D0F20" w:rsidRPr="0098437F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cs="Calibri"/>
                <w:bCs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0A50EBFE" w14:textId="77777777" w:rsidR="008D0F20" w:rsidRPr="0098437F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cs="Calibri"/>
                <w:bCs/>
                <w:szCs w:val="20"/>
              </w:rPr>
            </w:pPr>
          </w:p>
        </w:tc>
      </w:tr>
      <w:tr w:rsidR="008D0F20" w:rsidRPr="0098437F" w14:paraId="0ABBFCE7" w14:textId="77777777" w:rsidTr="0098437F">
        <w:tc>
          <w:tcPr>
            <w:tcW w:w="534" w:type="dxa"/>
            <w:shd w:val="clear" w:color="auto" w:fill="auto"/>
          </w:tcPr>
          <w:p w14:paraId="32154B9A" w14:textId="77777777" w:rsidR="008D0F20" w:rsidRPr="0098437F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cs="Calibri"/>
                <w:bCs/>
                <w:szCs w:val="20"/>
              </w:rPr>
            </w:pPr>
            <w:r w:rsidRPr="0098437F">
              <w:rPr>
                <w:rFonts w:cs="Calibri"/>
                <w:bCs/>
                <w:szCs w:val="20"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14:paraId="760232B3" w14:textId="77777777" w:rsidR="008D0F20" w:rsidRPr="0098437F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cs="Calibri"/>
                <w:bCs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4D600279" w14:textId="77777777" w:rsidR="008D0F20" w:rsidRPr="0098437F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cs="Calibri"/>
                <w:bCs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774BC920" w14:textId="77777777" w:rsidR="008D0F20" w:rsidRPr="0098437F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cs="Calibri"/>
                <w:bCs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316FC36B" w14:textId="77777777" w:rsidR="008D0F20" w:rsidRPr="0098437F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cs="Calibri"/>
                <w:bCs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27A89DD7" w14:textId="77777777" w:rsidR="008D0F20" w:rsidRPr="0098437F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cs="Calibri"/>
                <w:bCs/>
                <w:szCs w:val="20"/>
              </w:rPr>
            </w:pPr>
          </w:p>
        </w:tc>
      </w:tr>
      <w:tr w:rsidR="008D0F20" w:rsidRPr="0098437F" w14:paraId="6F213317" w14:textId="77777777" w:rsidTr="0098437F">
        <w:tc>
          <w:tcPr>
            <w:tcW w:w="534" w:type="dxa"/>
            <w:shd w:val="clear" w:color="auto" w:fill="auto"/>
          </w:tcPr>
          <w:p w14:paraId="68E1DB72" w14:textId="77777777" w:rsidR="008D0F20" w:rsidRPr="0098437F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cs="Calibri"/>
                <w:bCs/>
                <w:szCs w:val="20"/>
              </w:rPr>
            </w:pPr>
            <w:r w:rsidRPr="0098437F">
              <w:rPr>
                <w:rFonts w:cs="Calibri"/>
                <w:bCs/>
                <w:szCs w:val="20"/>
              </w:rPr>
              <w:t>…</w:t>
            </w:r>
          </w:p>
        </w:tc>
        <w:tc>
          <w:tcPr>
            <w:tcW w:w="2409" w:type="dxa"/>
            <w:shd w:val="clear" w:color="auto" w:fill="auto"/>
          </w:tcPr>
          <w:p w14:paraId="3BAC80BA" w14:textId="77777777" w:rsidR="008D0F20" w:rsidRPr="0098437F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cs="Calibri"/>
                <w:bCs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63D33104" w14:textId="77777777" w:rsidR="008D0F20" w:rsidRPr="0098437F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cs="Calibri"/>
                <w:bCs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380C514D" w14:textId="77777777" w:rsidR="008D0F20" w:rsidRPr="0098437F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cs="Calibri"/>
                <w:bCs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4B97D190" w14:textId="77777777" w:rsidR="008D0F20" w:rsidRPr="0098437F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cs="Calibri"/>
                <w:bCs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1A4F4BF2" w14:textId="77777777" w:rsidR="008D0F20" w:rsidRPr="0098437F" w:rsidRDefault="008D0F20" w:rsidP="0098437F">
            <w:pPr>
              <w:tabs>
                <w:tab w:val="left" w:pos="567"/>
              </w:tabs>
              <w:spacing w:line="240" w:lineRule="auto"/>
              <w:ind w:right="1"/>
              <w:rPr>
                <w:rFonts w:cs="Calibri"/>
                <w:bCs/>
                <w:szCs w:val="20"/>
              </w:rPr>
            </w:pPr>
          </w:p>
        </w:tc>
      </w:tr>
    </w:tbl>
    <w:p w14:paraId="67B1F1B0" w14:textId="77777777" w:rsidR="008D0F20" w:rsidRPr="00DE068C" w:rsidRDefault="008D0F20" w:rsidP="008D0F20">
      <w:pPr>
        <w:tabs>
          <w:tab w:val="left" w:pos="567"/>
        </w:tabs>
        <w:spacing w:line="240" w:lineRule="auto"/>
        <w:ind w:right="1"/>
        <w:rPr>
          <w:rFonts w:cs="Calibri"/>
          <w:b/>
          <w:bCs/>
          <w:szCs w:val="20"/>
          <w:u w:val="single"/>
        </w:rPr>
      </w:pPr>
    </w:p>
    <w:p w14:paraId="3091E25A" w14:textId="77777777" w:rsidR="008D0F20" w:rsidRPr="00DE068C" w:rsidRDefault="008D0F20" w:rsidP="008D0F20">
      <w:pPr>
        <w:tabs>
          <w:tab w:val="left" w:pos="567"/>
        </w:tabs>
        <w:spacing w:line="240" w:lineRule="auto"/>
        <w:ind w:right="1"/>
        <w:jc w:val="both"/>
        <w:rPr>
          <w:rFonts w:cs="Calibri"/>
          <w:b/>
          <w:bCs/>
          <w:szCs w:val="20"/>
        </w:rPr>
      </w:pPr>
      <w:r w:rsidRPr="00DE068C">
        <w:rPr>
          <w:rFonts w:cs="Calibri"/>
          <w:b/>
          <w:bCs/>
          <w:color w:val="FF0000"/>
          <w:szCs w:val="20"/>
        </w:rPr>
        <w:t>Uwaga!</w:t>
      </w:r>
      <w:r w:rsidRPr="00DE068C">
        <w:rPr>
          <w:rFonts w:cs="Calibri"/>
          <w:b/>
          <w:bCs/>
          <w:szCs w:val="20"/>
        </w:rPr>
        <w:t xml:space="preserve"> Wykonawca zobowiązany jest załączyć dowody potwierdzające, że wymienione w wykazie usługi/dostawy, zostały wykonane należycie – wystawione przez podmioty, dla których je wykonano.</w:t>
      </w:r>
    </w:p>
    <w:p w14:paraId="67A5625F" w14:textId="77777777" w:rsidR="008D0F20" w:rsidRDefault="008D0F20" w:rsidP="008D0F20">
      <w:pPr>
        <w:tabs>
          <w:tab w:val="left" w:pos="567"/>
        </w:tabs>
        <w:spacing w:line="240" w:lineRule="auto"/>
        <w:ind w:right="1"/>
        <w:jc w:val="center"/>
        <w:rPr>
          <w:rFonts w:cs="Calibri"/>
          <w:bCs/>
          <w:szCs w:val="20"/>
        </w:rPr>
      </w:pPr>
    </w:p>
    <w:p w14:paraId="4EBBC1E2" w14:textId="77777777" w:rsidR="008D0F20" w:rsidRDefault="008D0F20" w:rsidP="008D0F20">
      <w:pPr>
        <w:tabs>
          <w:tab w:val="left" w:pos="567"/>
        </w:tabs>
        <w:spacing w:line="240" w:lineRule="auto"/>
        <w:ind w:right="1"/>
        <w:jc w:val="center"/>
        <w:rPr>
          <w:rFonts w:cs="Calibri"/>
          <w:bCs/>
          <w:szCs w:val="20"/>
        </w:rPr>
      </w:pPr>
    </w:p>
    <w:p w14:paraId="1409E01C" w14:textId="77777777" w:rsidR="008D0F20" w:rsidRDefault="008D0F20" w:rsidP="008D0F20">
      <w:pPr>
        <w:tabs>
          <w:tab w:val="left" w:pos="567"/>
        </w:tabs>
        <w:spacing w:line="240" w:lineRule="auto"/>
        <w:ind w:right="1"/>
        <w:jc w:val="center"/>
        <w:rPr>
          <w:rFonts w:cs="Calibri"/>
          <w:bCs/>
          <w:szCs w:val="20"/>
        </w:rPr>
      </w:pPr>
    </w:p>
    <w:p w14:paraId="59E73FF4" w14:textId="77777777" w:rsidR="008D0F20" w:rsidRDefault="008D0F20" w:rsidP="008D0F20">
      <w:pPr>
        <w:tabs>
          <w:tab w:val="left" w:pos="567"/>
        </w:tabs>
        <w:spacing w:line="240" w:lineRule="auto"/>
        <w:ind w:right="1"/>
        <w:jc w:val="center"/>
        <w:rPr>
          <w:rFonts w:cs="Calibri"/>
          <w:bCs/>
          <w:szCs w:val="20"/>
        </w:rPr>
      </w:pPr>
    </w:p>
    <w:p w14:paraId="178D4CCF" w14:textId="77777777" w:rsidR="008D0F20" w:rsidRPr="00DE068C" w:rsidRDefault="008D0F20" w:rsidP="008D0F20">
      <w:pPr>
        <w:tabs>
          <w:tab w:val="left" w:pos="567"/>
        </w:tabs>
        <w:spacing w:line="240" w:lineRule="auto"/>
        <w:ind w:right="1"/>
        <w:jc w:val="center"/>
        <w:rPr>
          <w:rFonts w:cs="Calibri"/>
          <w:bCs/>
          <w:szCs w:val="20"/>
        </w:rPr>
      </w:pPr>
    </w:p>
    <w:p w14:paraId="22C85A85" w14:textId="77777777" w:rsidR="008D0F20" w:rsidRPr="00DE068C" w:rsidRDefault="008D0F20" w:rsidP="008D0F20">
      <w:pPr>
        <w:tabs>
          <w:tab w:val="left" w:pos="567"/>
        </w:tabs>
        <w:spacing w:line="240" w:lineRule="auto"/>
        <w:ind w:left="4248" w:right="1"/>
        <w:jc w:val="center"/>
        <w:rPr>
          <w:rFonts w:cs="Calibri"/>
          <w:bCs/>
          <w:szCs w:val="20"/>
        </w:rPr>
      </w:pPr>
      <w:r w:rsidRPr="00DE068C">
        <w:rPr>
          <w:rFonts w:cs="Calibri"/>
          <w:bCs/>
          <w:szCs w:val="20"/>
        </w:rPr>
        <w:t>…………………………......................................................................</w:t>
      </w:r>
    </w:p>
    <w:p w14:paraId="7B45786E" w14:textId="77777777" w:rsidR="008D0F20" w:rsidRPr="00DE068C" w:rsidRDefault="008D0F20" w:rsidP="008D0F20">
      <w:pPr>
        <w:tabs>
          <w:tab w:val="left" w:pos="567"/>
        </w:tabs>
        <w:spacing w:line="240" w:lineRule="auto"/>
        <w:ind w:left="4248" w:right="1"/>
        <w:jc w:val="center"/>
        <w:rPr>
          <w:rFonts w:cs="Calibri"/>
          <w:bCs/>
          <w:sz w:val="16"/>
          <w:szCs w:val="20"/>
        </w:rPr>
      </w:pPr>
      <w:r w:rsidRPr="00DE068C">
        <w:rPr>
          <w:rFonts w:cs="Calibri"/>
          <w:bCs/>
          <w:sz w:val="16"/>
          <w:szCs w:val="20"/>
        </w:rPr>
        <w:t>(Podpis osoby uprawnionej lub osób uprawnionych</w:t>
      </w:r>
    </w:p>
    <w:p w14:paraId="332A052E" w14:textId="77777777" w:rsidR="008D0F20" w:rsidRPr="00DE068C" w:rsidRDefault="008D0F20" w:rsidP="008D0F20">
      <w:pPr>
        <w:tabs>
          <w:tab w:val="left" w:pos="567"/>
        </w:tabs>
        <w:spacing w:line="240" w:lineRule="auto"/>
        <w:ind w:left="4248" w:right="1"/>
        <w:jc w:val="center"/>
        <w:rPr>
          <w:rFonts w:cs="Calibri"/>
          <w:bCs/>
          <w:sz w:val="16"/>
          <w:szCs w:val="20"/>
        </w:rPr>
      </w:pPr>
      <w:r w:rsidRPr="00DE068C">
        <w:rPr>
          <w:rFonts w:cs="Calibri"/>
          <w:bCs/>
          <w:sz w:val="16"/>
          <w:szCs w:val="20"/>
        </w:rPr>
        <w:t>do reprezentowania Wykonawcy w dokumentach</w:t>
      </w:r>
    </w:p>
    <w:p w14:paraId="49178997" w14:textId="1BCDA92F" w:rsidR="00597680" w:rsidRPr="00B24503" w:rsidRDefault="008D0F20" w:rsidP="00B24503">
      <w:pPr>
        <w:tabs>
          <w:tab w:val="left" w:pos="567"/>
        </w:tabs>
        <w:spacing w:line="240" w:lineRule="auto"/>
        <w:ind w:left="4248" w:right="1"/>
        <w:jc w:val="center"/>
        <w:rPr>
          <w:rFonts w:cs="Calibri"/>
          <w:bCs/>
          <w:sz w:val="16"/>
          <w:szCs w:val="20"/>
        </w:rPr>
      </w:pPr>
      <w:r w:rsidRPr="00DE068C">
        <w:rPr>
          <w:rFonts w:cs="Calibri"/>
          <w:bCs/>
          <w:sz w:val="16"/>
          <w:szCs w:val="20"/>
        </w:rPr>
        <w:t>rejestrowych lub we właściwym pełnomocnictwie)</w:t>
      </w:r>
    </w:p>
    <w:sectPr w:rsidR="00597680" w:rsidRPr="00B24503" w:rsidSect="00AF710B">
      <w:footerReference w:type="default" r:id="rId8"/>
      <w:type w:val="continuous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50820" w16cex:dateUtc="2023-07-21T11:35:00Z"/>
  <w16cex:commentExtensible w16cex:durableId="28650851" w16cex:dateUtc="2023-07-21T11:36:00Z"/>
  <w16cex:commentExtensible w16cex:durableId="286508A7" w16cex:dateUtc="2023-07-21T11:37:00Z"/>
  <w16cex:commentExtensible w16cex:durableId="286508BC" w16cex:dateUtc="2023-07-21T11:38:00Z"/>
  <w16cex:commentExtensible w16cex:durableId="286508F0" w16cex:dateUtc="2023-07-21T11:38:00Z"/>
  <w16cex:commentExtensible w16cex:durableId="286508FB" w16cex:dateUtc="2023-07-21T11:39:00Z"/>
  <w16cex:commentExtensible w16cex:durableId="2865090B" w16cex:dateUtc="2023-07-21T11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25D91" w14:textId="77777777" w:rsidR="00A62AA4" w:rsidRDefault="00A62AA4">
      <w:pPr>
        <w:spacing w:line="240" w:lineRule="auto"/>
      </w:pPr>
      <w:r>
        <w:separator/>
      </w:r>
    </w:p>
  </w:endnote>
  <w:endnote w:type="continuationSeparator" w:id="0">
    <w:p w14:paraId="035430BE" w14:textId="77777777" w:rsidR="00A62AA4" w:rsidRDefault="00A62A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8045" w14:textId="77777777" w:rsidR="00A62AA4" w:rsidRDefault="00A62AA4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ADF8D" w14:textId="77777777" w:rsidR="00A62AA4" w:rsidRDefault="00A62AA4">
      <w:pPr>
        <w:spacing w:line="240" w:lineRule="auto"/>
      </w:pPr>
      <w:r>
        <w:separator/>
      </w:r>
    </w:p>
  </w:footnote>
  <w:footnote w:type="continuationSeparator" w:id="0">
    <w:p w14:paraId="0959B34A" w14:textId="77777777" w:rsidR="00A62AA4" w:rsidRDefault="00A62A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ADE22ED8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CC42B802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AA8643CE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0"/>
        </w:tabs>
        <w:ind w:left="2520" w:hanging="360"/>
      </w:pPr>
      <w:rPr>
        <w:rFonts w:eastAsia="Calibri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4B9C002A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A4AEA0E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9E28E94E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051670AE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0D725444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0671E3C"/>
    <w:multiLevelType w:val="hybridMultilevel"/>
    <w:tmpl w:val="2708C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17230B6"/>
    <w:multiLevelType w:val="multilevel"/>
    <w:tmpl w:val="4B9C0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01BF2431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042958FC"/>
    <w:multiLevelType w:val="hybridMultilevel"/>
    <w:tmpl w:val="8A1844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9E9A0D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05BB019B"/>
    <w:multiLevelType w:val="hybridMultilevel"/>
    <w:tmpl w:val="9FE21C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3" w15:restartNumberingAfterBreak="0">
    <w:nsid w:val="0D7907EE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4" w15:restartNumberingAfterBreak="0">
    <w:nsid w:val="1233540D"/>
    <w:multiLevelType w:val="hybridMultilevel"/>
    <w:tmpl w:val="AAA86486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BD4CC5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3084F4C"/>
    <w:multiLevelType w:val="hybridMultilevel"/>
    <w:tmpl w:val="C936A3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5935231"/>
    <w:multiLevelType w:val="multilevel"/>
    <w:tmpl w:val="432C41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8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 w15:restartNumberingAfterBreak="0">
    <w:nsid w:val="23326FB7"/>
    <w:multiLevelType w:val="hybridMultilevel"/>
    <w:tmpl w:val="339E926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1CFE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872472C"/>
    <w:multiLevelType w:val="hybridMultilevel"/>
    <w:tmpl w:val="D728A7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4518FE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8CCBB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02" w15:restartNumberingAfterBreak="0">
    <w:nsid w:val="30E6331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03" w15:restartNumberingAfterBreak="0">
    <w:nsid w:val="397E665B"/>
    <w:multiLevelType w:val="hybridMultilevel"/>
    <w:tmpl w:val="8B666996"/>
    <w:lvl w:ilvl="0" w:tplc="F956F6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9AA5B21"/>
    <w:multiLevelType w:val="multilevel"/>
    <w:tmpl w:val="FB266844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5" w15:restartNumberingAfterBreak="0">
    <w:nsid w:val="3C467FBC"/>
    <w:multiLevelType w:val="hybridMultilevel"/>
    <w:tmpl w:val="F50E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D535365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07" w15:restartNumberingAfterBreak="0">
    <w:nsid w:val="3D6E710A"/>
    <w:multiLevelType w:val="hybridMultilevel"/>
    <w:tmpl w:val="D58AAB6E"/>
    <w:lvl w:ilvl="0" w:tplc="921A74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6295D19"/>
    <w:multiLevelType w:val="hybridMultilevel"/>
    <w:tmpl w:val="AAFE8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8955145"/>
    <w:multiLevelType w:val="hybridMultilevel"/>
    <w:tmpl w:val="1C24EF1C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DAE3E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1" w15:restartNumberingAfterBreak="0">
    <w:nsid w:val="4C5757CC"/>
    <w:multiLevelType w:val="multilevel"/>
    <w:tmpl w:val="D8780ED8"/>
    <w:styleLink w:val="WW8Num5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Cs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Arial"/>
        <w:strike w:val="0"/>
        <w:dstrike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2" w15:restartNumberingAfterBreak="0">
    <w:nsid w:val="4D1A2720"/>
    <w:multiLevelType w:val="hybridMultilevel"/>
    <w:tmpl w:val="2BC0B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0000028">
      <w:start w:val="1"/>
      <w:numFmt w:val="lowerLetter"/>
      <w:lvlText w:val="%4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D6326B3"/>
    <w:multiLevelType w:val="hybridMultilevel"/>
    <w:tmpl w:val="C8367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20D05AE"/>
    <w:multiLevelType w:val="hybridMultilevel"/>
    <w:tmpl w:val="70947D32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786528"/>
    <w:multiLevelType w:val="multilevel"/>
    <w:tmpl w:val="AE0A2456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16" w15:restartNumberingAfterBreak="0">
    <w:nsid w:val="53C50017"/>
    <w:multiLevelType w:val="hybridMultilevel"/>
    <w:tmpl w:val="653C4C6A"/>
    <w:name w:val="WW8Num112222"/>
    <w:lvl w:ilvl="0" w:tplc="00000028">
      <w:start w:val="1"/>
      <w:numFmt w:val="lowerLetter"/>
      <w:lvlText w:val="%1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3FB7C05"/>
    <w:multiLevelType w:val="hybridMultilevel"/>
    <w:tmpl w:val="35C40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810DD3"/>
    <w:multiLevelType w:val="multilevel"/>
    <w:tmpl w:val="1FF437D0"/>
    <w:styleLink w:val="1111114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9" w15:restartNumberingAfterBreak="0">
    <w:nsid w:val="54D41DFC"/>
    <w:multiLevelType w:val="hybridMultilevel"/>
    <w:tmpl w:val="0E9E1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9DB6441"/>
    <w:multiLevelType w:val="hybridMultilevel"/>
    <w:tmpl w:val="DDC0B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A000684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2A466F5"/>
    <w:multiLevelType w:val="hybridMultilevel"/>
    <w:tmpl w:val="40986AF4"/>
    <w:name w:val="WW8Num112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4" w15:restartNumberingAfterBreak="0">
    <w:nsid w:val="69A07124"/>
    <w:multiLevelType w:val="multilevel"/>
    <w:tmpl w:val="9AD6AE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5" w15:restartNumberingAfterBreak="0">
    <w:nsid w:val="6C02644A"/>
    <w:multiLevelType w:val="hybridMultilevel"/>
    <w:tmpl w:val="B03676E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4C47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A42C9"/>
    <w:multiLevelType w:val="hybridMultilevel"/>
    <w:tmpl w:val="91501464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D0A83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C741D0"/>
    <w:multiLevelType w:val="hybridMultilevel"/>
    <w:tmpl w:val="0DCCB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9C00F13"/>
    <w:multiLevelType w:val="hybridMultilevel"/>
    <w:tmpl w:val="E4AAD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E32F17"/>
    <w:multiLevelType w:val="hybridMultilevel"/>
    <w:tmpl w:val="BFD84D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1" w15:restartNumberingAfterBreak="0">
    <w:nsid w:val="7EB25765"/>
    <w:multiLevelType w:val="hybridMultilevel"/>
    <w:tmpl w:val="B5840C76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6F64C16A">
      <w:start w:val="1"/>
      <w:numFmt w:val="lowerLetter"/>
      <w:lvlText w:val="%8.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3" w15:restartNumberingAfterBreak="0">
    <w:nsid w:val="7FF4783B"/>
    <w:multiLevelType w:val="hybridMultilevel"/>
    <w:tmpl w:val="CAAC9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24C0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29"/>
  </w:num>
  <w:num w:numId="5">
    <w:abstractNumId w:val="31"/>
  </w:num>
  <w:num w:numId="6">
    <w:abstractNumId w:val="33"/>
  </w:num>
  <w:num w:numId="7">
    <w:abstractNumId w:val="36"/>
  </w:num>
  <w:num w:numId="8">
    <w:abstractNumId w:val="39"/>
  </w:num>
  <w:num w:numId="9">
    <w:abstractNumId w:val="41"/>
  </w:num>
  <w:num w:numId="10">
    <w:abstractNumId w:val="43"/>
  </w:num>
  <w:num w:numId="11">
    <w:abstractNumId w:val="47"/>
  </w:num>
  <w:num w:numId="12">
    <w:abstractNumId w:val="48"/>
  </w:num>
  <w:num w:numId="13">
    <w:abstractNumId w:val="49"/>
  </w:num>
  <w:num w:numId="14">
    <w:abstractNumId w:val="51"/>
  </w:num>
  <w:num w:numId="15">
    <w:abstractNumId w:val="52"/>
  </w:num>
  <w:num w:numId="16">
    <w:abstractNumId w:val="54"/>
  </w:num>
  <w:num w:numId="17">
    <w:abstractNumId w:val="61"/>
  </w:num>
  <w:num w:numId="18">
    <w:abstractNumId w:val="63"/>
  </w:num>
  <w:num w:numId="19">
    <w:abstractNumId w:val="65"/>
  </w:num>
  <w:num w:numId="20">
    <w:abstractNumId w:val="67"/>
  </w:num>
  <w:num w:numId="21">
    <w:abstractNumId w:val="70"/>
  </w:num>
  <w:num w:numId="22">
    <w:abstractNumId w:val="72"/>
  </w:num>
  <w:num w:numId="23">
    <w:abstractNumId w:val="73"/>
  </w:num>
  <w:num w:numId="24">
    <w:abstractNumId w:val="74"/>
  </w:num>
  <w:num w:numId="25">
    <w:abstractNumId w:val="76"/>
  </w:num>
  <w:num w:numId="26">
    <w:abstractNumId w:val="78"/>
  </w:num>
  <w:num w:numId="27">
    <w:abstractNumId w:val="80"/>
  </w:num>
  <w:num w:numId="28">
    <w:abstractNumId w:val="81"/>
  </w:num>
  <w:num w:numId="29">
    <w:abstractNumId w:val="82"/>
  </w:num>
  <w:num w:numId="30">
    <w:abstractNumId w:val="85"/>
  </w:num>
  <w:num w:numId="31">
    <w:abstractNumId w:val="117"/>
  </w:num>
  <w:num w:numId="32">
    <w:abstractNumId w:val="131"/>
  </w:num>
  <w:num w:numId="33">
    <w:abstractNumId w:val="114"/>
  </w:num>
  <w:num w:numId="34">
    <w:abstractNumId w:val="110"/>
  </w:num>
  <w:num w:numId="35">
    <w:abstractNumId w:val="132"/>
  </w:num>
  <w:num w:numId="36">
    <w:abstractNumId w:val="91"/>
  </w:num>
  <w:num w:numId="37">
    <w:abstractNumId w:val="130"/>
  </w:num>
  <w:num w:numId="38">
    <w:abstractNumId w:val="98"/>
  </w:num>
  <w:num w:numId="39">
    <w:abstractNumId w:val="96"/>
  </w:num>
  <w:num w:numId="40">
    <w:abstractNumId w:val="103"/>
  </w:num>
  <w:num w:numId="41">
    <w:abstractNumId w:val="92"/>
  </w:num>
  <w:num w:numId="42">
    <w:abstractNumId w:val="94"/>
  </w:num>
  <w:num w:numId="43">
    <w:abstractNumId w:val="126"/>
  </w:num>
  <w:num w:numId="44">
    <w:abstractNumId w:val="99"/>
  </w:num>
  <w:num w:numId="45">
    <w:abstractNumId w:val="125"/>
  </w:num>
  <w:num w:numId="46">
    <w:abstractNumId w:val="89"/>
  </w:num>
  <w:num w:numId="47">
    <w:abstractNumId w:val="112"/>
  </w:num>
  <w:num w:numId="48">
    <w:abstractNumId w:val="100"/>
  </w:num>
  <w:num w:numId="49">
    <w:abstractNumId w:val="101"/>
  </w:num>
  <w:num w:numId="50">
    <w:abstractNumId w:val="109"/>
  </w:num>
  <w:num w:numId="51">
    <w:abstractNumId w:val="120"/>
  </w:num>
  <w:num w:numId="52">
    <w:abstractNumId w:val="133"/>
  </w:num>
  <w:num w:numId="53">
    <w:abstractNumId w:val="107"/>
  </w:num>
  <w:num w:numId="54">
    <w:abstractNumId w:val="105"/>
  </w:num>
  <w:num w:numId="55">
    <w:abstractNumId w:val="106"/>
  </w:num>
  <w:num w:numId="56">
    <w:abstractNumId w:val="90"/>
  </w:num>
  <w:num w:numId="57">
    <w:abstractNumId w:val="129"/>
  </w:num>
  <w:num w:numId="58">
    <w:abstractNumId w:val="113"/>
  </w:num>
  <w:num w:numId="59">
    <w:abstractNumId w:val="108"/>
  </w:num>
  <w:num w:numId="60">
    <w:abstractNumId w:val="121"/>
  </w:num>
  <w:num w:numId="61">
    <w:abstractNumId w:val="128"/>
  </w:num>
  <w:num w:numId="62">
    <w:abstractNumId w:val="95"/>
  </w:num>
  <w:num w:numId="63">
    <w:abstractNumId w:val="127"/>
  </w:num>
  <w:num w:numId="64">
    <w:abstractNumId w:val="119"/>
  </w:num>
  <w:num w:numId="65">
    <w:abstractNumId w:val="115"/>
  </w:num>
  <w:num w:numId="66">
    <w:abstractNumId w:val="87"/>
  </w:num>
  <w:num w:numId="67">
    <w:abstractNumId w:val="122"/>
  </w:num>
  <w:num w:numId="68">
    <w:abstractNumId w:val="118"/>
  </w:num>
  <w:num w:numId="69">
    <w:abstractNumId w:val="111"/>
  </w:num>
  <w:num w:numId="70">
    <w:abstractNumId w:val="97"/>
  </w:num>
  <w:num w:numId="71">
    <w:abstractNumId w:val="88"/>
  </w:num>
  <w:num w:numId="72">
    <w:abstractNumId w:val="104"/>
  </w:num>
  <w:num w:numId="73">
    <w:abstractNumId w:val="93"/>
  </w:num>
  <w:num w:numId="74">
    <w:abstractNumId w:val="123"/>
  </w:num>
  <w:num w:numId="75">
    <w:abstractNumId w:val="116"/>
  </w:num>
  <w:num w:numId="76">
    <w:abstractNumId w:val="42"/>
  </w:num>
  <w:num w:numId="77">
    <w:abstractNumId w:val="124"/>
  </w:num>
  <w:num w:numId="78">
    <w:abstractNumId w:val="86"/>
  </w:num>
  <w:num w:numId="79">
    <w:abstractNumId w:val="10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79E"/>
    <w:rsid w:val="00004C50"/>
    <w:rsid w:val="00012CF9"/>
    <w:rsid w:val="00013577"/>
    <w:rsid w:val="0001770E"/>
    <w:rsid w:val="00017B0F"/>
    <w:rsid w:val="00022A58"/>
    <w:rsid w:val="00025F68"/>
    <w:rsid w:val="00026E75"/>
    <w:rsid w:val="00032B69"/>
    <w:rsid w:val="00035137"/>
    <w:rsid w:val="00045129"/>
    <w:rsid w:val="000451EB"/>
    <w:rsid w:val="00045CD7"/>
    <w:rsid w:val="00050788"/>
    <w:rsid w:val="00054F98"/>
    <w:rsid w:val="00065672"/>
    <w:rsid w:val="000664FD"/>
    <w:rsid w:val="000813B0"/>
    <w:rsid w:val="00086BA6"/>
    <w:rsid w:val="0009369C"/>
    <w:rsid w:val="00096986"/>
    <w:rsid w:val="000B0CC9"/>
    <w:rsid w:val="000B5958"/>
    <w:rsid w:val="000B5D0D"/>
    <w:rsid w:val="000B7EF8"/>
    <w:rsid w:val="000C22D8"/>
    <w:rsid w:val="000C363A"/>
    <w:rsid w:val="000C5C77"/>
    <w:rsid w:val="000C6A23"/>
    <w:rsid w:val="000D4709"/>
    <w:rsid w:val="000D4DED"/>
    <w:rsid w:val="000D569B"/>
    <w:rsid w:val="000D7B69"/>
    <w:rsid w:val="000E0191"/>
    <w:rsid w:val="000E317B"/>
    <w:rsid w:val="000E5CE4"/>
    <w:rsid w:val="000F2F36"/>
    <w:rsid w:val="000F5514"/>
    <w:rsid w:val="00104947"/>
    <w:rsid w:val="001070A0"/>
    <w:rsid w:val="00110FA6"/>
    <w:rsid w:val="001145CB"/>
    <w:rsid w:val="00115520"/>
    <w:rsid w:val="00127F2A"/>
    <w:rsid w:val="00145108"/>
    <w:rsid w:val="00150F7F"/>
    <w:rsid w:val="00154194"/>
    <w:rsid w:val="00157F66"/>
    <w:rsid w:val="001641D1"/>
    <w:rsid w:val="00166AAF"/>
    <w:rsid w:val="0017581A"/>
    <w:rsid w:val="00180950"/>
    <w:rsid w:val="001A03FC"/>
    <w:rsid w:val="001B129A"/>
    <w:rsid w:val="001B33CA"/>
    <w:rsid w:val="001B49D6"/>
    <w:rsid w:val="001C0E44"/>
    <w:rsid w:val="001D16C7"/>
    <w:rsid w:val="001D5588"/>
    <w:rsid w:val="001E0EB2"/>
    <w:rsid w:val="001E2548"/>
    <w:rsid w:val="001E267A"/>
    <w:rsid w:val="001E4E7A"/>
    <w:rsid w:val="001F02ED"/>
    <w:rsid w:val="001F237D"/>
    <w:rsid w:val="00200622"/>
    <w:rsid w:val="00206244"/>
    <w:rsid w:val="002106AD"/>
    <w:rsid w:val="0021537C"/>
    <w:rsid w:val="00216D45"/>
    <w:rsid w:val="00240B64"/>
    <w:rsid w:val="00256FB1"/>
    <w:rsid w:val="00260522"/>
    <w:rsid w:val="00260BD5"/>
    <w:rsid w:val="0026221A"/>
    <w:rsid w:val="002654AF"/>
    <w:rsid w:val="002676AE"/>
    <w:rsid w:val="00271503"/>
    <w:rsid w:val="00275A87"/>
    <w:rsid w:val="002832C1"/>
    <w:rsid w:val="0028350E"/>
    <w:rsid w:val="00287A95"/>
    <w:rsid w:val="00291DBA"/>
    <w:rsid w:val="00295FF6"/>
    <w:rsid w:val="00297F5A"/>
    <w:rsid w:val="002A1853"/>
    <w:rsid w:val="002A1FAC"/>
    <w:rsid w:val="002A2E30"/>
    <w:rsid w:val="002A5049"/>
    <w:rsid w:val="002A61A0"/>
    <w:rsid w:val="002A6EBB"/>
    <w:rsid w:val="002B47BF"/>
    <w:rsid w:val="002B5D8E"/>
    <w:rsid w:val="002D1C34"/>
    <w:rsid w:val="002E4EEF"/>
    <w:rsid w:val="002E5B0C"/>
    <w:rsid w:val="0030100B"/>
    <w:rsid w:val="00301FD6"/>
    <w:rsid w:val="00305F11"/>
    <w:rsid w:val="00311352"/>
    <w:rsid w:val="00314954"/>
    <w:rsid w:val="003157D1"/>
    <w:rsid w:val="003176A4"/>
    <w:rsid w:val="00331C16"/>
    <w:rsid w:val="0033263B"/>
    <w:rsid w:val="00332A7D"/>
    <w:rsid w:val="00333BCF"/>
    <w:rsid w:val="003361C9"/>
    <w:rsid w:val="00340A9F"/>
    <w:rsid w:val="00341342"/>
    <w:rsid w:val="0034702B"/>
    <w:rsid w:val="0035726F"/>
    <w:rsid w:val="0036067D"/>
    <w:rsid w:val="0036229C"/>
    <w:rsid w:val="00364928"/>
    <w:rsid w:val="00365E96"/>
    <w:rsid w:val="00366EC4"/>
    <w:rsid w:val="00381022"/>
    <w:rsid w:val="0038236E"/>
    <w:rsid w:val="00385034"/>
    <w:rsid w:val="0039101C"/>
    <w:rsid w:val="003A55B3"/>
    <w:rsid w:val="003B30BB"/>
    <w:rsid w:val="003B6FD6"/>
    <w:rsid w:val="003B72B8"/>
    <w:rsid w:val="003E06F6"/>
    <w:rsid w:val="003E70B4"/>
    <w:rsid w:val="003F55D0"/>
    <w:rsid w:val="00404BA5"/>
    <w:rsid w:val="00416529"/>
    <w:rsid w:val="00420611"/>
    <w:rsid w:val="004223C0"/>
    <w:rsid w:val="00442A81"/>
    <w:rsid w:val="00442BE3"/>
    <w:rsid w:val="004440CC"/>
    <w:rsid w:val="004513DC"/>
    <w:rsid w:val="0045231D"/>
    <w:rsid w:val="00457480"/>
    <w:rsid w:val="004632AE"/>
    <w:rsid w:val="004664A3"/>
    <w:rsid w:val="00470211"/>
    <w:rsid w:val="004739D0"/>
    <w:rsid w:val="0048241E"/>
    <w:rsid w:val="00486B8B"/>
    <w:rsid w:val="00486CA2"/>
    <w:rsid w:val="00492B08"/>
    <w:rsid w:val="0049462A"/>
    <w:rsid w:val="00496655"/>
    <w:rsid w:val="004B1C71"/>
    <w:rsid w:val="004B6038"/>
    <w:rsid w:val="004D3CEF"/>
    <w:rsid w:val="004D535B"/>
    <w:rsid w:val="004D7136"/>
    <w:rsid w:val="004F10E9"/>
    <w:rsid w:val="0050421D"/>
    <w:rsid w:val="00514668"/>
    <w:rsid w:val="0051481C"/>
    <w:rsid w:val="00527F17"/>
    <w:rsid w:val="0054238B"/>
    <w:rsid w:val="00547F4E"/>
    <w:rsid w:val="0055413E"/>
    <w:rsid w:val="00555ECC"/>
    <w:rsid w:val="00575E4A"/>
    <w:rsid w:val="00580C45"/>
    <w:rsid w:val="00582DDD"/>
    <w:rsid w:val="00583C34"/>
    <w:rsid w:val="0058483A"/>
    <w:rsid w:val="00586011"/>
    <w:rsid w:val="005863DC"/>
    <w:rsid w:val="00591627"/>
    <w:rsid w:val="00594019"/>
    <w:rsid w:val="00594A0B"/>
    <w:rsid w:val="0059636E"/>
    <w:rsid w:val="005964C5"/>
    <w:rsid w:val="00596EEA"/>
    <w:rsid w:val="00597414"/>
    <w:rsid w:val="00597680"/>
    <w:rsid w:val="005A1186"/>
    <w:rsid w:val="005A2978"/>
    <w:rsid w:val="005A411C"/>
    <w:rsid w:val="005A6251"/>
    <w:rsid w:val="005B5EE2"/>
    <w:rsid w:val="005D01D4"/>
    <w:rsid w:val="005E04F8"/>
    <w:rsid w:val="005E42B7"/>
    <w:rsid w:val="005F5330"/>
    <w:rsid w:val="00603EB8"/>
    <w:rsid w:val="00607C68"/>
    <w:rsid w:val="00627E15"/>
    <w:rsid w:val="00627E23"/>
    <w:rsid w:val="00630DCF"/>
    <w:rsid w:val="00633A06"/>
    <w:rsid w:val="00635844"/>
    <w:rsid w:val="00643FC0"/>
    <w:rsid w:val="00644F3D"/>
    <w:rsid w:val="00650E07"/>
    <w:rsid w:val="0065303F"/>
    <w:rsid w:val="006562F2"/>
    <w:rsid w:val="00661BA9"/>
    <w:rsid w:val="00662218"/>
    <w:rsid w:val="00672042"/>
    <w:rsid w:val="00677C80"/>
    <w:rsid w:val="006811B6"/>
    <w:rsid w:val="00683064"/>
    <w:rsid w:val="006A0026"/>
    <w:rsid w:val="006A04FA"/>
    <w:rsid w:val="006A0C2D"/>
    <w:rsid w:val="006A36E1"/>
    <w:rsid w:val="006A5559"/>
    <w:rsid w:val="006B1E26"/>
    <w:rsid w:val="006B5E13"/>
    <w:rsid w:val="006B63E4"/>
    <w:rsid w:val="006B78CB"/>
    <w:rsid w:val="006C11C3"/>
    <w:rsid w:val="006C1DA3"/>
    <w:rsid w:val="006C5381"/>
    <w:rsid w:val="006C64F5"/>
    <w:rsid w:val="006D5803"/>
    <w:rsid w:val="006E0712"/>
    <w:rsid w:val="006E2903"/>
    <w:rsid w:val="006E4D61"/>
    <w:rsid w:val="006E7DC6"/>
    <w:rsid w:val="00701971"/>
    <w:rsid w:val="0070721E"/>
    <w:rsid w:val="007218DA"/>
    <w:rsid w:val="00722CD6"/>
    <w:rsid w:val="00735659"/>
    <w:rsid w:val="0074281E"/>
    <w:rsid w:val="00745DA4"/>
    <w:rsid w:val="00750CD8"/>
    <w:rsid w:val="00750DAF"/>
    <w:rsid w:val="00750FD1"/>
    <w:rsid w:val="007543BE"/>
    <w:rsid w:val="00754B63"/>
    <w:rsid w:val="00757C7E"/>
    <w:rsid w:val="007610AD"/>
    <w:rsid w:val="0076648E"/>
    <w:rsid w:val="00775F2E"/>
    <w:rsid w:val="00785A15"/>
    <w:rsid w:val="0078662A"/>
    <w:rsid w:val="007901E2"/>
    <w:rsid w:val="007B6CF7"/>
    <w:rsid w:val="007C18D2"/>
    <w:rsid w:val="007C40DB"/>
    <w:rsid w:val="007C5BF6"/>
    <w:rsid w:val="007C6271"/>
    <w:rsid w:val="007D00F9"/>
    <w:rsid w:val="007D1029"/>
    <w:rsid w:val="007D269F"/>
    <w:rsid w:val="007E46B4"/>
    <w:rsid w:val="007F3CE1"/>
    <w:rsid w:val="007F6D2A"/>
    <w:rsid w:val="008040B6"/>
    <w:rsid w:val="00820D4C"/>
    <w:rsid w:val="00823CA0"/>
    <w:rsid w:val="00824492"/>
    <w:rsid w:val="008250FE"/>
    <w:rsid w:val="008307E1"/>
    <w:rsid w:val="00831419"/>
    <w:rsid w:val="00831FB8"/>
    <w:rsid w:val="0083299C"/>
    <w:rsid w:val="00833B49"/>
    <w:rsid w:val="0083500D"/>
    <w:rsid w:val="00836B8B"/>
    <w:rsid w:val="00837B7E"/>
    <w:rsid w:val="00847F99"/>
    <w:rsid w:val="008518CB"/>
    <w:rsid w:val="00857A5F"/>
    <w:rsid w:val="00875450"/>
    <w:rsid w:val="008814B5"/>
    <w:rsid w:val="0088353F"/>
    <w:rsid w:val="00884F00"/>
    <w:rsid w:val="008B1566"/>
    <w:rsid w:val="008B1C9D"/>
    <w:rsid w:val="008B47CD"/>
    <w:rsid w:val="008C3CE6"/>
    <w:rsid w:val="008C416E"/>
    <w:rsid w:val="008C6E48"/>
    <w:rsid w:val="008D0F20"/>
    <w:rsid w:val="008D18C2"/>
    <w:rsid w:val="008D4AE1"/>
    <w:rsid w:val="008E6A59"/>
    <w:rsid w:val="008F3A10"/>
    <w:rsid w:val="008F3E81"/>
    <w:rsid w:val="008F47FB"/>
    <w:rsid w:val="008F4C3E"/>
    <w:rsid w:val="008F6D24"/>
    <w:rsid w:val="00902B25"/>
    <w:rsid w:val="009158F2"/>
    <w:rsid w:val="00917778"/>
    <w:rsid w:val="009200CD"/>
    <w:rsid w:val="0092107F"/>
    <w:rsid w:val="00926260"/>
    <w:rsid w:val="00933484"/>
    <w:rsid w:val="00936CC8"/>
    <w:rsid w:val="00940C4A"/>
    <w:rsid w:val="00941586"/>
    <w:rsid w:val="00941B1D"/>
    <w:rsid w:val="00955CBA"/>
    <w:rsid w:val="00956E2E"/>
    <w:rsid w:val="009675C9"/>
    <w:rsid w:val="00971E03"/>
    <w:rsid w:val="009800F9"/>
    <w:rsid w:val="00981CEC"/>
    <w:rsid w:val="00983071"/>
    <w:rsid w:val="0098437F"/>
    <w:rsid w:val="009874C0"/>
    <w:rsid w:val="009A738A"/>
    <w:rsid w:val="009A77C6"/>
    <w:rsid w:val="009B5350"/>
    <w:rsid w:val="009B74D1"/>
    <w:rsid w:val="009C28AC"/>
    <w:rsid w:val="009C4F7C"/>
    <w:rsid w:val="009C6C27"/>
    <w:rsid w:val="009D3A90"/>
    <w:rsid w:val="009D5584"/>
    <w:rsid w:val="009D7419"/>
    <w:rsid w:val="009F30FF"/>
    <w:rsid w:val="009F7F37"/>
    <w:rsid w:val="00A00324"/>
    <w:rsid w:val="00A0161D"/>
    <w:rsid w:val="00A07971"/>
    <w:rsid w:val="00A10B91"/>
    <w:rsid w:val="00A12147"/>
    <w:rsid w:val="00A2335E"/>
    <w:rsid w:val="00A276A2"/>
    <w:rsid w:val="00A30092"/>
    <w:rsid w:val="00A34E4F"/>
    <w:rsid w:val="00A36178"/>
    <w:rsid w:val="00A5026D"/>
    <w:rsid w:val="00A51414"/>
    <w:rsid w:val="00A517DF"/>
    <w:rsid w:val="00A57BF4"/>
    <w:rsid w:val="00A62AA4"/>
    <w:rsid w:val="00A635A1"/>
    <w:rsid w:val="00A63E8F"/>
    <w:rsid w:val="00A66E84"/>
    <w:rsid w:val="00A71F29"/>
    <w:rsid w:val="00A7528E"/>
    <w:rsid w:val="00A7761B"/>
    <w:rsid w:val="00A80C91"/>
    <w:rsid w:val="00A81500"/>
    <w:rsid w:val="00A82999"/>
    <w:rsid w:val="00A950C9"/>
    <w:rsid w:val="00AA2325"/>
    <w:rsid w:val="00AA2AAE"/>
    <w:rsid w:val="00AB0552"/>
    <w:rsid w:val="00AB1DCA"/>
    <w:rsid w:val="00AB4572"/>
    <w:rsid w:val="00AB6AB4"/>
    <w:rsid w:val="00AC06F1"/>
    <w:rsid w:val="00AC2132"/>
    <w:rsid w:val="00AC38D7"/>
    <w:rsid w:val="00AC6597"/>
    <w:rsid w:val="00AD72F0"/>
    <w:rsid w:val="00AE1159"/>
    <w:rsid w:val="00AE2A3D"/>
    <w:rsid w:val="00AE6688"/>
    <w:rsid w:val="00AF2C8B"/>
    <w:rsid w:val="00AF6113"/>
    <w:rsid w:val="00AF6E6F"/>
    <w:rsid w:val="00AF710B"/>
    <w:rsid w:val="00B03415"/>
    <w:rsid w:val="00B0392A"/>
    <w:rsid w:val="00B1708C"/>
    <w:rsid w:val="00B204DC"/>
    <w:rsid w:val="00B24503"/>
    <w:rsid w:val="00B248A7"/>
    <w:rsid w:val="00B25760"/>
    <w:rsid w:val="00B335EA"/>
    <w:rsid w:val="00B3470C"/>
    <w:rsid w:val="00B3522E"/>
    <w:rsid w:val="00B37212"/>
    <w:rsid w:val="00B42499"/>
    <w:rsid w:val="00B45F4D"/>
    <w:rsid w:val="00B461E6"/>
    <w:rsid w:val="00B50EF8"/>
    <w:rsid w:val="00B571EB"/>
    <w:rsid w:val="00B7401F"/>
    <w:rsid w:val="00B742B4"/>
    <w:rsid w:val="00B75AA2"/>
    <w:rsid w:val="00B860C5"/>
    <w:rsid w:val="00B91ED1"/>
    <w:rsid w:val="00B92096"/>
    <w:rsid w:val="00BA0360"/>
    <w:rsid w:val="00BA0826"/>
    <w:rsid w:val="00BA1EFE"/>
    <w:rsid w:val="00BA31BF"/>
    <w:rsid w:val="00BA5C86"/>
    <w:rsid w:val="00BB19D5"/>
    <w:rsid w:val="00BB1EAD"/>
    <w:rsid w:val="00BC366D"/>
    <w:rsid w:val="00BD1D1A"/>
    <w:rsid w:val="00BE13C8"/>
    <w:rsid w:val="00BE68D9"/>
    <w:rsid w:val="00BF3020"/>
    <w:rsid w:val="00BF6E0F"/>
    <w:rsid w:val="00C01C8F"/>
    <w:rsid w:val="00C032FF"/>
    <w:rsid w:val="00C048B3"/>
    <w:rsid w:val="00C21D12"/>
    <w:rsid w:val="00C23970"/>
    <w:rsid w:val="00C24E01"/>
    <w:rsid w:val="00C33C7A"/>
    <w:rsid w:val="00C37CF8"/>
    <w:rsid w:val="00C40146"/>
    <w:rsid w:val="00C41982"/>
    <w:rsid w:val="00C51E19"/>
    <w:rsid w:val="00C54080"/>
    <w:rsid w:val="00C54CAB"/>
    <w:rsid w:val="00C66165"/>
    <w:rsid w:val="00C6760B"/>
    <w:rsid w:val="00C722DA"/>
    <w:rsid w:val="00C731EE"/>
    <w:rsid w:val="00C769B9"/>
    <w:rsid w:val="00C87EC1"/>
    <w:rsid w:val="00C9595F"/>
    <w:rsid w:val="00C96DA6"/>
    <w:rsid w:val="00C97488"/>
    <w:rsid w:val="00CA0117"/>
    <w:rsid w:val="00CB1770"/>
    <w:rsid w:val="00CB3542"/>
    <w:rsid w:val="00CB4991"/>
    <w:rsid w:val="00CD0067"/>
    <w:rsid w:val="00CD6757"/>
    <w:rsid w:val="00CE1322"/>
    <w:rsid w:val="00CE6E12"/>
    <w:rsid w:val="00CE7A57"/>
    <w:rsid w:val="00CF1C10"/>
    <w:rsid w:val="00CF24AA"/>
    <w:rsid w:val="00CF390D"/>
    <w:rsid w:val="00CF67EB"/>
    <w:rsid w:val="00CF70D6"/>
    <w:rsid w:val="00D03BF7"/>
    <w:rsid w:val="00D05AE6"/>
    <w:rsid w:val="00D074A1"/>
    <w:rsid w:val="00D152EA"/>
    <w:rsid w:val="00D174DC"/>
    <w:rsid w:val="00D20521"/>
    <w:rsid w:val="00D21DF0"/>
    <w:rsid w:val="00D32B00"/>
    <w:rsid w:val="00D350E6"/>
    <w:rsid w:val="00D50E5D"/>
    <w:rsid w:val="00D51593"/>
    <w:rsid w:val="00D5163C"/>
    <w:rsid w:val="00D5245E"/>
    <w:rsid w:val="00D537B9"/>
    <w:rsid w:val="00D60E6B"/>
    <w:rsid w:val="00D631A7"/>
    <w:rsid w:val="00D721F7"/>
    <w:rsid w:val="00D813CC"/>
    <w:rsid w:val="00D83A1D"/>
    <w:rsid w:val="00D92DE0"/>
    <w:rsid w:val="00D9527B"/>
    <w:rsid w:val="00DA503F"/>
    <w:rsid w:val="00DA6384"/>
    <w:rsid w:val="00DB06BE"/>
    <w:rsid w:val="00DC4B3E"/>
    <w:rsid w:val="00DD24EC"/>
    <w:rsid w:val="00DD7208"/>
    <w:rsid w:val="00DE068C"/>
    <w:rsid w:val="00DE5CD0"/>
    <w:rsid w:val="00DF678B"/>
    <w:rsid w:val="00E07428"/>
    <w:rsid w:val="00E077E0"/>
    <w:rsid w:val="00E11A59"/>
    <w:rsid w:val="00E162B6"/>
    <w:rsid w:val="00E16613"/>
    <w:rsid w:val="00E176E3"/>
    <w:rsid w:val="00E31896"/>
    <w:rsid w:val="00E3563A"/>
    <w:rsid w:val="00E36487"/>
    <w:rsid w:val="00E37174"/>
    <w:rsid w:val="00E37198"/>
    <w:rsid w:val="00E41636"/>
    <w:rsid w:val="00E4362B"/>
    <w:rsid w:val="00E50930"/>
    <w:rsid w:val="00E56980"/>
    <w:rsid w:val="00E57FA9"/>
    <w:rsid w:val="00E60F88"/>
    <w:rsid w:val="00E617F1"/>
    <w:rsid w:val="00E636E8"/>
    <w:rsid w:val="00E65B35"/>
    <w:rsid w:val="00E664CF"/>
    <w:rsid w:val="00E76A15"/>
    <w:rsid w:val="00E80985"/>
    <w:rsid w:val="00E820F4"/>
    <w:rsid w:val="00E836F4"/>
    <w:rsid w:val="00E8502F"/>
    <w:rsid w:val="00E936C9"/>
    <w:rsid w:val="00E938BF"/>
    <w:rsid w:val="00EA2CD9"/>
    <w:rsid w:val="00EA7A75"/>
    <w:rsid w:val="00EB0913"/>
    <w:rsid w:val="00EC2CD6"/>
    <w:rsid w:val="00EC562F"/>
    <w:rsid w:val="00ED0F0E"/>
    <w:rsid w:val="00ED7AF7"/>
    <w:rsid w:val="00EE5140"/>
    <w:rsid w:val="00EF0A6D"/>
    <w:rsid w:val="00EF182C"/>
    <w:rsid w:val="00EF5E57"/>
    <w:rsid w:val="00EF62DF"/>
    <w:rsid w:val="00F01855"/>
    <w:rsid w:val="00F07A10"/>
    <w:rsid w:val="00F119B5"/>
    <w:rsid w:val="00F37EB3"/>
    <w:rsid w:val="00F40F95"/>
    <w:rsid w:val="00F416D0"/>
    <w:rsid w:val="00F4655C"/>
    <w:rsid w:val="00F467E9"/>
    <w:rsid w:val="00F473AC"/>
    <w:rsid w:val="00F50E34"/>
    <w:rsid w:val="00F54C7E"/>
    <w:rsid w:val="00F562C6"/>
    <w:rsid w:val="00F56F9C"/>
    <w:rsid w:val="00F62790"/>
    <w:rsid w:val="00F64ED8"/>
    <w:rsid w:val="00F64EDD"/>
    <w:rsid w:val="00F679C3"/>
    <w:rsid w:val="00F74602"/>
    <w:rsid w:val="00F75AA5"/>
    <w:rsid w:val="00F76995"/>
    <w:rsid w:val="00F864D9"/>
    <w:rsid w:val="00F86F51"/>
    <w:rsid w:val="00F91E97"/>
    <w:rsid w:val="00FA10C2"/>
    <w:rsid w:val="00FA378A"/>
    <w:rsid w:val="00FB252C"/>
    <w:rsid w:val="00FB26F0"/>
    <w:rsid w:val="00FB3D64"/>
    <w:rsid w:val="00FB66C6"/>
    <w:rsid w:val="00FB7B90"/>
    <w:rsid w:val="00FC7285"/>
    <w:rsid w:val="00FD609C"/>
    <w:rsid w:val="00FD66B8"/>
    <w:rsid w:val="00FE53D5"/>
    <w:rsid w:val="00FE5E64"/>
    <w:rsid w:val="00FE6166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30712262"/>
  <w15:chartTrackingRefBased/>
  <w15:docId w15:val="{3C2CB95D-2A74-4E9C-9C85-BAB3A32E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1636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420611"/>
    <w:pPr>
      <w:spacing w:before="120" w:after="120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Kolorowecieniowanieakcent31">
    <w:name w:val="Kolorowe cieniowanie — akcent 31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4"/>
      </w:numPr>
    </w:pPr>
  </w:style>
  <w:style w:type="numbering" w:customStyle="1" w:styleId="Zaimportowanystyl14">
    <w:name w:val="Zaimportowany styl 14"/>
    <w:rsid w:val="003157D1"/>
    <w:pPr>
      <w:numPr>
        <w:numId w:val="35"/>
      </w:numPr>
    </w:pPr>
  </w:style>
  <w:style w:type="numbering" w:customStyle="1" w:styleId="Zaimportowanystyl141">
    <w:name w:val="Zaimportowany styl 141"/>
    <w:rsid w:val="00442BE3"/>
    <w:pPr>
      <w:numPr>
        <w:numId w:val="5"/>
      </w:numPr>
    </w:pPr>
  </w:style>
  <w:style w:type="numbering" w:customStyle="1" w:styleId="Zaimportowanystyl16">
    <w:name w:val="Zaimportowany styl 16"/>
    <w:rsid w:val="00442BE3"/>
    <w:pPr>
      <w:numPr>
        <w:numId w:val="36"/>
      </w:numPr>
    </w:pPr>
  </w:style>
  <w:style w:type="numbering" w:customStyle="1" w:styleId="Zaimportowanystyl18">
    <w:name w:val="Zaimportowany styl 18"/>
    <w:rsid w:val="00442BE3"/>
    <w:pPr>
      <w:numPr>
        <w:numId w:val="37"/>
      </w:numPr>
    </w:pPr>
  </w:style>
  <w:style w:type="numbering" w:customStyle="1" w:styleId="Zaimportowanystyl15">
    <w:name w:val="Zaimportowany styl 15"/>
    <w:rsid w:val="00442BE3"/>
    <w:pPr>
      <w:numPr>
        <w:numId w:val="38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ecieniowanie1akcent11">
    <w:name w:val="Średnie cieniowanie 1 — akcent 1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table" w:styleId="Tabela-Siatka">
    <w:name w:val="Table Grid"/>
    <w:basedOn w:val="Standardowy"/>
    <w:uiPriority w:val="39"/>
    <w:rsid w:val="003E0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F47FB"/>
    <w:rPr>
      <w:rFonts w:ascii="Calibri" w:eastAsia="Calibri" w:hAnsi="Calibri"/>
      <w:szCs w:val="22"/>
      <w:lang w:eastAsia="zh-CN"/>
    </w:rPr>
  </w:style>
  <w:style w:type="numbering" w:customStyle="1" w:styleId="1111114">
    <w:name w:val="1 / 1.1 / 1.1.14"/>
    <w:basedOn w:val="Bezlisty"/>
    <w:unhideWhenUsed/>
    <w:rsid w:val="00E16613"/>
    <w:pPr>
      <w:numPr>
        <w:numId w:val="68"/>
      </w:numPr>
    </w:pPr>
  </w:style>
  <w:style w:type="paragraph" w:customStyle="1" w:styleId="Standard">
    <w:name w:val="Standard"/>
    <w:rsid w:val="00D537B9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8Num54">
    <w:name w:val="WW8Num54"/>
    <w:basedOn w:val="Bezlisty"/>
    <w:rsid w:val="00D537B9"/>
    <w:pPr>
      <w:numPr>
        <w:numId w:val="69"/>
      </w:numPr>
    </w:pPr>
  </w:style>
  <w:style w:type="paragraph" w:styleId="Akapitzlist">
    <w:name w:val="List Paragraph"/>
    <w:aliases w:val="CW_Lista,Wypunktowanie,L1,Numerowanie,Akapit z listą BS,wypunktowanie,Nag 1,Podsis rysunku,Akapit z listą numerowaną,lp1,Bullet List,FooterText,numbered,Paragraphe de liste1,Bulletr List Paragraph,列出段落,列出段落1,List Paragraph21,Listeafsnit1"/>
    <w:basedOn w:val="Normalny"/>
    <w:link w:val="AkapitzlistZnak"/>
    <w:uiPriority w:val="34"/>
    <w:qFormat/>
    <w:rsid w:val="00311352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Nag 1 Znak,Podsis rysunku Znak,Akapit z listą numerowaną Znak,lp1 Znak,Bullet List Znak,FooterText Znak,numbered Znak,列出段落 Znak"/>
    <w:link w:val="Akapitzlist"/>
    <w:uiPriority w:val="34"/>
    <w:qFormat/>
    <w:rsid w:val="00D5163C"/>
    <w:rPr>
      <w:rFonts w:ascii="Calibri" w:eastAsia="Calibri" w:hAnsi="Calibri"/>
      <w:szCs w:val="22"/>
      <w:lang w:eastAsia="zh-CN"/>
    </w:rPr>
  </w:style>
  <w:style w:type="numbering" w:customStyle="1" w:styleId="Styl21">
    <w:name w:val="Styl21"/>
    <w:uiPriority w:val="99"/>
    <w:rsid w:val="00D5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AEEC0-5801-4503-BB23-82AABD53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Links>
    <vt:vector size="138" baseType="variant">
      <vt:variant>
        <vt:i4>4915317</vt:i4>
      </vt:variant>
      <vt:variant>
        <vt:i4>137</vt:i4>
      </vt:variant>
      <vt:variant>
        <vt:i4>0</vt:i4>
      </vt:variant>
      <vt:variant>
        <vt:i4>5</vt:i4>
      </vt:variant>
      <vt:variant>
        <vt:lpwstr>mailto:iod@laznianowa.pl</vt:lpwstr>
      </vt:variant>
      <vt:variant>
        <vt:lpwstr/>
      </vt:variant>
      <vt:variant>
        <vt:i4>786465</vt:i4>
      </vt:variant>
      <vt:variant>
        <vt:i4>134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6291561</vt:i4>
      </vt:variant>
      <vt:variant>
        <vt:i4>131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128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125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122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119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116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110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107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105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96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87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81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78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18</cp:revision>
  <cp:lastPrinted>2022-11-08T13:43:00Z</cp:lastPrinted>
  <dcterms:created xsi:type="dcterms:W3CDTF">2023-07-21T11:39:00Z</dcterms:created>
  <dcterms:modified xsi:type="dcterms:W3CDTF">2023-07-25T07:03:00Z</dcterms:modified>
</cp:coreProperties>
</file>