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48560E" w:rsidRPr="00DD2318" w14:paraId="41DECCE0" w14:textId="77777777" w:rsidTr="00165C5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60A3D4F" w14:textId="77777777" w:rsidR="00396806" w:rsidRPr="00DD2318" w:rsidRDefault="00396806" w:rsidP="00396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48560E" w:rsidRPr="00DD2318" w14:paraId="16DC4101" w14:textId="77777777" w:rsidTr="00165C5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668AAA" w14:textId="77777777" w:rsidR="00396806" w:rsidRPr="00DD2318" w:rsidRDefault="00396806" w:rsidP="00396806">
            <w:pPr>
              <w:tabs>
                <w:tab w:val="left" w:pos="3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47E254B4" w14:textId="77777777" w:rsidR="00396806" w:rsidRPr="00DD2318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50D85907" w14:textId="77777777" w:rsidR="00396806" w:rsidRPr="00DD2318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1AB68694" w14:textId="77777777" w:rsidR="000E2C66" w:rsidRPr="00DD2318" w:rsidRDefault="000E2C66" w:rsidP="009A30E0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67558C9E" w14:textId="77777777" w:rsidR="00396806" w:rsidRPr="00DD2318" w:rsidRDefault="00396806" w:rsidP="00396806">
      <w:pPr>
        <w:keepNext/>
        <w:tabs>
          <w:tab w:val="num" w:pos="0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DD2318"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580073B8" w14:textId="4A3FA1AF" w:rsidR="00F547CE" w:rsidRPr="003F2072" w:rsidRDefault="00BF118D" w:rsidP="00376D5E">
      <w:pPr>
        <w:pStyle w:val="Nagwek1"/>
        <w:jc w:val="center"/>
        <w:rPr>
          <w:sz w:val="22"/>
          <w:szCs w:val="22"/>
        </w:rPr>
      </w:pPr>
      <w:r w:rsidRPr="00DD2318">
        <w:rPr>
          <w:sz w:val="22"/>
          <w:szCs w:val="22"/>
        </w:rPr>
        <w:t xml:space="preserve">na </w:t>
      </w:r>
      <w:r w:rsidR="00AC6F69">
        <w:rPr>
          <w:sz w:val="22"/>
          <w:szCs w:val="22"/>
        </w:rPr>
        <w:t>dostawę</w:t>
      </w:r>
      <w:r w:rsidR="00DD2318" w:rsidRPr="00DD2318">
        <w:rPr>
          <w:sz w:val="22"/>
          <w:szCs w:val="22"/>
        </w:rPr>
        <w:t xml:space="preserve"> sprzętu oraz wyposażenia medycznego na potrzeby realizacji projektu pn.: „Utworzenie Centrum Opieki Geriatrycznej w Pomorskim Centrum Reumatologicznym im. dr Jadwigi </w:t>
      </w:r>
      <w:proofErr w:type="spellStart"/>
      <w:r w:rsidR="00DD2318" w:rsidRPr="00DD2318">
        <w:rPr>
          <w:sz w:val="22"/>
          <w:szCs w:val="22"/>
        </w:rPr>
        <w:t>Titz</w:t>
      </w:r>
      <w:proofErr w:type="spellEnd"/>
      <w:r w:rsidR="00DD2318" w:rsidRPr="00DD2318">
        <w:rPr>
          <w:sz w:val="22"/>
          <w:szCs w:val="22"/>
        </w:rPr>
        <w:t xml:space="preserve"> – Kosko w Sopocie Sp. z o.o.” </w:t>
      </w:r>
      <w:r w:rsidR="00376D5E">
        <w:rPr>
          <w:sz w:val="22"/>
          <w:szCs w:val="22"/>
        </w:rPr>
        <w:t xml:space="preserve"> </w:t>
      </w:r>
      <w:r w:rsidR="00F547CE" w:rsidRPr="00DD2318">
        <w:rPr>
          <w:sz w:val="22"/>
          <w:szCs w:val="22"/>
        </w:rPr>
        <w:t xml:space="preserve">Postępowanie </w:t>
      </w:r>
      <w:r w:rsidR="00F547CE" w:rsidRPr="003F2072">
        <w:rPr>
          <w:sz w:val="22"/>
          <w:szCs w:val="22"/>
        </w:rPr>
        <w:t xml:space="preserve">prowadzone w trybie przetargu nieograniczonego – Znak: </w:t>
      </w:r>
      <w:r w:rsidR="00DD2318" w:rsidRPr="003F2072">
        <w:rPr>
          <w:sz w:val="22"/>
          <w:szCs w:val="22"/>
        </w:rPr>
        <w:t>1/P</w:t>
      </w:r>
      <w:r w:rsidR="00426887" w:rsidRPr="003F2072">
        <w:rPr>
          <w:sz w:val="22"/>
          <w:szCs w:val="22"/>
        </w:rPr>
        <w:t>N/2</w:t>
      </w:r>
      <w:r w:rsidR="00DD2318" w:rsidRPr="003F2072">
        <w:rPr>
          <w:sz w:val="22"/>
          <w:szCs w:val="22"/>
        </w:rPr>
        <w:t>1</w:t>
      </w:r>
    </w:p>
    <w:p w14:paraId="24645062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76C80B7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Nawiązując do ogłoszenia o przetargu nieograniczonym oraz po zapoznaniu się z:</w:t>
      </w:r>
    </w:p>
    <w:p w14:paraId="5892C066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10EBF3AE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46F01FE5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5046B30" w14:textId="77777777"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</w:t>
      </w:r>
      <w:r w:rsidR="0020792D" w:rsidRPr="003F2072">
        <w:rPr>
          <w:rFonts w:ascii="Times New Roman" w:eastAsia="Times New Roman" w:hAnsi="Times New Roman" w:cs="Times New Roman"/>
          <w:lang w:eastAsia="zh-CN"/>
        </w:rPr>
        <w:t>.............</w:t>
      </w:r>
      <w:r w:rsidRPr="003F2072">
        <w:rPr>
          <w:rFonts w:ascii="Times New Roman" w:eastAsia="Times New Roman" w:hAnsi="Times New Roman" w:cs="Times New Roman"/>
          <w:lang w:eastAsia="zh-CN"/>
        </w:rPr>
        <w:t>............</w:t>
      </w:r>
    </w:p>
    <w:p w14:paraId="1590BF7F" w14:textId="77777777" w:rsidR="00396806" w:rsidRPr="00376D5E" w:rsidRDefault="00396806" w:rsidP="00396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76D5E"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6D0F214F" w14:textId="77777777" w:rsidR="00396806" w:rsidRPr="00376D5E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87DBA0C" w14:textId="77777777" w:rsidR="00396806" w:rsidRPr="00376D5E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76D5E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</w:t>
      </w:r>
      <w:r w:rsidR="0020792D" w:rsidRPr="00376D5E">
        <w:rPr>
          <w:rFonts w:ascii="Times New Roman" w:eastAsia="Times New Roman" w:hAnsi="Times New Roman" w:cs="Times New Roman"/>
          <w:lang w:eastAsia="zh-CN"/>
        </w:rPr>
        <w:t>...............</w:t>
      </w:r>
    </w:p>
    <w:p w14:paraId="0A57635C" w14:textId="77777777" w:rsidR="00396806" w:rsidRPr="00376D5E" w:rsidRDefault="00396806" w:rsidP="0039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376D5E"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14:paraId="558B83C8" w14:textId="77777777" w:rsidR="00376D5E" w:rsidRDefault="00376D5E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644B74CF" w14:textId="77777777" w:rsidR="00396806" w:rsidRPr="009A30E0" w:rsidRDefault="009A30E0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9A30E0">
        <w:rPr>
          <w:rFonts w:ascii="Times New Roman" w:eastAsia="Times New Roman" w:hAnsi="Times New Roman" w:cs="Times New Roman"/>
          <w:b/>
          <w:lang w:eastAsia="zh-CN"/>
        </w:rPr>
        <w:t>n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r telefonu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......</w:t>
      </w:r>
      <w:r w:rsidRPr="009A30E0"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adres internetowy</w:t>
      </w:r>
      <w:r w:rsidRPr="009A30E0">
        <w:rPr>
          <w:rFonts w:ascii="Times New Roman" w:eastAsia="Times New Roman" w:hAnsi="Times New Roman" w:cs="Times New Roman"/>
          <w:lang w:eastAsia="zh-CN"/>
        </w:rPr>
        <w:t>..........................</w:t>
      </w:r>
      <w:r w:rsidR="0020792D" w:rsidRPr="009A30E0">
        <w:rPr>
          <w:rFonts w:ascii="Times New Roman" w:eastAsia="Times New Roman" w:hAnsi="Times New Roman" w:cs="Times New Roman"/>
          <w:lang w:eastAsia="zh-CN"/>
        </w:rPr>
        <w:t>..</w:t>
      </w:r>
      <w:r w:rsidRPr="009A30E0">
        <w:rPr>
          <w:rFonts w:ascii="Times New Roman" w:eastAsia="Times New Roman" w:hAnsi="Times New Roman" w:cs="Times New Roman"/>
          <w:lang w:eastAsia="zh-CN"/>
        </w:rPr>
        <w:t xml:space="preserve">....... 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e-mail</w:t>
      </w:r>
      <w:r w:rsidRPr="009A30E0">
        <w:rPr>
          <w:rFonts w:ascii="Times New Roman" w:eastAsia="Times New Roman" w:hAnsi="Times New Roman" w:cs="Times New Roman"/>
          <w:b/>
          <w:lang w:eastAsia="zh-CN"/>
        </w:rPr>
        <w:t xml:space="preserve">: 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....................</w:t>
      </w:r>
      <w:r w:rsidR="0020792D" w:rsidRPr="009A30E0">
        <w:rPr>
          <w:rFonts w:ascii="Times New Roman" w:eastAsia="Times New Roman" w:hAnsi="Times New Roman" w:cs="Times New Roman"/>
          <w:lang w:eastAsia="zh-CN"/>
        </w:rPr>
        <w:t>..........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</w:t>
      </w:r>
      <w:r w:rsidRPr="009A30E0">
        <w:rPr>
          <w:rFonts w:ascii="Times New Roman" w:eastAsia="Times New Roman" w:hAnsi="Times New Roman" w:cs="Times New Roman"/>
          <w:lang w:eastAsia="zh-CN"/>
        </w:rPr>
        <w:t>.........</w:t>
      </w:r>
    </w:p>
    <w:p w14:paraId="3DCD0B48" w14:textId="77777777"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3F2072">
        <w:rPr>
          <w:rFonts w:ascii="Times New Roman" w:eastAsia="Times New Roman" w:hAnsi="Times New Roman" w:cs="Times New Roman"/>
          <w:lang w:eastAsia="zh-CN"/>
        </w:rPr>
        <w:t>:.................................................</w:t>
      </w:r>
      <w:r w:rsidR="0020792D" w:rsidRPr="003F2072">
        <w:rPr>
          <w:rFonts w:ascii="Times New Roman" w:eastAsia="Times New Roman" w:hAnsi="Times New Roman" w:cs="Times New Roman"/>
          <w:lang w:eastAsia="zh-CN"/>
        </w:rPr>
        <w:t>...</w:t>
      </w:r>
      <w:r w:rsidRPr="003F2072">
        <w:rPr>
          <w:rFonts w:ascii="Times New Roman" w:eastAsia="Times New Roman" w:hAnsi="Times New Roman" w:cs="Times New Roman"/>
          <w:lang w:eastAsia="zh-CN"/>
        </w:rPr>
        <w:t>...............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>NIP</w:t>
      </w: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</w:t>
      </w:r>
      <w:r w:rsidR="0020792D" w:rsidRPr="003F2072">
        <w:rPr>
          <w:rFonts w:ascii="Times New Roman" w:eastAsia="Times New Roman" w:hAnsi="Times New Roman" w:cs="Times New Roman"/>
          <w:lang w:eastAsia="zh-CN"/>
        </w:rPr>
        <w:t>..........</w:t>
      </w:r>
      <w:r w:rsidR="000F15F8" w:rsidRPr="003F2072">
        <w:rPr>
          <w:rFonts w:ascii="Times New Roman" w:eastAsia="Times New Roman" w:hAnsi="Times New Roman" w:cs="Times New Roman"/>
          <w:lang w:eastAsia="zh-CN"/>
        </w:rPr>
        <w:t>.........</w:t>
      </w:r>
    </w:p>
    <w:p w14:paraId="7E369A13" w14:textId="77777777"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FC1D1B4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I.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1996912D" w14:textId="77777777" w:rsidR="00396806" w:rsidRPr="004C6C3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404C3A53" w14:textId="5102A9BB" w:rsidR="00CA3E84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 xml:space="preserve">2/ 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 xml:space="preserve">zobowiązujemy się do wykonania przedmiotu zamówienia zgodnie z treścią </w:t>
      </w:r>
      <w:r w:rsidR="00F36AA6" w:rsidRPr="004C6C3E">
        <w:rPr>
          <w:rFonts w:ascii="Times New Roman" w:eastAsia="Times New Roman" w:hAnsi="Times New Roman" w:cs="Times New Roman"/>
          <w:lang w:eastAsia="zh-CN"/>
        </w:rPr>
        <w:t>SWZ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 xml:space="preserve"> oraz wyjaśnień do </w:t>
      </w:r>
      <w:r w:rsidR="00F36AA6" w:rsidRPr="004C6C3E">
        <w:rPr>
          <w:rFonts w:ascii="Times New Roman" w:eastAsia="Times New Roman" w:hAnsi="Times New Roman" w:cs="Times New Roman"/>
          <w:lang w:eastAsia="zh-CN"/>
        </w:rPr>
        <w:t>SWZ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>,</w:t>
      </w:r>
      <w:r w:rsidR="00280D9C" w:rsidRPr="004C6C3E">
        <w:rPr>
          <w:rFonts w:ascii="Times New Roman" w:eastAsia="Times New Roman" w:hAnsi="Times New Roman" w:cs="Times New Roman"/>
          <w:lang w:eastAsia="zh-CN"/>
        </w:rPr>
        <w:t xml:space="preserve"> 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 xml:space="preserve">w szczególności z Szczegółowym opisem przedmiotu zamówienia </w:t>
      </w:r>
      <w:r w:rsidR="008A7005" w:rsidRPr="004C6C3E">
        <w:rPr>
          <w:rFonts w:ascii="Times New Roman" w:eastAsia="Times New Roman" w:hAnsi="Times New Roman" w:cs="Times New Roman"/>
          <w:lang w:eastAsia="zh-CN"/>
        </w:rPr>
        <w:t>(Załącznik nr 3.1 – 3.17</w:t>
      </w:r>
      <w:r w:rsidR="00124911">
        <w:rPr>
          <w:rFonts w:ascii="Times New Roman" w:eastAsia="Times New Roman" w:hAnsi="Times New Roman" w:cs="Times New Roman"/>
          <w:lang w:eastAsia="zh-CN"/>
        </w:rPr>
        <w:t xml:space="preserve"> i 2.17</w:t>
      </w:r>
      <w:r w:rsidR="00CF4049" w:rsidRPr="004C6C3E">
        <w:rPr>
          <w:rFonts w:ascii="Times New Roman" w:eastAsia="Times New Roman" w:hAnsi="Times New Roman" w:cs="Times New Roman"/>
          <w:lang w:eastAsia="zh-CN"/>
        </w:rPr>
        <w:t xml:space="preserve"> do S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>WZ),</w:t>
      </w:r>
    </w:p>
    <w:p w14:paraId="476646DD" w14:textId="77777777" w:rsidR="00396806" w:rsidRPr="003F2072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3/ 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zobowiązujemy się do wykonania przedmiotu zamówienia za ceny zgodnie z załączonym Formularzem </w:t>
      </w:r>
      <w:r w:rsidR="00590316" w:rsidRPr="003F2072">
        <w:rPr>
          <w:rFonts w:ascii="Times New Roman" w:eastAsia="Times New Roman" w:hAnsi="Times New Roman" w:cs="Times New Roman"/>
          <w:lang w:eastAsia="zh-CN"/>
        </w:rPr>
        <w:t>ofertowo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-cenowym,</w:t>
      </w:r>
    </w:p>
    <w:p w14:paraId="39B9556A" w14:textId="77777777" w:rsidR="00396806" w:rsidRPr="003F2072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4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że wszystkie załączniki stanowią integralną część oferty,</w:t>
      </w:r>
    </w:p>
    <w:p w14:paraId="160EA824" w14:textId="00652380"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5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że jesteśmy z</w:t>
      </w:r>
      <w:r w:rsidR="003F2072" w:rsidRPr="003F2072">
        <w:rPr>
          <w:rFonts w:ascii="Times New Roman" w:eastAsia="Times New Roman" w:hAnsi="Times New Roman" w:cs="Times New Roman"/>
          <w:lang w:eastAsia="zh-CN"/>
        </w:rPr>
        <w:t>wiązani ofertą przez okres 9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0 dni począwszy od</w:t>
      </w:r>
      <w:r w:rsidR="00756EA4">
        <w:rPr>
          <w:rFonts w:ascii="Times New Roman" w:eastAsia="Times New Roman" w:hAnsi="Times New Roman" w:cs="Times New Roman"/>
          <w:lang w:eastAsia="zh-CN"/>
        </w:rPr>
        <w:t xml:space="preserve"> upływu terminu składania ofert,</w:t>
      </w:r>
    </w:p>
    <w:p w14:paraId="4B551E61" w14:textId="77777777"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6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iż wszystkie informacje zamieszczone w ofercie są prawdziwe (za składanie nieprawdziwych informacji Wykonawca odpowiada na zasadach określonych w Kodeksie Karnym),</w:t>
      </w:r>
    </w:p>
    <w:p w14:paraId="1B7B5D03" w14:textId="77777777"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7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potwierdzamy, iż nie uczestniczymy w jakiejkolwiek innej ofercie dotyczącej tego samego postępowania,</w:t>
      </w:r>
    </w:p>
    <w:p w14:paraId="66ABF389" w14:textId="77777777" w:rsidR="00396806" w:rsidRPr="003F2072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8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/ oświadczamy, że zapoznaliśmy się z warunkami przetargu określonymi w </w:t>
      </w:r>
      <w:r w:rsidR="003F2072">
        <w:rPr>
          <w:rFonts w:ascii="Times New Roman" w:eastAsia="Times New Roman" w:hAnsi="Times New Roman" w:cs="Times New Roman"/>
          <w:lang w:eastAsia="zh-CN"/>
        </w:rPr>
        <w:t>SWZ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 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 xml:space="preserve">i </w:t>
      </w:r>
      <w:r w:rsidR="006B71FA">
        <w:rPr>
          <w:rFonts w:ascii="Times New Roman" w:eastAsia="Times New Roman" w:hAnsi="Times New Roman" w:cs="Times New Roman"/>
          <w:lang w:eastAsia="zh-CN"/>
        </w:rPr>
        <w:t xml:space="preserve">załącznikach (w tym z Szczegółowym opisem przedmiotu zamówienia) 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 xml:space="preserve">przyjmujemy je bez zastrzeżeń, a w przypadku wyboru naszej oferty zobowiązujemy się do zawarcia umowy według wzoru przedstawionego przez Zamawiającego (stanowiącego integralną część </w:t>
      </w:r>
      <w:r w:rsidR="006B71FA">
        <w:rPr>
          <w:rFonts w:ascii="Times New Roman" w:eastAsia="Times New Roman" w:hAnsi="Times New Roman" w:cs="Times New Roman"/>
          <w:lang w:eastAsia="zh-CN"/>
        </w:rPr>
        <w:t>SW</w:t>
      </w:r>
      <w:bookmarkStart w:id="0" w:name="_GoBack"/>
      <w:bookmarkEnd w:id="0"/>
      <w:r w:rsidR="006B71FA">
        <w:rPr>
          <w:rFonts w:ascii="Times New Roman" w:eastAsia="Times New Roman" w:hAnsi="Times New Roman" w:cs="Times New Roman"/>
          <w:lang w:eastAsia="zh-CN"/>
        </w:rPr>
        <w:t>Z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>),</w:t>
      </w:r>
    </w:p>
    <w:p w14:paraId="6DAAB87E" w14:textId="77777777" w:rsidR="00396806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9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zobowiązujemy się, w przypadku przyznania nam zamówienia, do podpisania umowy w miejscu i terminie wyznaczonym przez Zamawiającego,</w:t>
      </w:r>
    </w:p>
    <w:p w14:paraId="49749EED" w14:textId="77777777" w:rsidR="006B71FA" w:rsidRPr="003F2072" w:rsidRDefault="006B71FA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 xml:space="preserve">10/ </w:t>
      </w:r>
      <w:r>
        <w:rPr>
          <w:rFonts w:ascii="Times New Roman" w:eastAsia="Times New Roman" w:hAnsi="Times New Roman" w:cs="Times New Roman"/>
          <w:lang w:eastAsia="zh-CN"/>
        </w:rPr>
        <w:t xml:space="preserve">oświadczamy także, że wszystkie </w:t>
      </w:r>
      <w:r w:rsidRPr="00FF266A">
        <w:rPr>
          <w:rFonts w:ascii="Times New Roman" w:eastAsia="Times New Roman" w:hAnsi="Times New Roman" w:cs="Times New Roman"/>
          <w:lang w:eastAsia="zh-CN"/>
        </w:rPr>
        <w:t xml:space="preserve">produkty oferowane w niniejszym postępowaniu </w:t>
      </w:r>
      <w:r>
        <w:rPr>
          <w:rFonts w:ascii="Times New Roman" w:eastAsia="Times New Roman" w:hAnsi="Times New Roman" w:cs="Times New Roman"/>
          <w:lang w:eastAsia="zh-CN"/>
        </w:rPr>
        <w:t>posiadają w</w:t>
      </w:r>
      <w:r w:rsidRPr="00387EF5">
        <w:rPr>
          <w:rFonts w:ascii="Times New Roman" w:eastAsia="Times New Roman" w:hAnsi="Times New Roman" w:cs="Times New Roman"/>
          <w:lang w:eastAsia="zh-CN"/>
        </w:rPr>
        <w:t>ymagane certyfikaty i atesty, które dopuszczają użyt</w:t>
      </w:r>
      <w:r>
        <w:rPr>
          <w:rFonts w:ascii="Times New Roman" w:eastAsia="Times New Roman" w:hAnsi="Times New Roman" w:cs="Times New Roman"/>
          <w:lang w:eastAsia="zh-CN"/>
        </w:rPr>
        <w:t xml:space="preserve">kowanie przedmiotu zamówienia lub </w:t>
      </w:r>
      <w:r w:rsidRPr="00387EF5">
        <w:rPr>
          <w:rFonts w:ascii="Times New Roman" w:eastAsia="Times New Roman" w:hAnsi="Times New Roman" w:cs="Times New Roman"/>
          <w:lang w:eastAsia="zh-CN"/>
        </w:rPr>
        <w:t>inne równoważne dokumenty, potwierdzające bezpieczeństwo w użytkowaniu oraz zgodność z wymaganiami polskich i europejskich norm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A256AA">
        <w:rPr>
          <w:rFonts w:ascii="Times New Roman" w:eastAsia="Times New Roman" w:hAnsi="Times New Roman" w:cs="Times New Roman"/>
          <w:lang w:eastAsia="zh-CN"/>
        </w:rPr>
        <w:t>o ile są</w:t>
      </w:r>
      <w:r>
        <w:rPr>
          <w:rFonts w:ascii="Times New Roman" w:eastAsia="Times New Roman" w:hAnsi="Times New Roman" w:cs="Times New Roman"/>
          <w:lang w:eastAsia="zh-CN"/>
        </w:rPr>
        <w:t xml:space="preserve"> wymagane przez przepisy prawne,</w:t>
      </w:r>
    </w:p>
    <w:p w14:paraId="1A01CC55" w14:textId="77777777" w:rsidR="007D580C" w:rsidRPr="003F2072" w:rsidRDefault="00CC5A1B" w:rsidP="007D580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</w:rPr>
        <w:t>11</w:t>
      </w:r>
      <w:r w:rsidR="004B1057" w:rsidRPr="003F2072">
        <w:rPr>
          <w:rFonts w:ascii="Times New Roman" w:hAnsi="Times New Roman" w:cs="Times New Roman"/>
        </w:rPr>
        <w:t>/ oświadczamy, ż</w:t>
      </w:r>
      <w:r w:rsidR="00342E97" w:rsidRPr="003F2072">
        <w:rPr>
          <w:rFonts w:ascii="Times New Roman" w:hAnsi="Times New Roman" w:cs="Times New Roman"/>
        </w:rPr>
        <w:t>e nasza f</w:t>
      </w:r>
      <w:r w:rsidR="007D580C" w:rsidRPr="003F2072">
        <w:rPr>
          <w:rFonts w:ascii="Times New Roman" w:hAnsi="Times New Roman" w:cs="Times New Roman"/>
        </w:rPr>
        <w:t>irma spełniła obowiązki informacyjne przewidziane w art. 13 lub art. 14 RODO</w:t>
      </w:r>
      <w:r w:rsidR="007D580C" w:rsidRPr="003F2072">
        <w:rPr>
          <w:rFonts w:ascii="Times New Roman" w:hAnsi="Times New Roman" w:cs="Times New Roman"/>
          <w:vertAlign w:val="superscript"/>
        </w:rPr>
        <w:t>1)</w:t>
      </w:r>
      <w:r w:rsidR="007D580C" w:rsidRPr="003F2072"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14:paraId="52089160" w14:textId="77777777" w:rsidR="007D580C" w:rsidRPr="003F2072" w:rsidRDefault="007D580C" w:rsidP="007D580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F2072">
        <w:rPr>
          <w:rFonts w:ascii="Times New Roman" w:hAnsi="Times New Roman" w:cs="Times New Roman"/>
          <w:i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14:paraId="2DBDE811" w14:textId="77777777" w:rsidR="007D580C" w:rsidRPr="003F2072" w:rsidRDefault="00756A2E" w:rsidP="007D580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F2072">
        <w:rPr>
          <w:rFonts w:ascii="Times New Roman" w:hAnsi="Times New Roman" w:cs="Times New Roman"/>
          <w:b/>
          <w:i/>
        </w:rPr>
        <w:t>UWAGA!</w:t>
      </w:r>
      <w:r w:rsidR="007D580C" w:rsidRPr="003F2072">
        <w:rPr>
          <w:rFonts w:ascii="Times New Roman" w:hAnsi="Times New Roman" w:cs="Times New Roman"/>
          <w:b/>
          <w:i/>
        </w:rPr>
        <w:t xml:space="preserve"> W przypadku gdy Wykonawca nie przekazuje danych osobowych innych niż bezpośrednio jego dotyczących lub zachodzi wyłączenie stosowania obowiązku informacyjnego, stosownie do treści art. 13 ust. 4 lub art. 14 ust. 5 RODO </w:t>
      </w:r>
      <w:r w:rsidR="00AA2D6A" w:rsidRPr="003F2072">
        <w:rPr>
          <w:rFonts w:ascii="Times New Roman" w:hAnsi="Times New Roman" w:cs="Times New Roman"/>
          <w:b/>
          <w:i/>
        </w:rPr>
        <w:t xml:space="preserve">- </w:t>
      </w:r>
      <w:r w:rsidR="007D580C" w:rsidRPr="003F2072">
        <w:rPr>
          <w:rFonts w:ascii="Times New Roman" w:hAnsi="Times New Roman" w:cs="Times New Roman"/>
          <w:b/>
          <w:i/>
        </w:rPr>
        <w:t>Wykonawca nie skład</w:t>
      </w:r>
      <w:r w:rsidR="00AA2D6A" w:rsidRPr="003F2072">
        <w:rPr>
          <w:rFonts w:ascii="Times New Roman" w:hAnsi="Times New Roman" w:cs="Times New Roman"/>
          <w:b/>
          <w:i/>
        </w:rPr>
        <w:t xml:space="preserve">a oświadczenia </w:t>
      </w:r>
      <w:r w:rsidR="007D580C" w:rsidRPr="003F2072">
        <w:rPr>
          <w:rFonts w:ascii="Times New Roman" w:hAnsi="Times New Roman" w:cs="Times New Roman"/>
          <w:b/>
          <w:i/>
        </w:rPr>
        <w:t>(usuwa treść oświadczenia przez jego wykreślenie).</w:t>
      </w:r>
    </w:p>
    <w:p w14:paraId="697CA5FF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6DF90EF6" w14:textId="6EB9A015" w:rsidR="00396806" w:rsidRPr="003F2072" w:rsidRDefault="00756EA4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12/ </w:t>
      </w:r>
      <w:r w:rsidR="009E6562" w:rsidRPr="003F2072">
        <w:rPr>
          <w:rFonts w:ascii="Times New Roman" w:eastAsia="Times New Roman" w:hAnsi="Times New Roman" w:cs="Times New Roman"/>
          <w:b/>
          <w:lang w:eastAsia="zh-CN"/>
        </w:rPr>
        <w:t xml:space="preserve">Oferujemy wykonanie </w:t>
      </w:r>
      <w:r w:rsidR="0054470E" w:rsidRPr="003F2072">
        <w:rPr>
          <w:rFonts w:ascii="Times New Roman" w:eastAsia="Times New Roman" w:hAnsi="Times New Roman" w:cs="Times New Roman"/>
          <w:b/>
          <w:lang w:eastAsia="zh-CN"/>
        </w:rPr>
        <w:t xml:space="preserve">przedmiotu </w:t>
      </w:r>
      <w:r w:rsidR="009E6562" w:rsidRPr="003F2072">
        <w:rPr>
          <w:rFonts w:ascii="Times New Roman" w:eastAsia="Times New Roman" w:hAnsi="Times New Roman" w:cs="Times New Roman"/>
          <w:b/>
          <w:lang w:eastAsia="zh-CN"/>
        </w:rPr>
        <w:t>zamówienia za łączną cenę wynoszącą:</w:t>
      </w:r>
    </w:p>
    <w:p w14:paraId="06BFDFB8" w14:textId="77777777" w:rsidR="009E6562" w:rsidRPr="003F2072" w:rsidRDefault="009E6562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09F63C23" w14:textId="77777777" w:rsidR="001055EC" w:rsidRPr="003F2072" w:rsidRDefault="001055EC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1</w:t>
      </w:r>
    </w:p>
    <w:p w14:paraId="466DB739" w14:textId="77777777" w:rsidR="005E3CCD" w:rsidRPr="003F2072" w:rsidRDefault="009E6562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 w:rsidR="00D309EB" w:rsidRPr="003F2072">
        <w:rPr>
          <w:rFonts w:ascii="Times New Roman" w:eastAsia="Times New Roman" w:hAnsi="Times New Roman" w:cs="Times New Roman"/>
          <w:lang w:eastAsia="zh-CN"/>
        </w:rPr>
        <w:t xml:space="preserve"> w tym …….. % </w:t>
      </w:r>
      <w:r w:rsidR="003F2072">
        <w:rPr>
          <w:rFonts w:ascii="Times New Roman" w:eastAsia="Times New Roman" w:hAnsi="Times New Roman" w:cs="Times New Roman"/>
          <w:lang w:eastAsia="zh-CN"/>
        </w:rPr>
        <w:t>podatek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7A1ADB7F" w14:textId="77777777" w:rsidR="001055EC" w:rsidRPr="003F2072" w:rsidRDefault="009E6562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 xml:space="preserve"> brutto</w:t>
      </w:r>
      <w:r w:rsidR="001055EC" w:rsidRPr="003F2072">
        <w:rPr>
          <w:rFonts w:ascii="Times New Roman" w:eastAsia="Times New Roman" w:hAnsi="Times New Roman" w:cs="Times New Roman"/>
          <w:lang w:eastAsia="zh-CN"/>
        </w:rPr>
        <w:t>: ..........................................(słownie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 xml:space="preserve"> brutto</w:t>
      </w:r>
      <w:r w:rsidR="001055EC" w:rsidRPr="003F2072">
        <w:rPr>
          <w:rFonts w:ascii="Times New Roman" w:eastAsia="Times New Roman" w:hAnsi="Times New Roman" w:cs="Times New Roman"/>
          <w:lang w:eastAsia="zh-CN"/>
        </w:rPr>
        <w:t>: .............</w:t>
      </w:r>
      <w:r w:rsidR="00DF7E01" w:rsidRPr="003F2072">
        <w:rPr>
          <w:rFonts w:ascii="Times New Roman" w:eastAsia="Times New Roman" w:hAnsi="Times New Roman" w:cs="Times New Roman"/>
          <w:lang w:eastAsia="zh-CN"/>
        </w:rPr>
        <w:t>................................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>.................</w:t>
      </w:r>
      <w:r w:rsidR="001055EC" w:rsidRPr="003F2072">
        <w:rPr>
          <w:rFonts w:ascii="Times New Roman" w:eastAsia="Times New Roman" w:hAnsi="Times New Roman" w:cs="Times New Roman"/>
          <w:lang w:eastAsia="zh-CN"/>
        </w:rPr>
        <w:t>.......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>)</w:t>
      </w:r>
    </w:p>
    <w:p w14:paraId="73639683" w14:textId="77777777" w:rsidR="00D72FE4" w:rsidRPr="003F2072" w:rsidRDefault="00D72FE4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E9217B3" w14:textId="77777777" w:rsidR="00D72FE4" w:rsidRPr="003F2072" w:rsidRDefault="00D72FE4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2</w:t>
      </w:r>
    </w:p>
    <w:p w14:paraId="55A40E76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11CB95F1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4A44068E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EBC64C8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3</w:t>
      </w:r>
    </w:p>
    <w:p w14:paraId="0C73156A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3609454C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1CB43A85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935C5DA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4</w:t>
      </w:r>
    </w:p>
    <w:p w14:paraId="2EF40540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627A45E9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07D8D76F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4CD845C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5</w:t>
      </w:r>
    </w:p>
    <w:p w14:paraId="7B5B7863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7F266C4A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00155CAE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E91342F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6</w:t>
      </w:r>
    </w:p>
    <w:p w14:paraId="338BD906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17119C84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19AE258F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8E39BDE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7</w:t>
      </w:r>
    </w:p>
    <w:p w14:paraId="5EDF60F9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3A981BAE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786AB946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152B52E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8</w:t>
      </w:r>
    </w:p>
    <w:p w14:paraId="4CFD7E33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33DF5839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1A48598D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4A03DB4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9</w:t>
      </w:r>
    </w:p>
    <w:p w14:paraId="726C072B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355BE23A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21028A3D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97DFE5A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10</w:t>
      </w:r>
    </w:p>
    <w:p w14:paraId="7193CBBD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4DFBF40A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55CE1081" w14:textId="77777777" w:rsidR="007A2EB0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D5BFBC7" w14:textId="77777777" w:rsidR="006B71FA" w:rsidRPr="003F2072" w:rsidRDefault="006B71FA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CD6F61C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lastRenderedPageBreak/>
        <w:t>PAKIET NR 11</w:t>
      </w:r>
    </w:p>
    <w:p w14:paraId="4DAC4A77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65B19D35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69E8DC42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556C04C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12</w:t>
      </w:r>
    </w:p>
    <w:p w14:paraId="0C1BE1CE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24B2462C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663AD183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9846C06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13</w:t>
      </w:r>
    </w:p>
    <w:p w14:paraId="68310F6C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3D299C25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0057FF3A" w14:textId="77777777" w:rsidR="009A30E0" w:rsidRPr="003F2072" w:rsidRDefault="009A30E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AE707FF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14</w:t>
      </w:r>
    </w:p>
    <w:p w14:paraId="1C2A96C2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28E65F87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28EB89B9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F0F4337" w14:textId="77777777" w:rsidR="007D5E2E" w:rsidRPr="003F2072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15</w:t>
      </w:r>
    </w:p>
    <w:p w14:paraId="379279FC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095E8CB2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0B483B78" w14:textId="77777777" w:rsidR="007D5E2E" w:rsidRPr="003F2072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D1E23E9" w14:textId="77777777" w:rsidR="007D5E2E" w:rsidRPr="003F2072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16</w:t>
      </w:r>
    </w:p>
    <w:p w14:paraId="3854A020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218FB67B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215851C5" w14:textId="77777777" w:rsidR="007D5E2E" w:rsidRPr="003F2072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445B82D" w14:textId="77777777" w:rsidR="007D5E2E" w:rsidRPr="003F2072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17</w:t>
      </w:r>
    </w:p>
    <w:p w14:paraId="11B76660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43DF240D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6276E2E2" w14:textId="77777777" w:rsidR="005A7701" w:rsidRPr="003F2072" w:rsidRDefault="005A7701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</w:p>
    <w:p w14:paraId="05EAE1FB" w14:textId="77777777" w:rsidR="009E6562" w:rsidRPr="003F2072" w:rsidRDefault="009B29FD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 w:rsidRPr="003F2072">
        <w:rPr>
          <w:rFonts w:ascii="Times New Roman" w:eastAsia="Times New Roman" w:hAnsi="Times New Roman" w:cs="Times New Roman"/>
          <w:u w:val="single"/>
          <w:lang w:eastAsia="zh-CN"/>
        </w:rPr>
        <w:t xml:space="preserve"> ceny – zaokrąglone do dwóch miejsc po przecinku</w:t>
      </w:r>
    </w:p>
    <w:p w14:paraId="1EEC008D" w14:textId="77777777" w:rsidR="00973633" w:rsidRPr="00DD2318" w:rsidRDefault="00973633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5EDDD4B2" w14:textId="308C2EBC" w:rsidR="00396806" w:rsidRPr="003F2072" w:rsidRDefault="00756EA4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13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/ </w:t>
      </w:r>
      <w:r w:rsidR="00396806" w:rsidRPr="003F2072"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14:paraId="7F35A8B2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4895B46B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 w:rsidRPr="003F2072">
        <w:rPr>
          <w:rFonts w:ascii="Times New Roman" w:eastAsia="Times New Roman" w:hAnsi="Times New Roman" w:cs="Times New Roman"/>
          <w:lang w:eastAsia="zh-CN"/>
        </w:rPr>
        <w:t>*:</w:t>
      </w:r>
    </w:p>
    <w:p w14:paraId="32373B2C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14:paraId="0BE5D9B5" w14:textId="34CADA82" w:rsidR="003F2072" w:rsidRDefault="00756EA4" w:rsidP="009A30E0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</w:t>
      </w:r>
      <w:r w:rsidR="003F2072" w:rsidRPr="003F2072">
        <w:rPr>
          <w:rFonts w:ascii="Times New Roman" w:eastAsia="Times New Roman" w:hAnsi="Times New Roman" w:cs="Times New Roman"/>
          <w:lang w:eastAsia="zh-CN"/>
        </w:rPr>
        <w:t xml:space="preserve">/ oświadczamy, że cena </w:t>
      </w:r>
      <w:r w:rsidR="009A30E0">
        <w:rPr>
          <w:rFonts w:ascii="Times New Roman" w:eastAsia="Times New Roman" w:hAnsi="Times New Roman" w:cs="Times New Roman"/>
          <w:lang w:eastAsia="zh-CN"/>
        </w:rPr>
        <w:t>oferty zawiera wszystkie koszty, jakie poniesie Zamawiający w przypadku wyboru niniejszej oferty.</w:t>
      </w:r>
    </w:p>
    <w:p w14:paraId="2B6C1774" w14:textId="77777777" w:rsidR="00EB0E7B" w:rsidRDefault="00EB0E7B" w:rsidP="00CF404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0BDDBC9D" w14:textId="06497E80" w:rsidR="00CF4049" w:rsidRPr="00CF4049" w:rsidRDefault="00756EA4" w:rsidP="00CF404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15</w:t>
      </w:r>
      <w:r w:rsidR="00CF4049" w:rsidRPr="00CF4049">
        <w:rPr>
          <w:rFonts w:ascii="Times New Roman" w:eastAsia="Times New Roman" w:hAnsi="Times New Roman" w:cs="Times New Roman"/>
          <w:b/>
          <w:lang w:eastAsia="pl-PL"/>
        </w:rPr>
        <w:t xml:space="preserve">/ oświadczamy, że udzielamy gwarancji </w:t>
      </w:r>
      <w:r w:rsidR="00CF4049">
        <w:rPr>
          <w:rFonts w:ascii="Times New Roman" w:eastAsia="Times New Roman" w:hAnsi="Times New Roman" w:cs="Times New Roman"/>
          <w:b/>
          <w:lang w:eastAsia="pl-PL"/>
        </w:rPr>
        <w:t>dla</w:t>
      </w:r>
      <w:r w:rsidR="00CF4049" w:rsidRPr="00CF40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F4049">
        <w:rPr>
          <w:rFonts w:ascii="Times New Roman" w:eastAsia="Times New Roman" w:hAnsi="Times New Roman" w:cs="Times New Roman"/>
          <w:b/>
          <w:lang w:eastAsia="pl-PL"/>
        </w:rPr>
        <w:t>Pakietu nr ……</w:t>
      </w:r>
      <w:r w:rsidR="00CF4049" w:rsidRPr="00CF4049">
        <w:rPr>
          <w:rFonts w:ascii="Times New Roman" w:eastAsia="Times New Roman" w:hAnsi="Times New Roman" w:cs="Times New Roman"/>
          <w:b/>
          <w:lang w:eastAsia="pl-PL"/>
        </w:rPr>
        <w:t xml:space="preserve"> na okres ............... </w:t>
      </w:r>
      <w:r w:rsidR="00CF4049" w:rsidRPr="00CF4049">
        <w:rPr>
          <w:rFonts w:ascii="Times New Roman" w:eastAsia="Times New Roman" w:hAnsi="Times New Roman" w:cs="Times New Roman"/>
          <w:b/>
          <w:bCs/>
          <w:lang w:eastAsia="pl-PL"/>
        </w:rPr>
        <w:t xml:space="preserve">miesięcy od daty </w:t>
      </w:r>
      <w:r w:rsidR="00EA3E3A" w:rsidRPr="0019203E">
        <w:rPr>
          <w:rFonts w:ascii="Times New Roman" w:eastAsia="Times New Roman" w:hAnsi="Times New Roman" w:cs="Times New Roman"/>
          <w:b/>
          <w:lang w:eastAsia="pl-PL"/>
        </w:rPr>
        <w:t>odbioru przedmiotu umowy</w:t>
      </w:r>
      <w:r w:rsidR="00EA3E3A" w:rsidRPr="00EA3E3A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="00CF4049" w:rsidRPr="00EA3E3A">
        <w:rPr>
          <w:rFonts w:ascii="Times New Roman" w:eastAsia="Times New Roman" w:hAnsi="Times New Roman" w:cs="Times New Roman"/>
          <w:i/>
          <w:lang w:eastAsia="zh-CN"/>
        </w:rPr>
        <w:t>(powielić w liczbie odpowiadającej liczbie Pakietów, do których składana jest oferta</w:t>
      </w:r>
      <w:r w:rsidR="00CF4049" w:rsidRPr="00EA3E3A">
        <w:rPr>
          <w:rFonts w:ascii="Times New Roman" w:eastAsia="Times New Roman" w:hAnsi="Times New Roman" w:cs="Times New Roman"/>
          <w:lang w:eastAsia="zh-CN"/>
        </w:rPr>
        <w:t>)</w:t>
      </w:r>
      <w:r w:rsidR="00CF4049" w:rsidRPr="00CF4049">
        <w:rPr>
          <w:rFonts w:ascii="Times New Roman" w:eastAsia="Times New Roman" w:hAnsi="Times New Roman" w:cs="Times New Roman"/>
          <w:b/>
          <w:bCs/>
          <w:lang w:eastAsia="pl-PL"/>
        </w:rPr>
        <w:t xml:space="preserve"> (</w:t>
      </w:r>
      <w:r w:rsidR="00CF4049" w:rsidRPr="00EA3E3A">
        <w:rPr>
          <w:rFonts w:ascii="Times New Roman" w:eastAsia="Times New Roman" w:hAnsi="Times New Roman" w:cs="Times New Roman"/>
          <w:b/>
          <w:bCs/>
          <w:lang w:eastAsia="pl-PL"/>
        </w:rPr>
        <w:t xml:space="preserve">UWAGA! </w:t>
      </w:r>
      <w:r w:rsidR="00CF4049" w:rsidRPr="00CF4049">
        <w:rPr>
          <w:rFonts w:ascii="Times New Roman" w:eastAsia="Times New Roman" w:hAnsi="Times New Roman" w:cs="Times New Roman"/>
          <w:b/>
          <w:bCs/>
          <w:lang w:eastAsia="pl-PL"/>
        </w:rPr>
        <w:t xml:space="preserve">Należy wpisać </w:t>
      </w:r>
      <w:r w:rsidR="00CF4049" w:rsidRPr="00EA3E3A">
        <w:rPr>
          <w:rFonts w:ascii="Times New Roman" w:eastAsia="Times New Roman" w:hAnsi="Times New Roman" w:cs="Times New Roman"/>
          <w:b/>
          <w:bCs/>
          <w:lang w:eastAsia="pl-PL"/>
        </w:rPr>
        <w:t>odpowiednią wartość w przedziale wskazanym</w:t>
      </w:r>
      <w:r w:rsidR="00CF4049">
        <w:rPr>
          <w:rFonts w:ascii="Times New Roman" w:eastAsia="Times New Roman" w:hAnsi="Times New Roman" w:cs="Times New Roman"/>
          <w:b/>
          <w:bCs/>
          <w:lang w:eastAsia="pl-PL"/>
        </w:rPr>
        <w:t xml:space="preserve"> dla danego Pakietu zgodnie z zapisami w Rozdziale IX. pkt 2.2 SWZ</w:t>
      </w:r>
      <w:r w:rsidR="00CF4049" w:rsidRPr="00CF4049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14:paraId="54998DEE" w14:textId="77777777" w:rsidR="0041793B" w:rsidRPr="003F2072" w:rsidRDefault="0041793B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1E6B476" w14:textId="77777777" w:rsidR="000F08E8" w:rsidRDefault="00396806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II</w:t>
      </w:r>
      <w:r w:rsidR="000F08E8" w:rsidRPr="003F2072">
        <w:rPr>
          <w:rFonts w:ascii="Times New Roman" w:eastAsia="Times New Roman" w:hAnsi="Times New Roman" w:cs="Times New Roman"/>
          <w:b/>
          <w:lang w:eastAsia="zh-CN"/>
        </w:rPr>
        <w:t xml:space="preserve">. TERMIN PŁATNOŚCI – oznaczony </w:t>
      </w:r>
      <w:r w:rsidR="000F08E8" w:rsidRPr="00CF4049">
        <w:rPr>
          <w:rFonts w:ascii="Times New Roman" w:eastAsia="Times New Roman" w:hAnsi="Times New Roman" w:cs="Times New Roman"/>
          <w:b/>
          <w:lang w:eastAsia="zh-CN"/>
        </w:rPr>
        <w:t xml:space="preserve">w dniach </w:t>
      </w:r>
      <w:r w:rsidR="000F08E8" w:rsidRPr="00CF4049">
        <w:rPr>
          <w:rFonts w:ascii="Times New Roman" w:eastAsia="Times New Roman" w:hAnsi="Times New Roman" w:cs="Times New Roman"/>
          <w:lang w:eastAsia="zh-CN"/>
        </w:rPr>
        <w:t>(liczony od dnia doręczeni</w:t>
      </w:r>
      <w:r w:rsidR="00F449A5" w:rsidRPr="00CF4049">
        <w:rPr>
          <w:rFonts w:ascii="Times New Roman" w:eastAsia="Times New Roman" w:hAnsi="Times New Roman" w:cs="Times New Roman"/>
          <w:lang w:eastAsia="zh-CN"/>
        </w:rPr>
        <w:t xml:space="preserve">a Zamawiającemu faktury) – </w:t>
      </w:r>
      <w:r w:rsidR="00CF4049" w:rsidRPr="00CF4049">
        <w:rPr>
          <w:rFonts w:ascii="Times New Roman" w:eastAsia="Times New Roman" w:hAnsi="Times New Roman" w:cs="Times New Roman"/>
          <w:lang w:eastAsia="zh-CN"/>
        </w:rPr>
        <w:t>do 30</w:t>
      </w:r>
      <w:r w:rsidR="00F449A5" w:rsidRPr="00CF4049">
        <w:rPr>
          <w:rFonts w:ascii="Times New Roman" w:eastAsia="Times New Roman" w:hAnsi="Times New Roman" w:cs="Times New Roman"/>
          <w:lang w:eastAsia="zh-CN"/>
        </w:rPr>
        <w:t xml:space="preserve"> dni (słownie: </w:t>
      </w:r>
      <w:r w:rsidR="00CF4049" w:rsidRPr="00CF4049">
        <w:rPr>
          <w:rFonts w:ascii="Times New Roman" w:eastAsia="Times New Roman" w:hAnsi="Times New Roman" w:cs="Times New Roman"/>
          <w:lang w:eastAsia="zh-CN"/>
        </w:rPr>
        <w:t>trzydziestu</w:t>
      </w:r>
      <w:r w:rsidR="000F08E8" w:rsidRPr="00CF4049">
        <w:rPr>
          <w:rFonts w:ascii="Times New Roman" w:eastAsia="Times New Roman" w:hAnsi="Times New Roman" w:cs="Times New Roman"/>
          <w:lang w:eastAsia="zh-CN"/>
        </w:rPr>
        <w:t>)</w:t>
      </w:r>
      <w:r w:rsidR="000F08E8" w:rsidRPr="003F2072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AA5D3E8" w14:textId="77777777" w:rsidR="003F2072" w:rsidRPr="003F2072" w:rsidRDefault="003F2072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6BF383C" w14:textId="77777777" w:rsidR="00D540F9" w:rsidRPr="003F2072" w:rsidRDefault="00DF7E9B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III. </w:t>
      </w:r>
      <w:r w:rsidR="00D540F9" w:rsidRPr="003F2072">
        <w:rPr>
          <w:rFonts w:ascii="Times New Roman" w:eastAsia="Times New Roman" w:hAnsi="Times New Roman" w:cs="Times New Roman"/>
          <w:b/>
          <w:lang w:eastAsia="zh-CN"/>
        </w:rPr>
        <w:t>WADIUM:</w:t>
      </w:r>
    </w:p>
    <w:p w14:paraId="60DD1E2D" w14:textId="77777777" w:rsidR="00D540F9" w:rsidRPr="003F2072" w:rsidRDefault="00D540F9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 - do Pakietu nr </w:t>
      </w:r>
      <w:r w:rsidR="003F2072">
        <w:rPr>
          <w:rFonts w:ascii="Times New Roman" w:eastAsia="Times New Roman" w:hAnsi="Times New Roman" w:cs="Times New Roman"/>
          <w:lang w:eastAsia="zh-CN"/>
        </w:rPr>
        <w:t>……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w</w:t>
      </w:r>
      <w:r w:rsidR="003F2072">
        <w:rPr>
          <w:rFonts w:ascii="Times New Roman" w:eastAsia="Times New Roman" w:hAnsi="Times New Roman" w:cs="Times New Roman"/>
          <w:lang w:eastAsia="zh-CN"/>
        </w:rPr>
        <w:t xml:space="preserve"> kwocie …………………………………………………</w:t>
      </w:r>
      <w:r w:rsidRPr="003F2072">
        <w:rPr>
          <w:rFonts w:ascii="Times New Roman" w:eastAsia="Times New Roman" w:hAnsi="Times New Roman" w:cs="Times New Roman"/>
          <w:lang w:eastAsia="zh-CN"/>
        </w:rPr>
        <w:t>………….</w:t>
      </w:r>
      <w:r w:rsidR="003F207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zł  </w:t>
      </w:r>
      <w:r w:rsidRPr="003F2072">
        <w:rPr>
          <w:rFonts w:ascii="Times New Roman" w:eastAsia="Times New Roman" w:hAnsi="Times New Roman" w:cs="Times New Roman"/>
          <w:i/>
          <w:lang w:eastAsia="zh-CN"/>
        </w:rPr>
        <w:t>(powielić w liczbie odpowiadającej liczbie Pakietów, do których składana jest oferta</w:t>
      </w:r>
      <w:r w:rsidRPr="003F2072">
        <w:rPr>
          <w:rFonts w:ascii="Times New Roman" w:eastAsia="Times New Roman" w:hAnsi="Times New Roman" w:cs="Times New Roman"/>
          <w:lang w:eastAsia="zh-CN"/>
        </w:rPr>
        <w:t>)</w:t>
      </w:r>
    </w:p>
    <w:p w14:paraId="1DDB9006" w14:textId="77777777" w:rsidR="00D540F9" w:rsidRPr="003F2072" w:rsidRDefault="00D540F9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Łączna wartość </w:t>
      </w:r>
      <w:r w:rsidR="00497287" w:rsidRPr="003F2072">
        <w:rPr>
          <w:rFonts w:ascii="Times New Roman" w:eastAsia="Times New Roman" w:hAnsi="Times New Roman" w:cs="Times New Roman"/>
          <w:lang w:eastAsia="zh-CN"/>
        </w:rPr>
        <w:t>wadium: ………………..</w:t>
      </w:r>
      <w:r w:rsidR="00B16ACA" w:rsidRPr="003F2072">
        <w:rPr>
          <w:rFonts w:ascii="Times New Roman" w:eastAsia="Times New Roman" w:hAnsi="Times New Roman" w:cs="Times New Roman"/>
          <w:lang w:eastAsia="zh-CN"/>
        </w:rPr>
        <w:t>…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zostało wniesione w formie</w:t>
      </w:r>
      <w:r w:rsidR="0051411E" w:rsidRPr="003F207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  <w:r w:rsidR="00B16ACA" w:rsidRPr="003F2072">
        <w:rPr>
          <w:rFonts w:ascii="Times New Roman" w:eastAsia="Times New Roman" w:hAnsi="Times New Roman" w:cs="Times New Roman"/>
          <w:lang w:eastAsia="zh-CN"/>
        </w:rPr>
        <w:t>............</w:t>
      </w:r>
      <w:r w:rsidRPr="003F2072">
        <w:rPr>
          <w:rFonts w:ascii="Times New Roman" w:eastAsia="Times New Roman" w:hAnsi="Times New Roman" w:cs="Times New Roman"/>
          <w:lang w:eastAsia="zh-CN"/>
        </w:rPr>
        <w:t>............</w:t>
      </w:r>
    </w:p>
    <w:p w14:paraId="0B30EA55" w14:textId="77777777" w:rsidR="00D540F9" w:rsidRPr="003F2072" w:rsidRDefault="009A30E0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A30E0">
        <w:rPr>
          <w:rFonts w:ascii="Times New Roman" w:eastAsia="Times New Roman" w:hAnsi="Times New Roman" w:cs="Times New Roman"/>
          <w:lang w:eastAsia="zh-CN"/>
        </w:rPr>
        <w:lastRenderedPageBreak/>
        <w:t>- n</w:t>
      </w:r>
      <w:r w:rsidR="00D540F9" w:rsidRPr="009A30E0">
        <w:rPr>
          <w:rFonts w:ascii="Times New Roman" w:eastAsia="Times New Roman" w:hAnsi="Times New Roman" w:cs="Times New Roman"/>
          <w:lang w:eastAsia="zh-CN"/>
        </w:rPr>
        <w:t>umer</w:t>
      </w:r>
      <w:r w:rsidR="00D540F9" w:rsidRPr="003F2072">
        <w:rPr>
          <w:rFonts w:ascii="Times New Roman" w:eastAsia="Times New Roman" w:hAnsi="Times New Roman" w:cs="Times New Roman"/>
          <w:lang w:eastAsia="zh-CN"/>
        </w:rPr>
        <w:t xml:space="preserve"> konta Wykonawcy, na które Zamawiający dokona zwrotu wadium wniesionego w pieniądzu</w:t>
      </w:r>
      <w:r>
        <w:rPr>
          <w:rFonts w:ascii="Times New Roman" w:eastAsia="Times New Roman" w:hAnsi="Times New Roman" w:cs="Times New Roman"/>
          <w:lang w:eastAsia="zh-CN"/>
        </w:rPr>
        <w:t xml:space="preserve"> lub adres/-y e-mail na które należy przesłać informację o zwrocie wadium wniesionego w innej formie niż w pieniądzu</w:t>
      </w:r>
      <w:r w:rsidR="00D540F9" w:rsidRPr="003F2072">
        <w:rPr>
          <w:rFonts w:ascii="Times New Roman" w:eastAsia="Times New Roman" w:hAnsi="Times New Roman" w:cs="Times New Roman"/>
          <w:lang w:eastAsia="zh-CN"/>
        </w:rPr>
        <w:t>:</w:t>
      </w:r>
    </w:p>
    <w:p w14:paraId="6E9A8289" w14:textId="77777777" w:rsidR="00D540F9" w:rsidRPr="003F2072" w:rsidRDefault="00D540F9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388EC2CC" w14:textId="77777777" w:rsidR="00934D40" w:rsidRPr="003F2072" w:rsidRDefault="00934D40" w:rsidP="00E323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7D3DDDB" w14:textId="77777777" w:rsidR="00E3233F" w:rsidRPr="003F2072" w:rsidRDefault="00BB385D" w:rsidP="00E323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  <w:b/>
        </w:rPr>
        <w:t>I</w:t>
      </w:r>
      <w:r w:rsidR="00E3233F" w:rsidRPr="003F2072">
        <w:rPr>
          <w:rFonts w:ascii="Times New Roman" w:hAnsi="Times New Roman" w:cs="Times New Roman"/>
          <w:b/>
        </w:rPr>
        <w:t>V.</w:t>
      </w:r>
      <w:r w:rsidRPr="003F2072">
        <w:rPr>
          <w:rFonts w:ascii="Times New Roman" w:hAnsi="Times New Roman" w:cs="Times New Roman"/>
          <w:b/>
        </w:rPr>
        <w:t xml:space="preserve"> </w:t>
      </w:r>
      <w:r w:rsidR="00E3233F" w:rsidRPr="003F2072">
        <w:rPr>
          <w:rFonts w:ascii="Times New Roman" w:hAnsi="Times New Roman" w:cs="Times New Roman"/>
          <w:b/>
        </w:rPr>
        <w:t>INFORMACJE STANOWIĄCE TAJEMNICĘ PRZEDSIĘBIORSTWA</w:t>
      </w:r>
      <w:r w:rsidR="00E3233F" w:rsidRPr="003F2072"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 w:rsidR="00EF059F" w:rsidRPr="003F2072">
        <w:rPr>
          <w:rFonts w:ascii="Times New Roman" w:hAnsi="Times New Roman" w:cs="Times New Roman"/>
        </w:rPr>
        <w:t>t.j</w:t>
      </w:r>
      <w:proofErr w:type="spellEnd"/>
      <w:r w:rsidR="00EF059F" w:rsidRPr="003F2072">
        <w:rPr>
          <w:rFonts w:ascii="Times New Roman" w:hAnsi="Times New Roman" w:cs="Times New Roman"/>
        </w:rPr>
        <w:t>. Dz.U.2019.1010</w:t>
      </w:r>
      <w:r w:rsidR="00E3233F" w:rsidRPr="003F2072">
        <w:rPr>
          <w:rFonts w:ascii="Times New Roman" w:hAnsi="Times New Roman" w:cs="Times New Roman"/>
        </w:rPr>
        <w:t xml:space="preserve">) zawarte są </w:t>
      </w:r>
      <w:r w:rsidR="009A30E0">
        <w:rPr>
          <w:rFonts w:ascii="Times New Roman" w:hAnsi="Times New Roman" w:cs="Times New Roman"/>
        </w:rPr>
        <w:t>w Załączniku …..</w:t>
      </w:r>
      <w:r w:rsidR="00E3233F" w:rsidRPr="003F2072">
        <w:rPr>
          <w:rFonts w:ascii="Times New Roman" w:hAnsi="Times New Roman" w:cs="Times New Roman"/>
        </w:rPr>
        <w:t xml:space="preserve"> i nie mogą być udostępniane. Na okoliczność tego wykazuję skuteczność takiego zastrzeżenia w oparciu o przepisy art. 11 ust. 4 ustawy z dnia 16 kwietnia 1993 r. o zwal</w:t>
      </w:r>
      <w:r w:rsidR="00756995" w:rsidRPr="003F2072">
        <w:rPr>
          <w:rFonts w:ascii="Times New Roman" w:hAnsi="Times New Roman" w:cs="Times New Roman"/>
        </w:rPr>
        <w:t>czaniu nieuczc</w:t>
      </w:r>
      <w:r w:rsidR="00EF059F" w:rsidRPr="003F2072">
        <w:rPr>
          <w:rFonts w:ascii="Times New Roman" w:hAnsi="Times New Roman" w:cs="Times New Roman"/>
        </w:rPr>
        <w:t>iwej konkurencji (</w:t>
      </w:r>
      <w:proofErr w:type="spellStart"/>
      <w:r w:rsidR="00EF059F" w:rsidRPr="003F2072">
        <w:rPr>
          <w:rFonts w:ascii="Times New Roman" w:hAnsi="Times New Roman" w:cs="Times New Roman"/>
        </w:rPr>
        <w:t>t.j</w:t>
      </w:r>
      <w:proofErr w:type="spellEnd"/>
      <w:r w:rsidR="00EF059F" w:rsidRPr="003F2072">
        <w:rPr>
          <w:rFonts w:ascii="Times New Roman" w:hAnsi="Times New Roman" w:cs="Times New Roman"/>
        </w:rPr>
        <w:t>. Dz.U.2019.1010</w:t>
      </w:r>
      <w:r w:rsidR="00756995" w:rsidRPr="003F2072">
        <w:rPr>
          <w:rFonts w:ascii="Times New Roman" w:hAnsi="Times New Roman" w:cs="Times New Roman"/>
        </w:rPr>
        <w:t xml:space="preserve">) </w:t>
      </w:r>
      <w:r w:rsidR="00E3233F" w:rsidRPr="003F2072">
        <w:rPr>
          <w:rFonts w:ascii="Times New Roman" w:hAnsi="Times New Roman" w:cs="Times New Roman"/>
        </w:rPr>
        <w:t>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14:paraId="75F2FAEA" w14:textId="77777777" w:rsidR="00E3233F" w:rsidRPr="003F2072" w:rsidRDefault="00E3233F" w:rsidP="00846B74">
      <w:pPr>
        <w:spacing w:after="0" w:line="240" w:lineRule="auto"/>
        <w:jc w:val="both"/>
      </w:pPr>
      <w:r w:rsidRPr="003F207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…………………………………………………………………………………………………………………………………………….</w:t>
      </w:r>
      <w:r w:rsidR="0051411E" w:rsidRPr="003F2072">
        <w:rPr>
          <w:rFonts w:ascii="Times New Roman" w:hAnsi="Times New Roman" w:cs="Times New Roman"/>
        </w:rPr>
        <w:t>.…………………………………………………………………………..</w:t>
      </w:r>
    </w:p>
    <w:p w14:paraId="0590D37B" w14:textId="77777777" w:rsidR="009A30E0" w:rsidRDefault="009A30E0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200DBB86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14:paraId="49DFD31A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2AB27AF7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1C242C80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32CBEB04" w14:textId="77777777"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14:paraId="5403BAFD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2E296124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048064C5" w14:textId="77777777" w:rsidR="009A30E0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CA68001" w14:textId="77777777" w:rsidR="00AA5504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V</w:t>
      </w:r>
      <w:r w:rsidR="00F26801" w:rsidRPr="003F2072">
        <w:rPr>
          <w:rFonts w:ascii="Times New Roman" w:eastAsia="Times New Roman" w:hAnsi="Times New Roman" w:cs="Times New Roman"/>
          <w:b/>
          <w:lang w:eastAsia="zh-CN"/>
        </w:rPr>
        <w:t>I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. </w:t>
      </w:r>
      <w:r w:rsidR="00AA5504" w:rsidRPr="003F2072"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2A89872C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14:paraId="79137088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79D11188" w14:textId="77777777" w:rsidR="007106FF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649A7F9F" w14:textId="77777777" w:rsidR="009A30E0" w:rsidRPr="003F2072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61EE249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VII. DANE OSOBY UPOWAŻNIONEJ DO KONTAKTU ZE STRONY WYKONAWCY:  </w:t>
      </w:r>
    </w:p>
    <w:p w14:paraId="39DBD719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41D7A5FC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09078E77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01F11D83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1A05D97F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</w:t>
      </w: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…… </w:t>
      </w:r>
    </w:p>
    <w:p w14:paraId="6D75ABBD" w14:textId="77777777" w:rsidR="00396806" w:rsidRPr="003F2072" w:rsidRDefault="00CF2ED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>f</w:t>
      </w:r>
      <w:r w:rsidR="00396806" w:rsidRPr="003F2072">
        <w:rPr>
          <w:rFonts w:ascii="Times New Roman" w:eastAsia="Times New Roman" w:hAnsi="Times New Roman" w:cs="Times New Roman"/>
          <w:lang w:val="de-DE" w:eastAsia="zh-CN"/>
        </w:rPr>
        <w:t xml:space="preserve">/ </w:t>
      </w:r>
      <w:proofErr w:type="spellStart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>adrese</w:t>
      </w:r>
      <w:proofErr w:type="spellEnd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>-mail      : …………………………………………</w:t>
      </w:r>
      <w:r w:rsidRPr="003F2072">
        <w:rPr>
          <w:rFonts w:ascii="Times New Roman" w:eastAsia="Times New Roman" w:hAnsi="Times New Roman" w:cs="Times New Roman"/>
          <w:lang w:val="de-DE" w:eastAsia="zh-CN"/>
        </w:rPr>
        <w:t>…………………...</w:t>
      </w:r>
      <w:r w:rsidR="00396806" w:rsidRPr="003F2072">
        <w:rPr>
          <w:rFonts w:ascii="Times New Roman" w:eastAsia="Times New Roman" w:hAnsi="Times New Roman" w:cs="Times New Roman"/>
          <w:lang w:val="de-DE" w:eastAsia="zh-CN"/>
        </w:rPr>
        <w:t>……..</w:t>
      </w:r>
    </w:p>
    <w:p w14:paraId="564A50E5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7C0E35EF" w14:textId="77777777" w:rsidR="00396806" w:rsidRPr="003F2072" w:rsidRDefault="00BB385D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val="de-DE" w:eastAsia="zh-CN"/>
        </w:rPr>
        <w:t>VIII</w:t>
      </w:r>
      <w:r w:rsidR="00396806" w:rsidRPr="003F2072"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4837FC5F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26D9ADBE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07EB14B7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608656EB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1CC1562E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013F043" w14:textId="77777777" w:rsidR="00187A0D" w:rsidRPr="003F2072" w:rsidRDefault="00BB385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</w:t>
      </w:r>
      <w:r w:rsidR="00187A0D" w:rsidRPr="003F2072">
        <w:rPr>
          <w:rFonts w:ascii="Times New Roman" w:eastAsia="Times New Roman" w:hAnsi="Times New Roman" w:cs="Times New Roman"/>
          <w:b/>
          <w:lang w:eastAsia="zh-CN"/>
        </w:rPr>
        <w:t xml:space="preserve">X. </w:t>
      </w:r>
      <w:r w:rsidR="00372AF2" w:rsidRPr="003F2072">
        <w:rPr>
          <w:rFonts w:ascii="Times New Roman" w:eastAsia="Times New Roman" w:hAnsi="Times New Roman" w:cs="Times New Roman"/>
          <w:b/>
          <w:lang w:eastAsia="zh-CN"/>
        </w:rPr>
        <w:t xml:space="preserve">DANE </w:t>
      </w:r>
      <w:r w:rsidR="00187A0D" w:rsidRPr="003F2072">
        <w:rPr>
          <w:rFonts w:ascii="Times New Roman" w:hAnsi="Times New Roman" w:cs="Times New Roman"/>
          <w:b/>
          <w:bCs/>
        </w:rPr>
        <w:t>OSOB</w:t>
      </w:r>
      <w:r w:rsidR="00372AF2" w:rsidRPr="003F2072">
        <w:rPr>
          <w:rFonts w:ascii="Times New Roman" w:hAnsi="Times New Roman" w:cs="Times New Roman"/>
          <w:b/>
          <w:bCs/>
        </w:rPr>
        <w:t>Y</w:t>
      </w:r>
      <w:r w:rsidR="00187A0D" w:rsidRPr="003F2072">
        <w:rPr>
          <w:rFonts w:ascii="Times New Roman" w:hAnsi="Times New Roman" w:cs="Times New Roman"/>
          <w:b/>
          <w:bCs/>
        </w:rPr>
        <w:t xml:space="preserve"> ODPOWIEDZIALN</w:t>
      </w:r>
      <w:r w:rsidR="00372AF2" w:rsidRPr="003F2072">
        <w:rPr>
          <w:rFonts w:ascii="Times New Roman" w:hAnsi="Times New Roman" w:cs="Times New Roman"/>
          <w:b/>
          <w:bCs/>
        </w:rPr>
        <w:t>EJ</w:t>
      </w:r>
      <w:r w:rsidR="00187A0D" w:rsidRPr="003F2072">
        <w:rPr>
          <w:rFonts w:ascii="Times New Roman" w:hAnsi="Times New Roman" w:cs="Times New Roman"/>
          <w:b/>
          <w:bCs/>
        </w:rPr>
        <w:t xml:space="preserve"> ZA REALIZACJĘ UMOWY ZE STRONY WYKONAWCY</w:t>
      </w:r>
      <w:r w:rsidR="00187A0D" w:rsidRPr="003F2072"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57F5141A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70111A82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5B32F119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4C58404C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70A772E2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62EF28AF" w14:textId="77777777" w:rsidR="000E2C66" w:rsidRPr="003F2072" w:rsidRDefault="00187A0D" w:rsidP="00372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lastRenderedPageBreak/>
        <w:t xml:space="preserve">f/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adrese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>-mail      : ……………………………………………………………...……..</w:t>
      </w:r>
    </w:p>
    <w:p w14:paraId="0BF8A0A9" w14:textId="77777777" w:rsidR="000E2C66" w:rsidRPr="003F2072" w:rsidRDefault="000E2C66" w:rsidP="000E2C66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zh-CN"/>
        </w:rPr>
      </w:pPr>
    </w:p>
    <w:p w14:paraId="5C383A20" w14:textId="77777777" w:rsidR="006B71FA" w:rsidRPr="008A7005" w:rsidRDefault="006B71FA" w:rsidP="00625C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pl-PL"/>
        </w:rPr>
      </w:pPr>
    </w:p>
    <w:p w14:paraId="741AC972" w14:textId="66B501B2" w:rsidR="00625CD3" w:rsidRPr="003F2072" w:rsidRDefault="00756EA4" w:rsidP="00625C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X. OKREŚLENIE STATUSU PRZEDSIĘ</w:t>
      </w:r>
      <w:r w:rsidR="00625CD3" w:rsidRPr="003F2072">
        <w:rPr>
          <w:rFonts w:ascii="Times New Roman" w:eastAsia="Times New Roman" w:hAnsi="Times New Roman" w:cs="Times New Roman"/>
          <w:b/>
          <w:lang w:eastAsia="pl-PL"/>
        </w:rPr>
        <w:t>BIORSTWA WYKONAWCÓW (do celów statystycznych)</w:t>
      </w:r>
    </w:p>
    <w:p w14:paraId="42AF02DD" w14:textId="77777777" w:rsidR="00625CD3" w:rsidRPr="003F2072" w:rsidRDefault="00625CD3" w:rsidP="00625C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2072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Pr="003F2072">
        <w:rPr>
          <w:rFonts w:ascii="Times New Roman" w:eastAsia="Times New Roman" w:hAnsi="Times New Roman" w:cs="Times New Roman"/>
          <w:b/>
          <w:lang w:eastAsia="pl-PL"/>
        </w:rPr>
        <w:t>jesteśmy</w:t>
      </w:r>
      <w:r w:rsidR="009A30E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F2072">
        <w:rPr>
          <w:rFonts w:ascii="Times New Roman" w:eastAsia="Times New Roman" w:hAnsi="Times New Roman" w:cs="Times New Roman"/>
          <w:b/>
          <w:lang w:eastAsia="pl-PL"/>
        </w:rPr>
        <w:t>/ nie jesteśmy</w:t>
      </w:r>
      <w:r w:rsidR="009A30E0">
        <w:rPr>
          <w:rFonts w:ascii="Times New Roman" w:eastAsia="Times New Roman" w:hAnsi="Times New Roman" w:cs="Times New Roman"/>
          <w:b/>
          <w:lang w:eastAsia="pl-PL"/>
        </w:rPr>
        <w:t>*</w:t>
      </w:r>
      <w:r w:rsidR="009A30E0">
        <w:rPr>
          <w:rFonts w:ascii="Times New Roman" w:eastAsia="Times New Roman" w:hAnsi="Times New Roman" w:cs="Times New Roman"/>
          <w:lang w:eastAsia="pl-PL"/>
        </w:rPr>
        <w:t xml:space="preserve"> małym lub</w:t>
      </w:r>
      <w:r w:rsidRPr="003F2072">
        <w:rPr>
          <w:rFonts w:ascii="Times New Roman" w:eastAsia="Times New Roman" w:hAnsi="Times New Roman" w:cs="Times New Roman"/>
          <w:lang w:eastAsia="pl-PL"/>
        </w:rPr>
        <w:t xml:space="preserve"> średnim przedsiębiorstwem</w:t>
      </w:r>
      <w:r w:rsidRPr="003F2072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9A30E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F0DBA37" w14:textId="77777777" w:rsidR="00396806" w:rsidRPr="003F2072" w:rsidRDefault="00396806" w:rsidP="00372A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5CADB954" w14:textId="77777777" w:rsidR="009A602B" w:rsidRPr="003F2072" w:rsidRDefault="009A602B" w:rsidP="009A602B">
      <w:pPr>
        <w:suppressAutoHyphens/>
        <w:ind w:right="-3"/>
        <w:jc w:val="both"/>
        <w:rPr>
          <w:rFonts w:ascii="Times New Roman" w:hAnsi="Times New Roman" w:cs="Times New Roman"/>
          <w:i/>
          <w:lang w:eastAsia="ar-SA"/>
        </w:rPr>
      </w:pPr>
      <w:r w:rsidRPr="003F2072"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</w:t>
      </w:r>
      <w:r w:rsidRPr="003F2072">
        <w:rPr>
          <w:rFonts w:ascii="Times New Roman" w:hAnsi="Times New Roman" w:cs="Times New Roman"/>
          <w:i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366DA9B5" w14:textId="391F1AC6" w:rsidR="00EB0E7B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*</w:t>
      </w:r>
      <w:r w:rsidR="00EB0E7B">
        <w:rPr>
          <w:rFonts w:ascii="Times New Roman" w:eastAsia="Times New Roman" w:hAnsi="Times New Roman" w:cs="Times New Roman"/>
          <w:lang w:eastAsia="zh-CN"/>
        </w:rPr>
        <w:t>)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niepotrzebne skreślić</w:t>
      </w:r>
    </w:p>
    <w:p w14:paraId="492C8C20" w14:textId="77777777"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vertAlign w:val="superscript"/>
          <w:lang w:eastAsia="zh-CN"/>
        </w:rPr>
        <w:t>1</w:t>
      </w:r>
      <w:r w:rsidRPr="00911DE5">
        <w:rPr>
          <w:rFonts w:ascii="Times New Roman" w:eastAsia="Times New Roman" w:hAnsi="Times New Roman" w:cs="Times New Roman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4D0876AD" w14:textId="77777777"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 xml:space="preserve">mniej niż 250 osób, i których obroty roczne nie przekraczają 50 mln EUR, i/lub których roczna suma bilansowa nie przekracza 43 mln EUR. </w:t>
      </w:r>
    </w:p>
    <w:p w14:paraId="58BD9686" w14:textId="77777777"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7C447E0C" w14:textId="77777777" w:rsidR="00103A14" w:rsidRPr="00911DE5" w:rsidRDefault="00625CD3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>c) W kategorii MŚP, przedsiębiorstwo mikro jest zdefiniowane jako przedsiębiorstwo zatrudniające mniej niż 10 osób, i którego obroty roczne i/lub roczna suma bilansowa nie przekracza 2 ml</w:t>
      </w:r>
      <w:r w:rsidR="00FB108D" w:rsidRPr="00911DE5">
        <w:rPr>
          <w:rFonts w:ascii="Times New Roman" w:eastAsia="Times New Roman" w:hAnsi="Times New Roman" w:cs="Times New Roman"/>
          <w:lang w:eastAsia="zh-CN"/>
        </w:rPr>
        <w:t>n EURO</w:t>
      </w:r>
    </w:p>
    <w:p w14:paraId="6AA49DB9" w14:textId="77777777" w:rsidR="00610B74" w:rsidRPr="00DD2318" w:rsidRDefault="00610B7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green"/>
          <w:lang w:eastAsia="zh-CN"/>
        </w:rPr>
      </w:pPr>
    </w:p>
    <w:p w14:paraId="4843BCB7" w14:textId="77777777" w:rsidR="00E70E76" w:rsidRDefault="00E70E76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69AB91A5" w14:textId="77777777" w:rsidR="006B71FA" w:rsidRDefault="006B71FA" w:rsidP="006B71FA">
      <w:pPr>
        <w:pStyle w:val="Default"/>
        <w:jc w:val="both"/>
        <w:rPr>
          <w:b/>
          <w:sz w:val="22"/>
          <w:szCs w:val="22"/>
        </w:rPr>
        <w:sectPr w:rsidR="006B71FA" w:rsidSect="00DD2318">
          <w:headerReference w:type="default" r:id="rId8"/>
          <w:footerReference w:type="default" r:id="rId9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75FF469F" w14:textId="77777777" w:rsidR="006B71FA" w:rsidRDefault="006B71FA" w:rsidP="006B71FA">
      <w:pPr>
        <w:pStyle w:val="Default"/>
        <w:jc w:val="both"/>
        <w:rPr>
          <w:b/>
          <w:sz w:val="22"/>
          <w:szCs w:val="22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6B71FA" w:rsidRPr="008E3E04" w14:paraId="44BE5560" w14:textId="77777777" w:rsidTr="0049726E">
        <w:trPr>
          <w:trHeight w:val="12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45403D" w14:textId="77777777" w:rsidR="006B71FA" w:rsidRPr="008E3E04" w:rsidRDefault="006B71FA" w:rsidP="006B7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ZAŁĄCZNIK  NR  2.1</w:t>
            </w:r>
          </w:p>
        </w:tc>
      </w:tr>
      <w:tr w:rsidR="006B71FA" w:rsidRPr="008E3E04" w14:paraId="6ACA48C2" w14:textId="77777777" w:rsidTr="0049726E">
        <w:trPr>
          <w:trHeight w:val="85"/>
        </w:trPr>
        <w:tc>
          <w:tcPr>
            <w:tcW w:w="100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DE2F52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6D5630DC" w14:textId="77777777" w:rsidR="006B71FA" w:rsidRPr="008E3E04" w:rsidRDefault="006B71FA" w:rsidP="006B7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9D67D4" w14:textId="77777777" w:rsidR="006B71FA" w:rsidRPr="008E3E04" w:rsidRDefault="006B71FA" w:rsidP="006B7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E3E04">
        <w:rPr>
          <w:rFonts w:ascii="Times New Roman" w:hAnsi="Times New Roman" w:cs="Times New Roman"/>
          <w:b/>
          <w:sz w:val="20"/>
          <w:szCs w:val="20"/>
        </w:rPr>
        <w:t>PAKIET NR 1</w:t>
      </w:r>
      <w:r w:rsidR="009508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0862" w:rsidRPr="0095086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950862" w:rsidRPr="0095086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33172200-8 Urządzenia do resuscytacji, </w:t>
      </w:r>
      <w:r w:rsidR="00950862" w:rsidRPr="009508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33172100-7 Urządzenia do anestezji)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6B71FA" w:rsidRPr="008E3E04" w14:paraId="192B1815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4E5E4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4264F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E6D4F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4238C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854A660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F75BD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D4845C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69E6C02C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4767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6B71FA" w:rsidRPr="008E3E04" w14:paraId="05469A08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930E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471E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722B3A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14E67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9827C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FAA4F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7BAE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E3E04" w:rsidRPr="008E3E04" w14:paraId="4FEDEF4D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FD3E4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109" w14:textId="77777777" w:rsidR="008E3E04" w:rsidRPr="008E3E04" w:rsidRDefault="008E3E04" w:rsidP="008E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Aparat do znieczulenia wysokiej klasy z możliwością znieczulania dzieci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FA61" w14:textId="77777777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EC44D9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A26C0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4D7F80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0C9F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E04" w:rsidRPr="008E3E04" w14:paraId="39209DAC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023802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992A" w14:textId="77777777" w:rsidR="008E3E04" w:rsidRPr="008E3E04" w:rsidRDefault="008E3E04" w:rsidP="008E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Respirator stacjonarny z funkcją transportową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C495" w14:textId="77777777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4590A7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B0858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0C0238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F303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1FA" w:rsidRPr="008E3E04" w14:paraId="3B626E92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D9252" w14:textId="77777777" w:rsidR="006B71FA" w:rsidRPr="008E3E04" w:rsidRDefault="006B71FA" w:rsidP="006B71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32E87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4CC99C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F33FA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AA2D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38A8EF" w14:textId="77777777" w:rsidR="006B71FA" w:rsidRPr="008E3E04" w:rsidRDefault="006B71FA" w:rsidP="006B71F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7AB5C71E" w14:textId="77777777" w:rsidR="006B71FA" w:rsidRPr="008E3E04" w:rsidRDefault="006B71FA" w:rsidP="00D242C2">
      <w:pPr>
        <w:pStyle w:val="Akapitzlist"/>
        <w:numPr>
          <w:ilvl w:val="0"/>
          <w:numId w:val="36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2AA4B220" w14:textId="77777777" w:rsidR="006B71FA" w:rsidRPr="008E3E04" w:rsidRDefault="006B71FA" w:rsidP="00D242C2">
      <w:pPr>
        <w:pStyle w:val="Akapitzlist"/>
        <w:numPr>
          <w:ilvl w:val="0"/>
          <w:numId w:val="36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0B524294" w14:textId="77777777" w:rsidR="006B71FA" w:rsidRPr="008E3E04" w:rsidRDefault="006B71FA" w:rsidP="00D242C2">
      <w:pPr>
        <w:numPr>
          <w:ilvl w:val="0"/>
          <w:numId w:val="36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6DD0F025" w14:textId="77777777" w:rsidR="006B71FA" w:rsidRPr="00911DE5" w:rsidRDefault="006B71FA" w:rsidP="00D242C2">
      <w:pPr>
        <w:numPr>
          <w:ilvl w:val="0"/>
          <w:numId w:val="36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</w:t>
      </w: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Wykonawca z tytułu wykonania zamówienia do siedziby Zamawiającego w szczególności: koszty gwarancji, koszty transportu, rozładunku, wniesienia do miejsca przeznaczenia, k</w:t>
      </w:r>
      <w:r w:rsidR="006A061F"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0399A71E" w14:textId="77777777" w:rsidR="006B71FA" w:rsidRPr="008E3E04" w:rsidRDefault="006B71FA" w:rsidP="00D242C2">
      <w:pPr>
        <w:numPr>
          <w:ilvl w:val="0"/>
          <w:numId w:val="36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</w:t>
      </w: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usługi wynikające z realizacji przedmiotu zamówienia, szkolenie personelu Zamawiającego oraz pozostałe składniki cenotwórcze).</w:t>
      </w:r>
    </w:p>
    <w:p w14:paraId="38ACDE20" w14:textId="77777777" w:rsidR="006B71FA" w:rsidRPr="008E3E04" w:rsidRDefault="006B71FA" w:rsidP="006B71FA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5AD23C41" w14:textId="77777777" w:rsidR="006B71FA" w:rsidRPr="008E3E04" w:rsidRDefault="006B71FA" w:rsidP="006B71FA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4E5E6028" w14:textId="77777777" w:rsidR="006B71FA" w:rsidRPr="008E3E04" w:rsidRDefault="006B71FA" w:rsidP="006B71FA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59BB081" w14:textId="77777777" w:rsidR="006B71FA" w:rsidRPr="008E3E04" w:rsidRDefault="006B71F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14:paraId="10CF13C4" w14:textId="77777777"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7A422829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3603F1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2.2</w:t>
            </w:r>
          </w:p>
        </w:tc>
      </w:tr>
      <w:tr w:rsidR="008A7005" w:rsidRPr="008E3E04" w14:paraId="778ED7B8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BB79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3DF6B311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406B84" w14:textId="77777777" w:rsidR="008A7005" w:rsidRPr="008E3E04" w:rsidRDefault="008A7005" w:rsidP="00950862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2</w:t>
      </w:r>
      <w:r w:rsidR="009508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0862" w:rsidRPr="0095086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950862" w:rsidRPr="0095086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33182100-0 Defibrylatory) </w:t>
      </w:r>
      <w:r w:rsidR="009508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0862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26E88BCF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986B7" w14:textId="77777777" w:rsidR="008A7005" w:rsidRPr="00950862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8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61D335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038A0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9179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69CAA314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F26A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DAE68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2CCBA22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F12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138B02D4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85CD7" w14:textId="77777777" w:rsidR="008A7005" w:rsidRPr="00950862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08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795F" w14:textId="77777777" w:rsidR="008A7005" w:rsidRPr="00950862" w:rsidRDefault="008A7005" w:rsidP="009508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08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23267A" w14:textId="77777777" w:rsidR="008A7005" w:rsidRPr="00950862" w:rsidRDefault="008A7005" w:rsidP="009508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08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7DEA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484D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1897A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A4F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950862" w:rsidRPr="008E3E04" w14:paraId="61FBA80D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83EDA" w14:textId="77777777" w:rsidR="00950862" w:rsidRPr="00950862" w:rsidRDefault="00950862" w:rsidP="009508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281C" w14:textId="77777777" w:rsidR="00950862" w:rsidRPr="00950862" w:rsidRDefault="00950862" w:rsidP="00950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50862">
              <w:rPr>
                <w:rFonts w:ascii="Times New Roman" w:hAnsi="Times New Roman" w:cs="Times New Roman"/>
                <w:sz w:val="20"/>
                <w:szCs w:val="20"/>
              </w:rPr>
              <w:t>Defibrylator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77C4" w14:textId="77777777" w:rsidR="00950862" w:rsidRPr="00950862" w:rsidRDefault="00950862" w:rsidP="007B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0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825985" w14:textId="77777777" w:rsidR="00950862" w:rsidRPr="008E3E04" w:rsidRDefault="00950862" w:rsidP="009508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0974" w14:textId="77777777" w:rsidR="00950862" w:rsidRPr="008E3E04" w:rsidRDefault="00950862" w:rsidP="009508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45B38" w14:textId="77777777" w:rsidR="00950862" w:rsidRPr="008E3E04" w:rsidRDefault="00950862" w:rsidP="009508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3009" w14:textId="77777777" w:rsidR="00950862" w:rsidRPr="008E3E04" w:rsidRDefault="00950862" w:rsidP="009508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7AD5200B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AF250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E96A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45F88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C42EA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C5D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3B3185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42E79EE5" w14:textId="77777777" w:rsidR="008A7005" w:rsidRPr="008E3E04" w:rsidRDefault="008A7005" w:rsidP="00D242C2">
      <w:pPr>
        <w:pStyle w:val="Akapitzlist"/>
        <w:numPr>
          <w:ilvl w:val="0"/>
          <w:numId w:val="38"/>
        </w:numPr>
        <w:tabs>
          <w:tab w:val="num" w:pos="426"/>
          <w:tab w:val="left" w:pos="1985"/>
        </w:tabs>
        <w:ind w:left="284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4AC7A064" w14:textId="77777777" w:rsidR="008A7005" w:rsidRPr="008E3E04" w:rsidRDefault="008A7005" w:rsidP="00D242C2">
      <w:pPr>
        <w:pStyle w:val="Akapitzlist"/>
        <w:numPr>
          <w:ilvl w:val="0"/>
          <w:numId w:val="38"/>
        </w:numPr>
        <w:tabs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6760F710" w14:textId="77777777" w:rsidR="008A7005" w:rsidRPr="00911DE5" w:rsidRDefault="008A7005" w:rsidP="00D242C2">
      <w:pPr>
        <w:numPr>
          <w:ilvl w:val="0"/>
          <w:numId w:val="38"/>
        </w:numPr>
        <w:tabs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</w:t>
      </w: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opłata graniczna;</w:t>
      </w:r>
    </w:p>
    <w:p w14:paraId="0DF31FBF" w14:textId="01F12C92" w:rsidR="008A7005" w:rsidRPr="00911DE5" w:rsidRDefault="008A7005" w:rsidP="00D242C2">
      <w:pPr>
        <w:numPr>
          <w:ilvl w:val="0"/>
          <w:numId w:val="38"/>
        </w:numPr>
        <w:tabs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911DE5"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</w:t>
      </w:r>
      <w:r w:rsidR="006A061F"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itp.;</w:t>
      </w:r>
    </w:p>
    <w:p w14:paraId="43158A53" w14:textId="77777777" w:rsidR="008A7005" w:rsidRPr="008E3E04" w:rsidRDefault="008A7005" w:rsidP="00D242C2">
      <w:pPr>
        <w:numPr>
          <w:ilvl w:val="0"/>
          <w:numId w:val="38"/>
        </w:numPr>
        <w:tabs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</w:t>
      </w: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pozostałe składniki cenotwórcze).</w:t>
      </w:r>
    </w:p>
    <w:p w14:paraId="2C6864E0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3BF2AD3B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67EC91B0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799E044C" w14:textId="77777777"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3007A30B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17BF03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2.3</w:t>
            </w:r>
          </w:p>
        </w:tc>
      </w:tr>
      <w:tr w:rsidR="008A7005" w:rsidRPr="008E3E04" w14:paraId="0A033F8D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06A56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39A9B860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12FE89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3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33162100-4 </w:t>
      </w:r>
      <w:r w:rsidR="007B56D9" w:rsidRPr="007B56D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Urządzenia używane na salach operacyjnych)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22699514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BA86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97BE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3DF28" w14:textId="4B36CCA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</w:t>
            </w:r>
            <w:r w:rsidR="0012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12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zest</w:t>
            </w:r>
            <w:proofErr w:type="spellEnd"/>
            <w:r w:rsidR="0012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4D3E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A612A1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9906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45682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63BA7F5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AD50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5A949FD1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F0E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1F6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56FA8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5AD5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7A11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C024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B24A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7B56D9" w:rsidRPr="008E3E04" w14:paraId="668E6346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3F416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BDB2" w14:textId="77777777" w:rsidR="007B56D9" w:rsidRPr="008A7005" w:rsidRDefault="007B56D9" w:rsidP="007B5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Ogrzewacz płynów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51700" w14:textId="77777777" w:rsidR="007B56D9" w:rsidRPr="008A7005" w:rsidRDefault="007B56D9" w:rsidP="007B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4043D4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6EAEA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1EF71D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E0C9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6D9" w:rsidRPr="008E3E04" w14:paraId="5217E40D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34F9D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3C68" w14:textId="77777777" w:rsidR="007B56D9" w:rsidRPr="008A7005" w:rsidRDefault="007B56D9" w:rsidP="007B5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Ogrzewacz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46414" w14:textId="77777777" w:rsidR="007B56D9" w:rsidRPr="008A7005" w:rsidRDefault="007B56D9" w:rsidP="007B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204EAC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6FC8A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C33518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8FF8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41D67EDE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4A115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4A514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6DD33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DEFB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A1B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CDDA42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603B02C5" w14:textId="77777777" w:rsidR="008A7005" w:rsidRPr="008E3E04" w:rsidRDefault="008A7005" w:rsidP="00D242C2">
      <w:pPr>
        <w:pStyle w:val="Akapitzlist"/>
        <w:numPr>
          <w:ilvl w:val="0"/>
          <w:numId w:val="39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52E635E1" w14:textId="77777777" w:rsidR="008A7005" w:rsidRPr="008E3E04" w:rsidRDefault="008A7005" w:rsidP="00D242C2">
      <w:pPr>
        <w:pStyle w:val="Akapitzlist"/>
        <w:numPr>
          <w:ilvl w:val="0"/>
          <w:numId w:val="39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64ADCB4F" w14:textId="77777777" w:rsidR="008A7005" w:rsidRPr="00911DE5" w:rsidRDefault="008A7005" w:rsidP="00D242C2">
      <w:pPr>
        <w:numPr>
          <w:ilvl w:val="0"/>
          <w:numId w:val="39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</w:t>
      </w: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graniczna;</w:t>
      </w:r>
    </w:p>
    <w:p w14:paraId="7A5D75FB" w14:textId="29855479" w:rsidR="008A7005" w:rsidRPr="00911DE5" w:rsidRDefault="008A7005" w:rsidP="00D242C2">
      <w:pPr>
        <w:numPr>
          <w:ilvl w:val="0"/>
          <w:numId w:val="39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</w:t>
      </w:r>
      <w:r w:rsidR="006A061F"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itp.;</w:t>
      </w:r>
    </w:p>
    <w:p w14:paraId="6E8407AE" w14:textId="77777777" w:rsidR="008A7005" w:rsidRPr="008E3E04" w:rsidRDefault="008A7005" w:rsidP="00D242C2">
      <w:pPr>
        <w:numPr>
          <w:ilvl w:val="0"/>
          <w:numId w:val="39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</w:t>
      </w: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5A2794D2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3B852ACF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7EC81DF6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5E32739B" w14:textId="77777777"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55EDB85A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89EA48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2.4</w:t>
            </w:r>
          </w:p>
        </w:tc>
      </w:tr>
      <w:tr w:rsidR="008A7005" w:rsidRPr="008E3E04" w14:paraId="1E9D7C4E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639A0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1AB67343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708A49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4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33195110-7 Monitory do kontrolowania czynności oddechowej)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5431297D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5EE28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3E53F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8FA7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E3E43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77477AA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99BE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1FE117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770AEAD8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693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3CC54994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1776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FD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1B114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B72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E4ED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333D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72A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29AAF294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48A5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ABDB" w14:textId="5E4CCE63" w:rsidR="008A7005" w:rsidRPr="007B56D9" w:rsidRDefault="00911DE5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Kardiomonitor - </w:t>
            </w:r>
            <w:r w:rsidR="007B56D9">
              <w:rPr>
                <w:rFonts w:ascii="Times New Roman" w:hAnsi="Times New Roman" w:cs="Times New Roman"/>
                <w:sz w:val="20"/>
                <w:szCs w:val="20"/>
              </w:rPr>
              <w:t>Monitor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F8DA" w14:textId="77777777" w:rsidR="008A7005" w:rsidRPr="007B56D9" w:rsidRDefault="007B56D9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0CAC9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7190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98875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3EB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28A95B67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8EF49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07CF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77DBF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E555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D6CD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244BAC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7F77C35F" w14:textId="77777777" w:rsidR="008A7005" w:rsidRPr="008E3E04" w:rsidRDefault="008A7005" w:rsidP="00D242C2">
      <w:pPr>
        <w:pStyle w:val="Akapitzlist"/>
        <w:numPr>
          <w:ilvl w:val="0"/>
          <w:numId w:val="40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308F1510" w14:textId="77777777" w:rsidR="008A7005" w:rsidRPr="008E3E04" w:rsidRDefault="008A7005" w:rsidP="00D242C2">
      <w:pPr>
        <w:pStyle w:val="Akapitzlist"/>
        <w:numPr>
          <w:ilvl w:val="0"/>
          <w:numId w:val="40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7C27E2E5" w14:textId="77777777" w:rsidR="008A7005" w:rsidRPr="008E3E04" w:rsidRDefault="008A7005" w:rsidP="00D242C2">
      <w:pPr>
        <w:numPr>
          <w:ilvl w:val="0"/>
          <w:numId w:val="40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21387476" w14:textId="77777777" w:rsidR="006A061F" w:rsidRDefault="008A7005" w:rsidP="00D242C2">
      <w:pPr>
        <w:numPr>
          <w:ilvl w:val="0"/>
          <w:numId w:val="40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61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6A061F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="006A061F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0DD8A3B8" w14:textId="77777777" w:rsidR="008A7005" w:rsidRPr="006A061F" w:rsidRDefault="008A7005" w:rsidP="00D242C2">
      <w:pPr>
        <w:numPr>
          <w:ilvl w:val="0"/>
          <w:numId w:val="40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61F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4B0D7CF2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5F7F251B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2BBF6ACE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69712D30" w14:textId="77777777"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569DE363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DF67CD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2.5</w:t>
            </w:r>
          </w:p>
        </w:tc>
      </w:tr>
      <w:tr w:rsidR="008A7005" w:rsidRPr="008E3E04" w14:paraId="7F696283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29247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08F54803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D84E6A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56D9">
        <w:rPr>
          <w:rFonts w:ascii="Times New Roman" w:hAnsi="Times New Roman" w:cs="Times New Roman"/>
          <w:b/>
          <w:sz w:val="20"/>
          <w:szCs w:val="20"/>
        </w:rPr>
        <w:t>PAKIET NR 5</w:t>
      </w:r>
      <w:r w:rsidR="007B56D9" w:rsidRP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(CPV</w:t>
      </w:r>
      <w:r w:rsidR="007B56D9" w:rsidRPr="007B56D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33100000-1 Urządzenia medyczne)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5F24A39F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5229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D75F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26C07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1B58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A10A76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041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4E1B75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6E80325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2CF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28467ACF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5E4D4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593B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3F975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5F33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6C8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0784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BBC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09B82EF8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E22AA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C94D" w14:textId="77777777" w:rsidR="008A7005" w:rsidRPr="007B56D9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Ssak stanowiskowy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4704" w14:textId="77777777" w:rsidR="008A7005" w:rsidRPr="007B56D9" w:rsidRDefault="007B56D9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CF5F8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1DB9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15C1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8EF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07CFD436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E9644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7950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EE18B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7347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A3F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0CC5CD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440D2D6D" w14:textId="77777777" w:rsidR="008A7005" w:rsidRPr="008E3E04" w:rsidRDefault="008A7005" w:rsidP="00D242C2">
      <w:pPr>
        <w:pStyle w:val="Akapitzlist"/>
        <w:numPr>
          <w:ilvl w:val="0"/>
          <w:numId w:val="41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48949446" w14:textId="77777777" w:rsidR="008A7005" w:rsidRPr="008E3E04" w:rsidRDefault="008A7005" w:rsidP="00D242C2">
      <w:pPr>
        <w:pStyle w:val="Akapitzlist"/>
        <w:numPr>
          <w:ilvl w:val="0"/>
          <w:numId w:val="41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07092DEE" w14:textId="77777777" w:rsidR="008A7005" w:rsidRPr="008E3E04" w:rsidRDefault="008A7005" w:rsidP="00D242C2">
      <w:pPr>
        <w:numPr>
          <w:ilvl w:val="0"/>
          <w:numId w:val="41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0633B78A" w14:textId="77777777" w:rsidR="008A7005" w:rsidRPr="008E3E04" w:rsidRDefault="008A7005" w:rsidP="00D242C2">
      <w:pPr>
        <w:numPr>
          <w:ilvl w:val="0"/>
          <w:numId w:val="41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</w:t>
      </w:r>
      <w:r w:rsidR="002138A9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</w:t>
      </w:r>
      <w:r w:rsidR="002138A9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0914E5D4" w14:textId="77777777" w:rsidR="008A7005" w:rsidRPr="008E3E04" w:rsidRDefault="008A7005" w:rsidP="00D242C2">
      <w:pPr>
        <w:numPr>
          <w:ilvl w:val="0"/>
          <w:numId w:val="41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01C1AE71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7E4DCFE8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0A2DF398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FE6BF73" w14:textId="77777777"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5090A2E9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4B5F37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2.6</w:t>
            </w:r>
          </w:p>
        </w:tc>
      </w:tr>
      <w:tr w:rsidR="008A7005" w:rsidRPr="008E3E04" w14:paraId="7C10B1D1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6AE1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2782917E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145E45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6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33192120-9 Łóżka szpitalne)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2D446E6F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1728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4843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1B2A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0C91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68AFC90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F0E32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905E0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1374A99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8DF2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7BAD5835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D52F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BCBA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D61F5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CF22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24F5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B2EB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5E4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7B56D9" w:rsidRPr="008E3E04" w14:paraId="3B8BB213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1DD7D9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7D91" w14:textId="1D99B4F4" w:rsidR="007B56D9" w:rsidRPr="008A7005" w:rsidRDefault="007B56D9" w:rsidP="00911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Łóżko pacjenta elektr</w:t>
            </w:r>
            <w:r w:rsidRPr="00911DE5">
              <w:rPr>
                <w:rFonts w:ascii="Times New Roman" w:hAnsi="Times New Roman" w:cs="Times New Roman"/>
                <w:sz w:val="20"/>
                <w:szCs w:val="20"/>
              </w:rPr>
              <w:t xml:space="preserve">yczne </w:t>
            </w:r>
            <w:r w:rsidR="00911DE5" w:rsidRPr="00911DE5">
              <w:rPr>
                <w:rFonts w:ascii="Times New Roman" w:hAnsi="Times New Roman" w:cs="Times New Roman"/>
                <w:sz w:val="20"/>
                <w:szCs w:val="20"/>
              </w:rPr>
              <w:t>do intensywnej terapii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4066F" w14:textId="77777777" w:rsidR="007B56D9" w:rsidRPr="008A7005" w:rsidRDefault="007B56D9" w:rsidP="007B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87933C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84682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25974F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8060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6D9" w:rsidRPr="008E3E04" w14:paraId="5B91CEB3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B5C83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1715" w14:textId="77777777" w:rsidR="007B56D9" w:rsidRPr="008A7005" w:rsidRDefault="007B56D9" w:rsidP="007B5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Łóżko pacjenta elektryczne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76674" w14:textId="77777777" w:rsidR="007B56D9" w:rsidRPr="008A7005" w:rsidRDefault="007B56D9" w:rsidP="007B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826AA6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23B8C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F32A27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C7CC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1AA446F1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390F5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CB80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BBF6A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1200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A14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424CF7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298F6929" w14:textId="77777777" w:rsidR="008A7005" w:rsidRPr="008E3E04" w:rsidRDefault="008A7005" w:rsidP="00D242C2">
      <w:pPr>
        <w:pStyle w:val="Akapitzlist"/>
        <w:numPr>
          <w:ilvl w:val="0"/>
          <w:numId w:val="42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7DC22408" w14:textId="77777777" w:rsidR="008A7005" w:rsidRPr="008E3E04" w:rsidRDefault="008A7005" w:rsidP="00D242C2">
      <w:pPr>
        <w:pStyle w:val="Akapitzlist"/>
        <w:numPr>
          <w:ilvl w:val="0"/>
          <w:numId w:val="42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1BED3474" w14:textId="77777777" w:rsidR="008A7005" w:rsidRPr="008E3E04" w:rsidRDefault="008A7005" w:rsidP="00D242C2">
      <w:pPr>
        <w:numPr>
          <w:ilvl w:val="0"/>
          <w:numId w:val="42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76020F31" w14:textId="0B6D5E33" w:rsidR="002138A9" w:rsidRDefault="008A7005" w:rsidP="00D242C2">
      <w:pPr>
        <w:numPr>
          <w:ilvl w:val="0"/>
          <w:numId w:val="42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8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</w:t>
      </w:r>
      <w:r w:rsidR="002138A9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</w:t>
      </w:r>
      <w:r w:rsidR="002138A9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480DCED3" w14:textId="77777777" w:rsidR="008A7005" w:rsidRPr="002138A9" w:rsidRDefault="008A7005" w:rsidP="00D242C2">
      <w:pPr>
        <w:numPr>
          <w:ilvl w:val="0"/>
          <w:numId w:val="42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8A9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54C45097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0A5485D4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679EC8BD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5187F9BD" w14:textId="77777777"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43907909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84A3E5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2.7</w:t>
            </w:r>
          </w:p>
        </w:tc>
      </w:tr>
      <w:tr w:rsidR="008A7005" w:rsidRPr="008E3E04" w14:paraId="04FA6998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016E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15B19402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87D582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7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33194110-0 Pompy infuzyjne)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73A4C8E0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6D2B0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D8A71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50F74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EBF78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6AC40867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33EE5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0C21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30F3B42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A31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231046DA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B2E9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2774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543827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AEDA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D314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D887C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90F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1E4F1109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AE63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E80D" w14:textId="77777777" w:rsidR="008A7005" w:rsidRPr="007B56D9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Pompa infuzyjna przepływowa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48A4" w14:textId="77777777" w:rsidR="008A7005" w:rsidRPr="007B56D9" w:rsidRDefault="007B56D9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E4704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33BB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05B31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5A1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6D47918C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D3B78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F431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ED6A5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4C8F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A63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A78957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4F4CB495" w14:textId="77777777" w:rsidR="008A7005" w:rsidRPr="008E3E04" w:rsidRDefault="008A7005" w:rsidP="00D242C2">
      <w:pPr>
        <w:pStyle w:val="Akapitzlist"/>
        <w:numPr>
          <w:ilvl w:val="0"/>
          <w:numId w:val="43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4CB89A36" w14:textId="77777777" w:rsidR="008A7005" w:rsidRPr="008E3E04" w:rsidRDefault="008A7005" w:rsidP="00D242C2">
      <w:pPr>
        <w:pStyle w:val="Akapitzlist"/>
        <w:numPr>
          <w:ilvl w:val="0"/>
          <w:numId w:val="43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6100DA8A" w14:textId="77777777" w:rsidR="008A7005" w:rsidRPr="008E3E04" w:rsidRDefault="008A7005" w:rsidP="00D242C2">
      <w:pPr>
        <w:numPr>
          <w:ilvl w:val="0"/>
          <w:numId w:val="43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78CCC090" w14:textId="1B22D9C4" w:rsidR="008A7005" w:rsidRPr="008E3E04" w:rsidRDefault="008A7005" w:rsidP="00D242C2">
      <w:pPr>
        <w:numPr>
          <w:ilvl w:val="0"/>
          <w:numId w:val="43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</w:t>
      </w:r>
      <w:r w:rsidR="002138A9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</w:t>
      </w:r>
      <w:r w:rsidR="002138A9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62044BBF" w14:textId="77777777" w:rsidR="008A7005" w:rsidRPr="008E3E04" w:rsidRDefault="008A7005" w:rsidP="00D242C2">
      <w:pPr>
        <w:numPr>
          <w:ilvl w:val="0"/>
          <w:numId w:val="43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59DACCE8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39F3B70D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55C22E3C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5749CB3" w14:textId="77777777"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2BCF3CE1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AC3DE5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2.8</w:t>
            </w:r>
          </w:p>
        </w:tc>
      </w:tr>
      <w:tr w:rsidR="008A7005" w:rsidRPr="008E3E04" w14:paraId="0BA19EF2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F508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525B511A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432C36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8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33172000-6 Urządzenia do anestezji i resuscytacji, 33171210-4 Maski do resuscytacji)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30A4D0D0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3DE5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4CD4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4D0D3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BFDE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4E494DA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5EB38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DA97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7DAB509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5FB8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7F5654C6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B938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855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128E7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0C98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0B09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260B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8B7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7B56D9" w:rsidRPr="008E3E04" w14:paraId="3ECE4080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F3142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83C" w14:textId="77777777" w:rsidR="007B56D9" w:rsidRPr="008A7005" w:rsidRDefault="007B56D9" w:rsidP="007B5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Laryngoskop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E65AB" w14:textId="77777777" w:rsidR="007B56D9" w:rsidRPr="008A7005" w:rsidRDefault="007B56D9" w:rsidP="007B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CF4316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D8766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5016D0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23B2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6D9" w:rsidRPr="008E3E04" w14:paraId="3293EC90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D4A5E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9FCA" w14:textId="77777777" w:rsidR="007B56D9" w:rsidRPr="008A7005" w:rsidRDefault="007B56D9" w:rsidP="007B5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 xml:space="preserve">Laryngoskop </w:t>
            </w:r>
            <w:proofErr w:type="spellStart"/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McCoy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BF3A" w14:textId="77777777" w:rsidR="007B56D9" w:rsidRPr="008A7005" w:rsidRDefault="007B56D9" w:rsidP="007B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3512C5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E15C3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35BFF7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56AD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6D9" w:rsidRPr="008E3E04" w14:paraId="3C6C0F86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70F40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FA45" w14:textId="77777777" w:rsidR="007B56D9" w:rsidRPr="008A7005" w:rsidRDefault="007B56D9" w:rsidP="007B5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Ambu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DF1D2" w14:textId="77777777" w:rsidR="007B56D9" w:rsidRPr="008A7005" w:rsidRDefault="007B56D9" w:rsidP="007B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C2ED71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BCE1C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BEDBA4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09C1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4FFC237F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C5C6D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85C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32EB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4BD6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3A3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EA93BC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4032498C" w14:textId="77777777" w:rsidR="008A7005" w:rsidRPr="008E3E04" w:rsidRDefault="008A7005" w:rsidP="00D242C2">
      <w:pPr>
        <w:pStyle w:val="Akapitzlist"/>
        <w:numPr>
          <w:ilvl w:val="0"/>
          <w:numId w:val="44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643C46D1" w14:textId="77777777" w:rsidR="008A7005" w:rsidRPr="008E3E04" w:rsidRDefault="008A7005" w:rsidP="00D242C2">
      <w:pPr>
        <w:pStyle w:val="Akapitzlist"/>
        <w:numPr>
          <w:ilvl w:val="0"/>
          <w:numId w:val="44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77759A49" w14:textId="77777777" w:rsidR="008A7005" w:rsidRPr="008E3E04" w:rsidRDefault="008A7005" w:rsidP="00D242C2">
      <w:pPr>
        <w:numPr>
          <w:ilvl w:val="0"/>
          <w:numId w:val="44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75ACE4F7" w14:textId="5F9B8390" w:rsidR="008A7005" w:rsidRPr="008E3E04" w:rsidRDefault="008A7005" w:rsidP="00D242C2">
      <w:pPr>
        <w:numPr>
          <w:ilvl w:val="0"/>
          <w:numId w:val="44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</w:t>
      </w:r>
      <w:r w:rsidR="002138A9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</w:t>
      </w:r>
      <w:r w:rsidR="002138A9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04D8E114" w14:textId="77777777" w:rsidR="008A7005" w:rsidRPr="008E3E04" w:rsidRDefault="008A7005" w:rsidP="00D242C2">
      <w:pPr>
        <w:numPr>
          <w:ilvl w:val="0"/>
          <w:numId w:val="44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0F3F6DCC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0F63E110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05BDCDE6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5D90B50A" w14:textId="77777777"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67E72455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7E1B39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2.9</w:t>
            </w:r>
          </w:p>
        </w:tc>
      </w:tr>
      <w:tr w:rsidR="008A7005" w:rsidRPr="008E3E04" w14:paraId="5B0869FD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9CDC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6CD7042C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C7F018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9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33112200-0 Aparaty ultrasonograficzne)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598A7939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26F9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90718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17C80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21683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4D567B87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DBF04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5AF2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01BE506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41D5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57DB150B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95F64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5771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007B44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5CB3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23CA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D785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22E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19C2F867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31D04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EA02" w14:textId="77777777" w:rsidR="008A7005" w:rsidRPr="007B56D9" w:rsidRDefault="008A7005" w:rsidP="007B5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 xml:space="preserve">Aparat </w:t>
            </w:r>
            <w:r w:rsidR="007B56D9" w:rsidRPr="007B56D9">
              <w:rPr>
                <w:rFonts w:ascii="Times New Roman" w:hAnsi="Times New Roman" w:cs="Times New Roman"/>
                <w:sz w:val="20"/>
                <w:szCs w:val="20"/>
              </w:rPr>
              <w:t>USG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A7A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D2159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30F5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C002D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356A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6D998BBE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0598A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7DFF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9808F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C6D0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9C94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92D7C8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3A6CF2E4" w14:textId="77777777" w:rsidR="008A7005" w:rsidRPr="008E3E04" w:rsidRDefault="008A7005" w:rsidP="00D242C2">
      <w:pPr>
        <w:pStyle w:val="Akapitzlist"/>
        <w:numPr>
          <w:ilvl w:val="0"/>
          <w:numId w:val="45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00AEE980" w14:textId="77777777" w:rsidR="008A7005" w:rsidRPr="008E3E04" w:rsidRDefault="008A7005" w:rsidP="00D242C2">
      <w:pPr>
        <w:pStyle w:val="Akapitzlist"/>
        <w:numPr>
          <w:ilvl w:val="0"/>
          <w:numId w:val="45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514090B7" w14:textId="77777777" w:rsidR="008A7005" w:rsidRPr="008E3E04" w:rsidRDefault="008A7005" w:rsidP="00D242C2">
      <w:pPr>
        <w:numPr>
          <w:ilvl w:val="0"/>
          <w:numId w:val="45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34FCA5AF" w14:textId="208DBE89" w:rsidR="00A37934" w:rsidRDefault="008A7005" w:rsidP="00D242C2">
      <w:pPr>
        <w:numPr>
          <w:ilvl w:val="0"/>
          <w:numId w:val="45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793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</w:t>
      </w:r>
      <w:r w:rsidR="00A37934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</w:t>
      </w:r>
      <w:r w:rsidR="00A37934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5B6CEA69" w14:textId="77777777" w:rsidR="008A7005" w:rsidRPr="00A37934" w:rsidRDefault="008A7005" w:rsidP="00D242C2">
      <w:pPr>
        <w:numPr>
          <w:ilvl w:val="0"/>
          <w:numId w:val="45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793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7C69B50D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7E53BE09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6DAE6B75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575D6203" w14:textId="77777777" w:rsidR="00D26FFF" w:rsidRDefault="00D26FFF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26FFF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0FE20B2C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85E655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2.10</w:t>
            </w:r>
          </w:p>
        </w:tc>
      </w:tr>
      <w:tr w:rsidR="008A7005" w:rsidRPr="008E3E04" w14:paraId="5CFC2CA0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3449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5148DE0D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7B7016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10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33162100-4 </w:t>
      </w:r>
      <w:r w:rsidR="007B56D9" w:rsidRPr="007B56D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Urządzenia używane na salach operacyjnych)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6842647E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7F440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2299F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38198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F6CF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0AC4749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A4A95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CBFBA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528271D0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1638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7E1BE222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6233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E9D3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E1177F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F46CA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BA38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E2ED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C70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32FFD04A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F3D3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70F8" w14:textId="77777777" w:rsidR="008A7005" w:rsidRPr="007B56D9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Ssak jezdny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B0B6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0D0F0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77D3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5BFE8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30F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739A7C28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68405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3853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9665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7102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D8F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99F11D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14C38C47" w14:textId="77777777" w:rsidR="008A7005" w:rsidRPr="008E3E04" w:rsidRDefault="008A7005" w:rsidP="00D242C2">
      <w:pPr>
        <w:pStyle w:val="Akapitzlist"/>
        <w:numPr>
          <w:ilvl w:val="0"/>
          <w:numId w:val="46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2CE92FC0" w14:textId="77777777" w:rsidR="008A7005" w:rsidRPr="008E3E04" w:rsidRDefault="008A7005" w:rsidP="00D242C2">
      <w:pPr>
        <w:pStyle w:val="Akapitzlist"/>
        <w:numPr>
          <w:ilvl w:val="0"/>
          <w:numId w:val="46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08D995D2" w14:textId="77777777" w:rsidR="008A7005" w:rsidRPr="008E3E04" w:rsidRDefault="008A7005" w:rsidP="00D242C2">
      <w:pPr>
        <w:numPr>
          <w:ilvl w:val="0"/>
          <w:numId w:val="46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1E554E31" w14:textId="77777777" w:rsidR="008A7005" w:rsidRPr="008E3E04" w:rsidRDefault="008A7005" w:rsidP="00D242C2">
      <w:pPr>
        <w:numPr>
          <w:ilvl w:val="0"/>
          <w:numId w:val="46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</w:t>
      </w:r>
      <w:r w:rsidR="000532E0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</w:t>
      </w:r>
      <w:r w:rsidR="000532E0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49A56A6B" w14:textId="77777777" w:rsidR="008A7005" w:rsidRPr="008E3E04" w:rsidRDefault="008A7005" w:rsidP="00D242C2">
      <w:pPr>
        <w:numPr>
          <w:ilvl w:val="0"/>
          <w:numId w:val="46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69F062AF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4606CF48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0E4AD2BA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6782EDAE" w14:textId="77777777" w:rsidR="00D26FFF" w:rsidRDefault="00D26FFF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26FFF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01C9CB07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E50A53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2.11</w:t>
            </w:r>
          </w:p>
        </w:tc>
      </w:tr>
      <w:tr w:rsidR="008A7005" w:rsidRPr="008E3E04" w14:paraId="50155D6A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E79D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5EAD8558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E17901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11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33111400-5 Urządzenia do fluoroskopii rentgenowskiej) 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4749D69D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F4C2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95E56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4FB5C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DB67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DCCD650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67103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518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74C6DF9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8AF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3A7D9BD0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B228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22B7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256F78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20FC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4468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3291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8AED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5D13E42F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F3BD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EF82" w14:textId="77777777" w:rsidR="008A7005" w:rsidRPr="007B56D9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RTG z wyposażeniem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30C1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4E56D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68AB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E3634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260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51F0285C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5D2C3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36E1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7232E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6BE1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AA0A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492C77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633B78F1" w14:textId="77777777" w:rsidR="008A7005" w:rsidRPr="008E3E04" w:rsidRDefault="008A7005" w:rsidP="00D242C2">
      <w:pPr>
        <w:pStyle w:val="Akapitzlist"/>
        <w:numPr>
          <w:ilvl w:val="0"/>
          <w:numId w:val="47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7B9B99BA" w14:textId="77777777" w:rsidR="008A7005" w:rsidRPr="008E3E04" w:rsidRDefault="008A7005" w:rsidP="00D242C2">
      <w:pPr>
        <w:pStyle w:val="Akapitzlist"/>
        <w:numPr>
          <w:ilvl w:val="0"/>
          <w:numId w:val="47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1B656F28" w14:textId="77777777" w:rsidR="008A7005" w:rsidRPr="008E3E04" w:rsidRDefault="008A7005" w:rsidP="00D242C2">
      <w:pPr>
        <w:numPr>
          <w:ilvl w:val="0"/>
          <w:numId w:val="47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1D660B4E" w14:textId="77777777" w:rsidR="000532E0" w:rsidRDefault="008A7005" w:rsidP="00D242C2">
      <w:pPr>
        <w:numPr>
          <w:ilvl w:val="0"/>
          <w:numId w:val="47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32E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0532E0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="000532E0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6ECC6488" w14:textId="77777777" w:rsidR="008A7005" w:rsidRPr="000532E0" w:rsidRDefault="008A7005" w:rsidP="00D242C2">
      <w:pPr>
        <w:numPr>
          <w:ilvl w:val="0"/>
          <w:numId w:val="47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32E0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3239B443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6AC535BF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2AABBE33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9AC6DE4" w14:textId="77777777" w:rsidR="00D26FFF" w:rsidRDefault="00D26FFF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26FFF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005" w:rsidRPr="008E3E04" w14:paraId="399FC97B" w14:textId="77777777" w:rsidTr="002A2360">
        <w:trPr>
          <w:trHeight w:val="12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00829F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2.12</w:t>
            </w:r>
          </w:p>
        </w:tc>
      </w:tr>
      <w:tr w:rsidR="008A7005" w:rsidRPr="008E3E04" w14:paraId="45B1CEBE" w14:textId="77777777" w:rsidTr="002A2360">
        <w:trPr>
          <w:trHeight w:val="85"/>
        </w:trPr>
        <w:tc>
          <w:tcPr>
            <w:tcW w:w="102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1449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51552018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BD2716" w14:textId="45AB7600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12</w:t>
      </w:r>
      <w:r w:rsidR="00FC2BA7">
        <w:rPr>
          <w:rFonts w:ascii="Times New Roman" w:hAnsi="Times New Roman" w:cs="Times New Roman"/>
          <w:b/>
          <w:sz w:val="20"/>
          <w:szCs w:val="20"/>
        </w:rPr>
        <w:t xml:space="preserve"> ZADANIE NR 1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33162100-4 </w:t>
      </w:r>
      <w:r w:rsidR="007B56D9" w:rsidRPr="007B56D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Urządzenia używane na salach operacyjnych,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33168000-5 Przyrządy do endoskopii, </w:t>
      </w:r>
      <w:proofErr w:type="spellStart"/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endochirurgii</w:t>
      </w:r>
      <w:proofErr w:type="spellEnd"/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992"/>
        <w:gridCol w:w="1559"/>
      </w:tblGrid>
      <w:tr w:rsidR="008A7005" w:rsidRPr="008E3E04" w14:paraId="1A1103FD" w14:textId="77777777" w:rsidTr="002A2360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1662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A0831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92808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1617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52F60D84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16CC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6D06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5954FB05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CA3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7E59D4B0" w14:textId="77777777" w:rsidTr="002A2360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2D07D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FB24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73629B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A959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8E3E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BAA9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8FD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724FD40A" w14:textId="77777777" w:rsidTr="0049726E">
        <w:trPr>
          <w:trHeight w:val="6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415CD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B773" w14:textId="77777777" w:rsidR="008A7005" w:rsidRPr="007B56D9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D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Kolumna endoskopowa – tor wizyjny z wyposażeniem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617D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FEC06A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89D2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223B6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EFB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368C0AFE" w14:textId="77777777" w:rsidTr="002A2360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66E2D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DBFF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F9435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827E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D2F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8E88E4" w14:textId="6AE4368F" w:rsidR="00922FB4" w:rsidRDefault="00922FB4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0DF932" w14:textId="63E91F3C" w:rsidR="0049726E" w:rsidRDefault="0049726E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1603F6E" w14:textId="4CAC2484" w:rsidR="0049726E" w:rsidRDefault="0049726E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301B113" w14:textId="77777777" w:rsidR="0049726E" w:rsidRDefault="0049726E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8266BC5" w14:textId="77777777" w:rsidR="00922FB4" w:rsidRPr="00922FB4" w:rsidRDefault="00922FB4" w:rsidP="00922FB4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2FB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PAKIET NR 12, ZADANIE NR 2</w:t>
      </w:r>
      <w:r w:rsidRPr="00922FB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– </w:t>
      </w:r>
      <w:r w:rsidRPr="00922F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SUKCESYWNE DOSTAWY WYROBÓW JEDNORAZOWYCH </w:t>
      </w:r>
    </w:p>
    <w:tbl>
      <w:tblPr>
        <w:tblW w:w="1360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692"/>
        <w:gridCol w:w="1136"/>
        <w:gridCol w:w="1274"/>
        <w:gridCol w:w="1419"/>
        <w:gridCol w:w="1134"/>
        <w:gridCol w:w="1843"/>
        <w:gridCol w:w="1843"/>
        <w:gridCol w:w="1843"/>
      </w:tblGrid>
      <w:tr w:rsidR="00911DE5" w:rsidRPr="00667974" w14:paraId="23F9C1FC" w14:textId="006D5F19" w:rsidTr="00911DE5">
        <w:trPr>
          <w:trHeight w:val="8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12F59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79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22774" w14:textId="77777777" w:rsidR="00911DE5" w:rsidRPr="00667974" w:rsidRDefault="00911DE5" w:rsidP="00911DE5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79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Opis parametrów ogólnych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E2C1" w14:textId="77777777" w:rsidR="00911DE5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6679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  <w:t>Ilość</w:t>
            </w:r>
          </w:p>
          <w:p w14:paraId="5EE8543C" w14:textId="06B3324E" w:rsidR="00911DE5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  <w:t>Zamawiana</w:t>
            </w:r>
          </w:p>
          <w:p w14:paraId="10C1BAE1" w14:textId="386D364C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  <w:t>(szt.)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7E45" w14:textId="77777777" w:rsidR="00911DE5" w:rsidRPr="00922FB4" w:rsidRDefault="00911DE5" w:rsidP="0091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8C05B" w14:textId="52330193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ilość określoną w kolumnie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8521B" w14:textId="77777777" w:rsidR="00911DE5" w:rsidRPr="008E3E04" w:rsidRDefault="00911DE5" w:rsidP="0091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6D72A7A1" w14:textId="385DC53C" w:rsidR="00911DE5" w:rsidRPr="00667974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5B2D0" w14:textId="6ADE17A5" w:rsidR="00911DE5" w:rsidRPr="00667974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czona: wartość netto z kolumny 5</w:t>
            </w: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+ podatek VAT)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5E286" w14:textId="31D04805" w:rsidR="00911DE5" w:rsidRPr="008E3E04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79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  <w:t>Numer katalogowy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02178" w14:textId="1E67C6C1" w:rsidR="00911DE5" w:rsidRPr="008E3E04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79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  <w:t>Producent i nazwa handlowa</w:t>
            </w:r>
          </w:p>
        </w:tc>
      </w:tr>
      <w:tr w:rsidR="00911DE5" w:rsidRPr="00667974" w14:paraId="2048ACB2" w14:textId="5580E876" w:rsidTr="00911DE5">
        <w:trPr>
          <w:trHeight w:val="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B404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E4A2" w14:textId="77777777" w:rsidR="00911DE5" w:rsidRPr="00667974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F964D" w14:textId="6602D533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E9A10" w14:textId="4CC34FF9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37DF" w14:textId="757F1B40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3A9B" w14:textId="0A9BDCA9" w:rsidR="00911DE5" w:rsidRPr="00667974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28EC" w14:textId="16BC9847" w:rsidR="00911DE5" w:rsidRPr="00667974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7F9" w14:textId="43E2A4FE" w:rsidR="00911DE5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4E1" w14:textId="47D3DDC4" w:rsidR="00911DE5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9</w:t>
            </w:r>
          </w:p>
        </w:tc>
      </w:tr>
      <w:tr w:rsidR="00911DE5" w:rsidRPr="00667974" w14:paraId="0156240E" w14:textId="15392B62" w:rsidTr="00911DE5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5DCAB" w14:textId="3CB25EFD" w:rsidR="00911DE5" w:rsidRPr="00667974" w:rsidRDefault="00567C32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F41D9" w14:textId="3B31C790" w:rsidR="00911DE5" w:rsidRPr="00667974" w:rsidRDefault="00911DE5" w:rsidP="00911DE5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7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Dreny jednorazowe współpracujące</w:t>
            </w:r>
            <w:r w:rsidRPr="00667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br/>
              <w:t>z zaoferowaną pompą do zabiegów artroskopowych – praca w torze napływu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8D9B9" w14:textId="29776DFE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  <w:r w:rsidRPr="00667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F2C5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02969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183AD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5837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1ACE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2042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911DE5" w:rsidRPr="00667974" w14:paraId="08222426" w14:textId="51E1727F" w:rsidTr="00911DE5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1DA0B" w14:textId="0DBAE236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79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</w:t>
            </w:r>
            <w:r w:rsidR="00567C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6B13D" w14:textId="6BA48B98" w:rsidR="00911DE5" w:rsidRPr="00667974" w:rsidRDefault="00911DE5" w:rsidP="00911DE5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7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Dreny jednorazowe współpracujące</w:t>
            </w:r>
            <w:r w:rsidRPr="00667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br/>
              <w:t>z zaoferowaną pompą do zabiegów artroskopowych – praca w trybie napływu i odpływu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FA8FC" w14:textId="0E094F36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  <w:r w:rsidRPr="00667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E200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8ECF2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1F6DCAC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ADBE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48FA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8CA9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567C32" w:rsidRPr="00667974" w14:paraId="24E06093" w14:textId="77777777" w:rsidTr="00567C32">
        <w:trPr>
          <w:trHeight w:val="292"/>
        </w:trPr>
        <w:tc>
          <w:tcPr>
            <w:tcW w:w="55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D52C" w14:textId="1D52A314" w:rsidR="00567C32" w:rsidRPr="00567C32" w:rsidRDefault="00567C32" w:rsidP="00567C3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67C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RAZEM: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BFD62" w14:textId="77777777" w:rsidR="00567C32" w:rsidRPr="00567C32" w:rsidRDefault="00567C32" w:rsidP="00567C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470F1" w14:textId="172AE3B7" w:rsidR="00567C32" w:rsidRPr="00567C32" w:rsidRDefault="00567C32" w:rsidP="00567C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6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xxx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AD50" w14:textId="77777777" w:rsidR="00567C32" w:rsidRPr="00567C32" w:rsidRDefault="00567C32" w:rsidP="00567C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8EC8" w14:textId="14FF25AA" w:rsidR="00567C32" w:rsidRPr="00567C32" w:rsidRDefault="00567C32" w:rsidP="00567C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6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xxx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7BC0" w14:textId="4A43C991" w:rsidR="00567C32" w:rsidRPr="00567C32" w:rsidRDefault="00567C32" w:rsidP="00567C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6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xxx</w:t>
            </w:r>
          </w:p>
        </w:tc>
      </w:tr>
    </w:tbl>
    <w:p w14:paraId="3297E7BF" w14:textId="2337EC7E" w:rsidR="00911DE5" w:rsidRDefault="00911DE5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3785812" w14:textId="77777777" w:rsidR="005F752A" w:rsidRDefault="005F752A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7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454"/>
        <w:gridCol w:w="1843"/>
        <w:gridCol w:w="1110"/>
        <w:gridCol w:w="1867"/>
      </w:tblGrid>
      <w:tr w:rsidR="00567C32" w:rsidRPr="00A51658" w14:paraId="3A7DACA7" w14:textId="77777777" w:rsidTr="005F752A">
        <w:trPr>
          <w:trHeight w:val="9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EEA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9FF4" w14:textId="54393B4C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ŁĄCZNIE ZA PAKIET NR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1A11" w14:textId="5AB1DB89" w:rsidR="00567C32" w:rsidRPr="00A51658" w:rsidRDefault="00567C32" w:rsidP="0056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862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AB55" w14:textId="067D41AA" w:rsidR="00567C32" w:rsidRPr="00A51658" w:rsidRDefault="00567C32" w:rsidP="0056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</w:t>
            </w:r>
            <w:r w:rsidR="005F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567C32" w:rsidRPr="00A51658" w14:paraId="2C5EF5E4" w14:textId="77777777" w:rsidTr="005F752A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552B" w14:textId="77777777" w:rsidR="00567C32" w:rsidRPr="00A51658" w:rsidRDefault="00567C32" w:rsidP="005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0593" w14:textId="54A2D921" w:rsidR="00567C32" w:rsidRPr="00A51658" w:rsidRDefault="00567C32" w:rsidP="005F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Kolumna endoskopowa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28F7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70F6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500E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67C32" w:rsidRPr="00A51658" w14:paraId="288462CE" w14:textId="77777777" w:rsidTr="005F752A">
        <w:trPr>
          <w:trHeight w:val="4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E645" w14:textId="77777777" w:rsidR="00567C32" w:rsidRPr="00A51658" w:rsidRDefault="00567C32" w:rsidP="005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D8FB" w14:textId="7B19BBB1" w:rsidR="00567C32" w:rsidRPr="00A51658" w:rsidRDefault="00567C32" w:rsidP="005F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Dreny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3CB2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4683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053A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67C32" w:rsidRPr="00A51658" w14:paraId="09DD7AC7" w14:textId="77777777" w:rsidTr="005F752A">
        <w:trPr>
          <w:trHeight w:val="40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152B" w14:textId="62A4BA46" w:rsidR="00567C32" w:rsidRPr="005F752A" w:rsidRDefault="00567C32" w:rsidP="0056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75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PAKIET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1034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5ED9" w14:textId="4F6E0F0F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A15E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BC2B6E" w14:textId="01DCC72C" w:rsidR="00567C32" w:rsidRDefault="00567C32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07B4654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0445C721" w14:textId="77777777" w:rsidR="008A7005" w:rsidRPr="008E3E04" w:rsidRDefault="008A7005" w:rsidP="00D242C2">
      <w:pPr>
        <w:pStyle w:val="Akapitzlist"/>
        <w:numPr>
          <w:ilvl w:val="0"/>
          <w:numId w:val="48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03F502D3" w14:textId="77777777" w:rsidR="008A7005" w:rsidRPr="008E3E04" w:rsidRDefault="008A7005" w:rsidP="00D242C2">
      <w:pPr>
        <w:pStyle w:val="Akapitzlist"/>
        <w:numPr>
          <w:ilvl w:val="0"/>
          <w:numId w:val="48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697A1737" w14:textId="77777777" w:rsidR="008A7005" w:rsidRPr="008E3E04" w:rsidRDefault="008A7005" w:rsidP="00D242C2">
      <w:pPr>
        <w:numPr>
          <w:ilvl w:val="0"/>
          <w:numId w:val="4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0BD98C86" w14:textId="77777777" w:rsidR="008F2FEF" w:rsidRDefault="008A7005" w:rsidP="00D242C2">
      <w:pPr>
        <w:numPr>
          <w:ilvl w:val="0"/>
          <w:numId w:val="4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F2FE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8F2FEF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="008F2FEF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33F0A79A" w14:textId="77777777" w:rsidR="008A7005" w:rsidRPr="008F2FEF" w:rsidRDefault="008A7005" w:rsidP="00D242C2">
      <w:pPr>
        <w:numPr>
          <w:ilvl w:val="0"/>
          <w:numId w:val="4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F2FEF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325A9E41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5975FF40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1ECE19B6" w14:textId="77777777" w:rsidR="009B4A96" w:rsidRPr="00922FB4" w:rsidRDefault="008A7005" w:rsidP="00922FB4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63BD1E53" w14:textId="77777777" w:rsidR="009B4A96" w:rsidRDefault="009B4A96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9B4A96" w:rsidSect="00922FB4"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0A361743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4153BB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2.13</w:t>
            </w:r>
          </w:p>
        </w:tc>
      </w:tr>
      <w:tr w:rsidR="008A7005" w:rsidRPr="008E3E04" w14:paraId="6D7D0C47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270F2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714CFA13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229587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13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33161000-6 Urządzenia elektrochirurgiczne)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5B65C49E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F21C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0936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4DA9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3E2A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0B0BC35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C44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7C1E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39274F8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C5B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2CE438B8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4BCE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21F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07B25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2704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9389D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EDD86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649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563FC972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0BD5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8BEB" w14:textId="77777777" w:rsidR="008A7005" w:rsidRPr="007B56D9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56D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Diametria</w:t>
            </w:r>
            <w:proofErr w:type="spellEnd"/>
            <w:r w:rsidRPr="007B56D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– elektrochirurgia – w zestawie z torem wizyjnym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A3FE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C0173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B84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755C3A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EE2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595A2D63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0099B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D6E6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2233B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812A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A30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8C0880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5E2F1906" w14:textId="77777777" w:rsidR="008A7005" w:rsidRPr="008E3E04" w:rsidRDefault="008A7005" w:rsidP="00D242C2">
      <w:pPr>
        <w:pStyle w:val="Akapitzlist"/>
        <w:numPr>
          <w:ilvl w:val="0"/>
          <w:numId w:val="49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4FDFE534" w14:textId="77777777" w:rsidR="008A7005" w:rsidRPr="008E3E04" w:rsidRDefault="008A7005" w:rsidP="00D242C2">
      <w:pPr>
        <w:pStyle w:val="Akapitzlist"/>
        <w:numPr>
          <w:ilvl w:val="0"/>
          <w:numId w:val="49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5B68D68D" w14:textId="77777777" w:rsidR="008A7005" w:rsidRPr="008E3E04" w:rsidRDefault="008A7005" w:rsidP="00D242C2">
      <w:pPr>
        <w:numPr>
          <w:ilvl w:val="0"/>
          <w:numId w:val="49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5FFBD72E" w14:textId="77777777" w:rsidR="008A7005" w:rsidRPr="008E3E04" w:rsidRDefault="008A7005" w:rsidP="00D242C2">
      <w:pPr>
        <w:numPr>
          <w:ilvl w:val="0"/>
          <w:numId w:val="49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</w:t>
      </w:r>
      <w:r w:rsidR="00BE27CB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</w:t>
      </w:r>
      <w:r w:rsidR="00BE27CB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5B7AF87E" w14:textId="77777777" w:rsidR="008A7005" w:rsidRPr="008E3E04" w:rsidRDefault="008A7005" w:rsidP="00D242C2">
      <w:pPr>
        <w:numPr>
          <w:ilvl w:val="0"/>
          <w:numId w:val="49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179BF27C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54B24A6C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56DE0718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EC31935" w14:textId="77777777" w:rsidR="00D26FFF" w:rsidRDefault="00D26FFF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26FFF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5E4FD6CE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AAD8E6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2.14</w:t>
            </w:r>
          </w:p>
        </w:tc>
      </w:tr>
      <w:tr w:rsidR="008A7005" w:rsidRPr="008E3E04" w14:paraId="20C0489B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08237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0BAE26DF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15F435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14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33195000-3 System monitorowania pacjentów)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19432AA2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65BC2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3B1EC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7C6E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752C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5D6E9C17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7005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5B9B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36336C4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2A8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19348626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7406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6D34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5344ED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F43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FC934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69BB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B4C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52C16563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0B0E5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CB5D" w14:textId="77777777" w:rsidR="008A7005" w:rsidRPr="007B56D9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56D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Pulsoksymetr</w:t>
            </w:r>
            <w:proofErr w:type="spellEnd"/>
            <w:r w:rsidRPr="007B56D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przenośny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8B9F" w14:textId="77777777" w:rsidR="008A7005" w:rsidRPr="007B56D9" w:rsidRDefault="007B56D9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202EA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97E1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586ED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E01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1306273F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B660C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6C77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FE98F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EFDD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1CB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1C470B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4DDE62D0" w14:textId="77777777" w:rsidR="008A7005" w:rsidRPr="008E3E04" w:rsidRDefault="008A7005" w:rsidP="00D242C2">
      <w:pPr>
        <w:pStyle w:val="Akapitzlist"/>
        <w:numPr>
          <w:ilvl w:val="0"/>
          <w:numId w:val="50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67819C1A" w14:textId="77777777" w:rsidR="008A7005" w:rsidRPr="008E3E04" w:rsidRDefault="008A7005" w:rsidP="00D242C2">
      <w:pPr>
        <w:pStyle w:val="Akapitzlist"/>
        <w:numPr>
          <w:ilvl w:val="0"/>
          <w:numId w:val="50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724E89C7" w14:textId="77777777" w:rsidR="008A7005" w:rsidRPr="008E3E04" w:rsidRDefault="008A7005" w:rsidP="00D242C2">
      <w:pPr>
        <w:numPr>
          <w:ilvl w:val="0"/>
          <w:numId w:val="50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4A088C8E" w14:textId="77777777" w:rsidR="008A7005" w:rsidRPr="008E3E04" w:rsidRDefault="008A7005" w:rsidP="00D242C2">
      <w:pPr>
        <w:numPr>
          <w:ilvl w:val="0"/>
          <w:numId w:val="50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4F181D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="004F181D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450507C4" w14:textId="77777777" w:rsidR="008A7005" w:rsidRPr="008E3E04" w:rsidRDefault="008A7005" w:rsidP="00D242C2">
      <w:pPr>
        <w:numPr>
          <w:ilvl w:val="0"/>
          <w:numId w:val="50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6D07BE6C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5D21155E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593D92C9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2A35087B" w14:textId="77777777" w:rsidR="00D26FFF" w:rsidRDefault="00D26FFF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26FFF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59553D68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9319E5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2.15</w:t>
            </w:r>
          </w:p>
        </w:tc>
      </w:tr>
      <w:tr w:rsidR="008A7005" w:rsidRPr="008E3E04" w14:paraId="446140FB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1A91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6206C4A8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B35B51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15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33192230-3 Stoły operacyjne)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656148FC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2F6A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E839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C41C2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35E9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21143D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364C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E9E9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04B7788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986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6AD89CD6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D3C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1FC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97099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8957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D05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893B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DC9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6FB24704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05A8B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432F" w14:textId="77777777" w:rsidR="008A7005" w:rsidRPr="008A7005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B56D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Stół operacyjny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4AD4" w14:textId="77777777" w:rsidR="008A7005" w:rsidRPr="008A7005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C857F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2A9D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9A8F8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C92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36B4304F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B60D6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EB94D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7845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D788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2C0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AE14C6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665FD41B" w14:textId="77777777" w:rsidR="008A7005" w:rsidRPr="008E3E04" w:rsidRDefault="008A7005" w:rsidP="00D242C2">
      <w:pPr>
        <w:pStyle w:val="Akapitzlist"/>
        <w:numPr>
          <w:ilvl w:val="0"/>
          <w:numId w:val="51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05590A65" w14:textId="77777777" w:rsidR="008A7005" w:rsidRPr="008E3E04" w:rsidRDefault="008A7005" w:rsidP="00D242C2">
      <w:pPr>
        <w:pStyle w:val="Akapitzlist"/>
        <w:numPr>
          <w:ilvl w:val="0"/>
          <w:numId w:val="51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43F07E76" w14:textId="77777777" w:rsidR="008A7005" w:rsidRPr="008E3E04" w:rsidRDefault="008A7005" w:rsidP="00D242C2">
      <w:pPr>
        <w:numPr>
          <w:ilvl w:val="0"/>
          <w:numId w:val="51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7C30506D" w14:textId="77777777" w:rsidR="008A7005" w:rsidRPr="008E3E04" w:rsidRDefault="008A7005" w:rsidP="00D242C2">
      <w:pPr>
        <w:numPr>
          <w:ilvl w:val="0"/>
          <w:numId w:val="51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4F181D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="004F181D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648A6473" w14:textId="77777777" w:rsidR="008A7005" w:rsidRPr="008E3E04" w:rsidRDefault="008A7005" w:rsidP="00D242C2">
      <w:pPr>
        <w:numPr>
          <w:ilvl w:val="0"/>
          <w:numId w:val="51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2C3C7D8C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27A941AC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234926D9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4864119F" w14:textId="77777777" w:rsidR="00D26FFF" w:rsidRDefault="00D26FFF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26FFF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507F4964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04E2D8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2.16</w:t>
            </w:r>
          </w:p>
        </w:tc>
      </w:tr>
      <w:tr w:rsidR="008A7005" w:rsidRPr="008E3E04" w14:paraId="3AC646EA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2F61C3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639B4703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002D48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16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33162100-4 </w:t>
      </w:r>
      <w:r w:rsidR="007B56D9" w:rsidRPr="007B56D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Urządzenia używane na salach operacyjnych) 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18F2DC5D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61247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7EF94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EED0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85E3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45A4408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146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46938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03154CD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3A4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5690A96B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C9E1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F56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5865D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7682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2AC54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49F36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7B9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7A28476E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040B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8ED2" w14:textId="77777777" w:rsidR="008A7005" w:rsidRPr="008A7005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B56D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Przystawka do artroskopii do stołu operacyjnego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C0F2" w14:textId="77777777" w:rsidR="008A7005" w:rsidRPr="008A7005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3DAF4D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AD6F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95B23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1AB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3875095C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93C72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DA6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E8489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4825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49F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F4ECD4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5B2E7C1F" w14:textId="77777777" w:rsidR="008A7005" w:rsidRPr="008E3E04" w:rsidRDefault="008A7005" w:rsidP="00D242C2">
      <w:pPr>
        <w:pStyle w:val="Akapitzlist"/>
        <w:numPr>
          <w:ilvl w:val="0"/>
          <w:numId w:val="52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215C9BE3" w14:textId="77777777" w:rsidR="008A7005" w:rsidRPr="008E3E04" w:rsidRDefault="008A7005" w:rsidP="00D242C2">
      <w:pPr>
        <w:pStyle w:val="Akapitzlist"/>
        <w:numPr>
          <w:ilvl w:val="0"/>
          <w:numId w:val="52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78D51925" w14:textId="77777777" w:rsidR="008A7005" w:rsidRPr="008E3E04" w:rsidRDefault="008A7005" w:rsidP="00D242C2">
      <w:pPr>
        <w:numPr>
          <w:ilvl w:val="0"/>
          <w:numId w:val="52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22329DCC" w14:textId="77777777" w:rsidR="008A7005" w:rsidRPr="008E3E04" w:rsidRDefault="008A7005" w:rsidP="00D242C2">
      <w:pPr>
        <w:numPr>
          <w:ilvl w:val="0"/>
          <w:numId w:val="52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3559BA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="003559BA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0ADC709B" w14:textId="77777777" w:rsidR="008A7005" w:rsidRPr="008E3E04" w:rsidRDefault="008A7005" w:rsidP="00D242C2">
      <w:pPr>
        <w:numPr>
          <w:ilvl w:val="0"/>
          <w:numId w:val="52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45D8A773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239CC903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50D83096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0CCC2B0" w14:textId="77777777" w:rsidR="00D26FFF" w:rsidRDefault="00D26FFF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26FFF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1445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9"/>
      </w:tblGrid>
      <w:tr w:rsidR="008A7005" w:rsidRPr="008E3E04" w14:paraId="5DEB5B04" w14:textId="77777777" w:rsidTr="0049726E">
        <w:trPr>
          <w:trHeight w:val="120"/>
        </w:trPr>
        <w:tc>
          <w:tcPr>
            <w:tcW w:w="144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558566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2.17</w:t>
            </w:r>
          </w:p>
        </w:tc>
      </w:tr>
      <w:tr w:rsidR="008A7005" w:rsidRPr="008E3E04" w14:paraId="55CC48F9" w14:textId="77777777" w:rsidTr="0049726E">
        <w:trPr>
          <w:trHeight w:val="226"/>
        </w:trPr>
        <w:tc>
          <w:tcPr>
            <w:tcW w:w="144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F94C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191863C2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B7C126" w14:textId="77777777" w:rsidR="008A7005" w:rsidRPr="009C4293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>PAKIET NR 17</w:t>
      </w:r>
      <w:r w:rsidR="00824EE3" w:rsidRPr="000A2948">
        <w:rPr>
          <w:rFonts w:ascii="Times New Roman" w:hAnsi="Times New Roman" w:cs="Times New Roman"/>
          <w:b/>
          <w:sz w:val="20"/>
          <w:szCs w:val="20"/>
        </w:rPr>
        <w:t>.1</w:t>
      </w:r>
      <w:r w:rsidR="00EB028F"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4EE3" w:rsidRPr="000A2948">
        <w:rPr>
          <w:rFonts w:ascii="Times New Roman" w:hAnsi="Times New Roman" w:cs="Times New Roman"/>
          <w:sz w:val="20"/>
          <w:szCs w:val="20"/>
        </w:rPr>
        <w:t>Narzędzia chirurgiczne: Zestaw ortopedyczny do dużych kości</w:t>
      </w:r>
      <w:r w:rsidR="00824EE3"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</w:t>
      </w:r>
      <w:r w:rsidR="00EB028F"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hyperlink r:id="rId10" w:history="1">
        <w:r w:rsidR="00EB028F"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="00EB028F"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="00EB028F"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="00EB028F"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276"/>
        <w:gridCol w:w="1279"/>
        <w:gridCol w:w="1418"/>
        <w:gridCol w:w="992"/>
        <w:gridCol w:w="1559"/>
        <w:gridCol w:w="1559"/>
        <w:gridCol w:w="1559"/>
      </w:tblGrid>
      <w:tr w:rsidR="006C2D15" w:rsidRPr="009C4293" w14:paraId="46A6E375" w14:textId="77777777" w:rsidTr="000A2948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9A712" w14:textId="77777777" w:rsidR="006C2D15" w:rsidRPr="006C2D15" w:rsidRDefault="006C2D1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B3654" w14:textId="77777777" w:rsidR="006C2D15" w:rsidRPr="006C2D15" w:rsidRDefault="006C2D1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017B8" w14:textId="77777777" w:rsidR="006C2D15" w:rsidRPr="006C2D15" w:rsidRDefault="006C2D1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ADA91" w14:textId="77777777" w:rsidR="006C2D15" w:rsidRPr="006C2D15" w:rsidRDefault="006C2D1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396FB5BB" w14:textId="77777777" w:rsidR="006C2D15" w:rsidRPr="006C2D15" w:rsidRDefault="006C2D1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BA499" w14:textId="77777777" w:rsidR="006C2D15" w:rsidRPr="006C2D15" w:rsidRDefault="006C2D1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063702" w14:textId="77777777" w:rsidR="006C2D15" w:rsidRPr="006C2D15" w:rsidRDefault="006C2D1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34790EC2" w14:textId="77777777" w:rsidR="006C2D15" w:rsidRPr="006C2D15" w:rsidRDefault="006C2D1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09CF" w14:textId="77777777" w:rsidR="006C2D15" w:rsidRPr="006C2D15" w:rsidRDefault="006C2D15" w:rsidP="0082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222A" w14:textId="77777777" w:rsidR="006C2D15" w:rsidRPr="006C2D15" w:rsidRDefault="006C2D15" w:rsidP="0082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888A" w14:textId="77777777" w:rsidR="006C2D15" w:rsidRPr="006C2D15" w:rsidRDefault="006C2D15" w:rsidP="0082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6C2D15" w:rsidRPr="009C4293" w14:paraId="429DA2CF" w14:textId="77777777" w:rsidTr="000A2948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0EABB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B8A4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5D2199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EE95C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B5525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E6DD9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C59F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298C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6F7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6C2D15" w:rsidRPr="009C4293" w14:paraId="3D85EF8A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BB811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27FD" w14:textId="77777777" w:rsidR="006C2D15" w:rsidRPr="006C2D15" w:rsidRDefault="006C2D15" w:rsidP="006C2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do materiałów opatrunkowych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maier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długość 265 mm odgięte szerokość szczęki 7 mm skok ząbków 1,25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D727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85962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E761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64357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783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4C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946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9C4293" w14:paraId="62B95F7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43681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DD7E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Spinak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do serwet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backhaus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135 mm odgięty 55 stopni rozstaw szczęk 16,5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323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F65DF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EFC8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ABC62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959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B05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9A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9C4293" w14:paraId="7931B501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8FCE1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1ABC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Uchwyt skalpela nr 4 (trzonek) dł. 135mm z linijką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5CDD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48577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0272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FAE27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3DF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BF7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FB9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9C4293" w14:paraId="07546FBC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9EFD0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A932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Uchwyt skalpela nr 4l (trzonek długi ) dł. 215mm.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CA92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8C00A2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1062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5665C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778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3F4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5B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9C4293" w14:paraId="4D9BB74A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F26A2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FC8D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Uchwyt skalpela nr 3 (trzonek) dł.125mm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960B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4B28B2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5028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E513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FEA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2BC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51D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9C4293" w14:paraId="061C338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D37A5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F0A8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Nożyczki chirurgiczne proste dł. 165mm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5EC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12F5C2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ABCC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861E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A55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22D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D9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9C4293" w14:paraId="23D11B18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0F14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C53F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Nożyczki do szwów (z twardą wkładką ) utwardzane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zakrzywoine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dł.180mm. Branże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tnace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ze szlifem falistym.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F248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2E906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63D2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45899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401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C0B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0B1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9C4293" w14:paraId="695062BC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921D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F35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Nożyczki preparacyjne utwardzane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metzenbaum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odgięte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200 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A167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57B5A0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F8BD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05591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C3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BA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94B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9C4293" w14:paraId="46A8B9FE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8A4D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483D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Pinceta anatomiczna dł.160mm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2E76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74710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2209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49407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AF2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58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B74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6EDAA520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F41CA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917A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Pinceta chirurgiczna 3x4 ząbki dł.160mm.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BD40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51287A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A9D4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C04ED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46D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B38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05B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155E9FB5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FDBB8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050A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Kleszcze naczyniowe typ kocher -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ochsner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1x2 ząbki proste dł.185mm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0AE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DF0C1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F16E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EB29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7C2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1B6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D0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002CE6E6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1A9A2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A59D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Kleszczyki naczyniowe typ kocher-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ochsner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proste 1x2 ząbki dł. 225 mm skok ząbków 0,9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31E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09674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B966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570E6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0C1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83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F0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2E76E875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A2ADF1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CCB8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Kleszczyki naczyniowe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bayby-ceile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(pean) zakrzywione dł.140mm.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92BA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8AA1E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27EA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709A3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0A0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87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260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2D28B00B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C0AB6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01D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Kleszczyki naczyniowe delikatne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crile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(pean) odgięte dł. 160 mm skok ząbków 0,7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0E70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B9B22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48FB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9F12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AD0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38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71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86D6F57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F662C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0CEA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Kleszczyki preparacyjne i do podwiązek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overholt-geissendoerfer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odgięte fig.1 dł.210mm skok ząbków 0,7 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60ED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E01780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543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52C6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394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B6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590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6FBBD8D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551CB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9172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Imadło chirurgiczne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hegar-mayo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dł.150mm z twardą wkładką. Szczęki z nacięciami krzyżowymi 0,5 mm. Ucha złocone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95E2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6E64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D104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64F9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CE2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DC3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50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7198BFD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A3978C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C116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Imadło chirurgiczne utwardzane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hegar,dł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205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19C5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F67DEC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99B2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D3026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5F2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7E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F92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28D65500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41B7C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141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Hak operacyjny typ kocher 60x20mm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074D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6EEC1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4F7E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86BA2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1E5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AD3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62E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6ACD9A55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87A33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2485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Hak operacyjny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volkmann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cztero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zębny, ostry 9x19mm dł.220mm.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AF1F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1A29E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757F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877E8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869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A4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39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1F348D4A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A6AB5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D0D7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Hak operacyjny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volkmann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1z.tępy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B6C7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E7AEA2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35B7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98DB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C40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01C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F79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443772D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D082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A9D0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Hak operacyjny typ kocher 1z.tępy dł. 220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951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46397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6C84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EC51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765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EA6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74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43BEA2E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3FECE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9DC1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Dźwignia kostna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hohmann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szer.34mm dł. 285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AE0F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395117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8987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2D5D5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1CE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00F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FA4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74117BAE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93BAB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7CFC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Dźwignia kostna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verbrugge-muller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szer.44mm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911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74B68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9E0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3A60E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B9D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5D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12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1490F828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C2A9FC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186B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Naczynie laboratoryjne stalowe pojemność1,0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litr.wymiary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15,1x10,0x7,3cm.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7B9D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541F7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7BB3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64CE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1F0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B18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5B4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4F3B0433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8CDB1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E2E9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Naczynie laboratoryjne stalowe pojemność0,4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litr.wymiary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11,1x7,2x5,6cm.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F185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5C2BF2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EB85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C2716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D5D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376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6C7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4EC74A43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CFDF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5DC6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Stalowy kubek miarowy z podziałką o poj. 0,25 litra z uchwytem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5BB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C5F6D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C65A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F3E08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6B5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C43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43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782A6BF8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78D15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F11E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Zacisk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histerektomijne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wertheim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235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BEB4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B1B8B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7F63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7E26A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99C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46B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73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48760D6D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7D0B9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966B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repozyce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koncówkami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duzych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kości dł. 205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87E6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50544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EEE5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C9FCF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1BA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844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709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0BEA855B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EDF8F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25C8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repozycyjne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 zamkiem dł. 235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26B9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9E627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4789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02773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74B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98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45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A3FFCCD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0AACE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FB22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Kościotrzymacz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śr. 3,5 dł. 260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049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A717E0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BC71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227C1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BFB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51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B0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4C7DDBE3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D2157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83FE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Kościotrzymacz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verbrugge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duży dł. 270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9A97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B95B51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0D85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A857F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BC1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5C5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F54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541D7F1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9776C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298C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Szczypce kostne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stille-ruskin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240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CC5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299980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2803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2CB69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69B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76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12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0D95299F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0619A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2B75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kostne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liston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(tnące),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odgięte,dł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. 240 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F0C8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001B3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1292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3C58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E2F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112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7B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2964510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6A7B7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B79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Raspator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cottle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zakrzywiony, ostry dł. 195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8993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9B99F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DFF6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EC037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89A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E0B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D18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47E9D17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E452AC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84D8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Raspator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lambotte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szer.10,0 mm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dł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215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560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56BC5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40F0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40523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9C7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64F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023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C69B2AE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4D79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434D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Raspator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lambotte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szer.20,0 mm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dł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215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D3B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BFE44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1DE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D564F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D10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6C8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79F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0C91A06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899E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DA7C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Łyżeczka kostna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volkmann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170 mm figura 0 główka owalna szerokość 5,2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76ED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153E8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DD35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71467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DE6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3F8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EEE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29D83A60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C2C8D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8F89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Łyżeczka ginekologiczna ostra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simon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240 mm figura 2 główka owalna szerokość 8,5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53CA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6517C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D9A9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2F506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E50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108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1F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7C77E33D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44393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9945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Łyżeczka ginekologiczna ostra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simon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240 mm figura 6 główka owalna szerokość 14,5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BEF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48D2FA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2C03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24364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FBC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3EA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D5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2A3BCB71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558A6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6DC2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Wiertło 150mm z dwoma rowkami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967A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C8887C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BF6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44DC9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645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B69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C08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232D32A1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F88411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6E19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Dłuto rowkowane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stille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śr. 10 dł. 205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7A77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EA08B7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140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5DED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45A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C0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D33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20F0627B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FC21E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805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Dłuto płaskie ścięte jednostronnie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stille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205 mm szerokość ostrza 10mm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DA53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2D8AC1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0D77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C6E9C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CF8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76C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C3B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F30F619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FECD1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E558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Osteotom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stille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delikatny szer. 15 mm dł. 205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095A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50BE3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E8CB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89138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2F1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C8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133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F7DB03B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DF8D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4A0B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Osteotom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lambotte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szer. 10 mm dł. 245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6953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2F937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9B91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7F68C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3D3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32E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084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5369485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DEA29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89C7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Osteotom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lambotte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prawy szer. 18 mm dł. 245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4CDD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94B59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847A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B11ED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FEC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AF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C3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1025E5F6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ECA3E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E33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Pobijak dł. 200 mm główka średnicy 12 mm z nacięciami krzyżowymi podziałka 0,5 mm rękojeść z tworzywa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3F9F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C288C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7431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4C34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894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A7D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5DB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4CC27E3B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F3D5DA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CA9C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Pobijak dł. 200 mm główka średnicy 116 mm z nacięciami krzyżowymi podziałka 0,5 mm rękojeść z tworzywa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A846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006AF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4179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D8D1F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DF9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69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994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223FA1A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7168C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C311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Młotek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ombredanne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waga 520 g, głowica-śr.40mm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240 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0BEF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BCC8D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17AA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A57D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B04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1F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987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0D7EF717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E8E5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543B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Młotek metalowy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hajek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, waga 135 g, głowa.-średnica 27mm ,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220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6275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71E24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23AA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90B40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E2C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62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3F0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66468C68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D9F77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35FE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Obcinak główek do twardego drutu  do śr.2,5mm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4019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AAA51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B80E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CDDD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0BE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00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3C3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128A59CB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855DFA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24C1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z przekładnią boczne do cięcia drutu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kirschnera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235 mm szczęki odgięte ostrza napawane twardym metalem maksymalna średnica drutu 2,2 mm końce ramion złocone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A6E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F1AF6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221E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3BC34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809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09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7E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6AD336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36A8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B10F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Kleszcze do usuwania drutu dł. 180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86B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B19E8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C99A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EB2D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DDF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09E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923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7155EF07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90EC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5391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Prowadnica druta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demel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C90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96F15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5AFD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769A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EFE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95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3F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6BACE5A6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BFCE8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51E1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Prowadnica druta wygięcie boczne dł. 225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F9DB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DD2D9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A40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E3F79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1B2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2D3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923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2C015C8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30EC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FEA2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Igła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deschamps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zakrzywiona w lewo dł. 280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1C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4B45B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EEEB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DA111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B4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9F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D37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79AD2B6C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107140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64B1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Igła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deschamps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zakrzywiona w prawo dł.280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95D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764F00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755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BE4E6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FB0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942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15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104CD308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67C8B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FA43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Linijka elastyczna do pracy w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500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C2F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6A5E4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F484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54D2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685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169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8D2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4C6A9FA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48A6C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2E6E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Wybijak gwoździ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rdzen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okrężny śr.4,0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21D4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E3A33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8A58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F4241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12B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1BA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AFA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7AE5B12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7B27BA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D98B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Wybijak gwoździ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rdzen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okrężny śr.3,2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949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056E2A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04C4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5A0AF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80A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39F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AF5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459F02DB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C9A5E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FB51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Klamra spinająca narzędzia o dł. 140 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2F30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1B195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7A40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4B70D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9D9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115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0F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6D885BB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3D673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C89F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Dźwignia kostna szer.17mm dł. 240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6556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D179D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C390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636D4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D9B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FD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62B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2BB70C3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32A05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14C8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Pinceta chirurgiczna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średnioszeroka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prosta końcówka robocza 1x2 ząbki długość 160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264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835C8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1408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94FED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483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D6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775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74E4418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1B8DC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CFD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Kleszczyki naczyniowe typ kocher-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ochsner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proste skok ząbków 0,8 mm końcówka robocza 1x2 ząbki długość 160 mm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ADE3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0DCE4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0757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96CB4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C22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E1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B3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7DE223B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972881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CA42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Kleszczyki preparacyjne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mixter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małe zakrzywione skok ząbków 0,5 mm długość 180 mm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2750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DDD9B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711E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76E0F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902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B34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67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F0D9620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805F2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F578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Hak operacyjny typ kocher jednozębny ostry długość 205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CD12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E6E22A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28B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8FA6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DF3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527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55C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E4106A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45139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F953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repozycyjne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do kości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reill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zakrzywione długość 170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8F7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1E79F1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D74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A7A67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F0A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C7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5A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680C754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A8ACA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4BCD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Hak operacyjny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us-army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długość 220 mm dwustronny wymiary łyżek 26x15/43x15-22x15/39x15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B5BD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A4EB5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4BCE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30878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C93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E8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403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193496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FB922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19CA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Kościotrzymacz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zakrzywiony w bok ze śrubą blokującą szerokość części roboczej 2,5/7 mm długość całkowita 190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2263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E81F2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030A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7387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A66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60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CD0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09CD3E37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73106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935D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Odgryzacz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kostny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marquardt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zakrzywiony z podwójną przekładnią szerokość części roboczej 4 mm długość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całk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. 200 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11C2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97F11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86F8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AC1B3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C54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BA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83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20CB22FC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D8845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FEEF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Dłuto rowkowe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partsch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szerokość części roboczej 6 mm długość całkowita 140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DDEF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6FDBC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E9BA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B76C3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DD6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038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D60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C086420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09D49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9EA6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płaskie do trzymania drutu szczęki krzyżowo ząbkowane z dodatkowymi kanałami pionowym oraz </w:t>
            </w: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poziomym dł. 170 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F356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EC0A7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9C04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336B1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596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8F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4A4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51226CD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613C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0E83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Linijka stalowa wyskalowana w milimetrach i calach długość 150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75E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970A1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B245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F085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8B1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752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4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0C1B5B49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675A8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58B0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Wbijak/wybijak gwoździ rdzeń okrągły śr.2,4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621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6C7D8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9589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68BF4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A42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C0E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B84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52F163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9B5F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AD2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Dźwignia kostna szerokość 15 mm szerokość końcówki 2 mm długość 125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E5B7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CE7AB1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5B0A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6635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B95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23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6B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F37155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73AAD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23A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płaskie model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marburg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szczęki .żłobione dł. 140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0CE3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E45727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0423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292A0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ED3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F7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D63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6EE374D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3A173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D7A5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płaskie do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trzmania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drutu uchwyt boczny szczęki poprzecznie ząbkowane długość całkowita 200 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9FC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201A3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9B5C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F3CF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4D2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DA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28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06B200CE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5CF5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27C9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Kontener bezobsługowy w systemie otwartym, wanna ze stopu aluminium o wymiarach 592x285x209mm. Na wannie po obu stronach miejsce na plomby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0D4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5B478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39F8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9B81D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DF5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ECB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C42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6EECC77D" w14:textId="77777777" w:rsidTr="000A2948">
        <w:trPr>
          <w:trHeight w:val="433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59801" w14:textId="77777777" w:rsidR="006C2D15" w:rsidRPr="00944CB9" w:rsidRDefault="006C2D1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55A69" w14:textId="77777777" w:rsidR="006C2D15" w:rsidRPr="00944CB9" w:rsidRDefault="006C2D15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A298F" w14:textId="77777777" w:rsidR="006C2D15" w:rsidRPr="00944CB9" w:rsidRDefault="006C2D15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54B9" w14:textId="77777777" w:rsidR="006C2D15" w:rsidRPr="00944CB9" w:rsidRDefault="006C2D15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2E20" w14:textId="77777777" w:rsidR="006C2D15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5146" w14:textId="77777777" w:rsidR="006C2D15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0CADF72E" w14:textId="77777777" w:rsidR="00014FAE" w:rsidRDefault="00014FAE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14:paraId="08F0616D" w14:textId="77777777" w:rsidR="00944CB9" w:rsidRPr="005D1A74" w:rsidRDefault="00944CB9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14:paraId="08D6518B" w14:textId="77777777" w:rsidR="006C2D15" w:rsidRPr="009C4293" w:rsidRDefault="006C2D15" w:rsidP="006C2D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 xml:space="preserve">PAKIET NR 17.2 </w:t>
      </w:r>
      <w:r w:rsidRPr="000A2948">
        <w:rPr>
          <w:rFonts w:ascii="Times New Roman" w:hAnsi="Times New Roman" w:cs="Times New Roman"/>
          <w:sz w:val="20"/>
          <w:szCs w:val="20"/>
        </w:rPr>
        <w:t>Narzędzia chirurgiczne: Zestaw ortopedyczny do biodra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(CPV: </w:t>
      </w:r>
      <w:hyperlink r:id="rId11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276"/>
        <w:gridCol w:w="1275"/>
        <w:gridCol w:w="1418"/>
        <w:gridCol w:w="992"/>
        <w:gridCol w:w="1559"/>
        <w:gridCol w:w="1559"/>
        <w:gridCol w:w="1559"/>
      </w:tblGrid>
      <w:tr w:rsidR="006C2D15" w:rsidRPr="009C4293" w14:paraId="7FB135F7" w14:textId="77777777" w:rsidTr="000A2948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2E4CA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FE21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06100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5E0AB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2038C548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527B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22334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010D3572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08B0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439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122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6C2D15" w:rsidRPr="009C4293" w14:paraId="19EB75BE" w14:textId="77777777" w:rsidTr="000A2948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03AF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07DA" w14:textId="77777777" w:rsidR="006C2D15" w:rsidRPr="000A2948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A0DBD0" w14:textId="77777777" w:rsidR="006C2D15" w:rsidRPr="000A2948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D7515" w14:textId="77777777" w:rsidR="006C2D15" w:rsidRPr="000A2948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17B2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E367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A4D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3F8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BD7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0A2948" w:rsidRPr="009C4293" w14:paraId="5D1E86E0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10C8FF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C9B6" w14:textId="77777777" w:rsidR="000A2948" w:rsidRPr="000A2948" w:rsidRDefault="000A2948" w:rsidP="000A29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Rozszerzacz biodrowy 90° stand ostry śr. 28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1453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F67962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B9E83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1CCF72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29AC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CA1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1D3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9C4293" w14:paraId="75B1FFCC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91670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C96F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Rozszerzacz biodrowy 90° stand ostry śr. 28 mm końcówka o kształcie 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A62E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FDFA1F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12EB5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19BF7A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907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430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44C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9C4293" w14:paraId="0816F12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AF2D4B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7D94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Dźwignia kostna szer.17 mm dł. 240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3664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4A4077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80088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59249F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989F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C05C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76E5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9C4293" w14:paraId="3AB2717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D52D5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B007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Dźwignia kostna szer.43 mm dł. 230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D46F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0282A3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A78AA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3D63F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E31C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9A2A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3CD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9C4293" w14:paraId="0312323F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B6F150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6E2C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Dźwignia kostna typ </w:t>
            </w:r>
            <w:proofErr w:type="spellStart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hohmann-aldinger</w:t>
            </w:r>
            <w:proofErr w:type="spellEnd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 dł. 270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34DF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E03343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B92E4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DF10EA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C3E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8DB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31A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9C4293" w14:paraId="18C9CA25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1E5E65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3BC8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Wiertło do usuwania </w:t>
            </w:r>
            <w:proofErr w:type="spellStart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głowki</w:t>
            </w:r>
            <w:proofErr w:type="spellEnd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 kości udowej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5894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E4CEFA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522E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79398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FE0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AC4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D38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9C4293" w14:paraId="0662335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5CA56B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A148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Osteotom kątowy z rączką typ </w:t>
            </w:r>
            <w:proofErr w:type="spellStart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lexer</w:t>
            </w:r>
            <w:proofErr w:type="spellEnd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 dł.275mm szerokość 0strza 15mm.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35D4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47C45A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4B5B1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FB3107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9855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D6F5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6C4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9C4293" w14:paraId="6BE977A0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577B94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8561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Łyżeczka ginekologiczna ostra typ </w:t>
            </w:r>
            <w:proofErr w:type="spellStart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schroder</w:t>
            </w:r>
            <w:proofErr w:type="spellEnd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 dł. 310 mm 12 figura 1 główka owalna szerokość 6,8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9EF3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AFA7CB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4F695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471E6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27C5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8A4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B0F4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9C4293" w14:paraId="3AB6FA65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9F200B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4DFD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Łyżeczka ginekologiczna ostra typ </w:t>
            </w:r>
            <w:proofErr w:type="spellStart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schroder</w:t>
            </w:r>
            <w:proofErr w:type="spellEnd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 dł. 310 mm figura 4 główka owalna szerokość 11,5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D6D4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CF366B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77193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7CF1E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6BDD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A632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CBF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8E3E04" w14:paraId="44538B7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B0DAD2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73DE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Łyżeczka ginekologiczna ostra typ </w:t>
            </w:r>
            <w:proofErr w:type="spellStart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schroder</w:t>
            </w:r>
            <w:proofErr w:type="spellEnd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 dł. 310 mm 12 figura 6 główka owalna szerokość 14,5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F3BA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F6E583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F9C3E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A9E591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CD02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DB2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7294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8E3E04" w14:paraId="048F970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19CC5D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E2D9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Nożyczki do chrząstek typ </w:t>
            </w:r>
            <w:proofErr w:type="spellStart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resano</w:t>
            </w:r>
            <w:proofErr w:type="spellEnd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 odgięte dł. 250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A195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CBA99E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7001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0B6F8F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AECC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6AC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806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8E3E04" w14:paraId="381AA006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A0DFA0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C3EF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Wbijak do protezy główki biodrowej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743F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049F94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AD2FF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2D5F80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6353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5F56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D92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8E3E04" w14:paraId="48CC423C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79D2AE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4883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Pinceta chirurgiczna 1x2 ząbki dł.160mm.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8143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A1BF9B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0761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FF804A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5D3D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C81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7B5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8E3E04" w14:paraId="0ADA16AE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15DC93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D901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Kontener bezobsługowy w systemie otwartym, wanna ze stopu aluminium o wymiarach 592x285x142mm. Na wannie po obu stronach miejsce na plomby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E0E5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406964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7DDA6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9EE540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87B7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B8D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26C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8E3E04" w14:paraId="1525E7D9" w14:textId="77777777" w:rsidTr="000A2948">
        <w:trPr>
          <w:trHeight w:val="340"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4C296" w14:textId="77777777" w:rsidR="000A2948" w:rsidRPr="00944CB9" w:rsidRDefault="000A2948" w:rsidP="000A294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93B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55646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8D1A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F7D5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9AF9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6A3C3BCF" w14:textId="77777777" w:rsidR="006C2D15" w:rsidRDefault="006C2D15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3CF6373" w14:textId="77777777" w:rsidR="00944CB9" w:rsidRDefault="00944CB9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6270A5E" w14:textId="77777777" w:rsidR="000A2948" w:rsidRPr="009C4293" w:rsidRDefault="000A2948" w:rsidP="000A29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>PAKIET NR 17</w:t>
      </w:r>
      <w:r>
        <w:rPr>
          <w:rFonts w:ascii="Times New Roman" w:hAnsi="Times New Roman" w:cs="Times New Roman"/>
          <w:b/>
          <w:sz w:val="20"/>
          <w:szCs w:val="20"/>
        </w:rPr>
        <w:t>.3</w:t>
      </w:r>
      <w:r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2948">
        <w:rPr>
          <w:rFonts w:ascii="Times New Roman" w:hAnsi="Times New Roman" w:cs="Times New Roman"/>
          <w:sz w:val="20"/>
          <w:szCs w:val="20"/>
        </w:rPr>
        <w:t xml:space="preserve">Narzędzia chirurgiczne: Zestaw ortopedyczny do ręki 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hyperlink r:id="rId12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38"/>
        <w:gridCol w:w="1277"/>
        <w:gridCol w:w="1275"/>
        <w:gridCol w:w="1418"/>
        <w:gridCol w:w="992"/>
        <w:gridCol w:w="1559"/>
        <w:gridCol w:w="1559"/>
        <w:gridCol w:w="1559"/>
      </w:tblGrid>
      <w:tr w:rsidR="000A2948" w:rsidRPr="009C4293" w14:paraId="1828918A" w14:textId="77777777" w:rsidTr="000A2948">
        <w:trPr>
          <w:trHeight w:val="8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59EF4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FB235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849B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007B3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55A42C40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2855E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033321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42CD3382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D6BF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3308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84FC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0A2948" w:rsidRPr="009C4293" w14:paraId="75E29A19" w14:textId="77777777" w:rsidTr="000A2948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41460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9E64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BF0AF0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38442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5C78C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50B17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6B43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77D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A7D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944CB9" w:rsidRPr="009C4293" w14:paraId="0D2A893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3EB63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C6BB" w14:textId="77777777" w:rsidR="00944CB9" w:rsidRPr="00944CB9" w:rsidRDefault="00944CB9" w:rsidP="0094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Kleszcze do materiałów opatrunkowych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długość 265 mm odgięte szerokość szczęki 7 mm skok ząbków 1,25 mm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D0D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05D14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B40D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33C8E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353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684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75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68A1956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DF917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E29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Spinak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serwet papierowych dł. 115 mm  jeden koniec szczęk kielichowy drugi kulisty odgięty po łuku rozstaw szczęk 19,5 mm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3E26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D8F492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B6AC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ACBAD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ED2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AE3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F0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264A8977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E74C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CBA2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Spinak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serwet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backhaus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110 mm odgięty 50 </w:t>
            </w: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stopni rozstaw szczęk 14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01C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90404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ECFD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78421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8E8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80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D8F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2560353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8873F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C85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Uchwyt skalpela nr 3 (trzonek) dł.125mm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8F1E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0F3FB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D780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C25EC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3DE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73D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77D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31418A1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E57A9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818A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Kleszczyki preparacyjne i do podwiązek typ baby-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mixter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odgięte dł. 140 mm skok ząbków 0,5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7C0C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FDCE4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00FD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CCFAB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BE4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D52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22D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22A7DEE5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5C3A6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456B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Stalowy kubek miarowy z podziałką o poj. 0,25 litra z uchwytem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431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952B4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9A3C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FCB52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706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3B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EC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6C17403B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1EC66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33E1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Naczynie laboratoryjne stalowe pojemność0,4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litr.wymiary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11,1x7,2x5,6cm.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0CA1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FF3C0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EB39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2C293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941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AC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49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23442C8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08164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DC49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Rozwieracz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weitlaner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tępy 2x3z. Dł. 110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E0B2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0ED00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F5B5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6FADF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874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025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AE8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152045F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C401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5F3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Rozwieracz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weitlaner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półostry 3x4z. Dł. 130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5357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68F75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58A1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EE704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9C1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CA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B36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1433D2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29F75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9FA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Dźwignia kostna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buck-gramcko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szer. 7,5mm dł.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711B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2D211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BCBD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8F34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507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B3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620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337C78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8CDB81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A66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Dźwignia kostna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15,0 mm, dł. 125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7C49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2DBF3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D210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B9F6E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7CB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EC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361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77B1D57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ED6DB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D4C1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Kościotrzymacz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3x3 z. Dł. 145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D0B3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8F1BA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57B9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3FF9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121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A17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8EF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10458269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5870A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BF3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Odgryzacz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kostny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luer-friedmann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lekko odgięty dł.145mm.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927F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C3F31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1BB3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87B1C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EAB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77D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79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1273464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A8BA7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CD5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Kleszcze do cięcia kości delikatnie zakrzywione z przekładnią 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bohller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dł.145mm.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2F1D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1C4153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0C8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048F2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AB8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42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1E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19FA11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5C046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ECB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 do repozycji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palcy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135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12F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43F8C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ABCF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20E43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F59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582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848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162C4D1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2B11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7842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Raspator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(skrobaczka)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pennybaker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odgięta , dł.165mm , szer.6,0mm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43D4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0A23A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5F55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A2BFC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778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42A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BFC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6E799813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956BF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37C0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Raspator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koenig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155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AA1A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3169C1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307C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3F128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6A6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04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AD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49EC1E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CC0CE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11C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Dissektor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-elewator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dwustronny ostro/tępy, dł. 185mm.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A012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5C87A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D564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73D39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DE2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D61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6B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294FF10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81ADE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7CB3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Łyżeczka kostna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williger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170 mm figura 00 główka owalna szerokość 3,4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8E7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FBF78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37B1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A4F52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631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58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7E6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87AA49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DE96A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2B5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lambotte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125 mm szerokość 6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516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DA7BE3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F986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1627D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4CE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4C2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DC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1F8DAEE9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08679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74BD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lambotte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125 mm szerokość 8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1873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C8F0E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E6B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75228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F25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3CC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FE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01CFD0C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BDC3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ECF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lambotte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125 mm szerokość 10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A86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0F6E1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FD0D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FC539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FFF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8B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5F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15361AD4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24956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FE7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lexer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-mini szer. 4mm dł. 180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F7D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8AF76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084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0A8F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CF2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A6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E93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27E9A0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FEDA3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7004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Kleszcze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repozycyjne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prowadnicą typ 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wiertlaner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170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0F37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2E689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EC70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D78DB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D50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A9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210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044D390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E8FCF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E042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Młotek metalowy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hajek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waga 135 g, głowa.-średnica 27mm ,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0ADB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9A6D5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09CA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65D56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E4F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C2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DA9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56B445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90C20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E773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Dłuto kostne rowkowe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partsch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140 mm szerokość 3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F201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66F84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0064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C972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54B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988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198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0FBED2C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2A6D3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B11E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Kleszcze płaskie model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marburg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szczęki .żłobione dł. 140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B986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C0F33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E6A6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84E17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4E5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4D5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FE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6730A9B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9F56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AF69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Przecinak drutu dł. 180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290F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69FD1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F309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9938E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BF8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0CF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296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37226F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EC9685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482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Igła do podwiązek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deschamps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zakrzywiona,tępa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prawa dł. 215 mm.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010C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F110B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9F60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FF0B1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F1F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EF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1B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0FB1FF0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4C83E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1008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Aluminiowa ręka dla dziecka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D7F3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C5655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D68D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3BB65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880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DBD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BD0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67A7253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904D7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6783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Aluminiowa ręka dla dorosłych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E1C9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56A3A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10A0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7A3F2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87A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DCA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F6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A8DDA84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4AD84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62A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Kleszcze okrągłe dł. 180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7D5B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4ED9F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D6EC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6017E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78B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FB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50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14B4373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4DF7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503F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Wbijak i wybijak gwoździ rdzeń śr. 2,4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3D5B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9395F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F5C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081B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6DE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2EE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402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7416F6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810E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3D6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Haczyk operacyjny delikatny czterozębny tępy 4,5x9,5 mm długość 165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00FF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65094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1F66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6D92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A9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4D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0B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2300D2DB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C7C5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FED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Hak operacyjny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langenbeck-green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6x16 mm długość 160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25AC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0DE75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1B73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8FCB4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F8A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B9D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973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2B60FC1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5F14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02D8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Pinceta naczyniowa z uzębieniem atraumatycznym typ de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bakey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prosta szerokość szczęki 2 mm długość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80C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D25B5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5D5B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E4BC8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41D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855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99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7643439C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B30A71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6AF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Pinceta chirurgiczna delikatna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adson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1x2z. Dł. 120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5E5E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3937C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C24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B2263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9CF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78A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FB0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0E5A2DB3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85B27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FE5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Imadło chirurgiczne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hegar-mayo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szczęki proste z twardą wkładką skok 0,5 mm do nici do 3/0 długość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FBEB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0B40C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2284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8F248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EE1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36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308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2347BB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97E06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A7F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chirurgiczne proste tępo ostre długość 165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3CD9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A8238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8C67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91BE6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8D9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D6F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425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6EAAD474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7BD8B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33F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Nożyczki do ligatury odgięte długość 145 mm ostrza tępo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utwardzone z twardą wkładką złote ucha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166C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8CED9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3E18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707EF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B20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B0C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97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3A62CD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A55F0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5C64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 preparacyjne odgięte delikatne typ baby-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metzenbaum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długość 145 mm ostrza tępo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utwardzone z twardą wkładką złote ucha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368E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F4B15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229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EF8F0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3A9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485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168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2349D2F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1386C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74F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naczyniowe typ kocher proste skok ząbków 0,8 mm końcówka robocza 1x2 ząbki długość 140 mm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D3D2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2DE4E5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31B9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35D64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4A9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3E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DB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F11B036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F423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2FA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naczyniowe typ pean proste skok ząbków 0,9 mm długość 140 mm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A994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7899A3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ADA4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83D9D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BC7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30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674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7B8AE39B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A1F8E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CEB3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naczyniowe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halsted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zakrzywione delikatne skok ząbków 0,6 mm  długość 125 mm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6A8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371A5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AC4B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9680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0D0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33F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3DB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DD248D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4AA5C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574B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Kontener bezobsługowy w systemie otwartym, wanna ze stopu aluminium o wymiarach 592x285x142mm. Na wannie po obu stronach miejsce na plomby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72A2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09AF1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F7B3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7605A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C55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57A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82F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8E3E04" w14:paraId="31554231" w14:textId="77777777" w:rsidTr="000A2948">
        <w:trPr>
          <w:trHeight w:val="340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2789E" w14:textId="77777777" w:rsidR="000A2948" w:rsidRPr="00944CB9" w:rsidRDefault="000A2948" w:rsidP="000A294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0490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DE6DF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DBD8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B759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AEEB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2ED91CF5" w14:textId="77777777" w:rsidR="000A2948" w:rsidRDefault="000A2948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A389D99" w14:textId="77777777" w:rsidR="00944CB9" w:rsidRDefault="00944CB9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902D212" w14:textId="77777777" w:rsidR="00DC1A63" w:rsidRPr="009C4293" w:rsidRDefault="00DC1A63" w:rsidP="00DC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>PAKIET NR 17</w:t>
      </w:r>
      <w:r>
        <w:rPr>
          <w:rFonts w:ascii="Times New Roman" w:hAnsi="Times New Roman" w:cs="Times New Roman"/>
          <w:b/>
          <w:sz w:val="20"/>
          <w:szCs w:val="20"/>
        </w:rPr>
        <w:t>.4</w:t>
      </w:r>
      <w:r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2948">
        <w:rPr>
          <w:rFonts w:ascii="Times New Roman" w:hAnsi="Times New Roman" w:cs="Times New Roman"/>
          <w:sz w:val="20"/>
          <w:szCs w:val="20"/>
        </w:rPr>
        <w:t>Narzędzia chirurgiczne: Zestaw ortopedyczny do ręki miękki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(CPV: </w:t>
      </w:r>
      <w:hyperlink r:id="rId13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38"/>
        <w:gridCol w:w="1277"/>
        <w:gridCol w:w="1275"/>
        <w:gridCol w:w="1418"/>
        <w:gridCol w:w="992"/>
        <w:gridCol w:w="1559"/>
        <w:gridCol w:w="1559"/>
        <w:gridCol w:w="1559"/>
      </w:tblGrid>
      <w:tr w:rsidR="00DC1A63" w:rsidRPr="009C4293" w14:paraId="70661E66" w14:textId="77777777" w:rsidTr="00DC1A63">
        <w:trPr>
          <w:trHeight w:val="8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1CE1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B0744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2922C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6CFD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5437F8EE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5A632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57693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5A32B7E6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E2DF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699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B060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DC1A63" w:rsidRPr="009C4293" w14:paraId="063FA84E" w14:textId="77777777" w:rsidTr="00DC1A63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932DB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C28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031C51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22B8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C237F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A8FFB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900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86F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AFE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944CB9" w:rsidRPr="009C4293" w14:paraId="476752A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28702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94BC" w14:textId="77777777" w:rsidR="00944CB9" w:rsidRPr="00944CB9" w:rsidRDefault="00944CB9" w:rsidP="0094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Naczynie laboratoryjne stalowe pojemność 0,4 litra wymiary 11,1(góra)x7,2(dół)x5,6(wysokość) cm.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C0D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EC026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5CF1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856CE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EC4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036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D14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14EF337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D99DD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1EA8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Stalowy kubek miarowy z podziałką o poj. 0,25 litra z uchwytem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1B07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D2A91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DD77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307AC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0C4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17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8A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45A8392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969F1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2CE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do opatrunków odgięte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dł. 265mm  z zamkiem szerokość szczęki 7mm  skok ząbków 1,25mm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35B6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1F963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32CE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6D663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1C5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D18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4E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2AAE4AC1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A59D8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2B40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Uchwyt skalpela numer 3 długość 125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07D9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8BE241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3A9F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4C0DB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27E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FE9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B98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47E3449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768D2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FB9D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Rozwieracz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weitlaner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półostry 3x4 zęby długość 130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7A9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18FAC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96AC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3116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F7C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DF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E94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33E1F7B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CC51B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BE08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Haczyk operacyjny  do tchawicy delikatny jednozębny ostry długość 165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301D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2CC85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F6D2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DA608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121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78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F82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3943744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EA179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5824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Hak operacyjny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langenbeck-green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6x16 mm długość 160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5E2D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7BE35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DC90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A65A3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40F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B2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05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3F02525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D0FB65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3A9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Hak operacyjny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us-army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długość 220 mm dwustronny wymiary łyżek 26x15/43x15-22x15/39x15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981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2C46A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04E0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DDA9E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AA1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A79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7D1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49421696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1CE1A3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1FDB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Pinceta naczyniowa z uzębieniem atraumatycznym typ de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bakey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prosta szerokość szczęki 2 mm długość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CEC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64874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77B1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2A5E1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D42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B0D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BF3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178C9A1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9531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2B3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Pinceta chirurgiczna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adson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delikatna prosta długość 120 mm końcówka robocza 1x2 ząbki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D93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9DCCC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BD6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A25E6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3EC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26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66D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78713D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DBED93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C9D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Imadło chirurgiczne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hegar-mayo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szczęki proste z twardą wkładką skok 0,5 mm do nici do 3/0 długość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01BE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88AF4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883F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AC7B4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D15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F20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33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C30065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21D6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54D3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chirurgiczne proste tępo ostre długość 165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1823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EFEFB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C737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7634E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92B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AE2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098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2B14D93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711B11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29A0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Nożyczki do ligatury odgięte długość 145 mm ostrza tępo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utwardzone z twardą wkładką złote ucha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BFC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B741A2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C5E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F32B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A9D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E5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DC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5E7A5F7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F9EF85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A97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 preparacyjne odgięte delikatne typ baby-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metzenbaum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długość 145 mm ostrza tępo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utwardzone z twardą wkładką złote ucha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26A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57A83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D0DC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65CC2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E31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69D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73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4BA3246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D6DE8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CD29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preparacyjne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mixter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małe zakrzywione skok ząbków 0,5 mm długość 140 mm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A239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960FC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8A33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AE92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158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08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76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21C1EDC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2788B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A470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naczyniowe typ kocher proste skok ząbków 0,8 mm końcówka robocza 1x2 ząbki długość 140 mm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2C6A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8C9C2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030A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6678D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911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B9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69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0ADB8DD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D8C89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486A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naczyniowe typ pean proste skok ząbków 0,9 mm długość 140 mm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DD61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C4A80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F13E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C167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4D0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91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D69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2126CBD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DDFD33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63E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naczyniowe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halsted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zakrzywione delikatne skok ząbków 0,6 mm  długość 125 mm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18C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B014B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7471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0FD17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A95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F95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97A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70917AC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66DFC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CBFB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Zacisk opatrunkowy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backhaus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odgięty pod kątem 50° rozstaw szczęk 14 mm długość 110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2B3C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E8687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CD55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0DC8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AE7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E1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F88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A5695A9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21254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D2C2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Kleszcze do przecinania drutu z podwójną przekładnią śr. Max 1,5 mm (druty twarde) / 2 mm (druty miękkie) długość 145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3EA1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20A4B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CE96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339A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E98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6B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9EF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3B7B77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855E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5848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lambotte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prosty szerokość części roboczej 6 mm długość całkowita 125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76D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C1977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C215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F71B0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FBD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27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78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FCE974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06445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8D1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Odgryzacz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kostny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luer-friedmann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zakrzywiony szerokość części roboczej 3 mm długość całkowita 145 mm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0EB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A4F4F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799C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B42C0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119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9C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3CF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1A25925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8D912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28CB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Kleszcze płaskie model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marburg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szczęki .żłobione dł. 140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A520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2F8B0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458B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FB420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34E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4F6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87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5720A1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6AC4C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E01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Dźwignia kostna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buck-gramcko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szerokość 7,5 mm szerokość końcówki 2 mm długość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903E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939C1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760F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B0ACD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9EC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EB6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6E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22FCD7B3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FA2D7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D8B0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Kontener bezobsługowy w systemie otwartym, wanna ze stopu aluminium o wymiarach 592x285x142mm. Na wannie po obu stronach miejsce na plomby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97DB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F45DB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BEEF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CADD5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B7C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046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772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2449FA9F" w14:textId="77777777" w:rsidTr="00DC1A63">
        <w:trPr>
          <w:trHeight w:val="340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BB609" w14:textId="77777777" w:rsidR="00944CB9" w:rsidRPr="006C2D15" w:rsidRDefault="00944CB9" w:rsidP="00944C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34B9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82A5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10F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754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CCD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45206753" w14:textId="77777777" w:rsidR="006C2D15" w:rsidRDefault="006C2D15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728B286" w14:textId="77777777" w:rsidR="00DC1A63" w:rsidRPr="009C4293" w:rsidRDefault="00DC1A63" w:rsidP="00DC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>PAKIET NR 17</w:t>
      </w:r>
      <w:r>
        <w:rPr>
          <w:rFonts w:ascii="Times New Roman" w:hAnsi="Times New Roman" w:cs="Times New Roman"/>
          <w:b/>
          <w:sz w:val="20"/>
          <w:szCs w:val="20"/>
        </w:rPr>
        <w:t>.5</w:t>
      </w:r>
      <w:r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2948">
        <w:rPr>
          <w:rFonts w:ascii="Times New Roman" w:hAnsi="Times New Roman" w:cs="Times New Roman"/>
          <w:sz w:val="20"/>
          <w:szCs w:val="20"/>
        </w:rPr>
        <w:t>Narzędzia chirurgiczne: Narzędzia dodatkowe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(CPV: </w:t>
      </w:r>
      <w:hyperlink r:id="rId14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38"/>
        <w:gridCol w:w="1277"/>
        <w:gridCol w:w="1275"/>
        <w:gridCol w:w="1418"/>
        <w:gridCol w:w="992"/>
        <w:gridCol w:w="1559"/>
        <w:gridCol w:w="1559"/>
        <w:gridCol w:w="1559"/>
      </w:tblGrid>
      <w:tr w:rsidR="00DC1A63" w:rsidRPr="009C4293" w14:paraId="1470B982" w14:textId="77777777" w:rsidTr="00DC1A63">
        <w:trPr>
          <w:trHeight w:val="8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56A37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887E9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2DDDE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</w:t>
            </w:r>
            <w:r w:rsidR="00312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/op.</w:t>
            </w: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80E3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06B6C65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0FC6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BD16E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468E5322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27F3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8500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FDCE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DC1A63" w:rsidRPr="009C4293" w14:paraId="046397B4" w14:textId="77777777" w:rsidTr="00DC1A63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96966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383D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8328E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49D87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C10B2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94F89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1090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3D5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14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944CB9" w:rsidRPr="009C4293" w14:paraId="4D917CD3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BF7821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07C7A" w14:textId="77777777" w:rsidR="00944CB9" w:rsidRPr="00944CB9" w:rsidRDefault="00944CB9" w:rsidP="0094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Piła amputacyjna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charriere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długość brzeszczotu 180 mm długość całkowita 270 mm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4324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70886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EC15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BB4D1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5CB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92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0B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2B28BA47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6E96C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07E3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Kleszcze do przecinania gwoździ i drutów o średnicy maksymalnej 5 mm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dłguość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470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8720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6EB38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A719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14EAD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7E3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BEF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E5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67853AA9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7EF1F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53EBD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Uchwyt t dł.150 z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opr.trójsz.do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śr.6,5mm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A05E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59097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D19D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4E70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F20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B5E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54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56E930F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284E5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63D0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Retraktor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beckmann-eaton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laminektomii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7x7 ostry 323mm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D930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20C9E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D5C2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F4625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685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6E5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95B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08574764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09843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538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Nożyce do gipsu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stille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370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2D33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31B81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158C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668F5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1BC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8D7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33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7A4D9186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5A701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F501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Nożyce do cięcia gipsu i materiałów opatrunkowych dł.235mm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E841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0BC4A2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251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338E1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274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29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6F5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25FD5CB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D4C1B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90D1B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Kleszcze do odginania gipsu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wolff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250 mm 10" szczęki odgięte ząbkowane jedna sprężynka rozwierająca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AD69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C15E8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327A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25BCC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59E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94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4F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7A2C6817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BDAE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9059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Rozwieracz do gipsu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lawton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220 mm 8 3/4" szerokość szczęki 30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4480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38C9C1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0B04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97725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C96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A4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C6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30077139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A2334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7E51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chirurgiczne proste tępo ostre długość 165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BA81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978882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CAC0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418FB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E33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50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D3E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151D2463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F75A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1F26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Retraktor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laminektomii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275mm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CFC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790E7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D9B4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B437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277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88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163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631DF09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09B7F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5BF2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Rozwieracz do rany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adson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4x4 półostry wygięty dł. 210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04E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077E9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0369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A53E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C9F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5C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29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0640C12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46397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7FC0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Ostrza skalpela ze stali nierdzewnej 1 opakowanie zawiera 100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Nr ostrza 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2C51F1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505A4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4137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8B5C2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062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ED8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0D3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08495CD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3F14F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189B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Ostrza skalpela ze stali nierdzewnej 1 opakowanie zawiera 100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Nr ostrza 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5DE552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33741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9BFD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41965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3FE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41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EC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3370D2B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7B8152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CD8C3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Ostrza skalpela ze stali nierdzewnej 1 opakowanie zawiera 100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Nr ostrza 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B4B6F7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DBE5F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306F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FEBC0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FB0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49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CE1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EC0365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01145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6591E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Ostrza skalpela ze stali nierdzewnej 1 opakowanie zawiera 100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Nr ostrza 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45DC59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2303E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93F9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E822D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A6C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F1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AC2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1D3115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F29FD3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15CE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Ostrza skalpela ze stali nierdzewnej 1 opakowanie zawiera 100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Nr ostrza 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534380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5139C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33F1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767F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1AB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9D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2C6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0960FC2C" w14:textId="77777777" w:rsidTr="00DC1A63">
        <w:trPr>
          <w:trHeight w:val="340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DE65D" w14:textId="77777777" w:rsidR="00944CB9" w:rsidRPr="006C2D15" w:rsidRDefault="00944CB9" w:rsidP="00944C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B65D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F8E3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10B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784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109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68B6E7DE" w14:textId="77777777" w:rsidR="00DC1A63" w:rsidRDefault="00DC1A63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BEA1F37" w14:textId="77777777" w:rsidR="00DC1A63" w:rsidRPr="009C4293" w:rsidRDefault="00DC1A63" w:rsidP="00DC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>PAKIET NR 17</w:t>
      </w:r>
      <w:r>
        <w:rPr>
          <w:rFonts w:ascii="Times New Roman" w:hAnsi="Times New Roman" w:cs="Times New Roman"/>
          <w:b/>
          <w:sz w:val="20"/>
          <w:szCs w:val="20"/>
        </w:rPr>
        <w:t>.6</w:t>
      </w:r>
      <w:r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2948">
        <w:rPr>
          <w:rFonts w:ascii="Times New Roman" w:hAnsi="Times New Roman" w:cs="Times New Roman"/>
          <w:sz w:val="20"/>
          <w:szCs w:val="20"/>
        </w:rPr>
        <w:t>Narzędzia chirurgiczne: Zestaw do artroskopii ACL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(CPV: </w:t>
      </w:r>
      <w:hyperlink r:id="rId15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38"/>
        <w:gridCol w:w="1277"/>
        <w:gridCol w:w="1275"/>
        <w:gridCol w:w="1418"/>
        <w:gridCol w:w="992"/>
        <w:gridCol w:w="1559"/>
        <w:gridCol w:w="1559"/>
        <w:gridCol w:w="1559"/>
      </w:tblGrid>
      <w:tr w:rsidR="00DC1A63" w:rsidRPr="009C4293" w14:paraId="44D87E86" w14:textId="77777777" w:rsidTr="00DC1A63">
        <w:trPr>
          <w:trHeight w:val="8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C6C93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E3D50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2EDEC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31A0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2612BE7D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28286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F6229A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639A3234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E0F0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2E2E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702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DC1A63" w:rsidRPr="009C4293" w14:paraId="2C10D503" w14:textId="77777777" w:rsidTr="00DC1A63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AC108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2E6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9C8E0A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1FC10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FB0E7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26582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1307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57A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6C4E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31280A" w:rsidRPr="009C4293" w14:paraId="03130176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8A46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8458E" w14:textId="77777777" w:rsidR="0031280A" w:rsidRPr="0031280A" w:rsidRDefault="0031280A" w:rsidP="00312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Naczynie laboratoryjne stalowe pojemność 0,4 litra wymiary 11,1(góra)x7,2(dół)x5,6(wysokość) cm.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4AA0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48C78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A382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E8913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0D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1AB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F6D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344DAA1C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2BAD7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9638E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Stalowy kubek miarowy z podziałką o poj. 0,25 litra z uchwytem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FC17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3FF42F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767A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A0041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358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855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EE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58EF3181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3C984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A286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do opatrunków odgięte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maier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dł. 265mm  z zamkiem szerokość szczęki 7mm  skok ząbków 1,25mm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B2CB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48CD7F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03A0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BE336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8D4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795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E05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66A4B91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B16E6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A6B1E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Uchwyt skalpela numer 3 długość 125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3797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DD5F98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9057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4459E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2C4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D52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96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0B84B44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5C7EB1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53679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chirurgiczne proste tępo ostre długość 165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A88E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CA3F4D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B669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B346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17F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B36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56B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7E87D00B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05E2C8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A19AD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Nożyczki  preparacyjne odgięte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metzenbaum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długość 200 mm ostrza tępo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tepe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utwardzone z twardą wkładką złote ucha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E7F9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2B2B66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CD04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3F270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45A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140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48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7CDB75E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452544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37180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Imadło chirurgiczne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hegar-mayo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szczęki proste z twardą wkładką skok 0,5 mm do nici do 3/0 długość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2680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CFBEA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2422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405CB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633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42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B11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659EEA61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4827D8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D5107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Hak operacyjny typ kocher wymiary części roboczej 60x20 mm długość 230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3EEE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9CEB95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672A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69E52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240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52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4CB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2F475934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928167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110E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Hak operacyjny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volkmann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trójzębny ostry 9x13 mm długość 220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083F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2B41A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1E1A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AC2E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B55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96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B6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5ABE95CB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35EEDE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9965D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lambotte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prosty szerokość części roboczej 10 mm długość całkowita 125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2DD9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ADC349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99F4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CF9BB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952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7CB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07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703F58C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585E7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EE41C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Raspator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lambotte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szerokość części roboczej 10 mm długość całkowita 215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BCF1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2A6149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3118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25148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813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BF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D5F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46920399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CA8AC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B01E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preparacyjne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overholt-geissendoerfer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figura 1 zakrzywione długość 205 mm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3C60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7D01AB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5F25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1D9DD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EC1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86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D93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19F274D7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A0DEA5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4685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naczyniowe typ kocher proste skok ząbków 0,8 mm końcówka robocza 1x2 ząbki długość 140 mm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2958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FEE45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9DEF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3BF7B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C14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70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77B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527499B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91428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F0EA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Łyżka ostra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vollkman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śr. 5 mm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0531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B50DE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4BD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84BF3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673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A3F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1C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527544E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A4FC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A17C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Pinceta chirurgiczna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średnioszeroka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prosta końcówka robocza 1x2 ząbki długość 160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1459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7B6F61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C95E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C0C66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EA7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B4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42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75EAF6DC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E15437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BD51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Kontener bezobsługowy w systemie otwartym, wanna ze stopu aluminium o wymiarach 300x285x142mm. Na wannie po obu stronach miejsce na plomby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7F4D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A793A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7351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1DB17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F05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EAB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147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13200B7" w14:textId="77777777" w:rsidTr="00DC1A63">
        <w:trPr>
          <w:trHeight w:val="340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D3E85" w14:textId="77777777" w:rsidR="00944CB9" w:rsidRPr="006C2D15" w:rsidRDefault="00944CB9" w:rsidP="00944C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4640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E807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3A5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7D9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DD1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06525742" w14:textId="77777777" w:rsidR="00DC1A63" w:rsidRDefault="00DC1A63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EA2C3C" w14:textId="77777777" w:rsidR="00DC1A63" w:rsidRPr="009C4293" w:rsidRDefault="00DC1A63" w:rsidP="00DC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>PAKIET NR 17</w:t>
      </w:r>
      <w:r>
        <w:rPr>
          <w:rFonts w:ascii="Times New Roman" w:hAnsi="Times New Roman" w:cs="Times New Roman"/>
          <w:b/>
          <w:sz w:val="20"/>
          <w:szCs w:val="20"/>
        </w:rPr>
        <w:t>.7</w:t>
      </w:r>
      <w:r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2948">
        <w:rPr>
          <w:rFonts w:ascii="Times New Roman" w:hAnsi="Times New Roman" w:cs="Times New Roman"/>
          <w:sz w:val="20"/>
          <w:szCs w:val="20"/>
        </w:rPr>
        <w:t>Narzędzia chirurgiczne: Zestaw do artroskopii zwykłej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(CPV: </w:t>
      </w:r>
      <w:hyperlink r:id="rId16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38"/>
        <w:gridCol w:w="1277"/>
        <w:gridCol w:w="1275"/>
        <w:gridCol w:w="1418"/>
        <w:gridCol w:w="992"/>
        <w:gridCol w:w="1559"/>
        <w:gridCol w:w="1559"/>
        <w:gridCol w:w="1559"/>
      </w:tblGrid>
      <w:tr w:rsidR="00DC1A63" w:rsidRPr="009C4293" w14:paraId="5AB1CEB3" w14:textId="77777777" w:rsidTr="00DC1A63">
        <w:trPr>
          <w:trHeight w:val="8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FC88B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D7906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8D72F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41798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0879DCD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8F30D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10B3F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62893B56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4F13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56E7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D54E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DC1A63" w:rsidRPr="009C4293" w14:paraId="48AE6FC6" w14:textId="77777777" w:rsidTr="00DC1A63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3A029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3DC2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31EE81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79917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8D31C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7A526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83B1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B87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D0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31280A" w:rsidRPr="009C4293" w14:paraId="1C403E35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02D94B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6EE55" w14:textId="77777777" w:rsidR="0031280A" w:rsidRPr="0031280A" w:rsidRDefault="0031280A" w:rsidP="00312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Naczynie laboratoryjne stalowe pojemność 0,4 litra wymiary 11,1(góra)x7,2(dół)x5,6(wysokość) cm.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15C8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0A90DF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46E1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E123B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849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96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01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7B0D1A8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9F40E9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A0A53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Stalowy kubek miarowy z podziałką o poj. 0,25 litra z uchwytem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10A2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79E1B5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4A1D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17AB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8E8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46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7FA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4D6EC3F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EDC3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24473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do opatrunków odgięte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maier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dł. 265mm  z zamkiem szerokość szczęki 7mm  skok ząbków 1,25mm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EB42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C62A0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638D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FF46B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375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FD4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1E0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4436C85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61ABC3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72312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Uchwyt skalpela numer 3 długość 125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2B1B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575BD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A0C7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6CD2C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C45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E41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AA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323FC1F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105E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B52C5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chirurgiczne proste tępo ostre długość 165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14B9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9EF026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FADD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6D926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968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288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78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32025D4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014EF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3316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Imadło chirurgiczne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hegar-mayo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szczęki proste z twardą wkładką skok 0,5 mm do nici do 3/0 długość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D466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F2F4D8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7C74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3D8B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9E9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382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8D9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4CD1D511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23A73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921B2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Pinceta chirurgiczna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średnioszeroka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prosta końcówka robocza 1x2 ząbki długość 160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944A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ABA0A4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E918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22C6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54E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1D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155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320E9CF1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E7CFEF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C6BC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Kontener bezobsługowy w systemie otwartym, wanna ze stopu aluminium o wymiarach 300x285x142mm. Na wannie po obu stronach miejsce na plomby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FC00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F486CE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481E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73DB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C9C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F25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04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19A44741" w14:textId="77777777" w:rsidTr="00944CB9">
        <w:trPr>
          <w:trHeight w:val="340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79D05" w14:textId="77777777" w:rsidR="00944CB9" w:rsidRPr="006C2D15" w:rsidRDefault="00944CB9" w:rsidP="00944C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FAFF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4F81C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CB3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D6D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C1B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4E4E490D" w14:textId="77777777" w:rsidR="00DC1A63" w:rsidRDefault="00DC1A63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5559A8" w14:textId="77777777" w:rsidR="00DC1A63" w:rsidRPr="009C4293" w:rsidRDefault="00DC1A63" w:rsidP="00DC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>PAKIET NR 17</w:t>
      </w:r>
      <w:r>
        <w:rPr>
          <w:rFonts w:ascii="Times New Roman" w:hAnsi="Times New Roman" w:cs="Times New Roman"/>
          <w:b/>
          <w:sz w:val="20"/>
          <w:szCs w:val="20"/>
        </w:rPr>
        <w:t>.8</w:t>
      </w:r>
      <w:r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2948">
        <w:rPr>
          <w:rFonts w:ascii="Times New Roman" w:hAnsi="Times New Roman" w:cs="Times New Roman"/>
          <w:sz w:val="20"/>
          <w:szCs w:val="20"/>
        </w:rPr>
        <w:t>Narzędzia chirurgiczne: Zestaw do kręgosłupa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(CPV: </w:t>
      </w:r>
      <w:hyperlink r:id="rId17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38"/>
        <w:gridCol w:w="1277"/>
        <w:gridCol w:w="1275"/>
        <w:gridCol w:w="1418"/>
        <w:gridCol w:w="992"/>
        <w:gridCol w:w="1559"/>
        <w:gridCol w:w="1559"/>
        <w:gridCol w:w="1559"/>
      </w:tblGrid>
      <w:tr w:rsidR="00DC1A63" w:rsidRPr="009C4293" w14:paraId="374A1646" w14:textId="77777777" w:rsidTr="00DC1A63">
        <w:trPr>
          <w:trHeight w:val="8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D4504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D932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22950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7B11C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B427137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E1023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E01A7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3B5255EF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8BBD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AA4C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213E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DC1A63" w:rsidRPr="009C4293" w14:paraId="0B8B1C47" w14:textId="77777777" w:rsidTr="00DC1A63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55199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3013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392C68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97403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475F2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7DC379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A47D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3DB5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A9F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31280A" w:rsidRPr="009C4293" w14:paraId="4A60F5CB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C89134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767B0" w14:textId="77777777" w:rsidR="0031280A" w:rsidRPr="0031280A" w:rsidRDefault="0031280A" w:rsidP="00312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Haczyk do nerwów typ caspar,90°,5mm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7EB6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F6F9A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4B7A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96C47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86B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E0C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813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4D5CF9F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C24C49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53056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Kerrison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rozkl.130°góry 200mm 3mm cienka stopka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2656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679BF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6393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D52C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D8A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7F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14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3F5FD95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ED5D09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6C482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Kerrison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rozkl.130°góry 200mm 5mm cienka stopka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AFCE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CE56FD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C0A2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DE5F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006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5B0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35C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164F0A2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2252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8A36F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Szczypce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caspar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3mm trzon 155mm prosty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B7BC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6F7C0B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6762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20A7C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CB7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C2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0C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1F7B6ABB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45A381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E7930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Szczypce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caspar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4mm trzon 155mm prosty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DA83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1AB6A5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DB6B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B7CEC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17B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A1E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717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3ACFB5B1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A42C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FB024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Kaniula ssąca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de'bakey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160 mm śr. 5mm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srednia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409A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FC2099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B607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017E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04D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7DD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F48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7840FB2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A136D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2B6A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Ostra łyżka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caspar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prosta nr.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7425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92AC3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E4A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241F5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926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4A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8E6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11573814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F02EA1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D57D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lexer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prosty szerokość części roboczej 7 mm rękojeść z tworzywa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peek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długość całkowita 225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181F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6A0C8B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FB9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13276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243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E3C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B9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32DCC2F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0F1C46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8E70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Raspator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prosty okrągły śr. 20 mm dł. 200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0C78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3830C3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3622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C9970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18F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10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F99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5EAF062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164A3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E9D4E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Prosektor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davis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dwustronny, dł. 245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75E0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580996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498F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CC43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A02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13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7B3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3C4469C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C50C5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9BC3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Pinceta bagnetowa część robocza 1/2 ząbki długość 200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6DF8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368CAD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F8A8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3754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084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07C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0BB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48984E37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9C0DA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B4C1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Kontener bezobsługowy w systemie otwartym, wanna ze stopu aluminium o wymiarach 300x285x142mm. Na wannie po obu stronach miejsce na plomby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0CBA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739BF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F501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07E5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80D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8F4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6D5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6F11CB33" w14:textId="77777777" w:rsidTr="00944CB9">
        <w:trPr>
          <w:trHeight w:val="340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D62E2" w14:textId="77777777" w:rsidR="00944CB9" w:rsidRPr="006C2D15" w:rsidRDefault="00944CB9" w:rsidP="00944C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735D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96CB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B31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A14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B01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18AD5EDD" w14:textId="77777777" w:rsidR="00DC1A63" w:rsidRDefault="00DC1A63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1D0E17" w14:textId="77777777" w:rsidR="00DC1A63" w:rsidRPr="009C4293" w:rsidRDefault="00DC1A63" w:rsidP="00DC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>PAKIET NR 17</w:t>
      </w:r>
      <w:r>
        <w:rPr>
          <w:rFonts w:ascii="Times New Roman" w:hAnsi="Times New Roman" w:cs="Times New Roman"/>
          <w:b/>
          <w:sz w:val="20"/>
          <w:szCs w:val="20"/>
        </w:rPr>
        <w:t>.9</w:t>
      </w:r>
      <w:r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2948">
        <w:rPr>
          <w:rFonts w:ascii="Times New Roman" w:hAnsi="Times New Roman" w:cs="Times New Roman"/>
          <w:sz w:val="20"/>
          <w:szCs w:val="20"/>
        </w:rPr>
        <w:t>Narzędzia chirurgiczne: Zestaw do usuwania cementu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(CPV: </w:t>
      </w:r>
      <w:hyperlink r:id="rId18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38"/>
        <w:gridCol w:w="1277"/>
        <w:gridCol w:w="1275"/>
        <w:gridCol w:w="1418"/>
        <w:gridCol w:w="992"/>
        <w:gridCol w:w="1559"/>
        <w:gridCol w:w="1559"/>
        <w:gridCol w:w="1559"/>
      </w:tblGrid>
      <w:tr w:rsidR="00DC1A63" w:rsidRPr="009C4293" w14:paraId="20F631F0" w14:textId="77777777" w:rsidTr="00DC1A63">
        <w:trPr>
          <w:trHeight w:val="8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25EF9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24F66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CC6D6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4BDDB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24B46AA7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C585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4F87D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1B3D9DD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1C9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9EA7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1415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DC1A63" w:rsidRPr="009C4293" w14:paraId="2600839F" w14:textId="77777777" w:rsidTr="00DC1A63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68288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53AD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D8FD80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1CF51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B62FD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17AD3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AE3E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663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F05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31280A" w:rsidRPr="009C4293" w14:paraId="491D58E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C62786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74BCB" w14:textId="77777777" w:rsidR="0031280A" w:rsidRPr="0031280A" w:rsidRDefault="0031280A" w:rsidP="00312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Podbijak z rowkiem o wadze głowy 680 gr z ergonomiczną rękojeścią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280 mm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9E5C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EF13AC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2AF0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91C85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2DF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2D9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6BB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02F0F6B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E8ED44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2FE87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Hak do usuwania cementu 6mm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5D0E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3DBE06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FC12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91A7E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D4E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A48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4CC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03440861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5A4B1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0ED1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Ekstraktor do cementu z gwint śr.8mm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43B7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1F8A83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1A4E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F0C9B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BB4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31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184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0DA2D9DC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0227A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76D1C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lambotte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prosty szerokość części roboczej 8 mm długość całkowita 300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B44C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CE9B61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BB4E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C8B60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DA6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3DC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94E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354E8E5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8C8245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E777F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lambotte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zakrzywiont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szerokość części roboczej 8 mm długość całkowita 300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023A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C142A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7343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0A441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361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12D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58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41B1BD74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B877D4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C506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Kontener bezobsługowy w systemie otwartym, wanna ze stopu aluminium o wymiarach 300x285x112mm. Na wannie po obu stronach miejsce na plomby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5C30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A54B39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37C8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C66E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D0D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3A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28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1AE03A31" w14:textId="77777777" w:rsidTr="00944CB9">
        <w:trPr>
          <w:trHeight w:val="340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DD817" w14:textId="77777777" w:rsidR="00944CB9" w:rsidRPr="006C2D15" w:rsidRDefault="00944CB9" w:rsidP="00944C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7D91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07FC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E9A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892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517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27253C39" w14:textId="77777777" w:rsidR="00DC1A63" w:rsidRDefault="00DC1A63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84290D" w14:textId="77777777" w:rsidR="00DC1A63" w:rsidRPr="009C4293" w:rsidRDefault="00DC1A63" w:rsidP="00DC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lastRenderedPageBreak/>
        <w:t>PAKIET NR 17</w:t>
      </w:r>
      <w:r>
        <w:rPr>
          <w:rFonts w:ascii="Times New Roman" w:hAnsi="Times New Roman" w:cs="Times New Roman"/>
          <w:b/>
          <w:sz w:val="20"/>
          <w:szCs w:val="20"/>
        </w:rPr>
        <w:t>.10</w:t>
      </w:r>
      <w:r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2948">
        <w:rPr>
          <w:rFonts w:ascii="Times New Roman" w:hAnsi="Times New Roman" w:cs="Times New Roman"/>
          <w:sz w:val="20"/>
          <w:szCs w:val="20"/>
        </w:rPr>
        <w:t>Narzędzia chirurgiczne: Zestaw do mikrochirurgii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(CPV: </w:t>
      </w:r>
      <w:hyperlink r:id="rId19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38"/>
        <w:gridCol w:w="1277"/>
        <w:gridCol w:w="1275"/>
        <w:gridCol w:w="1418"/>
        <w:gridCol w:w="992"/>
        <w:gridCol w:w="1559"/>
        <w:gridCol w:w="1559"/>
        <w:gridCol w:w="1559"/>
      </w:tblGrid>
      <w:tr w:rsidR="00DC1A63" w:rsidRPr="009C4293" w14:paraId="2FE7DCD1" w14:textId="77777777" w:rsidTr="00DC1A63">
        <w:trPr>
          <w:trHeight w:val="8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7C977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8A9BA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43A0F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42419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009993F9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E7679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3D094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3485B43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85C2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21AB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6DD2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DC1A63" w:rsidRPr="009C4293" w14:paraId="2B6FC033" w14:textId="77777777" w:rsidTr="00DC1A63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F1B5C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85AA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A9C4AA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9BFB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EA715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C7B43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A0BE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65F9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F03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31280A" w:rsidRPr="009C4293" w14:paraId="2D352D04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2D3F0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84CA8" w14:textId="77777777" w:rsidR="0031280A" w:rsidRPr="0031280A" w:rsidRDefault="0031280A" w:rsidP="00312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Nożyczki mikrochirurgiczne proste dł.160mm końce ostre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dł.ostrza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15mm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A3C6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F49521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A07A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D4647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F80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0E3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22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2CA6C1A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0CCD0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2E9A0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Mikropinceta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mueller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prosta szerokość końcówki 0,5 mm część robocza 1x2 ząbki długość całkowita 160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75AB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D3F317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1AE9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34C79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4D0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F8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3BA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6402914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5EDAF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1EB6D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Imadło mikrochirurgiczne odgięte wąski pyszczek uchwyt półokrągły z zapadką długość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7DF3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39CCCF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312D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A7972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92F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934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F5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283B8EA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B311F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492D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Spód kontenera (wanna) aluminiowa typ mini o wymiarach 310x132x57mm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3829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135D8D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8D03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58168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4FB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50C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98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1E0733B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DCC6D6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B744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Aluminiowa pokrywa perforowana do kontenera typ mini o wymiarach 305x140x25mm , srebrna , z uchwytami tabliczek identyfikacyjnymi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7608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37F1F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66A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F3955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1CC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910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A2D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4C703E99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5838B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BB22" w14:textId="57F999AC" w:rsidR="0031280A" w:rsidRPr="00997D95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997D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Kosz w wersji mini przeznaczony do drobnych akcesoriów przeznaczony </w:t>
            </w:r>
            <w:r w:rsidR="00997D95" w:rsidRPr="00997D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mini kontenerów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0993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0F40E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A3C3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57A8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5D0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089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9A4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13D9327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1E5A03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E42D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Silikonowa mata do kontenerów typ mini tzw. "jeżyk" o wymiarach 276x125x17mm , perforowana , do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mikroinstrumentów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904E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59C0D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82DB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F442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C1F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2DB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A64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67A76258" w14:textId="77777777" w:rsidTr="00DC1A63">
        <w:trPr>
          <w:trHeight w:val="340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0A62B" w14:textId="77777777" w:rsidR="00944CB9" w:rsidRPr="006C2D15" w:rsidRDefault="00944CB9" w:rsidP="00944C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6AE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A05D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4A6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DCF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A1E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1B74C4DB" w14:textId="77777777" w:rsidR="00DC1A63" w:rsidRDefault="00DC1A63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B0B4D6" w14:textId="77777777" w:rsidR="00944CB9" w:rsidRDefault="00944CB9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7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021"/>
        <w:gridCol w:w="2835"/>
        <w:gridCol w:w="1276"/>
        <w:gridCol w:w="3118"/>
      </w:tblGrid>
      <w:tr w:rsidR="00592426" w:rsidRPr="00A51658" w14:paraId="191D7669" w14:textId="77777777" w:rsidTr="00E83829">
        <w:trPr>
          <w:trHeight w:val="9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672F" w14:textId="77777777" w:rsidR="00592426" w:rsidRPr="00A51658" w:rsidRDefault="00592426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5010" w14:textId="77777777" w:rsidR="00592426" w:rsidRPr="00A51658" w:rsidRDefault="00592426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ŁĄCZNIE ZA PAKIET NR 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B94" w14:textId="1E10EE80" w:rsidR="00592426" w:rsidRPr="00592426" w:rsidRDefault="00E83829" w:rsidP="00E8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179" w14:textId="7CCC0367" w:rsidR="00592426" w:rsidRPr="00A51658" w:rsidRDefault="00711E24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4E74" w14:textId="3B3AC9A4" w:rsidR="00592426" w:rsidRPr="00A51658" w:rsidRDefault="00592426" w:rsidP="00E8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92426" w:rsidRPr="00A51658" w14:paraId="72937D72" w14:textId="77777777" w:rsidTr="00E83829">
        <w:trPr>
          <w:trHeight w:val="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2504" w14:textId="11051718" w:rsidR="00592426" w:rsidRPr="00D57F0E" w:rsidRDefault="00592426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D57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C246" w14:textId="4E2DD0E8" w:rsidR="00592426" w:rsidRPr="00D57F0E" w:rsidRDefault="00592426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D57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D02" w14:textId="0DB81440" w:rsidR="00592426" w:rsidRPr="00592426" w:rsidRDefault="00592426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EB68" w14:textId="66062024" w:rsidR="00592426" w:rsidRPr="00592426" w:rsidRDefault="00592426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BAE9" w14:textId="0E8F4D7B" w:rsidR="00592426" w:rsidRPr="00592426" w:rsidRDefault="00592426" w:rsidP="0059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5</w:t>
            </w:r>
          </w:p>
        </w:tc>
      </w:tr>
      <w:tr w:rsidR="00592426" w:rsidRPr="00A51658" w14:paraId="4967F189" w14:textId="77777777" w:rsidTr="00E83829">
        <w:trPr>
          <w:trHeight w:val="46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5560" w14:textId="77777777" w:rsidR="00592426" w:rsidRPr="00A51658" w:rsidRDefault="00592426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2655" w14:textId="2568F2A4" w:rsidR="00592426" w:rsidRPr="00480918" w:rsidRDefault="00592426" w:rsidP="00E8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809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SUMA </w:t>
            </w:r>
            <w:r w:rsidR="00E83829" w:rsidRPr="004809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TABEL </w:t>
            </w:r>
            <w:r w:rsidRPr="004809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17</w:t>
            </w:r>
            <w:r w:rsidR="00E83829" w:rsidRPr="0048091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.1 – 17.10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5847" w14:textId="77777777" w:rsidR="00592426" w:rsidRPr="00A51658" w:rsidRDefault="00592426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8DFD" w14:textId="6270DD41" w:rsidR="00592426" w:rsidRPr="00A51658" w:rsidRDefault="00592426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CF7D" w14:textId="77777777" w:rsidR="00592426" w:rsidRPr="00A51658" w:rsidRDefault="00592426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F3E1233" w14:textId="7E79866E" w:rsidR="00824EE3" w:rsidRDefault="00824EE3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B4D31CE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2B7C684E" w14:textId="77777777" w:rsidR="008A7005" w:rsidRPr="008E3E04" w:rsidRDefault="008A7005" w:rsidP="00D242C2">
      <w:pPr>
        <w:pStyle w:val="Akapitzlist"/>
        <w:numPr>
          <w:ilvl w:val="0"/>
          <w:numId w:val="53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5EBA4237" w14:textId="77777777" w:rsidR="008A7005" w:rsidRPr="008E3E04" w:rsidRDefault="008A7005" w:rsidP="00D242C2">
      <w:pPr>
        <w:pStyle w:val="Akapitzlist"/>
        <w:numPr>
          <w:ilvl w:val="0"/>
          <w:numId w:val="53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2A8B1591" w14:textId="77777777" w:rsidR="008A7005" w:rsidRPr="008E3E04" w:rsidRDefault="008A7005" w:rsidP="00D242C2">
      <w:pPr>
        <w:numPr>
          <w:ilvl w:val="0"/>
          <w:numId w:val="53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34C7307F" w14:textId="77777777" w:rsidR="003559BA" w:rsidRDefault="008A7005" w:rsidP="00D242C2">
      <w:pPr>
        <w:numPr>
          <w:ilvl w:val="0"/>
          <w:numId w:val="53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59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 </w:t>
      </w:r>
      <w:r w:rsidR="003559BA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</w:t>
      </w:r>
      <w:r w:rsidR="003559BA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589C434A" w14:textId="77777777" w:rsidR="008A7005" w:rsidRPr="003559BA" w:rsidRDefault="008A7005" w:rsidP="00D242C2">
      <w:pPr>
        <w:numPr>
          <w:ilvl w:val="0"/>
          <w:numId w:val="53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59BA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7DCE4ED6" w14:textId="77777777" w:rsidR="005D1A7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5CA112CB" w14:textId="77777777" w:rsidR="009F09CE" w:rsidRDefault="009F09CE" w:rsidP="005D1A74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6EB36997" w14:textId="6106CADB" w:rsidR="006B71FA" w:rsidRPr="008E3E04" w:rsidRDefault="008A7005" w:rsidP="005D1A74">
      <w:pPr>
        <w:suppressAutoHyphens/>
        <w:ind w:right="-3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73E6BDD0" w14:textId="77777777" w:rsidR="00F70FE6" w:rsidRDefault="00F70FE6" w:rsidP="006B71FA">
      <w:pPr>
        <w:pStyle w:val="Domylnie"/>
        <w:keepNext/>
        <w:pageBreakBefore/>
        <w:widowControl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highlight w:val="yellow"/>
          <w:lang w:eastAsia="pl-PL"/>
        </w:rPr>
        <w:sectPr w:rsidR="00F70FE6" w:rsidSect="00824EE3"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tbl>
      <w:tblPr>
        <w:tblW w:w="9923" w:type="dxa"/>
        <w:tblInd w:w="-21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E759C" w:rsidRPr="00AC483A" w14:paraId="6431819F" w14:textId="77777777" w:rsidTr="007E6555">
        <w:trPr>
          <w:cantSplit/>
          <w:trHeight w:val="329"/>
        </w:trPr>
        <w:tc>
          <w:tcPr>
            <w:tcW w:w="992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760CCD6B" w14:textId="77777777" w:rsidR="008E759C" w:rsidRPr="007478E8" w:rsidRDefault="008E759C" w:rsidP="001C5883">
            <w:pPr>
              <w:pStyle w:val="Domylnie"/>
              <w:keepNext/>
              <w:pageBreakBefore/>
              <w:widowControl w:val="0"/>
              <w:spacing w:after="0" w:line="100" w:lineRule="atLeast"/>
              <w:textAlignment w:val="baseline"/>
            </w:pPr>
            <w:r w:rsidRPr="007478E8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3.1</w:t>
            </w:r>
          </w:p>
        </w:tc>
      </w:tr>
      <w:tr w:rsidR="008E759C" w:rsidRPr="00AC483A" w14:paraId="63451951" w14:textId="77777777" w:rsidTr="007E6555">
        <w:trPr>
          <w:cantSplit/>
          <w:trHeight w:val="548"/>
        </w:trPr>
        <w:tc>
          <w:tcPr>
            <w:tcW w:w="992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A46A56C" w14:textId="77777777" w:rsidR="008E759C" w:rsidRPr="007478E8" w:rsidRDefault="008E759C" w:rsidP="00A00DEB">
            <w:pPr>
              <w:pStyle w:val="Domylnie"/>
              <w:widowControl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78E8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6CE926A5" w14:textId="77777777" w:rsidR="006B71FA" w:rsidRPr="006B71FA" w:rsidRDefault="006B71FA" w:rsidP="006B71FA">
      <w:pPr>
        <w:pStyle w:val="Domylnie"/>
        <w:widowControl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477C6933" w14:textId="77777777" w:rsidR="008E759C" w:rsidRPr="008E759C" w:rsidRDefault="001C5883" w:rsidP="009C42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C5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PAKIET </w:t>
      </w:r>
      <w:r w:rsidR="007478E8" w:rsidRPr="001C5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NR 1, ZADANIE 1 – </w:t>
      </w:r>
      <w:r w:rsidR="007478E8" w:rsidRPr="008E7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APARAT DO ZNIECZULANIA  WYSOKIEJ KLASY Z MOŻLIWOŚCIĄ ZNIECZULANIA DZIECI</w:t>
      </w:r>
    </w:p>
    <w:tbl>
      <w:tblPr>
        <w:tblW w:w="9877" w:type="dxa"/>
        <w:tblInd w:w="-18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64"/>
        <w:gridCol w:w="4594"/>
        <w:gridCol w:w="1276"/>
        <w:gridCol w:w="3543"/>
      </w:tblGrid>
      <w:tr w:rsidR="008E759C" w:rsidRPr="001C5883" w14:paraId="2E0EE9A4" w14:textId="77777777" w:rsidTr="003F6A2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C9AA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6ADD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Opis parametrów wymaganych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3C5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Parametr wymagany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84E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Parametr oferowany</w:t>
            </w:r>
          </w:p>
        </w:tc>
      </w:tr>
      <w:tr w:rsidR="008E759C" w:rsidRPr="001C5883" w14:paraId="29AD88B6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600E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CC2CF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Producent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377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E03F" w14:textId="77777777" w:rsidR="008E759C" w:rsidRPr="008E759C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D4CBFE3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6DF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1208D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Nazwa i typ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AA52D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A07D" w14:textId="77777777" w:rsidR="008E759C" w:rsidRPr="008E759C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CB3DDF9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A578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D89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Kraj pochodzenia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B42A4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7E59" w14:textId="77777777" w:rsidR="008E759C" w:rsidRPr="008E759C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DA0C0F6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7516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BB6BD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Rok produkcji (urządzenie fabrycznie nowe)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E38F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Min. </w:t>
            </w:r>
            <w:r w:rsidRPr="0029377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293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="002E339B" w:rsidRPr="00293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nowszy</w:t>
            </w:r>
            <w:r w:rsidR="002E33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4070" w14:textId="77777777" w:rsidR="008E759C" w:rsidRPr="008E759C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BBF03AA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60A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3C4D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Zamawiana 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3C57A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8A8D" w14:textId="77777777" w:rsidR="008E759C" w:rsidRPr="008E759C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F08F581" w14:textId="77777777" w:rsidTr="009C4293">
        <w:tblPrEx>
          <w:tblCellMar>
            <w:top w:w="0" w:type="dxa"/>
          </w:tblCellMar>
        </w:tblPrEx>
        <w:trPr>
          <w:trHeight w:val="437"/>
        </w:trPr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4C54" w14:textId="77777777" w:rsidR="008E759C" w:rsidRPr="001C5883" w:rsidRDefault="008E759C" w:rsidP="009C4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C588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WYMAGANIA OGÓLNE</w:t>
            </w:r>
          </w:p>
        </w:tc>
      </w:tr>
      <w:tr w:rsidR="008E759C" w:rsidRPr="001C5883" w14:paraId="4CD382C9" w14:textId="77777777" w:rsidTr="009C4293">
        <w:tblPrEx>
          <w:tblCellMar>
            <w:top w:w="0" w:type="dxa"/>
          </w:tblCellMar>
        </w:tblPrEx>
        <w:trPr>
          <w:trHeight w:val="35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F182E" w14:textId="77777777" w:rsidR="008E759C" w:rsidRPr="008E759C" w:rsidRDefault="008E759C" w:rsidP="009C429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46AD" w14:textId="77777777" w:rsidR="008E759C" w:rsidRPr="008E759C" w:rsidRDefault="002E339B" w:rsidP="002E339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Opis parametrów wymaganych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70388" w14:textId="77777777" w:rsidR="008E759C" w:rsidRPr="008E759C" w:rsidRDefault="008E759C" w:rsidP="009C4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Parametr wymagany</w:t>
            </w: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  <w:t xml:space="preserve"> i wskazany do oceny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6A73" w14:textId="77777777" w:rsidR="008E759C" w:rsidRPr="008E759C" w:rsidRDefault="008E759C" w:rsidP="009C4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Opis oferowanego parametru ze wskazaniem spełnienia warunku TAK/NIE</w:t>
            </w:r>
          </w:p>
        </w:tc>
      </w:tr>
      <w:tr w:rsidR="008E759C" w:rsidRPr="001C5883" w14:paraId="6CEEB25C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3E0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14053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Aparat na podstawie jezdnej (bez konieczności zawieszenia na kolumnie anestezjologicznej) w pełni przystosowany do znieczulania ogólnego </w:t>
            </w: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dzieci i dorosłych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D895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C81C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66D0CF94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D6B9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600A2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Zasilanie dostosowane do 230 V 50 </w:t>
            </w:r>
            <w:proofErr w:type="spellStart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3333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F82E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DF1EA3F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85CE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1A2C1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Zasilanie awaryjne z wbudowanych akumulatorów przy maksymalnym obciążeniu zapewniające pracę na min. </w:t>
            </w: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0 min.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717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F57E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07A60861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35F4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6748F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Wyposażony w blat do pisania i minimum </w:t>
            </w: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szufladę</w:t>
            </w: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na akcesoria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25E2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CD97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4316AF9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C21A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37775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Kółka jezdne z hamulcem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A860A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12DC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9150A69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19F4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787C8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Zasilanie gazowe (N2O,O2, powietrze) z sieci centralnej,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ze złączami dostosowanymi do instalacji gazowej typu AGA.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zestawie z aparatem dreny do N2O, O2, powietrza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0F79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75E0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7A5EF4BD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37A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E10BD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Awaryjne zasilanie gazowe z butli O2 (reduktor i uchwyt na butlę w wyposażeniu)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4E65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B27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DB2FF26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FE66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5EA7C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Precyzyjne przepływomierze elektroniczne dla tlenu, podtlenku azotu i powietrza, wyświetlanie przepływów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gazów w systemie anestezji z niskimi i minimalnymi przepływami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1695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333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418FDBEF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3238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7EBC1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Mieszalnik gazów sterowany elektronicznie zapewniający stałe stężenie O2 w mieszaninie oddechowej przy zmianie przepływów gazów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3DF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8B1F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27CA1DBD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381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5A325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Przepływomierze umożliwiające podaż gazów w systemie anestezji z niskimi minimalnymi przepływami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0A5A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97AB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0DEA6B4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B25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E069B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System automatycznego utrzymywania stężenia tlenu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w mieszaninie oddechowej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02EF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69E96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6A03B42" w14:textId="77777777" w:rsidTr="000F5D38">
        <w:tblPrEx>
          <w:tblCellMar>
            <w:top w:w="0" w:type="dxa"/>
          </w:tblCellMar>
        </w:tblPrEx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026F" w14:textId="77777777" w:rsidR="008E759C" w:rsidRPr="001C5883" w:rsidRDefault="008E759C" w:rsidP="000F5D38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8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UKŁAD ODDECHOWY</w:t>
            </w:r>
          </w:p>
        </w:tc>
      </w:tr>
      <w:tr w:rsidR="008E759C" w:rsidRPr="001C5883" w14:paraId="6D2AB786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322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6366B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Kompaktowy układ oddechowy okrężny do wentylacji dorosłych i dzieci o niskiej podatności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2683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A21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3A354C3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F7CDA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83B3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Układ oddechowy o pro</w:t>
            </w:r>
            <w:r w:rsidR="003A2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stej budowie, łatwy do wymiany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i sterylizacji pozbawiony lateksu o całkowitej pojemności nie większej niż 4,0Lwraz z pojemnikiem absorbera CO2, bypassem CO2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A2EF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7167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AD361E2" w14:textId="77777777" w:rsidTr="003F6A2F">
        <w:tblPrEx>
          <w:tblCellMar>
            <w:top w:w="0" w:type="dxa"/>
          </w:tblCellMar>
        </w:tblPrEx>
        <w:trPr>
          <w:trHeight w:val="124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7763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FBAE1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Aparat umożliwiający współpracę z wielorazowymi oraz jednorazowymi pochłaniaczami dwutlenku węgla.</w:t>
            </w:r>
          </w:p>
          <w:p w14:paraId="423136E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Na wyposażeniu każdego aparatu wielorazowy pochłaniacz w obudowie przeziernej o pojemności maksymalnie 1,5L.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4551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77DF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570DF40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D39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86CC5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Eliminacja gazów anestetycznych poza salę operacyjną (zestaw do odciągów - rura i króciec AGSS w wyposażeniu)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1B9C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E21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603FBF0C" w14:textId="77777777" w:rsidTr="003F6A2F">
        <w:tblPrEx>
          <w:tblCellMar>
            <w:top w:w="0" w:type="dxa"/>
          </w:tblCellMar>
        </w:tblPrEx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66C0" w14:textId="77777777" w:rsidR="008E759C" w:rsidRPr="001C5883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8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TRYB WENTYLACJI</w:t>
            </w:r>
          </w:p>
        </w:tc>
      </w:tr>
      <w:tr w:rsidR="008E759C" w:rsidRPr="001C5883" w14:paraId="747F72FF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D6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BB3F5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Możliwość prowadzenia wentylacji ręcznej natychmiast po przełączeniu z wentylacji mechanicznej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96C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CCCF5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3E226C2" w14:textId="77777777" w:rsidTr="003F6A2F">
        <w:tblPrEx>
          <w:tblCellMar>
            <w:top w:w="0" w:type="dxa"/>
          </w:tblCellMar>
        </w:tblPrEx>
        <w:trPr>
          <w:trHeight w:val="51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8FF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  <w:p w14:paraId="317F7DF4" w14:textId="77777777" w:rsidR="008E759C" w:rsidRPr="008E759C" w:rsidRDefault="008E759C" w:rsidP="008E759C">
            <w:pPr>
              <w:spacing w:before="280"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FD774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Elektroniczny mieszalnik gazów zapewniający stałe stężenie O2 podczas zmian przepływu gazów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9408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C53A7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7E0F5C57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581F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7E85B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Tryb wentylacji ciśnieniowo zmienny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95B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8EB3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45E56120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6645A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49627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Tryb wentylacji objętościowo zmienny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3E9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C152D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41A7393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BD32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15B4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SIMV - synchronizowana przerywana wentylacja wymuszona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trybie objętościowym i ciśnieniowym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7D59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B68F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62864AF2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0B05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9963A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ryb wentylacji PS (wspomaganie ciśnieniowe) z ustawieniem wspomagania ciśnieniowego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517E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8A7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6E8F688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618B4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E95B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Tryb wentylacji z gwarantowaną objętością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29600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55E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72BCF642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665B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8308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Możliwość wstrzymania przepływu gazów i środków wziewnych podczas wentylacji mechanicznej i ręcznej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ACD9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E653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9726980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048B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1C547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Zakres PEEP min. Od 4 do 25 cm H20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353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8C11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1D9BE68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640F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75265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Szybka zmiana stężeń O2, środka wziewnego i przepływu świeżych gazów sterowana bezpośrednio z ekranu wentylatora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C08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2B6C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0AF6127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A4C0A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3CE37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Do aparatu dostarczony zostanie zestaw masek wielorazowych w co najmniej 4 rozmiarach oraz zestaw startowy 10 układów oddechowych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ACF6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5778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8E759C" w:rsidRPr="001C5883" w14:paraId="134A6556" w14:textId="77777777" w:rsidTr="003F6A2F">
        <w:tblPrEx>
          <w:tblCellMar>
            <w:top w:w="0" w:type="dxa"/>
          </w:tblCellMar>
        </w:tblPrEx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BE60" w14:textId="77777777" w:rsidR="008E759C" w:rsidRPr="001C5883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8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REGULACJE</w:t>
            </w:r>
          </w:p>
        </w:tc>
      </w:tr>
      <w:tr w:rsidR="008E759C" w:rsidRPr="001C5883" w14:paraId="302992A8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E47D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7EF42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Regulacja stosunku wdechu do wydechu - minimum 2:1 do 1:4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28820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029A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E1C3278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002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F0987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Regulacja częstości oddechu minimum od 4 do 80 /min wentylacja objętościowa i ciśnieniowa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315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EABE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451AF54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F50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D7B95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Zakres objętości oddechowej minimum od </w:t>
            </w: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0 do 1500 ml -wentylacja objętościowa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BEF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1B7F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745D0E65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FFB5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9F992" w14:textId="0061E254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Regulacja ciśnien</w:t>
            </w:r>
            <w:r w:rsidR="00E74F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ia wdechu przy PCV minimum: </w:t>
            </w:r>
            <w:r w:rsidR="00E74F6D"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od 7</w:t>
            </w:r>
            <w:r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do 60 cm H2O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81C1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BE8E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488D2FA" w14:textId="77777777" w:rsidTr="003F6A2F">
        <w:tblPrEx>
          <w:tblCellMar>
            <w:top w:w="0" w:type="dxa"/>
          </w:tblCellMar>
        </w:tblPrEx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E3D77" w14:textId="77777777" w:rsidR="008E759C" w:rsidRPr="001C5883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8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ALARMY</w:t>
            </w:r>
          </w:p>
        </w:tc>
      </w:tr>
      <w:tr w:rsidR="008E759C" w:rsidRPr="001C5883" w14:paraId="61CB7007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2850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55C71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Alarm braku zasilania w energię elektryczną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8362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BE4C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A2B0A8B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5B7A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345DB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Alarm braku zasilania w gazy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A14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D58B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9859C66" w14:textId="77777777" w:rsidTr="003F6A2F">
        <w:tblPrEx>
          <w:tblCellMar>
            <w:top w:w="0" w:type="dxa"/>
          </w:tblCellMar>
        </w:tblPrEx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3031" w14:textId="77777777" w:rsidR="008E759C" w:rsidRPr="001C5883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8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POMIAR I OBRAZOWANIE</w:t>
            </w:r>
          </w:p>
        </w:tc>
      </w:tr>
      <w:tr w:rsidR="008E759C" w:rsidRPr="001C5883" w14:paraId="2648BE62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DAB4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1964B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Stężenie tlenu w gazach oddechowych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F959D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5DC2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A36ECAC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C867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EC33F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Pomiar objętości oddechowej TV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F6B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B87A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AEE9DCE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25FD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3C7C0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Pomiar pojemności minutowej MV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2C1E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9AC0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3E51B6B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8AA7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FC39C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Pomiar częstości oddechowej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01C9A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0D33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401DC2ED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B30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72276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Ciśnienia szczytowego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1E4C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387CD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3D56278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BD6E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A5AC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Ciśnienia średniego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37DD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9073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F281635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F758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B9C85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Ciśnienia PEEP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07F2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8132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8025863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CE3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AE69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Stężenie wdechowe  i wydechowe tlenu w gazach oddechowych w aparacie do znieczulania metodą paramagnetyczną lub równoważną (nie dopuszcza się czujników galwanicznych, elektrochemicznych)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D494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136DC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4E9915B9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585D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D3618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Pomiar stężenia gazów (m.in. CO2, N20, O2) i środków anestetycznych dla mieszaniny wdechowej i wydechowej  wraz z prezentacją na ekranie aparatu do znieczulania.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1032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86C6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6FECC0E6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3321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5C564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Automatyczna identyfikacja anestetyku wziewnego i pomiar z uwzględnieniem wieku pacjenta w aparacie do znieczulania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852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7A90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E2CD9EB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288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D5966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Ekran kolorowy dotykowy do prezentacji parametrów znieczulania i krzywych o przekątnej minimum 15” </w:t>
            </w: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umieszczony na ruchomym ramieniu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9664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4961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75761A33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0D16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D5B3D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Parownik sterowany elektronicznie z poziomu monitora wentylacji. Nie dopuszcza się regulacji ręcznej.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2DA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D249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E3DE874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8151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D9886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Możliwość podłączenia parowników do </w:t>
            </w:r>
            <w:proofErr w:type="spellStart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sevofluranu</w:t>
            </w:r>
            <w:proofErr w:type="spellEnd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desfluranu</w:t>
            </w:r>
            <w:proofErr w:type="spellEnd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. Minimum jedno gniazdo dla parownika aktywnego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13AF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4AAE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7E5A932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B6B8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9F003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 wyposażeniu parowniki sterowane elektronicznie do </w:t>
            </w:r>
            <w:proofErr w:type="spellStart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sevofluranu</w:t>
            </w:r>
            <w:proofErr w:type="spellEnd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desfluranu</w:t>
            </w:r>
            <w:proofErr w:type="spellEnd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ze szczelnym wlewem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9A39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5C57A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8E759C" w:rsidRPr="001C5883" w14:paraId="0E550B5B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8AEC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4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5799B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Wbudowany ssak </w:t>
            </w:r>
            <w:proofErr w:type="spellStart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injectorowy</w:t>
            </w:r>
            <w:proofErr w:type="spellEnd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podłączenia pojemników  z wymiennymi wkładami.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7186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2E2A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B3D220C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4C8A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49F7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Monitor wyposażony w ekran kolorowy, dotykowy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o przekątnej min. 1</w:t>
            </w: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umożliwiający wyświetlanie przynajmniej 8 krzywych dynamicznych jednocześnie oraz pełną obsługę funkcji monitora pacjenta.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C37B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16AF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1D09C8BD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0048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B2EB3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Możliwość konfiguracji i zapisu różnych widoków ekranu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B599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405C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5F8A0926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C0C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F062F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Pamięć trendów tabelarycznych i graficznych mierzonych parametrów min. 24 h.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D1C2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FCC5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48310625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DF31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4601F" w14:textId="06AC9F65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W zestawie odpowiednie kable połączeniowe i pomiarowe</w:t>
            </w:r>
            <w:r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E74F6D"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EKG</w:t>
            </w:r>
            <w:r w:rsidR="00E74F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- 2 zestawy w cenie oferty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87520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5418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F09AEEF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582B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4BF6A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Ciągła rejestracja i możliwość równoczesnej prezentacji min. 6 </w:t>
            </w:r>
            <w:proofErr w:type="spellStart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odprowadzeń</w:t>
            </w:r>
            <w:proofErr w:type="spellEnd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EKG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FEE9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1F33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D04B61E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8E4A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80493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Pomiar częstości serca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4608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09AA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FAF6728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B845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22ACC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Analiza położenia odcinka ST z możliwością ustawienia alarmów i wyświetlania trendów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985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23A32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319E57D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53EF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CCCD1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Podstawowa analiza arytmii serca. Możliwość rozbudowy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o zaawansowaną analizę arytmii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A2DE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487F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32D8203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5AC7A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6836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Detekcja sygnału stymulatora serca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2AB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5519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98B5E76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1967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52F5D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Respiracja impedancyjna (prezentacja krzywej oddechowej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 ilości oddechów w minucie) w zakresie min. 4-100 </w:t>
            </w:r>
            <w:proofErr w:type="spellStart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odd</w:t>
            </w:r>
            <w:proofErr w:type="spellEnd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/min.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6D31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DA838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5D5F793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3A0E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3F3A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Pomiar saturacji w zakresie min. 30-100% z możliwością ustawiania progów alarmowych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33E1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67D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0222395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87C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10B81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Czujnik wielorazowy do pomiaru na palec, dostępny w różnych rozmiarach  - co najmniej </w:t>
            </w: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zestawy dla dorosłych (czujnik i kabel przedłużający) w cenie oferty. Preferowane czujniki silikonowe na palec.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3136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317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14210FE7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C91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E7FE0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Pomiar temperatury obwodowej - powierzchniowej - co najmniej 3 zestawy do pomiaru temperatury w cenie oferty.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C8C44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E903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F1340EB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D56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6AB01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Możliwość pomiaru temperatury T1, T2 i różnicy temperatur jednocześnie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365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179A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6B5681E8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E464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AA92D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Ciśnienie tętnicze krwi metodą nieinwazyjną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CA3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440C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4421DFF7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A3B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01FE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Pomiar wyzwalany ręcznie, automatycznie w wybranych odstępach czasowych, ciągłe pomiary przez określony czas,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czas repetycji pomiarów automatycznych min. 1 - 240 min.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52BE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F2F1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8A0175D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9ED7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77C78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Wielorazowe mankiety bez lateksu dostarczone w cenie oferty w co najmniej dwóch rozmiarach dla dorosłych (2 szt. w każdym rozmiarze) oraz kabel połączeniowy monitor z mankietami o długości, co najmniej 1,5 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CEB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915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85347F5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D081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B113" w14:textId="6F7CA393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Pomiar ciśnienia krwi metodą bezpośrednią (krwawą) min. 2 kanały: tętnicze i OCŻ. Pomiar ciśnień </w:t>
            </w:r>
            <w:r w:rsidR="00E74F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inwazyjnych w zakresie min. </w:t>
            </w:r>
            <w:r w:rsidR="00E74F6D"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od </w:t>
            </w:r>
            <w:r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</w:t>
            </w:r>
            <w:r w:rsidR="00E74F6D"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</w:t>
            </w:r>
            <w:r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do 320 mmHg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664D629" w14:textId="77777777" w:rsidR="008E759C" w:rsidRPr="008E759C" w:rsidRDefault="008E759C" w:rsidP="008E759C">
            <w:pPr>
              <w:spacing w:before="280"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Kardiomonitor współpracuje z czujnikami zamawianymi przez Zamawiającego - niezbędne adaptery w cenie oferty.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A0F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49E2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7F9CE239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C483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2106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Aparat do znieczulania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wyposażony w funkcję pomiaru zwiotczenia mięśniowego z modułu pomiarowego w monitorze funkcji życiowych lub z niezależnego zewnętrznego modułu. </w:t>
            </w:r>
          </w:p>
          <w:p w14:paraId="72DEC21C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komplecie 3 zestawy akcesoriów umożliwiających wykonywanie pomiaru u dorosłych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9B1B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C783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F7BB755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FABA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4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904C0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Oprogramowanie aparatu, monitora i modułów w języku polskim.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26D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184A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F61FB07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519A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643CF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aparatu dołączony zostanie manometr do pomiaru ciśnienia rurki intubacyjnej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426C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89B0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077FCEB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8306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69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6D397" w14:textId="7896283D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C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Gwarancja minimum </w:t>
            </w:r>
            <w:r w:rsidR="00293C7A" w:rsidRPr="00293C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36</w:t>
            </w:r>
            <w:r w:rsidRPr="00293C7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miesięcy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w okresie gwarancji w cenie oferty wszelkie przeglądy wraz z wymianą zestawów serwisowych oraz elementów zdefiniowanych w instrukcji serwisowej i instrukcji obsługi jako elementy podlegające cyklicznej wymianie (m.in. akumulatory, czujniki, itp.)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0035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4FB8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26E8981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8A4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B302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Konfiguracja i wyposażenie aparatu w pełni umożliwiająca wykorzystanie wymaganej przez Zamawiającego funkcjonalności - wszelkie niezbędne moduły, elementy dodatkowe i akcesoria w cenie oferty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233E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3A5B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683856AB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E88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C555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Automatyczny test funkcjonalny aparatu do znieczulania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277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8EFE7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9BF30BB" w14:textId="77777777" w:rsidTr="0029377A">
        <w:tblPrEx>
          <w:tblCellMar>
            <w:top w:w="0" w:type="dxa"/>
          </w:tblCellMar>
        </w:tblPrEx>
        <w:tc>
          <w:tcPr>
            <w:tcW w:w="4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61D19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5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B23DCF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Aparat z możliwością napełnienia parownika w czasie pracy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FA11A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8328C0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377A" w:rsidRPr="001C5883" w14:paraId="6E8CB21F" w14:textId="77777777" w:rsidTr="0029377A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50C3" w14:textId="7E7A6A3B" w:rsidR="0029377A" w:rsidRPr="008E759C" w:rsidRDefault="0029377A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F19B" w14:textId="49293259" w:rsidR="0029377A" w:rsidRPr="008E759C" w:rsidRDefault="0029377A" w:rsidP="0029377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7396" w14:textId="6C39B8EB" w:rsidR="0029377A" w:rsidRPr="008E759C" w:rsidRDefault="0029377A" w:rsidP="0029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B9AB" w14:textId="43576FAD" w:rsidR="0029377A" w:rsidRDefault="0029377A" w:rsidP="002937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58A2AD82" w14:textId="1BE0EB0C" w:rsidR="0029377A" w:rsidRDefault="0029377A" w:rsidP="002937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3259ABF0" w14:textId="77777777" w:rsidR="0029377A" w:rsidRDefault="0029377A" w:rsidP="002937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01E94F1D" w14:textId="6732CD81" w:rsidR="0029377A" w:rsidRPr="008E759C" w:rsidRDefault="0029377A" w:rsidP="002937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76BD4DBF" w14:textId="77777777" w:rsidR="006B71FA" w:rsidRDefault="006B71FA" w:rsidP="006B71FA">
      <w:pPr>
        <w:pStyle w:val="Default"/>
        <w:jc w:val="both"/>
        <w:rPr>
          <w:b/>
          <w:sz w:val="22"/>
          <w:szCs w:val="22"/>
          <w:highlight w:val="green"/>
        </w:rPr>
      </w:pPr>
    </w:p>
    <w:p w14:paraId="575C9418" w14:textId="77777777" w:rsidR="001C5883" w:rsidRPr="001C5883" w:rsidRDefault="001C5883" w:rsidP="00C80CEE">
      <w:pPr>
        <w:suppressAutoHyphens/>
        <w:spacing w:after="0" w:line="240" w:lineRule="auto"/>
        <w:ind w:left="-357" w:firstLine="357"/>
        <w:rPr>
          <w:rFonts w:ascii="Times New Roman" w:eastAsia="Times New Roman" w:hAnsi="Times New Roman" w:cs="Times New Roman"/>
          <w:lang w:eastAsia="zh-CN"/>
        </w:rPr>
      </w:pPr>
      <w:r w:rsidRPr="001C588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PAKIET NR 1, </w:t>
      </w:r>
      <w:r w:rsidR="007478E8" w:rsidRPr="001C588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ZADANIE 2 – </w:t>
      </w:r>
      <w:r w:rsidR="007478E8" w:rsidRPr="001C5883">
        <w:rPr>
          <w:rFonts w:ascii="Times New Roman" w:eastAsia="Liberation Serif" w:hAnsi="Times New Roman" w:cs="Times New Roman"/>
          <w:b/>
          <w:bCs/>
          <w:color w:val="000000"/>
          <w:lang w:eastAsia="zh-CN"/>
        </w:rPr>
        <w:t>RESPIRATOR STACJONARNY Z FUNKCJĄ TRANSPORTOWĄ</w:t>
      </w:r>
    </w:p>
    <w:tbl>
      <w:tblPr>
        <w:tblW w:w="9974" w:type="dxa"/>
        <w:tblInd w:w="-2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"/>
        <w:gridCol w:w="4801"/>
        <w:gridCol w:w="1153"/>
        <w:gridCol w:w="3543"/>
      </w:tblGrid>
      <w:tr w:rsidR="000F5D38" w:rsidRPr="001C5883" w14:paraId="5A6F45C7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A325D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AE4DD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ACC46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Parametr wymagany</w:t>
            </w:r>
            <w:r w:rsidRPr="001C588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b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790A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Parametr oferowany</w:t>
            </w:r>
          </w:p>
        </w:tc>
      </w:tr>
      <w:tr w:rsidR="000F5D38" w:rsidRPr="001C5883" w14:paraId="03396FB8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4D8A1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7838F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F484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57A1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0F5D38" w:rsidRPr="001C5883" w14:paraId="3C56AD2C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F8A1C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22AB8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D9774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2957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0F5D38" w:rsidRPr="001C5883" w14:paraId="32FC1C9A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3E29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3882E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2C05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9774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0F5D38" w:rsidRPr="001C5883" w14:paraId="412D2982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20329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FECBF" w14:textId="77777777" w:rsidR="000F5D38" w:rsidRPr="00D57F0E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57F0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45B5" w14:textId="77777777" w:rsidR="000F5D38" w:rsidRPr="00D57F0E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57F0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Min. 2020</w:t>
            </w:r>
            <w:r w:rsidR="00B55AEE" w:rsidRPr="00D57F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nowszy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274B" w14:textId="77777777" w:rsidR="000F5D38" w:rsidRPr="00D57F0E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0F5D38" w:rsidRPr="001C5883" w14:paraId="1CFEFBF4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E4214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A0202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BF399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 szt.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0B7F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0F5D38" w:rsidRPr="001C5883" w14:paraId="797195EA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7A02" w14:textId="77777777" w:rsidR="000F5D38" w:rsidRPr="001C5883" w:rsidRDefault="000F5D38" w:rsidP="001C5883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ind w:left="57"/>
              <w:jc w:val="center"/>
              <w:outlineLvl w:val="3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98BA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02385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</w:t>
            </w:r>
            <w:r w:rsidRPr="001C58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br/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7D95" w14:textId="77777777" w:rsidR="000F5D38" w:rsidRPr="001C5883" w:rsidRDefault="000F5D38" w:rsidP="001C5883">
            <w:pPr>
              <w:tabs>
                <w:tab w:val="left" w:pos="72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3366FF"/>
                <w:sz w:val="20"/>
                <w:szCs w:val="20"/>
                <w:lang w:eastAsia="zh-CN"/>
              </w:rPr>
            </w:pPr>
            <w:r w:rsidRPr="001C5883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0F5D38" w:rsidRPr="001C5883" w14:paraId="7FA7631F" w14:textId="77777777" w:rsidTr="000F5D38">
        <w:tc>
          <w:tcPr>
            <w:tcW w:w="9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3B94" w14:textId="77777777" w:rsidR="000F5D38" w:rsidRPr="000F5D38" w:rsidRDefault="000F5D38" w:rsidP="000F5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F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WYMAGANIA OGÓLNE</w:t>
            </w:r>
          </w:p>
        </w:tc>
      </w:tr>
      <w:tr w:rsidR="000F5D38" w:rsidRPr="001C5883" w14:paraId="7D95433A" w14:textId="77777777" w:rsidTr="000F5D38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28B9B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29027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Respirator do terapii niewydolności oddechowej różnego typu do stosowania na różnych oddziałach szpitalnych oraz w transporcie wewnątrzszpitalnym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0EFA6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9816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lang w:eastAsia="zh-CN"/>
              </w:rPr>
            </w:pPr>
          </w:p>
        </w:tc>
      </w:tr>
      <w:tr w:rsidR="000F5D38" w:rsidRPr="001C5883" w14:paraId="3C07A5A9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113F6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7B9ED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Respirator napędzany turbiną, niezależny od centralnego zasilania sprężonym powietrzem, przeznaczony dla pacjentów od wagi 5 kg do 200 kg.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4B913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F108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lang w:eastAsia="zh-CN"/>
              </w:rPr>
            </w:pPr>
          </w:p>
        </w:tc>
      </w:tr>
      <w:tr w:rsidR="000F5D38" w:rsidRPr="001C5883" w14:paraId="7BA333F4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B1180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0B75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Respirator wyposażony w certyfikowany przez producenta respiratora uchwyt do stawiania butli z tlenem bezpośrednio na podstawie jezdnej respiratora, co umożliwi użycie urządzenia do transportu wewnątrz szpitala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34492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704E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zh-CN"/>
              </w:rPr>
            </w:pPr>
          </w:p>
        </w:tc>
      </w:tr>
      <w:tr w:rsidR="000F5D38" w:rsidRPr="001C5883" w14:paraId="33F23B60" w14:textId="77777777" w:rsidTr="000F5D38">
        <w:trPr>
          <w:trHeight w:val="15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D0CC1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F1E5A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Respirator zamocowany na wózku z blokadą kół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C6585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7EDA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116768E5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CA4F8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A8CB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Wózek wyposażony w ramię podtrzymujące układ oddechowy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54066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5BE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3A9F23F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FCBD8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BEF38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Możliwość zamocowania respiratora bez wózka na półce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4F156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B60B6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F5D38" w:rsidRPr="001C5883" w14:paraId="44BBB33F" w14:textId="77777777" w:rsidTr="000F5D38">
        <w:tc>
          <w:tcPr>
            <w:tcW w:w="9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2358" w14:textId="77777777" w:rsidR="000F5D38" w:rsidRPr="000F5D38" w:rsidRDefault="000F5D38" w:rsidP="000F5D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0F5D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ZASILANIE RESPIRATORA</w:t>
            </w:r>
          </w:p>
        </w:tc>
      </w:tr>
      <w:tr w:rsidR="000F5D38" w:rsidRPr="001C5883" w14:paraId="4C2A2A93" w14:textId="77777777" w:rsidTr="000F5D38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84E47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FE431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Zasilanie w tlen ze źródła sprężonych gazów o zakresie ciśnienia min. 2,8 - 6 bar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202F2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BAE9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0F5D38" w:rsidRPr="001C5883" w14:paraId="76C81CE0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3082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1B34E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Zasilanie w powietrze z wbudowanej w respirator turbiny powietrza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8AD7F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CC23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0F5D38" w:rsidRPr="001C5883" w14:paraId="3875587A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A61F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9F111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Przewód zasilania tlenowego o dł. min. 3 m. ze złączem dostosowanym do instalacji gazowej typu AGA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1F21D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33AC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4C89AD8" w14:textId="77777777" w:rsidTr="000F5D38">
        <w:trPr>
          <w:trHeight w:val="51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1811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EC30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Układ mieszania gazów oddechowych elektroniczno-pneumatyczny z płynną regulacją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CC721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00B9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EBC156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F795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EE1EC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Automatyczna kompensacja przepływu w przypadku braku podaży tlenu w celu utrzymania zaprogramowanej objętości oddechowej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E0FEC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ADDE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17062658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D34A2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8F136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Zasilanie awaryjne z wewnętrznej baterii na min. 90 minut pracy przy wszystkich trybach i zakresach parametrów pracy.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A6D9A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5D46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CDDF295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B544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BCD7E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Napięcie zasilania AC 230 V, 50 </w:t>
            </w:r>
            <w:proofErr w:type="spellStart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Hz</w:t>
            </w:r>
            <w:proofErr w:type="spellEnd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Pr="001C5883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</w:t>
            </w: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10%)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721CF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BD2C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ABE4455" w14:textId="77777777" w:rsidTr="000F5D38">
        <w:tc>
          <w:tcPr>
            <w:tcW w:w="9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47C5" w14:textId="77777777" w:rsidR="000F5D38" w:rsidRPr="000F5D38" w:rsidRDefault="000F5D38" w:rsidP="000F5D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RODZAJE WENTYLACJI</w:t>
            </w:r>
          </w:p>
        </w:tc>
      </w:tr>
      <w:tr w:rsidR="000F5D38" w:rsidRPr="001C5883" w14:paraId="2B74106A" w14:textId="77777777" w:rsidTr="000F5D38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03CB4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5BEB4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Wentylacja z zadaną objętością 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CB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DB47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6EE990D2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67007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474E3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Wentylacja z zadanym ciśnieniem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51914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14C5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BE06BE4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5BE87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B0CCD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Wentylacja ze wspomaganiem oddechu spontanicznego ciśnieniem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6BA16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BEDF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6E154A9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805D5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4ADE5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Wentylacja awaryjna przy niewydolnej wentylacji wspomaganej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00B3A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6C2A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44FFD2AE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9A339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794A7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Synchroniczna przerywana wentylacja obowiązkowa SIMV </w:t>
            </w: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ze wspomaganiem ciśnieniowym SIMV-VC oraz SIMV-PC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A76E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9FBDB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58CE01F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23A0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9BA38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Wentylacja typu </w:t>
            </w:r>
            <w:proofErr w:type="spellStart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AutoFlow</w:t>
            </w:r>
            <w:proofErr w:type="spellEnd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APV, VC+, PRVC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9EAB6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FF0A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E6B74FA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562F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04EE5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Wentylacja nieinwazyjna NIV ciśnieniowo kontrolowana (NIV-PC) oraz ciśnieniowo wspomagana (NIV-PS)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F90EB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462A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68A8D8A6" w14:textId="77777777" w:rsidTr="000F5D38">
        <w:trPr>
          <w:trHeight w:val="45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36BBE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93875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Wentylacja na dwóch poziomach ciśnienia typu: </w:t>
            </w:r>
            <w:proofErr w:type="spellStart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BiLevel</w:t>
            </w:r>
            <w:proofErr w:type="spellEnd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</w:t>
            </w:r>
            <w:proofErr w:type="spellStart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DuoPAP</w:t>
            </w:r>
            <w:proofErr w:type="spellEnd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</w:t>
            </w:r>
            <w:proofErr w:type="spellStart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BiPAP</w:t>
            </w:r>
            <w:proofErr w:type="spellEnd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Bi-Vent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7B1A8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22A5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0F5D38" w:rsidRPr="001C5883" w14:paraId="75A9438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C47C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B41BE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Wyzwalanie oddechu przepływem regulowane ręcznie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5C754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A8ED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D64583C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11537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7EA92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Wyzwalanie oddechu ciśnieniem regulowane ręcznie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ECC2A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3B08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1BBCE74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99D5C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6A8AA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Wyzwalanie oddechu ciśnieniem regulowane w szerokim zakresie minimum od -1 do -10 cm H20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15E37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69B9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F5D38" w:rsidRPr="001C5883" w14:paraId="78ACA68A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064A2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6148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Wdech manualny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DFD78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1B72B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5717191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DE5A3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F481B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Wbudowany system nebulizacji aktywowany i regulowany z pozycji ekranu respiratora. Nebulizator na wyposażeniu respiratora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DD587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6BD8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2322D2E6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B0045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61A48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Możliwość regulacji kończenia fazy wdechowej w </w:t>
            </w: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zakresie minimum 10- 70% przepływu szczytowego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ED02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500D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CF70F4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182AC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28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EAE0A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Funkcja powrotu do poprzedniego trybu i ustawień wentylacji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7A042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C9BC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04DA878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12846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2E26B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Funkcja </w:t>
            </w:r>
            <w:proofErr w:type="spellStart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natlenowania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4E64E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2A76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8886534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4AE87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84DF4" w14:textId="08F90FF3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Funkcja wst</w:t>
            </w:r>
            <w:r w:rsidR="00E74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rzymania na wdechu do minimum </w:t>
            </w:r>
            <w:r w:rsidR="00E74F6D" w:rsidRPr="00E74F6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15</w:t>
            </w:r>
            <w:r w:rsidRPr="00E74F6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 sekund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37ADB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0F16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531DF9F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F6E29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E573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Funkcja wstrzymania na wydechu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3C59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1EC9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5CF72E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C00C7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6B008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Automatyczna kompensacja podatności układu oddechowego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BDF4C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4FE2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1C10A647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2384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A4982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Funkcja </w:t>
            </w:r>
            <w:proofErr w:type="spellStart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natlenowywania</w:t>
            </w:r>
            <w:proofErr w:type="spellEnd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 regulowanym stężeniem tlenu i automatycznego rozpoznawania odłączenia i podłączenia pacjenta przy czynności odsysania z dróg oddechowych z zatrzymaniem pracy respiratora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2CFCC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C190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619ADFC2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BA19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35CA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Tryb wentylacji z automatycznym przełączaniem pomiędzy trybem wentylacji wspomaganej do trybu wentylacji kontrolowanej i odwrotnie w zależności od inicjacji przez pacjenta oddechu spontanicznego lub rozpoznania braku oddechu spontanicznego wraz z funkcją  alarmu związanego z przełączaniem pomiędzy trybami. Zamawiający dopuszcza respirator z trybem wentylacji z automatycznym przełączaniem pomiędzy trybem wentylacji wspomaganej do trybu wentylacji kontrolowanej i odwrotnie w zależności od inicjacji przez pacjenta oddechu spontanicznego lub rozpoznania braku oddechu spontanicznego wraz z funkcją  alarmu związanego z przełączaniem pomiędzy trybami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B3EA7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7651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0F5D38" w:rsidRPr="001C5883" w14:paraId="1088BAB5" w14:textId="77777777" w:rsidTr="000F5D38">
        <w:tc>
          <w:tcPr>
            <w:tcW w:w="9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099E" w14:textId="77777777" w:rsidR="000F5D38" w:rsidRPr="000F5D38" w:rsidRDefault="000F5D38" w:rsidP="000F5D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PARAMETRY NASTAWIANE</w:t>
            </w:r>
          </w:p>
        </w:tc>
      </w:tr>
      <w:tr w:rsidR="000F5D38" w:rsidRPr="001C5883" w14:paraId="42FAAD5F" w14:textId="77777777" w:rsidTr="000F5D38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F7018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C275B" w14:textId="6BCDC697" w:rsidR="000F5D38" w:rsidRPr="001C5883" w:rsidRDefault="000F5D38" w:rsidP="00E7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Częstość </w:t>
            </w:r>
            <w:r w:rsidR="00E74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oddechów, minimalny zakres </w:t>
            </w:r>
            <w:r w:rsidR="00E74F6D" w:rsidRPr="00E74F6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5 - 8</w:t>
            </w:r>
            <w:r w:rsidRPr="00E74F6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0 oddechów/min</w:t>
            </w: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E9158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BB27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8E59B6C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9E610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B168" w14:textId="44996F13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Objętość pojedync</w:t>
            </w:r>
            <w:r w:rsidR="00E74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zego oddechu, minimalny zakres </w:t>
            </w:r>
            <w:r w:rsidR="00E74F6D" w:rsidRPr="00E74F6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5</w:t>
            </w:r>
            <w:r w:rsidRPr="00E74F6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0 - 2000 ml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1A218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F37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5D3028F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83AE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974E1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Regulowany stosunek wdechu do wydechu min. w zakresie 4:1 - 1:10 dla trybu VC i PC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D365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CCF7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E0CBD97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61844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DCD55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Regulowany czas wdechu minimalny zakres 0,2 do 5,0 sekund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B0D8B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7B44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6B12C30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21443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00FFB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Stężenie tlenu w mieszaninie oddechowej regulowanie płynnie w zakresie min. 21-100%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C828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744F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432E8A8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FE211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084CF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Ciśnienie wdechowe PCV, minimalny zakres 5 - 80 cmH2O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3E2D9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7D04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0F5D38" w:rsidRPr="001C5883" w14:paraId="2A1C1A0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4594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E22B9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Ciśnienie wdechowe PCV, regulacja w szerokim zakresie 5 - 80 cmH2O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D285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724D1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F5D38" w:rsidRPr="001C5883" w14:paraId="2A3B34B0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550F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1D8E0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Ciśnienie wspomagania PSV, minimalny zakres 0 - 50 cmH2O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9B43B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37BE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66F860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11469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DD21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PEEP minimalny zakres 1 - 40 cmH2O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824CA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1F25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3CB50F4A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5FEE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1CD5F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Programowalna przez użytkownika konfiguracja startowa respiratora wraz z zakresami alarmowymi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09857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31EC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657D1A9" w14:textId="77777777" w:rsidTr="000F5D38">
        <w:tc>
          <w:tcPr>
            <w:tcW w:w="9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5A96" w14:textId="77777777" w:rsidR="000F5D38" w:rsidRPr="000F5D38" w:rsidRDefault="000F5D38" w:rsidP="000F5D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PARAMETRY WYSWIETLANE</w:t>
            </w:r>
          </w:p>
        </w:tc>
      </w:tr>
      <w:tr w:rsidR="000F5D38" w:rsidRPr="001C5883" w14:paraId="50015640" w14:textId="77777777" w:rsidTr="000F5D38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2F777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C7D79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Kolorowy monitor o przekątnej minimum 12 cali do </w:t>
            </w: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obsługi respiratora i obrazowania parametrów przez ekran dotykowy 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84D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006D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0F7589A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AA71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46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9F0C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Obsługa respiratora i opisy w języku polskim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35BB6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3279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343BAF4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BD2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C27C9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Całkowita częstość oddychania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F3774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F2ED0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392EFD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7F0D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04067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Częstość i wentylacja minutowa oddechów własnych pacjenta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37B79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9272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645183F8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6D495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61FB0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Wdechowa i wydechowa objętość pojedynczego oddechu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A6853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F345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0D66ABA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09C22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2926E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Wydechowa objętość całkowitej wentylacji minutowej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843C7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CFD84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6FFEF440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16C5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B5C10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Ciśnienie szczytowe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77E3E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05B6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39071F93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D32F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9D195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Średnie ciśnienie w układzie oddechowym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9E10C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71BD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320FC2E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321EB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91434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Ciśnienie pauzy wdechowej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8F4F2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AA87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44C81436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3F04E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6AD84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Ciśnienie PEEP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57DF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0BAE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365DF643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C3B27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1159" w14:textId="76123DA3" w:rsidR="000F5D38" w:rsidRPr="00E74F6D" w:rsidRDefault="000F5D38" w:rsidP="00E74F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E74F6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Podatność dynamiczna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4566D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7E4B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01C99AF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D3B36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55C68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Opory wdechowe i wydechowe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0129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53A4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2E4A95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9B34B" w14:textId="77777777" w:rsidR="000F5D38" w:rsidRPr="00E74F6D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zh-CN"/>
              </w:rPr>
            </w:pPr>
            <w:r w:rsidRPr="00E74F6D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1060" w14:textId="77777777" w:rsidR="000F5D38" w:rsidRPr="00E74F6D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zh-CN"/>
              </w:rPr>
            </w:pPr>
            <w:r w:rsidRPr="00E74F6D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zh-CN"/>
              </w:rPr>
              <w:t>Pomiar P 0,1 ciśnienia okluzji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11255" w14:textId="77777777" w:rsidR="000F5D38" w:rsidRPr="00E74F6D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zh-CN"/>
              </w:rPr>
            </w:pPr>
            <w:r w:rsidRPr="00E74F6D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93074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B4FE404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F262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C69DB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Graficzna prezentacja min. następujących krzywych dynamicznych:</w:t>
            </w: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 xml:space="preserve"> - ciśnienie/czas</w:t>
            </w:r>
          </w:p>
          <w:p w14:paraId="4B759847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przepływ/czas</w:t>
            </w:r>
          </w:p>
          <w:p w14:paraId="795FAB97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objętość/czas</w:t>
            </w:r>
          </w:p>
          <w:p w14:paraId="6646C1DB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Pętle oddechowe:</w:t>
            </w:r>
          </w:p>
          <w:p w14:paraId="4387CE18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ciśnienie/objętość</w:t>
            </w:r>
          </w:p>
          <w:p w14:paraId="4BFA38E6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przepływ/objętość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5A2A6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A501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A8A729E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B4053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F85F3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Możliwość jednoczesnej prezentacji przebiegów dynamicznych i pętli oddechowych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6DEE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1535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1F46415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BBB23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72034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Automatyczne ustawianie skali przy zapisie krzywych na monitorze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59B7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D6764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54FD17A1" w14:textId="77777777" w:rsidTr="000F5D38">
        <w:trPr>
          <w:trHeight w:val="309"/>
        </w:trPr>
        <w:tc>
          <w:tcPr>
            <w:tcW w:w="9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641A" w14:textId="77777777" w:rsidR="000F5D38" w:rsidRPr="000F5D38" w:rsidRDefault="000F5D38" w:rsidP="000F5D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ALARMY</w:t>
            </w:r>
          </w:p>
        </w:tc>
      </w:tr>
      <w:tr w:rsidR="000F5D38" w:rsidRPr="001C5883" w14:paraId="71999428" w14:textId="77777777" w:rsidTr="000F5D38">
        <w:trPr>
          <w:trHeight w:val="468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61B2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093DA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Braku zasilania w energię elektryczną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4CFC9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437B3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904F969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5C356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37702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Braku zasilania w tlen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96D7A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D4CA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47D396F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11B8B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7AA4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Objętości minutowej (wysokiej i niskiej)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FA292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8F55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171CB6BD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3F2A1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FBCFD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Wysokiego ciśnienia w układzie pacjenta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22015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AE4E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495BFC74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B2051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38AFC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Bezdechu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7AAEF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4DF2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1C4DE578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0C92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2B7C8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Stężenia tlenu w gazach wdechowych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17E32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3ED2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48F436C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8E4A3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83C53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Niezdolności do pracy (uszkodzenia kontroli elektronicznej lub mechanicznej)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F006A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FA831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5413D363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6DF2A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C2ACB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Kategorie alarmów według ważności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29419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6191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3F4664DF" w14:textId="77777777" w:rsidTr="000F5D38">
        <w:trPr>
          <w:trHeight w:val="2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16365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ED8C8" w14:textId="77777777" w:rsidR="000F5D38" w:rsidRPr="000F5D38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5D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Pamięć trendów parametrów min. 72 godziny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F4840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7FB0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17BFFC50" w14:textId="77777777" w:rsidTr="000F5D38">
        <w:tc>
          <w:tcPr>
            <w:tcW w:w="9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8200" w14:textId="77777777" w:rsidR="000F5D38" w:rsidRPr="000F5D38" w:rsidRDefault="000F5D38" w:rsidP="000F5D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F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WYPOSAŻENIE DODATKOWE</w:t>
            </w:r>
          </w:p>
        </w:tc>
      </w:tr>
      <w:tr w:rsidR="000F5D38" w:rsidRPr="001C5883" w14:paraId="2E74266D" w14:textId="77777777" w:rsidTr="000F5D38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5963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4FA05" w14:textId="77777777" w:rsidR="000F5D38" w:rsidRPr="000F5D38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Układ pomiarowy przepływu umieszczony w obrębie obudowy respiratora wielorazowego użytku 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83722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D85C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0F5D38" w:rsidRPr="001C5883" w14:paraId="50ED5717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2F7BE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71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70D30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Zabezpieczenie przed przypadkową zmianą parametrów wentylacji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1CA1E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DF60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C6EB79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2F8E1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29C52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Autotest</w:t>
            </w:r>
            <w:proofErr w:type="spellEnd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aparatu sprawdzający poprawność działania elementów pomiarowych, szczelność i podatność układu oddechowego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39B54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ABF6E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51856849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66438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F6094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Możliwość stosowania jednorazowych układów oddechowych od różnych producentów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8FC5C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3329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5E0230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EA1CC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1CA75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Zestaw akcesoriów startowych:</w:t>
            </w:r>
          </w:p>
          <w:p w14:paraId="38109896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jednorazowy układ oddechowy - 20 układów</w:t>
            </w:r>
          </w:p>
          <w:p w14:paraId="6FBA812A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 filtry oddechowe – 20 szt.</w:t>
            </w:r>
          </w:p>
          <w:p w14:paraId="60FA1DD2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jednorazowa maska do NIV – 20 szt.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DAFA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92EA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6B0D3A3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AAEB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8ACC6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Płuco testowe wielokrotnego użytku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8F2A2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0E5C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8CB8277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3E390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DF2DD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Nebulizator do podawania leków w formie aerozolu (1sztuka)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AE32C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F57E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70D0AF5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90911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D9224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 trakcie trwania gwarancji w cenie oferty uwzględnione wszystkie elementy wymieniane okresowo oraz podczas przeglądów technicznych zgodnie z zaleceniami producenta i instrukcją obsługi urządzenia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3510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7351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64D4FD56" w14:textId="77777777" w:rsidTr="00A11B33">
        <w:tc>
          <w:tcPr>
            <w:tcW w:w="4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E43A76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A372D9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Elektroniczny system pomiaru przepływu – nie wymagający cyklicznej wymiany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79A839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79827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11B33" w:rsidRPr="001C5883" w14:paraId="19105939" w14:textId="77777777" w:rsidTr="000E638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F4F7" w14:textId="51A3C2C2" w:rsidR="00A11B33" w:rsidRPr="001C5883" w:rsidRDefault="00A11B33" w:rsidP="00A11B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A143" w14:textId="67574006" w:rsidR="00A11B33" w:rsidRPr="001C5883" w:rsidRDefault="00A11B33" w:rsidP="00A11B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7901" w14:textId="19401A65" w:rsidR="00A11B33" w:rsidRPr="001C5883" w:rsidRDefault="00A11B33" w:rsidP="00A11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63F7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26A4DB51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D7E6B13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72C20A41" w14:textId="15DE77AB" w:rsidR="00A11B33" w:rsidRPr="001C5883" w:rsidRDefault="00A11B33" w:rsidP="00A11B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5A07BF1B" w14:textId="77777777" w:rsidR="001C5883" w:rsidRPr="006B71FA" w:rsidRDefault="001C5883" w:rsidP="006B71FA">
      <w:pPr>
        <w:pStyle w:val="Default"/>
        <w:jc w:val="both"/>
        <w:rPr>
          <w:b/>
          <w:sz w:val="22"/>
          <w:szCs w:val="22"/>
          <w:highlight w:val="green"/>
        </w:rPr>
      </w:pPr>
    </w:p>
    <w:p w14:paraId="763B5A1A" w14:textId="77777777" w:rsidR="006B71FA" w:rsidRPr="00B55AEE" w:rsidRDefault="00B55AEE" w:rsidP="006B71F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6B71FA" w:rsidRPr="00B55AEE">
        <w:rPr>
          <w:rFonts w:ascii="Times New Roman" w:hAnsi="Times New Roman" w:cs="Times New Roman"/>
          <w:b/>
        </w:rPr>
        <w:t xml:space="preserve">waga! </w:t>
      </w:r>
    </w:p>
    <w:p w14:paraId="5DFC9BD8" w14:textId="77777777" w:rsidR="006B71FA" w:rsidRPr="00B55AEE" w:rsidRDefault="006B71FA" w:rsidP="006B71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EE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3EF385CF" w14:textId="77777777" w:rsidR="006B71FA" w:rsidRPr="00B55AEE" w:rsidRDefault="006B71FA" w:rsidP="006B71F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55AEE">
        <w:rPr>
          <w:rFonts w:ascii="Times New Roman" w:hAnsi="Times New Roman" w:cs="Times New Roman"/>
        </w:rPr>
        <w:t>Zamawiajacy</w:t>
      </w:r>
      <w:proofErr w:type="spellEnd"/>
      <w:r w:rsidRPr="00B55AEE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1F6135F6" w14:textId="77777777" w:rsidR="00B55AEE" w:rsidRPr="00B55AEE" w:rsidRDefault="00B55AEE" w:rsidP="006B71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65BBD0" w14:textId="76983E8A" w:rsidR="006B71FA" w:rsidRPr="00B55AEE" w:rsidRDefault="006B71FA" w:rsidP="00A11B33">
      <w:pPr>
        <w:spacing w:after="0" w:line="240" w:lineRule="auto"/>
        <w:rPr>
          <w:rFonts w:ascii="Times New Roman" w:hAnsi="Times New Roman" w:cs="Times New Roman"/>
        </w:rPr>
      </w:pPr>
    </w:p>
    <w:p w14:paraId="5AE30303" w14:textId="77777777" w:rsidR="006B71FA" w:rsidRPr="00B55AEE" w:rsidRDefault="001C5883" w:rsidP="006B71FA">
      <w:pPr>
        <w:suppressAutoHyphens/>
        <w:spacing w:after="0" w:line="240" w:lineRule="auto"/>
        <w:ind w:left="3545"/>
      </w:pPr>
      <w:r w:rsidRPr="00B55AEE">
        <w:rPr>
          <w:rFonts w:ascii="Times New Roman" w:eastAsia="Times New Roman" w:hAnsi="Times New Roman" w:cs="Times New Roman"/>
          <w:lang w:eastAsia="pl-PL"/>
        </w:rPr>
        <w:t>/</w:t>
      </w:r>
      <w:r w:rsidR="006B71FA" w:rsidRPr="00B55AEE">
        <w:rPr>
          <w:rFonts w:ascii="Times New Roman" w:eastAsia="Times New Roman" w:hAnsi="Times New Roman" w:cs="Times New Roman"/>
          <w:lang w:eastAsia="pl-PL"/>
        </w:rPr>
        <w:t>kwalifikowany podpis elektroniczny osoby upoważnionej do reprezentowania Wykonawcy</w:t>
      </w:r>
      <w:r w:rsidRPr="00B55AEE">
        <w:rPr>
          <w:rFonts w:ascii="Times New Roman" w:eastAsia="Times New Roman" w:hAnsi="Times New Roman" w:cs="Times New Roman"/>
          <w:lang w:eastAsia="pl-PL"/>
        </w:rPr>
        <w:t>/</w:t>
      </w:r>
    </w:p>
    <w:p w14:paraId="51F76C05" w14:textId="77777777" w:rsidR="006B71FA" w:rsidRPr="00B55AEE" w:rsidRDefault="006B71F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BF7E52B" w14:textId="77777777" w:rsidR="001C5883" w:rsidRDefault="001C5883" w:rsidP="001C58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1C5883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1C5883" w:rsidRPr="008E3E04" w14:paraId="1F6FF526" w14:textId="77777777" w:rsidTr="00C80CE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1F64F0" w14:textId="77777777" w:rsidR="001C5883" w:rsidRPr="007478E8" w:rsidRDefault="001C5883" w:rsidP="00A00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8E8">
              <w:rPr>
                <w:rFonts w:ascii="Times New Roman" w:hAnsi="Times New Roman" w:cs="Times New Roman"/>
                <w:b/>
              </w:rPr>
              <w:lastRenderedPageBreak/>
              <w:t>ZAŁĄCZNIK  N</w:t>
            </w:r>
            <w:r w:rsidR="00A00DEB" w:rsidRPr="007478E8">
              <w:rPr>
                <w:rFonts w:ascii="Times New Roman" w:hAnsi="Times New Roman" w:cs="Times New Roman"/>
                <w:b/>
              </w:rPr>
              <w:t>UMER</w:t>
            </w:r>
            <w:r w:rsidRPr="007478E8">
              <w:rPr>
                <w:rFonts w:ascii="Times New Roman" w:hAnsi="Times New Roman" w:cs="Times New Roman"/>
                <w:b/>
              </w:rPr>
              <w:t xml:space="preserve">  3.2</w:t>
            </w:r>
          </w:p>
        </w:tc>
      </w:tr>
      <w:tr w:rsidR="001C5883" w:rsidRPr="008E3E04" w14:paraId="51AE7A3C" w14:textId="77777777" w:rsidTr="00C80CEE">
        <w:trPr>
          <w:trHeight w:val="509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C81DB" w14:textId="77777777" w:rsidR="00A00DEB" w:rsidRPr="007478E8" w:rsidRDefault="00A00DEB" w:rsidP="00A0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78E8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2D943B2C" w14:textId="77777777" w:rsidR="00F55713" w:rsidRPr="00A00DEB" w:rsidRDefault="00F55713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AAEC5A0" w14:textId="77777777" w:rsidR="00F55713" w:rsidRPr="007478E8" w:rsidRDefault="007478E8" w:rsidP="00F55713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kern w:val="2"/>
          <w:lang w:eastAsia="zh-CN"/>
        </w:rPr>
      </w:pPr>
      <w:r w:rsidRPr="007478E8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PAKIET NR 2</w:t>
      </w:r>
      <w:r w:rsidRPr="007478E8">
        <w:rPr>
          <w:rFonts w:ascii="Times New Roman" w:eastAsia="Times New Roman" w:hAnsi="Times New Roman" w:cs="Times New Roman"/>
          <w:kern w:val="2"/>
          <w:lang w:eastAsia="zh-CN"/>
        </w:rPr>
        <w:t xml:space="preserve"> – </w:t>
      </w:r>
      <w:r w:rsidRPr="007478E8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DEFIBRYLATOR</w:t>
      </w:r>
    </w:p>
    <w:tbl>
      <w:tblPr>
        <w:tblW w:w="993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820"/>
        <w:gridCol w:w="1275"/>
        <w:gridCol w:w="3402"/>
        <w:gridCol w:w="12"/>
      </w:tblGrid>
      <w:tr w:rsidR="00F55713" w:rsidRPr="00F55713" w14:paraId="07C90D2E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0DE05F46" w14:textId="77777777" w:rsidR="00F55713" w:rsidRPr="00F55713" w:rsidRDefault="00F55713" w:rsidP="000F5D38">
            <w:pPr>
              <w:widowControl w:val="0"/>
              <w:suppressLineNumbers/>
              <w:suppressAutoHyphens/>
              <w:snapToGrid w:val="0"/>
              <w:spacing w:after="0" w:line="200" w:lineRule="atLeast"/>
              <w:ind w:right="-42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820" w:type="dxa"/>
            <w:shd w:val="clear" w:color="auto" w:fill="auto"/>
          </w:tcPr>
          <w:p w14:paraId="73B3B33A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275" w:type="dxa"/>
            <w:shd w:val="clear" w:color="auto" w:fill="auto"/>
          </w:tcPr>
          <w:p w14:paraId="4FEFBE1E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 xml:space="preserve">Parametr wymagany </w:t>
            </w:r>
            <w:r w:rsidRPr="00F5571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br/>
              <w:t>i oceniany</w:t>
            </w:r>
          </w:p>
        </w:tc>
        <w:tc>
          <w:tcPr>
            <w:tcW w:w="3402" w:type="dxa"/>
            <w:shd w:val="clear" w:color="auto" w:fill="auto"/>
          </w:tcPr>
          <w:p w14:paraId="3B5D5D17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Opis parametru oferowanego</w:t>
            </w:r>
          </w:p>
        </w:tc>
      </w:tr>
      <w:tr w:rsidR="00F55713" w:rsidRPr="00F55713" w14:paraId="1553554F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470B5EAC" w14:textId="77777777" w:rsidR="00F55713" w:rsidRPr="00F55713" w:rsidRDefault="00F55713" w:rsidP="000F5D38">
            <w:pPr>
              <w:widowControl w:val="0"/>
              <w:suppressLineNumbers/>
              <w:suppressAutoHyphens/>
              <w:snapToGrid w:val="0"/>
              <w:spacing w:after="0" w:line="200" w:lineRule="atLeast"/>
              <w:ind w:right="-42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1A3BD8D5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275" w:type="dxa"/>
            <w:shd w:val="clear" w:color="auto" w:fill="auto"/>
          </w:tcPr>
          <w:p w14:paraId="04FA2FE2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402" w:type="dxa"/>
            <w:shd w:val="clear" w:color="auto" w:fill="auto"/>
          </w:tcPr>
          <w:p w14:paraId="0D0BB60A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5E753EB0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38FC699A" w14:textId="77777777" w:rsidR="00F55713" w:rsidRPr="00F55713" w:rsidRDefault="00F55713" w:rsidP="000F5D38">
            <w:pPr>
              <w:widowControl w:val="0"/>
              <w:suppressLineNumbers/>
              <w:suppressAutoHyphens/>
              <w:snapToGrid w:val="0"/>
              <w:spacing w:after="0" w:line="200" w:lineRule="atLeast"/>
              <w:ind w:right="-42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66C11BC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275" w:type="dxa"/>
            <w:shd w:val="clear" w:color="auto" w:fill="auto"/>
          </w:tcPr>
          <w:p w14:paraId="3AF13C81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402" w:type="dxa"/>
            <w:shd w:val="clear" w:color="auto" w:fill="auto"/>
          </w:tcPr>
          <w:p w14:paraId="53AAE738" w14:textId="77777777" w:rsidR="00F55713" w:rsidRPr="00F55713" w:rsidRDefault="00977232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hyperlink r:id="rId20" w:history="1"/>
          </w:p>
        </w:tc>
      </w:tr>
      <w:tr w:rsidR="00F55713" w:rsidRPr="00F55713" w14:paraId="71A89BAA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52F2BCA1" w14:textId="77777777" w:rsidR="00F55713" w:rsidRPr="00F55713" w:rsidRDefault="00F55713" w:rsidP="000F5D38">
            <w:pPr>
              <w:widowControl w:val="0"/>
              <w:suppressLineNumbers/>
              <w:suppressAutoHyphens/>
              <w:snapToGrid w:val="0"/>
              <w:spacing w:after="0" w:line="200" w:lineRule="atLeast"/>
              <w:ind w:right="-42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453B4C66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275" w:type="dxa"/>
            <w:shd w:val="clear" w:color="auto" w:fill="auto"/>
          </w:tcPr>
          <w:p w14:paraId="0EEEABB7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402" w:type="dxa"/>
            <w:shd w:val="clear" w:color="auto" w:fill="auto"/>
          </w:tcPr>
          <w:p w14:paraId="753E49F8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48752657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6C68AA3D" w14:textId="77777777" w:rsidR="00F55713" w:rsidRPr="00F55713" w:rsidRDefault="00F55713" w:rsidP="000F5D38">
            <w:pPr>
              <w:widowControl w:val="0"/>
              <w:suppressLineNumbers/>
              <w:suppressAutoHyphens/>
              <w:snapToGrid w:val="0"/>
              <w:spacing w:after="0" w:line="200" w:lineRule="atLeast"/>
              <w:ind w:right="-42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0657CC24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275" w:type="dxa"/>
            <w:shd w:val="clear" w:color="auto" w:fill="auto"/>
          </w:tcPr>
          <w:p w14:paraId="713F3CCB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14:paraId="220C2F09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6B139C98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514CA8AD" w14:textId="77777777" w:rsidR="00F55713" w:rsidRPr="00F55713" w:rsidRDefault="00F55713" w:rsidP="000F5D38">
            <w:pPr>
              <w:widowControl w:val="0"/>
              <w:suppressLineNumbers/>
              <w:suppressAutoHyphens/>
              <w:snapToGrid w:val="0"/>
              <w:spacing w:after="0" w:line="200" w:lineRule="atLeast"/>
              <w:ind w:right="-42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04EFE339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275" w:type="dxa"/>
            <w:shd w:val="clear" w:color="auto" w:fill="auto"/>
          </w:tcPr>
          <w:p w14:paraId="01ECA42E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3402" w:type="dxa"/>
            <w:shd w:val="clear" w:color="auto" w:fill="auto"/>
          </w:tcPr>
          <w:p w14:paraId="6E631B1A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37B0828D" w14:textId="77777777" w:rsidTr="00D57F0E">
        <w:tc>
          <w:tcPr>
            <w:tcW w:w="9935" w:type="dxa"/>
            <w:gridSpan w:val="5"/>
            <w:shd w:val="clear" w:color="auto" w:fill="auto"/>
          </w:tcPr>
          <w:p w14:paraId="6A6B7691" w14:textId="77777777" w:rsidR="00F55713" w:rsidRPr="00F55713" w:rsidRDefault="00F55713" w:rsidP="000F5D38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right="-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F55713" w:rsidRPr="00F55713" w14:paraId="5F02D72F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098D27F4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07426F1F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Menu, oznaczenia na panelu sterowania i komunikaty głosowe w języku polskim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ADA393" w14:textId="77777777" w:rsidR="00F55713" w:rsidRPr="00F55713" w:rsidRDefault="00F55713" w:rsidP="00F55713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268F16E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0A3E3CC4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0B061832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03DADBC8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Zasilanie akumulatorowe: </w:t>
            </w:r>
          </w:p>
          <w:p w14:paraId="7E2E422C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- akumulator </w:t>
            </w:r>
            <w:proofErr w:type="spellStart"/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litowo</w:t>
            </w:r>
            <w:proofErr w:type="spellEnd"/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-jonowy</w:t>
            </w:r>
          </w:p>
          <w:p w14:paraId="4FAD8CDE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- czas pracy na 1 akumulatorze min. 180 min. ciągłego monitorowania EKG lub 100 defibrylacji z maks. energią</w:t>
            </w:r>
          </w:p>
          <w:p w14:paraId="5001F64A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- czas ładowania akumulatora do pełnej pojemności maks. 5 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526652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522C5824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17318316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10ADDCF5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79026DDB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Defibrylator przenośny z wbudowanym uchwytem transportowym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D5601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519507C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38EAD62A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617E94E5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5022EDFB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Funkcja codziennego </w:t>
            </w:r>
            <w:proofErr w:type="spellStart"/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autotestu</w:t>
            </w:r>
            <w:proofErr w:type="spellEnd"/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:</w:t>
            </w:r>
          </w:p>
          <w:p w14:paraId="67109963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bez potrzeby włączania urządzenia i bez udziału Użytkownika,</w:t>
            </w:r>
          </w:p>
          <w:p w14:paraId="02D957B1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z wydrukiem potwierdzającym jego wykonania zawierającym: datę, nr seryjny aparatu i wynik testu</w:t>
            </w:r>
          </w:p>
          <w:p w14:paraId="6705C3EA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- wykonywany przy zainstalowanym akumulatorze oraz przy podłączeniu do sieci elektrycznej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39E510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F158DB9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0CBE2DA0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2426C893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7EE97588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Wspomaganie RKO, metronom pracujący w 4 trybach:</w:t>
            </w:r>
          </w:p>
          <w:p w14:paraId="5D4EE335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pacjent dorosły zaintubowany</w:t>
            </w:r>
          </w:p>
          <w:p w14:paraId="366F4B63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pacjent dorosły niezaintubowany</w:t>
            </w:r>
          </w:p>
          <w:p w14:paraId="66ABD45A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pacjent pediatryczny zaintubowany</w:t>
            </w:r>
          </w:p>
          <w:p w14:paraId="68FE7428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pacjent pediatryczny niezaintubowany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BB1F37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9A93E0D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2F214B71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76E90FBD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660DC3D6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Defibrylator wyposażony w moduł do saturacji (SpO2)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1EE473" w14:textId="77777777" w:rsidR="00F55713" w:rsidRPr="00F55713" w:rsidRDefault="00F55713" w:rsidP="00F55713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12EE558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3D53271D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2B580C3D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6BDA3FFF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Dwufazowa fala </w:t>
            </w:r>
            <w:proofErr w:type="spellStart"/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defibrylacyjna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ED6108D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545AEE3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3D76A2BC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3A10458C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1D48E6AD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Defibrylacja ręczna i półautomatyczna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C63405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EC66DFF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1FA4ED73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0B4DCAA3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42637581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Możliwość wykonania kardiowersji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9FA8BB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4190A18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0BF6943C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15360722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54BC5939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Energia defibrylacji w zakresie min. 5-360J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B7D08C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1EC879D5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0910F949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0DA16996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14:paraId="045C6448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Różne poziomy energii defibrylacji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7FC7E4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2C245656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3A78E258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6B382967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649943FC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Defibrylacja półautomatyczna </w:t>
            </w:r>
          </w:p>
          <w:p w14:paraId="66D20637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– możliwość programowania energii 1, 2 i 3 wyładowania min. w przedziale od 150 do 360J</w:t>
            </w:r>
          </w:p>
          <w:p w14:paraId="22456CDC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z systemem komunikatów głosowych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6DF795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01BFE9CC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2C1AB86A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4A901C64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4820" w:type="dxa"/>
            <w:shd w:val="clear" w:color="auto" w:fill="auto"/>
          </w:tcPr>
          <w:p w14:paraId="159E11AE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Możliwość defibrylacji dzieci i dorosłych – zintegrowane łyżki dla dorosłych/pediatryczne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190285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6829F01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014F399F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18218630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14:paraId="5925A472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Ładowanie i wyzwolenie energii za pomocą przycisków na łyżkach </w:t>
            </w:r>
            <w:proofErr w:type="spellStart"/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defibrylacyjnych</w:t>
            </w:r>
            <w:proofErr w:type="spellEnd"/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oraz na panelu sterowania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228E6C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0CBE7305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48FAEF8D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57624215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14:paraId="6F8DF7BE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Czas ładowania do energii 360J maks.  10 sek.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6630B5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4F674CD2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4F8F9CC7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5DC4D734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14:paraId="6380BDB4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Ekran kolorowy LCD o przekątnej min. 5,5” o wysokim kontraście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FA9E19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158FFAA7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5EFFE47D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537E5C67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14:paraId="31ABBAA7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Możliwość wyświetlania min. 2 krzywych dynamicznych jednocześnie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246D57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24835FD3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680A1460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19ED6A27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14:paraId="440E0C5F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Wbudowana drukarka termiczna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FD66CF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95E0C49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31964EA2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65BC8821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14:paraId="0CBF515A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Monitorowanie EKG z 3 </w:t>
            </w:r>
            <w:proofErr w:type="spellStart"/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odprowadzeń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2A0AABC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08C2BB40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75B2E918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6E536228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14:paraId="0FE99969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Zakres pomiaru częstotliwości akcji serca min. 20-300/min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AF14CF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4ABDFD80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2FB8F0BC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6BA53680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820" w:type="dxa"/>
            <w:shd w:val="clear" w:color="auto" w:fill="auto"/>
          </w:tcPr>
          <w:p w14:paraId="3C28C536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Układ monitorujący zabezpieczony przed impulsem defibrylatora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227413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BCBAD01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60A7910C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64F81FF5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14:paraId="1DEED4AB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Stymulacja przezskórna w trybach: na żądanie i asynchronicznym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6175B7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2BEDE644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1E121F0C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17746B1A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820" w:type="dxa"/>
            <w:shd w:val="clear" w:color="auto" w:fill="auto"/>
          </w:tcPr>
          <w:p w14:paraId="683D93F1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Wyjściowe natężenie prądu w zakresie min. od 0 do 200mA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617A0A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3F93A447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36A60863" w14:textId="77777777" w:rsidTr="00D57F0E">
        <w:trPr>
          <w:gridAfter w:val="1"/>
          <w:wAfter w:w="12" w:type="dxa"/>
          <w:trHeight w:val="312"/>
        </w:trPr>
        <w:tc>
          <w:tcPr>
            <w:tcW w:w="426" w:type="dxa"/>
            <w:shd w:val="clear" w:color="auto" w:fill="auto"/>
          </w:tcPr>
          <w:p w14:paraId="383DCE60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820" w:type="dxa"/>
            <w:shd w:val="clear" w:color="auto" w:fill="auto"/>
          </w:tcPr>
          <w:p w14:paraId="36230980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Częstość stymulacji min. od 50 do 150 impulsów/min.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30380E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49E37901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18AD1C95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1A9C7C75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14:paraId="005F5AB7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Defibrylator wyposażony pomiar ciśnienia krwi metodą nieinwazyjną (NIBP)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27D986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4D0C89E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6AF8062A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442E4909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820" w:type="dxa"/>
            <w:shd w:val="clear" w:color="auto" w:fill="auto"/>
          </w:tcPr>
          <w:p w14:paraId="3EB4ADFE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Wyposażenie:</w:t>
            </w: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br/>
              <w:t>- kabel EKG 3-odprowadzeniowy - min. 1 szt.</w:t>
            </w:r>
          </w:p>
          <w:p w14:paraId="3483CD4E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łyżki twarde dla dorosłych/pediatryczne zintegrowane – 1 szt.</w:t>
            </w:r>
          </w:p>
          <w:p w14:paraId="3F67EF9E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elektrody do defibrylacji/stymulacji – 1 zestaw</w:t>
            </w:r>
          </w:p>
          <w:p w14:paraId="116068C7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kabel przyłączeniowy do w/w elektrod– 1 sztuka</w:t>
            </w:r>
          </w:p>
          <w:p w14:paraId="3AA04EBE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czujnik saturacji dla dorosłych typu klips – min. 2 sztuki</w:t>
            </w:r>
          </w:p>
          <w:p w14:paraId="32F9AE8F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kabel przyłączeniowy do w/w czujnika saturacji – min. 1 sztuki</w:t>
            </w:r>
          </w:p>
          <w:p w14:paraId="2FAA6E21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- mankiet do pomiary NIBP z kablem przyłączeniowym – min. 2 szt. dla dorosłych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4FBB16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65C8FF53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11B33" w:rsidRPr="00F55713" w14:paraId="0404EDCD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52DEC65A" w14:textId="1EDEF3C7" w:rsidR="00A11B33" w:rsidRDefault="00A11B33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820" w:type="dxa"/>
            <w:shd w:val="clear" w:color="auto" w:fill="auto"/>
          </w:tcPr>
          <w:p w14:paraId="476C5D7C" w14:textId="68A3B340" w:rsidR="00A11B33" w:rsidRPr="00F55713" w:rsidRDefault="00A11B33" w:rsidP="00A11B3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4B4261" w14:textId="6B207C82" w:rsidR="00A11B33" w:rsidRPr="00F55713" w:rsidRDefault="00A11B33" w:rsidP="00A11B3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402" w:type="dxa"/>
            <w:shd w:val="clear" w:color="auto" w:fill="auto"/>
          </w:tcPr>
          <w:p w14:paraId="58557465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615F398E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D2FE7E3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193E3F09" w14:textId="51DFA723" w:rsidR="00A11B33" w:rsidRPr="00F55713" w:rsidRDefault="00A11B33" w:rsidP="00A11B3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4811727E" w14:textId="77777777" w:rsidR="00F55713" w:rsidRPr="00F55713" w:rsidRDefault="00F55713" w:rsidP="00F55713">
      <w:pPr>
        <w:suppressAutoHyphens/>
        <w:spacing w:after="0" w:line="2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06221B7" w14:textId="77777777" w:rsidR="00F55713" w:rsidRPr="00B55AEE" w:rsidRDefault="00B55AEE" w:rsidP="00F557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F55713" w:rsidRPr="00B55AEE">
        <w:rPr>
          <w:rFonts w:ascii="Times New Roman" w:hAnsi="Times New Roman" w:cs="Times New Roman"/>
          <w:b/>
        </w:rPr>
        <w:t xml:space="preserve">waga! </w:t>
      </w:r>
    </w:p>
    <w:p w14:paraId="2FB4506F" w14:textId="77777777" w:rsidR="00F55713" w:rsidRPr="00B55AEE" w:rsidRDefault="00F55713" w:rsidP="00F557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EE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337E7BD4" w14:textId="77777777" w:rsidR="00F55713" w:rsidRPr="00B55AEE" w:rsidRDefault="00F55713" w:rsidP="00F5571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55AEE">
        <w:rPr>
          <w:rFonts w:ascii="Times New Roman" w:hAnsi="Times New Roman" w:cs="Times New Roman"/>
        </w:rPr>
        <w:t>Zamawiajacy</w:t>
      </w:r>
      <w:proofErr w:type="spellEnd"/>
      <w:r w:rsidRPr="00B55AEE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2F0B6FB0" w14:textId="3F1A3781" w:rsidR="00F75B46" w:rsidRDefault="00F75B46" w:rsidP="00A11B33">
      <w:pPr>
        <w:spacing w:after="0" w:line="240" w:lineRule="auto"/>
        <w:rPr>
          <w:rFonts w:ascii="Times New Roman" w:hAnsi="Times New Roman" w:cs="Times New Roman"/>
        </w:rPr>
      </w:pPr>
    </w:p>
    <w:p w14:paraId="64C87C37" w14:textId="77777777" w:rsidR="00F75B46" w:rsidRPr="00B55AEE" w:rsidRDefault="00F75B46" w:rsidP="00F5571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523C8B" w14:textId="77777777" w:rsidR="00F55713" w:rsidRDefault="00F55713" w:rsidP="00F55713">
      <w:pPr>
        <w:suppressAutoHyphens/>
        <w:spacing w:after="0" w:line="240" w:lineRule="auto"/>
        <w:ind w:left="3545"/>
      </w:pPr>
      <w:r w:rsidRPr="00B55AEE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3FE99649" w14:textId="77777777" w:rsidR="00F55713" w:rsidRDefault="00F55713" w:rsidP="00F557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F55713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A00DEB" w:rsidRPr="008E3E04" w14:paraId="0439619E" w14:textId="77777777" w:rsidTr="000F5D38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3736AC" w14:textId="77777777" w:rsidR="00A00DEB" w:rsidRPr="007478E8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8E8">
              <w:rPr>
                <w:rFonts w:ascii="Times New Roman" w:hAnsi="Times New Roman" w:cs="Times New Roman"/>
                <w:b/>
              </w:rPr>
              <w:lastRenderedPageBreak/>
              <w:t>ZAŁĄCZNIK  NUMER  3.3</w:t>
            </w:r>
          </w:p>
        </w:tc>
      </w:tr>
      <w:tr w:rsidR="00A00DEB" w:rsidRPr="008E3E04" w14:paraId="6C495548" w14:textId="77777777" w:rsidTr="000F5D38">
        <w:trPr>
          <w:trHeight w:val="509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2AB10" w14:textId="77777777" w:rsidR="00A00DEB" w:rsidRPr="007478E8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78E8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5459AE81" w14:textId="77777777" w:rsidR="00A00DEB" w:rsidRP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F8874BE" w14:textId="77777777" w:rsidR="00F55713" w:rsidRPr="007478E8" w:rsidRDefault="007478E8" w:rsidP="00787DA2">
      <w:pPr>
        <w:suppressAutoHyphens/>
        <w:autoSpaceDN w:val="0"/>
        <w:spacing w:after="0" w:line="240" w:lineRule="auto"/>
        <w:ind w:hanging="142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  <w:r w:rsidRPr="007478E8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>PAKIET NR 3, ZADANIE 1</w:t>
      </w:r>
      <w:r w:rsidRPr="007478E8">
        <w:rPr>
          <w:rFonts w:ascii="Times New Roman" w:eastAsia="NSimSun" w:hAnsi="Times New Roman" w:cs="Times New Roman"/>
          <w:kern w:val="3"/>
          <w:lang w:eastAsia="zh-CN" w:bidi="hi-IN"/>
        </w:rPr>
        <w:t xml:space="preserve"> – </w:t>
      </w:r>
      <w:r w:rsidRPr="007478E8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>OGRZEWACZ PACJENTA</w:t>
      </w:r>
    </w:p>
    <w:tbl>
      <w:tblPr>
        <w:tblW w:w="9898" w:type="dxa"/>
        <w:tblInd w:w="-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4820"/>
        <w:gridCol w:w="1275"/>
        <w:gridCol w:w="3402"/>
        <w:gridCol w:w="55"/>
      </w:tblGrid>
      <w:tr w:rsidR="00F55713" w:rsidRPr="00F55713" w14:paraId="162289D0" w14:textId="77777777" w:rsidTr="000F5D38">
        <w:trPr>
          <w:gridAfter w:val="1"/>
          <w:wAfter w:w="55" w:type="dxa"/>
          <w:trHeight w:val="45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34364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D06CF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Opis parametrów wymaganych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ADE82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7061F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</w:tr>
      <w:tr w:rsidR="00F55713" w:rsidRPr="00F55713" w14:paraId="601C3524" w14:textId="77777777" w:rsidTr="000F5D38">
        <w:trPr>
          <w:gridAfter w:val="1"/>
          <w:wAfter w:w="55" w:type="dxa"/>
          <w:trHeight w:val="37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DAD08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3D5CA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D5D9B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CD821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1923369C" w14:textId="77777777" w:rsidTr="000F5D38">
        <w:trPr>
          <w:gridAfter w:val="1"/>
          <w:wAfter w:w="55" w:type="dxa"/>
          <w:trHeight w:val="345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F8709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C3FC1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Nazwa i typ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6C700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D1674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6B2D3395" w14:textId="77777777" w:rsidTr="000F5D38">
        <w:trPr>
          <w:gridAfter w:val="1"/>
          <w:wAfter w:w="55" w:type="dxa"/>
          <w:trHeight w:val="33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2C9AC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FC4DE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Kraj pochodzenia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05C61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4C602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1C0DD615" w14:textId="77777777" w:rsidTr="000F5D38">
        <w:trPr>
          <w:gridAfter w:val="1"/>
          <w:wAfter w:w="55" w:type="dxa"/>
          <w:trHeight w:val="345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0DAE2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9DE67" w14:textId="77777777" w:rsidR="00F55713" w:rsidRPr="00F55713" w:rsidRDefault="00F55713" w:rsidP="00F55713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Rok produkcji (urządzenie fabrycznie nowe)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5E824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774EF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1B010021" w14:textId="77777777" w:rsidTr="000F5D38">
        <w:trPr>
          <w:gridAfter w:val="1"/>
          <w:wAfter w:w="55" w:type="dxa"/>
          <w:trHeight w:val="33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AB4A0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04587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818FF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1 szt.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3B705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5D4997E9" w14:textId="77777777" w:rsidTr="000F5D38">
        <w:trPr>
          <w:gridAfter w:val="1"/>
          <w:wAfter w:w="55" w:type="dxa"/>
          <w:trHeight w:val="519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EA624" w14:textId="77777777" w:rsidR="00F55713" w:rsidRPr="00F55713" w:rsidRDefault="00F55713" w:rsidP="00F557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876BC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Wymagania ogólne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00B54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Parametr wymagany </w:t>
            </w:r>
            <w:r w:rsidRPr="00F55713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br/>
              <w:t>i wskazany do oceny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F40E7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Opis oferowanego parametru ze wskazaniem spełnienia warunku TAK/NIE</w:t>
            </w:r>
          </w:p>
        </w:tc>
      </w:tr>
      <w:tr w:rsidR="00F55713" w:rsidRPr="00F55713" w14:paraId="6474188E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5B61C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842A9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System składający się z:</w:t>
            </w:r>
          </w:p>
          <w:p w14:paraId="53623C36" w14:textId="27679A7A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- podgrzewacza umożliwiającego jednoczesne podłączenie, co najmniej </w:t>
            </w:r>
            <w:r w:rsidR="00E74F6D" w:rsidRPr="00E74F6D">
              <w:rPr>
                <w:rFonts w:ascii="Times New Roman" w:eastAsia="NSimSun" w:hAnsi="Times New Roman" w:cs="Arial"/>
                <w:color w:val="FF0000"/>
                <w:kern w:val="3"/>
                <w:sz w:val="20"/>
                <w:szCs w:val="20"/>
                <w:lang w:eastAsia="zh-CN" w:bidi="hi-IN"/>
              </w:rPr>
              <w:t>jednego koca /materaca grzewczego</w:t>
            </w: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 - 1 szt.</w:t>
            </w:r>
          </w:p>
          <w:p w14:paraId="7AACD641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- materaca grzewczego - 1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4785E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67AA989F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16ADE9E0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1EF3F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05BDAB76" w14:textId="77777777" w:rsidTr="000F5D38">
        <w:trPr>
          <w:cantSplit/>
        </w:trPr>
        <w:tc>
          <w:tcPr>
            <w:tcW w:w="9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EE32A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  <w:t>Podgrzewacz</w:t>
            </w:r>
          </w:p>
        </w:tc>
      </w:tr>
      <w:tr w:rsidR="00F55713" w:rsidRPr="00F55713" w14:paraId="5EC67659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7823E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C5D17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Umożliwiający indywidualną regulację temperatury dla każdego z koców/materacy w zakresie min. od 37 st. C do 39 st. C. Podgrzewacz posiada zabezpieczenie nadtemperaturowe oraz alarm niskiej temperatury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C09A9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505B44C0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967F8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69860C00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72BB0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40CB3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Podgrzewacz wyposażony w uchwyt umożliwiający montaż do pionowej rurki oraz szyny medycznej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82258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A525A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4B52DB4E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75CE0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2E767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Podgrzewacz wykorzystujący do ogrzewania pacjenta niskie napięcie prądu zapewniające bezpieczeństwo pacjenta oraz personelu nawet w przypadku mechanicznego uszkodzenia materaca/koca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40EB7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53657A71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71378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28FC7097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40ACA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EBDDA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Podgrzewacz o masie całkowitej nie większej niż 6 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61F33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7BA8C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56AEEFFC" w14:textId="77777777" w:rsidTr="000F5D38">
        <w:trPr>
          <w:cantSplit/>
        </w:trPr>
        <w:tc>
          <w:tcPr>
            <w:tcW w:w="9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821A0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kern w:val="3"/>
                <w:sz w:val="20"/>
                <w:szCs w:val="20"/>
                <w:lang w:eastAsia="zh-CN" w:bidi="hi-IN"/>
              </w:rPr>
              <w:t>M</w:t>
            </w:r>
            <w:r w:rsidRPr="007478E8"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  <w:t>ater</w:t>
            </w:r>
            <w:r w:rsidRPr="00F55713"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  <w:t>ac grzewczy - wymagania ogólne</w:t>
            </w:r>
          </w:p>
        </w:tc>
      </w:tr>
      <w:tr w:rsidR="00F55713" w:rsidRPr="00F55713" w14:paraId="598BD84F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96FF1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8186B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Elementy grzejne wykonane z włókien węglowych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D6643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8E451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073F322B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62337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1F0FC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W pełni przezierny dla promieniowania RTG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6E4FD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B97E7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0FDD3A2E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44668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DD2C1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Umożliwiający używanie diatermii podczas zabiegu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B2130" w14:textId="77777777" w:rsidR="00F55713" w:rsidRPr="00F55713" w:rsidRDefault="00F55713" w:rsidP="00F557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4F7A5" w14:textId="77777777" w:rsidR="00F55713" w:rsidRPr="00F55713" w:rsidRDefault="00F55713" w:rsidP="00F557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212EE4E4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DA3E5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54FF8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Posiadający właściwości przeciwodleżynowe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9DDBF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CBD80" w14:textId="77777777" w:rsidR="00F55713" w:rsidRPr="00F55713" w:rsidRDefault="00F55713" w:rsidP="00F557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1968AD8D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FCF61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379D4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Powierzchnia łatwo </w:t>
            </w:r>
            <w:proofErr w:type="spellStart"/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dezynfekowalna</w:t>
            </w:r>
            <w:proofErr w:type="spellEnd"/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 i szczelna. Dodatkowo wraz z materacem zostanie dostarczony pokrowiec ochronny.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59FB3" w14:textId="77777777" w:rsidR="00F55713" w:rsidRPr="00F55713" w:rsidRDefault="00F55713" w:rsidP="00F55713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35CC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3BC354AE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6C261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DA01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Przystosowane do wielokrotnego użytku - bez limitu użyć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73F3E" w14:textId="77777777" w:rsidR="00F55713" w:rsidRPr="00F55713" w:rsidRDefault="00F55713" w:rsidP="00F55713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1F010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31FCE04B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459E6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9995C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Konstrukcja materaca zapewniająca dostosowanie się kształtu materaca do ciała pacjenta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D18DD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FCA33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6EBA711E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567F3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1B2CA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System zapewniający równomierne ogrzewanie całej powierzchni materaca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4BD3C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C7612" w14:textId="77777777" w:rsidR="00F55713" w:rsidRPr="00F55713" w:rsidRDefault="00F55713" w:rsidP="00F557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7FB9AFD6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29146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lastRenderedPageBreak/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BEA31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Wymiary materaca</w:t>
            </w:r>
          </w:p>
          <w:p w14:paraId="05B449C0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- długość w zakresie od 120 cm do 130 cm</w:t>
            </w:r>
          </w:p>
          <w:p w14:paraId="707DF1A3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- szerokość w zakresie od 50 cm do 55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BDE78" w14:textId="77777777" w:rsidR="00F55713" w:rsidRPr="00F55713" w:rsidRDefault="00F55713" w:rsidP="00F55713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1E827CEF" w14:textId="77777777" w:rsidR="00F55713" w:rsidRPr="00F55713" w:rsidRDefault="00F55713" w:rsidP="00F55713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FA06A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7A7510F8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BA0D4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590B4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Uszkodzenie materaca nie powoduje wyciekania cieczy z wnętrza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CF8E6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5492C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724F7B75" w14:textId="77777777" w:rsidTr="000F5D38">
        <w:trPr>
          <w:cantSplit/>
        </w:trPr>
        <w:tc>
          <w:tcPr>
            <w:tcW w:w="9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90130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Wymagania ogólne dla ogrzewacza pacjenta</w:t>
            </w:r>
          </w:p>
        </w:tc>
      </w:tr>
      <w:tr w:rsidR="00F55713" w:rsidRPr="00F55713" w14:paraId="472C1C3F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01C6E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F9B94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System w pełni przystosowany do pracy w środowisku bloku operacyjnego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03ABC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9FA17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086C4E07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47934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A6AFA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System w pełni bezpieczny dla pacjenta i personelu oraz posiadający zabezpieczenia przez oparzeniem oraz porażeniem prądem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6BD4F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94AED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38C088AE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A138C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CB3C2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System umożliwiający przeprowadzenie defibrylacji bez konieczności odłączania od zasilania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8E168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C3B01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3E8B58D7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84397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5E386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System wyposażony w </w:t>
            </w:r>
            <w:proofErr w:type="spellStart"/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szybkozłączki</w:t>
            </w:r>
            <w:proofErr w:type="spellEnd"/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 pomiędzy podgrzewaczem a materacem umożliwiającym odłączenie poszczególnych elementów bez konieczności stosowania narzędzi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68C8E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104B0D9D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5F456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0DBFFEBE" w14:textId="77777777" w:rsidTr="00A11B33">
        <w:trPr>
          <w:gridAfter w:val="1"/>
          <w:wAfter w:w="55" w:type="dxa"/>
          <w:cantSplit/>
        </w:trPr>
        <w:tc>
          <w:tcPr>
            <w:tcW w:w="34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C0288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C764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Materac wyposażony dodatkowo (poza przewodem trwale związanym z materacem) w przewód umożliwiający wydłużenie odległości pomiędzy podgrzewaczem a materacem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312B6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10319042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7FA09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11B33" w:rsidRPr="00F55713" w14:paraId="3D952EF4" w14:textId="77777777" w:rsidTr="000E6381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EF1D6" w14:textId="33094C31" w:rsidR="00A11B33" w:rsidRPr="00F55713" w:rsidRDefault="00A11B33" w:rsidP="00A11B3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04389" w14:textId="7C11F764" w:rsidR="00A11B33" w:rsidRPr="00F55713" w:rsidRDefault="00A11B33" w:rsidP="00A11B33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B995E" w14:textId="584CB0A3" w:rsidR="00A11B33" w:rsidRPr="00F55713" w:rsidRDefault="00A11B33" w:rsidP="00A11B3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13A0E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42BCE096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6300A87E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0CD76047" w14:textId="2B4CC6FC" w:rsidR="00A11B33" w:rsidRPr="00F55713" w:rsidRDefault="00A11B33" w:rsidP="000E6381">
            <w:pPr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199C7FD7" w14:textId="77777777" w:rsidR="007478E8" w:rsidRDefault="007478E8" w:rsidP="007478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E11327" w14:textId="77777777" w:rsidR="007478E8" w:rsidRPr="007478E8" w:rsidRDefault="007478E8" w:rsidP="007478E8">
      <w:pPr>
        <w:suppressAutoHyphens/>
        <w:spacing w:after="0" w:line="198" w:lineRule="atLeast"/>
        <w:rPr>
          <w:rFonts w:ascii="Times New Roman" w:eastAsia="Times New Roman" w:hAnsi="Times New Roman" w:cs="Times New Roman"/>
          <w:lang w:eastAsia="zh-CN"/>
        </w:rPr>
      </w:pPr>
      <w:r w:rsidRPr="007478E8">
        <w:rPr>
          <w:rFonts w:ascii="Times New Roman" w:eastAsia="SimSun, 宋体" w:hAnsi="Times New Roman" w:cs="Times New Roman"/>
          <w:b/>
          <w:bCs/>
          <w:color w:val="000000"/>
          <w:lang w:eastAsia="zh-CN"/>
        </w:rPr>
        <w:t>PAKIET NR 3, ZADANIE 2</w:t>
      </w:r>
      <w:r w:rsidRPr="007478E8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–</w:t>
      </w:r>
      <w:r w:rsidRPr="007478E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478E8">
        <w:rPr>
          <w:rFonts w:ascii="Times New Roman" w:eastAsia="SimSun, 宋体" w:hAnsi="Times New Roman" w:cs="Times New Roman"/>
          <w:b/>
          <w:bCs/>
          <w:kern w:val="3"/>
          <w:lang w:eastAsia="zh-CN" w:bidi="hi-IN"/>
        </w:rPr>
        <w:t>OGRZEWACZ PŁYNÓW</w:t>
      </w:r>
    </w:p>
    <w:tbl>
      <w:tblPr>
        <w:tblW w:w="9781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677"/>
        <w:gridCol w:w="1417"/>
        <w:gridCol w:w="3262"/>
      </w:tblGrid>
      <w:tr w:rsidR="007478E8" w:rsidRPr="007478E8" w14:paraId="5A0FD23D" w14:textId="77777777" w:rsidTr="000F5D3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893EA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3F3C31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F508E2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627ADA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</w:tr>
      <w:tr w:rsidR="007478E8" w:rsidRPr="007478E8" w14:paraId="377DEA53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14E38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228EF0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269CC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1A46F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25C1C823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34E3D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2D5D11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Nazwa i typ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582606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78DA6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135535F7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27AE59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5858B0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Kraj pochodzenia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4F0EEF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FCCD1B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5ED5725B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3FE33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3BD093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Rok produkcji (urządzenie fabrycznie nowe)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DA6BE" w14:textId="77777777" w:rsidR="007478E8" w:rsidRPr="007478E8" w:rsidRDefault="007478E8" w:rsidP="007478E8">
            <w:pPr>
              <w:widowControl w:val="0"/>
              <w:suppressLineNumbers/>
              <w:autoSpaceDN w:val="0"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28CEE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54A5" w:rsidRPr="007478E8" w14:paraId="23F8B4BF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4336A" w14:textId="50294151" w:rsidR="002854A5" w:rsidRPr="007478E8" w:rsidRDefault="002854A5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A5437F" w14:textId="1D9632E2" w:rsidR="002854A5" w:rsidRPr="007478E8" w:rsidRDefault="002854A5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Zamawiana ilość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1B3EC0" w14:textId="51846E38" w:rsidR="002854A5" w:rsidRPr="007478E8" w:rsidRDefault="002854A5" w:rsidP="007478E8">
            <w:pPr>
              <w:widowControl w:val="0"/>
              <w:suppressLineNumbers/>
              <w:autoSpaceDN w:val="0"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1 zestaw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2F68A" w14:textId="77777777" w:rsidR="002854A5" w:rsidRPr="007478E8" w:rsidRDefault="002854A5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1E6118DA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BB2EBF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SimSun, 宋体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FD5B49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Wymagania ogólne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3C9C6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Parametr wymagany </w:t>
            </w:r>
            <w:r w:rsidRPr="007478E8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br/>
              <w:t>i wskazany do oceny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08AFE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Opis oferowanego parametru ze wskazaniem spełnienia warunku TAK/NIE</w:t>
            </w:r>
          </w:p>
        </w:tc>
      </w:tr>
      <w:tr w:rsidR="007478E8" w:rsidRPr="007478E8" w14:paraId="2B5DCA0F" w14:textId="77777777" w:rsidTr="000F5D38">
        <w:trPr>
          <w:trHeight w:val="325"/>
        </w:trPr>
        <w:tc>
          <w:tcPr>
            <w:tcW w:w="978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03303A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  <w:t>Ogrzewacz komorowy</w:t>
            </w:r>
          </w:p>
        </w:tc>
      </w:tr>
      <w:tr w:rsidR="007478E8" w:rsidRPr="007478E8" w14:paraId="568BF3C9" w14:textId="77777777" w:rsidTr="000F5D38">
        <w:trPr>
          <w:trHeight w:val="725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1D62A3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DE21B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Urządzenie medyczne do podgrzewania we wszelkiego rodzaju pojemnikach płynów infuzyjnych, irygacyjnych, leków anestezjologicznych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7E5F2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D6156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5651F24E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14542A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EDA98B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Pojemność komory 35 L (+/- 5L)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8E34FA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341D9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5D1077E1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C97753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lastRenderedPageBreak/>
              <w:t>3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F36E96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Mikroprocesorowy system regulacji temperatury w zakresie co najmniej od 30 ºC do +70 ºC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E65C9C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7BD112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6647FE78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D3D27F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3F3138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Wymiary zewnętrzne nie większe niż:</w:t>
            </w:r>
          </w:p>
          <w:p w14:paraId="5B501E70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- szerokość – 40 cm</w:t>
            </w:r>
          </w:p>
          <w:p w14:paraId="2BAC9A83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- głębokość – 55 cm</w:t>
            </w:r>
          </w:p>
          <w:p w14:paraId="17B055AE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- wysokość – 40 cm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D3AFA1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58EE6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45B783D8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FA379A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341260" w14:textId="00E8ECB0" w:rsidR="007478E8" w:rsidRPr="007478E8" w:rsidRDefault="007478E8" w:rsidP="00E74F6D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Dokładność stabilizacji temperatury w punkcie </w:t>
            </w:r>
            <w:r w:rsidR="00E74F6D" w:rsidRPr="00E74F6D">
              <w:rPr>
                <w:rFonts w:ascii="Times New Roman" w:eastAsia="NSimSun" w:hAnsi="Times New Roman" w:cs="Arial"/>
                <w:color w:val="FF0000"/>
                <w:kern w:val="3"/>
                <w:sz w:val="20"/>
                <w:szCs w:val="20"/>
                <w:lang w:eastAsia="zh-CN" w:bidi="hi-IN"/>
              </w:rPr>
              <w:t xml:space="preserve">maks. </w:t>
            </w:r>
            <w:r w:rsidRPr="00E74F6D">
              <w:rPr>
                <w:rFonts w:ascii="Times New Roman" w:eastAsia="NSimSun" w:hAnsi="Times New Roman" w:cs="Arial"/>
                <w:color w:val="FF0000"/>
                <w:kern w:val="3"/>
                <w:sz w:val="20"/>
                <w:szCs w:val="20"/>
                <w:lang w:eastAsia="zh-CN" w:bidi="hi-IN"/>
              </w:rPr>
              <w:t>+/- 1 ºC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B19110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708C0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0B804E7B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49C3FF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F0CEE7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Możliwość ustawienia zadanej temperatury na co najmniej 24 godziny pracy lub ustawienia pracy z zadaną temperaturą w trybie ciągłym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E2F69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DB186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753EDA76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4F6E45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461FA4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Naturalny (grawitacyjny) obieg powietrza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38907F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C41A3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2E6F4449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4FCF51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D10003" w14:textId="6BC661FC" w:rsidR="007478E8" w:rsidRPr="00E74F6D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74F6D">
              <w:rPr>
                <w:rFonts w:ascii="Times New Roman" w:eastAsia="NSimSun" w:hAnsi="Times New Roman" w:cs="Arial"/>
                <w:color w:val="FF0000"/>
                <w:kern w:val="3"/>
                <w:sz w:val="20"/>
                <w:szCs w:val="20"/>
                <w:lang w:eastAsia="zh-CN" w:bidi="hi-IN"/>
              </w:rPr>
              <w:t>Alarm dźwiękowy</w:t>
            </w:r>
          </w:p>
          <w:p w14:paraId="3BFA45A9" w14:textId="1277ADA1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- niedomknięcia szuflady</w:t>
            </w:r>
            <w:r w:rsidR="00E74F6D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E74F6D" w:rsidRPr="00E74F6D">
              <w:rPr>
                <w:rFonts w:ascii="Times New Roman" w:eastAsia="NSimSun" w:hAnsi="Times New Roman" w:cs="Arial"/>
                <w:color w:val="FF0000"/>
                <w:kern w:val="3"/>
                <w:sz w:val="20"/>
                <w:szCs w:val="20"/>
                <w:lang w:eastAsia="zh-CN" w:bidi="hi-IN"/>
              </w:rPr>
              <w:t>lub otwarcia pokrywy</w:t>
            </w:r>
          </w:p>
          <w:p w14:paraId="0B4F44AE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- niskiej/wysokiej temperatury w odniesieniu do temperatury zadanej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0A8A58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6A4894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34216792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9B7B48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58665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Możliwość pracy urządzenia w trybie automatycznym i manualnym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1B9AB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8C9AF5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139AD138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8F1938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C73045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Wyświetlacz temperatury wskazujący aktualną temperaturę wewnątrz urządzenia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938003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A2DA3B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59F6C85B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590545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2BFD30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Obudowa wykonana z powł</w:t>
            </w:r>
            <w:r w:rsidR="00F75B46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oki umożliwiającej łatwe mycie </w:t>
            </w: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i dezynfekcję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9CDB1A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E44EB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6F6873D4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7134DB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05A1AD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Certyfikat medyczny – możliwość pracy na Bloku Operacyjnym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86E40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4A3F3A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7F94B3B6" w14:textId="77777777" w:rsidTr="000F5D38">
        <w:tc>
          <w:tcPr>
            <w:tcW w:w="978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78BD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  <w:t>Ogrzewacz przepływowy</w:t>
            </w:r>
          </w:p>
        </w:tc>
      </w:tr>
      <w:tr w:rsidR="007478E8" w:rsidRPr="007478E8" w14:paraId="7687B49B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BF5125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98AE03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Ogrzewacz umożliwiający przepływowe podgrzanie płynów infuzyjnych oraz preparatów krwiopodobnych w trakcie zabiegów chirurgicznych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58A46D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A89C7A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706F1E11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2898AA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75A36C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Ogrzewacz wyposażony w elastyczny silikonowy profil grzewczy o długości co najmniej 120 cm i średnicy umożliwiającej wprowadzenie drenu infuzyjnego. Ogrzewacz nie wymagający żadnych dodatkowych materiałów eksploatacyjnych jednorazowego użytku.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0B5521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CDA63C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6CECB551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E15CF2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B7A9F8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Ogrzewacz zapewniający ogrzanie min. 20 ml płynu infuzyjnego na minutę z regulacją temperatury w zakresie od min. 35 do 40 st. C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008B40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AEF57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434704C4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4E706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4FC21A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Ogrzewacz wyposażony w ekran wyświetlający ustawioną temperaturę, aktualną temperaturę, alarmy.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D608A7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16EB21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2EDD86E0" w14:textId="77777777" w:rsidTr="000F5D3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8E9A63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590DE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Na wyposażeniu dodatkowo uchwyt do montażu na pręcie infuzyjnym oraz przewód zasilający oraz pozostałe elementy zapewniające uruchomienie i </w:t>
            </w: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lastRenderedPageBreak/>
              <w:t>eksploatację urządzenia bez konieczności dokupowania dodatkowych elementów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538ABC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E3254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E6381" w:rsidRPr="007478E8" w14:paraId="2006522B" w14:textId="77777777" w:rsidTr="000E6381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CBB2AF" w14:textId="59F812B8" w:rsidR="000E6381" w:rsidRPr="007478E8" w:rsidRDefault="000E6381" w:rsidP="000E6381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lastRenderedPageBreak/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2DDA2" w14:textId="6C032C76" w:rsidR="000E6381" w:rsidRPr="007478E8" w:rsidRDefault="000E6381" w:rsidP="000E6381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4D7C93" w14:textId="50CDA633" w:rsidR="000E6381" w:rsidRPr="007478E8" w:rsidRDefault="000E6381" w:rsidP="000E6381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6DCBC3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1B2F04DC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75DA19B3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54B0DC75" w14:textId="4B18E78E" w:rsidR="000E6381" w:rsidRPr="007478E8" w:rsidRDefault="000E6381" w:rsidP="000E6381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  <w:tr w:rsidR="000E6381" w:rsidRPr="007478E8" w14:paraId="502C84E5" w14:textId="77777777" w:rsidTr="000F5D38">
        <w:tc>
          <w:tcPr>
            <w:tcW w:w="9781" w:type="dxa"/>
            <w:gridSpan w:val="4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8C085C" w14:textId="77777777" w:rsidR="000E6381" w:rsidRDefault="000E6381" w:rsidP="000E6381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2E2961C1" w14:textId="77777777" w:rsidR="000E6381" w:rsidRPr="00F75B46" w:rsidRDefault="000E6381" w:rsidP="000E63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5B46">
              <w:rPr>
                <w:rFonts w:ascii="Times New Roman" w:eastAsia="Times New Roman" w:hAnsi="Times New Roman" w:cs="Times New Roman"/>
                <w:b/>
                <w:lang w:eastAsia="zh-CN"/>
              </w:rPr>
              <w:t>U</w:t>
            </w:r>
            <w:r w:rsidRPr="00F75B46">
              <w:rPr>
                <w:rFonts w:ascii="Times New Roman" w:hAnsi="Times New Roman" w:cs="Times New Roman"/>
                <w:b/>
              </w:rPr>
              <w:t xml:space="preserve">waga! </w:t>
            </w:r>
          </w:p>
          <w:p w14:paraId="0497E2AA" w14:textId="77777777" w:rsidR="000E6381" w:rsidRPr="00F75B46" w:rsidRDefault="000E6381" w:rsidP="000E63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B46">
              <w:rPr>
                <w:rFonts w:ascii="Times New Roman" w:hAnsi="Times New Roman" w:cs="Times New Roman"/>
              </w:rPr>
              <w:t>Parametry określone jako „TAK”  i „TAK, podać” są warunkami granicznymi, których niespełnienie spowoduje odrzucenie oferty.</w:t>
            </w:r>
          </w:p>
          <w:p w14:paraId="51DF340D" w14:textId="77777777" w:rsidR="000E6381" w:rsidRPr="00F75B46" w:rsidRDefault="000E6381" w:rsidP="000E63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5B46">
              <w:rPr>
                <w:rFonts w:ascii="Times New Roman" w:hAnsi="Times New Roman" w:cs="Times New Roman"/>
              </w:rPr>
              <w:t>Zamawiajacy</w:t>
            </w:r>
            <w:proofErr w:type="spellEnd"/>
            <w:r w:rsidRPr="00F75B46">
              <w:rPr>
                <w:rFonts w:ascii="Times New Roman" w:hAnsi="Times New Roman" w:cs="Times New Roman"/>
              </w:rPr>
              <w:t xml:space="preserve"> zastrzega sobie prawo do weryfikacji deklarowanych parametrów z użyciem wszelkich dostępnych źródeł, w tym zapytanie bezpośrednio u producenta przedmiotu zamówienia.</w:t>
            </w:r>
          </w:p>
          <w:p w14:paraId="7ADCBB93" w14:textId="77777777" w:rsidR="000E6381" w:rsidRPr="00F75B46" w:rsidRDefault="000E6381" w:rsidP="000E63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0114E2FA" w14:textId="77777777" w:rsidR="000E6381" w:rsidRDefault="000E6381" w:rsidP="000E6381">
            <w:pPr>
              <w:suppressAutoHyphens/>
              <w:spacing w:after="0" w:line="240" w:lineRule="auto"/>
              <w:ind w:left="3545"/>
            </w:pPr>
            <w:r w:rsidRPr="00F75B46">
              <w:rPr>
                <w:rFonts w:ascii="Times New Roman" w:eastAsia="Times New Roman" w:hAnsi="Times New Roman" w:cs="Times New Roman"/>
                <w:lang w:eastAsia="pl-PL"/>
              </w:rPr>
              <w:t>/kwalifikowany podpis elektroniczny osoby upoważnionej do reprezentowania Wykonawcy/</w:t>
            </w:r>
          </w:p>
          <w:p w14:paraId="19544BF1" w14:textId="77777777" w:rsidR="000E6381" w:rsidRDefault="000E6381" w:rsidP="000E6381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51F21C17" w14:textId="77777777" w:rsidR="000E6381" w:rsidRPr="007478E8" w:rsidRDefault="000E6381" w:rsidP="000E6381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6F321F4" w14:textId="77777777" w:rsidR="00F55713" w:rsidRDefault="00F55713" w:rsidP="00F557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F55713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8E3E04" w14:paraId="3452F3E4" w14:textId="77777777" w:rsidTr="00024F42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6A6289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3.4</w:t>
            </w:r>
          </w:p>
        </w:tc>
      </w:tr>
      <w:tr w:rsidR="00A00DEB" w:rsidRPr="008E3E04" w14:paraId="15CDAB9F" w14:textId="77777777" w:rsidTr="00024F42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34EA9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0E3DC0EA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721E95CA" w14:textId="77777777" w:rsidR="003B1335" w:rsidRPr="003B1335" w:rsidRDefault="003B1335" w:rsidP="0005404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B1335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PAKIET NR 4</w:t>
      </w:r>
      <w:r w:rsidRPr="003B1335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3B1335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KARDIOMONITOR</w:t>
      </w:r>
    </w:p>
    <w:tbl>
      <w:tblPr>
        <w:tblW w:w="9781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64"/>
        <w:gridCol w:w="4640"/>
        <w:gridCol w:w="1417"/>
        <w:gridCol w:w="3260"/>
      </w:tblGrid>
      <w:tr w:rsidR="00024F42" w:rsidRPr="003B1335" w14:paraId="4CC25B64" w14:textId="77777777" w:rsidTr="00024F4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55CD9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AB0D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9F0BB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51C0F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Parametr oferowany</w:t>
            </w:r>
          </w:p>
        </w:tc>
      </w:tr>
      <w:tr w:rsidR="00024F42" w:rsidRPr="003B1335" w14:paraId="683B8C0F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F367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E9BB9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D1DC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D3F7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06FF0AD1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919C7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ECA92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36BA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668CB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0259D1A0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A9F4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A7B1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01806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AAF9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0C078492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9F52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BEF7A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EC7E7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C5AE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1573EFE7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59F25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71A92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1B80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A36A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44474BC8" w14:textId="77777777" w:rsidTr="00BA516C">
        <w:tblPrEx>
          <w:tblCellMar>
            <w:top w:w="0" w:type="dxa"/>
          </w:tblCellMar>
        </w:tblPrEx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34F5" w14:textId="77777777" w:rsidR="00024F42" w:rsidRPr="00024F42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  <w:t>WYMAGANIA OGÓLNE</w:t>
            </w:r>
          </w:p>
        </w:tc>
      </w:tr>
      <w:tr w:rsidR="00024F42" w:rsidRPr="003B1335" w14:paraId="4380F222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31B02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01663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794C7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</w:t>
            </w:r>
            <w:r w:rsidRPr="003B13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br/>
              <w:t xml:space="preserve"> i wskazany do oceny</w:t>
            </w: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74B4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024F42" w:rsidRPr="003B1335" w14:paraId="5B4064FD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5ECE6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E18A2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Kardiomonitor kompaktowy  wyposażony w ekran kolorowy, dotykowy o przekątnej min. 19" umożliwiający wyświetlanie min. 6 krzywych dynamicznych jednocześnie oraz pełną obsługę funkcji monitora pacjenta.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3D9F8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ADC6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24F42" w:rsidRPr="003B1335" w14:paraId="059A0E9F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F1281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5BB79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Możliwość konfiguracji i zapisu różnych widoków ekranu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5FE47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C428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24F42" w:rsidRPr="003B1335" w14:paraId="35125C51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FA64F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BCF2E" w14:textId="77777777" w:rsidR="00024F42" w:rsidRPr="00024F42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Pamięć trendów tabelarycznych i graficznych mierzonych parametrów min. 72 h.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8178A" w14:textId="77777777" w:rsidR="00024F42" w:rsidRPr="00024F42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F568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24F42" w:rsidRPr="003B1335" w14:paraId="50F4288F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C587C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B4459" w14:textId="77777777" w:rsidR="00024F42" w:rsidRPr="00024F42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Kardiomonitor w pełni współpracujący z posiadaną przez Zamawiającego centralą monitorowania pacjenta </w:t>
            </w:r>
            <w:proofErr w:type="spellStart"/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Emtel</w:t>
            </w:r>
            <w:proofErr w:type="spellEnd"/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FX 3000C. W cenie oferty Zamawiający wymaga pełnej konfiguracji dostarczonych kardiomonitorów z w/w centralą.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BFC2" w14:textId="77777777" w:rsidR="00024F42" w:rsidRPr="00024F42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3C83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24F42" w:rsidRPr="003B1335" w14:paraId="2A273077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4CDEA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C6D4A" w14:textId="77777777" w:rsidR="00024F42" w:rsidRPr="00024F42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Kardiomonitor wyposażony w akumulator umożliwiający co </w:t>
            </w:r>
            <w:proofErr w:type="spellStart"/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najmnie</w:t>
            </w:r>
            <w:proofErr w:type="spellEnd"/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30 min. pracy bez zasilania elektrycznego z sieci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97D35" w14:textId="77777777" w:rsidR="00024F42" w:rsidRPr="00024F42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457A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24F42" w:rsidRPr="003B1335" w14:paraId="56111900" w14:textId="77777777" w:rsidTr="00BA516C">
        <w:tblPrEx>
          <w:tblCellMar>
            <w:top w:w="0" w:type="dxa"/>
          </w:tblCellMar>
        </w:tblPrEx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0239" w14:textId="77777777" w:rsidR="00024F42" w:rsidRPr="00024F42" w:rsidRDefault="00024F42" w:rsidP="00024F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POMIAR EKG</w:t>
            </w:r>
          </w:p>
        </w:tc>
      </w:tr>
      <w:tr w:rsidR="00024F42" w:rsidRPr="003B1335" w14:paraId="7F3CB589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8FC19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C48E3" w14:textId="77777777" w:rsidR="00024F42" w:rsidRPr="00024F42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 zestawie odpowiednie kable połączeniowe i pomiarowe - 1 zestaw z min. 6 </w:t>
            </w:r>
            <w:proofErr w:type="spellStart"/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odprowadzeniami</w:t>
            </w:r>
            <w:proofErr w:type="spellEnd"/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w cenie oferty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50555" w14:textId="77777777" w:rsidR="00024F42" w:rsidRPr="00024F42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51B1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313CE6A8" w14:textId="77777777" w:rsidTr="00024F42">
        <w:tblPrEx>
          <w:tblCellMar>
            <w:top w:w="0" w:type="dxa"/>
          </w:tblCellMar>
        </w:tblPrEx>
        <w:trPr>
          <w:trHeight w:val="42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387D" w14:textId="77777777" w:rsidR="00024F42" w:rsidRPr="00024F42" w:rsidRDefault="00024F42" w:rsidP="00024F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POMIAR SATURACJI I TĘTNA</w:t>
            </w:r>
          </w:p>
        </w:tc>
      </w:tr>
      <w:tr w:rsidR="00024F42" w:rsidRPr="003B1335" w14:paraId="4F57997D" w14:textId="77777777" w:rsidTr="00024F42">
        <w:tblPrEx>
          <w:tblCellMar>
            <w:top w:w="0" w:type="dxa"/>
          </w:tblCellMar>
        </w:tblPrEx>
        <w:trPr>
          <w:trHeight w:val="53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8D4E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ADBF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Pomiar saturacji w zakresie min. 10%-100% z opcją ustawiania progów alarmowych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C4C02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B77A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082DC18D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25E7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2F26C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Czujnik wielorazowy do pomiaru na palec, dostępny w różnych rozmiarach  - co najmniej 2 zestawy dla dorosłych (czujnik i kabel przedłużający) w cenie oferty.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AFB78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E316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24F42" w:rsidRPr="003B1335" w14:paraId="2D227F69" w14:textId="77777777" w:rsidTr="00BA516C">
        <w:tblPrEx>
          <w:tblCellMar>
            <w:top w:w="0" w:type="dxa"/>
          </w:tblCellMar>
        </w:tblPrEx>
        <w:trPr>
          <w:trHeight w:val="51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E9C1" w14:textId="77777777" w:rsidR="00024F42" w:rsidRPr="00024F42" w:rsidRDefault="00024F42" w:rsidP="00024F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POMIAR TEMPERATURY</w:t>
            </w:r>
          </w:p>
        </w:tc>
      </w:tr>
      <w:tr w:rsidR="00024F42" w:rsidRPr="003B1335" w14:paraId="47A9825A" w14:textId="77777777" w:rsidTr="00024F42">
        <w:tblPrEx>
          <w:tblCellMar>
            <w:top w:w="0" w:type="dxa"/>
          </w:tblCellMar>
        </w:tblPrEx>
        <w:trPr>
          <w:trHeight w:val="51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EA102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3969A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Pomiar temperatury obwodowej - powierzchniowej - co najmniej 2 czujniki  do pomiaru temperatury w cenie </w:t>
            </w: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oferty.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79B9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77A4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45E8AF97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AA43D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BA76E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Możliwość pomiaru temperatury T1, T2 i różnicy temperatur jednocześnie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2F6B0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7B9B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7B38DE3E" w14:textId="77777777" w:rsidTr="00BA516C">
        <w:tblPrEx>
          <w:tblCellMar>
            <w:top w:w="0" w:type="dxa"/>
          </w:tblCellMar>
        </w:tblPrEx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1C3C" w14:textId="77777777" w:rsidR="00024F42" w:rsidRPr="00024F42" w:rsidRDefault="00024F42" w:rsidP="00024F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POMIAR CIŚNIENIA</w:t>
            </w:r>
          </w:p>
        </w:tc>
      </w:tr>
      <w:tr w:rsidR="00024F42" w:rsidRPr="003B1335" w14:paraId="0F91ECE0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F66B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4577E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Ciśnienie tętnicze krwi metodą nieinwazyjną w zakresie min. 10-250 mmHg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3078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7889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1934963A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8FD54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B62F2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Pomiar wyzwalany ręcznie, automatycznie w wybranych odstępach czasowych, ciągłe pomiary przez określony czas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FB941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2B633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4B0851B3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3DE6E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8CDA5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Wielorazowe mankiety bez lateksu dostarczone w cenie oferty -  w co najmniej dwóch rozmiarach dla dorosłych (2 szt. w każdym rozmiarze)  oraz kabel połączeniowy monitor z mankietami o długości, co najmniej 1,5 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608D0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CD2F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304DFAEC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320C3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C9F6C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Pomiar ciśnienia krwi metodą bezpośrednią (krwawą) min. 2 kanały: tętnicze i OCŻ. Pomiar ciśnień inwazyjnych w zakresie min. od 25 do 320 mmHg.</w:t>
            </w:r>
          </w:p>
          <w:p w14:paraId="1CFCD01F" w14:textId="77777777" w:rsidR="00024F42" w:rsidRPr="003B1335" w:rsidRDefault="00024F42" w:rsidP="003B1335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Kardiomonitor współpracuje z czujnikami zamawianymi przez Zamawiającego - niezbędne adaptery w cenie oferty.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8FF98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24E4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26BEF38B" w14:textId="77777777" w:rsidTr="00BA516C">
        <w:tblPrEx>
          <w:tblCellMar>
            <w:top w:w="0" w:type="dxa"/>
          </w:tblCellMar>
        </w:tblPrEx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FD23" w14:textId="77777777" w:rsidR="00024F42" w:rsidRPr="00024F42" w:rsidRDefault="00024F42" w:rsidP="00024F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POMIAR CO2</w:t>
            </w:r>
          </w:p>
        </w:tc>
      </w:tr>
      <w:tr w:rsidR="00024F42" w:rsidRPr="003B1335" w14:paraId="3B25CDF6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EE72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541D0" w14:textId="77777777" w:rsidR="00024F42" w:rsidRPr="00024F42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Pomiar CO2 w strumieniu bocznym – w cenie oferty min. 3 zestawy do pomiaru CO2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9D75" w14:textId="77777777" w:rsidR="00024F42" w:rsidRPr="00024F42" w:rsidRDefault="00C97641" w:rsidP="003B13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63A1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024F42" w:rsidRPr="003B1335" w14:paraId="29A2CF70" w14:textId="77777777" w:rsidTr="00BA516C">
        <w:tblPrEx>
          <w:tblCellMar>
            <w:top w:w="0" w:type="dxa"/>
          </w:tblCellMar>
        </w:tblPrEx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323B" w14:textId="77777777" w:rsidR="00024F42" w:rsidRPr="00024F42" w:rsidRDefault="00024F42" w:rsidP="00024F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INNE</w:t>
            </w:r>
          </w:p>
        </w:tc>
      </w:tr>
      <w:tr w:rsidR="00024F42" w:rsidRPr="003B1335" w14:paraId="229F1198" w14:textId="77777777" w:rsidTr="000E6381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FCB288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5A0A1D" w14:textId="77777777" w:rsidR="00024F42" w:rsidRPr="00024F42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Kardiomonitor na dedykowanym wózku lub zawieszeniu ściennym wraz z koszykiem na akcesoria – do wyboru przez Zamawiającego podczas dostawy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42B3EE" w14:textId="77777777" w:rsidR="00024F42" w:rsidRPr="00024F42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FD908C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E6381" w:rsidRPr="003B1335" w14:paraId="58F7D4BD" w14:textId="77777777" w:rsidTr="000E6381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4C5C" w14:textId="5CB4168A" w:rsidR="000E6381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3539" w14:textId="02BF3CED" w:rsidR="000E6381" w:rsidRPr="00024F42" w:rsidRDefault="000E6381" w:rsidP="000E6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9058" w14:textId="7D910D63" w:rsidR="000E6381" w:rsidRPr="00024F42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7F23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740928F8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E75A855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7FEA4220" w14:textId="22C790A2" w:rsidR="000E6381" w:rsidRPr="003B1335" w:rsidRDefault="000E6381" w:rsidP="000E63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4B72B9AD" w14:textId="77777777" w:rsidR="003B1335" w:rsidRPr="003B1335" w:rsidRDefault="003B1335" w:rsidP="003B1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4A0A4D" w14:textId="77777777" w:rsidR="003B1335" w:rsidRPr="00672B44" w:rsidRDefault="00672B44" w:rsidP="003B1335">
      <w:pPr>
        <w:spacing w:after="0" w:line="240" w:lineRule="auto"/>
        <w:rPr>
          <w:rFonts w:ascii="Times New Roman" w:hAnsi="Times New Roman" w:cs="Times New Roman"/>
          <w:b/>
        </w:rPr>
      </w:pPr>
      <w:r w:rsidRPr="00672B44">
        <w:rPr>
          <w:rFonts w:ascii="Times New Roman" w:eastAsia="Times New Roman" w:hAnsi="Times New Roman" w:cs="Times New Roman"/>
          <w:b/>
          <w:lang w:eastAsia="zh-CN"/>
        </w:rPr>
        <w:t>U</w:t>
      </w:r>
      <w:r w:rsidR="003B1335" w:rsidRPr="00672B44">
        <w:rPr>
          <w:rFonts w:ascii="Times New Roman" w:hAnsi="Times New Roman" w:cs="Times New Roman"/>
          <w:b/>
        </w:rPr>
        <w:t xml:space="preserve">waga! </w:t>
      </w:r>
    </w:p>
    <w:p w14:paraId="3279E764" w14:textId="77777777" w:rsidR="003B1335" w:rsidRPr="00672B44" w:rsidRDefault="003B1335" w:rsidP="003B13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B44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09AEC2BF" w14:textId="77777777" w:rsidR="003B1335" w:rsidRPr="00672B44" w:rsidRDefault="003B1335" w:rsidP="003B133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2B44">
        <w:rPr>
          <w:rFonts w:ascii="Times New Roman" w:hAnsi="Times New Roman" w:cs="Times New Roman"/>
        </w:rPr>
        <w:t>Zamawiajacy</w:t>
      </w:r>
      <w:proofErr w:type="spellEnd"/>
      <w:r w:rsidRPr="00672B44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1071BD95" w14:textId="77777777" w:rsidR="003B1335" w:rsidRPr="00672B44" w:rsidRDefault="003B1335" w:rsidP="003B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82A656" w14:textId="77777777" w:rsidR="003B1335" w:rsidRDefault="003B1335" w:rsidP="003B1335">
      <w:pPr>
        <w:suppressAutoHyphens/>
        <w:spacing w:after="0" w:line="240" w:lineRule="auto"/>
        <w:ind w:left="3545"/>
      </w:pPr>
      <w:r w:rsidRPr="00672B44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0D342DB4" w14:textId="77777777" w:rsidR="003B1335" w:rsidRDefault="003B1335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5C9FAA1" w14:textId="77777777" w:rsidR="003B1335" w:rsidRDefault="003B1335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0A0BAB8" w14:textId="77777777" w:rsidR="003B1335" w:rsidRDefault="003B1335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1280294" w14:textId="77777777" w:rsidR="003B1335" w:rsidRPr="00A00DEB" w:rsidRDefault="003B1335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6F7CA86" w14:textId="77777777" w:rsidR="003B1335" w:rsidRDefault="003B1335" w:rsidP="00F557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3B1335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24AB3790" w14:textId="77777777" w:rsidTr="00895491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213997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3.5</w:t>
            </w:r>
          </w:p>
        </w:tc>
      </w:tr>
      <w:tr w:rsidR="00A00DEB" w:rsidRPr="003B1335" w14:paraId="4D22D827" w14:textId="77777777" w:rsidTr="00895491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F63C1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4CCB1F5E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77F32C4" w14:textId="77777777" w:rsidR="00CA0264" w:rsidRPr="00CA0264" w:rsidRDefault="00CA0264" w:rsidP="00CA026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A0264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PAKIET NR 5</w:t>
      </w:r>
      <w:r w:rsidRPr="00CA0264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CA0264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SSAK STANOWISKOWY</w:t>
      </w:r>
    </w:p>
    <w:tbl>
      <w:tblPr>
        <w:tblStyle w:val="Tabela-Siatka1"/>
        <w:tblW w:w="9781" w:type="dxa"/>
        <w:tblInd w:w="-3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6"/>
        <w:gridCol w:w="4678"/>
        <w:gridCol w:w="1417"/>
        <w:gridCol w:w="3260"/>
      </w:tblGrid>
      <w:tr w:rsidR="00895491" w:rsidRPr="00CA0264" w14:paraId="63560C60" w14:textId="77777777" w:rsidTr="00895491">
        <w:tc>
          <w:tcPr>
            <w:tcW w:w="426" w:type="dxa"/>
            <w:shd w:val="clear" w:color="auto" w:fill="auto"/>
          </w:tcPr>
          <w:p w14:paraId="55CB45F8" w14:textId="77777777" w:rsidR="00895491" w:rsidRPr="00CA0264" w:rsidRDefault="00895491" w:rsidP="00CA02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zh-CN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14:paraId="724820D8" w14:textId="77777777" w:rsidR="00895491" w:rsidRPr="00CA0264" w:rsidRDefault="00895491" w:rsidP="00CA02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shd w:val="clear" w:color="auto" w:fill="auto"/>
          </w:tcPr>
          <w:p w14:paraId="5420F1EF" w14:textId="77777777" w:rsidR="00895491" w:rsidRPr="00CA0264" w:rsidRDefault="00895491" w:rsidP="00CA026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shd w:val="clear" w:color="auto" w:fill="auto"/>
          </w:tcPr>
          <w:p w14:paraId="0EEE3438" w14:textId="77777777" w:rsidR="00895491" w:rsidRPr="00CA0264" w:rsidRDefault="00895491" w:rsidP="00CA02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zh-CN"/>
              </w:rPr>
              <w:t>Parametr oferowany</w:t>
            </w:r>
          </w:p>
        </w:tc>
      </w:tr>
      <w:tr w:rsidR="00895491" w:rsidRPr="00CA0264" w14:paraId="5077C465" w14:textId="77777777" w:rsidTr="00895491">
        <w:tc>
          <w:tcPr>
            <w:tcW w:w="426" w:type="dxa"/>
            <w:shd w:val="clear" w:color="auto" w:fill="auto"/>
          </w:tcPr>
          <w:p w14:paraId="7725BC60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DB8B897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Producent</w:t>
            </w:r>
          </w:p>
        </w:tc>
        <w:tc>
          <w:tcPr>
            <w:tcW w:w="1417" w:type="dxa"/>
            <w:shd w:val="clear" w:color="auto" w:fill="auto"/>
          </w:tcPr>
          <w:p w14:paraId="328E73AA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1DF80F83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442ABA33" w14:textId="77777777" w:rsidTr="00895491">
        <w:tc>
          <w:tcPr>
            <w:tcW w:w="426" w:type="dxa"/>
            <w:shd w:val="clear" w:color="auto" w:fill="auto"/>
          </w:tcPr>
          <w:p w14:paraId="1DB62C30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0C9EA94" w14:textId="77777777" w:rsidR="00895491" w:rsidRPr="00CA0264" w:rsidRDefault="00895491" w:rsidP="00CA0264">
            <w:pPr>
              <w:suppressAutoHyphens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Nazwa i typ</w:t>
            </w:r>
          </w:p>
        </w:tc>
        <w:tc>
          <w:tcPr>
            <w:tcW w:w="1417" w:type="dxa"/>
            <w:shd w:val="clear" w:color="auto" w:fill="auto"/>
          </w:tcPr>
          <w:p w14:paraId="0D391200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61744292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7C0533A9" w14:textId="77777777" w:rsidTr="00895491">
        <w:tc>
          <w:tcPr>
            <w:tcW w:w="426" w:type="dxa"/>
            <w:shd w:val="clear" w:color="auto" w:fill="auto"/>
          </w:tcPr>
          <w:p w14:paraId="3636043B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514D0CC5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Kraj pochodzenia</w:t>
            </w:r>
          </w:p>
        </w:tc>
        <w:tc>
          <w:tcPr>
            <w:tcW w:w="1417" w:type="dxa"/>
            <w:shd w:val="clear" w:color="auto" w:fill="auto"/>
          </w:tcPr>
          <w:p w14:paraId="13EFCA65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71343C96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6FE24F04" w14:textId="77777777" w:rsidTr="00895491">
        <w:tc>
          <w:tcPr>
            <w:tcW w:w="426" w:type="dxa"/>
            <w:shd w:val="clear" w:color="auto" w:fill="auto"/>
          </w:tcPr>
          <w:p w14:paraId="6E9BCD42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6A1E4859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Rok produkcji (urządzenie fabrycznie nowe)</w:t>
            </w:r>
          </w:p>
        </w:tc>
        <w:tc>
          <w:tcPr>
            <w:tcW w:w="1417" w:type="dxa"/>
            <w:shd w:val="clear" w:color="auto" w:fill="auto"/>
          </w:tcPr>
          <w:p w14:paraId="26CA636A" w14:textId="77777777" w:rsidR="00895491" w:rsidRPr="00CA0264" w:rsidRDefault="00895491" w:rsidP="00CA0264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i/>
                <w:iCs/>
                <w:color w:val="000000"/>
                <w:szCs w:val="20"/>
              </w:rPr>
              <w:t>2021</w:t>
            </w:r>
          </w:p>
        </w:tc>
        <w:tc>
          <w:tcPr>
            <w:tcW w:w="3260" w:type="dxa"/>
            <w:shd w:val="clear" w:color="auto" w:fill="auto"/>
          </w:tcPr>
          <w:p w14:paraId="3D548E42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1D86EFE3" w14:textId="77777777" w:rsidTr="00895491">
        <w:tc>
          <w:tcPr>
            <w:tcW w:w="426" w:type="dxa"/>
            <w:shd w:val="clear" w:color="auto" w:fill="auto"/>
          </w:tcPr>
          <w:p w14:paraId="57FE52E0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52BE301E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Zamawiana ilość</w:t>
            </w:r>
          </w:p>
        </w:tc>
        <w:tc>
          <w:tcPr>
            <w:tcW w:w="1417" w:type="dxa"/>
            <w:shd w:val="clear" w:color="auto" w:fill="auto"/>
          </w:tcPr>
          <w:p w14:paraId="6548D972" w14:textId="77777777" w:rsidR="00895491" w:rsidRPr="00CA0264" w:rsidRDefault="00895491" w:rsidP="00CA0264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i/>
                <w:iCs/>
                <w:color w:val="000000"/>
                <w:szCs w:val="20"/>
              </w:rPr>
              <w:t>2 szt.</w:t>
            </w:r>
          </w:p>
        </w:tc>
        <w:tc>
          <w:tcPr>
            <w:tcW w:w="3260" w:type="dxa"/>
            <w:shd w:val="clear" w:color="auto" w:fill="auto"/>
          </w:tcPr>
          <w:p w14:paraId="36CACF7E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6FD1A833" w14:textId="77777777" w:rsidTr="00895491">
        <w:tc>
          <w:tcPr>
            <w:tcW w:w="426" w:type="dxa"/>
            <w:shd w:val="clear" w:color="auto" w:fill="auto"/>
          </w:tcPr>
          <w:p w14:paraId="5CADAC82" w14:textId="77777777" w:rsidR="00895491" w:rsidRPr="00CA0264" w:rsidRDefault="00895491" w:rsidP="00CA0264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DBFD74A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b/>
                <w:i/>
                <w:color w:val="000000"/>
                <w:szCs w:val="20"/>
              </w:rPr>
              <w:t>Wymagania ogólne</w:t>
            </w: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3B2E01E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Cs w:val="20"/>
              </w:rPr>
              <w:t>Parametr wymagany</w:t>
            </w:r>
          </w:p>
          <w:p w14:paraId="504C9525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 xml:space="preserve"> </w:t>
            </w:r>
            <w:r w:rsidRPr="00CA02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Cs w:val="20"/>
              </w:rPr>
              <w:t>i wskazany do oceny</w:t>
            </w: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0299C4" w14:textId="77777777" w:rsidR="00895491" w:rsidRPr="00CA0264" w:rsidRDefault="00895491" w:rsidP="00CA02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895491" w:rsidRPr="00CA0264" w14:paraId="7DF41DA3" w14:textId="77777777" w:rsidTr="00895491">
        <w:tc>
          <w:tcPr>
            <w:tcW w:w="426" w:type="dxa"/>
            <w:shd w:val="clear" w:color="auto" w:fill="auto"/>
          </w:tcPr>
          <w:p w14:paraId="592EAEFA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FB8FCC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Ssak zapewniający wydajność ssania min. 25 l/min. oraz maksymalne do uzyskania podciśnienie min. 84 </w:t>
            </w:r>
            <w:proofErr w:type="spellStart"/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kPa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3C8834A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7E618339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686D8EFC" w14:textId="77777777" w:rsidTr="00895491">
        <w:tc>
          <w:tcPr>
            <w:tcW w:w="426" w:type="dxa"/>
            <w:shd w:val="clear" w:color="auto" w:fill="auto"/>
          </w:tcPr>
          <w:p w14:paraId="1921E0D7" w14:textId="77777777" w:rsidR="00895491" w:rsidRPr="00CA0264" w:rsidRDefault="00895491" w:rsidP="00CA0264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BB5DDD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Ssak wyposażony w manometr  oraz pokrętło do płynnej regulacji siły ssania</w:t>
            </w:r>
          </w:p>
        </w:tc>
        <w:tc>
          <w:tcPr>
            <w:tcW w:w="1417" w:type="dxa"/>
            <w:shd w:val="clear" w:color="auto" w:fill="auto"/>
          </w:tcPr>
          <w:p w14:paraId="060CC540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2F7D32F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18F30BCE" w14:textId="77777777" w:rsidTr="00895491">
        <w:tc>
          <w:tcPr>
            <w:tcW w:w="426" w:type="dxa"/>
            <w:shd w:val="clear" w:color="auto" w:fill="auto"/>
          </w:tcPr>
          <w:p w14:paraId="4E133C60" w14:textId="77777777" w:rsidR="00895491" w:rsidRPr="00CA0264" w:rsidRDefault="00895491" w:rsidP="00CA0264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001F1E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Ssak w obudowie z odpornego tworzywa ABS wyposażony w nieskładany uchwyt umożliwiający bezpieczne przenoszenie ssaka </w:t>
            </w:r>
          </w:p>
        </w:tc>
        <w:tc>
          <w:tcPr>
            <w:tcW w:w="1417" w:type="dxa"/>
            <w:shd w:val="clear" w:color="auto" w:fill="auto"/>
          </w:tcPr>
          <w:p w14:paraId="46B69F7C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7112CDD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4D8A0D10" w14:textId="77777777" w:rsidTr="00895491">
        <w:tc>
          <w:tcPr>
            <w:tcW w:w="426" w:type="dxa"/>
            <w:shd w:val="clear" w:color="auto" w:fill="auto"/>
          </w:tcPr>
          <w:p w14:paraId="3F18986E" w14:textId="77777777" w:rsidR="00895491" w:rsidRPr="00CA0264" w:rsidRDefault="00895491" w:rsidP="00CA0264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9C8F73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Czas pracy na akumulatorze w najwyższym stopniu ssania w trybie ciągłym - min. 40 minut. Wskaźnik naładowania akumulatora na obudowie. </w:t>
            </w:r>
          </w:p>
        </w:tc>
        <w:tc>
          <w:tcPr>
            <w:tcW w:w="1417" w:type="dxa"/>
            <w:shd w:val="clear" w:color="auto" w:fill="auto"/>
          </w:tcPr>
          <w:p w14:paraId="6A38004C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0170556E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65019900" w14:textId="77777777" w:rsidTr="00895491">
        <w:tc>
          <w:tcPr>
            <w:tcW w:w="426" w:type="dxa"/>
            <w:shd w:val="clear" w:color="auto" w:fill="auto"/>
          </w:tcPr>
          <w:p w14:paraId="4424102E" w14:textId="77777777" w:rsidR="00895491" w:rsidRPr="00CA0264" w:rsidRDefault="00895491" w:rsidP="00CA0264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8D9332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Wraz ze ssakiem na wyposażeniu dwa zbiorniki o pojemności 1000 ml, wielokrotnego użytku przeznaczone do sterylizacji z pokrywą, filtrem antybakteryjnym, zaworem anty-przelewowym. Pojemniki przystosowane do używania z workami jednorazowymi. </w:t>
            </w:r>
          </w:p>
        </w:tc>
        <w:tc>
          <w:tcPr>
            <w:tcW w:w="1417" w:type="dxa"/>
            <w:shd w:val="clear" w:color="auto" w:fill="auto"/>
          </w:tcPr>
          <w:p w14:paraId="7054C0E0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E7837CC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04E704B7" w14:textId="77777777" w:rsidTr="00895491">
        <w:tc>
          <w:tcPr>
            <w:tcW w:w="426" w:type="dxa"/>
            <w:shd w:val="clear" w:color="auto" w:fill="auto"/>
          </w:tcPr>
          <w:p w14:paraId="095773A3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FBF77F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Max. natężenie hasłu podczas pracy  poniżej  70dB. </w:t>
            </w:r>
          </w:p>
        </w:tc>
        <w:tc>
          <w:tcPr>
            <w:tcW w:w="1417" w:type="dxa"/>
            <w:shd w:val="clear" w:color="auto" w:fill="auto"/>
          </w:tcPr>
          <w:p w14:paraId="2F52C7B0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5C36ADB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5D23FA3C" w14:textId="77777777" w:rsidTr="00895491">
        <w:tc>
          <w:tcPr>
            <w:tcW w:w="426" w:type="dxa"/>
            <w:shd w:val="clear" w:color="auto" w:fill="auto"/>
          </w:tcPr>
          <w:p w14:paraId="2DAC99F4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9AE554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Ssak niewymagający okresowych czynności serwisowych</w:t>
            </w:r>
          </w:p>
        </w:tc>
        <w:tc>
          <w:tcPr>
            <w:tcW w:w="1417" w:type="dxa"/>
            <w:shd w:val="clear" w:color="auto" w:fill="auto"/>
          </w:tcPr>
          <w:p w14:paraId="3E5CB07E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4EB979C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0832F157" w14:textId="77777777" w:rsidTr="00895491">
        <w:tc>
          <w:tcPr>
            <w:tcW w:w="426" w:type="dxa"/>
            <w:shd w:val="clear" w:color="auto" w:fill="auto"/>
          </w:tcPr>
          <w:p w14:paraId="4843C356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A99787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Waga ssaka niższa niż 5,5 kg z pełnym oprzyrządowaniem</w:t>
            </w:r>
          </w:p>
        </w:tc>
        <w:tc>
          <w:tcPr>
            <w:tcW w:w="1417" w:type="dxa"/>
            <w:shd w:val="clear" w:color="auto" w:fill="auto"/>
          </w:tcPr>
          <w:p w14:paraId="0726F55B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7C9F5954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0142EFD5" w14:textId="77777777" w:rsidTr="00895491">
        <w:tc>
          <w:tcPr>
            <w:tcW w:w="426" w:type="dxa"/>
            <w:shd w:val="clear" w:color="auto" w:fill="auto"/>
          </w:tcPr>
          <w:p w14:paraId="256159F8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C53DE3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Wraz ze ssakiem zostanie dostarczony zestaw startowy składający się z </w:t>
            </w:r>
          </w:p>
          <w:p w14:paraId="03E3E930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- filtrów antybakteryjnych -10 szt.</w:t>
            </w:r>
          </w:p>
          <w:p w14:paraId="597580FF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- jednorazowych wkładów do zbiornika – 10 szt.</w:t>
            </w:r>
          </w:p>
          <w:p w14:paraId="0BE29713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A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- zestawu drenów wielorazowych – 3 szt. </w:t>
            </w:r>
          </w:p>
        </w:tc>
        <w:tc>
          <w:tcPr>
            <w:tcW w:w="1417" w:type="dxa"/>
            <w:shd w:val="clear" w:color="auto" w:fill="auto"/>
          </w:tcPr>
          <w:p w14:paraId="0ECA5E9D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49C750C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0E6381" w:rsidRPr="00CA0264" w14:paraId="776818F1" w14:textId="77777777" w:rsidTr="000E6381">
        <w:tc>
          <w:tcPr>
            <w:tcW w:w="426" w:type="dxa"/>
            <w:shd w:val="clear" w:color="auto" w:fill="auto"/>
          </w:tcPr>
          <w:p w14:paraId="2F14587A" w14:textId="15E2BE46" w:rsidR="000E6381" w:rsidRPr="00CA0264" w:rsidRDefault="000E6381" w:rsidP="000E6381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FD8A" w14:textId="3DA74133" w:rsidR="000E6381" w:rsidRPr="00CA0264" w:rsidRDefault="000E6381" w:rsidP="000E6381">
            <w:pPr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59F8" w14:textId="547D0FD4" w:rsidR="000E6381" w:rsidRPr="00CA0264" w:rsidRDefault="000E6381" w:rsidP="000E6381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0ABC" w14:textId="77777777" w:rsidR="000E6381" w:rsidRDefault="000E6381" w:rsidP="000E6381">
            <w:pPr>
              <w:snapToGrid w:val="0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Nazwa firmy serwisu: …</w:t>
            </w:r>
          </w:p>
          <w:p w14:paraId="7409BC83" w14:textId="77777777" w:rsidR="000E6381" w:rsidRDefault="000E6381" w:rsidP="000E6381">
            <w:pPr>
              <w:snapToGrid w:val="0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Adres: …</w:t>
            </w:r>
          </w:p>
          <w:p w14:paraId="3491F536" w14:textId="77777777" w:rsidR="000E6381" w:rsidRDefault="000E6381" w:rsidP="000E6381">
            <w:pPr>
              <w:snapToGrid w:val="0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Tel.: ….</w:t>
            </w:r>
          </w:p>
          <w:p w14:paraId="322959D5" w14:textId="5E78E9C3" w:rsidR="000E6381" w:rsidRPr="00CA0264" w:rsidRDefault="000E6381" w:rsidP="000E638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e-mail: …</w:t>
            </w:r>
          </w:p>
        </w:tc>
      </w:tr>
    </w:tbl>
    <w:p w14:paraId="50484DB8" w14:textId="77777777" w:rsidR="00CA0264" w:rsidRPr="00550011" w:rsidRDefault="00550011" w:rsidP="00CA02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CA0264" w:rsidRPr="00550011">
        <w:rPr>
          <w:rFonts w:ascii="Times New Roman" w:hAnsi="Times New Roman" w:cs="Times New Roman"/>
          <w:b/>
        </w:rPr>
        <w:t xml:space="preserve">waga! </w:t>
      </w:r>
    </w:p>
    <w:p w14:paraId="00DA5D4C" w14:textId="77777777" w:rsidR="00CA0264" w:rsidRPr="00550011" w:rsidRDefault="00CA0264" w:rsidP="00CA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011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48234286" w14:textId="14F80E32" w:rsidR="00CA0264" w:rsidRPr="00550011" w:rsidRDefault="00CA0264" w:rsidP="000E63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50011">
        <w:rPr>
          <w:rFonts w:ascii="Times New Roman" w:hAnsi="Times New Roman" w:cs="Times New Roman"/>
        </w:rPr>
        <w:t>Zamawiajacy</w:t>
      </w:r>
      <w:proofErr w:type="spellEnd"/>
      <w:r w:rsidRPr="00550011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</w:t>
      </w:r>
      <w:r w:rsidR="000E6381">
        <w:rPr>
          <w:rFonts w:ascii="Times New Roman" w:hAnsi="Times New Roman" w:cs="Times New Roman"/>
        </w:rPr>
        <w:t>a.</w:t>
      </w:r>
    </w:p>
    <w:p w14:paraId="047EDA17" w14:textId="77777777" w:rsidR="000E6381" w:rsidRDefault="000E6381" w:rsidP="00CA0264">
      <w:pPr>
        <w:suppressAutoHyphens/>
        <w:spacing w:after="0" w:line="240" w:lineRule="auto"/>
        <w:ind w:left="3545"/>
        <w:rPr>
          <w:rFonts w:ascii="Times New Roman" w:eastAsia="Times New Roman" w:hAnsi="Times New Roman" w:cs="Times New Roman"/>
          <w:lang w:eastAsia="pl-PL"/>
        </w:rPr>
      </w:pPr>
    </w:p>
    <w:p w14:paraId="0BBBE4C7" w14:textId="5585AE5C" w:rsidR="00CA0264" w:rsidRDefault="00CA0264" w:rsidP="00CA0264">
      <w:pPr>
        <w:suppressAutoHyphens/>
        <w:spacing w:after="0" w:line="240" w:lineRule="auto"/>
        <w:ind w:left="3545"/>
      </w:pPr>
      <w:r w:rsidRPr="00550011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51829FC4" w14:textId="1C35846C" w:rsidR="00CA0264" w:rsidRDefault="00CA0264" w:rsidP="00F55713">
      <w:pPr>
        <w:spacing w:after="0" w:line="240" w:lineRule="auto"/>
        <w:rPr>
          <w:rFonts w:ascii="Times New Roman" w:hAnsi="Times New Roman" w:cs="Times New Roman"/>
          <w:b/>
        </w:rPr>
        <w:sectPr w:rsidR="00CA0264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4F0095D4" w14:textId="77777777" w:rsidTr="006A67A0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380410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3.6</w:t>
            </w:r>
          </w:p>
        </w:tc>
      </w:tr>
      <w:tr w:rsidR="00A00DEB" w:rsidRPr="003B1335" w14:paraId="3D244583" w14:textId="77777777" w:rsidTr="006A67A0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0D2CF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338B8529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A80562E" w14:textId="77777777" w:rsidR="00CA0264" w:rsidRPr="00550011" w:rsidRDefault="00CA0264" w:rsidP="00C80CEE">
      <w:pPr>
        <w:spacing w:after="0" w:line="240" w:lineRule="auto"/>
        <w:jc w:val="both"/>
        <w:rPr>
          <w:rFonts w:ascii="Calibri" w:eastAsia="Calibri" w:hAnsi="Calibri" w:cs="Times New Roman"/>
          <w:color w:val="FF0000"/>
        </w:rPr>
      </w:pPr>
      <w:r w:rsidRPr="00CA0264">
        <w:rPr>
          <w:rFonts w:ascii="Times New Roman" w:eastAsia="Calibri" w:hAnsi="Times New Roman" w:cs="Times New Roman"/>
          <w:b/>
          <w:bCs/>
          <w:color w:val="000000"/>
        </w:rPr>
        <w:t xml:space="preserve">PAKIET NR </w:t>
      </w:r>
      <w:r w:rsidRPr="00CA0264"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/>
        </w:rPr>
        <w:t>6</w:t>
      </w:r>
      <w:r w:rsidR="00C80CEE"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/>
        </w:rPr>
        <w:t>,</w:t>
      </w:r>
      <w:r w:rsidRPr="00CA0264"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/>
        </w:rPr>
        <w:t xml:space="preserve"> ZADANI</w:t>
      </w:r>
      <w:r w:rsidRPr="000E6381">
        <w:rPr>
          <w:rFonts w:ascii="Times New Roman" w:eastAsia="Droid Sans Fallback" w:hAnsi="Times New Roman" w:cs="Times New Roman"/>
          <w:b/>
          <w:bCs/>
          <w:kern w:val="2"/>
          <w:lang w:eastAsia="zh-CN"/>
        </w:rPr>
        <w:t xml:space="preserve">E 1 – ŁÓŻKO PACJENTA ELEKTRYCZNE </w:t>
      </w:r>
      <w:r w:rsidR="00550011" w:rsidRPr="000E6381">
        <w:rPr>
          <w:rFonts w:ascii="Times New Roman" w:eastAsia="Droid Sans Fallback" w:hAnsi="Times New Roman" w:cs="Times New Roman"/>
          <w:b/>
          <w:bCs/>
          <w:kern w:val="2"/>
          <w:lang w:eastAsia="zh-CN"/>
        </w:rPr>
        <w:t>DO INTENSYWNEJ TERAPII</w:t>
      </w:r>
      <w:r w:rsidR="00550011" w:rsidRPr="00550011">
        <w:rPr>
          <w:rFonts w:ascii="Times New Roman" w:eastAsia="Droid Sans Fallback" w:hAnsi="Times New Roman" w:cs="Times New Roman"/>
          <w:b/>
          <w:bCs/>
          <w:color w:val="FF0000"/>
          <w:kern w:val="2"/>
          <w:lang w:eastAsia="zh-CN"/>
        </w:rPr>
        <w:t xml:space="preserve"> </w:t>
      </w:r>
      <w:r w:rsidRPr="00550011">
        <w:rPr>
          <w:rFonts w:ascii="Calibri" w:eastAsia="Calibri" w:hAnsi="Calibri" w:cs="Times New Roman"/>
          <w:b/>
          <w:bCs/>
          <w:color w:val="FF0000"/>
        </w:rPr>
        <w:t xml:space="preserve">                     </w:t>
      </w: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1417"/>
        <w:gridCol w:w="3260"/>
      </w:tblGrid>
      <w:tr w:rsidR="00CA0264" w:rsidRPr="00C80CEE" w14:paraId="7F1CBA0B" w14:textId="77777777" w:rsidTr="00D57F0E">
        <w:trPr>
          <w:trHeight w:val="563"/>
        </w:trPr>
        <w:tc>
          <w:tcPr>
            <w:tcW w:w="426" w:type="dxa"/>
            <w:shd w:val="clear" w:color="auto" w:fill="auto"/>
          </w:tcPr>
          <w:p w14:paraId="7876E5D8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proofErr w:type="spellStart"/>
            <w:r w:rsidRPr="00C80CEE">
              <w:rPr>
                <w:rFonts w:ascii="Times New Roman" w:eastAsia="Droid Sans Fallback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045C8616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shd w:val="clear" w:color="auto" w:fill="auto"/>
          </w:tcPr>
          <w:p w14:paraId="6C909BC8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Parametr wymagany i oceniany</w:t>
            </w:r>
          </w:p>
        </w:tc>
        <w:tc>
          <w:tcPr>
            <w:tcW w:w="3260" w:type="dxa"/>
            <w:shd w:val="clear" w:color="auto" w:fill="auto"/>
          </w:tcPr>
          <w:p w14:paraId="02B544CA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Wartość oferowana</w:t>
            </w:r>
          </w:p>
        </w:tc>
      </w:tr>
      <w:tr w:rsidR="00CA0264" w:rsidRPr="00C80CEE" w14:paraId="31800AAA" w14:textId="77777777" w:rsidTr="00D57F0E">
        <w:tc>
          <w:tcPr>
            <w:tcW w:w="426" w:type="dxa"/>
            <w:shd w:val="clear" w:color="auto" w:fill="auto"/>
          </w:tcPr>
          <w:p w14:paraId="0C1A2ED7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3839571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shd w:val="clear" w:color="auto" w:fill="auto"/>
          </w:tcPr>
          <w:p w14:paraId="4A08F7C0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55156993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CA0264" w:rsidRPr="00C80CEE" w14:paraId="612CBB62" w14:textId="77777777" w:rsidTr="00D57F0E">
        <w:tc>
          <w:tcPr>
            <w:tcW w:w="426" w:type="dxa"/>
            <w:shd w:val="clear" w:color="auto" w:fill="auto"/>
          </w:tcPr>
          <w:p w14:paraId="1825E291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0071A11B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417" w:type="dxa"/>
            <w:shd w:val="clear" w:color="auto" w:fill="auto"/>
          </w:tcPr>
          <w:p w14:paraId="223E46C7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4A2DFC16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CA0264" w:rsidRPr="00C80CEE" w14:paraId="2C59C174" w14:textId="77777777" w:rsidTr="00D57F0E">
        <w:tc>
          <w:tcPr>
            <w:tcW w:w="426" w:type="dxa"/>
            <w:shd w:val="clear" w:color="auto" w:fill="auto"/>
          </w:tcPr>
          <w:p w14:paraId="0C1D899A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64349B1B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shd w:val="clear" w:color="auto" w:fill="auto"/>
          </w:tcPr>
          <w:p w14:paraId="512F438F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1D3F9C3E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CA0264" w:rsidRPr="00C80CEE" w14:paraId="563E24B8" w14:textId="77777777" w:rsidTr="00D57F0E">
        <w:tc>
          <w:tcPr>
            <w:tcW w:w="426" w:type="dxa"/>
            <w:shd w:val="clear" w:color="auto" w:fill="auto"/>
          </w:tcPr>
          <w:p w14:paraId="0A5F4B32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04D47EA8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shd w:val="clear" w:color="auto" w:fill="auto"/>
          </w:tcPr>
          <w:p w14:paraId="670B9D10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shd w:val="clear" w:color="auto" w:fill="auto"/>
          </w:tcPr>
          <w:p w14:paraId="43956B32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CA0264" w:rsidRPr="00C80CEE" w14:paraId="078FD7C3" w14:textId="77777777" w:rsidTr="00D57F0E">
        <w:tc>
          <w:tcPr>
            <w:tcW w:w="426" w:type="dxa"/>
            <w:shd w:val="clear" w:color="auto" w:fill="auto"/>
          </w:tcPr>
          <w:p w14:paraId="29139298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6EEB8C56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 w:line="200" w:lineRule="atLeast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shd w:val="clear" w:color="auto" w:fill="auto"/>
          </w:tcPr>
          <w:p w14:paraId="5D73A525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3 szt.</w:t>
            </w:r>
          </w:p>
        </w:tc>
        <w:tc>
          <w:tcPr>
            <w:tcW w:w="3260" w:type="dxa"/>
            <w:shd w:val="clear" w:color="auto" w:fill="auto"/>
          </w:tcPr>
          <w:p w14:paraId="3893577B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CA0264" w:rsidRPr="00C80CEE" w14:paraId="4D04F7BF" w14:textId="77777777" w:rsidTr="00D57F0E">
        <w:tc>
          <w:tcPr>
            <w:tcW w:w="426" w:type="dxa"/>
            <w:shd w:val="clear" w:color="auto" w:fill="auto"/>
            <w:vAlign w:val="center"/>
          </w:tcPr>
          <w:p w14:paraId="345511A8" w14:textId="77777777" w:rsidR="00CA0264" w:rsidRPr="00C80CEE" w:rsidRDefault="00CA0264" w:rsidP="00CA0264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E932E40" w14:textId="77777777" w:rsidR="00CA0264" w:rsidRPr="00C80CEE" w:rsidRDefault="00CA0264" w:rsidP="00C80CEE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22D62" w14:textId="77777777" w:rsidR="00CA0264" w:rsidRPr="00C80CEE" w:rsidRDefault="00CA0264" w:rsidP="00C80CEE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Parametr wymagany i wskazany do oceny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73E429" w14:textId="77777777" w:rsidR="00CA0264" w:rsidRPr="00C80CEE" w:rsidRDefault="00CA0264" w:rsidP="00C80CEE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zh-CN"/>
              </w:rPr>
              <w:t>Opis oferowanego parametru ze wskazaniem spełnienia warunku TAK/NIE**</w:t>
            </w:r>
          </w:p>
        </w:tc>
      </w:tr>
      <w:tr w:rsidR="00CA0264" w:rsidRPr="00C80CEE" w14:paraId="62B238E8" w14:textId="77777777" w:rsidTr="00D57F0E">
        <w:tc>
          <w:tcPr>
            <w:tcW w:w="426" w:type="dxa"/>
            <w:shd w:val="clear" w:color="auto" w:fill="auto"/>
          </w:tcPr>
          <w:p w14:paraId="52A14815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572479" w14:textId="016C8E04" w:rsidR="00CA0264" w:rsidRPr="00C80CEE" w:rsidRDefault="00CA0264" w:rsidP="00962DE3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Konstrukcja łóżka wykonana z profili stalowych lakierowanych metodą proszkową</w:t>
            </w:r>
            <w:r w:rsidR="00962DE3" w:rsidRPr="00962DE3">
              <w:rPr>
                <w:rFonts w:ascii="Times New Roman" w:eastAsia="Calibri" w:hAnsi="Times New Roman" w:cs="Times New Roman"/>
                <w:color w:val="FF0000"/>
                <w:kern w:val="2"/>
                <w:sz w:val="20"/>
                <w:szCs w:val="20"/>
                <w:lang w:eastAsia="zh-CN"/>
              </w:rPr>
              <w:t>/natrysku elektrostatycznego</w:t>
            </w:r>
            <w:r w:rsidR="00962DE3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,</w:t>
            </w:r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odporną na uszkodzenia, zadrapania oraz środki dezynfekcyjne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EFD6F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1ED9678" w14:textId="77777777" w:rsidR="00CA0264" w:rsidRPr="00C80CEE" w:rsidRDefault="00CA0264" w:rsidP="00CA0264">
            <w:pPr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264" w:rsidRPr="00C80CEE" w14:paraId="4D038747" w14:textId="77777777" w:rsidTr="00D57F0E">
        <w:tc>
          <w:tcPr>
            <w:tcW w:w="426" w:type="dxa"/>
            <w:shd w:val="clear" w:color="auto" w:fill="auto"/>
          </w:tcPr>
          <w:p w14:paraId="6A3E08C6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E394BB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Leże łóżka w pełni regulowane, podzielone na 4 segmenty, z czego min. 3 są ruchome.</w:t>
            </w:r>
          </w:p>
          <w:p w14:paraId="7DCDACFC" w14:textId="10833CCC" w:rsidR="00CA0264" w:rsidRPr="00E74F6D" w:rsidRDefault="00CA0264" w:rsidP="00E74F6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Zewnętrzne elementy konstrukcyjne ramy leża bez rogów i kątów prostych, zaprojektowane pod kątem bezpieczeństwa użytkowania oraz w celu łatwej i dokładnej dezynfekcji.</w:t>
            </w:r>
          </w:p>
        </w:tc>
        <w:tc>
          <w:tcPr>
            <w:tcW w:w="1417" w:type="dxa"/>
            <w:shd w:val="clear" w:color="auto" w:fill="auto"/>
          </w:tcPr>
          <w:p w14:paraId="567244B2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8C231F5" w14:textId="77777777" w:rsidR="00CA0264" w:rsidRPr="00C80CEE" w:rsidRDefault="00CA0264" w:rsidP="00CA0264">
            <w:pPr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264" w:rsidRPr="00C80CEE" w14:paraId="2E71C7C1" w14:textId="77777777" w:rsidTr="00D57F0E">
        <w:tc>
          <w:tcPr>
            <w:tcW w:w="426" w:type="dxa"/>
            <w:shd w:val="clear" w:color="auto" w:fill="auto"/>
          </w:tcPr>
          <w:p w14:paraId="1B6991A0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047101" w14:textId="411936E7" w:rsidR="00CA0264" w:rsidRPr="00E74F6D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</w:t>
            </w:r>
            <w:r w:rsidR="00E74F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egmenty leża wypełnione </w:t>
            </w:r>
            <w:r w:rsidR="00E74F6D"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płytami </w:t>
            </w:r>
            <w:r w:rsidR="00962DE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lub panelami </w:t>
            </w:r>
            <w:r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 łatwymi do dezynfekcji i utrzymania w czystości, o konstrukcji zapewniającej stały dopływ powietrza do dolnej części materaca.</w:t>
            </w:r>
          </w:p>
          <w:p w14:paraId="117010F4" w14:textId="06089D41" w:rsidR="00CA0264" w:rsidRPr="00C80CEE" w:rsidRDefault="00962DE3" w:rsidP="00E74F6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Łóżko wyposażone w</w:t>
            </w:r>
            <w:r w:rsidR="00E74F6D"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CA0264"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ograniczniki</w:t>
            </w:r>
            <w:r w:rsidR="00E74F6D"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/ uchwyty</w:t>
            </w:r>
            <w:r w:rsidR="00CA0264"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zabezpieczając</w:t>
            </w:r>
            <w:r w:rsidR="00E74F6D"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ymi</w:t>
            </w:r>
            <w:r w:rsidR="00CA0264"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materac przed przemieszczaniem wzdłuż oraz na boki </w:t>
            </w:r>
          </w:p>
        </w:tc>
        <w:tc>
          <w:tcPr>
            <w:tcW w:w="1417" w:type="dxa"/>
            <w:shd w:val="clear" w:color="auto" w:fill="auto"/>
          </w:tcPr>
          <w:p w14:paraId="13470F19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81AFD3D" w14:textId="77777777" w:rsidR="00CA0264" w:rsidRPr="00C80CEE" w:rsidRDefault="00CA0264" w:rsidP="00CA0264">
            <w:pPr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264" w:rsidRPr="00C80CEE" w14:paraId="15DFD406" w14:textId="77777777" w:rsidTr="00D57F0E">
        <w:tc>
          <w:tcPr>
            <w:tcW w:w="426" w:type="dxa"/>
            <w:shd w:val="clear" w:color="auto" w:fill="auto"/>
          </w:tcPr>
          <w:p w14:paraId="5E091299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1B6F78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Łóżko wyposażone w cztery ergonomiczne barierki boczne (dwie po każdej stronie), zabezpieczające pacjenta na całej długości leża (nie dopuszcza się barierek ¾, dodatkowych wypełnień, ani barierek trzyczęściowych)</w:t>
            </w:r>
          </w:p>
        </w:tc>
        <w:tc>
          <w:tcPr>
            <w:tcW w:w="1417" w:type="dxa"/>
            <w:shd w:val="clear" w:color="auto" w:fill="auto"/>
          </w:tcPr>
          <w:p w14:paraId="40901A0C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34414D3" w14:textId="77777777" w:rsidR="00CA0264" w:rsidRPr="00C80CEE" w:rsidRDefault="00CA0264" w:rsidP="00CA0264">
            <w:pPr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264" w:rsidRPr="00C80CEE" w14:paraId="5B9CE5A5" w14:textId="77777777" w:rsidTr="00D57F0E">
        <w:tc>
          <w:tcPr>
            <w:tcW w:w="426" w:type="dxa"/>
            <w:shd w:val="clear" w:color="auto" w:fill="auto"/>
          </w:tcPr>
          <w:p w14:paraId="46D596E9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0B5359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Barierki wykonane z wysokiej jakości tworzywa - odlewane lub formowane z jednej części, zaokrąglone (bez łączeń, miejsc klejenia, ostrych krawędzi i rogów)  łatwe do dezynfekcji i  utrzymania w czystości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9239F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4285DA2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6AFA2CFE" w14:textId="77777777" w:rsidTr="00D57F0E">
        <w:tc>
          <w:tcPr>
            <w:tcW w:w="426" w:type="dxa"/>
            <w:shd w:val="clear" w:color="auto" w:fill="auto"/>
          </w:tcPr>
          <w:p w14:paraId="2D22C3F5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C45FC1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Barierki niezależne od siebie z możliwością opuszczenia / odbezpieczenia dowoln</w:t>
            </w: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ej z nich za pomocą klamki </w:t>
            </w: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dostępnej jedynie dla personelu medycznego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9A291B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260" w:type="dxa"/>
            <w:shd w:val="clear" w:color="auto" w:fill="auto"/>
          </w:tcPr>
          <w:p w14:paraId="4E27E147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2D7BA416" w14:textId="77777777" w:rsidTr="00D57F0E">
        <w:tc>
          <w:tcPr>
            <w:tcW w:w="426" w:type="dxa"/>
            <w:shd w:val="clear" w:color="auto" w:fill="auto"/>
          </w:tcPr>
          <w:p w14:paraId="1A9D0210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64E7F9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System opuszczania barierek bocznych wspomagany sprężynami gazowymi umożliwiającymi ciche, lekkie i płynne ruchy wykonywane przez personel medyczny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23EBDB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31C3DCC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394882F6" w14:textId="77777777" w:rsidTr="00D57F0E">
        <w:tc>
          <w:tcPr>
            <w:tcW w:w="426" w:type="dxa"/>
            <w:shd w:val="clear" w:color="auto" w:fill="auto"/>
          </w:tcPr>
          <w:p w14:paraId="7B52A5D2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B07495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Barierki poruszające się wraz segmentem oparcia pleców, chroniące pacjenta również w pozycji siedzącej i fotelowej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54562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5F37E7F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3191F3AB" w14:textId="77777777" w:rsidTr="00D57F0E">
        <w:tc>
          <w:tcPr>
            <w:tcW w:w="426" w:type="dxa"/>
            <w:shd w:val="clear" w:color="auto" w:fill="auto"/>
          </w:tcPr>
          <w:p w14:paraId="2DD4F361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89AC2C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Barierki posiadające wyprofilowane, wygodne uchwyty ułatwiające pacjentowi wstawanie z łóżka. Uchwyty do wstawania dostępne również po opuszczeniu barierek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F0F52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21B6F84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203CBD58" w14:textId="77777777" w:rsidTr="00D57F0E">
        <w:tc>
          <w:tcPr>
            <w:tcW w:w="426" w:type="dxa"/>
            <w:shd w:val="clear" w:color="auto" w:fill="auto"/>
          </w:tcPr>
          <w:p w14:paraId="473DC35C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7C6AE7" w14:textId="0B5B630C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</w:t>
            </w:r>
            <w:r w:rsidR="00E74F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ysokość barierek bocznych </w:t>
            </w:r>
            <w:r w:rsidR="00E74F6D"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min. 35</w:t>
            </w:r>
            <w:r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cm</w:t>
            </w: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w celu umożliwienia zastosowania systemów przeciwodleżynowych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DE885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56E36E4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6D06E351" w14:textId="77777777" w:rsidTr="00D57F0E">
        <w:tc>
          <w:tcPr>
            <w:tcW w:w="426" w:type="dxa"/>
            <w:shd w:val="clear" w:color="auto" w:fill="auto"/>
          </w:tcPr>
          <w:p w14:paraId="55389DD4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0BA514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Konstrukcja barierek bocznych zapewniająca bezpieczeństwo pacjenta i personelu bez stref mogących spowodować uraz lub przypadkowe zakleszczenie </w:t>
            </w:r>
          </w:p>
        </w:tc>
        <w:tc>
          <w:tcPr>
            <w:tcW w:w="1417" w:type="dxa"/>
            <w:shd w:val="clear" w:color="auto" w:fill="auto"/>
          </w:tcPr>
          <w:p w14:paraId="71C8F303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51FB8F2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6130E9B2" w14:textId="77777777" w:rsidTr="00D57F0E">
        <w:tc>
          <w:tcPr>
            <w:tcW w:w="426" w:type="dxa"/>
            <w:shd w:val="clear" w:color="auto" w:fill="auto"/>
          </w:tcPr>
          <w:p w14:paraId="3C4B9E9A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103D4E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Możliwość opuszczenia barierek poniżej poziomu materaca w sposób ułatwiający transfer pacjenta, a także wstawanie oraz siedzenie na łóżku</w:t>
            </w:r>
          </w:p>
        </w:tc>
        <w:tc>
          <w:tcPr>
            <w:tcW w:w="1417" w:type="dxa"/>
            <w:shd w:val="clear" w:color="auto" w:fill="auto"/>
          </w:tcPr>
          <w:p w14:paraId="560CBE7D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1F4A37E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6604C27C" w14:textId="77777777" w:rsidTr="00D57F0E">
        <w:tc>
          <w:tcPr>
            <w:tcW w:w="426" w:type="dxa"/>
            <w:shd w:val="clear" w:color="auto" w:fill="auto"/>
          </w:tcPr>
          <w:p w14:paraId="2C823219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C8BA28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Łóżko wyposażone we wskaźniki kąta nachylenia: min. oparcia pleców, pozycji </w:t>
            </w:r>
            <w:proofErr w:type="spellStart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Trendelenburga</w:t>
            </w:r>
            <w:proofErr w:type="spellEnd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oraz anty-</w:t>
            </w:r>
            <w:proofErr w:type="spellStart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Trendelenburga</w:t>
            </w:r>
            <w:proofErr w:type="spellEnd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Wskaźniki znajdujące się na barierkach bocznych, widoczne niezależnie od pozycji barierek </w:t>
            </w:r>
          </w:p>
        </w:tc>
        <w:tc>
          <w:tcPr>
            <w:tcW w:w="1417" w:type="dxa"/>
            <w:shd w:val="clear" w:color="auto" w:fill="auto"/>
          </w:tcPr>
          <w:p w14:paraId="449A588A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0436EF6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45FF2BBD" w14:textId="77777777" w:rsidTr="00D57F0E">
        <w:tc>
          <w:tcPr>
            <w:tcW w:w="426" w:type="dxa"/>
            <w:shd w:val="clear" w:color="auto" w:fill="auto"/>
          </w:tcPr>
          <w:p w14:paraId="5FA5F745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0C054D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 czterech narożnikach tuleje do mocowania wieszaka kroplówki lub wyposażenia dodatkowego</w:t>
            </w:r>
          </w:p>
        </w:tc>
        <w:tc>
          <w:tcPr>
            <w:tcW w:w="1417" w:type="dxa"/>
            <w:shd w:val="clear" w:color="auto" w:fill="auto"/>
          </w:tcPr>
          <w:p w14:paraId="5134691C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2B1470A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49CD7577" w14:textId="77777777" w:rsidTr="00D57F0E">
        <w:tc>
          <w:tcPr>
            <w:tcW w:w="426" w:type="dxa"/>
            <w:shd w:val="clear" w:color="auto" w:fill="auto"/>
          </w:tcPr>
          <w:p w14:paraId="693DDB15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0AA447" w14:textId="77777777" w:rsidR="00CA0264" w:rsidRPr="00C80CEE" w:rsidRDefault="00CA0264" w:rsidP="00CA0264">
            <w:pPr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Sterowanie funkcjami łóżka za pomocą przewodowego pilota min.</w:t>
            </w:r>
          </w:p>
          <w:p w14:paraId="044CDDA3" w14:textId="77777777" w:rsidR="00CA0264" w:rsidRPr="00C80CEE" w:rsidRDefault="00CA0264" w:rsidP="00CA02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regulacja segmentu oparcia pleców</w:t>
            </w:r>
          </w:p>
          <w:p w14:paraId="13DF5F47" w14:textId="77777777" w:rsidR="00CA0264" w:rsidRPr="00C80CEE" w:rsidRDefault="00CA0264" w:rsidP="00CA02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regulacja segmentu uda</w:t>
            </w:r>
          </w:p>
          <w:p w14:paraId="7B56EEF2" w14:textId="77777777" w:rsidR="00CA0264" w:rsidRPr="00C80CEE" w:rsidRDefault="00CA0264" w:rsidP="00CA02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regulacja wysokości leża</w:t>
            </w:r>
          </w:p>
          <w:p w14:paraId="5119B70B" w14:textId="77777777" w:rsidR="00CA0264" w:rsidRPr="00C80CEE" w:rsidRDefault="00CA0264" w:rsidP="00CA02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regulacji pozycji </w:t>
            </w:r>
            <w:proofErr w:type="spellStart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Trendelenburga</w:t>
            </w:r>
            <w:proofErr w:type="spellEnd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anty-</w:t>
            </w:r>
            <w:proofErr w:type="spellStart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Trendelenburga</w:t>
            </w:r>
            <w:proofErr w:type="spellEnd"/>
          </w:p>
          <w:p w14:paraId="62900805" w14:textId="77777777" w:rsidR="00CA0264" w:rsidRPr="00C80CEE" w:rsidRDefault="00CA0264" w:rsidP="00CA02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regulacja funkcji </w:t>
            </w:r>
            <w:proofErr w:type="spellStart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autokontur</w:t>
            </w:r>
            <w:proofErr w:type="spellEnd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A909EA7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92349A8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5473CFE5" w14:textId="77777777" w:rsidTr="00D57F0E">
        <w:tc>
          <w:tcPr>
            <w:tcW w:w="426" w:type="dxa"/>
            <w:shd w:val="clear" w:color="auto" w:fill="auto"/>
          </w:tcPr>
          <w:p w14:paraId="6A20425A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9E54A7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Sterowanie funkcjami łóżka wbudowane w barierki boczne (przyciski membranowe). Panele sterujące dla personelu od strony zewnętrznej oraz dla pacjenta od strony wewnętrznej. Panele wyposażone w przyciski bezpieczeństwa,  aktywujące w sposób świadomy funkcje sterowania.</w:t>
            </w:r>
          </w:p>
          <w:p w14:paraId="3F228254" w14:textId="77777777" w:rsidR="00CA0264" w:rsidRPr="00C80CEE" w:rsidRDefault="00CA0264" w:rsidP="00CA02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Sterowanie min. następującymi funkcjami: regulacja segmentu oparcia pleców, segmentu uda, regulacja wysokości leża</w:t>
            </w:r>
          </w:p>
          <w:p w14:paraId="29EEAD81" w14:textId="77777777" w:rsidR="00CA0264" w:rsidRPr="00C80CEE" w:rsidRDefault="00CA0264" w:rsidP="00CA02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Przyciski w barierkach wysokiej jakości, zabezpieczone przed przedostawaniem się płynów i odklejaniem.</w:t>
            </w:r>
          </w:p>
        </w:tc>
        <w:tc>
          <w:tcPr>
            <w:tcW w:w="1417" w:type="dxa"/>
            <w:shd w:val="clear" w:color="auto" w:fill="auto"/>
          </w:tcPr>
          <w:p w14:paraId="4482F14C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E6FDCBA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548FE5AF" w14:textId="77777777" w:rsidTr="00D57F0E">
        <w:tc>
          <w:tcPr>
            <w:tcW w:w="426" w:type="dxa"/>
            <w:shd w:val="clear" w:color="auto" w:fill="auto"/>
          </w:tcPr>
          <w:p w14:paraId="79FB55A3" w14:textId="77777777" w:rsidR="00CA0264" w:rsidRPr="00E74F6D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trike/>
                <w:color w:val="FF0000"/>
                <w:sz w:val="20"/>
                <w:szCs w:val="20"/>
              </w:rPr>
            </w:pPr>
            <w:r w:rsidRPr="00E74F6D">
              <w:rPr>
                <w:rFonts w:ascii="Times New Roman" w:eastAsia="Calibri" w:hAnsi="Times New Roman" w:cs="Times New Roman"/>
                <w:strike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113910" w14:textId="77777777" w:rsidR="00CA0264" w:rsidRPr="00E74F6D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trike/>
                <w:color w:val="FF0000"/>
                <w:sz w:val="20"/>
                <w:szCs w:val="20"/>
              </w:rPr>
            </w:pPr>
            <w:r w:rsidRPr="00E74F6D">
              <w:rPr>
                <w:rFonts w:ascii="Times New Roman" w:eastAsia="Calibri" w:hAnsi="Times New Roman" w:cs="Times New Roman"/>
                <w:strike/>
                <w:color w:val="FF0000"/>
                <w:sz w:val="20"/>
                <w:szCs w:val="20"/>
              </w:rPr>
              <w:t>Funkcja zabezpieczająca przed zakleszczeniem pacjenta</w:t>
            </w:r>
          </w:p>
        </w:tc>
        <w:tc>
          <w:tcPr>
            <w:tcW w:w="1417" w:type="dxa"/>
            <w:shd w:val="clear" w:color="auto" w:fill="auto"/>
          </w:tcPr>
          <w:p w14:paraId="41C6F58D" w14:textId="77777777" w:rsidR="00CA0264" w:rsidRPr="00E74F6D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trike/>
                <w:color w:val="FF0000"/>
                <w:sz w:val="20"/>
                <w:szCs w:val="20"/>
              </w:rPr>
            </w:pPr>
            <w:r w:rsidRPr="00E74F6D">
              <w:rPr>
                <w:rFonts w:ascii="Times New Roman" w:eastAsia="Calibri" w:hAnsi="Times New Roman" w:cs="Times New Roman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8C6FACB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5A010E2D" w14:textId="77777777" w:rsidTr="00D57F0E">
        <w:tc>
          <w:tcPr>
            <w:tcW w:w="426" w:type="dxa"/>
            <w:shd w:val="clear" w:color="auto" w:fill="auto"/>
          </w:tcPr>
          <w:p w14:paraId="2F6B3D4C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1B5477" w14:textId="77777777" w:rsidR="00CA0264" w:rsidRPr="00C80CEE" w:rsidRDefault="00CA0264" w:rsidP="00CA0264">
            <w:pPr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Zakres elektrycznych regulacji:  </w:t>
            </w:r>
          </w:p>
          <w:p w14:paraId="73843A7C" w14:textId="77777777" w:rsidR="00CA0264" w:rsidRPr="00C80CEE" w:rsidRDefault="00CA0264" w:rsidP="00CA0264">
            <w:pPr>
              <w:spacing w:after="0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- segment oparcia pleców min. 0 - 70° </w:t>
            </w:r>
          </w:p>
          <w:p w14:paraId="32C49E69" w14:textId="77777777" w:rsidR="00CA0264" w:rsidRPr="00C80CEE" w:rsidRDefault="00CA0264" w:rsidP="00CA0264">
            <w:pPr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 xml:space="preserve"> </w:t>
            </w:r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-segment uda min. 0 – 40° </w:t>
            </w:r>
          </w:p>
          <w:p w14:paraId="3BFDE342" w14:textId="77777777" w:rsidR="00CA0264" w:rsidRPr="00C80CEE" w:rsidRDefault="00CA0264" w:rsidP="00CA0264">
            <w:pPr>
              <w:spacing w:after="0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- pozycja </w:t>
            </w:r>
            <w:proofErr w:type="spellStart"/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Trendelenburga</w:t>
            </w:r>
            <w:proofErr w:type="spellEnd"/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min. 12</w:t>
            </w:r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o</w:t>
            </w:r>
          </w:p>
          <w:p w14:paraId="16042EE6" w14:textId="77777777" w:rsidR="00CA0264" w:rsidRPr="00C80CEE" w:rsidRDefault="00CA0264" w:rsidP="00CA0264">
            <w:pPr>
              <w:spacing w:after="0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-pozycja anty-</w:t>
            </w:r>
            <w:proofErr w:type="spellStart"/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Trendelenburga</w:t>
            </w:r>
            <w:proofErr w:type="spellEnd"/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min. 12</w:t>
            </w:r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o</w:t>
            </w:r>
          </w:p>
          <w:p w14:paraId="3987F1D1" w14:textId="77777777" w:rsidR="00CA0264" w:rsidRPr="00C80CEE" w:rsidRDefault="00CA0264" w:rsidP="00CA0264">
            <w:pPr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regulacja wysokości leża liczona bez materaca w zakresie min. od 35cm do 85 cm</w:t>
            </w:r>
          </w:p>
        </w:tc>
        <w:tc>
          <w:tcPr>
            <w:tcW w:w="1417" w:type="dxa"/>
            <w:shd w:val="clear" w:color="auto" w:fill="auto"/>
          </w:tcPr>
          <w:p w14:paraId="2F54A49C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5D3BCBAA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23FBF0F4" w14:textId="77777777" w:rsidTr="00D57F0E">
        <w:tc>
          <w:tcPr>
            <w:tcW w:w="426" w:type="dxa"/>
            <w:shd w:val="clear" w:color="auto" w:fill="auto"/>
          </w:tcPr>
          <w:p w14:paraId="7589B0E2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53B474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Łóżko wyposażone w system CPR</w:t>
            </w:r>
          </w:p>
        </w:tc>
        <w:tc>
          <w:tcPr>
            <w:tcW w:w="1417" w:type="dxa"/>
            <w:shd w:val="clear" w:color="auto" w:fill="auto"/>
          </w:tcPr>
          <w:p w14:paraId="2C3EA4C7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A442993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497DD471" w14:textId="77777777" w:rsidTr="00D57F0E">
        <w:tc>
          <w:tcPr>
            <w:tcW w:w="426" w:type="dxa"/>
            <w:shd w:val="clear" w:color="auto" w:fill="auto"/>
          </w:tcPr>
          <w:p w14:paraId="1357808F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EEB9F1B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Narożniki łóżka wyposażone w krążki odbojowe dwuosiowe lub stożkowe zabezpieczające ściany i łóżko przed uszkodzeniami podczas jazdy oraz podczas zmiany wysokości łóżka</w:t>
            </w:r>
          </w:p>
        </w:tc>
        <w:tc>
          <w:tcPr>
            <w:tcW w:w="1417" w:type="dxa"/>
            <w:shd w:val="clear" w:color="auto" w:fill="auto"/>
          </w:tcPr>
          <w:p w14:paraId="50438847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9CFF1D8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21282C1B" w14:textId="77777777" w:rsidTr="00D57F0E">
        <w:tc>
          <w:tcPr>
            <w:tcW w:w="426" w:type="dxa"/>
            <w:shd w:val="clear" w:color="auto" w:fill="auto"/>
          </w:tcPr>
          <w:p w14:paraId="7B4BDF3E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C058D1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Szczyty łóżka wykonane z wysokiej jakości tworzywa - odlewane lub formowane z jednej części (bez łączeń, miejsc klejenia, ostrych krawędzi i rogów)  łatwe do dezynfekcji i  utrzymania w czystości.</w:t>
            </w:r>
          </w:p>
          <w:p w14:paraId="761C172D" w14:textId="77777777" w:rsidR="00CA0264" w:rsidRPr="00C80CEE" w:rsidRDefault="00CA0264" w:rsidP="00CA02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Szczyty łóżka posiadające wyprofilowane, wygodne uchwyty ułatwiające przemieszczanie łóżka</w:t>
            </w:r>
          </w:p>
        </w:tc>
        <w:tc>
          <w:tcPr>
            <w:tcW w:w="1417" w:type="dxa"/>
            <w:shd w:val="clear" w:color="auto" w:fill="auto"/>
          </w:tcPr>
          <w:p w14:paraId="2EB1FD9A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D5AD848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2585E3A6" w14:textId="77777777" w:rsidTr="00D57F0E">
        <w:tc>
          <w:tcPr>
            <w:tcW w:w="426" w:type="dxa"/>
            <w:shd w:val="clear" w:color="auto" w:fill="auto"/>
          </w:tcPr>
          <w:p w14:paraId="1D30DBA8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677952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Szczyty łóżka z możliwością szybkiego demontażu oraz blokowania (np. na czas transportu łóżka). Blokowanie i odblokowywanie szczytów bez użycia narzędzi. Szczyty łó</w:t>
            </w:r>
            <w:r w:rsidRPr="00C80CEE">
              <w:rPr>
                <w:rFonts w:ascii="Times New Roman" w:eastAsia="Droid Sans Fallback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żka</w:t>
            </w: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całkowicie przylegające do ramy leża (bez szczelin), w celu wyeliminowania urazów kończyn</w:t>
            </w:r>
          </w:p>
        </w:tc>
        <w:tc>
          <w:tcPr>
            <w:tcW w:w="1417" w:type="dxa"/>
            <w:shd w:val="clear" w:color="auto" w:fill="auto"/>
          </w:tcPr>
          <w:p w14:paraId="7AA62EF4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46443B2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68642FC2" w14:textId="77777777" w:rsidTr="00D57F0E">
        <w:tc>
          <w:tcPr>
            <w:tcW w:w="426" w:type="dxa"/>
            <w:shd w:val="clear" w:color="auto" w:fill="auto"/>
          </w:tcPr>
          <w:p w14:paraId="1C7B24EF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449F32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Dopuszczalne obciążenie łóżka we wszystkich pozycjach min. 250 kg</w:t>
            </w:r>
          </w:p>
        </w:tc>
        <w:tc>
          <w:tcPr>
            <w:tcW w:w="1417" w:type="dxa"/>
            <w:shd w:val="clear" w:color="auto" w:fill="auto"/>
          </w:tcPr>
          <w:p w14:paraId="529C07BF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46E20846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1BD71A41" w14:textId="77777777" w:rsidTr="00D57F0E">
        <w:tc>
          <w:tcPr>
            <w:tcW w:w="426" w:type="dxa"/>
            <w:shd w:val="clear" w:color="auto" w:fill="auto"/>
          </w:tcPr>
          <w:p w14:paraId="66890682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CB8BAF" w14:textId="7443BEBA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Podstawa łóżka wyposażona w system centralnej blokady kół oraz koło kierunkowe, antystatyczne (</w:t>
            </w:r>
            <w:r w:rsidR="00FA28CE" w:rsidRPr="00FA28CE">
              <w:rPr>
                <w:rFonts w:ascii="Times New Roman" w:eastAsia="Calibri" w:hAnsi="Times New Roman" w:cs="Times New Roman"/>
                <w:sz w:val="20"/>
                <w:szCs w:val="20"/>
              </w:rPr>
              <w:t>wszystkie</w:t>
            </w:r>
            <w:r w:rsidR="00FA28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koła o średnicy min. 150 mm) </w:t>
            </w:r>
          </w:p>
        </w:tc>
        <w:tc>
          <w:tcPr>
            <w:tcW w:w="1417" w:type="dxa"/>
            <w:shd w:val="clear" w:color="auto" w:fill="auto"/>
          </w:tcPr>
          <w:p w14:paraId="68BA85F9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6B293A6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33C83F4B" w14:textId="77777777" w:rsidTr="00D57F0E">
        <w:tc>
          <w:tcPr>
            <w:tcW w:w="426" w:type="dxa"/>
            <w:shd w:val="clear" w:color="auto" w:fill="auto"/>
          </w:tcPr>
          <w:p w14:paraId="2616E603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82D5FC" w14:textId="77777777" w:rsidR="00CA0264" w:rsidRPr="00C80CEE" w:rsidRDefault="00CA0264" w:rsidP="00CA0264">
            <w:pPr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Wymiary:</w:t>
            </w:r>
          </w:p>
          <w:p w14:paraId="5157F6AB" w14:textId="77777777" w:rsidR="00CA0264" w:rsidRPr="00C80CEE" w:rsidRDefault="00CA0264" w:rsidP="00CA0264">
            <w:pPr>
              <w:spacing w:after="0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C80CE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 xml:space="preserve">- długość całkowita łóżka nie większa niż 220 cm </w:t>
            </w:r>
          </w:p>
          <w:p w14:paraId="369EDAF5" w14:textId="77777777" w:rsidR="00CA0264" w:rsidRPr="00C80CEE" w:rsidRDefault="00CA0264" w:rsidP="00CA0264">
            <w:pPr>
              <w:spacing w:after="0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- szerokość całkowita łóżka z barierkami nie większa niż 100 cm</w:t>
            </w:r>
          </w:p>
          <w:p w14:paraId="0742C4DF" w14:textId="77777777" w:rsidR="00CA0264" w:rsidRPr="00C80CEE" w:rsidRDefault="00CA0264" w:rsidP="00CA0264">
            <w:pPr>
              <w:spacing w:after="0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- przedłużenie leża o min. 25 cm</w:t>
            </w:r>
          </w:p>
        </w:tc>
        <w:tc>
          <w:tcPr>
            <w:tcW w:w="1417" w:type="dxa"/>
            <w:shd w:val="clear" w:color="auto" w:fill="auto"/>
          </w:tcPr>
          <w:p w14:paraId="278746A7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0BAE2B85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2F27C5CC" w14:textId="77777777" w:rsidTr="00D57F0E">
        <w:tc>
          <w:tcPr>
            <w:tcW w:w="426" w:type="dxa"/>
            <w:shd w:val="clear" w:color="auto" w:fill="auto"/>
          </w:tcPr>
          <w:p w14:paraId="24310002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DA0573" w14:textId="77777777" w:rsidR="00CA0264" w:rsidRPr="00C80CEE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Wyposażenie łóżka min. </w:t>
            </w:r>
          </w:p>
          <w:p w14:paraId="750FD382" w14:textId="77777777" w:rsidR="00CA0264" w:rsidRPr="000E6381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materac </w:t>
            </w:r>
            <w:proofErr w:type="spellStart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p.odleżynowy</w:t>
            </w:r>
            <w:proofErr w:type="spellEnd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zmiennociśnieniowy </w:t>
            </w:r>
            <w:r w:rsidRPr="000E63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550011" w:rsidRPr="000E63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pompą przystosowany do pracy do </w:t>
            </w:r>
            <w:proofErr w:type="spellStart"/>
            <w:r w:rsidR="00550011" w:rsidRPr="000E6381">
              <w:rPr>
                <w:rFonts w:ascii="Times New Roman" w:eastAsia="Calibri" w:hAnsi="Times New Roman" w:cs="Times New Roman"/>
                <w:sz w:val="20"/>
                <w:szCs w:val="20"/>
              </w:rPr>
              <w:t>Instensywnej</w:t>
            </w:r>
            <w:proofErr w:type="spellEnd"/>
            <w:r w:rsidR="00550011" w:rsidRPr="000E63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Terapii </w:t>
            </w:r>
          </w:p>
          <w:p w14:paraId="7B320E0C" w14:textId="77777777" w:rsidR="00CA0264" w:rsidRPr="000E6381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6381">
              <w:rPr>
                <w:rFonts w:ascii="Times New Roman" w:eastAsia="Calibri" w:hAnsi="Times New Roman" w:cs="Times New Roman"/>
                <w:sz w:val="20"/>
                <w:szCs w:val="20"/>
              </w:rPr>
              <w:t>- rama ortopedyczna z wysięgnikiem na rękę i wysięgnikiem na kroplówkę-</w:t>
            </w:r>
          </w:p>
          <w:p w14:paraId="4A51CAE2" w14:textId="006944DA" w:rsidR="00CA0264" w:rsidRPr="00C80CEE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74F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uchwyty do zawieszania worków urologicznych oraz drenażowych umiejscowione po obu stronach łóżka</w:t>
            </w:r>
          </w:p>
          <w:p w14:paraId="3EE128ED" w14:textId="77777777" w:rsidR="00CA0264" w:rsidRPr="00C80CEE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oparcie pleców przezierne dla promieniowania RTG</w:t>
            </w:r>
          </w:p>
          <w:p w14:paraId="5EEBEA5B" w14:textId="77777777" w:rsidR="00CA0264" w:rsidRPr="00C80CEE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zasilanie akumulatorowe</w:t>
            </w:r>
          </w:p>
          <w:p w14:paraId="1B8A923B" w14:textId="77777777" w:rsidR="00CA0264" w:rsidRPr="00C80CEE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półka na pościel</w:t>
            </w:r>
          </w:p>
          <w:p w14:paraId="2E18ADDD" w14:textId="77777777" w:rsidR="00CA0264" w:rsidRPr="00C80CEE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uchwyt na kule pacjenta</w:t>
            </w:r>
          </w:p>
          <w:p w14:paraId="03D2B541" w14:textId="77777777" w:rsidR="00CA0264" w:rsidRPr="00C80CEE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szafka przyłóżkowa wykonana z płyty HPL u wymiarach w. 55 cm, sz. 45 cm, wys. 85 cm - (+/-5 cm)  wyposażona w przechylny blat boczny o udźwigu min. 10 kg z relingami zapobiegającymi upadkom przedmiotów, min. 1 szufladę, min. 1 zamykaną szafkę, uchwyt na szklankę, uchwyt na ręcznik. </w:t>
            </w:r>
          </w:p>
        </w:tc>
        <w:tc>
          <w:tcPr>
            <w:tcW w:w="1417" w:type="dxa"/>
            <w:shd w:val="clear" w:color="auto" w:fill="auto"/>
          </w:tcPr>
          <w:p w14:paraId="45803A68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634D7FAC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E6381" w:rsidRPr="00C80CEE" w14:paraId="57AD7D14" w14:textId="77777777" w:rsidTr="00D57F0E">
        <w:tc>
          <w:tcPr>
            <w:tcW w:w="426" w:type="dxa"/>
            <w:shd w:val="clear" w:color="auto" w:fill="auto"/>
          </w:tcPr>
          <w:p w14:paraId="3639D5C7" w14:textId="7C8697A6" w:rsidR="000E6381" w:rsidRPr="00C80CEE" w:rsidRDefault="000E6381" w:rsidP="000E6381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78" w:type="dxa"/>
            <w:shd w:val="clear" w:color="auto" w:fill="auto"/>
          </w:tcPr>
          <w:p w14:paraId="63CB12F9" w14:textId="051E0C71" w:rsidR="000E6381" w:rsidRPr="00C80CEE" w:rsidRDefault="000E6381" w:rsidP="000E6381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A3D8F1" w14:textId="6CD007F7" w:rsidR="000E6381" w:rsidRPr="00C80CEE" w:rsidRDefault="000E6381" w:rsidP="000E6381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shd w:val="clear" w:color="auto" w:fill="auto"/>
          </w:tcPr>
          <w:p w14:paraId="03CE826C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246E2E18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31EB25C9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28C63A0B" w14:textId="25156C68" w:rsidR="000E6381" w:rsidRPr="00C80CEE" w:rsidRDefault="000E6381" w:rsidP="000E638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23DBF48F" w14:textId="77777777" w:rsidR="00CA0264" w:rsidRPr="00CA0264" w:rsidRDefault="00CA0264" w:rsidP="00CA0264">
      <w:pPr>
        <w:suppressAutoHyphens/>
        <w:autoSpaceDN w:val="0"/>
        <w:spacing w:before="280" w:after="0" w:line="198" w:lineRule="atLeast"/>
        <w:ind w:left="-397" w:firstLine="397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  <w:r w:rsidRPr="00CA0264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>PAKIET NR 6</w:t>
      </w:r>
      <w:r w:rsidR="00C80CEE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>,</w:t>
      </w:r>
      <w:r w:rsidRPr="00CA0264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 xml:space="preserve"> ZADANIE 2 - </w:t>
      </w:r>
      <w:r w:rsidRPr="00CA0264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>ŁÓŻKO PACJENTA ELEKTRYCZNE</w:t>
      </w:r>
    </w:p>
    <w:tbl>
      <w:tblPr>
        <w:tblW w:w="9781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678"/>
        <w:gridCol w:w="1417"/>
        <w:gridCol w:w="3260"/>
      </w:tblGrid>
      <w:tr w:rsidR="00CA0264" w:rsidRPr="00CA0264" w14:paraId="11345074" w14:textId="77777777" w:rsidTr="006A67A0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1D66F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C3AEA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CEDA3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Parametr wymagany</w:t>
            </w:r>
            <w:r w:rsidRPr="00CA0264"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br/>
              <w:t xml:space="preserve"> i oceniany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55CC1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</w:tr>
      <w:tr w:rsidR="00CA0264" w:rsidRPr="00CA0264" w14:paraId="21C9C2D2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F1AAE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F42F4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857E4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0AA15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5DF8E57D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3A7F0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E7E20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Nazwa i typ urządzenia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96697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1AE50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6C4B1225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8CF9E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1A6C2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Kraj pochodzenia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72974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E4433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56163C42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4096F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AA1B2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Rok produkcji (urządzenie fabrycznie nowe)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9F040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27EC5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69DAACC0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29103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1DC2F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Zamawiana ilość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8C479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6 szt.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64826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7327655D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21E84" w14:textId="77777777" w:rsidR="00CA0264" w:rsidRPr="00CA0264" w:rsidRDefault="00CA0264" w:rsidP="00D242C2">
            <w:pPr>
              <w:numPr>
                <w:ilvl w:val="3"/>
                <w:numId w:val="54"/>
              </w:numPr>
              <w:suppressAutoHyphens/>
              <w:autoSpaceDN w:val="0"/>
              <w:snapToGrid w:val="0"/>
              <w:spacing w:after="0" w:line="240" w:lineRule="auto"/>
              <w:ind w:left="57"/>
              <w:jc w:val="center"/>
              <w:textAlignment w:val="baseline"/>
              <w:outlineLvl w:val="3"/>
              <w:rPr>
                <w:rFonts w:ascii="Times New Roman" w:eastAsia="N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95C7D" w14:textId="77777777" w:rsidR="00CA0264" w:rsidRPr="00CA0264" w:rsidRDefault="00CA0264" w:rsidP="00D242C2">
            <w:pPr>
              <w:numPr>
                <w:ilvl w:val="3"/>
                <w:numId w:val="54"/>
              </w:numPr>
              <w:suppressAutoHyphens/>
              <w:autoSpaceDN w:val="0"/>
              <w:snapToGrid w:val="0"/>
              <w:spacing w:after="0" w:line="240" w:lineRule="auto"/>
              <w:ind w:left="864" w:hanging="864"/>
              <w:jc w:val="center"/>
              <w:textAlignment w:val="baseline"/>
              <w:outlineLvl w:val="3"/>
              <w:rPr>
                <w:rFonts w:ascii="Times New Roman" w:eastAsia="N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WYMAGANIA OGÓLNE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DD32B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Parametr wymagany </w:t>
            </w:r>
            <w:r w:rsidRPr="00CA0264">
              <w:rPr>
                <w:rFonts w:ascii="Times New Roman" w:eastAsia="NSimSun" w:hAnsi="Times New Roman" w:cs="Mang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br/>
              <w:t>i wskazany do oceny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AF575" w14:textId="77777777" w:rsidR="00CA0264" w:rsidRPr="00CA0264" w:rsidRDefault="00CA0264" w:rsidP="00CA0264">
            <w:pPr>
              <w:tabs>
                <w:tab w:val="left" w:pos="1440"/>
              </w:tabs>
              <w:autoSpaceDN w:val="0"/>
              <w:snapToGrid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Batang, 바탕" w:hAnsi="Times New Roman" w:cs="Mangal, 'Liberation Mono'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Batang, 바탕" w:hAnsi="Times New Roman" w:cs="Mangal, 'Liberation Mono'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Opis oferowanego parametru ze wskazaniem spełnienia</w:t>
            </w:r>
            <w:r w:rsidRPr="00CA0264">
              <w:rPr>
                <w:rFonts w:ascii="Times New Roman" w:eastAsia="Batang, 바탕" w:hAnsi="Times New Roman" w:cs="Mangal, 'Liberation Mono'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br/>
              <w:t xml:space="preserve"> warunku TAK/NIE</w:t>
            </w:r>
          </w:p>
        </w:tc>
      </w:tr>
      <w:tr w:rsidR="00CA0264" w:rsidRPr="00CA0264" w14:paraId="69ACEC26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89526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EB017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Metalowa konstrukcja łóżka lakierowana proszkowo. Podstawa łóżka pozbawiona kabli oraz układów sterujących funkcjami łóżka, łatwa w utrzymaniu czystości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641AA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1F264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27636981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C5788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6BB32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Wolna przestrzeń pomiędzy podłożem, a całym podwoziem wynosząca nie mniej niż 140 mm umożliwiająca łatwy przejazd przez progi oraz wjazd do dźwigów osobowych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84F3F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4F4E2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6A4BA48B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346D1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0884E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Wymiary zewnętrzne łóżka:</w:t>
            </w:r>
          </w:p>
          <w:p w14:paraId="238A0403" w14:textId="77777777" w:rsidR="00CA0264" w:rsidRPr="00CA0264" w:rsidRDefault="00CA0264" w:rsidP="00CA0264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- długość całkowita: 215 cm (+/-5</w:t>
            </w:r>
            <w:r w:rsidRPr="00CA0264"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cm</w:t>
            </w: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)</w:t>
            </w:r>
          </w:p>
          <w:p w14:paraId="00C89B3E" w14:textId="77777777" w:rsidR="00CA0264" w:rsidRPr="00CA0264" w:rsidRDefault="00CA0264" w:rsidP="00CA0264">
            <w:pPr>
              <w:tabs>
                <w:tab w:val="left" w:pos="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- szerokość całkowita wraz z zamontowanymi barierkami wynosi max 100 cm</w:t>
            </w:r>
          </w:p>
          <w:p w14:paraId="2AF85D2F" w14:textId="77777777" w:rsidR="00CA0264" w:rsidRPr="00CA0264" w:rsidRDefault="00CA0264" w:rsidP="00CA0264">
            <w:pPr>
              <w:tabs>
                <w:tab w:val="left" w:pos="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- wymiary leża min. 200 cm x 85 cm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BAEBE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B65C2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00744BAD" w14:textId="77777777" w:rsidTr="006A67A0"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46194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058FD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Leże łóżka 4 segmentowe, z czego min. 3 segmenty ruchome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29CE1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3BB3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5FB7C8A1" w14:textId="77777777" w:rsidTr="006A67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7D2E4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21A4B" w14:textId="77777777" w:rsidR="00CA0264" w:rsidRPr="00CA0264" w:rsidRDefault="00CA0264" w:rsidP="00CA02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Regulacje elektryczne:</w:t>
            </w:r>
          </w:p>
          <w:p w14:paraId="14A78DB2" w14:textId="32805F68" w:rsidR="00CA0264" w:rsidRPr="00CA0264" w:rsidRDefault="00CA0264" w:rsidP="00CA02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- </w:t>
            </w:r>
            <w:r w:rsidR="00E74F6D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segment oparcia pleców </w:t>
            </w:r>
            <w:r w:rsidR="00E74F6D" w:rsidRPr="00E74F6D">
              <w:rPr>
                <w:rFonts w:ascii="Times New Roman" w:eastAsia="NSimSun" w:hAnsi="Times New Roman" w:cs="Mangal"/>
                <w:color w:val="FF0000"/>
                <w:kern w:val="3"/>
                <w:sz w:val="20"/>
                <w:szCs w:val="20"/>
                <w:lang w:eastAsia="zh-CN" w:bidi="hi-IN"/>
              </w:rPr>
              <w:t>min. 0-70°</w:t>
            </w:r>
          </w:p>
          <w:p w14:paraId="7AF3AABF" w14:textId="77777777" w:rsidR="00CA0264" w:rsidRPr="00CA0264" w:rsidRDefault="00CA0264" w:rsidP="00CA02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- segment uda min. 0-40°</w:t>
            </w:r>
          </w:p>
          <w:p w14:paraId="70EA4D5B" w14:textId="77777777" w:rsidR="00CA0264" w:rsidRPr="00CA0264" w:rsidRDefault="00CA0264" w:rsidP="00CA02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- kąt przechyłu </w:t>
            </w:r>
            <w:proofErr w:type="spellStart"/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Trendlelenburga</w:t>
            </w:r>
            <w:proofErr w:type="spellEnd"/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min. 0-15°</w:t>
            </w:r>
          </w:p>
          <w:p w14:paraId="67A69285" w14:textId="77777777" w:rsidR="00CA0264" w:rsidRPr="00CA0264" w:rsidRDefault="00CA0264" w:rsidP="00CA02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- kąt przechyłu anty-</w:t>
            </w:r>
            <w:proofErr w:type="spellStart"/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Trendlenburga</w:t>
            </w:r>
            <w:proofErr w:type="spellEnd"/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min. 0-15°</w:t>
            </w:r>
          </w:p>
          <w:p w14:paraId="7C4FD8E5" w14:textId="77777777" w:rsidR="00CA0264" w:rsidRPr="00CA0264" w:rsidRDefault="00CA0264" w:rsidP="00CA02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- regulacja segmentu podudzia – ręczna mechanizmem zapadkowym.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0CE91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15071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6E207988" w14:textId="77777777" w:rsidTr="006A67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8B091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A699F" w14:textId="58451482" w:rsidR="00CA0264" w:rsidRPr="00CA0264" w:rsidRDefault="00CA0264" w:rsidP="00E74F6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Elektryczna regulacja wysokości w zakresie min. </w:t>
            </w:r>
            <w:r w:rsidRPr="00E74F6D">
              <w:rPr>
                <w:rFonts w:ascii="Times New Roman" w:eastAsia="NSimSun" w:hAnsi="Times New Roman" w:cs="Mangal"/>
                <w:color w:val="FF0000"/>
                <w:kern w:val="3"/>
                <w:sz w:val="20"/>
                <w:szCs w:val="20"/>
                <w:lang w:eastAsia="zh-CN" w:bidi="hi-IN"/>
              </w:rPr>
              <w:t>od  3</w:t>
            </w:r>
            <w:r w:rsidR="00E74F6D" w:rsidRPr="00E74F6D">
              <w:rPr>
                <w:rFonts w:ascii="Times New Roman" w:eastAsia="NSimSun" w:hAnsi="Times New Roman" w:cs="Mangal"/>
                <w:color w:val="FF0000"/>
                <w:kern w:val="3"/>
                <w:sz w:val="20"/>
                <w:szCs w:val="20"/>
                <w:lang w:eastAsia="zh-CN" w:bidi="hi-IN"/>
              </w:rPr>
              <w:t>5</w:t>
            </w:r>
            <w:r w:rsidRPr="00E74F6D">
              <w:rPr>
                <w:rFonts w:ascii="Times New Roman" w:eastAsia="NSimSun" w:hAnsi="Times New Roman" w:cs="Mangal"/>
                <w:color w:val="FF0000"/>
                <w:kern w:val="3"/>
                <w:sz w:val="20"/>
                <w:szCs w:val="20"/>
                <w:lang w:eastAsia="zh-CN" w:bidi="hi-IN"/>
              </w:rPr>
              <w:t xml:space="preserve"> cm do 80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29C0D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8DC5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3070CA21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354BC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693BB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Łóżko sterowane przewodowym pilotem z podświetlanymi klawiszami umożliwiającymi łatwe sterowanie łóżkiem w nocy. </w:t>
            </w: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br/>
              <w:t>Pilot z możliwością blokady funkcji przez personel medyczny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E21E9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7AB3B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21D92960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729B4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7D6CE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Łóżko wyposażone w panel sterujący chowany pod leżem w półce do odkładania pościeli z możliwością </w:t>
            </w: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instalacji go na szczycie łóżka. Panel wyposażony w podwójne zabezpieczenie przed przypadkowym uruchomieniem funkcji elektrycznych z możliwością blokady poszczególnych funkcji pilota. Panel sterujący wyposażony w funkcję regulacji segmentu oparcia pleców, uda, wysokości leża, pozycji wzdłużnych oraz uzyskiwanych za pomocą jednego przycisku funkcji anty-szokowej, egzaminacyjnej, CPR, krzesła kardiologicznego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84C6A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86576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40CE13C9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5029F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250D2" w14:textId="77777777" w:rsidR="00CA0264" w:rsidRPr="00CA0264" w:rsidRDefault="00CA0264" w:rsidP="00CA02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Segment oparcia pleców z możliwością mechanicznego szybkiego poziomowania (CPR)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377EE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CD82E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73D0BCF3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9CCE7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68D51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Leże wypełnione płytami z polipropylenu odpornego na działanie wysokiej temperatury, środków dezynfekujących oraz działanie UV. Możliwość demontażu płyt bez użycia narzędzi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81645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B3799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53F27F05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DA459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6BDBB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Akumulator wbudowany w układ elektryczny łóżka podtrzymujący sterowanie łóżka przy braku zasilania sieciowego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968C8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57CD3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14A8117C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FD0E4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D67C9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Łóżko z  przedłużenia leża o min.. 20 cm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36343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3C1A0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14ABB271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38D5A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27E3B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Szczyty łóżka wypełnione płytą tworzywową (HPL) o grubości min. 8 mm, możliwość demontażu bez użycia narzędzi, umożliwiające łatwy dostęp do pacjenta zarówno od strony nóg jak i głowy z możliwością wykorzystania płyty jako deska reanimacyjna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14A51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CD7B3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7BD04648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9464F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B1373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Łóżko wyposażone w opuszczane aluminiowe barierki boczne, zabezpieczające pacjenta na całej długości bez wolnej przestrzeni pomiędzy szczytem a barierką nawet w przypadku wydłużenia leża (zintegrowane ze szczytem łóżka). </w:t>
            </w: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br/>
              <w:t>Elastyczne listwy odbojowe umieszczone na barierkach na całej ich długości chroniące łóżko przed uderzeniami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F8F1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3168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7DB6C681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540C1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1E4AF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Wysuwana półka do odkładania pościeli, niewystająca poza obrys ramy łóżka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EECBD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C463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22184281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A3A12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2C472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Możliwość zamontowania po dwóch stronach łóżka uchwytów na worki urologiczne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6FF37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9A47D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442338BA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C0258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29548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W narożnikach leża 4 krążki odbojowe a od strony głowy krążki dwuosiowe chroniące ściany i łóżko podczas zmiany położenia w pozycji wertykalnej i horyzontalnej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59E2F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23F4D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204C213C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4038D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8F2BE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Łóżko wyposażone w elastyczne tworzywowe uchwyty materaca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5378A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0A523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0583ABFB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3B565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298D0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Podstawa łóżka jezdna wyposażona w antystatyczne koła o średnicy min. 150 mm, z centralną blokadą kół oraz blokadą kierunkową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D5B72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A163C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22FD20EE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967CB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FA5A6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Bezpieczne obciążenie min. 250 kg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28F0D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68C9D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404B6583" w14:textId="77777777" w:rsidTr="000E6381"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50DA7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99EC0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Wyposażenie łóżka min.</w:t>
            </w:r>
          </w:p>
          <w:p w14:paraId="545C18D8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materac o grubości min. 12 cm w pokrowcu odpornym na zachlapanie</w:t>
            </w:r>
          </w:p>
          <w:p w14:paraId="6C32024A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rama ortopedyczna z wysięgnikiem na rękę (2 szt.) i wysięgnikiem na kroplówkę</w:t>
            </w:r>
          </w:p>
          <w:p w14:paraId="558EB955" w14:textId="1BDBDB18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- </w:t>
            </w:r>
            <w:r w:rsidRPr="00E74F6D">
              <w:rPr>
                <w:rFonts w:ascii="Times New Roman" w:eastAsia="N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uchwyty do zawieszania worków urologicznych oraz </w:t>
            </w:r>
            <w:r w:rsidRPr="00E74F6D">
              <w:rPr>
                <w:rFonts w:ascii="Times New Roman" w:eastAsia="N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lastRenderedPageBreak/>
              <w:t>drenażowych umiejscowione po obu stronach łóżka</w:t>
            </w:r>
          </w:p>
          <w:p w14:paraId="5F68D3CF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oparcie pleców przezierne dla promieniowania RTG</w:t>
            </w:r>
          </w:p>
          <w:p w14:paraId="5392958C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zasilanie akumulatorowe</w:t>
            </w:r>
          </w:p>
          <w:p w14:paraId="39800489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półka na pościel</w:t>
            </w:r>
          </w:p>
          <w:p w14:paraId="7F3ACC17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uchwyt na kule pacjenta</w:t>
            </w:r>
          </w:p>
          <w:p w14:paraId="0DB483C6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panel centralny do sterowania funkcjami</w:t>
            </w:r>
          </w:p>
          <w:p w14:paraId="612FE851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szafka przyłóżkowa wykonana z płyty HPL u wymiarach w. 55 cm, sz. 45 cm, wys. 85 cm - (+/-5 cm)  wyposażona w przechylny blat boczny o udźwigu min. 10 kg z relingami zapobiegającymi upadkom przedmiotów, min. 1 szufladę, min. 1 zamykaną szafkę, uchwyt na szklankę, uchwyt na ręcznik.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05DC5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A0915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E6381" w:rsidRPr="00CA0264" w14:paraId="5213E83D" w14:textId="77777777" w:rsidTr="000E63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A0419" w14:textId="3F8181EC" w:rsidR="000E6381" w:rsidRDefault="000E6381" w:rsidP="000E638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C312F" w14:textId="4EC3FB84" w:rsidR="000E6381" w:rsidRPr="00CA0264" w:rsidRDefault="000E6381" w:rsidP="000E63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7CCE3" w14:textId="4F94C361" w:rsidR="000E6381" w:rsidRPr="00CA0264" w:rsidRDefault="000E6381" w:rsidP="000E638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84492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530B50D5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7428D344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6C8C011F" w14:textId="5D3DDA60" w:rsidR="000E6381" w:rsidRPr="00CA0264" w:rsidRDefault="000E6381" w:rsidP="000E6381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2782283C" w14:textId="77777777" w:rsidR="00CA0264" w:rsidRDefault="00CA0264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74E50E0" w14:textId="77777777" w:rsidR="00CA0264" w:rsidRPr="00550011" w:rsidRDefault="00550011" w:rsidP="00CA02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CA0264" w:rsidRPr="00550011">
        <w:rPr>
          <w:rFonts w:ascii="Times New Roman" w:hAnsi="Times New Roman" w:cs="Times New Roman"/>
          <w:b/>
        </w:rPr>
        <w:t xml:space="preserve">waga! </w:t>
      </w:r>
    </w:p>
    <w:p w14:paraId="22817B5E" w14:textId="77777777" w:rsidR="00CA0264" w:rsidRPr="00550011" w:rsidRDefault="00CA0264" w:rsidP="00CA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011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5C667E64" w14:textId="77777777" w:rsidR="00CA0264" w:rsidRPr="00550011" w:rsidRDefault="00CA0264" w:rsidP="00CA02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50011">
        <w:rPr>
          <w:rFonts w:ascii="Times New Roman" w:hAnsi="Times New Roman" w:cs="Times New Roman"/>
        </w:rPr>
        <w:t>Zamawiajacy</w:t>
      </w:r>
      <w:proofErr w:type="spellEnd"/>
      <w:r w:rsidRPr="00550011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630BB9D6" w14:textId="77777777" w:rsidR="00CA0264" w:rsidRPr="00550011" w:rsidRDefault="00CA0264" w:rsidP="00CA02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E53C14" w14:textId="77777777" w:rsidR="00CA0264" w:rsidRDefault="00CA0264" w:rsidP="00CA0264">
      <w:pPr>
        <w:suppressAutoHyphens/>
        <w:spacing w:after="0" w:line="240" w:lineRule="auto"/>
        <w:ind w:left="3545"/>
      </w:pPr>
      <w:r w:rsidRPr="00550011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1C3EB657" w14:textId="77777777" w:rsidR="00CA0264" w:rsidRDefault="00CA0264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CE5F0BD" w14:textId="77777777" w:rsidR="00CA0264" w:rsidRDefault="00CA0264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C5140EE" w14:textId="77777777" w:rsidR="00CA0264" w:rsidRPr="003B1335" w:rsidRDefault="00CA0264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4349BC4" w14:textId="77777777" w:rsidR="00CA0264" w:rsidRDefault="00CA0264" w:rsidP="00F55713">
      <w:pPr>
        <w:spacing w:after="0" w:line="240" w:lineRule="auto"/>
        <w:rPr>
          <w:rFonts w:ascii="Times New Roman" w:hAnsi="Times New Roman" w:cs="Times New Roman"/>
          <w:b/>
        </w:rPr>
        <w:sectPr w:rsidR="00CA0264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23D4BF7C" w14:textId="77777777" w:rsidTr="006A67A0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48759D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3.7</w:t>
            </w:r>
          </w:p>
        </w:tc>
      </w:tr>
      <w:tr w:rsidR="00A00DEB" w:rsidRPr="003B1335" w14:paraId="509C69EF" w14:textId="77777777" w:rsidTr="006A67A0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2BB69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1B98D7E8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19FB034" w14:textId="77777777" w:rsidR="00CA0264" w:rsidRPr="00CA0264" w:rsidRDefault="00CA0264" w:rsidP="00CA02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0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PAKIET NR 7 – </w:t>
      </w:r>
      <w:r w:rsidRPr="00CA02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POMPA INFUZYJNA PRZEPŁYWOWA</w:t>
      </w:r>
    </w:p>
    <w:tbl>
      <w:tblPr>
        <w:tblW w:w="9735" w:type="dxa"/>
        <w:tblInd w:w="-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4678"/>
        <w:gridCol w:w="1417"/>
        <w:gridCol w:w="3260"/>
      </w:tblGrid>
      <w:tr w:rsidR="00CA0264" w:rsidRPr="00CA0264" w14:paraId="2142D49F" w14:textId="77777777" w:rsidTr="006A67A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379B52" w14:textId="77777777" w:rsidR="00CA0264" w:rsidRPr="00CA0264" w:rsidRDefault="00CA0264" w:rsidP="006A67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4E9039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FFC93A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Parametr wymagany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78CD7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Parametr oferowany </w:t>
            </w:r>
          </w:p>
        </w:tc>
      </w:tr>
      <w:tr w:rsidR="00CA0264" w:rsidRPr="00CA0264" w14:paraId="64879FAA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E39A4D" w14:textId="77777777" w:rsidR="00CA0264" w:rsidRPr="00CA0264" w:rsidRDefault="00CA0264" w:rsidP="006A67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33AD7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150CCA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8948C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0CD81506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0530AC" w14:textId="77777777" w:rsidR="00CA0264" w:rsidRPr="00CA0264" w:rsidRDefault="00CA0264" w:rsidP="006A67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29103F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6131F4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63B26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2B222AD4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AB3017" w14:textId="77777777" w:rsidR="00CA0264" w:rsidRPr="00CA0264" w:rsidRDefault="00CA0264" w:rsidP="006A67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0C2F0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235033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8744B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4FB630AD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D1C8BA" w14:textId="77777777" w:rsidR="00CA0264" w:rsidRPr="00CA0264" w:rsidRDefault="00CA0264" w:rsidP="006A67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0E6CE1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739707" w14:textId="291380FC" w:rsidR="00CA0264" w:rsidRPr="00E74F6D" w:rsidRDefault="00E74F6D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E74F6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Min. 2020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5D696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72EF32CD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76442D" w14:textId="77777777" w:rsidR="00CA0264" w:rsidRPr="00CA0264" w:rsidRDefault="00CA0264" w:rsidP="006A67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223855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D7E161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szt.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E3189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1203EE99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7CE11A" w14:textId="77777777" w:rsidR="00CA0264" w:rsidRPr="00CA0264" w:rsidRDefault="00CA0264" w:rsidP="006A6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D47B63" w14:textId="77777777" w:rsidR="00CA0264" w:rsidRPr="00CA0264" w:rsidRDefault="00CA0264" w:rsidP="00CA0264">
            <w:pPr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E4FBE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61081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CA0264" w:rsidRPr="00CA0264" w14:paraId="68827985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E50CDE" w14:textId="77777777" w:rsidR="00CA0264" w:rsidRPr="00CA0264" w:rsidRDefault="00CA0264" w:rsidP="006A67A0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5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B7DB5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podstawowe</w:t>
            </w:r>
          </w:p>
        </w:tc>
      </w:tr>
      <w:tr w:rsidR="00CA0264" w:rsidRPr="00CA0264" w14:paraId="724E1EDA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7CCB50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0C0C2" w14:textId="41296DFC" w:rsidR="00CA0264" w:rsidRPr="00CA0264" w:rsidRDefault="00CA0264" w:rsidP="00E7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Pompa objętościowa do podawania dożylnego za pomocą drenów</w:t>
            </w:r>
            <w:r w:rsidR="00E74F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="00E74F6D" w:rsidRPr="00E74F6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Wraz z pompą zostanie dostarczony zestaw startowy min. 20 drenów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3FC6B2" w14:textId="2850125A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E74F6D" w:rsidRPr="00E74F6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, 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643A7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54C52457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029273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905FF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Zasilanie z akumulatora wewnętrznego umożliwiające min. 3 godziny pracy na akumulatorze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27AE4D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68F53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17F7F7F0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FF87F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CE047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Zasilanie pompy bezpośrednio z sieci za pomocą wbudowanego w pompę zasilacza – nie jest dopuszczalny zasilacz zewnętrzny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F4C9DB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083AB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424105FF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EF6A3C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CB548A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Możliwość instalacji pompy w stacji dokującej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771CAE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4244B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708DA1AE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8FDCAE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11DF45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Automatyczne zabezpieczenie przed swobodnym przepływem podczas otwarcia drzwiczek pompy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AF2EA9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DE602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6EA35F39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8090F1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45236C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Możliwość mocowania pompy do rury pionowej przy pomocy dedykowanego elementu/uchwytu, który jest dostarczony wraz z pompą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6CD714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3E2DF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03C03B4E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90239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270990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 xml:space="preserve">Automatyczna funkcja </w:t>
            </w:r>
            <w:proofErr w:type="spellStart"/>
            <w:r w:rsidRPr="00CA026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antybolus</w:t>
            </w:r>
            <w:proofErr w:type="spellEnd"/>
            <w:r w:rsidRPr="00CA026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 xml:space="preserve"> po okluzji – zabezpieczenie przed podaniem </w:t>
            </w:r>
            <w:r w:rsidRPr="00CA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niekontrolowanego bolusa po alarmie okluzji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A6D6BF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9138F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59A47E14" w14:textId="77777777" w:rsidTr="006A67A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AFD79C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F3EF4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Zmiana szybkości infuzji bez konieczności przerywania wlewu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4F1B31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2F242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60973A9B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85B6A3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BC37E0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Auto-test uruchamiany automatycznie po założeniu drenu sprawdzający prawidłową pracę pompy w połączeniu z weryfikacją założenia zestawu infuzyjnego – eliminacja ryzyka niekontrolowanego przepływu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B849BE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1CECC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2CD6DA24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B025A0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A03263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Ciągły pomiar i wizualizacja ciśnienia w linii.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B9A979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778EC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69E6EDE6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7B59D7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3260E1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Biblioteka leków, min. 100 leków wraz z protokołami infuzji (domyślne przepływy, dawki, prędkości bolusa, stężenia itp.)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BB4E0F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E89BD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1356FD00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419361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BFCF9E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Funkcja wykrywania powietrza w linii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8CE95E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1967D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7B781098" w14:textId="77777777" w:rsidTr="006A67A0">
        <w:tblPrEx>
          <w:tblCellMar>
            <w:top w:w="0" w:type="dxa"/>
          </w:tblCellMar>
        </w:tblPrEx>
        <w:tc>
          <w:tcPr>
            <w:tcW w:w="973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49656" w14:textId="77777777" w:rsidR="00CA0264" w:rsidRPr="00CA0264" w:rsidRDefault="00CA0264" w:rsidP="006A67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Alarmy i ostrzeżenia</w:t>
            </w:r>
          </w:p>
        </w:tc>
      </w:tr>
      <w:tr w:rsidR="00CA0264" w:rsidRPr="00CA0264" w14:paraId="1D2233B3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218FA1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8FE96E" w14:textId="77777777" w:rsidR="00CA0264" w:rsidRPr="00CA0264" w:rsidRDefault="00CA0264" w:rsidP="00CA0264">
            <w:pPr>
              <w:suppressAutoHyphens/>
              <w:spacing w:after="0" w:line="240" w:lineRule="auto"/>
              <w:ind w:right="-62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Akustyczno-</w:t>
            </w:r>
            <w:r w:rsidRPr="00CA026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optyczny</w:t>
            </w:r>
            <w:r w:rsidRPr="00CA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system alarmów i ostrzeżeń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FB07EA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B6582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7E2338C3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261D17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36C4A4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Alarm przypominający – zatrzymana infuzja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226D6B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714C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243147F5" w14:textId="77777777" w:rsidTr="006A67A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458DF9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644A20" w14:textId="77777777" w:rsidR="00CA0264" w:rsidRPr="00CA0264" w:rsidRDefault="00CA0264" w:rsidP="00CA0264">
            <w:pPr>
              <w:suppressAutoHyphens/>
              <w:spacing w:after="0" w:line="240" w:lineRule="auto"/>
              <w:ind w:right="-62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Alarm okluzji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7C57BD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EA448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0F73BB27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A247C4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A7E1CD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Alarm rozładowanego akumulatora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8E46C5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DD07A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131B5DBD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DF910C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CC56F2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Alarm braku lub źle założonego zestawu infuzyjnego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3056BB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C3574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7C9E0163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E7D0C9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41808B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Alarm wstępny przed końcem infuzji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ED1FF4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F83BF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11EFD33A" w14:textId="77777777" w:rsidTr="006A67A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A82C59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BA3610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Alarm powietrza w linii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B8D496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050FC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6381" w:rsidRPr="00CA0264" w14:paraId="09C331A9" w14:textId="77777777" w:rsidTr="000E6381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807EC9" w14:textId="5CF5CA88" w:rsidR="000E6381" w:rsidRDefault="000E6381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AB99" w14:textId="5166465D" w:rsidR="000E6381" w:rsidRPr="00CA0264" w:rsidRDefault="000E6381" w:rsidP="000E6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10D5" w14:textId="5BA6317B" w:rsidR="000E6381" w:rsidRPr="00CA0264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1168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50396E77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464FA119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06B285C9" w14:textId="77E41C10" w:rsidR="000E6381" w:rsidRPr="00CA0264" w:rsidRDefault="000E6381" w:rsidP="000E63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38871F54" w14:textId="77777777" w:rsidR="00CA0264" w:rsidRPr="003B1335" w:rsidRDefault="00CA0264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2C9A964" w14:textId="77777777" w:rsidR="00CA0264" w:rsidRPr="00550011" w:rsidRDefault="00550011" w:rsidP="00CA0264">
      <w:pPr>
        <w:spacing w:after="0" w:line="240" w:lineRule="auto"/>
        <w:rPr>
          <w:rFonts w:ascii="Times New Roman" w:hAnsi="Times New Roman" w:cs="Times New Roman"/>
          <w:b/>
        </w:rPr>
      </w:pPr>
      <w:r w:rsidRPr="00550011">
        <w:rPr>
          <w:rFonts w:ascii="Times New Roman" w:eastAsia="Times New Roman" w:hAnsi="Times New Roman" w:cs="Times New Roman"/>
          <w:b/>
          <w:lang w:eastAsia="zh-CN"/>
        </w:rPr>
        <w:t>U</w:t>
      </w:r>
      <w:r w:rsidR="00CA0264" w:rsidRPr="00550011">
        <w:rPr>
          <w:rFonts w:ascii="Times New Roman" w:hAnsi="Times New Roman" w:cs="Times New Roman"/>
          <w:b/>
        </w:rPr>
        <w:t xml:space="preserve">waga! </w:t>
      </w:r>
    </w:p>
    <w:p w14:paraId="7D742CED" w14:textId="77777777" w:rsidR="00CA0264" w:rsidRPr="00550011" w:rsidRDefault="00CA0264" w:rsidP="00CA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011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6CEC8ADD" w14:textId="77777777" w:rsidR="00CA0264" w:rsidRPr="00550011" w:rsidRDefault="00CA0264" w:rsidP="00CA02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50011">
        <w:rPr>
          <w:rFonts w:ascii="Times New Roman" w:hAnsi="Times New Roman" w:cs="Times New Roman"/>
        </w:rPr>
        <w:t>Zamawiajacy</w:t>
      </w:r>
      <w:proofErr w:type="spellEnd"/>
      <w:r w:rsidRPr="00550011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49982969" w14:textId="77777777" w:rsidR="00CA0264" w:rsidRPr="00550011" w:rsidRDefault="00CA0264" w:rsidP="00CA02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7974FD" w14:textId="77777777" w:rsidR="00CA0264" w:rsidRDefault="00CA0264" w:rsidP="00CA0264">
      <w:pPr>
        <w:suppressAutoHyphens/>
        <w:spacing w:after="0" w:line="240" w:lineRule="auto"/>
        <w:ind w:left="3545"/>
      </w:pPr>
      <w:r w:rsidRPr="00550011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6789F190" w14:textId="77777777" w:rsidR="00CA0264" w:rsidRDefault="00CA0264" w:rsidP="00F55713">
      <w:pPr>
        <w:spacing w:after="0" w:line="240" w:lineRule="auto"/>
        <w:rPr>
          <w:rFonts w:ascii="Times New Roman" w:hAnsi="Times New Roman" w:cs="Times New Roman"/>
          <w:b/>
        </w:rPr>
        <w:sectPr w:rsidR="00CA0264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0782320C" w14:textId="77777777" w:rsidTr="00BA516C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0511A2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3.8</w:t>
            </w:r>
          </w:p>
        </w:tc>
      </w:tr>
      <w:tr w:rsidR="00A00DEB" w:rsidRPr="003B1335" w14:paraId="670F9831" w14:textId="77777777" w:rsidTr="00BA516C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6A0B2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5C4E6D3C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7C1840B" w14:textId="77777777" w:rsidR="00986645" w:rsidRPr="00986645" w:rsidRDefault="00986645" w:rsidP="0098664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986645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PAKIET NR 8</w:t>
      </w:r>
      <w:r w:rsidR="00E1680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,</w:t>
      </w:r>
      <w:r w:rsidRPr="00986645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ZADANIE 1 – </w:t>
      </w:r>
      <w:r w:rsidRPr="00986645">
        <w:rPr>
          <w:rFonts w:ascii="Times New Roman" w:eastAsia="Times New Roman" w:hAnsi="Times New Roman" w:cs="Times New Roman"/>
          <w:b/>
          <w:bCs/>
          <w:lang w:eastAsia="zh-CN"/>
        </w:rPr>
        <w:t>LARYNGOSKOP</w:t>
      </w:r>
    </w:p>
    <w:tbl>
      <w:tblPr>
        <w:tblW w:w="9749" w:type="dxa"/>
        <w:tblInd w:w="-5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36"/>
        <w:gridCol w:w="4536"/>
        <w:gridCol w:w="1417"/>
        <w:gridCol w:w="3260"/>
      </w:tblGrid>
      <w:tr w:rsidR="00986645" w:rsidRPr="00986645" w14:paraId="0B68A0AE" w14:textId="77777777" w:rsidTr="00BA516C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36D64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B87589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81EB4D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Parametr wymagany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CBD57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Parametr oferowany </w:t>
            </w:r>
          </w:p>
        </w:tc>
      </w:tr>
      <w:tr w:rsidR="00986645" w:rsidRPr="00986645" w14:paraId="7E411AA6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E8E03E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EF8ABB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AA0A77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04B99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2F75EF4D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A84C11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AE219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409C37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5E097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0429B1CF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6A2CEB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4A2C4E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28C9E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972E6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2E21297C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96F3EB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184E2C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7BB29F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03FED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0BED85A1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15157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DA4188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10F0D2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szt.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39024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1A6F702B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2C2F15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16F7F1" w14:textId="77777777" w:rsidR="00986645" w:rsidRPr="00986645" w:rsidRDefault="00986645" w:rsidP="00986645">
            <w:pPr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32C50C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E37CD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986645" w:rsidRPr="00986645" w14:paraId="36BB9F4A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2EDA0B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FA937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podstawowe</w:t>
            </w:r>
          </w:p>
        </w:tc>
      </w:tr>
      <w:tr w:rsidR="00986645" w:rsidRPr="00986645" w14:paraId="7914F461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DA9A78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64DD77" w14:textId="2B578BA8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Laryngoskop składający się z rękojeści oraz </w:t>
            </w:r>
            <w:r w:rsidR="0062045E" w:rsidRPr="006204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min. </w:t>
            </w:r>
            <w:r w:rsidRPr="006204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3 łyżek</w:t>
            </w: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światłowodowych w rozmiarach 2, 3 i 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90D8FA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0B1E1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754511FF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F01FCE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00F156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Rękojeść wyposażony w diodę LED zasilaną maks. dwoma bateriami w standardzie R14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373F5E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6CBCB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62A6DE37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D04903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8DEF26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Rękojeść oraz łyżki przystosowane do sterylizacji parowej w temp. 134 st. C – wykonane ze stali nierdzewnej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1C76C6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547F9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38B05D42" w14:textId="77777777" w:rsidTr="000E6381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6A7DE1D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100DB38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Na wyposażeniu walizka do umieszczenia rękojeści oraz wszystkich zaoferowanych łyżek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8E6E7A1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510818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6381" w:rsidRPr="00986645" w14:paraId="3AB61846" w14:textId="77777777" w:rsidTr="000E6381">
        <w:tblPrEx>
          <w:tblCellMar>
            <w:top w:w="0" w:type="dxa"/>
          </w:tblCellMar>
        </w:tblPrEx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B67F" w14:textId="2D7B626B" w:rsidR="000E6381" w:rsidRPr="00986645" w:rsidRDefault="000E6381" w:rsidP="000E6381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C993" w14:textId="2F2BF84F" w:rsidR="000E6381" w:rsidRPr="00986645" w:rsidRDefault="000E6381" w:rsidP="000E6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0962" w14:textId="44E1CD2F" w:rsidR="000E6381" w:rsidRPr="00986645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5FCA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222C8873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217B62DF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3E8CCD8B" w14:textId="158CB63E" w:rsidR="000E6381" w:rsidRPr="00986645" w:rsidRDefault="000E6381" w:rsidP="000E63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60F66CF7" w14:textId="77777777" w:rsidR="00986645" w:rsidRPr="00986645" w:rsidRDefault="00986645" w:rsidP="00986645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8BF1E36" w14:textId="77777777" w:rsidR="00986645" w:rsidRPr="00986645" w:rsidRDefault="00986645" w:rsidP="009866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06F6FFB2" w14:textId="77777777" w:rsidR="00986645" w:rsidRPr="00986645" w:rsidRDefault="00986645" w:rsidP="0098664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986645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PAKIET NR 8</w:t>
      </w:r>
      <w:r w:rsidR="00E1680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,</w:t>
      </w:r>
      <w:r w:rsidRPr="00986645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ZADANIE 2</w:t>
      </w:r>
      <w:r w:rsidRPr="00986645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986645">
        <w:rPr>
          <w:rFonts w:ascii="Times New Roman" w:eastAsia="Times New Roman" w:hAnsi="Times New Roman" w:cs="Times New Roman"/>
          <w:b/>
          <w:bCs/>
          <w:lang w:eastAsia="zh-CN"/>
        </w:rPr>
        <w:t>LARYNGOSKOP TYPU MCCOY</w:t>
      </w:r>
    </w:p>
    <w:tbl>
      <w:tblPr>
        <w:tblW w:w="9749" w:type="dxa"/>
        <w:tblInd w:w="-5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36"/>
        <w:gridCol w:w="4536"/>
        <w:gridCol w:w="1417"/>
        <w:gridCol w:w="3260"/>
      </w:tblGrid>
      <w:tr w:rsidR="00986645" w:rsidRPr="00986645" w14:paraId="1B23B115" w14:textId="77777777" w:rsidTr="00BA516C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BC0FBA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B43805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D615C5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Parametr wymagany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E0D5F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Parametr oferowany </w:t>
            </w:r>
          </w:p>
        </w:tc>
      </w:tr>
      <w:tr w:rsidR="00986645" w:rsidRPr="00986645" w14:paraId="51936D1F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4D359D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0EB0B7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9E0671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9EC1A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128D4E46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CE29A3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2010DB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3375B4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7538F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419C305C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00852E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0226ED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9C3D8B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1E99F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67DC1554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F80AB9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011C2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75FBF2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F3CCB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50AA225A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B32B4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44C82E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C06DAB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C2026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00912070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F4BAA7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A957FC" w14:textId="77777777" w:rsidR="00986645" w:rsidRPr="00986645" w:rsidRDefault="00986645" w:rsidP="00986645">
            <w:pPr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A124AD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901A5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986645" w:rsidRPr="00986645" w14:paraId="09D3E5D3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962827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F343D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podstawowe</w:t>
            </w:r>
          </w:p>
        </w:tc>
      </w:tr>
      <w:tr w:rsidR="00986645" w:rsidRPr="00986645" w14:paraId="18DB8363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248514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12174D" w14:textId="1D57DBE8" w:rsidR="00986645" w:rsidRPr="00986645" w:rsidRDefault="00986645" w:rsidP="00620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Laryngoskop składający się z rękojeści oraz</w:t>
            </w:r>
            <w:r w:rsidR="006204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2045E" w:rsidRPr="006204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min. 2</w:t>
            </w: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łyżek światłowodowych do trudnej intubacji z ruchomym końcem sterowanym dźwignią przy uchwycie </w:t>
            </w:r>
            <w:r w:rsidRPr="006204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w rozmia</w:t>
            </w:r>
            <w:r w:rsidR="0062045E" w:rsidRPr="006204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rach </w:t>
            </w:r>
            <w:r w:rsidRPr="006204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3 i 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149FF0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8B883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1AB91556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4C21F1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BEDE22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Rękojeść wyposażony w diodę LED zasilaną maks. dwoma bateriami w standardzie R14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5CB869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B69DD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0E543D5D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7433BF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F20660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Rękojeść oraz łyżki przystosowane do sterylizacji parowej w temp. 134 st. C – wykonane ze stali nierdzewnej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EB3824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57772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549B230F" w14:textId="77777777" w:rsidTr="000E6381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0C2D075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CC3F0C5" w14:textId="3B599368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Na wyposażeniu walizka </w:t>
            </w:r>
            <w:r w:rsidR="0062045E" w:rsidRPr="006204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lub miękki futerał</w:t>
            </w:r>
            <w:r w:rsidR="006204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do umieszczenia rękojeści oraz wszystkich zaoferowanych łyżek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3F88E5B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7A1C43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6381" w:rsidRPr="00986645" w14:paraId="50BA9A15" w14:textId="77777777" w:rsidTr="000E6381">
        <w:tblPrEx>
          <w:tblCellMar>
            <w:top w:w="0" w:type="dxa"/>
          </w:tblCellMar>
        </w:tblPrEx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6A97" w14:textId="261006AE" w:rsidR="000E6381" w:rsidRPr="00986645" w:rsidRDefault="000E6381" w:rsidP="000E6381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D2F5" w14:textId="7768C83E" w:rsidR="000E6381" w:rsidRPr="00986645" w:rsidRDefault="000E6381" w:rsidP="000E6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F25E" w14:textId="09D6DFEC" w:rsidR="000E6381" w:rsidRPr="00986645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1BB5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5C88A05B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007CA658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00FEF99D" w14:textId="490624EE" w:rsidR="000E6381" w:rsidRPr="00986645" w:rsidRDefault="000E6381" w:rsidP="000E63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5E9CE5CB" w14:textId="77777777" w:rsidR="00986645" w:rsidRPr="00986645" w:rsidRDefault="00986645" w:rsidP="00986645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44287370" w14:textId="77777777" w:rsidR="00986645" w:rsidRPr="00986645" w:rsidRDefault="00986645" w:rsidP="009866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5EE16F98" w14:textId="77777777" w:rsidR="00986645" w:rsidRPr="00E1680A" w:rsidRDefault="00E1680A" w:rsidP="00E1680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1680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PAKIET NR 8, ZADANIE 3</w:t>
      </w:r>
      <w:r w:rsidRPr="00E1680A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E1680A">
        <w:rPr>
          <w:rFonts w:ascii="Times New Roman" w:eastAsia="Times New Roman" w:hAnsi="Times New Roman" w:cs="Times New Roman"/>
          <w:b/>
          <w:bCs/>
          <w:lang w:eastAsia="zh-CN"/>
        </w:rPr>
        <w:t>AMBU</w:t>
      </w:r>
    </w:p>
    <w:tbl>
      <w:tblPr>
        <w:tblW w:w="9749" w:type="dxa"/>
        <w:tblInd w:w="-5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36"/>
        <w:gridCol w:w="4536"/>
        <w:gridCol w:w="1417"/>
        <w:gridCol w:w="3260"/>
      </w:tblGrid>
      <w:tr w:rsidR="00986645" w:rsidRPr="00986645" w14:paraId="26A70D69" w14:textId="77777777" w:rsidTr="0016471E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83073E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B99405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7023AA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Parametr wymagany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4EBCD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Parametr oferowany </w:t>
            </w:r>
          </w:p>
        </w:tc>
      </w:tr>
      <w:tr w:rsidR="00986645" w:rsidRPr="00986645" w14:paraId="0B1AA081" w14:textId="77777777" w:rsidTr="0016471E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BA4B62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EAF16E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3CC221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05C87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6FBF487D" w14:textId="77777777" w:rsidTr="0016471E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8C3933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7B262D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748596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57B13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3F2336A3" w14:textId="77777777" w:rsidTr="0016471E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4CD348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522BF9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DDFDA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1735A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41C0253C" w14:textId="77777777" w:rsidTr="0016471E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F3D744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96338D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449EFB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3FF90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2354850A" w14:textId="77777777" w:rsidTr="0016471E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1342F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1BAA31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CFFB5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szt.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A776D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3E9E665A" w14:textId="77777777" w:rsidTr="0016471E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808E72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E5A5FF" w14:textId="77777777" w:rsidR="00986645" w:rsidRPr="00986645" w:rsidRDefault="00986645" w:rsidP="00986645">
            <w:pPr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1E07C6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CEC35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986645" w:rsidRPr="00986645" w14:paraId="4053B676" w14:textId="77777777" w:rsidTr="0016471E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C94DE8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E9480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podstawowe</w:t>
            </w:r>
          </w:p>
        </w:tc>
      </w:tr>
      <w:tr w:rsidR="00986645" w:rsidRPr="00986645" w14:paraId="5A7DB4DE" w14:textId="77777777" w:rsidTr="0016471E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8B9D0A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4701D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Resuscytator wielokrotnego użytku dla dorosłych i dzieci o masie ciała powyżej 30 kg wyposażony w rezerwuar tlenu oraz maskę twarzową dla dorosłych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1DB617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F7AFB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1812099A" w14:textId="77777777" w:rsidTr="000E6381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3907FA4" w14:textId="77777777" w:rsidR="00986645" w:rsidRPr="0062045E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zh-CN"/>
              </w:rPr>
            </w:pPr>
            <w:r w:rsidRPr="0062045E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97D8BFE" w14:textId="77777777" w:rsidR="00986645" w:rsidRPr="0062045E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zh-CN"/>
              </w:rPr>
            </w:pPr>
            <w:r w:rsidRPr="0062045E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zh-CN"/>
              </w:rPr>
              <w:t>Resuscytator wyposażony w dodatkowy pasek umożliwiający pewny chwyt worka podczas prowadzenia ręcznej wentylacji pacjenta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070922C" w14:textId="77777777" w:rsidR="00986645" w:rsidRPr="0062045E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zh-CN"/>
              </w:rPr>
            </w:pPr>
            <w:r w:rsidRPr="0062045E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A48869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6381" w:rsidRPr="00986645" w14:paraId="2FA1B464" w14:textId="77777777" w:rsidTr="000E6381">
        <w:tblPrEx>
          <w:tblCellMar>
            <w:top w:w="0" w:type="dxa"/>
          </w:tblCellMar>
        </w:tblPrEx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A607" w14:textId="15EDCC1A" w:rsidR="000E6381" w:rsidRPr="00986645" w:rsidRDefault="000E6381" w:rsidP="000E6381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4145" w14:textId="46349F84" w:rsidR="000E6381" w:rsidRPr="00986645" w:rsidRDefault="000E6381" w:rsidP="000E6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CF07" w14:textId="6BD868FC" w:rsidR="000E6381" w:rsidRPr="00986645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8A2C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0F01B94A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502E16A9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7BCE2D03" w14:textId="132835E0" w:rsidR="000E6381" w:rsidRPr="00986645" w:rsidRDefault="000E6381" w:rsidP="000E63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07070A2D" w14:textId="77777777" w:rsidR="00CA0264" w:rsidRPr="003B1335" w:rsidRDefault="00CA0264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41E20C9" w14:textId="77777777" w:rsidR="00E1680A" w:rsidRPr="00D20103" w:rsidRDefault="00D20103" w:rsidP="00E1680A">
      <w:pPr>
        <w:spacing w:after="0" w:line="240" w:lineRule="auto"/>
        <w:rPr>
          <w:rFonts w:ascii="Times New Roman" w:hAnsi="Times New Roman" w:cs="Times New Roman"/>
          <w:b/>
        </w:rPr>
      </w:pPr>
      <w:r w:rsidRPr="00D20103">
        <w:rPr>
          <w:rFonts w:ascii="Times New Roman" w:eastAsia="Times New Roman" w:hAnsi="Times New Roman" w:cs="Times New Roman"/>
          <w:b/>
          <w:lang w:eastAsia="zh-CN"/>
        </w:rPr>
        <w:t>U</w:t>
      </w:r>
      <w:r w:rsidR="00E1680A" w:rsidRPr="00D20103">
        <w:rPr>
          <w:rFonts w:ascii="Times New Roman" w:hAnsi="Times New Roman" w:cs="Times New Roman"/>
          <w:b/>
        </w:rPr>
        <w:t xml:space="preserve">waga! </w:t>
      </w:r>
    </w:p>
    <w:p w14:paraId="02DCA0F4" w14:textId="77777777" w:rsidR="00E1680A" w:rsidRPr="00D20103" w:rsidRDefault="00E1680A" w:rsidP="00E1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103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651773A0" w14:textId="77777777" w:rsidR="00E1680A" w:rsidRPr="00D20103" w:rsidRDefault="00E1680A" w:rsidP="00E168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0103">
        <w:rPr>
          <w:rFonts w:ascii="Times New Roman" w:hAnsi="Times New Roman" w:cs="Times New Roman"/>
        </w:rPr>
        <w:t>Zamawiajacy</w:t>
      </w:r>
      <w:proofErr w:type="spellEnd"/>
      <w:r w:rsidRPr="00D20103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4FBBA9CD" w14:textId="77777777" w:rsidR="00E1680A" w:rsidRPr="00D20103" w:rsidRDefault="00E1680A" w:rsidP="00E168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6E04CC" w14:textId="77777777" w:rsidR="00E1680A" w:rsidRDefault="00E1680A" w:rsidP="00E1680A">
      <w:pPr>
        <w:suppressAutoHyphens/>
        <w:spacing w:after="0" w:line="240" w:lineRule="auto"/>
        <w:ind w:left="3545"/>
      </w:pPr>
      <w:r w:rsidRPr="00D20103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30BAF275" w14:textId="77777777" w:rsidR="00CA0264" w:rsidRDefault="00CA0264" w:rsidP="00F55713">
      <w:pPr>
        <w:spacing w:after="0" w:line="240" w:lineRule="auto"/>
        <w:rPr>
          <w:rFonts w:ascii="Times New Roman" w:hAnsi="Times New Roman" w:cs="Times New Roman"/>
          <w:b/>
        </w:rPr>
        <w:sectPr w:rsidR="00CA0264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4B27B467" w14:textId="77777777" w:rsidTr="0016471E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F43F29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3.9</w:t>
            </w:r>
          </w:p>
        </w:tc>
      </w:tr>
      <w:tr w:rsidR="00A00DEB" w:rsidRPr="003B1335" w14:paraId="44A855A2" w14:textId="77777777" w:rsidTr="0016471E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0A936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08E9F99A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31942F1" w14:textId="77777777" w:rsidR="00E1680A" w:rsidRPr="00E1680A" w:rsidRDefault="00E1680A" w:rsidP="00E1680A">
      <w:pPr>
        <w:widowControl w:val="0"/>
        <w:tabs>
          <w:tab w:val="left" w:pos="1305"/>
        </w:tabs>
        <w:suppressAutoHyphens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E1680A">
        <w:rPr>
          <w:rFonts w:ascii="Times New Roman" w:eastAsia="SimSun" w:hAnsi="Times New Roman" w:cs="Times New Roman"/>
          <w:b/>
          <w:bCs/>
          <w:color w:val="000000"/>
          <w:kern w:val="2"/>
          <w:lang w:eastAsia="zh-CN" w:bidi="hi-IN"/>
        </w:rPr>
        <w:t>PAKIET NR 9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lang w:eastAsia="zh-CN" w:bidi="hi-IN"/>
        </w:rPr>
        <w:t xml:space="preserve"> – </w:t>
      </w:r>
      <w:r w:rsidRPr="00E1680A">
        <w:rPr>
          <w:rFonts w:ascii="Times New Roman" w:eastAsia="SimSun" w:hAnsi="Times New Roman" w:cs="Times New Roman"/>
          <w:b/>
          <w:bCs/>
          <w:color w:val="000000"/>
          <w:kern w:val="2"/>
          <w:lang w:eastAsia="zh-CN" w:bidi="hi-IN"/>
        </w:rPr>
        <w:t>APARAT USG</w:t>
      </w:r>
    </w:p>
    <w:tbl>
      <w:tblPr>
        <w:tblW w:w="5144" w:type="pct"/>
        <w:tblInd w:w="-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"/>
        <w:gridCol w:w="4536"/>
        <w:gridCol w:w="1417"/>
        <w:gridCol w:w="3260"/>
      </w:tblGrid>
      <w:tr w:rsidR="00E1680A" w:rsidRPr="00E1680A" w14:paraId="2C40F1DA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9E1A8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16471E">
              <w:rPr>
                <w:rFonts w:ascii="Times New Roman" w:eastAsia="Lucida Sans Unicode" w:hAnsi="Times New Roman" w:cs="Times New Roman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B629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30B59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747FA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Wartość oferowana</w:t>
            </w:r>
          </w:p>
        </w:tc>
      </w:tr>
      <w:tr w:rsidR="00E1680A" w:rsidRPr="00E1680A" w14:paraId="0CEAD6AC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AFC3B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3A93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FCC3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72C6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A050CBB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A3590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AE2D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7DE86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7CEA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0E5E2895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0EBD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05A54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6110C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CC9C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5660AA3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A08A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6A1C1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37DD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EF74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6471E" w:rsidRPr="00E1680A" w14:paraId="7246FECD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CC5B" w14:textId="77777777" w:rsidR="0016471E" w:rsidRPr="0016471E" w:rsidRDefault="0016471E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6A14B" w14:textId="77777777" w:rsidR="0016471E" w:rsidRPr="00E1680A" w:rsidRDefault="0016471E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Zamawiana 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72BE" w14:textId="77777777" w:rsidR="0016471E" w:rsidRPr="00E1680A" w:rsidRDefault="0016471E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BB37" w14:textId="77777777" w:rsidR="0016471E" w:rsidRPr="00E1680A" w:rsidRDefault="0016471E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0769D6A3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9E5CD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AF8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C7E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  <w:t>Parametr wymagany</w:t>
            </w: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C38E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Opis oferowanego parametru ze wskazaniem spełnienia warunku TAK/NIE**</w:t>
            </w:r>
            <w:r w:rsidRPr="00E1680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E1680A" w:rsidRPr="00E1680A" w14:paraId="18B786C5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D999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Konstrukcja</w:t>
            </w:r>
          </w:p>
        </w:tc>
      </w:tr>
      <w:tr w:rsidR="00E1680A" w:rsidRPr="00E1680A" w14:paraId="0CB1BB48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F248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A646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Aparat fabrycznie nowy, model z najnowszym dostępnym oprogramowaniem.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7976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51A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53FD104A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A6870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5BC5" w14:textId="60A753CE" w:rsidR="00E1680A" w:rsidRPr="00E1680A" w:rsidRDefault="0062045E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Dynamika systemu </w:t>
            </w:r>
            <w:r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min.25</w:t>
            </w:r>
            <w:r w:rsidR="00E1680A"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0 </w:t>
            </w:r>
            <w:proofErr w:type="spellStart"/>
            <w:r w:rsidR="00E1680A"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dB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E483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F68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25F6D528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6DC39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B3B6B" w14:textId="126FA662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Liczba niezale</w:t>
            </w:r>
            <w:r w:rsidR="006204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żnych kanałów odbiorczych </w:t>
            </w:r>
            <w:r w:rsidR="0062045E"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min. 1 2</w:t>
            </w:r>
            <w:r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410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81A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448569A2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C26F1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EA30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Zakres częstotliwości pracy aparatu min. od 2 do 18 MHz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FFA5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809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4321C8ED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24AB6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9004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Maksymalna głębokość skanowania w zakresie min. od 1 do 40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DA88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DDA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19995E21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5F89B" w14:textId="77777777" w:rsidR="00E1680A" w:rsidRPr="0016471E" w:rsidRDefault="0016471E" w:rsidP="001647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EF0E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Podstawa jezdna z możliwością blokowania min. 2 kół, ruchomy panel sterujący regulowany, regulacja w zakresie lewo-prawo, góra-dół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BC5C8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  <w:p w14:paraId="6F4F2C3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144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6881C3B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E14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AE046" w14:textId="77777777" w:rsidR="00E1680A" w:rsidRPr="00E1680A" w:rsidRDefault="00E1680A" w:rsidP="001647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Ilość niezależnych identycznych gniazd dla różnego typu głowic obrazowych min.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867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57E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3B52C42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FC3F2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03D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Urządzenie wyposażone w wieszaki na głowice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827C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596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7F640EE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AE06E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0CFD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Monitor cyfrowy LCD lub OLED na ruchomym ramieniu o ekranie min. 21” i rozdzielczości min. 1920x1080 pikseli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9E37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75B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653E113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5B491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CEAC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Możliwość regulacji położenia monitora  prawo/lewo, przód/tył, góra/dół, pochylenie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A94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6E8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07F01CF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E5A02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0033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Port USB do archiwizacji na pamięci typu Pen-Drive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79AC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FF8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7FD95C57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52508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AA501" w14:textId="436294A2" w:rsidR="00E1680A" w:rsidRPr="00E1680A" w:rsidRDefault="00E1680A" w:rsidP="006204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Dotykowy panel sterowania na pulpicie o przekątnej  </w:t>
            </w:r>
            <w:r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min. 1</w:t>
            </w:r>
            <w:r w:rsidR="0062045E"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0</w:t>
            </w:r>
            <w:r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9165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E97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48CB1CE3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86014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ABD73" w14:textId="5E3A9B61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Klawiatura alfanumeryczna </w:t>
            </w:r>
            <w:r w:rsidR="0062045E"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– fizyczna klawiatura umieszczona na konsoli operatora lub wysuwana spod konsoli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CAF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CFB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9A9E68D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162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E4F9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Możliwość nagrywania i odtwarzania dynamicznego obrazów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F94D7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DDF3D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5178A02E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E7C53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4527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Ustawienia wstępne Użytkownika (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presety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) dla </w:t>
            </w: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aplikacji i głowic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A905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267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47238434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EA8B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lastRenderedPageBreak/>
              <w:t>Tryby obrazowania</w:t>
            </w:r>
          </w:p>
        </w:tc>
      </w:tr>
      <w:tr w:rsidR="00E1680A" w:rsidRPr="00E1680A" w14:paraId="24312A3D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39116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DCCD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Aparat w cenie oferty wyposażony co najmniej w poniższe tryby obrazowania:</w:t>
            </w:r>
          </w:p>
          <w:p w14:paraId="63F055D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1) Tryb 2D (B-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)</w:t>
            </w:r>
          </w:p>
          <w:p w14:paraId="161A5A93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2) Tryb M-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mode</w:t>
            </w:r>
            <w:proofErr w:type="spellEnd"/>
          </w:p>
          <w:p w14:paraId="0C116CB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3) Tryb Kolor M-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mode</w:t>
            </w:r>
            <w:proofErr w:type="spellEnd"/>
          </w:p>
          <w:p w14:paraId="138505A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4) Tryb spektralny Doppler Pulsacyjny (PWD)</w:t>
            </w:r>
          </w:p>
          <w:p w14:paraId="713752C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val="en-US"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 xml:space="preserve">5)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Tryb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 xml:space="preserve"> Duplex (2D + PWD)</w:t>
            </w:r>
          </w:p>
          <w:p w14:paraId="726E839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val="en-US"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 xml:space="preserve">6)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Tryb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 xml:space="preserve"> Triplex (2D + PWD + CD) </w:t>
            </w:r>
          </w:p>
          <w:p w14:paraId="14BB0AC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7) Tryb Doppler ciągły (CW)</w:t>
            </w:r>
          </w:p>
          <w:p w14:paraId="669A374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6) Tryb Doppler kolorowy (CD)</w:t>
            </w:r>
          </w:p>
          <w:p w14:paraId="4548AD9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7) Tryb Power Doppler</w:t>
            </w:r>
          </w:p>
          <w:p w14:paraId="10373B5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8) Doppler tkankowy kolorowy oraz spektralny</w:t>
            </w:r>
          </w:p>
          <w:p w14:paraId="31EB494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9)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Tripplex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mode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6DAC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9753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4A0079A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E2CE5" w14:textId="77777777" w:rsidR="00E1680A" w:rsidRPr="0062045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D12A6" w14:textId="77777777" w:rsidR="00E1680A" w:rsidRPr="0062045E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strike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Technologia optymalizująca obraz w trybie B-</w:t>
            </w:r>
            <w:proofErr w:type="spellStart"/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 xml:space="preserve">  w zależności od badanej struktury – dopasowanie do prędkości rozchodzenia się fali ultradźwiękowej w zależności od  badanej tkanki.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52C1" w14:textId="77777777" w:rsidR="00E1680A" w:rsidRPr="0062045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strike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97E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BC2E773" w14:textId="77777777" w:rsidTr="0016471E"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08FDC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BE0D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Automatyczna optymalizacja parametrów obrazu przy pomocy jednego przycisku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E2E03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1DF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0BF5A94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5E246" w14:textId="77777777" w:rsidR="00E1680A" w:rsidRPr="0062045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65372" w14:textId="77777777" w:rsidR="00E1680A" w:rsidRPr="0062045E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strike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Ciągła optymalizacja wzmocnienia w trybie 2D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2936" w14:textId="77777777" w:rsidR="00E1680A" w:rsidRPr="0062045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strike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5CC9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6C69F56E" w14:textId="77777777" w:rsidTr="0016471E">
        <w:trPr>
          <w:trHeight w:val="88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B62B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B791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Oprogramowanie zwiększające dokładność, eliminujące szumy i cienie obrazu dla zapewnienia poprawy jakości obrazowania małych struktur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6A8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EBA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5A0B081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975F9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926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Tryb dopplerowski o wysokiej czułości zapewniający większą rozdzielczość w obrazowaniu małych przepływów.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0FF37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D3F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5BABFA85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0410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B35D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Obrazowanie panoramiczne pozwalające na tworzenie anatomicznych przekrojów dowolnych struktur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CFE2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Tak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F20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76346FA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6AED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1E8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Obrazowanie harmoniczne zapewniające uzyskanie wysokiej jakości obrazu głęboko położonych struktur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5484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B617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0A9F2745" w14:textId="77777777" w:rsidTr="0016471E"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6CE9E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16F8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Regulacja uchylności bramki Dopplera Kolorowego na zaoferowanej głowicy liniowej min. +/- 20 stopni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01F47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CB81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4F15D7A6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3E89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Oprogramowanie pomiarowe wraz z pakietem obliczeniowym</w:t>
            </w:r>
          </w:p>
        </w:tc>
      </w:tr>
      <w:tr w:rsidR="00E1680A" w:rsidRPr="00E1680A" w14:paraId="75AC458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D8E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377A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Oprogramowanie aplikacyjne z pakietem oprogramowania pomiarowego do badań ogólnych: brzuszne, tarczycy,  małych narządów, mięśniowo-szkieletowych, naczyniowych, ortopedyczne, kardiologiczne z pakietem obliczeniowym.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E67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F77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080ADFA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4552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74483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Automatyczny obrys spektrum Dopplera w czasie rzeczywistym oraz na obrazie zamrożonym wraz z pakietem oprogramowania obliczeniowego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C3AD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4CF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3A1AFBD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1B792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C2998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Pakiet do automatycznego wyznaczania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Intima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Media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Thicknes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45F9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Tak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2177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trike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36344816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FD9E0" w14:textId="77777777" w:rsidR="00E1680A" w:rsidRPr="0062045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635A6" w14:textId="77777777" w:rsidR="00E1680A" w:rsidRPr="0062045E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strike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Oprogramowanie umożliwiające wyznaczenie procentu unaczynienia w danym obszarze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501E3" w14:textId="77777777" w:rsidR="00E1680A" w:rsidRPr="0062045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strike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407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334CF21E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3D93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Batang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Archiwizacja</w:t>
            </w:r>
          </w:p>
        </w:tc>
      </w:tr>
      <w:tr w:rsidR="00E1680A" w:rsidRPr="00E1680A" w14:paraId="12B7D088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127D7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22CC3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Zintegrowany z aparatem system archiwizacji obrazów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BFD8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B87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0324429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B691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3A54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System archiwizacji z możliwością zapisu w formatach co najmniej JPEG, AVI, DICOM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77A8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color w:val="000000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F3F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46B4761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DAA0B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136F8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Eksportowanie na nośniki przenośne z załączaną przeglądarką DICOM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6B32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441B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AEA6AB2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E2BFB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A0A8F" w14:textId="5EE51FDA" w:rsidR="00E1680A" w:rsidRPr="0062045E" w:rsidRDefault="00E1680A" w:rsidP="006204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Napęd CD/DVD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3E9A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FC5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32885722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FC24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4C3E0" w14:textId="72F35A19" w:rsidR="00E1680A" w:rsidRPr="0062045E" w:rsidRDefault="00E1680A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Wewnętrzny twardy dysk o pojemności min. 500GB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B373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7CA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9AB4939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370DE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DD35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Videoprinter</w:t>
            </w:r>
            <w:proofErr w:type="spellEnd"/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czarno-biały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23AAD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D8E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5D7E71E5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DCBC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4E7A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Możliwość wydrukowania bezpośrednio z aparatu raportu z badań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8C7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598A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401E8BE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44A9D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3C8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Wbudowane w aparat wyjście wideo umożliwiające podłączenie dodatkowego monitora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1080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460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018869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8536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5275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Wbudowane w aparat wyjście Ethernet do podłączenia aparatu do systemu PACS/RIS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2C2FD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5F5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459A3515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F784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Batang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Głowice</w:t>
            </w:r>
          </w:p>
        </w:tc>
      </w:tr>
      <w:tr w:rsidR="00E1680A" w:rsidRPr="00E1680A" w14:paraId="62AC6C99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2DF6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70D3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Convex</w:t>
            </w:r>
            <w:proofErr w:type="spellEnd"/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 wieloczęstotliwościowa do badań ogólnych, typu single </w:t>
            </w:r>
            <w:proofErr w:type="spellStart"/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crystal</w:t>
            </w:r>
            <w:proofErr w:type="spellEnd"/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 </w:t>
            </w:r>
            <w:r w:rsidRPr="00E1680A">
              <w:rPr>
                <w:rFonts w:ascii="Times New Roman" w:eastAsia="Batang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– zakres częstotliwości: min. 1-5 MHz, kąt skanowania min. 70 stopni, min. 160 elementów w jednej linii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9819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color w:val="000000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DBD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44A808C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F161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B7332" w14:textId="77777777" w:rsidR="00E1680A" w:rsidRPr="0062045E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62045E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Liniowa wykonana w technologii matrycowej lub równoważnej - </w:t>
            </w:r>
            <w:r w:rsidRPr="0062045E">
              <w:rPr>
                <w:rFonts w:ascii="Times New Roman" w:eastAsia="Batang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zakres częstotliwości min. 2-22 MHz, ilość elementów min. 1000, FOV głowicy min. 40 mm (+/- 4 mm)</w:t>
            </w:r>
          </w:p>
          <w:p w14:paraId="1D69939A" w14:textId="50496DBA" w:rsidR="0062045E" w:rsidRDefault="0062045E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14:paraId="2C03648B" w14:textId="3AF14CD9" w:rsidR="0062045E" w:rsidRPr="00290C77" w:rsidRDefault="0062045E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290C77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lub</w:t>
            </w:r>
          </w:p>
          <w:p w14:paraId="036B7BAA" w14:textId="15E02E32" w:rsidR="0062045E" w:rsidRPr="00290C77" w:rsidRDefault="0062045E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  <w:p w14:paraId="5458E085" w14:textId="1D27BD99" w:rsidR="0062045E" w:rsidRPr="00290C77" w:rsidRDefault="0062045E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290C77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Zamawiający dopuszcza rozwiązanie równoważne, w którym zamiast w/w głowicy Wykonawca dostarczy w cenie oferty n/w głowice</w:t>
            </w:r>
          </w:p>
          <w:p w14:paraId="18A14D48" w14:textId="2E4D2557" w:rsidR="0062045E" w:rsidRPr="00290C77" w:rsidRDefault="0062045E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290C77">
              <w:rPr>
                <w:rFonts w:ascii="Times New Roman" w:eastAsia="Batang" w:hAnsi="Times New Roman" w:cs="Times New Roman"/>
                <w:b/>
                <w:color w:val="FF0000"/>
                <w:kern w:val="2"/>
                <w:sz w:val="20"/>
                <w:szCs w:val="20"/>
                <w:u w:val="single"/>
                <w:lang w:eastAsia="zh-CN" w:bidi="hi-IN"/>
              </w:rPr>
              <w:t>Liniowa wykonana w technologii matrycowej lub równoważnej</w:t>
            </w:r>
            <w:r w:rsidRPr="00290C77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– zakres częstotliwości min. 8-18 MHz</w:t>
            </w:r>
            <w:r w:rsidR="00290C77" w:rsidRPr="00290C77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, ilość elementów min. 288, FOV głowicy min. 40 mm (+/- 4 mm)</w:t>
            </w:r>
          </w:p>
          <w:p w14:paraId="1CDC1982" w14:textId="6EFCA0D1" w:rsidR="00290C77" w:rsidRPr="00290C77" w:rsidRDefault="00290C77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290C77">
              <w:rPr>
                <w:rFonts w:ascii="Times New Roman" w:eastAsia="Batang" w:hAnsi="Times New Roman" w:cs="Times New Roman"/>
                <w:b/>
                <w:color w:val="FF0000"/>
                <w:kern w:val="2"/>
                <w:sz w:val="20"/>
                <w:szCs w:val="20"/>
                <w:u w:val="single"/>
                <w:lang w:eastAsia="zh-CN" w:bidi="hi-IN"/>
              </w:rPr>
              <w:t>Liniowa</w:t>
            </w:r>
            <w:r w:rsidRPr="00290C77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– zakres częstotliwości: min. 6-14 MHz; ilość elementów min. 1000, FOV głowicy 55mm (+/- 5 mm)</w:t>
            </w:r>
          </w:p>
          <w:p w14:paraId="6CB25B33" w14:textId="46A3147C" w:rsidR="00290C77" w:rsidRPr="00290C77" w:rsidRDefault="00290C77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  <w:p w14:paraId="48FEAD5F" w14:textId="0F3265DA" w:rsidR="0062045E" w:rsidRPr="0062045E" w:rsidRDefault="00290C77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290C77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lub</w:t>
            </w:r>
          </w:p>
          <w:p w14:paraId="6D4DE54F" w14:textId="73EE381C" w:rsidR="0062045E" w:rsidRPr="00290C77" w:rsidRDefault="0062045E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14EB868E" w14:textId="68DBB9E7" w:rsidR="00290C77" w:rsidRDefault="00290C77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90C7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Zamawiający dopuszcza rozwiązanie równoważne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w którym zamiast w/w głowicy Wykonawca dostarczy w cenie oferty n/w głowice</w:t>
            </w:r>
          </w:p>
          <w:p w14:paraId="5077B094" w14:textId="6C18D190" w:rsidR="00290C77" w:rsidRDefault="00290C77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90C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Liniowa</w:t>
            </w:r>
            <w:r w:rsidR="00FA28C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– zakres częstotli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w</w:t>
            </w:r>
            <w:r w:rsidR="00FA28C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ści min. 8-24 MHz, ilość elementów min. 192, FOV głowicy min. 40 mm (+/- 4 mm)</w:t>
            </w:r>
          </w:p>
          <w:p w14:paraId="228ED7B5" w14:textId="6C171466" w:rsidR="0062045E" w:rsidRPr="00290C77" w:rsidRDefault="00290C77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290C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Liniowa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– zakres częstotliwości: min. 2-11 MHz, FOV głowicy 40mm (+/- 5 mm)</w:t>
            </w:r>
            <w:r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F772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color w:val="000000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AF3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5C35D691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483B0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0441" w14:textId="397A42B6" w:rsidR="00E1680A" w:rsidRPr="0062045E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Liniowa typu hokejowa do badania układów mięśniowo-szkieletowych </w:t>
            </w:r>
            <w:r w:rsidRPr="0062045E">
              <w:rPr>
                <w:rFonts w:ascii="Times New Roman" w:eastAsia="Batang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zakres częstotliwości: min. 7-</w:t>
            </w:r>
            <w:r w:rsidR="00290C77">
              <w:rPr>
                <w:rFonts w:ascii="Times New Roman" w:eastAsia="Batang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15 MHz, FOV głowicy 25 mm </w:t>
            </w:r>
            <w:r w:rsidR="00290C77" w:rsidRPr="00290C77">
              <w:rPr>
                <w:rFonts w:ascii="Times New Roman" w:eastAsia="Batang" w:hAnsi="Times New Roman" w:cs="Times New Roman"/>
                <w:bCs/>
                <w:color w:val="FF0000"/>
                <w:kern w:val="2"/>
                <w:sz w:val="20"/>
                <w:szCs w:val="20"/>
                <w:lang w:eastAsia="zh-CN" w:bidi="hi-IN"/>
              </w:rPr>
              <w:t>(+/- 3</w:t>
            </w:r>
            <w:r w:rsidRPr="00290C77">
              <w:rPr>
                <w:rFonts w:ascii="Times New Roman" w:eastAsia="Batang" w:hAnsi="Times New Roman" w:cs="Times New Roman"/>
                <w:bCs/>
                <w:color w:val="FF0000"/>
                <w:kern w:val="2"/>
                <w:sz w:val="20"/>
                <w:szCs w:val="20"/>
                <w:lang w:eastAsia="zh-CN" w:bidi="hi-IN"/>
              </w:rPr>
              <w:t>mm)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8FB45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color w:val="000000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C4EB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090B9C6" w14:textId="77777777" w:rsidTr="0016471E"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5692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F7C9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b/>
                <w:bCs/>
                <w:kern w:val="2"/>
                <w:sz w:val="20"/>
                <w:szCs w:val="20"/>
                <w:u w:val="single"/>
                <w:lang w:eastAsia="zh-CN" w:bidi="hi-IN"/>
              </w:rPr>
              <w:t xml:space="preserve">Sektorowa kardiologiczna dla dorosłych </w:t>
            </w:r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typu single </w:t>
            </w:r>
            <w:proofErr w:type="spellStart"/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lastRenderedPageBreak/>
              <w:t>crystal</w:t>
            </w:r>
            <w:proofErr w:type="spellEnd"/>
            <w:r w:rsidRPr="00E1680A">
              <w:rPr>
                <w:rFonts w:ascii="Times New Roman" w:eastAsia="SimSun" w:hAnsi="Times New Roman" w:cs="Arial"/>
                <w:b/>
                <w:bCs/>
                <w:kern w:val="2"/>
                <w:sz w:val="20"/>
                <w:szCs w:val="20"/>
                <w:u w:val="single"/>
                <w:lang w:eastAsia="zh-CN" w:bidi="hi-IN"/>
              </w:rPr>
              <w:t xml:space="preserve"> </w:t>
            </w:r>
            <w:r w:rsidRPr="00E1680A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o zakresie częstotliwości min. 1-5 MHz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AB57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TAK,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957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6AE55FD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A0D9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Batang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lastRenderedPageBreak/>
              <w:t>Pozostałe wymagania</w:t>
            </w:r>
          </w:p>
        </w:tc>
      </w:tr>
      <w:tr w:rsidR="00E1680A" w:rsidRPr="00E1680A" w14:paraId="7667FD0F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58462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4634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Pełna gwarancja wykonywana przez autoryzowany serwis producenta (bez </w:t>
            </w:r>
            <w:proofErr w:type="spellStart"/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wy</w:t>
            </w:r>
            <w:r w:rsidRPr="000E6381"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zh-CN" w:bidi="hi-IN"/>
              </w:rPr>
              <w:t>łączeń</w:t>
            </w:r>
            <w:proofErr w:type="spellEnd"/>
            <w:r w:rsidRPr="000E6381"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i bez limitu badań) min. 24 m-ce</w:t>
            </w:r>
            <w:r w:rsidR="00D20103" w:rsidRPr="000E6381"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do 36 </w:t>
            </w:r>
            <w:proofErr w:type="spellStart"/>
            <w:r w:rsidR="00D20103" w:rsidRPr="000E6381"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zh-CN" w:bidi="hi-IN"/>
              </w:rPr>
              <w:t>msc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1F6D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1BD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cyan"/>
                <w:lang w:eastAsia="zh-CN" w:bidi="hi-IN"/>
              </w:rPr>
            </w:pPr>
          </w:p>
          <w:p w14:paraId="05F07FE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cyan"/>
                <w:lang w:eastAsia="zh-CN" w:bidi="hi-IN"/>
              </w:rPr>
            </w:pPr>
          </w:p>
        </w:tc>
      </w:tr>
      <w:tr w:rsidR="00E1680A" w:rsidRPr="00E1680A" w14:paraId="15783844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42C7A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AF9E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pl-PL" w:bidi="hi-IN"/>
              </w:rPr>
              <w:t>Instrukcja obsługi w języku polskim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9B2A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4CF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E19DE0F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3E94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47E3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pl-PL" w:bidi="hi-IN"/>
              </w:rPr>
              <w:t>Protokół komunikacji DICOM 3.0 do przesyłania obrazów i danych min. Klasy DICOM PRINT STORE, QUERY/RETRIVE, WORKLIST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BFF7D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55EFD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615D723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8D098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74DD4" w14:textId="77777777" w:rsidR="00E1680A" w:rsidRPr="00E1680A" w:rsidRDefault="00E1680A" w:rsidP="00E168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Dostarczenie oraz zainstalowanie w urządzeniu:</w:t>
            </w:r>
          </w:p>
          <w:p w14:paraId="6211AC88" w14:textId="77777777" w:rsidR="00E1680A" w:rsidRPr="00E1680A" w:rsidRDefault="00E1680A" w:rsidP="00E168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1. Licencji DICOM </w:t>
            </w:r>
            <w:proofErr w:type="spellStart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CStore</w:t>
            </w:r>
            <w:proofErr w:type="spellEnd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na przesyłanie badań do systemu PACS</w:t>
            </w:r>
          </w:p>
          <w:p w14:paraId="5B14DA89" w14:textId="77777777" w:rsidR="00E1680A" w:rsidRPr="00E1680A" w:rsidRDefault="00E1680A" w:rsidP="00E168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2. Licencji DICOM </w:t>
            </w:r>
            <w:proofErr w:type="spellStart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Modality</w:t>
            </w:r>
            <w:proofErr w:type="spellEnd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Worklist</w:t>
            </w:r>
            <w:proofErr w:type="spellEnd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do obsługi list roboczych</w:t>
            </w:r>
          </w:p>
          <w:p w14:paraId="4A10A0A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Licencje przydzielone bezterminowo.</w:t>
            </w:r>
          </w:p>
          <w:p w14:paraId="7AEFC2D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W cenie oferty również Wykonawca przewidzi asystę serwisu podczas konfiguracji aparatu z systemem PACS/RIS – planowany termin konfiguracji w trakcie trwania gwarancji po wdrożeniu systemu informatycznego.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29755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4810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04A7176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B1030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8DD4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Urządzenie musi spełniać standardy komunikacyjne DICOM i posiadać DICOM </w:t>
            </w:r>
            <w:proofErr w:type="spellStart"/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Conformance</w:t>
            </w:r>
            <w:proofErr w:type="spellEnd"/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Statement (deklarację zgodności DICOM)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EA0F9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24DA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E6381" w:rsidRPr="00E1680A" w14:paraId="18956712" w14:textId="77777777" w:rsidTr="000E638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77ABC" w14:textId="0DB3ADB8" w:rsidR="000E6381" w:rsidRDefault="000E6381" w:rsidP="000E6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67F3" w14:textId="5033A622" w:rsidR="000E6381" w:rsidRPr="00E1680A" w:rsidRDefault="000E6381" w:rsidP="000E6381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8D1A" w14:textId="687947AE" w:rsidR="000E6381" w:rsidRPr="00E1680A" w:rsidRDefault="000E6381" w:rsidP="000E63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DC8B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4E7C7D6A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8E418D6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778DDE48" w14:textId="01998E9B" w:rsidR="000E6381" w:rsidRPr="00E1680A" w:rsidRDefault="000E6381" w:rsidP="000E63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22EF9BA1" w14:textId="77777777" w:rsidR="00E1680A" w:rsidRPr="003B1335" w:rsidRDefault="00E1680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D322835" w14:textId="77777777" w:rsidR="00E1680A" w:rsidRPr="00D20103" w:rsidRDefault="00D20103" w:rsidP="00E1680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E1680A" w:rsidRPr="00D20103">
        <w:rPr>
          <w:rFonts w:ascii="Times New Roman" w:hAnsi="Times New Roman" w:cs="Times New Roman"/>
          <w:b/>
        </w:rPr>
        <w:t xml:space="preserve">waga! </w:t>
      </w:r>
    </w:p>
    <w:p w14:paraId="683D6659" w14:textId="77777777" w:rsidR="00E1680A" w:rsidRPr="00D20103" w:rsidRDefault="00E1680A" w:rsidP="00E1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103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168C5028" w14:textId="77777777" w:rsidR="00E1680A" w:rsidRPr="00D20103" w:rsidRDefault="00E1680A" w:rsidP="00E168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0103">
        <w:rPr>
          <w:rFonts w:ascii="Times New Roman" w:hAnsi="Times New Roman" w:cs="Times New Roman"/>
        </w:rPr>
        <w:t>Zamawiajacy</w:t>
      </w:r>
      <w:proofErr w:type="spellEnd"/>
      <w:r w:rsidRPr="00D20103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1FEBD09F" w14:textId="77777777" w:rsidR="00E1680A" w:rsidRPr="00D20103" w:rsidRDefault="00E1680A" w:rsidP="00E168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AF1F2E" w14:textId="77777777" w:rsidR="00E1680A" w:rsidRDefault="00E1680A" w:rsidP="00E1680A">
      <w:pPr>
        <w:suppressAutoHyphens/>
        <w:spacing w:after="0" w:line="240" w:lineRule="auto"/>
        <w:ind w:left="3545"/>
      </w:pPr>
      <w:r w:rsidRPr="001C5883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3D4C0320" w14:textId="77777777" w:rsidR="00E1680A" w:rsidRDefault="00E1680A" w:rsidP="00F55713">
      <w:pPr>
        <w:spacing w:after="0" w:line="240" w:lineRule="auto"/>
        <w:rPr>
          <w:rFonts w:ascii="Times New Roman" w:hAnsi="Times New Roman" w:cs="Times New Roman"/>
          <w:b/>
        </w:rPr>
        <w:sectPr w:rsidR="00E1680A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08A08D4A" w14:textId="77777777" w:rsidTr="00B80EF2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20AD2E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3.10</w:t>
            </w:r>
          </w:p>
        </w:tc>
      </w:tr>
      <w:tr w:rsidR="00A00DEB" w:rsidRPr="003B1335" w14:paraId="7B52F88F" w14:textId="77777777" w:rsidTr="00B80EF2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8FF9E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39166D93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C768256" w14:textId="77777777" w:rsidR="00E1680A" w:rsidRPr="00E1680A" w:rsidRDefault="00E1680A" w:rsidP="00E1680A">
      <w:pPr>
        <w:spacing w:after="0" w:line="240" w:lineRule="auto"/>
        <w:ind w:left="-170"/>
        <w:rPr>
          <w:rFonts w:ascii="Times New Roman" w:eastAsia="SimSun" w:hAnsi="Times New Roman" w:cs="Times New Roman"/>
          <w:b/>
          <w:bCs/>
          <w:color w:val="000000"/>
          <w:kern w:val="2"/>
          <w:lang w:eastAsia="zh-CN"/>
        </w:rPr>
      </w:pPr>
      <w:r w:rsidRPr="00E1680A">
        <w:rPr>
          <w:rFonts w:ascii="Times New Roman" w:eastAsia="SimSun" w:hAnsi="Times New Roman" w:cs="Times New Roman"/>
          <w:b/>
          <w:bCs/>
          <w:color w:val="000000"/>
          <w:kern w:val="2"/>
          <w:lang w:eastAsia="zh-CN"/>
        </w:rPr>
        <w:t>PAKIET NR 10 – SSAK JEZDNY</w:t>
      </w:r>
    </w:p>
    <w:tbl>
      <w:tblPr>
        <w:tblW w:w="9781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417"/>
        <w:gridCol w:w="3260"/>
      </w:tblGrid>
      <w:tr w:rsidR="000446A8" w:rsidRPr="00E1680A" w14:paraId="6818E24C" w14:textId="77777777" w:rsidTr="00D57F0E">
        <w:tc>
          <w:tcPr>
            <w:tcW w:w="568" w:type="dxa"/>
            <w:shd w:val="clear" w:color="auto" w:fill="auto"/>
          </w:tcPr>
          <w:p w14:paraId="5972E03A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2710F9BF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shd w:val="clear" w:color="auto" w:fill="auto"/>
          </w:tcPr>
          <w:p w14:paraId="5149E4B6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shd w:val="clear" w:color="auto" w:fill="auto"/>
          </w:tcPr>
          <w:p w14:paraId="1AD7E92B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Parametr oferowany</w:t>
            </w:r>
          </w:p>
        </w:tc>
      </w:tr>
      <w:tr w:rsidR="000446A8" w:rsidRPr="00E1680A" w14:paraId="7FBDD4ED" w14:textId="77777777" w:rsidTr="00D57F0E">
        <w:tc>
          <w:tcPr>
            <w:tcW w:w="568" w:type="dxa"/>
            <w:shd w:val="clear" w:color="auto" w:fill="auto"/>
          </w:tcPr>
          <w:p w14:paraId="1DAE68FC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46FE4A30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shd w:val="clear" w:color="auto" w:fill="auto"/>
          </w:tcPr>
          <w:p w14:paraId="2470E795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1A71184C" w14:textId="77777777" w:rsidR="000446A8" w:rsidRPr="00E1680A" w:rsidRDefault="000446A8" w:rsidP="00E168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6A453712" w14:textId="77777777" w:rsidTr="00D57F0E">
        <w:tc>
          <w:tcPr>
            <w:tcW w:w="568" w:type="dxa"/>
            <w:shd w:val="clear" w:color="auto" w:fill="auto"/>
          </w:tcPr>
          <w:p w14:paraId="309E8694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C9DA69E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Nazwa i typ</w:t>
            </w:r>
          </w:p>
        </w:tc>
        <w:tc>
          <w:tcPr>
            <w:tcW w:w="1417" w:type="dxa"/>
            <w:shd w:val="clear" w:color="auto" w:fill="auto"/>
          </w:tcPr>
          <w:p w14:paraId="570DE6D8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4B5DD871" w14:textId="77777777" w:rsidR="000446A8" w:rsidRPr="00E1680A" w:rsidRDefault="000446A8" w:rsidP="00E168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6A510F1F" w14:textId="77777777" w:rsidTr="00D57F0E">
        <w:tc>
          <w:tcPr>
            <w:tcW w:w="568" w:type="dxa"/>
            <w:shd w:val="clear" w:color="auto" w:fill="auto"/>
          </w:tcPr>
          <w:p w14:paraId="7C5EAD70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730A436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shd w:val="clear" w:color="auto" w:fill="auto"/>
          </w:tcPr>
          <w:p w14:paraId="001895A5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4A318F3E" w14:textId="77777777" w:rsidR="000446A8" w:rsidRPr="00E1680A" w:rsidRDefault="000446A8" w:rsidP="00E168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70353F8C" w14:textId="77777777" w:rsidTr="00D57F0E">
        <w:tc>
          <w:tcPr>
            <w:tcW w:w="568" w:type="dxa"/>
            <w:shd w:val="clear" w:color="auto" w:fill="auto"/>
          </w:tcPr>
          <w:p w14:paraId="42BDF852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0CEC3663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shd w:val="clear" w:color="auto" w:fill="auto"/>
          </w:tcPr>
          <w:p w14:paraId="5CEF2A36" w14:textId="77777777" w:rsidR="000446A8" w:rsidRPr="00E1680A" w:rsidRDefault="000446A8" w:rsidP="00E1680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shd w:val="clear" w:color="auto" w:fill="auto"/>
          </w:tcPr>
          <w:p w14:paraId="5E3346F0" w14:textId="77777777" w:rsidR="000446A8" w:rsidRPr="00E1680A" w:rsidRDefault="000446A8" w:rsidP="00E168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74CA971B" w14:textId="77777777" w:rsidTr="00D57F0E">
        <w:tc>
          <w:tcPr>
            <w:tcW w:w="568" w:type="dxa"/>
            <w:shd w:val="clear" w:color="auto" w:fill="auto"/>
          </w:tcPr>
          <w:p w14:paraId="45D3E04F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6C5119AD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shd w:val="clear" w:color="auto" w:fill="auto"/>
          </w:tcPr>
          <w:p w14:paraId="7E530006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3260" w:type="dxa"/>
            <w:shd w:val="clear" w:color="auto" w:fill="auto"/>
          </w:tcPr>
          <w:p w14:paraId="5134E1E3" w14:textId="77777777" w:rsidR="000446A8" w:rsidRPr="00E1680A" w:rsidRDefault="000446A8" w:rsidP="00E168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2A0938F4" w14:textId="77777777" w:rsidTr="00D57F0E">
        <w:tc>
          <w:tcPr>
            <w:tcW w:w="568" w:type="dxa"/>
            <w:shd w:val="clear" w:color="auto" w:fill="auto"/>
          </w:tcPr>
          <w:p w14:paraId="1B13D841" w14:textId="77777777" w:rsidR="000446A8" w:rsidRPr="00E1680A" w:rsidRDefault="000446A8" w:rsidP="00E1680A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35BE963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Wymagania ogólne</w:t>
            </w: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8156882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Parametr wymagany</w:t>
            </w:r>
          </w:p>
          <w:p w14:paraId="4857327F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i wskazany do oceny</w:t>
            </w:r>
            <w:r w:rsidRPr="00E168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43901DC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Opis oferowanego parametru ze wskazaniem spełnienia warunku TAK/NIE</w:t>
            </w: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446A8" w:rsidRPr="00E1680A" w14:paraId="4810FECF" w14:textId="77777777" w:rsidTr="00D57F0E">
        <w:tc>
          <w:tcPr>
            <w:tcW w:w="568" w:type="dxa"/>
            <w:shd w:val="clear" w:color="auto" w:fill="auto"/>
          </w:tcPr>
          <w:p w14:paraId="3EDAAEEC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757C1C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Ssak wytwarzający maksymalne podciśnienie min. 90 </w:t>
            </w:r>
            <w:proofErr w:type="spellStart"/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kPa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2718FC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2AF65B15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4DD9DACD" w14:textId="77777777" w:rsidTr="00D57F0E">
        <w:tc>
          <w:tcPr>
            <w:tcW w:w="568" w:type="dxa"/>
            <w:shd w:val="clear" w:color="auto" w:fill="auto"/>
          </w:tcPr>
          <w:p w14:paraId="4F0C1E4B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F30DF2" w14:textId="26C0D996" w:rsidR="000446A8" w:rsidRPr="00E1680A" w:rsidRDefault="000446A8" w:rsidP="00237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Zmienna wydajność ssaka w m</w:t>
            </w:r>
            <w:r w:rsidR="00290C7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in. </w:t>
            </w:r>
            <w:r w:rsidR="00290C77" w:rsidRPr="00290C77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/>
              </w:rPr>
              <w:t>zakresach: 40, 50</w:t>
            </w:r>
            <w:r w:rsidRPr="00290C77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/>
              </w:rPr>
              <w:t xml:space="preserve"> l/min</w:t>
            </w: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(podana wartość mierzona w zakresie pracy za zbiornikiem na wydzieliny)</w:t>
            </w:r>
          </w:p>
        </w:tc>
        <w:tc>
          <w:tcPr>
            <w:tcW w:w="1417" w:type="dxa"/>
            <w:shd w:val="clear" w:color="auto" w:fill="auto"/>
          </w:tcPr>
          <w:p w14:paraId="6D6AC990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34C3928C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0B7EFD97" w14:textId="77777777" w:rsidTr="00D57F0E">
        <w:tc>
          <w:tcPr>
            <w:tcW w:w="568" w:type="dxa"/>
            <w:shd w:val="clear" w:color="auto" w:fill="auto"/>
          </w:tcPr>
          <w:p w14:paraId="39ABD16D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8E0C1B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Wbudowany manometr do pomiaru podciśnienia </w:t>
            </w:r>
          </w:p>
        </w:tc>
        <w:tc>
          <w:tcPr>
            <w:tcW w:w="1417" w:type="dxa"/>
            <w:shd w:val="clear" w:color="auto" w:fill="auto"/>
          </w:tcPr>
          <w:p w14:paraId="5773228D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70164A5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5F7F25AC" w14:textId="77777777" w:rsidTr="00D57F0E">
        <w:tc>
          <w:tcPr>
            <w:tcW w:w="568" w:type="dxa"/>
            <w:shd w:val="clear" w:color="auto" w:fill="auto"/>
          </w:tcPr>
          <w:p w14:paraId="21D32FD9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DF4ED4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Możliwość precyzyjnego ustawienia podciśnienia za pomocą regulatora </w:t>
            </w:r>
          </w:p>
        </w:tc>
        <w:tc>
          <w:tcPr>
            <w:tcW w:w="1417" w:type="dxa"/>
            <w:shd w:val="clear" w:color="auto" w:fill="auto"/>
          </w:tcPr>
          <w:p w14:paraId="3AE0014B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E9E71C3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7788F99A" w14:textId="77777777" w:rsidTr="00D57F0E">
        <w:tc>
          <w:tcPr>
            <w:tcW w:w="568" w:type="dxa"/>
            <w:shd w:val="clear" w:color="auto" w:fill="auto"/>
          </w:tcPr>
          <w:p w14:paraId="2BD51D8A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DAF9BF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Ssak przystosowany do pracy ciągłej min. 12 h/dobę oraz w środowisku bloku operacyjnego</w:t>
            </w:r>
          </w:p>
        </w:tc>
        <w:tc>
          <w:tcPr>
            <w:tcW w:w="1417" w:type="dxa"/>
            <w:shd w:val="clear" w:color="auto" w:fill="auto"/>
          </w:tcPr>
          <w:p w14:paraId="50ABDA38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260" w:type="dxa"/>
            <w:shd w:val="clear" w:color="auto" w:fill="auto"/>
          </w:tcPr>
          <w:p w14:paraId="6BDF7B45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34C342A3" w14:textId="77777777" w:rsidTr="00D57F0E">
        <w:tc>
          <w:tcPr>
            <w:tcW w:w="568" w:type="dxa"/>
            <w:shd w:val="clear" w:color="auto" w:fill="auto"/>
          </w:tcPr>
          <w:p w14:paraId="5CDC8CBE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104259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Pompa bezolejowa, nie wymagająca konserwacji</w:t>
            </w:r>
          </w:p>
        </w:tc>
        <w:tc>
          <w:tcPr>
            <w:tcW w:w="1417" w:type="dxa"/>
            <w:shd w:val="clear" w:color="auto" w:fill="auto"/>
          </w:tcPr>
          <w:p w14:paraId="4ECE0455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0890CF7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7FF118D8" w14:textId="77777777" w:rsidTr="00D57F0E">
        <w:tc>
          <w:tcPr>
            <w:tcW w:w="568" w:type="dxa"/>
            <w:shd w:val="clear" w:color="auto" w:fill="auto"/>
          </w:tcPr>
          <w:p w14:paraId="41E03810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D39747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Trwała obudowa z tworzywa odpornego na środki dezynfekcyjne</w:t>
            </w:r>
          </w:p>
        </w:tc>
        <w:tc>
          <w:tcPr>
            <w:tcW w:w="1417" w:type="dxa"/>
            <w:shd w:val="clear" w:color="auto" w:fill="auto"/>
          </w:tcPr>
          <w:p w14:paraId="3D5F53FD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D25D88C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6AE92FDE" w14:textId="77777777" w:rsidTr="00D57F0E">
        <w:tc>
          <w:tcPr>
            <w:tcW w:w="568" w:type="dxa"/>
            <w:shd w:val="clear" w:color="auto" w:fill="auto"/>
          </w:tcPr>
          <w:p w14:paraId="5F531A31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20B03B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Cicha praca – maksymalny poziom wytwarzanego hałasu  47 </w:t>
            </w:r>
            <w:proofErr w:type="spellStart"/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dB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B158687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53D69A45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1EF0EC9F" w14:textId="77777777" w:rsidTr="00D57F0E">
        <w:tc>
          <w:tcPr>
            <w:tcW w:w="568" w:type="dxa"/>
            <w:shd w:val="clear" w:color="auto" w:fill="auto"/>
          </w:tcPr>
          <w:p w14:paraId="0EDE3995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53CC30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Zawór przełączający ssanie z jednego zbiornika na drugi bez odpinania drenów</w:t>
            </w:r>
          </w:p>
        </w:tc>
        <w:tc>
          <w:tcPr>
            <w:tcW w:w="1417" w:type="dxa"/>
            <w:shd w:val="clear" w:color="auto" w:fill="auto"/>
          </w:tcPr>
          <w:p w14:paraId="6FCD3D14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FAD1AFB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68C4A311" w14:textId="77777777" w:rsidTr="00D57F0E">
        <w:tc>
          <w:tcPr>
            <w:tcW w:w="568" w:type="dxa"/>
            <w:shd w:val="clear" w:color="auto" w:fill="auto"/>
          </w:tcPr>
          <w:p w14:paraId="1BB256A5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B2CB57" w14:textId="1DD665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 wyposaże</w:t>
            </w:r>
            <w:r w:rsidR="00290C7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niu min. trzy zbiorniki min. </w:t>
            </w:r>
            <w:r w:rsidR="00290C77" w:rsidRPr="00290C77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/>
              </w:rPr>
              <w:t>2,0</w:t>
            </w:r>
            <w:r w:rsidRPr="00290C77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/>
              </w:rPr>
              <w:t xml:space="preserve"> litrowe</w:t>
            </w: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wielorazowe z poliwęglanu do wkładów jednorazowych na wydzielinę. </w:t>
            </w:r>
          </w:p>
        </w:tc>
        <w:tc>
          <w:tcPr>
            <w:tcW w:w="1417" w:type="dxa"/>
            <w:shd w:val="clear" w:color="auto" w:fill="auto"/>
          </w:tcPr>
          <w:p w14:paraId="1D2F8274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2AC584F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39D440BE" w14:textId="77777777" w:rsidTr="00D57F0E">
        <w:tc>
          <w:tcPr>
            <w:tcW w:w="568" w:type="dxa"/>
            <w:shd w:val="clear" w:color="auto" w:fill="auto"/>
          </w:tcPr>
          <w:p w14:paraId="5AB0B13E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8C9135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Ssak na wózku jezdnym z blokadą oraz z szyną na zbiorniki i akcesoria. Panel sterowania ssaka umieszczony co najmniej 60 cm od podłoża. </w:t>
            </w:r>
          </w:p>
        </w:tc>
        <w:tc>
          <w:tcPr>
            <w:tcW w:w="1417" w:type="dxa"/>
            <w:shd w:val="clear" w:color="auto" w:fill="auto"/>
          </w:tcPr>
          <w:p w14:paraId="76AB777E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B14036D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1A26854F" w14:textId="77777777" w:rsidTr="00D57F0E">
        <w:tc>
          <w:tcPr>
            <w:tcW w:w="568" w:type="dxa"/>
            <w:shd w:val="clear" w:color="auto" w:fill="auto"/>
          </w:tcPr>
          <w:p w14:paraId="1EC49231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291B1E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Wyposażenie startowe dostarczonego ssaka obejmuje minimum:</w:t>
            </w:r>
          </w:p>
          <w:p w14:paraId="22024C61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- filtry antybakteryjne - min. 40 sztuk</w:t>
            </w:r>
          </w:p>
          <w:p w14:paraId="4D38F017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- dren silikonowy dla pacjenta o długości min. 4 m – min. 4 szt.</w:t>
            </w:r>
          </w:p>
          <w:p w14:paraId="1C5F8DCE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- wkłady do ssaka – min. 40 szt. wkładów współpracujących ze ssakiem</w:t>
            </w:r>
          </w:p>
          <w:p w14:paraId="18CFDD72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- ssak próżniowy przystosowany do podłączenia do gniazda próżni w razie awarii ssaka z króćcem w standardzie AGA – 1 szt.</w:t>
            </w:r>
          </w:p>
        </w:tc>
        <w:tc>
          <w:tcPr>
            <w:tcW w:w="1417" w:type="dxa"/>
            <w:shd w:val="clear" w:color="auto" w:fill="auto"/>
          </w:tcPr>
          <w:p w14:paraId="796F2E6F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3955583A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0B4C9FB9" w14:textId="77777777" w:rsidTr="00D57F0E">
        <w:tc>
          <w:tcPr>
            <w:tcW w:w="568" w:type="dxa"/>
            <w:shd w:val="clear" w:color="auto" w:fill="auto"/>
          </w:tcPr>
          <w:p w14:paraId="52D4F22D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5B9751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Wraz ze ssakiem zostanie dostarczony włącznik/wyłącznik nożny, zbiornik zabezpieczający przed przelaniem oraz uchwyt na dren </w:t>
            </w:r>
          </w:p>
        </w:tc>
        <w:tc>
          <w:tcPr>
            <w:tcW w:w="1417" w:type="dxa"/>
            <w:shd w:val="clear" w:color="auto" w:fill="auto"/>
          </w:tcPr>
          <w:p w14:paraId="2AC8D8A4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62BD9BA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61B6F656" w14:textId="77777777" w:rsidTr="00D57F0E">
        <w:tc>
          <w:tcPr>
            <w:tcW w:w="568" w:type="dxa"/>
            <w:shd w:val="clear" w:color="auto" w:fill="auto"/>
          </w:tcPr>
          <w:p w14:paraId="15982618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FA2ECE" w14:textId="7FA5CA5F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Waga urządzenia z wózkiem max. 20 kg</w:t>
            </w:r>
            <w:r w:rsidR="00290C7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="00290C77" w:rsidRPr="00290C77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/>
              </w:rPr>
              <w:t>(+/- 1 kg)</w:t>
            </w:r>
          </w:p>
        </w:tc>
        <w:tc>
          <w:tcPr>
            <w:tcW w:w="1417" w:type="dxa"/>
            <w:shd w:val="clear" w:color="auto" w:fill="auto"/>
          </w:tcPr>
          <w:p w14:paraId="00E23E47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27BC811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352F6544" w14:textId="77777777" w:rsidTr="00D57F0E">
        <w:tc>
          <w:tcPr>
            <w:tcW w:w="568" w:type="dxa"/>
            <w:shd w:val="clear" w:color="auto" w:fill="auto"/>
          </w:tcPr>
          <w:p w14:paraId="4315357E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B1F1C0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Zasilanie 230 V AC 50 </w:t>
            </w:r>
            <w:proofErr w:type="spellStart"/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Hz</w:t>
            </w:r>
            <w:proofErr w:type="spellEnd"/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+/- 10%</w:t>
            </w:r>
          </w:p>
        </w:tc>
        <w:tc>
          <w:tcPr>
            <w:tcW w:w="1417" w:type="dxa"/>
            <w:shd w:val="clear" w:color="auto" w:fill="auto"/>
          </w:tcPr>
          <w:p w14:paraId="08941777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454D300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E6381" w:rsidRPr="00E1680A" w14:paraId="2A4ABEC4" w14:textId="77777777" w:rsidTr="00D57F0E">
        <w:tc>
          <w:tcPr>
            <w:tcW w:w="568" w:type="dxa"/>
            <w:shd w:val="clear" w:color="auto" w:fill="auto"/>
          </w:tcPr>
          <w:p w14:paraId="379D44BF" w14:textId="73586C99" w:rsidR="000E6381" w:rsidRPr="00E1680A" w:rsidRDefault="000E6381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14:paraId="27633386" w14:textId="11DB839C" w:rsidR="000E6381" w:rsidRPr="00E1680A" w:rsidRDefault="000E6381" w:rsidP="000E6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C50E1" w14:textId="2D54B62A" w:rsidR="000E6381" w:rsidRPr="00E1680A" w:rsidRDefault="000E6381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shd w:val="clear" w:color="auto" w:fill="auto"/>
          </w:tcPr>
          <w:p w14:paraId="25DD2F78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3172C9A3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BAE5127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0A77A03B" w14:textId="096BFDF8" w:rsidR="000E6381" w:rsidRPr="00E1680A" w:rsidRDefault="000E6381" w:rsidP="000E6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764CB95E" w14:textId="77777777" w:rsidR="00E1680A" w:rsidRDefault="00E1680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787038EA" w14:textId="77777777" w:rsidR="00E1680A" w:rsidRPr="00D20103" w:rsidRDefault="00D20103" w:rsidP="00E1680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E1680A" w:rsidRPr="00D20103">
        <w:rPr>
          <w:rFonts w:ascii="Times New Roman" w:hAnsi="Times New Roman" w:cs="Times New Roman"/>
          <w:b/>
        </w:rPr>
        <w:t xml:space="preserve">waga! </w:t>
      </w:r>
    </w:p>
    <w:p w14:paraId="04446D43" w14:textId="77777777" w:rsidR="00E1680A" w:rsidRPr="00D20103" w:rsidRDefault="00E1680A" w:rsidP="00E1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103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50204761" w14:textId="77777777" w:rsidR="00E1680A" w:rsidRPr="00D20103" w:rsidRDefault="00E1680A" w:rsidP="00E168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0103">
        <w:rPr>
          <w:rFonts w:ascii="Times New Roman" w:hAnsi="Times New Roman" w:cs="Times New Roman"/>
        </w:rPr>
        <w:t>Zamawiajacy</w:t>
      </w:r>
      <w:proofErr w:type="spellEnd"/>
      <w:r w:rsidRPr="00D20103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015F3C3E" w14:textId="77777777" w:rsidR="00E1680A" w:rsidRPr="00D20103" w:rsidRDefault="00E1680A" w:rsidP="00E168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96CE7F" w14:textId="77777777" w:rsidR="00E1680A" w:rsidRDefault="00E1680A" w:rsidP="00E1680A">
      <w:pPr>
        <w:suppressAutoHyphens/>
        <w:spacing w:after="0" w:line="240" w:lineRule="auto"/>
        <w:ind w:left="3545"/>
      </w:pPr>
      <w:r w:rsidRPr="00D20103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5D7CABE9" w14:textId="77777777" w:rsidR="00E1680A" w:rsidRDefault="00E1680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2DC03C8" w14:textId="77777777" w:rsidR="00E1680A" w:rsidRDefault="00E1680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D89C5FB" w14:textId="77777777" w:rsidR="00E1680A" w:rsidRPr="003B1335" w:rsidRDefault="00E1680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7CFC1C" w14:textId="77777777" w:rsidR="00E1680A" w:rsidRDefault="00E1680A" w:rsidP="00F55713">
      <w:pPr>
        <w:spacing w:after="0" w:line="240" w:lineRule="auto"/>
        <w:rPr>
          <w:rFonts w:ascii="Times New Roman" w:hAnsi="Times New Roman" w:cs="Times New Roman"/>
          <w:b/>
        </w:rPr>
        <w:sectPr w:rsidR="00E1680A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74AA82F7" w14:textId="77777777" w:rsidTr="00B80EF2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E0946A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3.11</w:t>
            </w:r>
          </w:p>
        </w:tc>
      </w:tr>
      <w:tr w:rsidR="00A00DEB" w:rsidRPr="003B1335" w14:paraId="637C8200" w14:textId="77777777" w:rsidTr="00B80EF2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F437A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3A941C4E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F0EC229" w14:textId="3A78525E" w:rsidR="00C80CEE" w:rsidRPr="00054045" w:rsidRDefault="00054045" w:rsidP="00C80C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54045">
        <w:rPr>
          <w:rFonts w:ascii="Times New Roman" w:eastAsia="Times New Roman" w:hAnsi="Times New Roman" w:cs="Times New Roman"/>
          <w:b/>
          <w:lang w:eastAsia="zh-CN"/>
        </w:rPr>
        <w:t>PAKIET NR 11</w:t>
      </w:r>
      <w:r w:rsidRPr="00054045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054045">
        <w:rPr>
          <w:rFonts w:ascii="Times New Roman" w:eastAsia="Times New Roman" w:hAnsi="Times New Roman" w:cs="Times New Roman"/>
          <w:b/>
          <w:lang w:eastAsia="zh-CN"/>
        </w:rPr>
        <w:t xml:space="preserve">APARAT RTG Z WYPOSAŻENIEM </w:t>
      </w:r>
    </w:p>
    <w:tbl>
      <w:tblPr>
        <w:tblW w:w="9781" w:type="dxa"/>
        <w:tblInd w:w="-139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417"/>
        <w:gridCol w:w="3261"/>
      </w:tblGrid>
      <w:tr w:rsidR="00F8782A" w:rsidRPr="00C80CEE" w14:paraId="2B4379B3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43B9954" w14:textId="77777777" w:rsidR="00F8782A" w:rsidRPr="00C80CEE" w:rsidRDefault="00F8782A" w:rsidP="00F8782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B80E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Lp</w:t>
            </w:r>
            <w:r w:rsidRPr="00C80CE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75FDB7" w14:textId="77777777" w:rsidR="00F8782A" w:rsidRPr="00C80CEE" w:rsidRDefault="00F8782A" w:rsidP="00F8782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29312ED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 i wskazany do oceny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F49BF79" w14:textId="77777777" w:rsidR="00F8782A" w:rsidRPr="00C80CEE" w:rsidRDefault="00F8782A" w:rsidP="00F8782A">
            <w:pPr>
              <w:tabs>
                <w:tab w:val="left" w:pos="72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3366FF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F8782A" w:rsidRPr="00C80CEE" w14:paraId="194AA190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6A0925B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1B8E17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6126EACF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D0AFAF7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24F8D7AB" w14:textId="77777777" w:rsidTr="00D20103">
        <w:trPr>
          <w:trHeight w:val="372"/>
        </w:trPr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F24BDE5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1F95D6F4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2642389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6B410E4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F8782A" w:rsidRPr="00C80CEE" w14:paraId="09614977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976709E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4FCB51C3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460C8320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90F41EE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F8782A" w:rsidRPr="00C80CEE" w14:paraId="1474D509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44C1353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258E40BA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D55F6DC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5EC4737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F8782A" w:rsidRPr="00C80CEE" w14:paraId="176012B6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</w:tcPr>
          <w:p w14:paraId="611D7BC1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14:paraId="432191E0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14:paraId="79E61464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</w:tcPr>
          <w:p w14:paraId="0AA92E40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8782A" w:rsidRPr="00C80CEE" w14:paraId="1A0FF2C0" w14:textId="77777777" w:rsidTr="00D20103"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BBA9234" w14:textId="77777777" w:rsidR="00F8782A" w:rsidRPr="00C80CEE" w:rsidRDefault="00F8782A" w:rsidP="00F8782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87B6AD" w14:textId="77777777" w:rsidR="00F8782A" w:rsidRPr="00C80CEE" w:rsidRDefault="00F8782A" w:rsidP="00F8782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3477BFE6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 i wskazany do oceny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109A51B" w14:textId="77777777" w:rsidR="00F8782A" w:rsidRPr="00C80CEE" w:rsidRDefault="00F8782A" w:rsidP="00F8782A">
            <w:pPr>
              <w:tabs>
                <w:tab w:val="left" w:pos="72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3366FF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F8782A" w:rsidRPr="00C80CEE" w14:paraId="6AC17FF3" w14:textId="77777777" w:rsidTr="00F8782A">
        <w:tc>
          <w:tcPr>
            <w:tcW w:w="9781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0E05FA0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RAMIĘ C</w:t>
            </w:r>
          </w:p>
        </w:tc>
      </w:tr>
      <w:tr w:rsidR="00F8782A" w:rsidRPr="00C80CEE" w14:paraId="40DB803C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C566CD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9931BE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Cyfrowy aparat RTG z ramieniem C z hamulcami wszystkich ruchów ramienia z wyraźnymi oznaczeniami kierunku blokowanego ruchu.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2216191F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4CE7E99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69933287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FD350A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CA85EA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Głębokość ramienia C min. </w:t>
            </w:r>
            <w:r w:rsidRPr="00C80CE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68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cm, odległość SID co najmniej 85 cm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7C803B05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E6526ED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3E9349F1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F065C7A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16A2B1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Zakres ruchu ramienia min. </w:t>
            </w:r>
          </w:p>
          <w:p w14:paraId="796C2921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wzdłużny (poziomy) – min. 20 cm</w:t>
            </w:r>
          </w:p>
          <w:p w14:paraId="4572C61B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pionowy – min. 40 cm</w:t>
            </w:r>
          </w:p>
          <w:p w14:paraId="5F26E208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orbitalny – min. 115 stopni</w:t>
            </w:r>
          </w:p>
          <w:p w14:paraId="71BA4025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 rotacja ramienia (wokół osi poziomej) – min. 210 stopni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113BB33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A5734D9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5C4E582A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388659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AF0151" w14:textId="5AA1A549" w:rsidR="00F8782A" w:rsidRPr="00C80CEE" w:rsidRDefault="00F8782A" w:rsidP="00116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Szerokość wózka z ramieniem C </w:t>
            </w:r>
            <w:r w:rsidR="001162A1" w:rsidRPr="001162A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  <w:t>maksymalnie</w:t>
            </w:r>
            <w:r w:rsidRPr="00C80CE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80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cm – kółka wózka wyposażone w zabezpieczenia przed najechaniem na leżące przewody. Kółka umożliwiające ruch wózka we wszystkich kierunkach.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ED24CA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4D28BEA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40883F0E" w14:textId="77777777" w:rsidTr="00F8782A">
        <w:tc>
          <w:tcPr>
            <w:tcW w:w="9781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4991A06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GENERATOR</w:t>
            </w:r>
          </w:p>
        </w:tc>
      </w:tr>
      <w:tr w:rsidR="00F8782A" w:rsidRPr="00C80CEE" w14:paraId="1A1B2919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5E7E4FC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487CC6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Generator RTG o mocy </w:t>
            </w:r>
            <w:r w:rsidRPr="00C80CEE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>co najmniej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20 kW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33E7A0F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8178A22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D028D43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F046965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4BFBD8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Zakres napięcia min. od 40 do 120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kV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9095122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57A39A7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02F716A7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5F23C1F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F969F9" w14:textId="2B7C021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Prąd dla </w:t>
            </w:r>
            <w:r w:rsidR="00C109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fluoroskopii min. od  3mA </w:t>
            </w:r>
            <w:r w:rsidR="00C1091B" w:rsidRPr="00C10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do 175</w:t>
            </w:r>
            <w:r w:rsidRPr="00C10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0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mA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336340D6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1BB213F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695EF9F0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C2CB0F4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8D5887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Maksymalny prąd dla radiografii cyfrowej min. 200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7E8A07B5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056B4B3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3B00B0C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BA74DE4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C641EA2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Tryb fluoroskopii oraz fluoroskopii o obniżonej dawce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7F821F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53BD6E6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72338EF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3A4AED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D53685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Automatyczny dobór parametrów ekspozycji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19944D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FF1B7C0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6718A01B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D4C102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146E3B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Zasilanie 230 V ±10%, 50Hz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4CD57A8A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4CAE74F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7B8C98E" w14:textId="77777777" w:rsidTr="00F8782A">
        <w:tc>
          <w:tcPr>
            <w:tcW w:w="9781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6C326E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LAMPA RTG</w:t>
            </w:r>
          </w:p>
        </w:tc>
      </w:tr>
      <w:tr w:rsidR="00F8782A" w:rsidRPr="00C80CEE" w14:paraId="2BFD0A3D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71931A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9321F1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Lampa RTG wyposażona w aktywny system chłodzenia pozwalający na nieprzerwaną pracę urządzenia.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638A1CED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4848C09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F8782A" w:rsidRPr="00C80CEE" w14:paraId="6CCC8501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57E9F4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B032F8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Lampa RTG dwuogniskowa (0,3 mm i 0,6mm) o wirującej anodzie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3A009F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DAB3993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F8782A" w:rsidRPr="00C80CEE" w14:paraId="13A2E1D1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D1777F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6126B4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Filtracja </w:t>
            </w:r>
            <w:r w:rsidRPr="00C80CEE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 xml:space="preserve">min. 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mmAl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12168C41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60F4A52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48E779C7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ABDC0FA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A11D8D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Kolimator szczelinowy z rotacją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1BF75ED3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BFD8BC2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421D0FB8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3379B23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747715F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Symetryczna półprzepuszczalna przesłona szczelinowa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4AD5137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B58A0C8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37FA7D76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FF0D172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9FE6D2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Kolimacja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iris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566C90E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33BCB7E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152EB2CD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FABE5C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9B72FE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Regulacja ustawień wraz z podglądem bez konieczności ekspozycji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697306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1278BE5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6E99D276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B8E1773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5265A5D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Ustawienie kolimatora z podglądem bez promieniowania (na obrazie zamrożonym z wyświetlaniem aktualnego położenia krawędzi przesłon)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3B65757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E58C567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5FCEE3D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E2BF51A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66A038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Pojemność cieplna anody </w:t>
            </w:r>
            <w:r w:rsidRPr="00C80CEE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 xml:space="preserve">min. 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350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kHU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71D398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73561FD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53B6E15D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34C975F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57B8B5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Prędkość chłodzenia anody </w:t>
            </w:r>
            <w:r w:rsidRPr="00C80CEE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 xml:space="preserve">min. 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75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kHU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/min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3C55BD24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045E033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AD34E48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9F088A6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B7164F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Pojemność cieplna kołpaka</w:t>
            </w:r>
            <w:r w:rsidRPr="00C80CEE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 xml:space="preserve"> min.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</w:t>
            </w:r>
            <w:r w:rsidRPr="00C80CEE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 xml:space="preserve"> 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MHU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9DF8B8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FF95233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24D9F1D7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76F259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02721E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Zabezpieczenie przed przegrzaniem się lampy RTG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EE0B553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D99157B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4FDC7EB0" w14:textId="77777777" w:rsidTr="00F8782A">
        <w:tc>
          <w:tcPr>
            <w:tcW w:w="9781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81F9D25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DETEKTOR</w:t>
            </w:r>
          </w:p>
        </w:tc>
      </w:tr>
      <w:tr w:rsidR="00F8782A" w:rsidRPr="00C80CEE" w14:paraId="59D62A2C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8F51581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46E176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Kamera CCD ze wzmacniaczem o średnicy co najmniej 30 cm lub płaski detektor cyfrowy o wymiarach min. 30x30 cm. Rozdzielczość min. 1024x1024 piksele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33443F6A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C418D4A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566802B6" w14:textId="77777777" w:rsidTr="00D20103">
        <w:tc>
          <w:tcPr>
            <w:tcW w:w="56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81CAF1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53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765F79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Kratka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przeciwrozproszeniowa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B39756F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65AD9F3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0F3FBE20" w14:textId="77777777" w:rsidTr="00F8782A">
        <w:tc>
          <w:tcPr>
            <w:tcW w:w="9781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F3CEC3C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SYSTEM CYFROWEJ OBRÓBKI OBRAZU I PAMIĘĆ</w:t>
            </w:r>
          </w:p>
        </w:tc>
      </w:tr>
      <w:tr w:rsidR="00F8782A" w:rsidRPr="00C80CEE" w14:paraId="4F2D3599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B6D7CB6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56169A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Liczba pamiętanych obrazów przy pełnej matrycy </w:t>
            </w:r>
            <w:r w:rsidRPr="00C80CEE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>min.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100 000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4BADEC89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A580E65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3F144D20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46E008E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18167C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Możliwość płynnego obrotu zapamiętanego obrazu LIH bez konieczności ekspozycji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4623772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99EE06B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0155B37F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8DF9FD1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02CA94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Wyświetlanie mozaiki obrazów - min. 10 obrazów/ekran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3422455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1CAEF94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5E4C069C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FD3C17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B2B4A7" w14:textId="76B905D6" w:rsidR="00F8782A" w:rsidRPr="00C1091B" w:rsidRDefault="00F8782A" w:rsidP="00C10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C10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Powiększenie obrazu, cyfrowe blendy, obraz lustrzany, negatyw, dodawanie komentarzy, oznakowanie strony (L/P)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27C91A4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900C9D6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6E13B12E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5A66FC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1B0EB7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Wzmocnienie krawędzi i redukcja szumów, kontrola parametrów okna w czasie rzeczywistym, funkcja pomiaru odległości i kątów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1210722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BF701FB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90C6F44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48117FE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821C80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Redukcja artefaktów wywołanych ruchem pacjenta w czasie rzeczywistym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58C414E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0B208E7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65839612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D156C86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F15560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System nanoszenia opisów, wpisywania danych pacjenta, zarządzania bazą danych z pacjentami.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6A653816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82599A1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2874DB5A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4210F8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5E53FE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Funkcja zapamiętania min. 15 sekund sekwencji z częstotliwością min. 25 obrazów /sekundę i odtwarzanie ich w pętli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4C8DA7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872D57D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4E931AD8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60FD55A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78A660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Pulpit operatora z możliwością poglądu LIH oraz 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obrazu fluoroskopii w postaci ekranu dotykowego  umieszczony na ruchomym wysięgniku ramienia C, z regulacją położenia góra/dół, prawo/lewo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793920E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357137A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608AA143" w14:textId="77777777" w:rsidTr="00F8782A">
        <w:tc>
          <w:tcPr>
            <w:tcW w:w="9781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C799D0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WYŚWIETLANIE EKSPOZYCJI</w:t>
            </w:r>
          </w:p>
        </w:tc>
      </w:tr>
      <w:tr w:rsidR="00F8782A" w:rsidRPr="00C80CEE" w14:paraId="0A67D5FE" w14:textId="77777777" w:rsidTr="00D20103">
        <w:trPr>
          <w:trHeight w:val="104"/>
        </w:trPr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1596154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F7B320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Wózek z dwoma monitorami LCD min. 19 cali - osobny element zestawu ramienia C, połączony z ramieniem C za pomocą przewodu, gniazda przewodu zabezpieczone przed uszkodzeniami mechanicznymi.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659FA3C5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85AB1E8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3DA7B117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C893A6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92660C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Dodatkowa para monitorów LCD min. 19 cali gotowa do zamocowania na uchwycie w standardzie VESA w miejscu na sali operacyjnej wskazanym przez Zamawiającego. </w:t>
            </w: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Monitory połączone z ramieniem C za pomocą wewnętrznej sieci bezprzewodowej aparatu (konfiguracja sieci wraz z dostarczeniem wszelkich niezbędnych elementów do jej pracy w cenie oferty). Zasilanie monitorów z sieci 230 V.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661B206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CF77DF2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5A491BD1" w14:textId="77777777" w:rsidTr="00D20103">
        <w:tc>
          <w:tcPr>
            <w:tcW w:w="56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54182B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453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408BA3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Rozdzielczość monitorów min.1280x1024, kontrast. min. 1000:1, luminacja min.1000</w:t>
            </w:r>
            <w:r w:rsidRPr="00C80CEE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>cd/m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2,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039A7EF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EEC4CBF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03DF4267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1BD185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5C6FCB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Minimalny kąt widzenia min.</w:t>
            </w:r>
          </w:p>
          <w:p w14:paraId="0B398794" w14:textId="77777777" w:rsidR="00F8782A" w:rsidRPr="00C80CEE" w:rsidRDefault="00F8782A" w:rsidP="00D242C2">
            <w:pPr>
              <w:numPr>
                <w:ilvl w:val="0"/>
                <w:numId w:val="55"/>
              </w:numPr>
              <w:tabs>
                <w:tab w:val="clear" w:pos="780"/>
                <w:tab w:val="num" w:pos="720"/>
              </w:tabs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pionowy – 175° </w:t>
            </w:r>
          </w:p>
          <w:p w14:paraId="39130186" w14:textId="77777777" w:rsidR="00F8782A" w:rsidRPr="00C80CEE" w:rsidRDefault="00F8782A" w:rsidP="00D242C2">
            <w:pPr>
              <w:numPr>
                <w:ilvl w:val="0"/>
                <w:numId w:val="55"/>
              </w:numPr>
              <w:tabs>
                <w:tab w:val="clear" w:pos="780"/>
                <w:tab w:val="num" w:pos="720"/>
              </w:tabs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poziomy - 175°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292E337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C794880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4E295FF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7030C1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F46BD5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Obrót monitorów wokół osi pionowej względem podstawy wózka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4DD9A62A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1C886A8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20A81E7C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3A155F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6BC829" w14:textId="26E0D564" w:rsidR="00F8782A" w:rsidRPr="00C1091B" w:rsidRDefault="00F8782A" w:rsidP="00C10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C10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Wskaźnik włączonego promieniowania na wózku z monitorami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74EAA82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941E982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3EB27816" w14:textId="77777777" w:rsidTr="00F8782A">
        <w:tc>
          <w:tcPr>
            <w:tcW w:w="9781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CA630FE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ŚRODKI DOKUMENTACYJNE I ARCHIWIZACYJNE</w:t>
            </w:r>
          </w:p>
        </w:tc>
      </w:tr>
      <w:tr w:rsidR="00F8782A" w:rsidRPr="00C80CEE" w14:paraId="25C60FCD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FB5A88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100AC7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Zapis obrazów poprzez port USB w formacie DICOM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1D7A612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AEE5F2C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1BF0B2ED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A58E5D8" w14:textId="77777777" w:rsidR="00F8782A" w:rsidRPr="00F8782A" w:rsidRDefault="00F8782A" w:rsidP="00F8782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 w:bidi="hi-IN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76560C" w14:textId="77777777" w:rsidR="00F8782A" w:rsidRPr="00C80CEE" w:rsidRDefault="00F8782A" w:rsidP="00F8782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zh-CN" w:bidi="hi-IN"/>
              </w:rPr>
            </w:pPr>
            <w:r w:rsidRPr="00C80CE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 w:bidi="hi-IN"/>
              </w:rPr>
              <w:t>Dostarczenie oraz zainstalowanie w urządzeniu:</w:t>
            </w:r>
          </w:p>
          <w:p w14:paraId="79D00E9B" w14:textId="77777777" w:rsidR="00F8782A" w:rsidRPr="00C80CEE" w:rsidRDefault="00F8782A" w:rsidP="00F8782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zh-CN" w:bidi="hi-I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1. Licencji DICOM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>CStore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 na przesyłanie badań do systemu PACS</w:t>
            </w:r>
          </w:p>
          <w:p w14:paraId="3DCD4113" w14:textId="77777777" w:rsidR="00F8782A" w:rsidRPr="00C80CEE" w:rsidRDefault="00F8782A" w:rsidP="00F8782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zh-CN" w:bidi="hi-I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2. Licencji DICOM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>Modality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>Worklist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 do obsługi list roboczych</w:t>
            </w:r>
          </w:p>
          <w:p w14:paraId="06465DFB" w14:textId="77777777" w:rsidR="00F8782A" w:rsidRPr="00C80CEE" w:rsidRDefault="00F8782A" w:rsidP="00F8782A">
            <w:pPr>
              <w:spacing w:after="140" w:line="288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zh-CN" w:bidi="hi-I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>Wymagane licencje bezterminowe</w:t>
            </w:r>
          </w:p>
          <w:p w14:paraId="5490251F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 cenie oferty musi być zawarta także integracja i konfiguracja dostarczonego urządzenia do współpracy systemem PACS/RIS, które zostaną w przyszłości zakupione przez Zamawiającego – w szczególności praca serwisu oraz jego dojazd w celu konfiguracji (planowane uruchomienie systemu w trakcie trwania gwarancji)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38ED064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816C0D5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2B38AE26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C0CF833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9AAF05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Drukarka na papier termiczny format A4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1391B4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6D818B6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49EF6A65" w14:textId="77777777" w:rsidTr="00F8782A">
        <w:tc>
          <w:tcPr>
            <w:tcW w:w="9781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87DB75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POZOSTAŁE WYMAGANIA</w:t>
            </w:r>
          </w:p>
        </w:tc>
      </w:tr>
      <w:tr w:rsidR="00F8782A" w:rsidRPr="00C80CEE" w14:paraId="5D8E5CFD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0D1888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6E47E2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Wielofunkcyjny bezprzewodowy przycisk nożny służący m.in. do wyzwalania fluoroskopii/akwizycji oraz dodatkowy ręczny włącznik promieniowania.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7EC8511C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5DCAAB9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55153532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9923153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7B07B5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Zintegrowany system monitorowania, wyświetlania i rejestracji dawki RTG.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62E37A53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BD8BE9C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25244B5B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9A6A6C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46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59753C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Gniazdo umożliwiające przesłanie obrazu z aparatu do dowolnego innego monitora w formacie cyfrowym – dopuszcza się standard gniazda video DVI lub 3G SDI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77F3878A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4A3A601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3D70697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C6BB779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6A9FDB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Gniazdo RJ-45 do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przesyłu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danych do systemu PACS w formacie DICOM oraz komunikacji z systemem RIS/HIS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4837AFC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311FB00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231330DB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B24B5A9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59CFF6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 cenie oferty wykonanie wszelkich testów akceptacyjnych i specjalistycznych niezbędnych do uzyskania pozwolenia na użytkowanie aparatu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128BF9B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EF7CA28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6C53A1D8" w14:textId="77777777" w:rsidTr="000E6381">
        <w:tc>
          <w:tcPr>
            <w:tcW w:w="567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14:paraId="3246109C" w14:textId="77777777" w:rsidR="00F8782A" w:rsidRPr="00F8782A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78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453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44F7FC59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Środki ochrony indywidualnej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dostarczone w cenie oferty min. </w:t>
            </w:r>
          </w:p>
          <w:p w14:paraId="7898CDB3" w14:textId="5F39E0EE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F</w:t>
            </w: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artuch jednostronny zabezpieczający przód, boki, łopatki. Zapięcie fartucha z przodu na zatrzaskowe klamry</w:t>
            </w:r>
            <w:r w:rsidR="00C1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1091B" w:rsidRPr="00C10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lub na rzep</w:t>
            </w:r>
            <w:r w:rsidRPr="00C10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.</w:t>
            </w: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Wykonane z lekkiego materiału ochronnego. Równoważnik osłabienia promieniowania: 0,5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mmPb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– 6 szt.</w:t>
            </w:r>
          </w:p>
          <w:p w14:paraId="19185766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Osłony na tarczycę (ślinianki) 0,5 mm Pb – 6 szt. Długość śliniaka min 10 cm.</w:t>
            </w:r>
          </w:p>
          <w:p w14:paraId="55DD91D6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Okulary ochronne –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google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0,75mm Pb – 6 szt.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</w:tcPr>
          <w:p w14:paraId="303097E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14:paraId="53407EF7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6381" w:rsidRPr="00C80CEE" w14:paraId="6E2EDC70" w14:textId="77777777" w:rsidTr="000E6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8BAF8" w14:textId="6AE1C49E" w:rsidR="000E6381" w:rsidRPr="00F8782A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9FF9" w14:textId="165C35DA" w:rsidR="000E6381" w:rsidRPr="00C80CEE" w:rsidRDefault="000E6381" w:rsidP="000E6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F22B" w14:textId="6A8AA344" w:rsidR="000E6381" w:rsidRPr="00C80CEE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4F2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7F15C1AB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00B3C3B2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21F925E1" w14:textId="0B673FD6" w:rsidR="000E6381" w:rsidRPr="00C80CEE" w:rsidRDefault="000E6381" w:rsidP="000E63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1EDD4119" w14:textId="77777777" w:rsidR="00C80CEE" w:rsidRPr="003B1335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91728A9" w14:textId="77777777" w:rsidR="00C80CEE" w:rsidRPr="00D20103" w:rsidRDefault="00D20103" w:rsidP="00C80CEE">
      <w:pPr>
        <w:spacing w:after="0" w:line="240" w:lineRule="auto"/>
        <w:rPr>
          <w:rFonts w:ascii="Times New Roman" w:hAnsi="Times New Roman" w:cs="Times New Roman"/>
          <w:b/>
        </w:rPr>
      </w:pPr>
      <w:r w:rsidRPr="00D20103">
        <w:rPr>
          <w:rFonts w:ascii="Times New Roman" w:eastAsia="Times New Roman" w:hAnsi="Times New Roman" w:cs="Times New Roman"/>
          <w:b/>
          <w:lang w:eastAsia="zh-CN"/>
        </w:rPr>
        <w:t>U</w:t>
      </w:r>
      <w:r w:rsidR="00C80CEE" w:rsidRPr="00D20103">
        <w:rPr>
          <w:rFonts w:ascii="Times New Roman" w:hAnsi="Times New Roman" w:cs="Times New Roman"/>
          <w:b/>
        </w:rPr>
        <w:t xml:space="preserve">waga! </w:t>
      </w:r>
    </w:p>
    <w:p w14:paraId="787FA74B" w14:textId="77777777" w:rsidR="00C80CEE" w:rsidRPr="00D20103" w:rsidRDefault="00C80CEE" w:rsidP="00C80C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103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5441E886" w14:textId="77777777" w:rsidR="00C80CEE" w:rsidRPr="00D20103" w:rsidRDefault="00C80CEE" w:rsidP="00C80CE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0103">
        <w:rPr>
          <w:rFonts w:ascii="Times New Roman" w:hAnsi="Times New Roman" w:cs="Times New Roman"/>
        </w:rPr>
        <w:t>Zamawiajacy</w:t>
      </w:r>
      <w:proofErr w:type="spellEnd"/>
      <w:r w:rsidRPr="00D20103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7F823551" w14:textId="77777777" w:rsidR="00C80CEE" w:rsidRPr="00D20103" w:rsidRDefault="00C80CEE" w:rsidP="00C80CE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144600F" w14:textId="77777777" w:rsidR="00C80CEE" w:rsidRDefault="00C80CEE" w:rsidP="00C80CEE">
      <w:pPr>
        <w:suppressAutoHyphens/>
        <w:spacing w:after="0" w:line="240" w:lineRule="auto"/>
        <w:ind w:left="3545"/>
      </w:pPr>
      <w:r w:rsidRPr="00D20103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7725EE32" w14:textId="77777777" w:rsidR="00C80CEE" w:rsidRDefault="00C80CEE" w:rsidP="00F55713">
      <w:pPr>
        <w:spacing w:after="0" w:line="240" w:lineRule="auto"/>
        <w:rPr>
          <w:rFonts w:ascii="Times New Roman" w:hAnsi="Times New Roman" w:cs="Times New Roman"/>
          <w:b/>
        </w:rPr>
        <w:sectPr w:rsidR="00C80CEE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1B31B24F" w14:textId="77777777" w:rsidTr="00602377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2FF0B3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3.12</w:t>
            </w:r>
          </w:p>
        </w:tc>
      </w:tr>
      <w:tr w:rsidR="00A00DEB" w:rsidRPr="003B1335" w14:paraId="7371EB47" w14:textId="77777777" w:rsidTr="00602377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24BC7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745C08C3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9C9185B" w14:textId="77777777" w:rsidR="00C80CEE" w:rsidRPr="00C80CEE" w:rsidRDefault="00054045" w:rsidP="00054045">
      <w:pPr>
        <w:tabs>
          <w:tab w:val="left" w:pos="13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80CEE">
        <w:rPr>
          <w:rFonts w:ascii="Times New Roman" w:eastAsia="Times New Roman" w:hAnsi="Times New Roman" w:cs="Times New Roman"/>
          <w:b/>
          <w:lang w:eastAsia="zh-CN"/>
        </w:rPr>
        <w:t>PAKIET NR 12, ZADANIE 1</w:t>
      </w:r>
      <w:r w:rsidRPr="00C80CEE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C80CEE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KOLUMNA ENDOSKOPOWA- TOR WIZYJNY Z WYPOSAŻENIEM</w:t>
      </w: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417"/>
        <w:gridCol w:w="3260"/>
      </w:tblGrid>
      <w:tr w:rsidR="00602377" w:rsidRPr="00C80CEE" w14:paraId="1D0A9EB6" w14:textId="77777777" w:rsidTr="00E14456">
        <w:tc>
          <w:tcPr>
            <w:tcW w:w="568" w:type="dxa"/>
            <w:shd w:val="clear" w:color="auto" w:fill="auto"/>
          </w:tcPr>
          <w:p w14:paraId="02B803C0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68748210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shd w:val="clear" w:color="auto" w:fill="auto"/>
          </w:tcPr>
          <w:p w14:paraId="58AE8B30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Parametr wymagany</w:t>
            </w: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br/>
              <w:t>i oceniany</w:t>
            </w:r>
          </w:p>
        </w:tc>
        <w:tc>
          <w:tcPr>
            <w:tcW w:w="3260" w:type="dxa"/>
            <w:shd w:val="clear" w:color="auto" w:fill="auto"/>
          </w:tcPr>
          <w:p w14:paraId="3B1E8615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Wartość oferowana</w:t>
            </w:r>
          </w:p>
        </w:tc>
      </w:tr>
      <w:tr w:rsidR="00602377" w:rsidRPr="00C80CEE" w14:paraId="40841067" w14:textId="77777777" w:rsidTr="00E14456">
        <w:tc>
          <w:tcPr>
            <w:tcW w:w="568" w:type="dxa"/>
            <w:shd w:val="clear" w:color="auto" w:fill="auto"/>
          </w:tcPr>
          <w:p w14:paraId="3B775FBE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DA0DBA1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shd w:val="clear" w:color="auto" w:fill="auto"/>
          </w:tcPr>
          <w:p w14:paraId="4F16A700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33117A0D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602377" w:rsidRPr="00C80CEE" w14:paraId="007E9B01" w14:textId="77777777" w:rsidTr="00E14456">
        <w:tc>
          <w:tcPr>
            <w:tcW w:w="568" w:type="dxa"/>
            <w:shd w:val="clear" w:color="auto" w:fill="auto"/>
          </w:tcPr>
          <w:p w14:paraId="2576046E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3B94AE9A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417" w:type="dxa"/>
            <w:shd w:val="clear" w:color="auto" w:fill="auto"/>
          </w:tcPr>
          <w:p w14:paraId="51FB1E17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29BE3186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602377" w:rsidRPr="00C80CEE" w14:paraId="7FA4DC04" w14:textId="77777777" w:rsidTr="00E14456">
        <w:tc>
          <w:tcPr>
            <w:tcW w:w="568" w:type="dxa"/>
            <w:shd w:val="clear" w:color="auto" w:fill="auto"/>
          </w:tcPr>
          <w:p w14:paraId="140D271E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7A274C0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shd w:val="clear" w:color="auto" w:fill="auto"/>
          </w:tcPr>
          <w:p w14:paraId="0E65E0B4" w14:textId="77777777" w:rsidR="00602377" w:rsidRPr="00237740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7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756A073E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602377" w:rsidRPr="00C80CEE" w14:paraId="4E17EFF4" w14:textId="77777777" w:rsidTr="00E14456">
        <w:trPr>
          <w:trHeight w:val="78"/>
        </w:trPr>
        <w:tc>
          <w:tcPr>
            <w:tcW w:w="568" w:type="dxa"/>
            <w:shd w:val="clear" w:color="auto" w:fill="auto"/>
          </w:tcPr>
          <w:p w14:paraId="72998773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06EE4CAE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shd w:val="clear" w:color="auto" w:fill="auto"/>
          </w:tcPr>
          <w:p w14:paraId="7F005319" w14:textId="77777777" w:rsidR="00602377" w:rsidRPr="00237740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7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shd w:val="clear" w:color="auto" w:fill="auto"/>
          </w:tcPr>
          <w:p w14:paraId="4A80E682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602377" w:rsidRPr="00C80CEE" w14:paraId="7F7C9BA6" w14:textId="77777777" w:rsidTr="00E14456">
        <w:trPr>
          <w:trHeight w:val="76"/>
        </w:trPr>
        <w:tc>
          <w:tcPr>
            <w:tcW w:w="568" w:type="dxa"/>
            <w:shd w:val="clear" w:color="auto" w:fill="auto"/>
          </w:tcPr>
          <w:p w14:paraId="075D3E9B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1F37876B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shd w:val="clear" w:color="auto" w:fill="auto"/>
          </w:tcPr>
          <w:p w14:paraId="3052D5CF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3260" w:type="dxa"/>
            <w:shd w:val="clear" w:color="auto" w:fill="auto"/>
          </w:tcPr>
          <w:p w14:paraId="74E13A0B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602377" w:rsidRPr="00C80CEE" w14:paraId="711E5BE1" w14:textId="77777777" w:rsidTr="00E14456">
        <w:tc>
          <w:tcPr>
            <w:tcW w:w="568" w:type="dxa"/>
            <w:shd w:val="clear" w:color="auto" w:fill="auto"/>
            <w:vAlign w:val="center"/>
          </w:tcPr>
          <w:p w14:paraId="6A6C1F9F" w14:textId="77777777" w:rsidR="00602377" w:rsidRPr="00C80CEE" w:rsidRDefault="00602377" w:rsidP="00C80CEE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105FB64" w14:textId="77777777" w:rsidR="00602377" w:rsidRPr="00C80CEE" w:rsidRDefault="00602377" w:rsidP="00C80CEE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shd w:val="clear" w:color="auto" w:fill="auto"/>
          </w:tcPr>
          <w:p w14:paraId="6D8A02F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</w:t>
            </w: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br/>
              <w:t>i wskazany do oceny</w:t>
            </w:r>
          </w:p>
        </w:tc>
        <w:tc>
          <w:tcPr>
            <w:tcW w:w="3260" w:type="dxa"/>
            <w:shd w:val="clear" w:color="auto" w:fill="auto"/>
          </w:tcPr>
          <w:p w14:paraId="62A1B80B" w14:textId="77777777" w:rsidR="00602377" w:rsidRPr="00C80CEE" w:rsidRDefault="00602377" w:rsidP="00C80CEE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3366FF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602377" w:rsidRPr="00C80CEE" w14:paraId="2DFA8B12" w14:textId="77777777" w:rsidTr="00E14456">
        <w:tc>
          <w:tcPr>
            <w:tcW w:w="568" w:type="dxa"/>
            <w:shd w:val="clear" w:color="auto" w:fill="auto"/>
            <w:vAlign w:val="center"/>
          </w:tcPr>
          <w:p w14:paraId="34B7B76E" w14:textId="77777777" w:rsidR="00602377" w:rsidRPr="00C80CEE" w:rsidRDefault="00602377" w:rsidP="00C80CEE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04D7FF" w14:textId="77777777" w:rsidR="00602377" w:rsidRPr="00C80CEE" w:rsidRDefault="00602377" w:rsidP="00C80CE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Zaoferowany zestaw zostanie dostarczony wraz z wszelkim asortymentem i komponentami (m.in. procesor, głowica kamery, optyki, monitor, okablowanie monitora, itp.) zapewniającymi końcowe otrzymanie obrazu w jakości UHD 4K (min. 3840x2160p) bez strat jakościowych na poszczególnych modułach.</w:t>
            </w:r>
          </w:p>
        </w:tc>
        <w:tc>
          <w:tcPr>
            <w:tcW w:w="1417" w:type="dxa"/>
            <w:shd w:val="clear" w:color="auto" w:fill="auto"/>
          </w:tcPr>
          <w:p w14:paraId="5FDF0DBA" w14:textId="77777777" w:rsidR="00602377" w:rsidRPr="00C1091B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091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B1E8C57" w14:textId="77777777" w:rsidR="00602377" w:rsidRPr="00C80CEE" w:rsidRDefault="00602377" w:rsidP="00C80CEE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51E70DB9" w14:textId="77777777" w:rsidTr="00E14456">
        <w:trPr>
          <w:trHeight w:val="579"/>
        </w:trPr>
        <w:tc>
          <w:tcPr>
            <w:tcW w:w="568" w:type="dxa"/>
            <w:shd w:val="clear" w:color="auto" w:fill="auto"/>
            <w:vAlign w:val="center"/>
          </w:tcPr>
          <w:p w14:paraId="7FB6047B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D6E5D0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Procesor  - 1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B0B3E" w14:textId="77777777" w:rsidR="00602377" w:rsidRPr="00C1091B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091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2B299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3DF8D7A7" w14:textId="77777777" w:rsidTr="00E14456">
        <w:trPr>
          <w:trHeight w:val="542"/>
        </w:trPr>
        <w:tc>
          <w:tcPr>
            <w:tcW w:w="568" w:type="dxa"/>
            <w:shd w:val="clear" w:color="auto" w:fill="auto"/>
            <w:vAlign w:val="center"/>
          </w:tcPr>
          <w:p w14:paraId="28064ED2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0A9540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Procesor umożliwiający podłączanie i obsługę zaoferowanej głowicy kamery 4K w rozdzielczości min. 3840x2160p. </w:t>
            </w: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W zestawie kompletne okablowanie umożliwiające prawidłową prace zestawu w najwyższej możliwej jakości obrazu bez konieczności dokupowania dodatkowych akcesoriów </w:t>
            </w:r>
          </w:p>
          <w:p w14:paraId="520C6C40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A1AF56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D0592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2D94945B" w14:textId="77777777" w:rsidTr="00E14456">
        <w:trPr>
          <w:trHeight w:val="50"/>
        </w:trPr>
        <w:tc>
          <w:tcPr>
            <w:tcW w:w="568" w:type="dxa"/>
            <w:shd w:val="clear" w:color="auto" w:fill="auto"/>
            <w:vAlign w:val="center"/>
          </w:tcPr>
          <w:p w14:paraId="0E75FB36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32FC6A" w14:textId="0D643DBE" w:rsidR="00602377" w:rsidRPr="00C80CEE" w:rsidRDefault="00602377" w:rsidP="00684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Procesor wyposażony w medyczny archiwizator umożliwiający zapis video </w:t>
            </w: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w rozdzielczości min. </w:t>
            </w:r>
            <w:r w:rsidR="000676AE" w:rsidRPr="00684E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1920x1080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i zdjęć wykonywanych procedur medycznych i przypisanie ich do konkretnego pacjenta. Zamawiający dopuszcza zaoferowanie archiwizatora jako niezależnego urządzenia peryferyjnego o funkcjach równoważnych.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A5862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ED7455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1DB62141" w14:textId="77777777" w:rsidTr="00E14456">
        <w:trPr>
          <w:trHeight w:val="50"/>
        </w:trPr>
        <w:tc>
          <w:tcPr>
            <w:tcW w:w="568" w:type="dxa"/>
            <w:shd w:val="clear" w:color="auto" w:fill="auto"/>
            <w:vAlign w:val="center"/>
          </w:tcPr>
          <w:p w14:paraId="380C38BB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E93753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Głowica kamery 2D 4K UHD - 1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C3960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3209FD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1E51CD11" w14:textId="77777777" w:rsidTr="00E14456">
        <w:trPr>
          <w:trHeight w:val="50"/>
        </w:trPr>
        <w:tc>
          <w:tcPr>
            <w:tcW w:w="568" w:type="dxa"/>
            <w:shd w:val="clear" w:color="auto" w:fill="auto"/>
            <w:vAlign w:val="center"/>
          </w:tcPr>
          <w:p w14:paraId="6F267521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686DDF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Głowica kamery </w:t>
            </w:r>
          </w:p>
          <w:p w14:paraId="0E4BD9A8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przystosowana do pracy w rozdzielczości 4K 3840 x 2160 pikseli</w:t>
            </w:r>
          </w:p>
          <w:p w14:paraId="0EE9CD1D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wyposażona w uniwersalne mocowanie optyk ze zintegrowanym łącznikiem</w:t>
            </w:r>
          </w:p>
          <w:p w14:paraId="3A6E8529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wyposażona w min. 2 przyciski sterujące z możliwością przypisania im różnych funkcji w </w:t>
            </w: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zależności od preferencji operatora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F75581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980702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46CD6DA5" w14:textId="77777777" w:rsidTr="00E14456">
        <w:tc>
          <w:tcPr>
            <w:tcW w:w="568" w:type="dxa"/>
            <w:shd w:val="clear" w:color="auto" w:fill="auto"/>
            <w:vAlign w:val="center"/>
          </w:tcPr>
          <w:p w14:paraId="4334CA09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379256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Monitor medyczny 4K UHD min 32”- 1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5C9A0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44FDE7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54DA65C2" w14:textId="77777777" w:rsidTr="00E14456">
        <w:tc>
          <w:tcPr>
            <w:tcW w:w="568" w:type="dxa"/>
            <w:shd w:val="clear" w:color="auto" w:fill="auto"/>
            <w:vAlign w:val="center"/>
          </w:tcPr>
          <w:p w14:paraId="51F42DE7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91E464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Monitor medyczny do obrazowania </w:t>
            </w:r>
          </w:p>
          <w:p w14:paraId="3AF39244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z przekątna ekranu min. 32"</w:t>
            </w:r>
          </w:p>
          <w:p w14:paraId="2D3F0E8D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o rozdzielczości min. 3840 x 2160 pikseli (4K)</w:t>
            </w:r>
          </w:p>
          <w:p w14:paraId="671DF483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z funkcją Picture-in-Picture</w:t>
            </w:r>
          </w:p>
          <w:p w14:paraId="033A35C3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z systemem mocowania w standardzie VESA do ramienia będącego częścią składową zaoferowanego wózka</w:t>
            </w:r>
          </w:p>
          <w:p w14:paraId="6B2D2A17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wyposażony w zdejmowaną osłonę na matrycę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B4B3A9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5D3C2D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0624525A" w14:textId="77777777" w:rsidTr="00E14456">
        <w:tc>
          <w:tcPr>
            <w:tcW w:w="568" w:type="dxa"/>
            <w:shd w:val="clear" w:color="auto" w:fill="auto"/>
            <w:vAlign w:val="center"/>
          </w:tcPr>
          <w:p w14:paraId="597EB464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DB5643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Źródło światła LED – 1szt.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944CC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2114B5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0B4BBB5E" w14:textId="77777777" w:rsidTr="00E14456">
        <w:trPr>
          <w:trHeight w:val="290"/>
        </w:trPr>
        <w:tc>
          <w:tcPr>
            <w:tcW w:w="568" w:type="dxa"/>
            <w:shd w:val="clear" w:color="auto" w:fill="auto"/>
            <w:vAlign w:val="center"/>
          </w:tcPr>
          <w:p w14:paraId="3A77FE11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5AB4EF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Źródło światła LED </w:t>
            </w:r>
          </w:p>
          <w:p w14:paraId="3ADBF7BC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z możliwością sterowania funkcjami z poziomu panelu czołowego bądź z poziomu dołączonego do zestawu tabletu. </w:t>
            </w:r>
          </w:p>
          <w:p w14:paraId="23BBC901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gwarantowany czas pracy lampy min. 15000h</w:t>
            </w:r>
          </w:p>
          <w:p w14:paraId="761AFFCE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wyposażone w moduł komunikacji do współpracy z procesorem</w:t>
            </w:r>
          </w:p>
          <w:p w14:paraId="04D476E1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wyposażone w uniwersalne przyłącze światłowodów różnych producentów bez stosowania dodatkowych adapterów.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13EB9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3026C3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07370094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735FC549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206DF1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Pompa do zabiegów artroskopowych – 1szt.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268A19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8CA8DD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6C932F27" w14:textId="77777777" w:rsidTr="00E14456">
        <w:trPr>
          <w:trHeight w:val="50"/>
        </w:trPr>
        <w:tc>
          <w:tcPr>
            <w:tcW w:w="568" w:type="dxa"/>
            <w:shd w:val="clear" w:color="auto" w:fill="auto"/>
            <w:vAlign w:val="center"/>
          </w:tcPr>
          <w:p w14:paraId="641DDC85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A1C157" w14:textId="77777777" w:rsidR="00602377" w:rsidRPr="00C80CEE" w:rsidRDefault="00602377" w:rsidP="00C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Wielospecjalistyczna pompa do przepłukiwania oraz odsysania przeznaczona do zabiegów artroskopowych </w:t>
            </w:r>
          </w:p>
          <w:p w14:paraId="20831D72" w14:textId="77777777" w:rsidR="00602377" w:rsidRPr="00C80CEE" w:rsidRDefault="00602377" w:rsidP="00C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sterowanie za pomocą panelu czołowego pompy i dostarczonego sterownika nożnego</w:t>
            </w:r>
          </w:p>
          <w:p w14:paraId="610D5509" w14:textId="77777777" w:rsidR="00602377" w:rsidRPr="00C80CEE" w:rsidRDefault="00602377" w:rsidP="00C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funkcja pracy w trybie napływu/odpływu</w:t>
            </w:r>
          </w:p>
          <w:p w14:paraId="57842411" w14:textId="77777777" w:rsidR="00602377" w:rsidRPr="00C80CEE" w:rsidRDefault="00602377" w:rsidP="00C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zakres ciśnienia pracy min. 0-120 mmHg oraz przepływ regulowany automatycznie do min. 1500 ml/min. Monitorowanie parametrów w czasie rzeczywistym.</w:t>
            </w:r>
          </w:p>
          <w:p w14:paraId="03688C4D" w14:textId="77777777" w:rsidR="00602377" w:rsidRPr="00C80CEE" w:rsidRDefault="00602377" w:rsidP="00C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</w:t>
            </w: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współpracująca</w:t>
            </w:r>
            <w:r w:rsidRPr="00C80CE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z konsolą </w:t>
            </w:r>
            <w:proofErr w:type="spellStart"/>
            <w:r w:rsidRPr="00C80CE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shavera</w:t>
            </w:r>
            <w:proofErr w:type="spellEnd"/>
            <w:r w:rsidRPr="00C80CE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w zakresie zwiększenia przepływu w chwili uruchomienia funkcji </w:t>
            </w:r>
            <w:proofErr w:type="spellStart"/>
            <w:r w:rsidRPr="00C80CE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CDB1D91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0A3B56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5CEE37D0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6584CDFF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DF9FF5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Wielofunkcyjna konsola do napędów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83832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60A6DC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7EE06B3C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39E00400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063AE1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Konsola wyposażona min. </w:t>
            </w:r>
          </w:p>
          <w:p w14:paraId="240DC380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w dwa gniazda umożliwiające podłączenie dwóch urządzeń jednocześnie – automatyczne rozpoznawanie podłączonego urządzenia.</w:t>
            </w:r>
          </w:p>
          <w:p w14:paraId="3F11BF58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przełącznik nożny</w:t>
            </w:r>
          </w:p>
          <w:p w14:paraId="26E67580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</w:t>
            </w: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haver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z przyciskami i z przewodem o min. 2.5m długości – 4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3683DE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6DC9B8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212E98A0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027EE35F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E56FA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Konsola oraz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zapewniający </w:t>
            </w:r>
          </w:p>
          <w:p w14:paraId="74FA3A9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maksymalna prędkość obrotów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nie mniejsza niż 8000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obr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/min</w:t>
            </w:r>
          </w:p>
          <w:p w14:paraId="3EA644D7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oscylacja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min. 3000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obr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/min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ABB65D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7FC17C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4BCA98E5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13A1FF28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C64A8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wyposażony min. w </w:t>
            </w:r>
          </w:p>
          <w:p w14:paraId="7A259180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programowalne przyciski sterujące</w:t>
            </w:r>
          </w:p>
          <w:p w14:paraId="0E4BDCC1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mocowanie ostrzy w systemie zatrzaskowym</w:t>
            </w:r>
          </w:p>
          <w:p w14:paraId="0F60985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króciec kanału ssania</w:t>
            </w:r>
          </w:p>
          <w:p w14:paraId="07C09B8C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do sterylizacji w autoklawie – na wyposażeniu każdego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pojemnik do jego sterylizacji. </w:t>
            </w:r>
          </w:p>
          <w:p w14:paraId="031BF2D9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 xml:space="preserve">Możliwość zastosowania ostrzy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o średnicach ostrza</w:t>
            </w: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br/>
              <w:t>w zakresie 2.0 - 5.5mm różnych producentów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03005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7F0AB5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7D203817" w14:textId="77777777" w:rsidTr="00E14456"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14:paraId="36586C8C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490B27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Wózek – 1 szt.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DBE46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B93483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57757BBB" w14:textId="77777777" w:rsidTr="00E14456">
        <w:trPr>
          <w:trHeight w:val="572"/>
        </w:trPr>
        <w:tc>
          <w:tcPr>
            <w:tcW w:w="568" w:type="dxa"/>
            <w:shd w:val="clear" w:color="auto" w:fill="auto"/>
            <w:vAlign w:val="center"/>
          </w:tcPr>
          <w:p w14:paraId="5814CB88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D0FFF1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Dedykowany wózek wyposażony w </w:t>
            </w:r>
          </w:p>
          <w:p w14:paraId="5CF78ABA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 min. 4 półki</w:t>
            </w:r>
          </w:p>
          <w:p w14:paraId="1F91FB08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 wysięgnik do płynów</w:t>
            </w:r>
          </w:p>
          <w:p w14:paraId="3E58263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dwa ramiona uchylne umożliwiające zawieszenie obok siebie dwóch monitorów min. 32’’ na uchwytach w standardzie VESA – jednego monitora zaoferowanego z torem oraz drugiego posiadanego przez Zamawiającego</w:t>
            </w:r>
          </w:p>
          <w:p w14:paraId="56BFE52D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listwę zasilającą z min. 5 gniazdami 230V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7C239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72B422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36B7AC7F" w14:textId="77777777" w:rsidTr="00E14456">
        <w:trPr>
          <w:trHeight w:val="572"/>
        </w:trPr>
        <w:tc>
          <w:tcPr>
            <w:tcW w:w="568" w:type="dxa"/>
            <w:shd w:val="clear" w:color="auto" w:fill="auto"/>
            <w:vAlign w:val="center"/>
          </w:tcPr>
          <w:p w14:paraId="511886AE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F3A192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Napęd akumulatorowy o dużej mocy – 2 szt.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8A2826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32DF92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00A5F12C" w14:textId="77777777" w:rsidTr="00E14456">
        <w:trPr>
          <w:trHeight w:val="387"/>
        </w:trPr>
        <w:tc>
          <w:tcPr>
            <w:tcW w:w="568" w:type="dxa"/>
            <w:shd w:val="clear" w:color="auto" w:fill="auto"/>
            <w:vAlign w:val="center"/>
          </w:tcPr>
          <w:p w14:paraId="3F615BEA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10050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Napęd składający się min. z </w:t>
            </w:r>
          </w:p>
          <w:p w14:paraId="229D183D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rękojeści (jednostki napędowej) z możliwością podłączenia nasadki piły oscylacyjnej (Zamawiający dopuszcza rękojeść napędu możliwości podłączenia nasadki piły oscylacyjnej – dodatkowa rękojeść z piłą oscylacyjną w cenie oferty) </w:t>
            </w:r>
          </w:p>
          <w:p w14:paraId="7FB78EF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sterylnego pojemnika na akumulator wraz z nakładką do sterylnego montażu akumulatora</w:t>
            </w:r>
          </w:p>
          <w:p w14:paraId="3FF4530D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akumulatora niesterylnego Li-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Ion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o pojemności min. 2 Ah – 2 szt.</w:t>
            </w:r>
          </w:p>
          <w:p w14:paraId="1B22F1EA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 nasadka do drutów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Kirschnera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do drutów o średnicy min. 0,8 mm- 2,0 mm</w:t>
            </w:r>
          </w:p>
          <w:p w14:paraId="26A76FD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nasadka do drutów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Kirschnera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do drutów o średnicy min. 2,0 mm – 3,2 mm</w:t>
            </w:r>
          </w:p>
          <w:p w14:paraId="0079FF59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(Zamawiający dopuszcza zaoferowanie jednej nasadki do drutów Kirchnera o średnicy min. 0,8 mm – 3,2 mm) </w:t>
            </w:r>
          </w:p>
          <w:p w14:paraId="634598F3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nasadka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wierarska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Jacobs z kluczykiem o średnicy min. 0-6,4 mm</w:t>
            </w:r>
          </w:p>
          <w:p w14:paraId="00099526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nasadka AO mała</w:t>
            </w:r>
          </w:p>
          <w:p w14:paraId="0AAB7CD8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nasadka AO duża</w:t>
            </w:r>
          </w:p>
          <w:p w14:paraId="6FE11A1F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nasadki piły oscylacyjnej</w:t>
            </w:r>
          </w:p>
          <w:p w14:paraId="29B412D7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kontenera do sterylizacji wszystkich w/w elementów</w:t>
            </w:r>
          </w:p>
          <w:p w14:paraId="7C43820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DFD15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6E89B6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0E1324BD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7921E798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BE9E6B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Napęd akumulatorowy mały  – 2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038FA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269AF3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3510A93D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0F750C94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7039CC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Napęd składający się min. z </w:t>
            </w:r>
          </w:p>
          <w:p w14:paraId="24660B2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rękojeści (jednostki napędowej) dwuprzyciskowej z funkcją oscylacji</w:t>
            </w:r>
          </w:p>
          <w:p w14:paraId="79C6619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sterylnego pojemnika na akumulator wraz z nakładką do sterylnego montażu akumulatora</w:t>
            </w:r>
          </w:p>
          <w:p w14:paraId="4A9A747C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akumulatora niesterylnego Li-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Ion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o pojemności min. 2 Ah – 2 szt.</w:t>
            </w:r>
          </w:p>
          <w:p w14:paraId="22738D7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 nasadka do drutów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Kirschnera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do drutów o średnicy min. 0,8 mm- 2,0 mm</w:t>
            </w:r>
          </w:p>
          <w:p w14:paraId="4607E973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nasadka do drutów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Kirschnera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do drutów o średnicy min. 2,0 mm – 3,2 mm</w:t>
            </w:r>
          </w:p>
          <w:p w14:paraId="3893AFFA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(Zamawiający dopuszcza zaoferowanie jednej nasadki do drutów Kirchnera o średnicy min.0,8 mm – 3,2 </w:t>
            </w: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mm) </w:t>
            </w:r>
          </w:p>
          <w:p w14:paraId="14D2E370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nasadka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wierarska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Jacobs z kluczykiem o średnicy min. 0-6,4 mm</w:t>
            </w:r>
          </w:p>
          <w:p w14:paraId="796BFC73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małej nasadki AO</w:t>
            </w:r>
          </w:p>
          <w:p w14:paraId="3EC0D3E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nasadki piły oscylacyjnej</w:t>
            </w:r>
          </w:p>
          <w:p w14:paraId="068DC572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nasadka długopisowa z 10 wiertłami do cięcia bocznego</w:t>
            </w:r>
          </w:p>
          <w:p w14:paraId="07DC644F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kontenera do sterylizacji wszystkich w/w elementów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0DF86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8BF3B2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622C72B6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5B395E21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DCF114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Ładowarka do akumulatorów – 1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1964FB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43CD6C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321CC0ED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5E399F16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98E934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Ładowarka umożliwiająca jednoczesne ładowanie co najmniej 4 zaoferowanych wraz z napędami akumulatorów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76467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13AE90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63F6A46C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14220C42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3CF061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Napęd przewodowy (2 szt.) z konsolą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DEA01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B16182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7F4601BF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080EA82B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56206F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Konsola umożliwiająca pracę zaoferowanych napędów przewodowych. </w:t>
            </w:r>
          </w:p>
          <w:p w14:paraId="44271F9C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Zamawiający dopuszcza, aby zaoferowana konsola obsługiwała również zaoferowane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shavery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- w takim przypadku Wykonawca dostarczy jedną konsolę do obsługi napędów przewodowych i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shaverów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482FB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51B2D2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07B67EB1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3BBDE5F6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2BE5A8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Napęd przewodowy o rękojeści prostej („ołówek”) wyposażony w :</w:t>
            </w:r>
          </w:p>
          <w:p w14:paraId="52164F52" w14:textId="0C4DCA06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nasadka do drutów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Kirschnera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do dr</w:t>
            </w:r>
            <w:r w:rsidR="00C10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utów o średnicy min</w:t>
            </w:r>
            <w:r w:rsidR="00C1091B" w:rsidRPr="00C109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 0,8 mm</w:t>
            </w:r>
            <w:r w:rsidR="00C109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 xml:space="preserve"> –</w:t>
            </w:r>
            <w:r w:rsidR="00C1091B" w:rsidRPr="00C109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 xml:space="preserve"> 1,6</w:t>
            </w:r>
            <w:r w:rsidRPr="00C109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 xml:space="preserve"> mm</w:t>
            </w:r>
          </w:p>
          <w:p w14:paraId="3CEDEF34" w14:textId="4CFE14CD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nasadka do drutów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Kirschnera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do dr</w:t>
            </w:r>
            <w:r w:rsidR="00C1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utów o średnicy min. 2,0 mm </w:t>
            </w:r>
            <w:r w:rsidR="00C1091B" w:rsidRPr="00C10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– </w:t>
            </w:r>
            <w:r w:rsidRPr="00C10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</w:t>
            </w:r>
            <w:r w:rsidR="00C1091B" w:rsidRPr="00C10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,4</w:t>
            </w:r>
            <w:r w:rsidRPr="00C10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 mm</w:t>
            </w:r>
          </w:p>
          <w:p w14:paraId="0EFE85BF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(Zamawiający dopuszcza zaoferowanie jednej nasadki do drutów Kirchnera o średnicy min. 0,8 mm – 3,2 mm) </w:t>
            </w:r>
          </w:p>
          <w:p w14:paraId="555D9A6C" w14:textId="37C232E9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nasadka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wierarska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Jacobs z </w:t>
            </w:r>
            <w:r w:rsidR="00C1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kluczykiem o średnicy min. 0 </w:t>
            </w:r>
            <w:r w:rsidR="00C1091B" w:rsidRPr="00C10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– 4,0</w:t>
            </w:r>
            <w:r w:rsidRPr="00C10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 mm</w:t>
            </w:r>
          </w:p>
          <w:p w14:paraId="02F9F742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małej nasadki AO</w:t>
            </w:r>
          </w:p>
          <w:p w14:paraId="4A8F402B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nasadki piły oscylacyjnej lub osobny napęd z funkcją piły oscylacyjnej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9D9D5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AB17A2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45B15204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7F2701CC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7CE37A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Zasilacz opasek zaciskowych – 1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F763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D807D5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71C1B322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3EA442EA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A7CE38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Zasilacz elektryczny do wykonywania zabiegów w niedokrwieniu umożliwiający podłączenie dwóch niezależnych opasek umieszczony na dedykowanym statywie na kółkach.  Zasilacz wyposażony w system umożliwiający pracę podczas zaniku zasilania w energię elektryczną na sali operacyjnej. </w:t>
            </w:r>
          </w:p>
          <w:p w14:paraId="469F118F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Na wyposażeniu aparatu min. n/w opaski :</w:t>
            </w:r>
          </w:p>
          <w:p w14:paraId="5F718545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opaska na udo 85cm x 14 cm (+/- 20%) - 1 szt.</w:t>
            </w:r>
          </w:p>
          <w:p w14:paraId="21129E9B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opaska na udo 120 cm x 13 cm (+/-20 %) - 1 szt.</w:t>
            </w:r>
          </w:p>
          <w:p w14:paraId="625B616B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opaska na ramię  65 cm x 15 cm (+/-20%) - 2 szt.</w:t>
            </w:r>
          </w:p>
          <w:p w14:paraId="66B54027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opaska podwójna 65 cm x 15 cm (+/-20%) - 1 szt.</w:t>
            </w:r>
          </w:p>
          <w:p w14:paraId="526B02CA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opaska dziecięca pojedyncza – 1 szt.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56EB6D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92B1F5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7317005E" w14:textId="77777777" w:rsidTr="00E14456">
        <w:trPr>
          <w:trHeight w:val="2439"/>
        </w:trPr>
        <w:tc>
          <w:tcPr>
            <w:tcW w:w="568" w:type="dxa"/>
            <w:shd w:val="clear" w:color="auto" w:fill="auto"/>
            <w:vAlign w:val="center"/>
          </w:tcPr>
          <w:p w14:paraId="2F0202DC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346DC9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1) Optyka artroskopowa - 2 szt.:</w:t>
            </w:r>
          </w:p>
          <w:p w14:paraId="2564BD3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rozdzielczość min.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FullHD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,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autoklawowalna</w:t>
            </w:r>
            <w:proofErr w:type="spellEnd"/>
          </w:p>
          <w:p w14:paraId="24BCCBD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możliwość podłączenia światłowodów innych firm</w:t>
            </w:r>
          </w:p>
          <w:p w14:paraId="79E5BD0A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średnica 4mm (+/- 0,5mm), kąt 30 stopni</w:t>
            </w:r>
          </w:p>
          <w:p w14:paraId="7D922E14" w14:textId="1324EC5F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długość robocza </w:t>
            </w:r>
            <w:r w:rsidR="00C1091B" w:rsidRPr="00C109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>min. 165</w:t>
            </w:r>
            <w:r w:rsidRPr="00C109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 xml:space="preserve"> mm</w:t>
            </w:r>
          </w:p>
          <w:p w14:paraId="6BFEA26F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pojemnik do sterylizacji do każdej optyki</w:t>
            </w:r>
          </w:p>
          <w:p w14:paraId="22AA6F31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7F786FC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2) Optyka artroskopowa - 2 szt.:</w:t>
            </w:r>
          </w:p>
          <w:p w14:paraId="4A663D3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rozdzielczość min.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FullHD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,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autoklawowalna</w:t>
            </w:r>
            <w:proofErr w:type="spellEnd"/>
          </w:p>
          <w:p w14:paraId="4F46C809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możliwość podłączenia światłowodów innych firm</w:t>
            </w:r>
          </w:p>
          <w:p w14:paraId="6974DA6F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średnica 4mm (+/- 0,5mm), kąt 70 stopni</w:t>
            </w:r>
          </w:p>
          <w:p w14:paraId="42ECB402" w14:textId="36C5946C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długość robocza </w:t>
            </w:r>
            <w:r w:rsidR="00C1091B" w:rsidRPr="00C109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>min. 165 mm</w:t>
            </w:r>
          </w:p>
          <w:p w14:paraId="0DC288D8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pojemnik do sterylizacji do każdej optyki</w:t>
            </w:r>
          </w:p>
          <w:p w14:paraId="7B089152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12BBE23D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3 ) Optyka artroskopowa - 2 szt.:</w:t>
            </w:r>
          </w:p>
          <w:p w14:paraId="4CE303EB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rozdzielczość 4K,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autoklawowalna</w:t>
            </w:r>
            <w:proofErr w:type="spellEnd"/>
          </w:p>
          <w:p w14:paraId="3C1A2C5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możliwość podłączenia światłowodów innych firm</w:t>
            </w:r>
          </w:p>
          <w:p w14:paraId="53238A2D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średnica 2,7  mm, kąt 30 stopni</w:t>
            </w:r>
          </w:p>
          <w:p w14:paraId="1578BD43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długość robocza  w zakresie 70-120mm </w:t>
            </w:r>
          </w:p>
          <w:p w14:paraId="54016FC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pojemnik do sterylizacji do każdej optyki</w:t>
            </w:r>
          </w:p>
          <w:p w14:paraId="562B221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4FC736DA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4) Optyka artroskopowa - 5 szt.:</w:t>
            </w:r>
          </w:p>
          <w:p w14:paraId="28901E0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rozdzielczość 4K,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autoklawowalna</w:t>
            </w:r>
            <w:proofErr w:type="spellEnd"/>
          </w:p>
          <w:p w14:paraId="3BDC4A9B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możliwość podłączenia światłowodów innych firm</w:t>
            </w:r>
          </w:p>
          <w:p w14:paraId="0D26FD4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średnica 4 mm, kąt 30 stopni</w:t>
            </w:r>
          </w:p>
          <w:p w14:paraId="2BCEF531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długość robocza  w zakresie 140 mm-153mm</w:t>
            </w:r>
          </w:p>
          <w:p w14:paraId="3DA12A53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pojemnik do sterylizacji do każdej optyki</w:t>
            </w:r>
          </w:p>
          <w:p w14:paraId="6AE17D9A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9C79C6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F89271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0B5AEEB9" w14:textId="77777777" w:rsidTr="00E14456">
        <w:trPr>
          <w:trHeight w:val="73"/>
        </w:trPr>
        <w:tc>
          <w:tcPr>
            <w:tcW w:w="568" w:type="dxa"/>
            <w:shd w:val="clear" w:color="auto" w:fill="auto"/>
            <w:vAlign w:val="center"/>
          </w:tcPr>
          <w:p w14:paraId="54761826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894956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1) Płaszcz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artoskopowy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z dwoma zaworami obrotowymi oraz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kaniulowany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obturator artroskopowy z rękojeścią do zaoferowanej optyki nr 1 - 2szt.</w:t>
            </w:r>
          </w:p>
          <w:p w14:paraId="1ACF58C9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1F8DEA1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2) Płaszcz artroskopowy z dwoma zaworami obrotowymi oraz obturator zwykły do zaoferowanej optyki nr 2 – 2 szt.</w:t>
            </w:r>
          </w:p>
          <w:p w14:paraId="225B453C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227BDB73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3) Płaszcz artroskopowy z dwoma zaworami obrotowymi oraz obturator zwykły do zaoferowanej optyki nr 3 – 2 szt.</w:t>
            </w:r>
          </w:p>
          <w:p w14:paraId="049E9DA7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5412BF19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4) Płaszcz artroskopowy z dwoma zaworami obrotowymi oraz obturator zwykły do zaoferowanej optyki nr 4 – 5 szt.</w:t>
            </w:r>
          </w:p>
          <w:p w14:paraId="6E39FB18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162BFD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światłowód współpracujący z zaoferowanym źródłem światła oraz optykami o długości min. 250 cm – 4 szt.</w:t>
            </w:r>
          </w:p>
          <w:p w14:paraId="0466087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pojemniki do sterylizacji płaszczy – 11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5EF4D9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E41734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AF7229" w14:paraId="6FD4926B" w14:textId="77777777" w:rsidTr="00E14456">
        <w:trPr>
          <w:trHeight w:val="73"/>
        </w:trPr>
        <w:tc>
          <w:tcPr>
            <w:tcW w:w="568" w:type="dxa"/>
            <w:shd w:val="clear" w:color="auto" w:fill="auto"/>
            <w:vAlign w:val="center"/>
          </w:tcPr>
          <w:p w14:paraId="3A84F7F7" w14:textId="77777777" w:rsidR="00602377" w:rsidRPr="00AF7229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298085" w14:textId="77777777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Zestaw narzędzi wielorazowych, </w:t>
            </w:r>
            <w:proofErr w:type="spellStart"/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autoklawowalny</w:t>
            </w:r>
            <w:proofErr w:type="spellEnd"/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,  zawierający, co najmniej:</w:t>
            </w:r>
          </w:p>
          <w:p w14:paraId="45343439" w14:textId="0A8FE86F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haczyk artroskopowy  5mm (+/- 1 mm ), </w:t>
            </w:r>
            <w:r w:rsidRPr="00C109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>długość</w:t>
            </w:r>
            <w:r w:rsidR="00C10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1091B" w:rsidRPr="00C109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>min.</w:t>
            </w:r>
            <w:r w:rsidRPr="00C109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 xml:space="preserve"> 150 mm</w:t>
            </w: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- 4 szt.</w:t>
            </w:r>
          </w:p>
          <w:p w14:paraId="7EC45A9A" w14:textId="77777777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haczyk do artroskopii biodra długi – min. 200 mm – 1 szt.</w:t>
            </w:r>
          </w:p>
          <w:p w14:paraId="4DD4B55D" w14:textId="77777777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haczyk do chirurgii </w:t>
            </w:r>
            <w:proofErr w:type="spellStart"/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reki</w:t>
            </w:r>
            <w:proofErr w:type="spellEnd"/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– długość 70 mm (+/-10%)  - 1 szt. </w:t>
            </w:r>
          </w:p>
          <w:p w14:paraId="743E8E85" w14:textId="77777777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 xml:space="preserve">- kleszcze tnące (2,7 mm lub 3,4 mm (+/-10%))  - 6 </w:t>
            </w:r>
            <w:proofErr w:type="spellStart"/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szt</w:t>
            </w:r>
            <w:proofErr w:type="spellEnd"/>
          </w:p>
          <w:p w14:paraId="1EEE6713" w14:textId="77777777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chwytak z mechanizmem zatrzaskowym 3,4 mm - 2 szt.</w:t>
            </w:r>
          </w:p>
          <w:p w14:paraId="3AF506F7" w14:textId="77777777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narzędzie do mikro-złamań zagięte - 2 </w:t>
            </w:r>
            <w:proofErr w:type="spellStart"/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szt</w:t>
            </w:r>
            <w:proofErr w:type="spellEnd"/>
          </w:p>
          <w:p w14:paraId="6518FB02" w14:textId="1E6069DD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nóż haczykowy </w:t>
            </w:r>
            <w:r w:rsidR="00C1091B" w:rsidRPr="00C109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 xml:space="preserve">wielorazowy </w:t>
            </w:r>
            <w:r w:rsidRPr="00C109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 xml:space="preserve">długość </w:t>
            </w:r>
            <w:r w:rsidR="00C1091B" w:rsidRPr="00C109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>1</w:t>
            </w:r>
            <w:r w:rsidRPr="00C109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>50 mm</w:t>
            </w: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(+/- 10 mm) – 1 szt. </w:t>
            </w:r>
            <w:r w:rsidR="00C1091B" w:rsidRPr="00C109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>lub zestaw startowy składający się z min. 10 szt. noży haczykowych jednorazowych o długości min. 150 mm</w:t>
            </w:r>
          </w:p>
          <w:p w14:paraId="0A626E4C" w14:textId="77777777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tace sterylizacyjne do wszystkich narzędzi umożliwiające sterylizacje</w:t>
            </w: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br/>
              <w:t xml:space="preserve">i rozdział narzędzi na min. trzy zestawy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2E02AB" w14:textId="77777777" w:rsidR="00602377" w:rsidRPr="00AF7229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2948A3" w14:textId="77777777" w:rsidR="00602377" w:rsidRPr="00AF7229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6381" w:rsidRPr="00AF7229" w14:paraId="4351939F" w14:textId="77777777" w:rsidTr="00E14456">
        <w:trPr>
          <w:trHeight w:val="73"/>
        </w:trPr>
        <w:tc>
          <w:tcPr>
            <w:tcW w:w="568" w:type="dxa"/>
            <w:shd w:val="clear" w:color="auto" w:fill="auto"/>
            <w:vAlign w:val="center"/>
          </w:tcPr>
          <w:p w14:paraId="3ACD5B20" w14:textId="17E9CB11" w:rsidR="000E6381" w:rsidRPr="00AF7229" w:rsidRDefault="000E6381" w:rsidP="000E6381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33</w:t>
            </w:r>
          </w:p>
        </w:tc>
        <w:tc>
          <w:tcPr>
            <w:tcW w:w="4536" w:type="dxa"/>
            <w:shd w:val="clear" w:color="auto" w:fill="auto"/>
          </w:tcPr>
          <w:p w14:paraId="732DBE0D" w14:textId="33DB0B81" w:rsidR="000E6381" w:rsidRPr="00AF7229" w:rsidRDefault="000E6381" w:rsidP="000E63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E0FA59" w14:textId="7555339E" w:rsidR="000E6381" w:rsidRPr="00AF7229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shd w:val="clear" w:color="auto" w:fill="auto"/>
          </w:tcPr>
          <w:p w14:paraId="60AA39D8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7D7A00A3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4C776001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1DF10B77" w14:textId="1AAAEAB2" w:rsidR="000E6381" w:rsidRPr="00AF7229" w:rsidRDefault="000E6381" w:rsidP="000E6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490200B7" w14:textId="77777777" w:rsidR="00C80CEE" w:rsidRPr="00AF7229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CE25168" w14:textId="77777777" w:rsidR="00647B6D" w:rsidRPr="00AF7229" w:rsidRDefault="00AF7229" w:rsidP="00647B6D">
      <w:pPr>
        <w:spacing w:after="0" w:line="240" w:lineRule="auto"/>
        <w:rPr>
          <w:rFonts w:ascii="Times New Roman" w:hAnsi="Times New Roman" w:cs="Times New Roman"/>
          <w:b/>
        </w:rPr>
      </w:pPr>
      <w:r w:rsidRPr="00AF7229">
        <w:rPr>
          <w:rFonts w:ascii="Times New Roman" w:eastAsia="Times New Roman" w:hAnsi="Times New Roman" w:cs="Times New Roman"/>
          <w:b/>
          <w:lang w:eastAsia="zh-CN"/>
        </w:rPr>
        <w:t>U</w:t>
      </w:r>
      <w:r w:rsidR="00647B6D" w:rsidRPr="00AF7229">
        <w:rPr>
          <w:rFonts w:ascii="Times New Roman" w:hAnsi="Times New Roman" w:cs="Times New Roman"/>
          <w:b/>
        </w:rPr>
        <w:t xml:space="preserve">waga! </w:t>
      </w:r>
    </w:p>
    <w:p w14:paraId="4159F652" w14:textId="77777777" w:rsidR="00647B6D" w:rsidRPr="00AF7229" w:rsidRDefault="00647B6D" w:rsidP="00647B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229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334B853A" w14:textId="77777777" w:rsidR="00647B6D" w:rsidRPr="00AF7229" w:rsidRDefault="00647B6D" w:rsidP="00647B6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F7229">
        <w:rPr>
          <w:rFonts w:ascii="Times New Roman" w:hAnsi="Times New Roman" w:cs="Times New Roman"/>
        </w:rPr>
        <w:t>Zamawiajacy</w:t>
      </w:r>
      <w:proofErr w:type="spellEnd"/>
      <w:r w:rsidRPr="00AF7229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7342C8F3" w14:textId="77777777" w:rsidR="00647B6D" w:rsidRPr="00AF7229" w:rsidRDefault="00647B6D" w:rsidP="00647B6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4240C09" w14:textId="77777777" w:rsidR="00647B6D" w:rsidRDefault="00647B6D" w:rsidP="00647B6D">
      <w:pPr>
        <w:suppressAutoHyphens/>
        <w:spacing w:after="0" w:line="240" w:lineRule="auto"/>
        <w:ind w:left="3545"/>
      </w:pPr>
      <w:r w:rsidRPr="00AF7229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55EE958D" w14:textId="77777777" w:rsidR="00C80CEE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CEC2BB9" w14:textId="77777777" w:rsidR="00C80CEE" w:rsidRDefault="00C80CEE" w:rsidP="00F55713">
      <w:pPr>
        <w:spacing w:after="0" w:line="240" w:lineRule="auto"/>
        <w:rPr>
          <w:rFonts w:ascii="Times New Roman" w:hAnsi="Times New Roman" w:cs="Times New Roman"/>
          <w:b/>
        </w:rPr>
        <w:sectPr w:rsidR="00C80CEE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435AD896" w14:textId="77777777" w:rsidTr="00B844E2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562874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3.13</w:t>
            </w:r>
          </w:p>
        </w:tc>
      </w:tr>
      <w:tr w:rsidR="00A00DEB" w:rsidRPr="003B1335" w14:paraId="4FB17BE1" w14:textId="77777777" w:rsidTr="00B844E2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3C24B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66EA4F43" w14:textId="77777777" w:rsidR="00A00DEB" w:rsidRPr="003B1335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5EFA617" w14:textId="77777777" w:rsidR="00647B6D" w:rsidRPr="00647B6D" w:rsidRDefault="00647B6D" w:rsidP="00647B6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647B6D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PAKIET NR 13 – </w:t>
      </w:r>
      <w:r w:rsidRPr="00647B6D">
        <w:rPr>
          <w:rFonts w:ascii="Times New Roman" w:eastAsia="Calibri" w:hAnsi="Times New Roman" w:cs="Times New Roman"/>
          <w:b/>
          <w:bCs/>
          <w:color w:val="000000"/>
        </w:rPr>
        <w:t xml:space="preserve">DIATERMIA </w:t>
      </w:r>
    </w:p>
    <w:tbl>
      <w:tblPr>
        <w:tblW w:w="10066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417"/>
        <w:gridCol w:w="3260"/>
        <w:gridCol w:w="21"/>
        <w:gridCol w:w="16"/>
        <w:gridCol w:w="48"/>
        <w:gridCol w:w="45"/>
        <w:gridCol w:w="45"/>
        <w:gridCol w:w="45"/>
        <w:gridCol w:w="45"/>
        <w:gridCol w:w="20"/>
      </w:tblGrid>
      <w:tr w:rsidR="00647B6D" w:rsidRPr="00647B6D" w14:paraId="45F2B4F9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97A6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D863D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377DA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A7B0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Parametr oferowany</w:t>
            </w:r>
          </w:p>
        </w:tc>
      </w:tr>
      <w:tr w:rsidR="00647B6D" w:rsidRPr="00647B6D" w14:paraId="16A326EE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58A7A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E31E0" w14:textId="77777777" w:rsidR="00647B6D" w:rsidRPr="00647B6D" w:rsidRDefault="00647B6D" w:rsidP="00647B6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Producent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C4A20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68BF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019C338B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92D24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65CA" w14:textId="77777777" w:rsidR="00647B6D" w:rsidRPr="00647B6D" w:rsidRDefault="00647B6D" w:rsidP="00647B6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Nazwa i typ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EDA90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9A8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75A159BD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210B2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5529" w14:textId="77777777" w:rsidR="00647B6D" w:rsidRPr="00647B6D" w:rsidRDefault="00647B6D" w:rsidP="00647B6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Kraj pochodzenia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AB254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0F5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6AE29492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C9F65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BC9B8" w14:textId="77777777" w:rsidR="00647B6D" w:rsidRPr="00647B6D" w:rsidRDefault="00647B6D" w:rsidP="00647B6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Rok produkcji (urządzenie fabrycznie nowe)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847D" w14:textId="77777777" w:rsidR="00647B6D" w:rsidRPr="00647B6D" w:rsidRDefault="00647B6D" w:rsidP="00647B6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47B6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97EF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7990DDF8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AA2B2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051AB" w14:textId="77777777" w:rsidR="00647B6D" w:rsidRPr="00647B6D" w:rsidRDefault="00647B6D" w:rsidP="00B844E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Zamawiana ilość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9E025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szt.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8A8CF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FEFE1CA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06BF4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A490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8622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Parametr wymagany </w:t>
            </w: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  <w:t>i wskazany do oceny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921A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Opis oferowanego parametru ze wskazaniem spełnienia warunku TAK/NIE</w:t>
            </w: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47B6D" w:rsidRPr="00647B6D" w14:paraId="771CBE6F" w14:textId="77777777" w:rsidTr="00C43908">
        <w:trPr>
          <w:gridAfter w:val="7"/>
          <w:wAfter w:w="264" w:type="dxa"/>
        </w:trPr>
        <w:tc>
          <w:tcPr>
            <w:tcW w:w="98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BCE7" w14:textId="77777777" w:rsidR="00647B6D" w:rsidRPr="00647B6D" w:rsidRDefault="00647B6D" w:rsidP="00647B6D">
            <w:pPr>
              <w:snapToGrid w:val="0"/>
              <w:spacing w:after="160" w:line="259" w:lineRule="auto"/>
              <w:ind w:left="890" w:right="454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Wymagania ogólne</w:t>
            </w:r>
          </w:p>
        </w:tc>
      </w:tr>
      <w:tr w:rsidR="00647B6D" w:rsidRPr="00647B6D" w14:paraId="018B6975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2A455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1C08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Urządzenie umożliwiające pracę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monopolarną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bipolarną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B3FDD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DCC7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0FA53B0B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95298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267A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Urządzenie na wózku – dedykowany wózek w cenie oferty.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0A167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DDC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18E5B531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6D25D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10A8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Zasilanie elektryczne urządzenia: 230V 50Hz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E272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08B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144E7E84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4E8AD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F007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Podstawowa częstotliwość pracy generatora 333 kHz+/-10%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1202F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6DD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5D54F386" w14:textId="77777777" w:rsidTr="00C43908">
        <w:trPr>
          <w:gridAfter w:val="8"/>
          <w:wAfter w:w="285" w:type="dxa"/>
          <w:trHeight w:val="42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4447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025B8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Aparat z zabezpieczeniem przed impulsem defibrylacji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3DA16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5A7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0CE9F175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F3E4A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551DC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Zabezpieczenie przeciwporażeniowe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22881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D6EC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513DE23D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0C131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0244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Zabezpieczenie przed przeciążeniem aparatu z aktywnym pomiarem temperatury kluczowych elementów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DA451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AB6B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34F36DCB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D2B1B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B88B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Automatyczny test urządzenia po uruchomieniu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DEFE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974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5883D0E7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7D225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C7A3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Komunikacja z urządzeniem za pomocą ekranu dotykowego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64CD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C2E0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6E077541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0A3B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F4AE2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Czytelny ciekłokrystaliczny wyświetlacz parametrów pracy,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nie mniejszy niż 9”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8496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491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5B5F1149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3B85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A2F5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Regulacja kąta nachylenia ekranu umożliwiająca optymalną widoczność panelu sterowania niezależnie od warunków (oświetlenia, wysokości ustawienia urządzenia itp.)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7D8A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5EA8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5E6B908B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70C4C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C1F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Możliwość regulacji jasności ekranu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1BC7B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B60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3DA5AE1E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FD36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2DCD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Możliwość wyboru wersji graficznej wyświetlacza (jasna do sali operacyjnej, ciemna do pracowni endoskopowej)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8809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B06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015C19DA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57ACF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51CBC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Komunikacja w języku polskim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C215A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575B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7F711C6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860DD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DF9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System kontroli aplikacji elektrody neutralnej dwudzielnej. Stała kontrola aplikacji elektrody podczas trwania całego zabiegu. Wyświetlacz poprawnego podłączenia elektrody neutralnej. Możliwość wyboru elektrody neutralnej dzielonej dla dorosłych i dzieci lub dla noworodków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793D5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0746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4EDEA4EF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1B0D2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9449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Zła aplikacja elektrody neutralnej dwudzielnej sygnalizowania alarmem, komunikatem na ekranie oraz komunikatem głosowym w języku polskim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9964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7C2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7EABD281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55D1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B0977" w14:textId="77777777" w:rsidR="00647B6D" w:rsidRPr="00647B6D" w:rsidRDefault="00647B6D" w:rsidP="00647B6D">
            <w:pPr>
              <w:autoSpaceDE w:val="0"/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System rozpoznawania podłączonych narzędzi. Automatyczne przywoływanie trybów pracy i nastaw dla podłączonego narzędzia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1292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1392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639BFCC9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927B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36A6" w14:textId="77777777" w:rsidR="00647B6D" w:rsidRPr="00647B6D" w:rsidRDefault="00647B6D" w:rsidP="00647B6D">
            <w:pPr>
              <w:autoSpaceDE w:val="0"/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Urządzenie wyposażone w 4 wyjścia uniwersalne umożliwiające podłączenie akcesoriów mono lub bipolarnych z systemem rozpoznawania narzędzi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6076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66C3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065FA1B1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DA2D4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C89DD" w14:textId="77777777" w:rsidR="00647B6D" w:rsidRPr="00647B6D" w:rsidRDefault="00647B6D" w:rsidP="00647B6D">
            <w:pPr>
              <w:autoSpaceDE w:val="0"/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Możliwość regulacji głośności sygnałów aktywacji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1BE06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C4B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710DAC1B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AAFA9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1AE4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Możliwość zapamiętania min. 10 programów i zapisania ich pod dowolną nazwą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6AE82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823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0A282AE3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07B20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431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Sygnalizacja akustyczna i wizualna aktywowanego trybu pracy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A48E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C2A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F830A2B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F73E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6E8E0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Aktywacja funkcji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monopolarnych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włącznikiem nożnym lub z uchwytu elektrody czynnej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0D40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1E03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5A32E47C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9EC7D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523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Funkcja ograniczenia czasu aktywacji trybów mono i bipolarnych 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możliwością regulacji czasu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9343D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F8B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5017812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53BE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D9E8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Wizualna i akustyczna sygnalizacja nieprawidłowego działania urządzenia. Informacja o niesprawności w 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formie komunikatu z opisem, wyświetlanym na ekranie urządzenia. Historia błędów archiwizowana dla potrzeb serwisu.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685B7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A8E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504ED38D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1A90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FDFD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Praca z bezprzewodowym (radiowym) włącznikiem nożnym – włącznik na wyposażeniu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B8A5C" w14:textId="77777777" w:rsidR="00647B6D" w:rsidRPr="00647B6D" w:rsidRDefault="00647B6D" w:rsidP="00647B6D">
            <w:pPr>
              <w:autoSpaceDE w:val="0"/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AEE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E54117C" w14:textId="77777777" w:rsidTr="00C43908">
        <w:trPr>
          <w:gridAfter w:val="7"/>
          <w:wAfter w:w="264" w:type="dxa"/>
        </w:trPr>
        <w:tc>
          <w:tcPr>
            <w:tcW w:w="98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6A20F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Parametry pracy urządzenia</w:t>
            </w:r>
          </w:p>
        </w:tc>
      </w:tr>
      <w:tr w:rsidR="00647B6D" w:rsidRPr="00647B6D" w14:paraId="14478A8D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9B95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0A5A8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Cięcie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monopolarne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mocą 350W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FE18A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5E3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647E089D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AEE89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B0CC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Minimum cztery rodzaje cięcia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monopolarnego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tym cięcie specjalistyczne artroskopowe umożliwiające pracę w środowisku płynu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45055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BEF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6D9E0242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D4FEB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FBEE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Minimum 8 efektów w każdym z dostępnych trybów cięcia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B0679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1B0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7E04FED0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97D95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B4A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Koagulacja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monopolarna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kontaktowa z mocą do 200W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5C68D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FA4C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9DFB13E" w14:textId="77777777" w:rsidTr="00C43908">
        <w:trPr>
          <w:gridAfter w:val="8"/>
          <w:wAfter w:w="285" w:type="dxa"/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5D29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2C17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Minimum cztery rodzaje koagulacji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monopolarnej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standardowej w tym koagulacja miękka, forsowna, bezkontaktowa (spray)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D3D6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6CAB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3D219AA4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F5831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6F9E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Minimum 8 efektów koagulacji dostępnych dla każdego z wymaganych trybów koagulacji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monopolarnej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kontaktowej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E3CA2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D64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82B5EB8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6639D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8564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Koagulacja bipolarna z mocą min. 120W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A0C4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3C0C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78B151B8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D8D54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38E7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Minimum dwa rodzaje koagulacji bipolarnej, w tym tryb specjalistyczny przeznaczony do zabiegów artroskopowych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581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6A86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6EC7B1DD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90524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7155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Minimum 8 efektów dostępnych w trybie koagulacji bipolarnej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972BA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3538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0CCA5D76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F4CFD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80B8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Specjalny tryb cięcia w soli fizjologicznej przeznaczony do zabiegów artroskopowych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E19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5A6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3564A025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3502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6FF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Specjalny tryb koagulacji w soli fizjologicznej przeznaczony do zabiegów artroskopowych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9E8DD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3E7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05B69BC2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06C67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B97C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Możliwość współpracy z bipolarnymi wielorazowymi elektrodami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waporyzacyjnymi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A06DB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D26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98C54D8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21421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07B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Możliwość współpracy z instrumentami przystosowanymi do systemu rozpoznawania narzędzi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497A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AD222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361DA696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FAAEE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D126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Opcja automatycznego startu i zakończenia koagulacji bipolarnej dostępna 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 min. jednym z trybów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6C344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F21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95FE0F5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CABD9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97820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Minimum dwa rodzaje cięcia bipolarnego w tym tryb cięcie specjalistyczne do artroskopii umożliwiające pracę w środowisku płynu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24ABB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9902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72DF2F4B" w14:textId="77777777" w:rsidTr="00C43908">
        <w:trPr>
          <w:gridAfter w:val="8"/>
          <w:wAfter w:w="285" w:type="dxa"/>
          <w:trHeight w:val="35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5DAF6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E05E8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Minimum 8 efektów dostępnych w każdym z trybów cięcia bipolarnego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5665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349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10E3E064" w14:textId="77777777" w:rsidTr="00C43908">
        <w:trPr>
          <w:gridAfter w:val="7"/>
          <w:wAfter w:w="264" w:type="dxa"/>
        </w:trPr>
        <w:tc>
          <w:tcPr>
            <w:tcW w:w="98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3C4A" w14:textId="77777777" w:rsidR="00647B6D" w:rsidRPr="00647B6D" w:rsidRDefault="00647B6D" w:rsidP="00647B6D">
            <w:pPr>
              <w:snapToGrid w:val="0"/>
              <w:spacing w:after="160" w:line="259" w:lineRule="auto"/>
              <w:ind w:left="1288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Wyposażenie</w:t>
            </w:r>
          </w:p>
        </w:tc>
      </w:tr>
      <w:tr w:rsidR="00647B6D" w:rsidRPr="00647B6D" w14:paraId="224CC71C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41966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F12F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Elektrody neutralne jednorazowego użytku, dwudzielne, hydrożelowe 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systemem rozprowadzającym prąd równomiernie na całej powierzchni elektrody, nie wymagające aplikacji w określonym kierunku w stosunku do pola operacyjnego, powierzchnia przewodząca 110cm2 (+/-10%), bez ograniczenia mocy maksymalnej - 500 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FD9F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949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38A30301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F52BD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60723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Kabel elektrod neutralnych jednorazowych dł. 3m - 2 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C8189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4AF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1F75BF0B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2151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6061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Bezprzewodowy (radiowy) w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łącznik nożny 3-przyciskowy - 1 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4FFF0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9AF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4C491873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C864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4B1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Uchwyt elektrody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monopolarnej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4mm, z przyciskami do aktywacji cięcia 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koagulacji, z nierozłącznym kablem o dł. min. 3m, przystosowany do systemu rozpoznawania narzędzi. Przeznaczony do min. 300 cykli sterylizacji - 6 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A17F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TAK, podać ilość cykli sterylizacji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593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46D27A23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BD7A9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D26B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Kabel do instrumentów bipolarnych, wielorazowy, długość min.3m, kompatybilny z systemem rozpoznawania narzędzi - 4 szt.</w:t>
            </w: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41147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AADC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4042C0C7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45DBF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D286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Arial" w:hAnsi="Times New Roman" w:cs="Times New Roman"/>
                <w:sz w:val="20"/>
                <w:szCs w:val="20"/>
              </w:rPr>
              <w:t>Elektroda bipolarna do waporyzacji, okrągła, dł. 115mm</w:t>
            </w:r>
            <w:r w:rsidRPr="00647B6D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z nierozłącznym kablem o dł. min. 3m kompatybilnym z systemem rozpoznawania narzędzi, przeznaczona do wielokrotnej sterylizacji - 4 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2C95C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AA23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44DAAAA6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A77BF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0B1F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Elektroda bipolarna do waporyzacji, okrągła, dł. 170 mm (+/-5%), </w:t>
            </w:r>
            <w:r w:rsidRPr="00647B6D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z nierozłącznym kablem o dł. min. 3m kompatybilnym z systemem rozpoznawania narzędzi, przeznaczona do wielokrotnej sterylizacji - 4 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AAA0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77B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6E09BB39" w14:textId="77777777" w:rsidTr="00C43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18B22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34F3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Arial" w:hAnsi="Times New Roman" w:cs="Times New Roman"/>
                <w:sz w:val="20"/>
                <w:szCs w:val="20"/>
              </w:rPr>
              <w:t>Elektroda bipolarna, haczyk, zagięta 90°, 1,5x4mm (+/-5%) , dł.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7B6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115mm (+/-5%), z nierozłącznym kablem o dł. min. 3 m kompatybilnym z systemem rozpoznawania narzędzi, przeznaczona do wielokrotnej sterylizacji - 3 </w:t>
            </w:r>
            <w:r w:rsidRPr="00647B6D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41110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38E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415CDB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8" w:type="dxa"/>
            <w:shd w:val="clear" w:color="auto" w:fill="auto"/>
          </w:tcPr>
          <w:p w14:paraId="6381548B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739556B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432DE010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51F99742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6F2CA9D2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14:paraId="1F7BDE3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</w:tr>
      <w:tr w:rsidR="00647B6D" w:rsidRPr="00647B6D" w14:paraId="3C4C17D9" w14:textId="77777777" w:rsidTr="00C43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07D96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8AFB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Uchwyt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monopolarny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, jednorazowy z elektrodą typu nóż z kablem o dł. min. 3 m kompatybilny z systemem rozpoznawania narzędzi – 100 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68E76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FF16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48DCE00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8" w:type="dxa"/>
            <w:shd w:val="clear" w:color="auto" w:fill="auto"/>
          </w:tcPr>
          <w:p w14:paraId="7F24BC20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3F5207A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48FC0DB2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08A64DD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6F0410D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14:paraId="0A06A747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</w:tr>
      <w:tr w:rsidR="00647B6D" w:rsidRPr="00647B6D" w14:paraId="2305A065" w14:textId="77777777" w:rsidTr="00C43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BD7E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1668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Szczypce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penseta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bipolarna prosta wielorazowego użytku o długości 195 mm (+/-5%) z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branszą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mm  do zastosowania z zaoferowanym kablem – 2 szt.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8695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E364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455FFF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8" w:type="dxa"/>
            <w:shd w:val="clear" w:color="auto" w:fill="auto"/>
          </w:tcPr>
          <w:p w14:paraId="72487D77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620231EB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0941EF9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4191714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03B3D9E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14:paraId="25BB71B3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</w:tr>
      <w:tr w:rsidR="00647B6D" w:rsidRPr="00647B6D" w14:paraId="5C2D401B" w14:textId="77777777" w:rsidTr="00C43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F74B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9BF5B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Szczypce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penseta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bipolarna prosta wielorazowego użytku o długości 160 mm (+/-5%) z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branszą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mm  do zastosowania z zaoferowanym kablem – 2 szt.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EC7FF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B557C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93B3358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8" w:type="dxa"/>
            <w:shd w:val="clear" w:color="auto" w:fill="auto"/>
          </w:tcPr>
          <w:p w14:paraId="3F2D5A6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49F244C3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6E44C5C7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5F64546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27080AF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14:paraId="7A990A4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</w:tr>
      <w:tr w:rsidR="00647B6D" w:rsidRPr="00647B6D" w14:paraId="4B28970E" w14:textId="77777777" w:rsidTr="00C43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129B1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95BF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Szczypce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penseta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bipolarna zagięta wielorazowego użytku o długości 160 mm (+/-5%) z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branszą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mm do zastosowania z zaoferowanym kablem – 2 szt.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004E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792D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41A230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8" w:type="dxa"/>
            <w:shd w:val="clear" w:color="auto" w:fill="auto"/>
          </w:tcPr>
          <w:p w14:paraId="49BE3E86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22716E0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7495CF3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323C3DD0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4C1C28B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14:paraId="6F5280E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</w:tr>
      <w:tr w:rsidR="00647B6D" w:rsidRPr="00647B6D" w14:paraId="5BB4E0A0" w14:textId="77777777" w:rsidTr="00C43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CC46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919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Elektroda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monopolarna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długa typu nóż prosty wielorazowego użytku o długości 100 mm (+/- 5%) i wymiarach końcówki 2,4 mm x 10 mm do zastosowania z zaoferowanym kablem – 2 szt.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31B5D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84C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B0B4612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8" w:type="dxa"/>
            <w:shd w:val="clear" w:color="auto" w:fill="auto"/>
          </w:tcPr>
          <w:p w14:paraId="3A8BE57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23EF30F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2A37588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284C7EE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19AE06F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14:paraId="444D11E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</w:tr>
      <w:tr w:rsidR="00647B6D" w:rsidRPr="00407B20" w14:paraId="3063BD92" w14:textId="77777777" w:rsidTr="000E6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1A30D1" w14:textId="77777777" w:rsidR="00647B6D" w:rsidRPr="00407B20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7B20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CFA1D6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7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Elektroda </w:t>
            </w:r>
            <w:proofErr w:type="spellStart"/>
            <w:r w:rsidRPr="00407B20">
              <w:rPr>
                <w:rFonts w:ascii="Times New Roman" w:eastAsia="Calibri" w:hAnsi="Times New Roman" w:cs="Times New Roman"/>
                <w:sz w:val="20"/>
                <w:szCs w:val="20"/>
              </w:rPr>
              <w:t>monopolarna</w:t>
            </w:r>
            <w:proofErr w:type="spellEnd"/>
            <w:r w:rsidRPr="00407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typu nóż prosty wielorazowego użytku wymiarach końcówki 3,5 mm x 25 mm do zastosowania z zaoferowanym kablem – 10 szt.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805566" w14:textId="77777777" w:rsidR="00647B6D" w:rsidRPr="00407B20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7B20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590EE9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19DC701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8" w:type="dxa"/>
            <w:shd w:val="clear" w:color="auto" w:fill="auto"/>
          </w:tcPr>
          <w:p w14:paraId="3CE83A58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341318A9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5BA5EB4D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0740D5FF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5D5E5620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14:paraId="071AF633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</w:tr>
      <w:tr w:rsidR="000E6381" w:rsidRPr="00407B20" w14:paraId="0330E41E" w14:textId="77777777" w:rsidTr="000E6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443C" w14:textId="1C82DE9B" w:rsidR="000E6381" w:rsidRPr="00407B20" w:rsidRDefault="000E6381" w:rsidP="000E638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5769" w14:textId="00FD7E68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3806" w14:textId="17E6FD6D" w:rsidR="000E6381" w:rsidRPr="00407B20" w:rsidRDefault="000E6381" w:rsidP="000E6381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076F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574ADB37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6DC8C3C7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3C1B3910" w14:textId="4A0B95F0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  <w:tc>
          <w:tcPr>
            <w:tcW w:w="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68F074" w14:textId="77777777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8" w:type="dxa"/>
            <w:shd w:val="clear" w:color="auto" w:fill="auto"/>
          </w:tcPr>
          <w:p w14:paraId="03DD8396" w14:textId="77777777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640DC544" w14:textId="77777777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7F55AF3F" w14:textId="77777777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1530F328" w14:textId="77777777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11ED1555" w14:textId="77777777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14:paraId="4F582283" w14:textId="77777777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</w:tr>
    </w:tbl>
    <w:p w14:paraId="7D6C68F8" w14:textId="77777777" w:rsidR="00A00DEB" w:rsidRPr="00407B20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303F79E" w14:textId="77777777" w:rsidR="00647B6D" w:rsidRPr="00407B20" w:rsidRDefault="00407B20" w:rsidP="00647B6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647B6D" w:rsidRPr="00407B20">
        <w:rPr>
          <w:rFonts w:ascii="Times New Roman" w:hAnsi="Times New Roman" w:cs="Times New Roman"/>
          <w:b/>
        </w:rPr>
        <w:t xml:space="preserve">waga! </w:t>
      </w:r>
    </w:p>
    <w:p w14:paraId="0A3F3641" w14:textId="77777777" w:rsidR="00647B6D" w:rsidRPr="00407B20" w:rsidRDefault="00647B6D" w:rsidP="00647B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B20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36110486" w14:textId="77777777" w:rsidR="00647B6D" w:rsidRPr="00407B20" w:rsidRDefault="00647B6D" w:rsidP="00647B6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07B20">
        <w:rPr>
          <w:rFonts w:ascii="Times New Roman" w:hAnsi="Times New Roman" w:cs="Times New Roman"/>
        </w:rPr>
        <w:t>Zamawiajacy</w:t>
      </w:r>
      <w:proofErr w:type="spellEnd"/>
      <w:r w:rsidRPr="00407B20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45E76943" w14:textId="77777777" w:rsidR="00647B6D" w:rsidRPr="00407B20" w:rsidRDefault="00647B6D" w:rsidP="00647B6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9BE0E59" w14:textId="77777777" w:rsidR="00647B6D" w:rsidRDefault="00647B6D" w:rsidP="00647B6D">
      <w:pPr>
        <w:suppressAutoHyphens/>
        <w:spacing w:after="0" w:line="240" w:lineRule="auto"/>
        <w:ind w:left="3545"/>
      </w:pPr>
      <w:r w:rsidRPr="00407B20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6B395275" w14:textId="77777777" w:rsidR="00A00DEB" w:rsidRPr="003B1335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11D4273" w14:textId="77777777" w:rsidR="00A00DEB" w:rsidRPr="003B1335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A8AF7A4" w14:textId="77777777" w:rsidR="00C80CEE" w:rsidRDefault="00C80CEE" w:rsidP="00F55713">
      <w:pPr>
        <w:spacing w:after="0" w:line="240" w:lineRule="auto"/>
        <w:rPr>
          <w:rFonts w:ascii="Times New Roman" w:hAnsi="Times New Roman" w:cs="Times New Roman"/>
          <w:b/>
        </w:rPr>
        <w:sectPr w:rsidR="00C80CEE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4C6918EA" w14:textId="77777777" w:rsidTr="00C43908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4B1B75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3.14</w:t>
            </w:r>
          </w:p>
        </w:tc>
      </w:tr>
      <w:tr w:rsidR="00A00DEB" w:rsidRPr="003B1335" w14:paraId="18D76A9D" w14:textId="77777777" w:rsidTr="00C43908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DB8CC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1B21D04B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7B409D1E" w14:textId="77777777" w:rsidR="00F60C18" w:rsidRPr="00F60C18" w:rsidRDefault="00F60C18" w:rsidP="00F60C18">
      <w:pPr>
        <w:tabs>
          <w:tab w:val="left" w:pos="13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60C1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PAKIET NR 14 – </w:t>
      </w:r>
      <w:r w:rsidRPr="00F60C18"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  <w:t>PULSOKSYMETR PRZENOŚNY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417"/>
        <w:gridCol w:w="3260"/>
      </w:tblGrid>
      <w:tr w:rsidR="00F60C18" w:rsidRPr="00F60C18" w14:paraId="6E50C3E8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79DC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F7C4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18"/>
                <w:szCs w:val="18"/>
                <w:lang w:eastAsia="zh-C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8E402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18"/>
                <w:szCs w:val="18"/>
                <w:lang w:eastAsia="zh-CN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F758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18"/>
                <w:szCs w:val="18"/>
                <w:lang w:eastAsia="zh-CN"/>
              </w:rPr>
              <w:t>Parametr oferowany</w:t>
            </w:r>
          </w:p>
        </w:tc>
      </w:tr>
      <w:tr w:rsidR="00F60C18" w:rsidRPr="00F60C18" w14:paraId="4429AA2B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88C6D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EFDD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1C8F3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000D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F60C18" w:rsidRPr="00F60C18" w14:paraId="74D10021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21D59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C9E1F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AED58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19F8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F60C18" w:rsidRPr="00F60C18" w14:paraId="19C55C84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EE54E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FA9CB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9D05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C592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F60C18" w:rsidRPr="00F60C18" w14:paraId="1FF94CE8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AEBC6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3F121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675E6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DC82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F60C18" w:rsidRPr="00F60C18" w14:paraId="3C90F8F6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8266A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68AF2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48F9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30E0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F60C18" w:rsidRPr="00F60C18" w14:paraId="0D6DECA7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BCB50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37CA6" w14:textId="77777777" w:rsidR="00F60C18" w:rsidRPr="00F60C18" w:rsidRDefault="00F60C18" w:rsidP="00F60C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1DC2D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60C18">
              <w:rPr>
                <w:rFonts w:ascii="Times New Roman" w:eastAsia="Lucida Sans Unicode" w:hAnsi="Times New Roman" w:cs="Times New Roman"/>
                <w:b/>
                <w:i/>
                <w:iCs/>
                <w:kern w:val="2"/>
                <w:sz w:val="20"/>
                <w:szCs w:val="20"/>
                <w:lang w:eastAsia="zh-CN" w:bidi="hi-IN"/>
              </w:rPr>
              <w:t xml:space="preserve">Parametr wymagany </w:t>
            </w:r>
            <w:r w:rsidRPr="00F60C18">
              <w:rPr>
                <w:rFonts w:ascii="Times New Roman" w:eastAsia="Lucida Sans Unicode" w:hAnsi="Times New Roman" w:cs="Times New Roman"/>
                <w:b/>
                <w:i/>
                <w:iCs/>
                <w:kern w:val="2"/>
                <w:sz w:val="20"/>
                <w:szCs w:val="20"/>
                <w:lang w:eastAsia="zh-CN" w:bidi="hi-IN"/>
              </w:rPr>
              <w:br/>
              <w:t>i wskazany do oceny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652A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60C18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Opis oferowanego parametru ze wskazaniem spełnienia warunku TAK/NIE</w:t>
            </w:r>
          </w:p>
        </w:tc>
      </w:tr>
      <w:tr w:rsidR="00F60C18" w:rsidRPr="00F60C18" w14:paraId="738030FC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87D4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12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39C97" w14:textId="6B4DAF3C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Pulsoksymetr</w:t>
            </w:r>
            <w:proofErr w:type="spellEnd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transportowy z opcją wykorzystania jako </w:t>
            </w:r>
            <w:proofErr w:type="spellStart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pulsoksymetr</w:t>
            </w:r>
            <w:proofErr w:type="spellEnd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stacjonarny (możliwość ustawienia na półce) wypos</w:t>
            </w:r>
            <w:r w:rsidR="002B39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ażono w kolorowy </w:t>
            </w:r>
            <w:r w:rsidR="002B39AD" w:rsidRPr="002B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wyświetlacz o wielkości min. 2,4</w:t>
            </w:r>
            <w:r w:rsidRPr="002B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”</w:t>
            </w: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Waga </w:t>
            </w:r>
            <w:proofErr w:type="spellStart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pulsoksymetru</w:t>
            </w:r>
            <w:proofErr w:type="spellEnd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bez baterii i czujnika maks. 300 gram.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B3F1E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12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622D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60C18" w:rsidRPr="00F60C18" w14:paraId="3CBA1D58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2F2E" w14:textId="77777777" w:rsidR="00F60C18" w:rsidRPr="00F60C18" w:rsidRDefault="00F60C18" w:rsidP="00F60C18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2C676" w14:textId="67B51629" w:rsidR="00F60C18" w:rsidRPr="00F60C18" w:rsidRDefault="00F60C18" w:rsidP="00F60C18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Zasilanie akumulatorowe</w:t>
            </w: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2B39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2B39AD" w:rsidRPr="002B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lub bateriami AA</w:t>
            </w:r>
            <w:r w:rsidR="002B39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umożliwiające pracę co najmniej przez 2h bez dostępu do zasilania sieciowego. Na wyposażeniu akumulator oraz ładowarka sieciowa. W razie uszkodzenia akumulatorów </w:t>
            </w:r>
            <w:proofErr w:type="spellStart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pulsoksymetr</w:t>
            </w:r>
            <w:proofErr w:type="spellEnd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umożliwiający wykorzystanie standardowych baterii.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47309" w14:textId="77777777" w:rsidR="00F60C18" w:rsidRPr="00F60C18" w:rsidRDefault="00F60C18" w:rsidP="00F60C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F5C3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60C18" w:rsidRPr="00F60C18" w14:paraId="45DFAC05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9B33" w14:textId="77777777" w:rsidR="00F60C18" w:rsidRPr="00F60C18" w:rsidRDefault="00F60C18" w:rsidP="00F60C18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C1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2D264" w14:textId="77777777" w:rsidR="00F60C18" w:rsidRPr="00F60C18" w:rsidRDefault="00F60C18" w:rsidP="00F60C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Regulowane </w:t>
            </w: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granice alarmowe</w:t>
            </w: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funkcja wyciszenia alarmu.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F827" w14:textId="77777777" w:rsidR="00F60C18" w:rsidRPr="00F60C18" w:rsidRDefault="00F60C18" w:rsidP="00F60C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E85B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60C18" w:rsidRPr="00F60C18" w14:paraId="6363A431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282A" w14:textId="77777777" w:rsidR="00F60C18" w:rsidRPr="00F60C18" w:rsidRDefault="00F60C18" w:rsidP="00F60C18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C1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C9FC2" w14:textId="77777777" w:rsidR="00F60C18" w:rsidRPr="00F60C18" w:rsidRDefault="00F60C18" w:rsidP="00F60C18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Parametry pomiarowe</w:t>
            </w:r>
          </w:p>
          <w:p w14:paraId="4FF9C0C6" w14:textId="77777777" w:rsidR="00F60C18" w:rsidRPr="00F60C18" w:rsidRDefault="00F60C18" w:rsidP="00F60C18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zakres pomiaru SpO2 min . 35% -100%</w:t>
            </w:r>
          </w:p>
          <w:p w14:paraId="3B6549F7" w14:textId="55668156" w:rsidR="00F60C18" w:rsidRPr="00F60C18" w:rsidRDefault="00F60C18" w:rsidP="00F60C18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zakres regulac</w:t>
            </w:r>
            <w:r w:rsidR="002B39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ji granic alarmowych SpO2 </w:t>
            </w:r>
            <w:r w:rsidR="002B39AD" w:rsidRPr="002B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min. </w:t>
            </w:r>
            <w:r w:rsidRPr="002B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5</w:t>
            </w:r>
            <w:r w:rsidR="002B39AD" w:rsidRPr="002B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0</w:t>
            </w:r>
            <w:r w:rsidRPr="002B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%-</w:t>
            </w: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  <w:p w14:paraId="37D360FF" w14:textId="45540DC7" w:rsidR="00F60C18" w:rsidRPr="00F60C18" w:rsidRDefault="00F60C18" w:rsidP="00F60C18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dokładność  maks. +/- 2% dla zakresu 70-100%</w:t>
            </w:r>
            <w:r w:rsidR="002B39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2B39AD" w:rsidRPr="007232C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>(dla dorosłych i dzieci)</w:t>
            </w:r>
            <w:r w:rsidRPr="007232C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>,</w:t>
            </w: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br/>
              <w:t>- zakres pomiaru pulsu min. 30 -240 uderzeń na minutę z dokładnośc</w:t>
            </w:r>
            <w:r w:rsidR="000E63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ią </w:t>
            </w:r>
            <w:r w:rsidR="000E6381" w:rsidRPr="002B39A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 xml:space="preserve">co najmniej </w:t>
            </w:r>
            <w:r w:rsidR="002B39AD" w:rsidRPr="002B39A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>3</w:t>
            </w:r>
            <w:r w:rsidR="000E6381" w:rsidRPr="002B39A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 xml:space="preserve"> uderzeń</w:t>
            </w:r>
            <w:r w:rsidR="000E63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/minutę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CEF6D" w14:textId="77777777" w:rsidR="00F60C18" w:rsidRPr="00F60C18" w:rsidRDefault="00F60C18" w:rsidP="00F60C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0BCE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60C18" w:rsidRPr="00F60C18" w14:paraId="5A01E4B4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EDB26" w14:textId="77777777" w:rsidR="00F60C18" w:rsidRPr="00F60C18" w:rsidRDefault="00F60C18" w:rsidP="00F60C18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C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9F122" w14:textId="77777777" w:rsidR="00F60C18" w:rsidRPr="00F60C18" w:rsidRDefault="00F60C18" w:rsidP="00F60C18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Pulsoksymetr</w:t>
            </w:r>
            <w:proofErr w:type="spellEnd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w obudowie chroniącej przed uszkodzeniem lub wyposażony w pokrowiec ochronny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48543" w14:textId="77777777" w:rsidR="00F60C18" w:rsidRPr="00F60C18" w:rsidRDefault="00F60C18" w:rsidP="00F60C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2D76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60C18" w:rsidRPr="00F60C18" w14:paraId="2467440F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FA941" w14:textId="77777777" w:rsidR="00F60C18" w:rsidRPr="00F60C18" w:rsidRDefault="00F60C18" w:rsidP="00F60C18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C1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CF09E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Wyposażenie  </w:t>
            </w:r>
            <w:proofErr w:type="spellStart"/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pulsoksymetru</w:t>
            </w:r>
            <w:proofErr w:type="spellEnd"/>
          </w:p>
          <w:p w14:paraId="18A79440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ładowarka sieciowa i akumulatorowe</w:t>
            </w:r>
          </w:p>
          <w:p w14:paraId="6FEF0D39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czujnik SPO2 dla dorosłych typu klips – 1 szt.</w:t>
            </w:r>
          </w:p>
          <w:p w14:paraId="40DB49D4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czujnik SPO2 dla dorosłych sylikonowy – 1 szt.</w:t>
            </w:r>
          </w:p>
          <w:p w14:paraId="37AC2940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- kabel przedłużający pomiędzy </w:t>
            </w:r>
            <w:proofErr w:type="spellStart"/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pulsoksymetrem</w:t>
            </w:r>
            <w:proofErr w:type="spellEnd"/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a czujnikiem – 1 szt.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750EB" w14:textId="77777777" w:rsidR="00F60C18" w:rsidRPr="00F60C18" w:rsidRDefault="00F60C18" w:rsidP="00F60C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DA82AF4" w14:textId="77777777" w:rsidR="00F60C18" w:rsidRPr="00F60C18" w:rsidRDefault="00F60C18" w:rsidP="00F60C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957A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E6381" w:rsidRPr="00F60C18" w14:paraId="5BEF7076" w14:textId="77777777" w:rsidTr="000E6381">
        <w:trPr>
          <w:trHeight w:val="7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D19BD" w14:textId="2F9861C9" w:rsidR="000E6381" w:rsidRPr="00F60C18" w:rsidRDefault="000E6381" w:rsidP="000E638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4086" w14:textId="3CB5132D" w:rsidR="000E6381" w:rsidRPr="00F60C18" w:rsidRDefault="000E6381" w:rsidP="000E6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3EDA" w14:textId="09AD67F6" w:rsidR="000E6381" w:rsidRPr="00F60C18" w:rsidRDefault="000E6381" w:rsidP="000E63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0E33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517F9F74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281518AF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36C919CC" w14:textId="4C60A87F" w:rsidR="000E6381" w:rsidRPr="00F60C18" w:rsidRDefault="000E6381" w:rsidP="000E63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3B6183C1" w14:textId="77777777" w:rsidR="00F60C18" w:rsidRPr="00407B20" w:rsidRDefault="00407B20" w:rsidP="00F60C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F60C18" w:rsidRPr="00407B20">
        <w:rPr>
          <w:rFonts w:ascii="Times New Roman" w:hAnsi="Times New Roman" w:cs="Times New Roman"/>
          <w:b/>
        </w:rPr>
        <w:t xml:space="preserve">waga! </w:t>
      </w:r>
    </w:p>
    <w:p w14:paraId="270855D6" w14:textId="77777777" w:rsidR="00F60C18" w:rsidRPr="00407B20" w:rsidRDefault="00F60C18" w:rsidP="00F60C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B20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3741E3A1" w14:textId="77777777" w:rsidR="000E6381" w:rsidRDefault="00F60C18" w:rsidP="000E63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07B20">
        <w:rPr>
          <w:rFonts w:ascii="Times New Roman" w:hAnsi="Times New Roman" w:cs="Times New Roman"/>
        </w:rPr>
        <w:t>Zamawiajacy</w:t>
      </w:r>
      <w:proofErr w:type="spellEnd"/>
      <w:r w:rsidRPr="00407B20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74EAE08B" w14:textId="77777777" w:rsidR="000E6381" w:rsidRDefault="000E6381" w:rsidP="000E63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BFE91A" w14:textId="72B71699" w:rsidR="00F60C18" w:rsidRPr="000E6381" w:rsidRDefault="00F60C18" w:rsidP="000E63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B20">
        <w:rPr>
          <w:rFonts w:ascii="Times New Roman" w:eastAsia="Times New Roman" w:hAnsi="Times New Roman" w:cs="Times New Roman"/>
          <w:lang w:eastAsia="pl-PL"/>
        </w:rPr>
        <w:lastRenderedPageBreak/>
        <w:t>/kwalifikowany podpis elektroniczny osoby upoważnionej do reprezentowania Wykonawcy/</w:t>
      </w:r>
    </w:p>
    <w:p w14:paraId="5E5E71D8" w14:textId="77777777" w:rsidR="00C80CEE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553B0D66" w14:textId="77777777" w:rsidTr="00C43908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425EC8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t>ZAŁĄCZNIK  NUMER  3.15</w:t>
            </w:r>
          </w:p>
        </w:tc>
      </w:tr>
      <w:tr w:rsidR="00A00DEB" w:rsidRPr="003B1335" w14:paraId="5B15D315" w14:textId="77777777" w:rsidTr="00C43908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DEDBA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6F4FB6A6" w14:textId="77777777" w:rsidR="00172F95" w:rsidRDefault="00172F95" w:rsidP="00172F95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1EFF54" w14:textId="77777777" w:rsidR="00172F95" w:rsidRPr="00172F95" w:rsidRDefault="00172F95" w:rsidP="00172F95">
      <w:pPr>
        <w:spacing w:after="0" w:line="240" w:lineRule="auto"/>
        <w:ind w:hanging="142"/>
        <w:rPr>
          <w:rFonts w:ascii="Times New Roman" w:eastAsia="Times New Roman" w:hAnsi="Times New Roman" w:cs="Times New Roman"/>
          <w:lang w:eastAsia="pl-PL"/>
        </w:rPr>
      </w:pPr>
      <w:r w:rsidRPr="00172F95">
        <w:rPr>
          <w:rFonts w:ascii="Times New Roman" w:eastAsia="Times New Roman" w:hAnsi="Times New Roman" w:cs="Times New Roman"/>
          <w:b/>
          <w:bCs/>
          <w:lang w:eastAsia="pl-PL"/>
        </w:rPr>
        <w:t>PAKIET NR 15</w:t>
      </w:r>
      <w:r w:rsidRPr="00172F95"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172F95">
        <w:rPr>
          <w:rFonts w:ascii="Times New Roman" w:eastAsia="Times New Roman" w:hAnsi="Times New Roman" w:cs="Times New Roman"/>
          <w:b/>
          <w:bCs/>
          <w:lang w:eastAsia="pl-PL"/>
        </w:rPr>
        <w:t>STÓŁ OPERACYJNY</w:t>
      </w:r>
    </w:p>
    <w:tbl>
      <w:tblPr>
        <w:tblW w:w="9781" w:type="dxa"/>
        <w:tblCellSpacing w:w="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77"/>
        <w:gridCol w:w="1276"/>
        <w:gridCol w:w="3260"/>
      </w:tblGrid>
      <w:tr w:rsidR="00C43908" w:rsidRPr="00172F95" w14:paraId="44F79A11" w14:textId="77777777" w:rsidTr="00C43908">
        <w:trPr>
          <w:trHeight w:val="435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3631A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1AA77B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B980A27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464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Parametr oferowany</w:t>
            </w:r>
          </w:p>
        </w:tc>
      </w:tr>
      <w:tr w:rsidR="00C43908" w:rsidRPr="00172F95" w14:paraId="370B802D" w14:textId="77777777" w:rsidTr="00C43908">
        <w:trPr>
          <w:trHeight w:val="375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DE4A73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DB1A8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395BDC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F5EF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2D3A4AD5" w14:textId="77777777" w:rsidTr="00C43908">
        <w:trPr>
          <w:trHeight w:val="345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4112A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751BB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B3D6F3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A01F8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3F321CDE" w14:textId="77777777" w:rsidTr="00C43908">
        <w:trPr>
          <w:trHeight w:val="330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5588A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6815C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0186C74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56CF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00C2545" w14:textId="77777777" w:rsidTr="00C43908">
        <w:trPr>
          <w:trHeight w:val="345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8A420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139DB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959460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9FC98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2F5F819F" w14:textId="77777777" w:rsidTr="00C43908">
        <w:trPr>
          <w:trHeight w:val="330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FE779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3DFC0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9FA3FCF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EA29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ED8266B" w14:textId="77777777" w:rsidTr="00C43908">
        <w:trPr>
          <w:trHeight w:val="525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FC8EA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F94C2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EAA41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Parametr wymagany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br/>
              <w:t>i wskazany do oceny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519B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Opis oferowanego parametru ze wskazaniem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br/>
              <w:t>spełnienia warunku TAK/NIE</w:t>
            </w:r>
          </w:p>
        </w:tc>
      </w:tr>
      <w:tr w:rsidR="00C43908" w:rsidRPr="00172F95" w14:paraId="471DC373" w14:textId="77777777" w:rsidTr="001E2023">
        <w:trPr>
          <w:tblCellSpacing w:w="0" w:type="dxa"/>
        </w:trPr>
        <w:tc>
          <w:tcPr>
            <w:tcW w:w="97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5C4" w14:textId="77777777" w:rsidR="00C43908" w:rsidRPr="00C43908" w:rsidRDefault="00C43908" w:rsidP="00C43908">
            <w:pPr>
              <w:pStyle w:val="Akapitzlist"/>
              <w:spacing w:before="100" w:beforeAutospacing="1"/>
              <w:ind w:left="-22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I.WYMAGANIA OGÓLNE</w:t>
            </w:r>
          </w:p>
        </w:tc>
      </w:tr>
      <w:tr w:rsidR="00C43908" w:rsidRPr="00172F95" w14:paraId="4FA3156C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DFE50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62E82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Mobilny stół operacyjny elektrohydrauliczny lub elektromechaniczny przeznaczony m.in. do operacji ogólnochirurgicznych, ortopedycznych, ginekologicznych, urologicznych współpracujący z wyposażeniem dodatkowym ginekologicznym, urologicznym, ortopedycznym i innym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7033F8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6A63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288501F6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79A5BA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D7B413" w14:textId="4F886735" w:rsidR="00C43908" w:rsidRPr="00172F95" w:rsidRDefault="00C43908" w:rsidP="002B39A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Stół wyposażony w 4 koła jezdne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zapewniające pełną mobilność oraz system blokowania kół jezdnych podczas wykonywania zabiegu.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241F2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B3A3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C33B18F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1A8F3D7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9F3EC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wyposażony w system rozpoznawania zainstalowanych modułów i automatyczny dobór odpowiednich parametrów ich ruchu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38DAB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BB10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08633D96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2FAE7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I.4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45CED8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Poszczególne elementy blatu stołu łączone na zasadzie gniazda wpustowego (np.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szybkozłączka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hak, zatrzask), bez dodatkowych manipulacji w innych płaszczyznach oraz bez użycia narzędzi (jedno kliknięcie/osadzenie powinno stanowić bezpieczne połączenie elementów) bez konieczności użycia pokręteł i śrub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71D21B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33CE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0618ADF9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3E5FA8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I.5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E8AAC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stołu (kształt i konstrukcja) ułatwiająca personelowi medycznemu dostęp do pacjenta ze wszystkich stron.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EBE8E9" w14:textId="77777777" w:rsidR="00C43908" w:rsidRPr="00C97641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305F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43AA0F6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D6E9BE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I.6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ED2186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Elementy konstrukcyjne zewnętrzne stołu wykonane ze stali nierdzewnej.</w:t>
            </w:r>
          </w:p>
          <w:p w14:paraId="5CFE32E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Zamawiający dopuszcza zastosowanie</w:t>
            </w:r>
          </w:p>
          <w:p w14:paraId="1EF3B6E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silikonowych osłon części ruchomej kolumny stołu</w:t>
            </w:r>
          </w:p>
          <w:p w14:paraId="06BBFCA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74D96D5C" w14:textId="1C72EDC1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górną osłonę kolumny wykonaną z tworzywa </w:t>
            </w:r>
            <w:r w:rsidRPr="002B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sztucznego </w:t>
            </w:r>
            <w:r w:rsidR="002B39AD" w:rsidRPr="002B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lub gumy</w:t>
            </w:r>
            <w:r w:rsidR="002B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zabezpieczoną przed zalaniem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4454D92" w14:textId="77777777" w:rsidR="00C43908" w:rsidRPr="00C97641" w:rsidRDefault="00C97641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6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DAA4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238983B3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3DF388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I.7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B4840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umożliwiający zamianę miejscami segmentu plecowego z nożnym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3A797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240B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569F4BFA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D8E2DF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I.8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871316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Konstrukcja blatu modułowa pozwalająca na dobór odpowiedniej konfiguracji i długości blatu w zależności od rodzaju zabiegu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F3F44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E437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B01833A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32998D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I.9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39870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Blat stołu dzielony na min. n/w segmenty :</w:t>
            </w:r>
          </w:p>
          <w:p w14:paraId="21FCB723" w14:textId="77777777" w:rsidR="00C43908" w:rsidRPr="00172F95" w:rsidRDefault="00C43908" w:rsidP="00D242C2">
            <w:pPr>
              <w:numPr>
                <w:ilvl w:val="0"/>
                <w:numId w:val="56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podgłówek z możliwością podwójnej regulacji kąta ustawienia głowy,</w:t>
            </w:r>
          </w:p>
          <w:p w14:paraId="770A6CAA" w14:textId="77777777" w:rsidR="00C43908" w:rsidRPr="00172F95" w:rsidRDefault="00C43908" w:rsidP="00D242C2">
            <w:pPr>
              <w:numPr>
                <w:ilvl w:val="0"/>
                <w:numId w:val="57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segment plecowy,</w:t>
            </w:r>
          </w:p>
          <w:p w14:paraId="65F7A360" w14:textId="77777777" w:rsidR="00C43908" w:rsidRPr="00172F95" w:rsidRDefault="00C43908" w:rsidP="00D242C2">
            <w:pPr>
              <w:numPr>
                <w:ilvl w:val="0"/>
                <w:numId w:val="57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siedzisko,</w:t>
            </w:r>
          </w:p>
          <w:p w14:paraId="6843902F" w14:textId="77777777" w:rsidR="00C43908" w:rsidRPr="00172F95" w:rsidRDefault="00C43908" w:rsidP="00D242C2">
            <w:pPr>
              <w:numPr>
                <w:ilvl w:val="0"/>
                <w:numId w:val="57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segment nożny dzielony, 4 częściowy (dwa podnóżki dwuczęściowe)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FF5403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6B10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117F460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142F53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I.10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568425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wyposażony w zasilanie akumulatorowe umożliwiające co najmniej 10 godzin nieprzerwanej pracy z wbudowanym układem zasilania – brak zewnętrznych zasilaczy. Przewód zasilający ze złączem IEC o długości min. 5 metrów w zestawie.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C4FBF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3D53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B8E5058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06ECB4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B3898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zapewniający awaryjną pracę z sieci 230V w przypadku awarii akumulatorów wewnętrznych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B025F0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C218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BC067E4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AD0AD3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8505BD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wyposażony po obu stronach blatu w szyny sprzętowe ze stali nierdzewnej o przekroju 10 x25 [mm] wzdłuż wszystkich segmentów blatu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39E94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6CC1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23FCB813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5E985B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079EB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Maksymalne dopuszczalne obciążenie całkowite stołu min. 450 kg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60D38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EF3D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111E4EA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2E8340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I.14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6DF9A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Maksymalna dopuszczalna waga pacjenta umożliwiająca użycie stołu w dowolnym położeniu min. 225 kg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0E64F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50D0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2B9FA451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687CC42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I.15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B3E58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Masa stołu w podstawowej konfiguracji (bez dodatkowych przystawek poza opisanymi w pkt. I.10) nie przekraczająca 350 kg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78646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165E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E8B41AA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66F76E4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I.16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30DCE6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o wymiarach całkowitych w konfiguracji 5 segmentowej</w:t>
            </w:r>
          </w:p>
          <w:p w14:paraId="769735B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długość minimum 200 cm</w:t>
            </w:r>
          </w:p>
          <w:p w14:paraId="21F5EA8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szerokość z szynami bocznymi minimum 58 cm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342153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F61E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5C53F4B8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630ECB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I.17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63B5B4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umożliwiający regulację wysokości (bez materaca) w zakresie co najmniej od 65 cm do 100 cm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29DBAF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D8C1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5E5B3671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E010AF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I.18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ECDB3E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Przesuw wzdłużny blatu co najmniej 31 cm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A3D948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3471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270D273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446BE8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I.19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ECA1D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Materace przeciwodleżynowe, wielowarstwowe, demontowane, odporne na środki dezynfekcyjne, wodoodporne, zespalane bezszwową metodą, o grubości min. 75 [mm]. Materace z funkcją pamięci kształtu 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0960A3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D3B8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30FE22C8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467905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I.20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9D763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Blat stołu wraz z materacem przezierne dla promieniowania RTG -przystosowany do monitorowania 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ramieniem C. Brak umiejscowienia poprzeczek wzmacniających mogących przesłaniać obraz RTG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CD7ED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8BE6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6436" w:rsidRPr="00172F95" w14:paraId="46F8F2C7" w14:textId="77777777" w:rsidTr="001E2023">
        <w:trPr>
          <w:tblCellSpacing w:w="0" w:type="dxa"/>
        </w:trPr>
        <w:tc>
          <w:tcPr>
            <w:tcW w:w="97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1BB7" w14:textId="77777777" w:rsidR="00426436" w:rsidRPr="00426436" w:rsidRDefault="00426436" w:rsidP="0042643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II.STEROWANIE STOŁEM</w:t>
            </w:r>
          </w:p>
        </w:tc>
      </w:tr>
      <w:tr w:rsidR="00C43908" w:rsidRPr="00172F95" w14:paraId="6D326E0C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869814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8524A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wyposażony w pilot bezprzewodowy oraz dodatkowy panel sterujący umieszczony na kolumnie stołu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BDC48BA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EDF8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2F229F8C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B4B60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9B8D595" w14:textId="2A1E4831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Pilot bezprzewodowy zdalnego sterowania wyposażony c</w:t>
            </w:r>
            <w:r w:rsidR="0052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najmniej w:</w:t>
            </w:r>
          </w:p>
          <w:p w14:paraId="32E68C32" w14:textId="673C477C" w:rsidR="00C43908" w:rsidRPr="002B39AD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wyświetlacz LCD</w:t>
            </w:r>
            <w:r w:rsidR="002B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B39AD" w:rsidRPr="002B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lub diody LED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informujący </w:t>
            </w:r>
            <w:r w:rsidRPr="002B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min. o stanie naładowania akumulatorów, stanie blokady hamulców stołu,</w:t>
            </w:r>
          </w:p>
          <w:p w14:paraId="519D368D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czytelne przyciski sterujące ruchami poszczególnych elementów składowych stołu</w:t>
            </w:r>
          </w:p>
          <w:p w14:paraId="174297A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funkcję pamięci co najmniej 2 zdefiniowanych przez użytkownika pozycji stołu – automatyczne ustawienie segmentów stołu po wybraniu odpowiedniej pozycji</w:t>
            </w:r>
          </w:p>
          <w:p w14:paraId="70C02EF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zewnętrzną ładowarkę umożliwiającą bezprzewodowe ładowanie akumulatorów pilota</w:t>
            </w:r>
          </w:p>
          <w:p w14:paraId="17D5AE8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pilot o szczelnej obudowie odpornej na czyszczenie i zachlapania</w:t>
            </w:r>
          </w:p>
          <w:p w14:paraId="7B94C53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podświetlenie ułatwiające pracę przy ograniczonym dostępie do światła</w:t>
            </w:r>
          </w:p>
          <w:p w14:paraId="155E787E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zabezpieczenie przed interferencją z innymi urządzeniami bezprzewodowymi pracującymi na sali operacyjnej i w jej okolicy</w:t>
            </w:r>
          </w:p>
          <w:p w14:paraId="64414586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pilot wyposażony w przycisk „0” umożliwiający powrót do ustawień wyjściowych poprzez wciśnięcie tego przycisku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15180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758B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44F4014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4F9380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DA86F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 sterujący umieszczony na kolumnie stołu wyposażony co najmniej w :</w:t>
            </w:r>
          </w:p>
          <w:p w14:paraId="3377A58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komplet przycisków sterujących</w:t>
            </w:r>
          </w:p>
          <w:p w14:paraId="10167EB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zabezpieczenie przed przypadkowym użyciem funkcji przez operatora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09102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E36F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6436" w:rsidRPr="00172F95" w14:paraId="7C00EF51" w14:textId="77777777" w:rsidTr="001E2023">
        <w:trPr>
          <w:tblCellSpacing w:w="0" w:type="dxa"/>
        </w:trPr>
        <w:tc>
          <w:tcPr>
            <w:tcW w:w="97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A0865" w14:textId="77777777" w:rsidR="00426436" w:rsidRPr="00426436" w:rsidRDefault="00426436" w:rsidP="0042643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III.WYMAGANIA SZCZEGÓŁOWE</w:t>
            </w:r>
          </w:p>
        </w:tc>
      </w:tr>
      <w:tr w:rsidR="00C43908" w:rsidRPr="00172F95" w14:paraId="4122E106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E9F474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C53F41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Regulacja nachylenia wzdłużnego sterowana z pilota 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sterującego</w:t>
            </w:r>
          </w:p>
          <w:p w14:paraId="0BC6CF33" w14:textId="31C8E13B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pozycja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Trendele</w:t>
            </w:r>
            <w:r w:rsidR="00961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nburga</w:t>
            </w:r>
            <w:proofErr w:type="spellEnd"/>
            <w:r w:rsidR="00961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zakresie </w:t>
            </w:r>
            <w:r w:rsidR="00961426" w:rsidRPr="009614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min. do </w:t>
            </w:r>
            <w:r w:rsidRPr="009614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25°.</w:t>
            </w:r>
          </w:p>
          <w:p w14:paraId="650792A5" w14:textId="369D2A4E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pozycja anty-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Tren</w:t>
            </w:r>
            <w:r w:rsidR="00961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delenburga</w:t>
            </w:r>
            <w:proofErr w:type="spellEnd"/>
            <w:r w:rsidR="00961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zakresie </w:t>
            </w:r>
            <w:r w:rsidR="00961426" w:rsidRPr="009614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min. </w:t>
            </w:r>
            <w:r w:rsidRPr="009614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do 35°</w:t>
            </w:r>
          </w:p>
          <w:p w14:paraId="6E91A9D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Wraz ze stołem zostaną dostarczone oparcia barkowe umożliwiające stabilizację pacjenta od strony barku podczas ułożenia w pozycji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Trendelenburga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2D9E8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6AF6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34C904D0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1F734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III.2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964B4D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nachyleń bocznych w zakresie min. 20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°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obie strony sterowana z pilota 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sterującego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FD3A104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4DA5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24128251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CA64C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589B9A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Regulacja nachylenia płyty plecowej w zakresie min. -35° do +70° sterowana z pilota 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sterującego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A429D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4EAD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A2DF129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1E1E1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III.4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7528D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nachylenia płyty plecowej w konfiguracji odwróconej min. -90° do +70°</w:t>
            </w:r>
            <w:r w:rsidRPr="00172F9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sterowana z pilota 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sterującego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AC2A2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9EB8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2A990F2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899E8A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III.5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D93FCA8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Ruchome przedłużenie części pleców umożliwiające wypiętrzenie klatki piersiowej sterowane z pilota 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sterującego – Zamawiający dopuszcza zastosowanie wypiętrzenia klatki piersiowej realizowane z pilota i panelu sterującego wykorzystywane również do pozycji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flex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50A1C8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B4D18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35F9A572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2A7E3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III.6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F39BA5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Podnóżek dwuelementowy (każdy element 2-częściowy, dzielony poprzecznie) z możliwością odwiedzenia na boki w zakresie min. 70˚ całego podnóżka, przednia część opuszczana do min. 90°, odchylana na boki z mechanizmem blokującym. Segment podnóżka sterowany z pilota 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sterującego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AE365B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814F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BEF3C81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4CCC1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III.7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E3EB21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Zakres elektrohydraulicznej lub elektromechanicznej regulacji segmentu nóg min. -90°/+70°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42585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31E5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4BAFE0CE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F0FF5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III.8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F80D51E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Podgłówek regulowany manualnie w dwóch płaszczyznach za pomocą dźwigni odpowiadających za poszczególne osie/płaszczyzny. Zakres regulacji podgłówka w zakresie min. </w:t>
            </w:r>
            <w:r w:rsidRPr="00172F9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(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-30 /+25 ˚)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7CCD4B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C979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305E4CD3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550291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III.9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F44FA3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Pozycja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flex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sterowana z pilota 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sterującego</w:t>
            </w: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zakresie min. 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-20°/+20°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3F3BC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47B6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507E482B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CB5F58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III.10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99CCD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Pozycja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reflex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sterowana z pilota 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sterującego</w:t>
            </w: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zakresie min. 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-20°/+20°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54D4F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AAE5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6436" w:rsidRPr="00172F95" w14:paraId="7743287F" w14:textId="77777777" w:rsidTr="001E2023">
        <w:trPr>
          <w:tblCellSpacing w:w="0" w:type="dxa"/>
        </w:trPr>
        <w:tc>
          <w:tcPr>
            <w:tcW w:w="97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38572" w14:textId="77777777" w:rsidR="00426436" w:rsidRPr="00426436" w:rsidRDefault="00426436" w:rsidP="0042643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IV.WYPOSAŻENIE DODATKOWE STOŁU</w:t>
            </w:r>
          </w:p>
        </w:tc>
      </w:tr>
      <w:tr w:rsidR="00C43908" w:rsidRPr="00172F95" w14:paraId="33A7A40B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759848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85FDDA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Regulowana ramka ekranu anestezjologicznego z przedłużeniem po obu stronach z zaciskiem uniwersalnym do mocowania na szynie bocznej stołu -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0C6D477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1A4B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48960759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14D0500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C5A40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Anestezjologiczna podpórka ręki wraz z dwoma pasami mocującymi, długa min. 50 cm, na przegubie kulowym, obrót o 360° i przechył min. +/- 30° z zaciskami uniwersalnymi do mocowania na szynie bocznej stołu -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32378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9C6A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939EE09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A4BAA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993990" w14:textId="2D6C6A31" w:rsidR="00C43908" w:rsidRPr="00172F95" w:rsidRDefault="002B39AD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Podpora pod rękę dł. </w:t>
            </w:r>
            <w:r w:rsidRPr="002B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min 380</w:t>
            </w:r>
            <w:r w:rsidR="00C43908" w:rsidRPr="002B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mm </w:t>
            </w:r>
            <w:r w:rsidR="00C43908"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przegubie kulowym z możliwością dowolnego ułożenia ręki względem stołu, z regulacją w 3 płaszczyznach z funkcją blokady, mocowana do szyny bocznej zaciskiem, wyposażona w </w:t>
            </w:r>
            <w:r w:rsidR="00C43908"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pasy mocujące rękę wraz z uchwytami </w:t>
            </w:r>
            <w:r w:rsidR="00C43908"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– 2 </w:t>
            </w:r>
            <w:proofErr w:type="spellStart"/>
            <w:r w:rsidR="00C43908"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1421930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D120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6383C35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6DB86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IV.4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47CE8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Pas do mocowania pacjenta mocowany do szyn bocznych–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  <w:p w14:paraId="67CB416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2. Pas do mocowania pacjenta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bariatryczny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mocowany do szyn bocznych dł. min. 2 000 mm z klamrami do mocowania do szyn bocznych stołu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-1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99BC6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D920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3229574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6AAE6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IV.5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B13D5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Wspornik ułożeń/podparć bocznych umożliwiający obrót w min. 2 płaszczyznach oraz regulację podpórek zarówno w pionie jak i w poziomie, zawierający klamrę mocującą do szyn bocznych umożliwiającą zmianę kąta ustawień -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8A4A7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731E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2AA6EB6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CC6CD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793F6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Wałek podpierający -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838DC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28F9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43FD82C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662F6F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IV.7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367DB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Podpórka pleców / pośladków -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szt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814E1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C965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5CCBB76C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551103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A7A71D6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Żelowy krążek pod głowę, średnica około 200 mm lub pozycjoner pod głowę z pianki w pokrowcu zdejmowalnym–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6DFF1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0528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9866B36" w14:textId="77777777" w:rsidTr="00C43908">
        <w:trPr>
          <w:trHeight w:val="285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48A01A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332AE36" w14:textId="77777777" w:rsidR="00C43908" w:rsidRPr="00172F95" w:rsidRDefault="00C43908" w:rsidP="00172F95">
            <w:pPr>
              <w:spacing w:before="23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Poduszka półkolista „półwałek”, materac z obiciem antystatycznym -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A51F9E7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CD3CE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0F1FD3C3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CBED9B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6717D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Materac w kształcie tunelu do podparcia kończyny dolnej w ułożeniach na boku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– 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0B813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894C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2DF831A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0B87E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C6A6FC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Pas udowy, do dzielonej sekcji nóg,</w:t>
            </w:r>
          </w:p>
          <w:p w14:paraId="1A4E2518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klamrami mocującymi do szyn bocznych lub z mocowaniem na rzepy dł. min 1200 mm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para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F1C570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02A9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4CE36E0C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B573E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2B6D1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Materac klinowy – podwójny, w kształcie trapezu, stabilizujący ramiona i głowę lub materac na podstawie kwadratu o wymiarach min. 190 x 190 mm, z wyprofilowanym zagłębieniem w postaci połączonych trapezów (klinów) stabilizujący głowę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05940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BB31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9EF2DFB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01AEA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95426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Uchwyt nadgarstka mocowany do szyny stołu przy ułożeniu ręki wzdłuż ciała pacjenta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20990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B328D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764FE8E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C3B91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IV.14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A0AF6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Uchwyt przewodów anestetycznych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176BD0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F1DB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B7B85BE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8866E8B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IV.15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84BA5F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Wieszak na płyny infuzyjne mocowany do szyny bocznej –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2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2B861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32BFE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5C276E10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C6950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IV.16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50009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Zacisk mocujący ,obrotowy do statywów o min. śr.16-18mm z systemem szybkiego mocowania i zdejmowania oraz regulacją kąta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5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32780B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40EC6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3ECD359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B63520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IV.17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20FA3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Wózek na akcesoria umożliwiający odwieszenie wszystkich akcesoriów będących na wyposażeniu stołu z koszem na drobne elementy wyposażenia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2D12D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86E5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0FBA2E1D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74C077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IV.18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088BD8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Wyciąg ortopedyczny, kompletny, składający się min. z:</w:t>
            </w:r>
          </w:p>
          <w:p w14:paraId="0BE9A5A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- 2 wsporników belek wydłużających i 2 belek wyciągowych,</w:t>
            </w:r>
          </w:p>
          <w:p w14:paraId="1D83C1E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- 2 kompletnych mechanizmów wyciągowych wraz z butami wyciągowymi dla dorosłych,</w:t>
            </w:r>
          </w:p>
          <w:p w14:paraId="62B22EB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siedziska,</w:t>
            </w:r>
          </w:p>
          <w:p w14:paraId="68B6984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- 1 kołka zaporowego dla pozycji grzbietowej,</w:t>
            </w:r>
          </w:p>
          <w:p w14:paraId="3FFD341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adaptera zapewniającego prawidłowy montaż wyciągu do zaoferowanego stołu operacyjnego – adapter wyposażony w siedzisko z materacem oraz gniazdo do zainstalowania kołka zaporowego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C4FF38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FFA8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C1E0452" w14:textId="77777777" w:rsidTr="00C43908">
        <w:trPr>
          <w:trHeight w:val="1590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87BCC3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IV.19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6187D1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Gniazdo mocowania wyciągu ortopedycznego umieszczone na kolumnie stołu, zabezpieczone pokrętłem lub szybko-złączką lub stół operacyjny z przystawką ortopedyczna mocowaną do stołu za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dwóch agregatów mocowanych w blacie stołu gdzie belki wyciągowe instalowane są pod blatem przystawki do specjalnie przygotowanych gniazd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A423E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16F7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4E0EEDC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987A5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IV.20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99DFBA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Ramiona przystawki bezpiecznie mocowane za pomocą szybko-złączek lub pokręteł pod blatem siedziska stołu; ramiona montowane w gniazdach bazy połączonej z blatem stołu; montaż bez użycia dodatkowych narzędzi lub stół operacyjny z przystawką ortopedyczna mocowaną do stołu za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dwóch agregatów mocowanych w blacie stołu gdzie belki wyciągowe instalowane są pod blatem przystawki do specjalnie przygotowanych gniazd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28BC0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27A76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19DA868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3860A4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1E02A94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Sterowanie ramionami za pomocą dedykowanych uchwytów/pokręteł zwalniających poszczególne przeguby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CE2FAE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7FDB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BE354BB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525D78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D8AD92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Ramiona przystawki zapewniające możliwość ruchu w płaszczyźnie poziomej odwiedzenia i przywiedzenia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877FE0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172F0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4DB4343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3640DA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62F0DD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Możliwość montażu na segmencie trakcyjnym/ urządzeniu wyciągowym akcesoriów typu: but trakcyjny, płyta pod stopę, uchwyt do drutów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Kirschnera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itp.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DBF504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7E00E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0F33772D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AB05AC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IV.24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982EE1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Uchwyt z możliwością rotacji do drutów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Kirschnera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lub stół, w którego wyposażeniu ortopedycznym uchwyt do drutów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Kirschnera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rotowany jest za pomocą mechanizmu wyciągowego specjalnym pierścieniem rotacyjnym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4B67B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6F2F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3978808F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6FA87A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IV.25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A9F33D4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Lekki podnóżek montowany w gniazdach podnóżka standardowego lub do bazy wyciągu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89407E3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F47F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424BDA61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E8BFC6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IV.26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211E6E6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Przedłużenie szyn bocznych do stosowania wraz z wyciągiem ortopedycznym -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para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3D3C27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8694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4C655943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305924D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IV.27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CA96B9" w14:textId="77777777" w:rsidR="00C43908" w:rsidRPr="00172F95" w:rsidRDefault="00C43908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Wózek na zmontowaną przystawkę ortopedyczną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050FB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80D5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F831EC6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71E4D2F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IV.28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083E8DB" w14:textId="77777777" w:rsidR="00C43908" w:rsidRPr="00172F95" w:rsidRDefault="00C43908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Gruba poduszka na wałek zaporowy do operacji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artoskopii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biodra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88D8C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1EFA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8D82345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40749D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IV.29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C6670E" w14:textId="77777777" w:rsidR="00C43908" w:rsidRPr="00172F95" w:rsidRDefault="00C43908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Kołek zaporowy do pozycji bocznej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6C4A84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3A04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46C061F7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CE14B7" w14:textId="77777777" w:rsidR="00C43908" w:rsidRPr="00172F95" w:rsidRDefault="00C43908" w:rsidP="0042643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</w:t>
            </w:r>
            <w:r w:rsidR="00426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FD73B0" w14:textId="77777777" w:rsidR="00C43908" w:rsidRPr="00172F95" w:rsidRDefault="00C43908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Wyciąg Weinbergera do chirurgii ręki wraz z wałkiem zaporowym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4C2484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1C64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B1EDB0C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D7B2834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C24D2C" w14:textId="77777777" w:rsidR="00C43908" w:rsidRPr="00172F95" w:rsidRDefault="00C43908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Przystawka do artroskopii kolana z materacykiem żelowym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177B9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DD55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06F78424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C65737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90CBC8F" w14:textId="1BA5ACBE" w:rsidR="00C43908" w:rsidRPr="00172F95" w:rsidRDefault="00C43908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Segment blatu karbonowy jednoczęściowy do wykonania operacji kręgosłupa w pełni przezierny dla promieniowani</w:t>
            </w:r>
            <w:r w:rsidR="002B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 RTG o długości </w:t>
            </w:r>
            <w:r w:rsidR="002B39AD" w:rsidRPr="002B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co najmniej 110</w:t>
            </w:r>
            <w:r w:rsidRPr="002B39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cm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szerokości co najmniej 50 cm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[szt.]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AAA32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1C38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067D5F1F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9507FB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601D2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Płyta do artroskopii barku mocowana w miejsce sekcji nóg lub płyty pleców, z opuszczanymi lub indywidualnie odłączanymi poduszkami dla łatwego dostępu do barków, z podparciem bocznym pacjenta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- 1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4B030A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04E0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5D940D03" w14:textId="77777777" w:rsidTr="00F75DDD">
        <w:trPr>
          <w:trHeight w:val="589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B6EB2D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IV.34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68D8B2" w14:textId="77777777" w:rsidR="00C43908" w:rsidRPr="00172F95" w:rsidRDefault="00C43908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Profilowana podpórka głowy do operacji artroskopii barku – hełm w kształcie litery U wraz z regulowanym elementem łączącym -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74DD2BE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AB81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29D61E6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3C405B5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IV.35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1BAD85" w14:textId="77777777" w:rsidR="00C43908" w:rsidRPr="00172F95" w:rsidRDefault="00C43908" w:rsidP="00172F95">
            <w:pPr>
              <w:spacing w:before="57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Stolik do operacji ręki, w pełni przezierny dla RTG (z wyłączeniem elementów konstrukcyjnych) z materacem antystatycznym, o wymiarach min. 80x35 cm, mocowany do szyny bocznej z regulacją wysokości min. 40 cm – 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ADCAD1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858A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E812475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C1719F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IV.36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A30BC07" w14:textId="77777777" w:rsidR="00C43908" w:rsidRPr="00172F95" w:rsidRDefault="00C43908" w:rsidP="00172F95">
            <w:pPr>
              <w:spacing w:before="57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Całość oferowanego wyposażenia w pełni współpracująca z zaoferowanym stołem operacyjnym i składająca się z kompletnego wyposażenia zapewniającego możliwość pracy z wykorzystaniem wyposażenia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AAA152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A9DB6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F29BDD6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609870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IV.37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C4C4F4" w14:textId="77777777" w:rsidR="00C43908" w:rsidRPr="00172F95" w:rsidRDefault="00C43908" w:rsidP="00172F95">
            <w:pPr>
              <w:spacing w:before="57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Stolik Mayo w konfiguracji umożliwiającej jego zawieszenie na szynie bocznej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EC463F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BAB5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51F2E5C1" w14:textId="77777777" w:rsidTr="000E6381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F64BDA5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IV.38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6CC2301" w14:textId="77777777" w:rsidR="00C43908" w:rsidRPr="00172F95" w:rsidRDefault="00C43908" w:rsidP="00172F95">
            <w:pPr>
              <w:spacing w:before="57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Materac do pozycjonowania na brzuchu w celu wypiętrzenia kręgosłupa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067C2D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7A9A38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5DDD" w:rsidRPr="00172F95" w14:paraId="2AB2187E" w14:textId="77777777" w:rsidTr="002B39AD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ACFF" w14:textId="3C66947A" w:rsidR="00F75DDD" w:rsidRDefault="00F75DDD" w:rsidP="00F7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7446" w14:textId="32CDE959" w:rsidR="00F75DDD" w:rsidRPr="00172F95" w:rsidRDefault="00F75DDD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7FC4" w14:textId="207DC00B" w:rsidR="00F75DDD" w:rsidRPr="00172F95" w:rsidRDefault="00F75DDD" w:rsidP="00F7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2F21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2D45C341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68606C47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65BD4FFA" w14:textId="5626CD90" w:rsidR="00F75DDD" w:rsidRPr="00172F95" w:rsidRDefault="00F75DDD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6E64FF0B" w14:textId="77777777" w:rsidR="00172F95" w:rsidRDefault="00172F95" w:rsidP="0017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3993259" w14:textId="77777777" w:rsidR="00172F95" w:rsidRPr="00407B20" w:rsidRDefault="00407B20" w:rsidP="00172F9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172F95" w:rsidRPr="00407B20">
        <w:rPr>
          <w:rFonts w:ascii="Times New Roman" w:hAnsi="Times New Roman" w:cs="Times New Roman"/>
          <w:b/>
        </w:rPr>
        <w:t xml:space="preserve">waga! </w:t>
      </w:r>
    </w:p>
    <w:p w14:paraId="172D42CC" w14:textId="77777777" w:rsidR="00172F95" w:rsidRPr="00407B20" w:rsidRDefault="00172F95" w:rsidP="00172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B20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3E684402" w14:textId="77777777" w:rsidR="00172F95" w:rsidRPr="00407B20" w:rsidRDefault="00172F95" w:rsidP="00172F9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07B20">
        <w:rPr>
          <w:rFonts w:ascii="Times New Roman" w:hAnsi="Times New Roman" w:cs="Times New Roman"/>
        </w:rPr>
        <w:t>Zamawiajacy</w:t>
      </w:r>
      <w:proofErr w:type="spellEnd"/>
      <w:r w:rsidRPr="00407B20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4105C789" w14:textId="77777777" w:rsidR="00172F95" w:rsidRPr="001C5883" w:rsidRDefault="00172F95" w:rsidP="00172F95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14:paraId="15C49F33" w14:textId="77777777" w:rsidR="00172F95" w:rsidRDefault="00172F95" w:rsidP="00172F95">
      <w:pPr>
        <w:suppressAutoHyphens/>
        <w:spacing w:after="0" w:line="240" w:lineRule="auto"/>
        <w:ind w:left="3545"/>
      </w:pPr>
      <w:r w:rsidRPr="001C5883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331C257F" w14:textId="77777777" w:rsidR="00172F95" w:rsidRPr="00172F95" w:rsidRDefault="00172F95" w:rsidP="00172F95">
      <w:pPr>
        <w:tabs>
          <w:tab w:val="left" w:pos="199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D734EE" w14:textId="77777777" w:rsidR="00C80CEE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016665A" w14:textId="77777777" w:rsidR="00C80CEE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6616701" w14:textId="77777777" w:rsidR="00C80CEE" w:rsidRPr="003B1335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1B9892D" w14:textId="77777777" w:rsidR="00C80CEE" w:rsidRDefault="00C80CEE" w:rsidP="00F55713">
      <w:pPr>
        <w:spacing w:after="0" w:line="240" w:lineRule="auto"/>
        <w:rPr>
          <w:rFonts w:ascii="Times New Roman" w:hAnsi="Times New Roman" w:cs="Times New Roman"/>
          <w:b/>
        </w:rPr>
        <w:sectPr w:rsidR="00C80CEE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226090F8" w14:textId="77777777" w:rsidTr="00426436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D047D6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3.16</w:t>
            </w:r>
          </w:p>
        </w:tc>
      </w:tr>
      <w:tr w:rsidR="00A00DEB" w:rsidRPr="003B1335" w14:paraId="1EA743C0" w14:textId="77777777" w:rsidTr="00426436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644B8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11DEEECD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07BDDFA" w14:textId="77777777" w:rsidR="00172F95" w:rsidRPr="00172F95" w:rsidRDefault="00172F95" w:rsidP="00172F95">
      <w:pPr>
        <w:tabs>
          <w:tab w:val="left" w:pos="13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172F95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PAKIET NR 16 – </w:t>
      </w:r>
      <w:r w:rsidRPr="00172F95"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  <w:t>PRZYSTAWKA DO ARTROSKOPII KOLANA STEROWANA ELEKTRYCZNIE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677"/>
        <w:gridCol w:w="1276"/>
        <w:gridCol w:w="3260"/>
      </w:tblGrid>
      <w:tr w:rsidR="00172F95" w:rsidRPr="00172F95" w14:paraId="02F8BCEF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1AFF9FCE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677" w:type="dxa"/>
            <w:shd w:val="clear" w:color="auto" w:fill="auto"/>
          </w:tcPr>
          <w:p w14:paraId="5BA26F76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276" w:type="dxa"/>
            <w:shd w:val="clear" w:color="auto" w:fill="auto"/>
          </w:tcPr>
          <w:p w14:paraId="019AE29B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shd w:val="clear" w:color="auto" w:fill="auto"/>
          </w:tcPr>
          <w:p w14:paraId="2DF3F487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Parametr oferowany</w:t>
            </w:r>
          </w:p>
        </w:tc>
      </w:tr>
      <w:tr w:rsidR="00172F95" w:rsidRPr="00172F95" w14:paraId="4E79A28F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1B74CC4B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6ACE2290" w14:textId="77777777" w:rsidR="00172F95" w:rsidRPr="00172F95" w:rsidRDefault="00172F95" w:rsidP="00172F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276" w:type="dxa"/>
            <w:shd w:val="clear" w:color="auto" w:fill="auto"/>
          </w:tcPr>
          <w:p w14:paraId="0110E830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00A82AAB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172F95" w:rsidRPr="00172F95" w14:paraId="08742376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2B5E3562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5832AB45" w14:textId="77777777" w:rsidR="00172F95" w:rsidRPr="00172F95" w:rsidRDefault="00172F95" w:rsidP="00172F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</w:t>
            </w:r>
          </w:p>
        </w:tc>
        <w:tc>
          <w:tcPr>
            <w:tcW w:w="1276" w:type="dxa"/>
            <w:shd w:val="clear" w:color="auto" w:fill="auto"/>
          </w:tcPr>
          <w:p w14:paraId="2AE15886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220DDA15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172F95" w:rsidRPr="00172F95" w14:paraId="3A21E177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6A811272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74ADA289" w14:textId="77777777" w:rsidR="00172F95" w:rsidRPr="00172F95" w:rsidRDefault="00172F95" w:rsidP="00172F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276" w:type="dxa"/>
            <w:shd w:val="clear" w:color="auto" w:fill="auto"/>
          </w:tcPr>
          <w:p w14:paraId="44415D07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1A9AA7BE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172F95" w:rsidRPr="00172F95" w14:paraId="1F133910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40D369F9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099543D6" w14:textId="77777777" w:rsidR="00172F95" w:rsidRPr="00172F95" w:rsidRDefault="00172F95" w:rsidP="00172F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276" w:type="dxa"/>
            <w:shd w:val="clear" w:color="auto" w:fill="auto"/>
          </w:tcPr>
          <w:p w14:paraId="3E581C12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shd w:val="clear" w:color="auto" w:fill="auto"/>
          </w:tcPr>
          <w:p w14:paraId="5539A246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172F95" w:rsidRPr="00172F95" w14:paraId="25C06C28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3F80E84A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4F5C31AE" w14:textId="77777777" w:rsidR="00172F95" w:rsidRPr="00172F95" w:rsidRDefault="00172F95" w:rsidP="00172F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276" w:type="dxa"/>
            <w:shd w:val="clear" w:color="auto" w:fill="auto"/>
          </w:tcPr>
          <w:p w14:paraId="1EEAAF0A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3260" w:type="dxa"/>
            <w:shd w:val="clear" w:color="auto" w:fill="auto"/>
          </w:tcPr>
          <w:p w14:paraId="2C49C968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172F95" w:rsidRPr="00172F95" w14:paraId="541B3347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6201F80C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095C313" w14:textId="77777777" w:rsidR="00172F95" w:rsidRPr="00172F95" w:rsidRDefault="00172F95" w:rsidP="0017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6953CC" w14:textId="77777777" w:rsidR="00172F95" w:rsidRPr="00172F95" w:rsidRDefault="00172F95" w:rsidP="00172F9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72F95">
              <w:rPr>
                <w:rFonts w:ascii="Times New Roman" w:eastAsia="Lucida Sans Unicode" w:hAnsi="Times New Roman" w:cs="Times New Roman"/>
                <w:b/>
                <w:i/>
                <w:iCs/>
                <w:kern w:val="2"/>
                <w:sz w:val="20"/>
                <w:szCs w:val="20"/>
                <w:lang w:eastAsia="zh-CN" w:bidi="hi-IN"/>
              </w:rPr>
              <w:t xml:space="preserve">Parametr wymagany </w:t>
            </w:r>
            <w:r w:rsidRPr="00172F95">
              <w:rPr>
                <w:rFonts w:ascii="Times New Roman" w:eastAsia="Lucida Sans Unicode" w:hAnsi="Times New Roman" w:cs="Times New Roman"/>
                <w:b/>
                <w:i/>
                <w:iCs/>
                <w:kern w:val="2"/>
                <w:sz w:val="20"/>
                <w:szCs w:val="20"/>
                <w:lang w:eastAsia="zh-CN" w:bidi="hi-IN"/>
              </w:rPr>
              <w:br/>
              <w:t>i wskazany do oceny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C06CD0" w14:textId="77777777" w:rsidR="00172F95" w:rsidRPr="00172F95" w:rsidRDefault="00172F95" w:rsidP="00172F9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72F95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Opis oferowanego parametru ze wskazaniem spełnienia warunku TAK/NIE</w:t>
            </w:r>
          </w:p>
        </w:tc>
      </w:tr>
      <w:tr w:rsidR="00172F95" w:rsidRPr="00172F95" w14:paraId="0DA54D2F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328B0682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12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A85694B" w14:textId="77777777" w:rsidR="00172F95" w:rsidRPr="00172F95" w:rsidRDefault="00172F95" w:rsidP="00172F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Przystawka wyposażona w mechanizm sterowany elektrycznie umożliwiający zmianę jej położenia</w:t>
            </w:r>
          </w:p>
        </w:tc>
        <w:tc>
          <w:tcPr>
            <w:tcW w:w="1276" w:type="dxa"/>
            <w:shd w:val="clear" w:color="auto" w:fill="auto"/>
          </w:tcPr>
          <w:p w14:paraId="0B252157" w14:textId="77777777" w:rsidR="00172F95" w:rsidRPr="00172F95" w:rsidRDefault="00172F95" w:rsidP="00172F95">
            <w:pPr>
              <w:widowControl w:val="0"/>
              <w:suppressAutoHyphens/>
              <w:snapToGrid w:val="0"/>
              <w:spacing w:after="12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A7CB7D6" w14:textId="77777777" w:rsidR="00172F95" w:rsidRPr="00172F95" w:rsidRDefault="00172F95" w:rsidP="00172F95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72F95" w:rsidRPr="00172F95" w14:paraId="25ACBFAA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198EBFA5" w14:textId="77777777" w:rsidR="00172F95" w:rsidRPr="00172F95" w:rsidRDefault="00172F95" w:rsidP="00172F95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45ADFEE" w14:textId="77777777" w:rsidR="00172F95" w:rsidRPr="00172F95" w:rsidRDefault="00172F95" w:rsidP="00172F95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Przystawka wyposażona w standardowy system mocowania umożliwiający jej instalację do szyny montażowej przy dostępnych na rynku stołach operacyjnych.</w:t>
            </w:r>
          </w:p>
        </w:tc>
        <w:tc>
          <w:tcPr>
            <w:tcW w:w="1276" w:type="dxa"/>
            <w:shd w:val="clear" w:color="auto" w:fill="auto"/>
          </w:tcPr>
          <w:p w14:paraId="7D4D6FC5" w14:textId="77777777" w:rsidR="00172F95" w:rsidRPr="00172F95" w:rsidRDefault="00172F95" w:rsidP="00172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EC5CF41" w14:textId="77777777" w:rsidR="00172F95" w:rsidRPr="00172F95" w:rsidRDefault="00172F95" w:rsidP="00172F95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72F95" w:rsidRPr="00172F95" w14:paraId="669959C2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6F41A86F" w14:textId="77777777" w:rsidR="00172F95" w:rsidRPr="00172F95" w:rsidRDefault="00172F95" w:rsidP="00172F95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4E795B2" w14:textId="77777777" w:rsidR="00172F95" w:rsidRPr="00172F95" w:rsidRDefault="00172F95" w:rsidP="00172F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Sterowanie ruchami przystawki za pomocą przełącznika nożnego będącego wyposażeniem uwzględnionym w cenie oferty</w:t>
            </w:r>
          </w:p>
        </w:tc>
        <w:tc>
          <w:tcPr>
            <w:tcW w:w="1276" w:type="dxa"/>
            <w:shd w:val="clear" w:color="auto" w:fill="auto"/>
          </w:tcPr>
          <w:p w14:paraId="0366B2BF" w14:textId="77777777" w:rsidR="00172F95" w:rsidRPr="00172F95" w:rsidRDefault="00172F95" w:rsidP="00172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5E3FE24" w14:textId="77777777" w:rsidR="00172F95" w:rsidRPr="00172F95" w:rsidRDefault="00172F95" w:rsidP="00172F95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72F95" w:rsidRPr="00172F95" w14:paraId="33BC0C88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24154789" w14:textId="77777777" w:rsidR="00172F95" w:rsidRPr="00172F95" w:rsidRDefault="00172F95" w:rsidP="00172F95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F66275D" w14:textId="77777777" w:rsidR="00172F95" w:rsidRPr="00172F95" w:rsidRDefault="00172F95" w:rsidP="00172F95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Przystawka wyposażona w materacyk żelowy chroniący udo pacjenta</w:t>
            </w:r>
          </w:p>
        </w:tc>
        <w:tc>
          <w:tcPr>
            <w:tcW w:w="1276" w:type="dxa"/>
            <w:shd w:val="clear" w:color="auto" w:fill="auto"/>
          </w:tcPr>
          <w:p w14:paraId="6D00F765" w14:textId="77777777" w:rsidR="00172F95" w:rsidRPr="00172F95" w:rsidRDefault="00172F95" w:rsidP="00172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91FCB03" w14:textId="77777777" w:rsidR="00172F95" w:rsidRPr="00172F95" w:rsidRDefault="00172F95" w:rsidP="00172F95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72F95" w:rsidRPr="00172F95" w14:paraId="282BDF98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50397A19" w14:textId="77777777" w:rsidR="00172F95" w:rsidRPr="00172F95" w:rsidRDefault="00172F95" w:rsidP="00172F95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80DEFDE" w14:textId="77777777" w:rsidR="00172F95" w:rsidRPr="00172F95" w:rsidRDefault="00172F95" w:rsidP="00172F95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Cały zaoferowany zestaw umożliwiający pracę zgodnie z instrukcją obsługi bez konieczności dokupowania dodatkowego wyposażenia</w:t>
            </w:r>
          </w:p>
        </w:tc>
        <w:tc>
          <w:tcPr>
            <w:tcW w:w="1276" w:type="dxa"/>
            <w:shd w:val="clear" w:color="auto" w:fill="auto"/>
          </w:tcPr>
          <w:p w14:paraId="59B7E8DF" w14:textId="77777777" w:rsidR="00172F95" w:rsidRPr="00172F95" w:rsidRDefault="00172F95" w:rsidP="00172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F6D88F3" w14:textId="77777777" w:rsidR="00172F95" w:rsidRPr="00172F95" w:rsidRDefault="00172F95" w:rsidP="00172F95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75DDD" w:rsidRPr="00172F95" w14:paraId="2DF26801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55258BB2" w14:textId="2820D21B" w:rsidR="00F75DDD" w:rsidRPr="00172F95" w:rsidRDefault="00F75DDD" w:rsidP="00F75DD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14:paraId="1C6CFCF7" w14:textId="36A7D17B" w:rsidR="00F75DDD" w:rsidRPr="00172F95" w:rsidRDefault="00F75DDD" w:rsidP="00F75DDD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314648" w14:textId="5F1C2EC7" w:rsidR="00F75DDD" w:rsidRPr="00172F95" w:rsidRDefault="00F75DDD" w:rsidP="00F75D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shd w:val="clear" w:color="auto" w:fill="auto"/>
          </w:tcPr>
          <w:p w14:paraId="573B72FD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1EB746ED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7828C4F7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2961F4A0" w14:textId="4F1933E3" w:rsidR="00F75DDD" w:rsidRPr="00172F95" w:rsidRDefault="00F75DDD" w:rsidP="00F75DDD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362D93E0" w14:textId="77777777" w:rsidR="00172F95" w:rsidRDefault="00172F95" w:rsidP="0017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D8EC10F" w14:textId="77777777" w:rsidR="00172F95" w:rsidRPr="00D03087" w:rsidRDefault="00D03087" w:rsidP="00172F95">
      <w:pPr>
        <w:spacing w:after="0" w:line="240" w:lineRule="auto"/>
        <w:rPr>
          <w:rFonts w:ascii="Times New Roman" w:hAnsi="Times New Roman" w:cs="Times New Roman"/>
          <w:b/>
        </w:rPr>
      </w:pPr>
      <w:r w:rsidRPr="00D03087">
        <w:rPr>
          <w:rFonts w:ascii="Times New Roman" w:eastAsia="Times New Roman" w:hAnsi="Times New Roman" w:cs="Times New Roman"/>
          <w:b/>
          <w:lang w:eastAsia="zh-CN"/>
        </w:rPr>
        <w:t>U</w:t>
      </w:r>
      <w:r w:rsidR="00172F95" w:rsidRPr="00D03087">
        <w:rPr>
          <w:rFonts w:ascii="Times New Roman" w:hAnsi="Times New Roman" w:cs="Times New Roman"/>
          <w:b/>
        </w:rPr>
        <w:t xml:space="preserve">waga! </w:t>
      </w:r>
    </w:p>
    <w:p w14:paraId="38911745" w14:textId="77777777" w:rsidR="00172F95" w:rsidRPr="00D03087" w:rsidRDefault="00172F95" w:rsidP="00172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087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31367C19" w14:textId="77777777" w:rsidR="00172F95" w:rsidRPr="00D03087" w:rsidRDefault="00172F95" w:rsidP="00172F9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03087">
        <w:rPr>
          <w:rFonts w:ascii="Times New Roman" w:hAnsi="Times New Roman" w:cs="Times New Roman"/>
        </w:rPr>
        <w:t>Zamawiajacy</w:t>
      </w:r>
      <w:proofErr w:type="spellEnd"/>
      <w:r w:rsidRPr="00D03087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1243903E" w14:textId="77777777" w:rsidR="00172F95" w:rsidRPr="00D03087" w:rsidRDefault="00172F95" w:rsidP="00172F9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01671A" w14:textId="77777777" w:rsidR="00172F95" w:rsidRDefault="00172F95" w:rsidP="00172F95">
      <w:pPr>
        <w:suppressAutoHyphens/>
        <w:spacing w:after="0" w:line="240" w:lineRule="auto"/>
        <w:ind w:left="3545"/>
      </w:pPr>
      <w:r w:rsidRPr="00D03087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61DD1C59" w14:textId="77777777" w:rsidR="00C80CEE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7A955C3E" w14:textId="77777777" w:rsidR="00C80CEE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F00B587" w14:textId="77777777" w:rsidR="00C80CEE" w:rsidRPr="003B1335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940D162" w14:textId="77777777" w:rsidR="00C80CEE" w:rsidRDefault="00C80CEE" w:rsidP="00F55713">
      <w:pPr>
        <w:spacing w:after="0" w:line="240" w:lineRule="auto"/>
        <w:rPr>
          <w:rFonts w:ascii="Times New Roman" w:hAnsi="Times New Roman" w:cs="Times New Roman"/>
          <w:b/>
        </w:rPr>
        <w:sectPr w:rsidR="00C80CEE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A00DEB" w:rsidRPr="003B1335" w14:paraId="7CC183E0" w14:textId="77777777" w:rsidTr="00787DA2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AD9888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3.17</w:t>
            </w:r>
          </w:p>
        </w:tc>
      </w:tr>
      <w:tr w:rsidR="00A00DEB" w:rsidRPr="003B1335" w14:paraId="73E14002" w14:textId="77777777" w:rsidTr="00787DA2">
        <w:trPr>
          <w:trHeight w:val="509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D2CED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23618A9C" w14:textId="77777777" w:rsidR="00A00DEB" w:rsidRP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700F3C24" w14:textId="77777777" w:rsidR="006F09B0" w:rsidRPr="00787DA2" w:rsidRDefault="006F09B0" w:rsidP="00787DA2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6F09B0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1 –</w:t>
      </w:r>
      <w:r w:rsidRPr="006F09B0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  <w:r w:rsidR="00787DA2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NARZĘDZIA CHIRURGICZNE, </w:t>
      </w:r>
      <w:r w:rsidRPr="006F09B0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>ZEST</w:t>
      </w:r>
      <w:r w:rsidR="00787DA2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>AW ORTOPEDYCZNY DO DUŻYCH KOŚCI</w:t>
      </w: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677"/>
        <w:gridCol w:w="1276"/>
        <w:gridCol w:w="3260"/>
      </w:tblGrid>
      <w:tr w:rsidR="006F09B0" w:rsidRPr="006F09B0" w14:paraId="271B361D" w14:textId="77777777" w:rsidTr="00E14456">
        <w:tc>
          <w:tcPr>
            <w:tcW w:w="9781" w:type="dxa"/>
            <w:gridSpan w:val="4"/>
            <w:shd w:val="clear" w:color="auto" w:fill="auto"/>
          </w:tcPr>
          <w:p w14:paraId="13831722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6B97E82F" w14:textId="77777777" w:rsidTr="00E14456">
        <w:tc>
          <w:tcPr>
            <w:tcW w:w="568" w:type="dxa"/>
            <w:shd w:val="clear" w:color="auto" w:fill="auto"/>
          </w:tcPr>
          <w:p w14:paraId="59F7CA4E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1218EF0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6871A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14:paraId="66C9ED0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6B8B140" w14:textId="77777777" w:rsidTr="00E14456">
        <w:tc>
          <w:tcPr>
            <w:tcW w:w="568" w:type="dxa"/>
            <w:shd w:val="clear" w:color="auto" w:fill="auto"/>
          </w:tcPr>
          <w:p w14:paraId="3DB33275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1EA3953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F0E6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260" w:type="dxa"/>
            <w:shd w:val="clear" w:color="auto" w:fill="auto"/>
          </w:tcPr>
          <w:p w14:paraId="64F7851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EBD13C8" w14:textId="77777777" w:rsidTr="00E14456">
        <w:tc>
          <w:tcPr>
            <w:tcW w:w="568" w:type="dxa"/>
            <w:shd w:val="clear" w:color="auto" w:fill="auto"/>
          </w:tcPr>
          <w:p w14:paraId="76749014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70C8596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BCF1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2E38DA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B250208" w14:textId="77777777" w:rsidTr="00E14456">
        <w:tc>
          <w:tcPr>
            <w:tcW w:w="568" w:type="dxa"/>
            <w:shd w:val="clear" w:color="auto" w:fill="auto"/>
          </w:tcPr>
          <w:p w14:paraId="16ACC5A3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7D26B9D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4F6E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66FD40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97974DB" w14:textId="77777777" w:rsidTr="00E14456">
        <w:tc>
          <w:tcPr>
            <w:tcW w:w="568" w:type="dxa"/>
            <w:shd w:val="clear" w:color="auto" w:fill="auto"/>
          </w:tcPr>
          <w:p w14:paraId="45CBB450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32D13EE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65DAB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E85437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27F225A" w14:textId="77777777" w:rsidTr="00E14456">
        <w:tc>
          <w:tcPr>
            <w:tcW w:w="568" w:type="dxa"/>
            <w:shd w:val="clear" w:color="auto" w:fill="auto"/>
          </w:tcPr>
          <w:p w14:paraId="2384ECEC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14:paraId="3D81DAC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B2AAE2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652687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D46F3CC" w14:textId="77777777" w:rsidTr="00E14456">
        <w:tc>
          <w:tcPr>
            <w:tcW w:w="568" w:type="dxa"/>
            <w:shd w:val="clear" w:color="auto" w:fill="auto"/>
          </w:tcPr>
          <w:p w14:paraId="1255D793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14:paraId="023BE61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5CE7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6FEEFE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D5F3F89" w14:textId="77777777" w:rsidTr="00E14456">
        <w:tc>
          <w:tcPr>
            <w:tcW w:w="568" w:type="dxa"/>
            <w:shd w:val="clear" w:color="auto" w:fill="auto"/>
          </w:tcPr>
          <w:p w14:paraId="6603A263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14:paraId="3479A28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D0AD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175558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D215835" w14:textId="77777777" w:rsidTr="00E14456">
        <w:tc>
          <w:tcPr>
            <w:tcW w:w="568" w:type="dxa"/>
            <w:shd w:val="clear" w:color="auto" w:fill="auto"/>
          </w:tcPr>
          <w:p w14:paraId="5A1551A5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14:paraId="7EEA0FD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6E905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0A3F60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1D172A2" w14:textId="77777777" w:rsidTr="00E14456">
        <w:tc>
          <w:tcPr>
            <w:tcW w:w="568" w:type="dxa"/>
            <w:shd w:val="clear" w:color="auto" w:fill="auto"/>
          </w:tcPr>
          <w:p w14:paraId="4341CCE9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14:paraId="4E5ED07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FA26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260" w:type="dxa"/>
            <w:shd w:val="clear" w:color="auto" w:fill="auto"/>
          </w:tcPr>
          <w:p w14:paraId="23B5D5A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69279D2" w14:textId="77777777" w:rsidTr="00E14456">
        <w:tc>
          <w:tcPr>
            <w:tcW w:w="568" w:type="dxa"/>
            <w:shd w:val="clear" w:color="auto" w:fill="auto"/>
          </w:tcPr>
          <w:p w14:paraId="2B276EF8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14:paraId="22D8E9D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F134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14:paraId="69E44E0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01F2D4F" w14:textId="77777777" w:rsidTr="00E14456">
        <w:tc>
          <w:tcPr>
            <w:tcW w:w="568" w:type="dxa"/>
            <w:shd w:val="clear" w:color="auto" w:fill="auto"/>
          </w:tcPr>
          <w:p w14:paraId="6C586339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14:paraId="15E37E5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719F9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90496E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261A696" w14:textId="77777777" w:rsidTr="00E14456">
        <w:tc>
          <w:tcPr>
            <w:tcW w:w="568" w:type="dxa"/>
            <w:shd w:val="clear" w:color="auto" w:fill="auto"/>
          </w:tcPr>
          <w:p w14:paraId="571A0B69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7" w:type="dxa"/>
            <w:shd w:val="clear" w:color="auto" w:fill="auto"/>
          </w:tcPr>
          <w:p w14:paraId="1D34A19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27437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855105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663E4F1" w14:textId="77777777" w:rsidTr="00E14456">
        <w:tc>
          <w:tcPr>
            <w:tcW w:w="568" w:type="dxa"/>
            <w:shd w:val="clear" w:color="auto" w:fill="auto"/>
          </w:tcPr>
          <w:p w14:paraId="3740AA6D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7" w:type="dxa"/>
            <w:shd w:val="clear" w:color="auto" w:fill="auto"/>
          </w:tcPr>
          <w:p w14:paraId="46D6DA9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8C6EC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583A52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5105DD2" w14:textId="77777777" w:rsidTr="00E14456">
        <w:tc>
          <w:tcPr>
            <w:tcW w:w="568" w:type="dxa"/>
            <w:shd w:val="clear" w:color="auto" w:fill="auto"/>
          </w:tcPr>
          <w:p w14:paraId="7152E397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7" w:type="dxa"/>
            <w:shd w:val="clear" w:color="auto" w:fill="auto"/>
          </w:tcPr>
          <w:p w14:paraId="13F2036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786CE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4F639B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2B77A94" w14:textId="77777777" w:rsidTr="00E14456">
        <w:tc>
          <w:tcPr>
            <w:tcW w:w="568" w:type="dxa"/>
            <w:shd w:val="clear" w:color="auto" w:fill="auto"/>
          </w:tcPr>
          <w:p w14:paraId="1FEC1A4E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77" w:type="dxa"/>
            <w:shd w:val="clear" w:color="auto" w:fill="auto"/>
          </w:tcPr>
          <w:p w14:paraId="3FB9F41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5A9F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EE7190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988B2D6" w14:textId="77777777" w:rsidTr="00E14456">
        <w:tc>
          <w:tcPr>
            <w:tcW w:w="568" w:type="dxa"/>
            <w:shd w:val="clear" w:color="auto" w:fill="auto"/>
          </w:tcPr>
          <w:p w14:paraId="03E66E97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77" w:type="dxa"/>
            <w:shd w:val="clear" w:color="auto" w:fill="auto"/>
          </w:tcPr>
          <w:p w14:paraId="3A2D3CD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407D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82D364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4DFEB42" w14:textId="77777777" w:rsidTr="00E14456">
        <w:tc>
          <w:tcPr>
            <w:tcW w:w="568" w:type="dxa"/>
            <w:shd w:val="clear" w:color="auto" w:fill="auto"/>
          </w:tcPr>
          <w:p w14:paraId="1C41A28C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77" w:type="dxa"/>
            <w:shd w:val="clear" w:color="auto" w:fill="auto"/>
          </w:tcPr>
          <w:p w14:paraId="1D05906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828EF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0B2C29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90B4795" w14:textId="77777777" w:rsidTr="00E14456">
        <w:tc>
          <w:tcPr>
            <w:tcW w:w="568" w:type="dxa"/>
            <w:shd w:val="clear" w:color="auto" w:fill="auto"/>
          </w:tcPr>
          <w:p w14:paraId="1D50F2A2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77" w:type="dxa"/>
            <w:shd w:val="clear" w:color="auto" w:fill="auto"/>
          </w:tcPr>
          <w:p w14:paraId="4578F86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DE998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2B4B18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FE59B49" w14:textId="77777777" w:rsidTr="00E14456">
        <w:tc>
          <w:tcPr>
            <w:tcW w:w="568" w:type="dxa"/>
            <w:shd w:val="clear" w:color="auto" w:fill="auto"/>
          </w:tcPr>
          <w:p w14:paraId="00C5FA2C" w14:textId="77777777" w:rsidR="006F09B0" w:rsidRPr="00426436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2643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77" w:type="dxa"/>
            <w:shd w:val="clear" w:color="auto" w:fill="auto"/>
          </w:tcPr>
          <w:p w14:paraId="461B11B2" w14:textId="77777777" w:rsidR="006F09B0" w:rsidRPr="00426436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2643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normy- PN-EN 10088-1 lub równoważna, - 1998 (ISO 7153-1)lub równoważna- spełniające standard dla stali, EN ISO 13485:2012 lub EN ISO 13485:2016 lub równoważna DIN 58298 ( dot. twardości stali) lub równoważna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82BDD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0DB9E72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C67C503" w14:textId="77777777" w:rsidTr="00E14456">
        <w:tc>
          <w:tcPr>
            <w:tcW w:w="568" w:type="dxa"/>
            <w:shd w:val="clear" w:color="auto" w:fill="auto"/>
          </w:tcPr>
          <w:p w14:paraId="16830A60" w14:textId="77777777" w:rsidR="006F09B0" w:rsidRPr="00426436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2643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677" w:type="dxa"/>
            <w:shd w:val="clear" w:color="auto" w:fill="auto"/>
          </w:tcPr>
          <w:p w14:paraId="3C31C9F6" w14:textId="77777777" w:rsidR="006F09B0" w:rsidRPr="00426436" w:rsidRDefault="006F09B0" w:rsidP="006F09B0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2643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DA7F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14:paraId="55C1F1D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76C9798" w14:textId="77777777" w:rsidTr="00E14456">
        <w:tc>
          <w:tcPr>
            <w:tcW w:w="568" w:type="dxa"/>
            <w:shd w:val="clear" w:color="auto" w:fill="auto"/>
          </w:tcPr>
          <w:p w14:paraId="03FDB9E4" w14:textId="77777777" w:rsidR="006F09B0" w:rsidRPr="006F09B0" w:rsidRDefault="006F09B0" w:rsidP="00426436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21.a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7D1235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Nożyczki- X50CrMoV15 bez twardej wkładki, X20Cr13 z twardą wkładką (DIN 17440, 10088-1,2,3,4,5) lub równoważna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58D5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04BCFB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EFE141F" w14:textId="77777777" w:rsidTr="00E14456">
        <w:tc>
          <w:tcPr>
            <w:tcW w:w="568" w:type="dxa"/>
            <w:shd w:val="clear" w:color="auto" w:fill="auto"/>
          </w:tcPr>
          <w:p w14:paraId="3C005C37" w14:textId="77777777" w:rsidR="006F09B0" w:rsidRPr="006F09B0" w:rsidRDefault="006F09B0" w:rsidP="00426436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21.b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4DE741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Kleszczyki, imadła, klemy,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pensety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, Haki - X20Cr13 ( DIN 17440, 10088-1,2,3,4,5) lub równoważna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83C1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DC739B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30539D2" w14:textId="77777777" w:rsidTr="00E14456">
        <w:tc>
          <w:tcPr>
            <w:tcW w:w="568" w:type="dxa"/>
            <w:shd w:val="clear" w:color="auto" w:fill="auto"/>
          </w:tcPr>
          <w:p w14:paraId="3456BFA8" w14:textId="77777777" w:rsidR="006F09B0" w:rsidRPr="006F09B0" w:rsidRDefault="006F09B0" w:rsidP="00426436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21.c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F03541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Dłuta-  X50CrMoV15 (DIN EN 10088-1,2,3) lub równoważna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CE75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302F1D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CD35ADC" w14:textId="77777777" w:rsidTr="00E14456">
        <w:tc>
          <w:tcPr>
            <w:tcW w:w="568" w:type="dxa"/>
            <w:shd w:val="clear" w:color="auto" w:fill="auto"/>
          </w:tcPr>
          <w:p w14:paraId="2A881045" w14:textId="77777777" w:rsidR="006F09B0" w:rsidRPr="006F09B0" w:rsidRDefault="006F09B0" w:rsidP="00426436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21.d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0E4FEF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Młotki-  Twardość w zakresie 42-50 HRC , dłuta 52-58 HRC lub równoważna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15D95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D3EC9D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60CBFBC" w14:textId="77777777" w:rsidTr="00E14456">
        <w:tc>
          <w:tcPr>
            <w:tcW w:w="568" w:type="dxa"/>
            <w:shd w:val="clear" w:color="auto" w:fill="auto"/>
          </w:tcPr>
          <w:p w14:paraId="63518482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955603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91AE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469486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12AF574" w14:textId="77777777" w:rsidTr="00E14456">
        <w:tc>
          <w:tcPr>
            <w:tcW w:w="568" w:type="dxa"/>
            <w:shd w:val="clear" w:color="auto" w:fill="auto"/>
          </w:tcPr>
          <w:p w14:paraId="12248157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D82AB9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E8B0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828D2C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3B2C09B" w14:textId="77777777" w:rsidTr="00E14456">
        <w:tc>
          <w:tcPr>
            <w:tcW w:w="568" w:type="dxa"/>
            <w:shd w:val="clear" w:color="auto" w:fill="auto"/>
          </w:tcPr>
          <w:p w14:paraId="18176931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52B2EA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8A84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54DC60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1098C6F" w14:textId="77777777" w:rsidTr="00E14456">
        <w:tc>
          <w:tcPr>
            <w:tcW w:w="568" w:type="dxa"/>
            <w:shd w:val="clear" w:color="auto" w:fill="auto"/>
          </w:tcPr>
          <w:p w14:paraId="4B93A76A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A8A74A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B3BF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029074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3E6ECAE" w14:textId="77777777" w:rsidTr="00E14456">
        <w:tc>
          <w:tcPr>
            <w:tcW w:w="568" w:type="dxa"/>
            <w:shd w:val="clear" w:color="auto" w:fill="auto"/>
          </w:tcPr>
          <w:p w14:paraId="665D3D0A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1FB83C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A16E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D4D273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0E88679" w14:textId="77777777" w:rsidTr="00E14456">
        <w:tc>
          <w:tcPr>
            <w:tcW w:w="568" w:type="dxa"/>
            <w:shd w:val="clear" w:color="auto" w:fill="auto"/>
          </w:tcPr>
          <w:p w14:paraId="5D12BEC7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32DC3E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0D55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9C68BA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B55DCC3" w14:textId="77777777" w:rsidTr="00E14456">
        <w:tc>
          <w:tcPr>
            <w:tcW w:w="568" w:type="dxa"/>
            <w:shd w:val="clear" w:color="auto" w:fill="auto"/>
          </w:tcPr>
          <w:p w14:paraId="737B8CA5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5CF9B1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D9E3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62A99A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4955B6F" w14:textId="77777777" w:rsidTr="00E14456">
        <w:tc>
          <w:tcPr>
            <w:tcW w:w="568" w:type="dxa"/>
            <w:shd w:val="clear" w:color="auto" w:fill="auto"/>
          </w:tcPr>
          <w:p w14:paraId="4802DBB0" w14:textId="77777777" w:rsidR="006F09B0" w:rsidRPr="006F09B0" w:rsidRDefault="006F09B0" w:rsidP="00426436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28.a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0B2C74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3CE8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267D64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35CD18D" w14:textId="77777777" w:rsidTr="00E14456">
        <w:tc>
          <w:tcPr>
            <w:tcW w:w="568" w:type="dxa"/>
            <w:shd w:val="clear" w:color="auto" w:fill="auto"/>
          </w:tcPr>
          <w:p w14:paraId="70E176C8" w14:textId="77777777" w:rsidR="006F09B0" w:rsidRPr="006F09B0" w:rsidRDefault="006F09B0" w:rsidP="00426436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28.b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496BF1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2E50B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9DC4C0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890D687" w14:textId="77777777" w:rsidTr="00E14456">
        <w:tc>
          <w:tcPr>
            <w:tcW w:w="568" w:type="dxa"/>
            <w:shd w:val="clear" w:color="auto" w:fill="auto"/>
          </w:tcPr>
          <w:p w14:paraId="5ADFEC7B" w14:textId="77777777" w:rsidR="006F09B0" w:rsidRPr="006F09B0" w:rsidRDefault="006F09B0" w:rsidP="00426436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28.c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B8017D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FF8F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19FBFE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AE094BD" w14:textId="77777777" w:rsidTr="00E14456">
        <w:tc>
          <w:tcPr>
            <w:tcW w:w="568" w:type="dxa"/>
            <w:shd w:val="clear" w:color="auto" w:fill="auto"/>
          </w:tcPr>
          <w:p w14:paraId="6782F74C" w14:textId="77777777" w:rsidR="006F09B0" w:rsidRPr="006F09B0" w:rsidRDefault="006F09B0" w:rsidP="00426436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28.d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655FAF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AE10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9E8967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D0E91E1" w14:textId="77777777" w:rsidTr="00E14456">
        <w:tc>
          <w:tcPr>
            <w:tcW w:w="568" w:type="dxa"/>
            <w:shd w:val="clear" w:color="auto" w:fill="auto"/>
          </w:tcPr>
          <w:p w14:paraId="74B70421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C264E4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640B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33E033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2B107CF" w14:textId="77777777" w:rsidTr="00E14456">
        <w:tc>
          <w:tcPr>
            <w:tcW w:w="568" w:type="dxa"/>
            <w:shd w:val="clear" w:color="auto" w:fill="auto"/>
          </w:tcPr>
          <w:p w14:paraId="52FF14FE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ED52D37" w14:textId="69BB444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 w:rsidR="00743C28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="00081BE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 w:rsidR="00081BE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="00081BE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461C2" w14:textId="3E115098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 w:rsidR="00081BE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260" w:type="dxa"/>
            <w:shd w:val="clear" w:color="auto" w:fill="auto"/>
          </w:tcPr>
          <w:p w14:paraId="3B9733F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025B9FE" w14:textId="77777777" w:rsidTr="00E14456">
        <w:tc>
          <w:tcPr>
            <w:tcW w:w="568" w:type="dxa"/>
            <w:shd w:val="clear" w:color="auto" w:fill="auto"/>
          </w:tcPr>
          <w:p w14:paraId="4C8566D1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4C638DE" w14:textId="72D76866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 w:rsidR="005150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 w:rsidR="005150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="005150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 w:rsidR="005150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0676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260" w:type="dxa"/>
            <w:shd w:val="clear" w:color="auto" w:fill="auto"/>
          </w:tcPr>
          <w:p w14:paraId="600CA51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C3E92FD" w14:textId="77777777" w:rsidTr="00E14456">
        <w:tc>
          <w:tcPr>
            <w:tcW w:w="568" w:type="dxa"/>
            <w:shd w:val="clear" w:color="auto" w:fill="auto"/>
          </w:tcPr>
          <w:p w14:paraId="225D3B4A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DB83C9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F8EA8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B4A4B7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6F7D0C0" w14:textId="77777777" w:rsidTr="00E14456">
        <w:tc>
          <w:tcPr>
            <w:tcW w:w="568" w:type="dxa"/>
            <w:shd w:val="clear" w:color="auto" w:fill="auto"/>
          </w:tcPr>
          <w:p w14:paraId="5799BD90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00A2C5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Wymienione środki muszą być skuteczne w usuwaniu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trudnych zabrudzeń z narzędzi, bez uszkadzania tych narzędzi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54803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260" w:type="dxa"/>
            <w:shd w:val="clear" w:color="auto" w:fill="auto"/>
          </w:tcPr>
          <w:p w14:paraId="01C8948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37A5509" w14:textId="77777777" w:rsidTr="00E14456">
        <w:tc>
          <w:tcPr>
            <w:tcW w:w="568" w:type="dxa"/>
            <w:shd w:val="clear" w:color="auto" w:fill="auto"/>
          </w:tcPr>
          <w:p w14:paraId="6C0FFBF7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34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C4215A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4833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56A20D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5C8560F" w14:textId="77777777" w:rsidTr="00E14456">
        <w:tc>
          <w:tcPr>
            <w:tcW w:w="568" w:type="dxa"/>
            <w:shd w:val="clear" w:color="auto" w:fill="auto"/>
          </w:tcPr>
          <w:p w14:paraId="471D02F3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F07057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6949E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144C1B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5D7DD7B" w14:textId="77777777" w:rsidTr="00E14456">
        <w:tc>
          <w:tcPr>
            <w:tcW w:w="568" w:type="dxa"/>
            <w:shd w:val="clear" w:color="auto" w:fill="auto"/>
          </w:tcPr>
          <w:p w14:paraId="119A495B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6FCDB9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dostarczy (przy dostawie) instrukcję producenta dotyczącą dekontaminacji ( oczyszczania, mycia, dezynfekcji i sterylizacji)  narzędzi w języku polskim w ilości co najmniej trzech egzemplarzy,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81C85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6EE7A5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E4A5363" w14:textId="77777777" w:rsidTr="00E14456">
        <w:tc>
          <w:tcPr>
            <w:tcW w:w="568" w:type="dxa"/>
            <w:shd w:val="clear" w:color="auto" w:fill="auto"/>
          </w:tcPr>
          <w:p w14:paraId="05587FEB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F3011B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588C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4FD239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4954D8D2" w14:textId="77777777" w:rsidTr="00E14456">
        <w:tc>
          <w:tcPr>
            <w:tcW w:w="568" w:type="dxa"/>
            <w:shd w:val="clear" w:color="auto" w:fill="auto"/>
          </w:tcPr>
          <w:p w14:paraId="49968521" w14:textId="32F3A815" w:rsidR="00F75DDD" w:rsidRDefault="00F75DDD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4677" w:type="dxa"/>
            <w:shd w:val="clear" w:color="auto" w:fill="auto"/>
          </w:tcPr>
          <w:p w14:paraId="2E7E28E5" w14:textId="47B1EAAA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3A4DF" w14:textId="0F844CE9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shd w:val="clear" w:color="auto" w:fill="auto"/>
          </w:tcPr>
          <w:p w14:paraId="61872F41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1A2CBBB0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41291811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7608C405" w14:textId="608D28CE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546DAB0B" w14:textId="77777777" w:rsidR="006F09B0" w:rsidRDefault="006F09B0" w:rsidP="006F09B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0E47BA0A" w14:textId="77777777" w:rsidR="00094F84" w:rsidRPr="006F09B0" w:rsidRDefault="00094F84" w:rsidP="006F09B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70B8BA77" w14:textId="77777777" w:rsidR="006F09B0" w:rsidRPr="00787DA2" w:rsidRDefault="00787DA2" w:rsidP="00787DA2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787DA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2 –</w:t>
      </w:r>
      <w:r w:rsidRPr="00787DA2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 ZESTAW ORTOPEDYCZNY DO BIODRA</w:t>
      </w: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"/>
        <w:gridCol w:w="4677"/>
        <w:gridCol w:w="1276"/>
        <w:gridCol w:w="3260"/>
        <w:gridCol w:w="14"/>
      </w:tblGrid>
      <w:tr w:rsidR="006F09B0" w:rsidRPr="006F09B0" w14:paraId="31423F63" w14:textId="77777777" w:rsidTr="00E14456">
        <w:tc>
          <w:tcPr>
            <w:tcW w:w="9781" w:type="dxa"/>
            <w:gridSpan w:val="5"/>
            <w:shd w:val="clear" w:color="auto" w:fill="auto"/>
          </w:tcPr>
          <w:p w14:paraId="79D66734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0BDAE8FF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5586786E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22C6E80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C04D1A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14:paraId="435AC24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11F2BEB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82926A5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0DBC87F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A056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260" w:type="dxa"/>
            <w:shd w:val="clear" w:color="auto" w:fill="auto"/>
          </w:tcPr>
          <w:p w14:paraId="3F6CEF2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39ED040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33E4A92B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663AA57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E9E38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1CB699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451E02A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3EA7ED88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4B5062C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A6D7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D76742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4800BC5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0411A4DF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33EEAAF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2C40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EC69CF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9EDD056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3F5030D9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026EDC1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DF701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6F9D85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5E50B97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235E2C57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6ED7C8D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FD12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6473C6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764440D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7EFA8754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6C269BC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33CBB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E1BB10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F6D3E03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2C9351CF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2AB636A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CB22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E2BBFE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F2D9C3A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CF0A4B2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66EB35E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80A94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260" w:type="dxa"/>
            <w:shd w:val="clear" w:color="auto" w:fill="auto"/>
          </w:tcPr>
          <w:p w14:paraId="2AEADD0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BFC7E7A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3CF1244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19FCB98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76A4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14:paraId="0D65230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31C382C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208D1977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6016A98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325F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C855BB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9977F50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4CA3CEC5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43402CC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03175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1A2B21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DEE9FD3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03FC012C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75C5B80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26DA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2A4F8E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2277CE4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6762190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5CF28F3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C2AA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0AC6EE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D03D4B5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1FEF2307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341F821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F395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3D7E89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3B2B0A6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0703FF65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3F697EC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1CE9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ACF747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5C6AA4F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092FA07B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032C4FC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E190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0130C2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EE7FDBB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7180669F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65EDDE5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898A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A8657E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19E6535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34FDD895" w14:textId="77777777" w:rsidR="006F09B0" w:rsidRPr="00C95918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096AAA51" w14:textId="77777777" w:rsidR="006F09B0" w:rsidRPr="00C95918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9591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normy- PN-EN 10088-1 lub równoważna, - 1998 (ISO 7153-1)lub równoważna- spełniające standard dla stali, EN ISO 13485:2012 lub EN ISO 13485:2016 lub równoważna DIN 58298 ( dot. twardości stali) lub równoważna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4A54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1F14F24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5A2F3EC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349D6192" w14:textId="77777777" w:rsidR="006F09B0" w:rsidRPr="00C95918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14B4E42D" w14:textId="77777777" w:rsidR="006F09B0" w:rsidRPr="00C95918" w:rsidRDefault="006F09B0" w:rsidP="006F09B0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95918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A251E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14:paraId="402DBC7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FE2BD3F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47747967" w14:textId="77777777" w:rsidR="006F09B0" w:rsidRPr="00C95918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9591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21.a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A6247FF" w14:textId="77777777" w:rsidR="006F09B0" w:rsidRPr="00C95918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C95918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Nożyczki- X50CrMoV15 bez twardej wkładki, X20Cr13 z twardą wkładką (DIN 17440, 10088-1,2,3,4,5) lub równoważna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70EAD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1EDEE7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FC69DDB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8830E8C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br w:type="page"/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6D20A0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D730A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471E0B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3009EA4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71A29812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05B0EF9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5244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4AE04F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6CF9497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29D2D48B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18309F9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67BF3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320A7B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A51130D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04842EAA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5DFEE00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4AC0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0A879B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FEFA2E0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7354C9D0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16CF320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F7EA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E6B92E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5CD1253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74847FC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5AFE7BD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2CE0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B06252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4EC5045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0744F869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7BFA8A1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08C2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55E122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F5D96E7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18D02D94" w14:textId="77777777" w:rsidR="006F09B0" w:rsidRPr="006F09B0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28.a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571375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64133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142EBD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ECBB34C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5472FDEC" w14:textId="77777777" w:rsidR="006F09B0" w:rsidRPr="006F09B0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28.b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A84370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0D24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ACFBE7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6E3F2D1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17AA6E69" w14:textId="77777777" w:rsidR="006F09B0" w:rsidRPr="006F09B0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28.c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05A791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4B4C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5F9454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9823AAC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71E6E19D" w14:textId="77777777" w:rsidR="006F09B0" w:rsidRPr="006F09B0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28.d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16A2BE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2740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1C97B0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FDD8414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4411C4FB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78BEAB9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CAD5D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17991D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17FACBFC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7020E754" w14:textId="77777777" w:rsidR="00081BE5" w:rsidRPr="006F09B0" w:rsidRDefault="00081BE5" w:rsidP="00081BE5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3957694B" w14:textId="7B06EEE0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F2BC0" w14:textId="2917346A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260" w:type="dxa"/>
            <w:shd w:val="clear" w:color="auto" w:fill="auto"/>
          </w:tcPr>
          <w:p w14:paraId="68EE45DB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7941A40C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0B704BD5" w14:textId="77777777" w:rsidR="00081BE5" w:rsidRPr="006F09B0" w:rsidRDefault="00081BE5" w:rsidP="00081BE5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6E19D037" w14:textId="68E8E9AF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5C3C4" w14:textId="713DB292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260" w:type="dxa"/>
            <w:shd w:val="clear" w:color="auto" w:fill="auto"/>
          </w:tcPr>
          <w:p w14:paraId="484424B9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2969744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63F4E34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25A805D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4167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40EB08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DF5161C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0635C0FB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5739164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88B5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CA76C5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725B492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7E5E006B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7742F75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16AE5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42C6B8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6A9DD49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3C8D040E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08E15DB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4D3A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7C9756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7B0581A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D9B36CC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769224E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dostarczy (przy dostawie) instrukcję producenta dotyczącą dekontaminacji ( oczyszczania, mycia, dezynfekcji i sterylizacji)  narzędzi w języku polskim w ilości co najmniej trzech egzemplarzy,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F527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E2B8C3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D592538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7330CA2A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31C89C9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2C96C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1A18AD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06AE5260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2D42F0C" w14:textId="77777777" w:rsidR="00F75DDD" w:rsidRPr="006F09B0" w:rsidRDefault="00F75DDD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011DD8AC" w14:textId="2C2CEA5E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DF4E1" w14:textId="5227F2D0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shd w:val="clear" w:color="auto" w:fill="auto"/>
          </w:tcPr>
          <w:p w14:paraId="619AE728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0EA2E252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9D10FC6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3F7856FF" w14:textId="0456EA50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2FF57C28" w14:textId="77777777" w:rsidR="00787DA2" w:rsidRDefault="00787DA2" w:rsidP="006F09B0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77A8E7D0" w14:textId="77777777" w:rsidR="00094F84" w:rsidRPr="00EC00F4" w:rsidRDefault="00094F84" w:rsidP="006F09B0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25D21C3D" w14:textId="77777777" w:rsidR="006F09B0" w:rsidRPr="00EC00F4" w:rsidRDefault="00EC00F4" w:rsidP="00EC00F4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EC00F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3 –</w:t>
      </w:r>
      <w:r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 ZESTAW ORTOPEDYCZNY DO RĘKI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6F09B0" w:rsidRPr="006F09B0" w14:paraId="64E752C8" w14:textId="77777777" w:rsidTr="00E14456">
        <w:tc>
          <w:tcPr>
            <w:tcW w:w="10065" w:type="dxa"/>
            <w:gridSpan w:val="4"/>
            <w:shd w:val="clear" w:color="auto" w:fill="auto"/>
          </w:tcPr>
          <w:p w14:paraId="08920570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76AAD6DE" w14:textId="77777777" w:rsidTr="00E14456">
        <w:tc>
          <w:tcPr>
            <w:tcW w:w="568" w:type="dxa"/>
            <w:shd w:val="clear" w:color="auto" w:fill="auto"/>
          </w:tcPr>
          <w:p w14:paraId="195FAC3C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65F2AA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F40CA2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C954CA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0BBE287" w14:textId="77777777" w:rsidTr="00E14456">
        <w:tc>
          <w:tcPr>
            <w:tcW w:w="568" w:type="dxa"/>
            <w:shd w:val="clear" w:color="auto" w:fill="auto"/>
          </w:tcPr>
          <w:p w14:paraId="1301FCEF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E51211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F0EA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969" w:type="dxa"/>
            <w:shd w:val="clear" w:color="auto" w:fill="auto"/>
          </w:tcPr>
          <w:p w14:paraId="5492D9D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3D50F90" w14:textId="77777777" w:rsidTr="00E14456">
        <w:tc>
          <w:tcPr>
            <w:tcW w:w="568" w:type="dxa"/>
            <w:shd w:val="clear" w:color="auto" w:fill="auto"/>
          </w:tcPr>
          <w:p w14:paraId="62EE0B37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131235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25525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3D5957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DF7C1D5" w14:textId="77777777" w:rsidTr="00E14456">
        <w:tc>
          <w:tcPr>
            <w:tcW w:w="568" w:type="dxa"/>
            <w:shd w:val="clear" w:color="auto" w:fill="auto"/>
          </w:tcPr>
          <w:p w14:paraId="7FC2ECD6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404D2A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2A69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E8DB8C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90E3B29" w14:textId="77777777" w:rsidTr="00E14456">
        <w:tc>
          <w:tcPr>
            <w:tcW w:w="568" w:type="dxa"/>
            <w:shd w:val="clear" w:color="auto" w:fill="auto"/>
          </w:tcPr>
          <w:p w14:paraId="44D3B9C2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98A15D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7525E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63B393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CF02330" w14:textId="77777777" w:rsidTr="00E14456">
        <w:tc>
          <w:tcPr>
            <w:tcW w:w="568" w:type="dxa"/>
            <w:shd w:val="clear" w:color="auto" w:fill="auto"/>
          </w:tcPr>
          <w:p w14:paraId="7200615E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3A44C4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10419A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7B16EB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7F46BF4" w14:textId="77777777" w:rsidTr="00E14456">
        <w:tc>
          <w:tcPr>
            <w:tcW w:w="568" w:type="dxa"/>
            <w:shd w:val="clear" w:color="auto" w:fill="auto"/>
          </w:tcPr>
          <w:p w14:paraId="6382CCB1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BF37D7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22006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E770B2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DF93F4C" w14:textId="77777777" w:rsidTr="00E14456">
        <w:tc>
          <w:tcPr>
            <w:tcW w:w="568" w:type="dxa"/>
            <w:shd w:val="clear" w:color="auto" w:fill="auto"/>
          </w:tcPr>
          <w:p w14:paraId="66DE48BA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89906A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A0EA8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552A10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0510149" w14:textId="77777777" w:rsidTr="00E14456">
        <w:tc>
          <w:tcPr>
            <w:tcW w:w="568" w:type="dxa"/>
            <w:shd w:val="clear" w:color="auto" w:fill="auto"/>
          </w:tcPr>
          <w:p w14:paraId="1DFE1CB4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89FF3E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D3FA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35F0BB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328E23E" w14:textId="77777777" w:rsidTr="00E14456">
        <w:tc>
          <w:tcPr>
            <w:tcW w:w="568" w:type="dxa"/>
            <w:shd w:val="clear" w:color="auto" w:fill="auto"/>
          </w:tcPr>
          <w:p w14:paraId="5EAB21F6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642CF6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B97F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969" w:type="dxa"/>
            <w:shd w:val="clear" w:color="auto" w:fill="auto"/>
          </w:tcPr>
          <w:p w14:paraId="39A251C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1781443" w14:textId="77777777" w:rsidTr="00E14456">
        <w:tc>
          <w:tcPr>
            <w:tcW w:w="568" w:type="dxa"/>
            <w:shd w:val="clear" w:color="auto" w:fill="auto"/>
          </w:tcPr>
          <w:p w14:paraId="727C23E9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F7A951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7299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9C263B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B89B943" w14:textId="77777777" w:rsidTr="00E14456">
        <w:tc>
          <w:tcPr>
            <w:tcW w:w="568" w:type="dxa"/>
            <w:shd w:val="clear" w:color="auto" w:fill="auto"/>
          </w:tcPr>
          <w:p w14:paraId="46AE0B55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DF5902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A8CF1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71D567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E550317" w14:textId="77777777" w:rsidTr="00E14456">
        <w:tc>
          <w:tcPr>
            <w:tcW w:w="568" w:type="dxa"/>
            <w:shd w:val="clear" w:color="auto" w:fill="auto"/>
          </w:tcPr>
          <w:p w14:paraId="4D95307B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F71C32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58EBF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062188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30B04CA" w14:textId="77777777" w:rsidTr="00E14456">
        <w:tc>
          <w:tcPr>
            <w:tcW w:w="568" w:type="dxa"/>
            <w:shd w:val="clear" w:color="auto" w:fill="auto"/>
          </w:tcPr>
          <w:p w14:paraId="6E64345D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539B7A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7D38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88B4CB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0C3A332" w14:textId="77777777" w:rsidTr="00E14456">
        <w:tc>
          <w:tcPr>
            <w:tcW w:w="568" w:type="dxa"/>
            <w:shd w:val="clear" w:color="auto" w:fill="auto"/>
          </w:tcPr>
          <w:p w14:paraId="28C37A0C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E2DEED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303E5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CD55FA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738B2D4" w14:textId="77777777" w:rsidTr="00E14456">
        <w:tc>
          <w:tcPr>
            <w:tcW w:w="568" w:type="dxa"/>
            <w:shd w:val="clear" w:color="auto" w:fill="auto"/>
          </w:tcPr>
          <w:p w14:paraId="2C5895F9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D7E3F0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44097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02CF17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9252F50" w14:textId="77777777" w:rsidTr="00E14456">
        <w:tc>
          <w:tcPr>
            <w:tcW w:w="568" w:type="dxa"/>
            <w:shd w:val="clear" w:color="auto" w:fill="auto"/>
          </w:tcPr>
          <w:p w14:paraId="3531633B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2B8AC1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EF08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F4D724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A2D1B49" w14:textId="77777777" w:rsidTr="00E14456">
        <w:tc>
          <w:tcPr>
            <w:tcW w:w="568" w:type="dxa"/>
            <w:shd w:val="clear" w:color="auto" w:fill="auto"/>
          </w:tcPr>
          <w:p w14:paraId="7294C1BD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FD959E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5B08F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F75182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6CDED7E" w14:textId="77777777" w:rsidTr="00E14456">
        <w:tc>
          <w:tcPr>
            <w:tcW w:w="568" w:type="dxa"/>
            <w:shd w:val="clear" w:color="auto" w:fill="auto"/>
          </w:tcPr>
          <w:p w14:paraId="5F7CAE69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D3BEBC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01D6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104235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0879877" w14:textId="77777777" w:rsidTr="00E14456">
        <w:tc>
          <w:tcPr>
            <w:tcW w:w="568" w:type="dxa"/>
            <w:shd w:val="clear" w:color="auto" w:fill="auto"/>
          </w:tcPr>
          <w:p w14:paraId="551CEFE3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22BADB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normy- PN-EN 10088-1 lub równoważna, - 1998 (ISO 7153-1)lub równoważna- spełniające standard dla stali, EN ISO 13485:2012 lub EN ISO 13485:2016 lub równoważna DIN 58298 ( dot. twardości stali)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B3D53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3E077E5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6384317" w14:textId="77777777" w:rsidTr="00E14456">
        <w:tc>
          <w:tcPr>
            <w:tcW w:w="568" w:type="dxa"/>
            <w:shd w:val="clear" w:color="auto" w:fill="auto"/>
          </w:tcPr>
          <w:p w14:paraId="2CF0EF8A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2224099" w14:textId="77777777" w:rsidR="006F09B0" w:rsidRPr="006F09B0" w:rsidRDefault="006F09B0" w:rsidP="006F09B0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1501A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BED35D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6C9EE1F" w14:textId="77777777" w:rsidTr="00E14456">
        <w:tc>
          <w:tcPr>
            <w:tcW w:w="568" w:type="dxa"/>
            <w:shd w:val="clear" w:color="auto" w:fill="auto"/>
          </w:tcPr>
          <w:p w14:paraId="7772A118" w14:textId="77777777" w:rsidR="006F09B0" w:rsidRPr="001166CD" w:rsidRDefault="006F09B0" w:rsidP="001166CD">
            <w:pPr>
              <w:tabs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39B0A7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Nożyczki- X50CrMoV15 bez twardej wkładki, X20Cr13 z twardą wkładką (DIN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D045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8CC75A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7853670" w14:textId="77777777" w:rsidTr="00E14456">
        <w:tc>
          <w:tcPr>
            <w:tcW w:w="568" w:type="dxa"/>
            <w:shd w:val="clear" w:color="auto" w:fill="auto"/>
          </w:tcPr>
          <w:p w14:paraId="5BC0D10F" w14:textId="77777777" w:rsidR="006F09B0" w:rsidRPr="001166CD" w:rsidRDefault="006F09B0" w:rsidP="001166CD">
            <w:pPr>
              <w:tabs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F21165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Kleszczyki, imadła, klemy,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pensety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, Haki - X20Cr13 ( 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23AE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A79A39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28041B3" w14:textId="77777777" w:rsidTr="00E14456">
        <w:tc>
          <w:tcPr>
            <w:tcW w:w="568" w:type="dxa"/>
            <w:shd w:val="clear" w:color="auto" w:fill="auto"/>
          </w:tcPr>
          <w:p w14:paraId="2C864014" w14:textId="77777777" w:rsidR="006F09B0" w:rsidRPr="001166CD" w:rsidRDefault="006F09B0" w:rsidP="001166CD">
            <w:pPr>
              <w:tabs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5550D7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Dłuta-  X50CrMoV15 (DIN EN 10088-1,2,3)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F3668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6B1150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4E233BF" w14:textId="77777777" w:rsidTr="00E14456">
        <w:tc>
          <w:tcPr>
            <w:tcW w:w="568" w:type="dxa"/>
            <w:shd w:val="clear" w:color="auto" w:fill="auto"/>
          </w:tcPr>
          <w:p w14:paraId="1D65448D" w14:textId="77777777" w:rsidR="006F09B0" w:rsidRPr="001166CD" w:rsidRDefault="006F09B0" w:rsidP="001166CD">
            <w:pPr>
              <w:tabs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103848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Młotki-  Twardość w zakresie 42-50 HRC , dłuta 52-58 HRC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F13F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AACDE8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81333FA" w14:textId="77777777" w:rsidTr="00E14456">
        <w:tc>
          <w:tcPr>
            <w:tcW w:w="568" w:type="dxa"/>
            <w:shd w:val="clear" w:color="auto" w:fill="auto"/>
          </w:tcPr>
          <w:p w14:paraId="74E7D12B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C5053F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B1C93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F818D3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5896071" w14:textId="77777777" w:rsidTr="00E14456">
        <w:tc>
          <w:tcPr>
            <w:tcW w:w="568" w:type="dxa"/>
            <w:shd w:val="clear" w:color="auto" w:fill="auto"/>
          </w:tcPr>
          <w:p w14:paraId="33BDABC1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E72CBD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341A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8F9E31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707355E" w14:textId="77777777" w:rsidTr="00E14456">
        <w:tc>
          <w:tcPr>
            <w:tcW w:w="568" w:type="dxa"/>
            <w:shd w:val="clear" w:color="auto" w:fill="auto"/>
          </w:tcPr>
          <w:p w14:paraId="72459149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1E38D3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E306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283D82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DE7DF33" w14:textId="77777777" w:rsidTr="00E14456">
        <w:tc>
          <w:tcPr>
            <w:tcW w:w="568" w:type="dxa"/>
            <w:shd w:val="clear" w:color="auto" w:fill="auto"/>
          </w:tcPr>
          <w:p w14:paraId="5A9726A5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3B27D6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82B79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ECA9CA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33EFEC3" w14:textId="77777777" w:rsidTr="00E14456">
        <w:tc>
          <w:tcPr>
            <w:tcW w:w="568" w:type="dxa"/>
            <w:shd w:val="clear" w:color="auto" w:fill="auto"/>
          </w:tcPr>
          <w:p w14:paraId="336A7408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5F21BD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2E52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9BD6E5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9161F62" w14:textId="77777777" w:rsidTr="00E14456">
        <w:tc>
          <w:tcPr>
            <w:tcW w:w="568" w:type="dxa"/>
            <w:shd w:val="clear" w:color="auto" w:fill="auto"/>
          </w:tcPr>
          <w:p w14:paraId="22C03BAF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3BE6EE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2A6C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FB620D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931350C" w14:textId="77777777" w:rsidTr="00E14456">
        <w:tc>
          <w:tcPr>
            <w:tcW w:w="568" w:type="dxa"/>
            <w:shd w:val="clear" w:color="auto" w:fill="auto"/>
          </w:tcPr>
          <w:p w14:paraId="40BEDF8C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592DBB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04F8B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FC6658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336ED16" w14:textId="77777777" w:rsidTr="00E14456">
        <w:tc>
          <w:tcPr>
            <w:tcW w:w="568" w:type="dxa"/>
            <w:shd w:val="clear" w:color="auto" w:fill="auto"/>
          </w:tcPr>
          <w:p w14:paraId="2FCCDAC3" w14:textId="77777777" w:rsidR="006F09B0" w:rsidRPr="001166CD" w:rsidRDefault="006F09B0" w:rsidP="001166CD">
            <w:pPr>
              <w:tabs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0F136A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CB111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95A95F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E5BE9AA" w14:textId="77777777" w:rsidTr="00E14456">
        <w:tc>
          <w:tcPr>
            <w:tcW w:w="568" w:type="dxa"/>
            <w:shd w:val="clear" w:color="auto" w:fill="auto"/>
          </w:tcPr>
          <w:p w14:paraId="3D3210C0" w14:textId="77777777" w:rsidR="006F09B0" w:rsidRPr="001166CD" w:rsidRDefault="006F09B0" w:rsidP="001166CD">
            <w:pPr>
              <w:tabs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4B9729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DC05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279311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FD4424C" w14:textId="77777777" w:rsidTr="00E14456">
        <w:tc>
          <w:tcPr>
            <w:tcW w:w="568" w:type="dxa"/>
            <w:shd w:val="clear" w:color="auto" w:fill="auto"/>
          </w:tcPr>
          <w:p w14:paraId="471FD0BC" w14:textId="77777777" w:rsidR="006F09B0" w:rsidRPr="001166CD" w:rsidRDefault="006F09B0" w:rsidP="001166CD">
            <w:pPr>
              <w:tabs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A979C0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AA42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B88F2B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BD0CA0A" w14:textId="77777777" w:rsidTr="00E14456">
        <w:tc>
          <w:tcPr>
            <w:tcW w:w="568" w:type="dxa"/>
            <w:shd w:val="clear" w:color="auto" w:fill="auto"/>
          </w:tcPr>
          <w:p w14:paraId="0D006C80" w14:textId="77777777" w:rsidR="006F09B0" w:rsidRPr="001166CD" w:rsidRDefault="006F09B0" w:rsidP="001166CD">
            <w:pPr>
              <w:tabs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44F2CF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CB7A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79D624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F951637" w14:textId="77777777" w:rsidTr="00E14456">
        <w:tc>
          <w:tcPr>
            <w:tcW w:w="568" w:type="dxa"/>
            <w:shd w:val="clear" w:color="auto" w:fill="auto"/>
          </w:tcPr>
          <w:p w14:paraId="33E39F99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E6E92B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0348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9ECE18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40C73663" w14:textId="77777777" w:rsidTr="00E14456">
        <w:tc>
          <w:tcPr>
            <w:tcW w:w="568" w:type="dxa"/>
            <w:shd w:val="clear" w:color="auto" w:fill="auto"/>
          </w:tcPr>
          <w:p w14:paraId="158226D5" w14:textId="77777777" w:rsidR="00081BE5" w:rsidRPr="001166CD" w:rsidRDefault="00081BE5" w:rsidP="00081BE5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D186DC1" w14:textId="0301A9C3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375DAD" w14:textId="5EA80B06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969" w:type="dxa"/>
            <w:shd w:val="clear" w:color="auto" w:fill="auto"/>
          </w:tcPr>
          <w:p w14:paraId="0011AA84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18650F8B" w14:textId="77777777" w:rsidTr="00E14456">
        <w:tc>
          <w:tcPr>
            <w:tcW w:w="568" w:type="dxa"/>
            <w:shd w:val="clear" w:color="auto" w:fill="auto"/>
          </w:tcPr>
          <w:p w14:paraId="357E42CB" w14:textId="77777777" w:rsidR="00081BE5" w:rsidRPr="001166CD" w:rsidRDefault="00081BE5" w:rsidP="00081BE5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7D52A28" w14:textId="109BF47E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BF1426" w14:textId="5F389E70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969" w:type="dxa"/>
            <w:shd w:val="clear" w:color="auto" w:fill="auto"/>
          </w:tcPr>
          <w:p w14:paraId="5874EAEB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62B9796" w14:textId="77777777" w:rsidTr="00E14456">
        <w:tc>
          <w:tcPr>
            <w:tcW w:w="568" w:type="dxa"/>
            <w:shd w:val="clear" w:color="auto" w:fill="auto"/>
          </w:tcPr>
          <w:p w14:paraId="7811F69F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42F3BA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F71B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28A7EB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FB187C9" w14:textId="77777777" w:rsidTr="00E14456">
        <w:tc>
          <w:tcPr>
            <w:tcW w:w="568" w:type="dxa"/>
            <w:shd w:val="clear" w:color="auto" w:fill="auto"/>
          </w:tcPr>
          <w:p w14:paraId="216317F3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19A9BE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5C311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2D3BAC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BDA5B82" w14:textId="77777777" w:rsidTr="00E14456">
        <w:tc>
          <w:tcPr>
            <w:tcW w:w="568" w:type="dxa"/>
            <w:shd w:val="clear" w:color="auto" w:fill="auto"/>
          </w:tcPr>
          <w:p w14:paraId="38B310E6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89C0A1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BF99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8E2B22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61D4A1E" w14:textId="77777777" w:rsidTr="00E14456">
        <w:tc>
          <w:tcPr>
            <w:tcW w:w="568" w:type="dxa"/>
            <w:shd w:val="clear" w:color="auto" w:fill="auto"/>
          </w:tcPr>
          <w:p w14:paraId="02F59167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1D7C39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77EB1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C82199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C705DE9" w14:textId="77777777" w:rsidTr="00E14456">
        <w:tc>
          <w:tcPr>
            <w:tcW w:w="568" w:type="dxa"/>
            <w:shd w:val="clear" w:color="auto" w:fill="auto"/>
          </w:tcPr>
          <w:p w14:paraId="7CB12F92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47AE99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dostarczy (przy dostawie) instrukcję producenta dotyczącą dekontaminacji ( oczyszczania, mycia, dezynfekcji i sterylizacji)  narzędzi w języku polskim w ilości co najmniej trzech egzemplarzy,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092A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5E63AF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088E50C" w14:textId="77777777" w:rsidTr="00E14456">
        <w:tc>
          <w:tcPr>
            <w:tcW w:w="568" w:type="dxa"/>
            <w:shd w:val="clear" w:color="auto" w:fill="auto"/>
          </w:tcPr>
          <w:p w14:paraId="3DCF811F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C99550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60EF4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EC82D9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2CFE4664" w14:textId="77777777" w:rsidTr="00E14456">
        <w:tc>
          <w:tcPr>
            <w:tcW w:w="568" w:type="dxa"/>
            <w:shd w:val="clear" w:color="auto" w:fill="auto"/>
          </w:tcPr>
          <w:p w14:paraId="7AE9C8CD" w14:textId="77777777" w:rsidR="00F75DDD" w:rsidRPr="001166CD" w:rsidRDefault="00F75DDD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5C94EC4" w14:textId="4BE8CEFA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DF9D6E" w14:textId="3D593545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225D79DA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7718553E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7B8B1C70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0BA751EA" w14:textId="22CEEAB4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7EC7ECC6" w14:textId="77777777" w:rsidR="00EC00F4" w:rsidRDefault="00EC00F4" w:rsidP="006F09B0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56D36BF4" w14:textId="77777777" w:rsidR="00094F84" w:rsidRDefault="00094F84" w:rsidP="006F09B0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07E14B95" w14:textId="1FB1EC3D" w:rsidR="006F09B0" w:rsidRPr="00EC00F4" w:rsidRDefault="00EC00F4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EC00F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4 –</w:t>
      </w:r>
      <w:r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</w:t>
      </w:r>
      <w:r w:rsidR="006F09B0"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ZESTAW ORTOPEDYCZNY DO RĘKI MIĘKKI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6F09B0" w:rsidRPr="006F09B0" w14:paraId="226FA264" w14:textId="77777777" w:rsidTr="00E14456">
        <w:tc>
          <w:tcPr>
            <w:tcW w:w="10065" w:type="dxa"/>
            <w:gridSpan w:val="4"/>
            <w:shd w:val="clear" w:color="auto" w:fill="auto"/>
          </w:tcPr>
          <w:p w14:paraId="691D41BB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2B4F1358" w14:textId="77777777" w:rsidTr="00E14456">
        <w:tc>
          <w:tcPr>
            <w:tcW w:w="568" w:type="dxa"/>
            <w:shd w:val="clear" w:color="auto" w:fill="auto"/>
          </w:tcPr>
          <w:p w14:paraId="2FB588AE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249577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ACA142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3B3299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E0DF321" w14:textId="77777777" w:rsidTr="00E14456">
        <w:tc>
          <w:tcPr>
            <w:tcW w:w="568" w:type="dxa"/>
            <w:shd w:val="clear" w:color="auto" w:fill="auto"/>
          </w:tcPr>
          <w:p w14:paraId="13A5E51F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E539B0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FEB7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969" w:type="dxa"/>
            <w:shd w:val="clear" w:color="auto" w:fill="auto"/>
          </w:tcPr>
          <w:p w14:paraId="08A8C80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E5437A8" w14:textId="77777777" w:rsidTr="00E14456">
        <w:tc>
          <w:tcPr>
            <w:tcW w:w="568" w:type="dxa"/>
            <w:shd w:val="clear" w:color="auto" w:fill="auto"/>
          </w:tcPr>
          <w:p w14:paraId="0835233E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995A45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CF6F6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CF0D62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F9F9FA9" w14:textId="77777777" w:rsidTr="00E14456">
        <w:tc>
          <w:tcPr>
            <w:tcW w:w="568" w:type="dxa"/>
            <w:shd w:val="clear" w:color="auto" w:fill="auto"/>
          </w:tcPr>
          <w:p w14:paraId="7FE82FA6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978EAD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D522F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1AB9C7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887AB60" w14:textId="77777777" w:rsidTr="00E14456">
        <w:tc>
          <w:tcPr>
            <w:tcW w:w="568" w:type="dxa"/>
            <w:shd w:val="clear" w:color="auto" w:fill="auto"/>
          </w:tcPr>
          <w:p w14:paraId="69BCE2F8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E5C365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E415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C3D58E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839CC28" w14:textId="77777777" w:rsidTr="00E14456">
        <w:tc>
          <w:tcPr>
            <w:tcW w:w="568" w:type="dxa"/>
            <w:shd w:val="clear" w:color="auto" w:fill="auto"/>
          </w:tcPr>
          <w:p w14:paraId="77C6411A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BBC7F1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46228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B16795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A770942" w14:textId="77777777" w:rsidTr="00E14456">
        <w:tc>
          <w:tcPr>
            <w:tcW w:w="568" w:type="dxa"/>
            <w:shd w:val="clear" w:color="auto" w:fill="auto"/>
          </w:tcPr>
          <w:p w14:paraId="4C59F45F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200B22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C08E7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926397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418E66E" w14:textId="77777777" w:rsidTr="00E14456">
        <w:tc>
          <w:tcPr>
            <w:tcW w:w="568" w:type="dxa"/>
            <w:shd w:val="clear" w:color="auto" w:fill="auto"/>
          </w:tcPr>
          <w:p w14:paraId="53AAF507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086F56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0F41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220EC5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10AD554" w14:textId="77777777" w:rsidTr="00E14456">
        <w:tc>
          <w:tcPr>
            <w:tcW w:w="568" w:type="dxa"/>
            <w:shd w:val="clear" w:color="auto" w:fill="auto"/>
          </w:tcPr>
          <w:p w14:paraId="5A4CF5B5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57B023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119DB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DDBB71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814874E" w14:textId="77777777" w:rsidTr="00E14456">
        <w:tc>
          <w:tcPr>
            <w:tcW w:w="568" w:type="dxa"/>
            <w:shd w:val="clear" w:color="auto" w:fill="auto"/>
          </w:tcPr>
          <w:p w14:paraId="67A6BC4C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292A61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F9E10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969" w:type="dxa"/>
            <w:shd w:val="clear" w:color="auto" w:fill="auto"/>
          </w:tcPr>
          <w:p w14:paraId="633B616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36860CD" w14:textId="77777777" w:rsidTr="00E14456">
        <w:tc>
          <w:tcPr>
            <w:tcW w:w="568" w:type="dxa"/>
            <w:shd w:val="clear" w:color="auto" w:fill="auto"/>
          </w:tcPr>
          <w:p w14:paraId="4697A1D6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2287B2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09CDB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1263FB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27DDFFF" w14:textId="77777777" w:rsidTr="00E14456">
        <w:tc>
          <w:tcPr>
            <w:tcW w:w="568" w:type="dxa"/>
            <w:shd w:val="clear" w:color="auto" w:fill="auto"/>
          </w:tcPr>
          <w:p w14:paraId="265646DB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6E903B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1751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E36418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1A861FF" w14:textId="77777777" w:rsidTr="00E14456">
        <w:tc>
          <w:tcPr>
            <w:tcW w:w="568" w:type="dxa"/>
            <w:shd w:val="clear" w:color="auto" w:fill="auto"/>
          </w:tcPr>
          <w:p w14:paraId="5206F355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FB1D87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CA769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63385F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6D8067F" w14:textId="77777777" w:rsidTr="00E14456">
        <w:tc>
          <w:tcPr>
            <w:tcW w:w="568" w:type="dxa"/>
            <w:shd w:val="clear" w:color="auto" w:fill="auto"/>
          </w:tcPr>
          <w:p w14:paraId="63C47616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2F30CF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45844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2F046C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31664BC" w14:textId="77777777" w:rsidTr="00E14456">
        <w:tc>
          <w:tcPr>
            <w:tcW w:w="568" w:type="dxa"/>
            <w:shd w:val="clear" w:color="auto" w:fill="auto"/>
          </w:tcPr>
          <w:p w14:paraId="587E3DE8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E19CC3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C392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5E8E7E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5E0BCF2" w14:textId="77777777" w:rsidTr="00E14456">
        <w:tc>
          <w:tcPr>
            <w:tcW w:w="568" w:type="dxa"/>
            <w:shd w:val="clear" w:color="auto" w:fill="auto"/>
          </w:tcPr>
          <w:p w14:paraId="6D2360E1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14876C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0638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DF6888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B0DDF1C" w14:textId="77777777" w:rsidTr="00E14456">
        <w:tc>
          <w:tcPr>
            <w:tcW w:w="568" w:type="dxa"/>
            <w:shd w:val="clear" w:color="auto" w:fill="auto"/>
          </w:tcPr>
          <w:p w14:paraId="79BD6D32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3131CD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6196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F487DC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1D2909B" w14:textId="77777777" w:rsidTr="00E14456">
        <w:tc>
          <w:tcPr>
            <w:tcW w:w="568" w:type="dxa"/>
            <w:shd w:val="clear" w:color="auto" w:fill="auto"/>
          </w:tcPr>
          <w:p w14:paraId="7E35086A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390C32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B26F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2340C8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4AF06F7" w14:textId="77777777" w:rsidTr="00E14456">
        <w:tc>
          <w:tcPr>
            <w:tcW w:w="568" w:type="dxa"/>
            <w:shd w:val="clear" w:color="auto" w:fill="auto"/>
          </w:tcPr>
          <w:p w14:paraId="46026F29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66F647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6E0AA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A9AEE2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01B14FD" w14:textId="77777777" w:rsidTr="00E14456">
        <w:tc>
          <w:tcPr>
            <w:tcW w:w="568" w:type="dxa"/>
            <w:shd w:val="clear" w:color="auto" w:fill="auto"/>
          </w:tcPr>
          <w:p w14:paraId="39AAFF6F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01606A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normy- PN-EN 10088-1 lub równoważna, - 1998 (ISO 7153-1)lub równoważna- spełniające standard dla stali, EN ISO 13485:2012 lub EN ISO 13485:2016 lub równoważna DIN 58298 ( dot. twardości stali)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A6A3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6299C4A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E45061A" w14:textId="77777777" w:rsidTr="00E14456">
        <w:tc>
          <w:tcPr>
            <w:tcW w:w="568" w:type="dxa"/>
            <w:shd w:val="clear" w:color="auto" w:fill="auto"/>
          </w:tcPr>
          <w:p w14:paraId="6A00F637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1F280AF" w14:textId="77777777" w:rsidR="006F09B0" w:rsidRPr="006F09B0" w:rsidRDefault="006F09B0" w:rsidP="006F09B0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F983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5BF12E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B90362E" w14:textId="77777777" w:rsidTr="00E14456">
        <w:tc>
          <w:tcPr>
            <w:tcW w:w="568" w:type="dxa"/>
            <w:shd w:val="clear" w:color="auto" w:fill="auto"/>
          </w:tcPr>
          <w:p w14:paraId="1907F9A6" w14:textId="77777777" w:rsidR="006F09B0" w:rsidRPr="001166CD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20125D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Nożyczki- X50CrMoV15 bez twardej wkładki, X20Cr13 z twardą wkładką (DIN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16002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410977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26E53C4" w14:textId="77777777" w:rsidTr="00E14456">
        <w:tc>
          <w:tcPr>
            <w:tcW w:w="568" w:type="dxa"/>
            <w:shd w:val="clear" w:color="auto" w:fill="auto"/>
          </w:tcPr>
          <w:p w14:paraId="567B5D26" w14:textId="77777777" w:rsidR="006F09B0" w:rsidRPr="001166CD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5B15DD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Kleszczyki, imadła, klemy,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pensety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, Haki - X20Cr13 ( 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6A9FB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57DB3F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D420B37" w14:textId="77777777" w:rsidTr="00E14456">
        <w:tc>
          <w:tcPr>
            <w:tcW w:w="568" w:type="dxa"/>
            <w:shd w:val="clear" w:color="auto" w:fill="auto"/>
          </w:tcPr>
          <w:p w14:paraId="7D9046CA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2F8A34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9BAF6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AA5FF5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FACE33C" w14:textId="77777777" w:rsidTr="00E14456">
        <w:tc>
          <w:tcPr>
            <w:tcW w:w="568" w:type="dxa"/>
            <w:shd w:val="clear" w:color="auto" w:fill="auto"/>
          </w:tcPr>
          <w:p w14:paraId="69B52FEB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6FC3CC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B4D2D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50A856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15DCAFC" w14:textId="77777777" w:rsidTr="00E14456">
        <w:tc>
          <w:tcPr>
            <w:tcW w:w="568" w:type="dxa"/>
            <w:shd w:val="clear" w:color="auto" w:fill="auto"/>
          </w:tcPr>
          <w:p w14:paraId="569669AF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361463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EF46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F8235F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B67D9E3" w14:textId="77777777" w:rsidTr="00E14456">
        <w:tc>
          <w:tcPr>
            <w:tcW w:w="568" w:type="dxa"/>
            <w:shd w:val="clear" w:color="auto" w:fill="auto"/>
          </w:tcPr>
          <w:p w14:paraId="5640CF22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F571DE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3C70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396CDF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3A90E42" w14:textId="77777777" w:rsidTr="00E14456">
        <w:tc>
          <w:tcPr>
            <w:tcW w:w="568" w:type="dxa"/>
            <w:shd w:val="clear" w:color="auto" w:fill="auto"/>
          </w:tcPr>
          <w:p w14:paraId="0A1EC7EA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9E8059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2B6AC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DACA7A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C42A419" w14:textId="77777777" w:rsidTr="00E14456">
        <w:tc>
          <w:tcPr>
            <w:tcW w:w="568" w:type="dxa"/>
            <w:shd w:val="clear" w:color="auto" w:fill="auto"/>
          </w:tcPr>
          <w:p w14:paraId="4794CA3A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21EDB2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CA36F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CAB8CB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1629CE1" w14:textId="77777777" w:rsidTr="00E14456">
        <w:tc>
          <w:tcPr>
            <w:tcW w:w="568" w:type="dxa"/>
            <w:shd w:val="clear" w:color="auto" w:fill="auto"/>
          </w:tcPr>
          <w:p w14:paraId="439E1578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2AA73E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C966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9926CB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90EE9F4" w14:textId="77777777" w:rsidTr="00E14456">
        <w:tc>
          <w:tcPr>
            <w:tcW w:w="568" w:type="dxa"/>
            <w:shd w:val="clear" w:color="auto" w:fill="auto"/>
          </w:tcPr>
          <w:p w14:paraId="0F291C2A" w14:textId="77777777" w:rsidR="006F09B0" w:rsidRPr="001166CD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72A221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6BAED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C1F550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F8573CC" w14:textId="77777777" w:rsidTr="00E14456">
        <w:tc>
          <w:tcPr>
            <w:tcW w:w="568" w:type="dxa"/>
            <w:shd w:val="clear" w:color="auto" w:fill="auto"/>
          </w:tcPr>
          <w:p w14:paraId="7C3216BF" w14:textId="77777777" w:rsidR="006F09B0" w:rsidRPr="001166CD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89F86D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03A2E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58DE48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6A212C6" w14:textId="77777777" w:rsidTr="00E14456">
        <w:tc>
          <w:tcPr>
            <w:tcW w:w="568" w:type="dxa"/>
            <w:shd w:val="clear" w:color="auto" w:fill="auto"/>
          </w:tcPr>
          <w:p w14:paraId="4DB84801" w14:textId="77777777" w:rsidR="006F09B0" w:rsidRPr="001166CD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1AF219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kod DATA MATRIX musi być dobrze czytany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przez skaner kodów DATA MATRIX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A92FF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969" w:type="dxa"/>
            <w:shd w:val="clear" w:color="auto" w:fill="auto"/>
          </w:tcPr>
          <w:p w14:paraId="43A11B5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D43EEEB" w14:textId="77777777" w:rsidTr="00E14456">
        <w:tc>
          <w:tcPr>
            <w:tcW w:w="568" w:type="dxa"/>
            <w:shd w:val="clear" w:color="auto" w:fill="auto"/>
          </w:tcPr>
          <w:p w14:paraId="62B704AD" w14:textId="77777777" w:rsidR="006F09B0" w:rsidRPr="001166CD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28.d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23B5D6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A27B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B53147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602C995" w14:textId="77777777" w:rsidTr="00E14456">
        <w:tc>
          <w:tcPr>
            <w:tcW w:w="568" w:type="dxa"/>
            <w:shd w:val="clear" w:color="auto" w:fill="auto"/>
          </w:tcPr>
          <w:p w14:paraId="12318C3C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1DD8BA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24AF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9420D3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615430CD" w14:textId="77777777" w:rsidTr="00E14456">
        <w:tc>
          <w:tcPr>
            <w:tcW w:w="568" w:type="dxa"/>
            <w:shd w:val="clear" w:color="auto" w:fill="auto"/>
          </w:tcPr>
          <w:p w14:paraId="23FC2C9A" w14:textId="77777777" w:rsidR="00081BE5" w:rsidRPr="001166CD" w:rsidRDefault="00081BE5" w:rsidP="00081BE5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C47D0C3" w14:textId="5A5FB99E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2080E4" w14:textId="0E0220BA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969" w:type="dxa"/>
            <w:shd w:val="clear" w:color="auto" w:fill="auto"/>
          </w:tcPr>
          <w:p w14:paraId="1BFD5936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3933935C" w14:textId="77777777" w:rsidTr="00E14456">
        <w:tc>
          <w:tcPr>
            <w:tcW w:w="568" w:type="dxa"/>
            <w:shd w:val="clear" w:color="auto" w:fill="auto"/>
          </w:tcPr>
          <w:p w14:paraId="75E10D8C" w14:textId="77777777" w:rsidR="00081BE5" w:rsidRPr="001166CD" w:rsidRDefault="00081BE5" w:rsidP="00081BE5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5D1B556" w14:textId="72B7C4B2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267949" w14:textId="56E00487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969" w:type="dxa"/>
            <w:shd w:val="clear" w:color="auto" w:fill="auto"/>
          </w:tcPr>
          <w:p w14:paraId="0407C595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E95C50C" w14:textId="77777777" w:rsidTr="00E14456">
        <w:tc>
          <w:tcPr>
            <w:tcW w:w="568" w:type="dxa"/>
            <w:shd w:val="clear" w:color="auto" w:fill="auto"/>
          </w:tcPr>
          <w:p w14:paraId="0AA90D09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265D93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B606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EBF5E6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0F1FD30" w14:textId="77777777" w:rsidTr="00E14456">
        <w:tc>
          <w:tcPr>
            <w:tcW w:w="568" w:type="dxa"/>
            <w:shd w:val="clear" w:color="auto" w:fill="auto"/>
          </w:tcPr>
          <w:p w14:paraId="52B55492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17A3E9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BF8FE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50160F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2D4DA02" w14:textId="77777777" w:rsidTr="00E14456">
        <w:tc>
          <w:tcPr>
            <w:tcW w:w="568" w:type="dxa"/>
            <w:shd w:val="clear" w:color="auto" w:fill="auto"/>
          </w:tcPr>
          <w:p w14:paraId="5E8ACDE9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E0A5BA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6C071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157DD6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114292C" w14:textId="77777777" w:rsidTr="00E14456">
        <w:tc>
          <w:tcPr>
            <w:tcW w:w="568" w:type="dxa"/>
            <w:shd w:val="clear" w:color="auto" w:fill="auto"/>
          </w:tcPr>
          <w:p w14:paraId="2ABC5DAA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761FB8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FC444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CD48C3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8058656" w14:textId="77777777" w:rsidTr="00E14456">
        <w:tc>
          <w:tcPr>
            <w:tcW w:w="568" w:type="dxa"/>
            <w:shd w:val="clear" w:color="auto" w:fill="auto"/>
          </w:tcPr>
          <w:p w14:paraId="7D7C34F4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10868C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dostarczy (przy dostawie) instrukcję producenta dotyczącą dekontaminacji ( oczyszczania, mycia, dezynfekcji i sterylizacji)  narzędzi w języku polskim w ilości co najmniej trzech egzemplarzy,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A8948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055D62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30C00F9" w14:textId="77777777" w:rsidTr="00E14456">
        <w:tc>
          <w:tcPr>
            <w:tcW w:w="568" w:type="dxa"/>
            <w:shd w:val="clear" w:color="auto" w:fill="auto"/>
          </w:tcPr>
          <w:p w14:paraId="16FF67DD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F403BD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45581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550424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2EC78A82" w14:textId="77777777" w:rsidTr="00E14456">
        <w:tc>
          <w:tcPr>
            <w:tcW w:w="568" w:type="dxa"/>
            <w:shd w:val="clear" w:color="auto" w:fill="auto"/>
          </w:tcPr>
          <w:p w14:paraId="06C31C2B" w14:textId="77777777" w:rsidR="00F75DDD" w:rsidRPr="001166CD" w:rsidRDefault="00F75DDD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61C51A0" w14:textId="150E270D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741CDA" w14:textId="5AFCD7A4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30E99814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0C7C0784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0D391B0A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0C8393BE" w14:textId="62CEF811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2E8E4678" w14:textId="77777777" w:rsidR="006F09B0" w:rsidRPr="006F09B0" w:rsidRDefault="006F09B0" w:rsidP="006F09B0">
      <w:pPr>
        <w:spacing w:after="160" w:line="259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233246BB" w14:textId="77777777" w:rsidR="006F09B0" w:rsidRPr="00EC00F4" w:rsidRDefault="00EC00F4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EC00F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5 –</w:t>
      </w:r>
      <w:r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 </w:t>
      </w:r>
      <w:r w:rsidR="006F09B0"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>NARZĘDZIA DODATKOWE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6F09B0" w:rsidRPr="006F09B0" w14:paraId="02FFA538" w14:textId="77777777" w:rsidTr="00E14456">
        <w:tc>
          <w:tcPr>
            <w:tcW w:w="10065" w:type="dxa"/>
            <w:gridSpan w:val="4"/>
            <w:shd w:val="clear" w:color="auto" w:fill="auto"/>
          </w:tcPr>
          <w:p w14:paraId="5AD0454E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lastRenderedPageBreak/>
              <w:t>WYMAGANIA OGÓLNE</w:t>
            </w:r>
          </w:p>
        </w:tc>
      </w:tr>
      <w:tr w:rsidR="006F09B0" w:rsidRPr="006F09B0" w14:paraId="6381AB8F" w14:textId="77777777" w:rsidTr="00E14456">
        <w:tc>
          <w:tcPr>
            <w:tcW w:w="568" w:type="dxa"/>
            <w:shd w:val="clear" w:color="auto" w:fill="auto"/>
          </w:tcPr>
          <w:p w14:paraId="24720DB1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684098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F7DA7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A344D2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FE3C2B2" w14:textId="77777777" w:rsidTr="00E14456">
        <w:tc>
          <w:tcPr>
            <w:tcW w:w="568" w:type="dxa"/>
            <w:shd w:val="clear" w:color="auto" w:fill="auto"/>
          </w:tcPr>
          <w:p w14:paraId="009F8297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261951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0D8E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969" w:type="dxa"/>
            <w:shd w:val="clear" w:color="auto" w:fill="auto"/>
          </w:tcPr>
          <w:p w14:paraId="59AE544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334E692" w14:textId="77777777" w:rsidTr="00E14456">
        <w:tc>
          <w:tcPr>
            <w:tcW w:w="568" w:type="dxa"/>
            <w:shd w:val="clear" w:color="auto" w:fill="auto"/>
          </w:tcPr>
          <w:p w14:paraId="2FB0E229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FE0FAE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6A97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B9F240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46B8EFE" w14:textId="77777777" w:rsidTr="00E14456">
        <w:tc>
          <w:tcPr>
            <w:tcW w:w="568" w:type="dxa"/>
            <w:shd w:val="clear" w:color="auto" w:fill="auto"/>
          </w:tcPr>
          <w:p w14:paraId="0F7E4F53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BB5E64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50752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5AA618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7B043C9" w14:textId="77777777" w:rsidTr="00E14456">
        <w:tc>
          <w:tcPr>
            <w:tcW w:w="568" w:type="dxa"/>
            <w:shd w:val="clear" w:color="auto" w:fill="auto"/>
          </w:tcPr>
          <w:p w14:paraId="5D598D26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F88D3C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31657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50F515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AA3FB5A" w14:textId="77777777" w:rsidTr="00E14456">
        <w:tc>
          <w:tcPr>
            <w:tcW w:w="568" w:type="dxa"/>
            <w:shd w:val="clear" w:color="auto" w:fill="auto"/>
          </w:tcPr>
          <w:p w14:paraId="30252CF1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D39F8D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CEB8F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EB5AC6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1207D4C" w14:textId="77777777" w:rsidTr="00E14456">
        <w:tc>
          <w:tcPr>
            <w:tcW w:w="568" w:type="dxa"/>
            <w:shd w:val="clear" w:color="auto" w:fill="auto"/>
          </w:tcPr>
          <w:p w14:paraId="2FEEA947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1E0CCC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BD84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F45502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0375FA7" w14:textId="77777777" w:rsidTr="00E14456">
        <w:tc>
          <w:tcPr>
            <w:tcW w:w="568" w:type="dxa"/>
            <w:shd w:val="clear" w:color="auto" w:fill="auto"/>
          </w:tcPr>
          <w:p w14:paraId="3673AEFE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F0D0CB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D4BB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D3E0AF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25F374E" w14:textId="77777777" w:rsidTr="00E14456">
        <w:tc>
          <w:tcPr>
            <w:tcW w:w="568" w:type="dxa"/>
            <w:shd w:val="clear" w:color="auto" w:fill="auto"/>
          </w:tcPr>
          <w:p w14:paraId="475D63CE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4CAC36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64F8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A14FDF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9EAED75" w14:textId="77777777" w:rsidTr="00E14456">
        <w:tc>
          <w:tcPr>
            <w:tcW w:w="568" w:type="dxa"/>
            <w:shd w:val="clear" w:color="auto" w:fill="auto"/>
          </w:tcPr>
          <w:p w14:paraId="49D997FB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BA860B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92E88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969" w:type="dxa"/>
            <w:shd w:val="clear" w:color="auto" w:fill="auto"/>
          </w:tcPr>
          <w:p w14:paraId="2FEE742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9DE2E5B" w14:textId="77777777" w:rsidTr="00E14456">
        <w:tc>
          <w:tcPr>
            <w:tcW w:w="568" w:type="dxa"/>
            <w:shd w:val="clear" w:color="auto" w:fill="auto"/>
          </w:tcPr>
          <w:p w14:paraId="74A493EB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8CB863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E9094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114E69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A30246D" w14:textId="77777777" w:rsidTr="00E14456">
        <w:tc>
          <w:tcPr>
            <w:tcW w:w="568" w:type="dxa"/>
            <w:shd w:val="clear" w:color="auto" w:fill="auto"/>
          </w:tcPr>
          <w:p w14:paraId="1BA51F32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8AA753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0883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85684C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F93ADF2" w14:textId="77777777" w:rsidTr="00E14456">
        <w:tc>
          <w:tcPr>
            <w:tcW w:w="568" w:type="dxa"/>
            <w:shd w:val="clear" w:color="auto" w:fill="auto"/>
          </w:tcPr>
          <w:p w14:paraId="63F23F8A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F7C781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7AD7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867C23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B36DA0B" w14:textId="77777777" w:rsidTr="00E14456">
        <w:tc>
          <w:tcPr>
            <w:tcW w:w="568" w:type="dxa"/>
            <w:shd w:val="clear" w:color="auto" w:fill="auto"/>
          </w:tcPr>
          <w:p w14:paraId="5F850C8E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E3F964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5E55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DEBD42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2ED4B39" w14:textId="77777777" w:rsidTr="00E14456">
        <w:tc>
          <w:tcPr>
            <w:tcW w:w="568" w:type="dxa"/>
            <w:shd w:val="clear" w:color="auto" w:fill="auto"/>
          </w:tcPr>
          <w:p w14:paraId="0257DE32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FF3E3E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BEB0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EF4DDC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8D908DB" w14:textId="77777777" w:rsidTr="00E14456">
        <w:tc>
          <w:tcPr>
            <w:tcW w:w="568" w:type="dxa"/>
            <w:shd w:val="clear" w:color="auto" w:fill="auto"/>
          </w:tcPr>
          <w:p w14:paraId="446BB66E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34262F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DA8E3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F8FC08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33E6F00" w14:textId="77777777" w:rsidTr="00E14456">
        <w:tc>
          <w:tcPr>
            <w:tcW w:w="568" w:type="dxa"/>
            <w:shd w:val="clear" w:color="auto" w:fill="auto"/>
          </w:tcPr>
          <w:p w14:paraId="293573EE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2AD380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BDBE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B3F376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2B4A216" w14:textId="77777777" w:rsidTr="00E14456">
        <w:tc>
          <w:tcPr>
            <w:tcW w:w="568" w:type="dxa"/>
            <w:shd w:val="clear" w:color="auto" w:fill="auto"/>
          </w:tcPr>
          <w:p w14:paraId="2D350607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63508C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9E395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009CAC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2722378" w14:textId="77777777" w:rsidTr="00E14456">
        <w:tc>
          <w:tcPr>
            <w:tcW w:w="568" w:type="dxa"/>
            <w:shd w:val="clear" w:color="auto" w:fill="auto"/>
          </w:tcPr>
          <w:p w14:paraId="56BAFA83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E29493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B4DD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E17645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0AB44D5" w14:textId="77777777" w:rsidTr="00E14456">
        <w:tc>
          <w:tcPr>
            <w:tcW w:w="568" w:type="dxa"/>
            <w:shd w:val="clear" w:color="auto" w:fill="auto"/>
          </w:tcPr>
          <w:p w14:paraId="5FC78AB5" w14:textId="77777777" w:rsidR="006F09B0" w:rsidRPr="006D4D17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52132F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normy- PN-EN 10088-1 lub równoważna, - 1998 (ISO 7153-1)lub równoważna- spełniające standard dla stali, EN ISO 13485:2012 lub EN ISO 13485:2016 lub równoważna DIN 58298 ( dot. twardości stali)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AD3F8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426B7D1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83586EF" w14:textId="77777777" w:rsidTr="00E14456">
        <w:tc>
          <w:tcPr>
            <w:tcW w:w="568" w:type="dxa"/>
            <w:shd w:val="clear" w:color="auto" w:fill="auto"/>
          </w:tcPr>
          <w:p w14:paraId="357C78EB" w14:textId="77777777" w:rsidR="006F09B0" w:rsidRPr="006D4D17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337AB89" w14:textId="77777777" w:rsidR="006F09B0" w:rsidRPr="006F09B0" w:rsidRDefault="006F09B0" w:rsidP="006F09B0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mają być</w:t>
            </w:r>
            <w:r w:rsidR="001166C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wykonane ze stali narzędziowej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szlachetnej, spełniającej wymagania normy: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BC6A4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C4618E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49AF9DB" w14:textId="77777777" w:rsidTr="00E14456">
        <w:tc>
          <w:tcPr>
            <w:tcW w:w="568" w:type="dxa"/>
            <w:shd w:val="clear" w:color="auto" w:fill="auto"/>
          </w:tcPr>
          <w:p w14:paraId="48865E8B" w14:textId="77777777" w:rsidR="006F09B0" w:rsidRPr="006D4D17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5E5E93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Nożyczki- X50CrMoV15 bez twardej wkładki, X20Cr13 z twardą wkładką (DIN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1B4D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DF329E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7E2501B" w14:textId="77777777" w:rsidTr="00E14456">
        <w:tc>
          <w:tcPr>
            <w:tcW w:w="568" w:type="dxa"/>
            <w:shd w:val="clear" w:color="auto" w:fill="auto"/>
          </w:tcPr>
          <w:p w14:paraId="486FFADC" w14:textId="77777777" w:rsidR="006F09B0" w:rsidRPr="006D4D17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AF79B8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Kleszczyki, imadła, klemy,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pensety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, Haki - X20Cr13 ( 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60FB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166980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BFCBB80" w14:textId="77777777" w:rsidTr="00E14456">
        <w:tc>
          <w:tcPr>
            <w:tcW w:w="568" w:type="dxa"/>
            <w:shd w:val="clear" w:color="auto" w:fill="auto"/>
          </w:tcPr>
          <w:p w14:paraId="0027EB50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67B04D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4E54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78D8A3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93F9ECB" w14:textId="77777777" w:rsidTr="00E14456">
        <w:tc>
          <w:tcPr>
            <w:tcW w:w="568" w:type="dxa"/>
            <w:shd w:val="clear" w:color="auto" w:fill="auto"/>
          </w:tcPr>
          <w:p w14:paraId="09B20722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DC8630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8C5F9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33CA98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12690CD" w14:textId="77777777" w:rsidTr="00E14456">
        <w:tc>
          <w:tcPr>
            <w:tcW w:w="568" w:type="dxa"/>
            <w:shd w:val="clear" w:color="auto" w:fill="auto"/>
          </w:tcPr>
          <w:p w14:paraId="58BB9EEC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0CCA10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4A1C2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725D34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ED12896" w14:textId="77777777" w:rsidTr="00E14456">
        <w:tc>
          <w:tcPr>
            <w:tcW w:w="568" w:type="dxa"/>
            <w:shd w:val="clear" w:color="auto" w:fill="auto"/>
          </w:tcPr>
          <w:p w14:paraId="3F8DCBD5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DD18F8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C41F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8FAF68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100105A" w14:textId="77777777" w:rsidTr="00E14456">
        <w:tc>
          <w:tcPr>
            <w:tcW w:w="568" w:type="dxa"/>
            <w:shd w:val="clear" w:color="auto" w:fill="auto"/>
          </w:tcPr>
          <w:p w14:paraId="290EC029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5EEAB2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29C5B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D93250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D65E6CC" w14:textId="77777777" w:rsidTr="00E14456">
        <w:tc>
          <w:tcPr>
            <w:tcW w:w="568" w:type="dxa"/>
            <w:shd w:val="clear" w:color="auto" w:fill="auto"/>
          </w:tcPr>
          <w:p w14:paraId="4A8016F3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EFD425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6EA2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9B2DA1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29F5AB0" w14:textId="77777777" w:rsidTr="00E14456">
        <w:tc>
          <w:tcPr>
            <w:tcW w:w="568" w:type="dxa"/>
            <w:shd w:val="clear" w:color="auto" w:fill="auto"/>
          </w:tcPr>
          <w:p w14:paraId="1953E14D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1F6FB7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B1DA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A4CE2A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1BEDFEC" w14:textId="77777777" w:rsidTr="00E14456">
        <w:tc>
          <w:tcPr>
            <w:tcW w:w="568" w:type="dxa"/>
            <w:shd w:val="clear" w:color="auto" w:fill="auto"/>
          </w:tcPr>
          <w:p w14:paraId="0666D2C1" w14:textId="77777777" w:rsidR="006F09B0" w:rsidRPr="006F09B0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1AFEE2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06FA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9D7AAC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765D621" w14:textId="77777777" w:rsidTr="00E14456">
        <w:tc>
          <w:tcPr>
            <w:tcW w:w="568" w:type="dxa"/>
            <w:shd w:val="clear" w:color="auto" w:fill="auto"/>
          </w:tcPr>
          <w:p w14:paraId="32A1157C" w14:textId="77777777" w:rsidR="006F09B0" w:rsidRPr="006F09B0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8C20B1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0516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3B0241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1961A1B" w14:textId="77777777" w:rsidTr="00E14456">
        <w:tc>
          <w:tcPr>
            <w:tcW w:w="568" w:type="dxa"/>
            <w:shd w:val="clear" w:color="auto" w:fill="auto"/>
          </w:tcPr>
          <w:p w14:paraId="48D4A447" w14:textId="77777777" w:rsidR="006F09B0" w:rsidRPr="006F09B0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0AF0E0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BA4BB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3F8245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952B7EB" w14:textId="77777777" w:rsidTr="00E14456">
        <w:tc>
          <w:tcPr>
            <w:tcW w:w="568" w:type="dxa"/>
            <w:shd w:val="clear" w:color="auto" w:fill="auto"/>
          </w:tcPr>
          <w:p w14:paraId="3674601E" w14:textId="77777777" w:rsidR="006F09B0" w:rsidRPr="006F09B0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9981E5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D1A9D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56E08C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39EF274" w14:textId="77777777" w:rsidTr="00E14456">
        <w:tc>
          <w:tcPr>
            <w:tcW w:w="568" w:type="dxa"/>
            <w:shd w:val="clear" w:color="auto" w:fill="auto"/>
          </w:tcPr>
          <w:p w14:paraId="65668A1C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9CD48E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72EC5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AE162F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5D387DBB" w14:textId="77777777" w:rsidTr="00E14456">
        <w:tc>
          <w:tcPr>
            <w:tcW w:w="568" w:type="dxa"/>
            <w:shd w:val="clear" w:color="auto" w:fill="auto"/>
          </w:tcPr>
          <w:p w14:paraId="23C8199E" w14:textId="77777777" w:rsidR="00081BE5" w:rsidRPr="006F09B0" w:rsidRDefault="00081BE5" w:rsidP="00081BE5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E8B9532" w14:textId="4A01AF9D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E76DFD" w14:textId="47F9CC3F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969" w:type="dxa"/>
            <w:shd w:val="clear" w:color="auto" w:fill="auto"/>
          </w:tcPr>
          <w:p w14:paraId="5873600B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61C41DCA" w14:textId="77777777" w:rsidTr="00E14456">
        <w:tc>
          <w:tcPr>
            <w:tcW w:w="568" w:type="dxa"/>
            <w:shd w:val="clear" w:color="auto" w:fill="auto"/>
          </w:tcPr>
          <w:p w14:paraId="5B3C52D0" w14:textId="77777777" w:rsidR="00081BE5" w:rsidRPr="006F09B0" w:rsidRDefault="00081BE5" w:rsidP="00081BE5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441D446" w14:textId="62E9AB87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794BAF" w14:textId="21FDC9F9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969" w:type="dxa"/>
            <w:shd w:val="clear" w:color="auto" w:fill="auto"/>
          </w:tcPr>
          <w:p w14:paraId="345952A4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5D27510" w14:textId="77777777" w:rsidTr="00E14456">
        <w:tc>
          <w:tcPr>
            <w:tcW w:w="568" w:type="dxa"/>
            <w:shd w:val="clear" w:color="auto" w:fill="auto"/>
          </w:tcPr>
          <w:p w14:paraId="3BB7C1C6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391984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podał listę środków czyszczących dopuszczonych do manualnego doczyszczania trudnych zabrudzeń na instrumentarium – przy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BC35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969" w:type="dxa"/>
            <w:shd w:val="clear" w:color="auto" w:fill="auto"/>
          </w:tcPr>
          <w:p w14:paraId="33D1E1D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CAA8E7E" w14:textId="77777777" w:rsidTr="00E14456">
        <w:tc>
          <w:tcPr>
            <w:tcW w:w="568" w:type="dxa"/>
            <w:shd w:val="clear" w:color="auto" w:fill="auto"/>
          </w:tcPr>
          <w:p w14:paraId="45E1ACDF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DB1BA7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4BE7D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90AC16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82044CC" w14:textId="77777777" w:rsidTr="00E14456">
        <w:tc>
          <w:tcPr>
            <w:tcW w:w="568" w:type="dxa"/>
            <w:shd w:val="clear" w:color="auto" w:fill="auto"/>
          </w:tcPr>
          <w:p w14:paraId="76295E33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C0FAFF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F07E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73FDD7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2B2BFA0" w14:textId="77777777" w:rsidTr="00E14456">
        <w:tc>
          <w:tcPr>
            <w:tcW w:w="568" w:type="dxa"/>
            <w:shd w:val="clear" w:color="auto" w:fill="auto"/>
          </w:tcPr>
          <w:p w14:paraId="78FC17C7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A292D0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B1F3A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DDD6D3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6719395" w14:textId="77777777" w:rsidTr="00E14456">
        <w:tc>
          <w:tcPr>
            <w:tcW w:w="568" w:type="dxa"/>
            <w:shd w:val="clear" w:color="auto" w:fill="auto"/>
          </w:tcPr>
          <w:p w14:paraId="0E6E3A44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5BDEDB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dostarczy (przy dostawie) instrukcję producenta dotyczącą dekontaminacji ( oczyszczania, mycia, dezynfekcji i sterylizacji)  narzędzi w języku polskim w ilości co najmniej trzech egzemplarzy,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542F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BF80F5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935F846" w14:textId="77777777" w:rsidTr="00E14456">
        <w:tc>
          <w:tcPr>
            <w:tcW w:w="568" w:type="dxa"/>
            <w:shd w:val="clear" w:color="auto" w:fill="auto"/>
          </w:tcPr>
          <w:p w14:paraId="2E37BB8F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B231D2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22A14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4923CD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74545A29" w14:textId="77777777" w:rsidTr="00E14456">
        <w:tc>
          <w:tcPr>
            <w:tcW w:w="568" w:type="dxa"/>
            <w:shd w:val="clear" w:color="auto" w:fill="auto"/>
          </w:tcPr>
          <w:p w14:paraId="1F263C4B" w14:textId="77777777" w:rsidR="00F75DDD" w:rsidRPr="006F09B0" w:rsidRDefault="00F75DDD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8E3D108" w14:textId="242DEDB1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6D3D4" w14:textId="110457CD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6EA9054C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653D2CCB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76EC4F12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2A896780" w14:textId="62A251E2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56827749" w14:textId="77777777" w:rsidR="006F09B0" w:rsidRPr="006F09B0" w:rsidRDefault="006F09B0" w:rsidP="00EC00F4">
      <w:pPr>
        <w:suppressAutoHyphens/>
        <w:spacing w:before="100" w:after="120" w:line="198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66270DE6" w14:textId="50354E34" w:rsidR="006F09B0" w:rsidRPr="00EC00F4" w:rsidRDefault="00EC00F4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EC00F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6 –</w:t>
      </w:r>
      <w:r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 ZESTAW DO ARTROSKOPII ACL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6F09B0" w:rsidRPr="006F09B0" w14:paraId="406BD5A5" w14:textId="77777777" w:rsidTr="00E14456">
        <w:tc>
          <w:tcPr>
            <w:tcW w:w="10065" w:type="dxa"/>
            <w:gridSpan w:val="4"/>
            <w:shd w:val="clear" w:color="auto" w:fill="auto"/>
          </w:tcPr>
          <w:p w14:paraId="034D1D5B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114A3170" w14:textId="77777777" w:rsidTr="00E14456">
        <w:tc>
          <w:tcPr>
            <w:tcW w:w="568" w:type="dxa"/>
            <w:shd w:val="clear" w:color="auto" w:fill="auto"/>
          </w:tcPr>
          <w:p w14:paraId="03EFED85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677B1E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EFBECE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077DC4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8BC0038" w14:textId="77777777" w:rsidTr="00E14456">
        <w:tc>
          <w:tcPr>
            <w:tcW w:w="568" w:type="dxa"/>
            <w:shd w:val="clear" w:color="auto" w:fill="auto"/>
          </w:tcPr>
          <w:p w14:paraId="66575E84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0D1E89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D41FE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969" w:type="dxa"/>
            <w:shd w:val="clear" w:color="auto" w:fill="auto"/>
          </w:tcPr>
          <w:p w14:paraId="17D7B15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1F7160A" w14:textId="77777777" w:rsidTr="00E14456">
        <w:tc>
          <w:tcPr>
            <w:tcW w:w="568" w:type="dxa"/>
            <w:shd w:val="clear" w:color="auto" w:fill="auto"/>
          </w:tcPr>
          <w:p w14:paraId="6F615076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358C33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45003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5275BB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8355D48" w14:textId="77777777" w:rsidTr="00E14456">
        <w:tc>
          <w:tcPr>
            <w:tcW w:w="568" w:type="dxa"/>
            <w:shd w:val="clear" w:color="auto" w:fill="auto"/>
          </w:tcPr>
          <w:p w14:paraId="1F152FD6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AD8F30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F0BFB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1F7BDB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C3B5B6B" w14:textId="77777777" w:rsidTr="00E14456">
        <w:tc>
          <w:tcPr>
            <w:tcW w:w="568" w:type="dxa"/>
            <w:shd w:val="clear" w:color="auto" w:fill="auto"/>
          </w:tcPr>
          <w:p w14:paraId="62488A84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3F6D15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A5D0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45F047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27D2E50" w14:textId="77777777" w:rsidTr="00E14456">
        <w:tc>
          <w:tcPr>
            <w:tcW w:w="568" w:type="dxa"/>
            <w:shd w:val="clear" w:color="auto" w:fill="auto"/>
          </w:tcPr>
          <w:p w14:paraId="4C2ED9F5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C6C6DC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C936F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B70D3E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AB717B6" w14:textId="77777777" w:rsidTr="00E14456">
        <w:tc>
          <w:tcPr>
            <w:tcW w:w="568" w:type="dxa"/>
            <w:shd w:val="clear" w:color="auto" w:fill="auto"/>
          </w:tcPr>
          <w:p w14:paraId="37668928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3A8920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F80AB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ABFCA0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32E19DA" w14:textId="77777777" w:rsidTr="00E14456">
        <w:tc>
          <w:tcPr>
            <w:tcW w:w="568" w:type="dxa"/>
            <w:shd w:val="clear" w:color="auto" w:fill="auto"/>
          </w:tcPr>
          <w:p w14:paraId="2D15636E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894434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E6169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7FCAAB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44B0908" w14:textId="77777777" w:rsidTr="00E14456">
        <w:tc>
          <w:tcPr>
            <w:tcW w:w="568" w:type="dxa"/>
            <w:shd w:val="clear" w:color="auto" w:fill="auto"/>
          </w:tcPr>
          <w:p w14:paraId="5AA2A533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CA869A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EAC4A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086F3F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00CC5C8" w14:textId="77777777" w:rsidTr="00E14456">
        <w:tc>
          <w:tcPr>
            <w:tcW w:w="568" w:type="dxa"/>
            <w:shd w:val="clear" w:color="auto" w:fill="auto"/>
          </w:tcPr>
          <w:p w14:paraId="4DA61C65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89C3A2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6F3CB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969" w:type="dxa"/>
            <w:shd w:val="clear" w:color="auto" w:fill="auto"/>
          </w:tcPr>
          <w:p w14:paraId="7277FC0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3B6DF34" w14:textId="77777777" w:rsidTr="00E14456">
        <w:tc>
          <w:tcPr>
            <w:tcW w:w="568" w:type="dxa"/>
            <w:shd w:val="clear" w:color="auto" w:fill="auto"/>
          </w:tcPr>
          <w:p w14:paraId="050C3B56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14D162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6C6D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D1758D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D2F2E44" w14:textId="77777777" w:rsidTr="00E14456">
        <w:tc>
          <w:tcPr>
            <w:tcW w:w="568" w:type="dxa"/>
            <w:shd w:val="clear" w:color="auto" w:fill="auto"/>
          </w:tcPr>
          <w:p w14:paraId="499DBE35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396DBE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7E44C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02100F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DE9C767" w14:textId="77777777" w:rsidTr="00E14456">
        <w:tc>
          <w:tcPr>
            <w:tcW w:w="568" w:type="dxa"/>
            <w:shd w:val="clear" w:color="auto" w:fill="auto"/>
          </w:tcPr>
          <w:p w14:paraId="260ED06E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15ECAC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9509D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CA7014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F7BD5BD" w14:textId="77777777" w:rsidTr="00E14456">
        <w:tc>
          <w:tcPr>
            <w:tcW w:w="568" w:type="dxa"/>
            <w:shd w:val="clear" w:color="auto" w:fill="auto"/>
          </w:tcPr>
          <w:p w14:paraId="0C93B1DB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91AE6B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11D14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E9544C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9693449" w14:textId="77777777" w:rsidTr="00E14456">
        <w:tc>
          <w:tcPr>
            <w:tcW w:w="568" w:type="dxa"/>
            <w:shd w:val="clear" w:color="auto" w:fill="auto"/>
          </w:tcPr>
          <w:p w14:paraId="2CC398E4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6CD258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2505C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25A9DE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49FD471" w14:textId="77777777" w:rsidTr="00E14456">
        <w:tc>
          <w:tcPr>
            <w:tcW w:w="568" w:type="dxa"/>
            <w:shd w:val="clear" w:color="auto" w:fill="auto"/>
          </w:tcPr>
          <w:p w14:paraId="1407AE49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5B5F13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F3F53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D13333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07D4B46" w14:textId="77777777" w:rsidTr="00E14456">
        <w:tc>
          <w:tcPr>
            <w:tcW w:w="568" w:type="dxa"/>
            <w:shd w:val="clear" w:color="auto" w:fill="auto"/>
          </w:tcPr>
          <w:p w14:paraId="22A5AD46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8F50F1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50320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B9C267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F72AD7E" w14:textId="77777777" w:rsidTr="00E14456">
        <w:tc>
          <w:tcPr>
            <w:tcW w:w="568" w:type="dxa"/>
            <w:shd w:val="clear" w:color="auto" w:fill="auto"/>
          </w:tcPr>
          <w:p w14:paraId="01BD894F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F495D1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85EAF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893F6D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CF9ED89" w14:textId="77777777" w:rsidTr="00E14456">
        <w:tc>
          <w:tcPr>
            <w:tcW w:w="568" w:type="dxa"/>
            <w:shd w:val="clear" w:color="auto" w:fill="auto"/>
          </w:tcPr>
          <w:p w14:paraId="2D768481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6C6188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736A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1E86F1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C74B352" w14:textId="77777777" w:rsidTr="00E14456">
        <w:tc>
          <w:tcPr>
            <w:tcW w:w="568" w:type="dxa"/>
            <w:shd w:val="clear" w:color="auto" w:fill="auto"/>
          </w:tcPr>
          <w:p w14:paraId="1B1AA578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84ABA7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normy- PN-EN 10088-1 lub równoważna, - 1998 (ISO 7153-1)lub równoważna- spełniające standard dla stali, EN ISO 13485:2012 lub EN ISO 13485:2016 lub równoważna DIN 58298 ( dot. twardości stali)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DF76B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38D91E8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352E8C8" w14:textId="77777777" w:rsidTr="00E14456">
        <w:tc>
          <w:tcPr>
            <w:tcW w:w="568" w:type="dxa"/>
            <w:shd w:val="clear" w:color="auto" w:fill="auto"/>
          </w:tcPr>
          <w:p w14:paraId="24105D48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2D75CD0" w14:textId="77777777" w:rsidR="006F09B0" w:rsidRPr="006F09B0" w:rsidRDefault="006F09B0" w:rsidP="006F09B0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0603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E490BB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2C29477" w14:textId="77777777" w:rsidTr="00E14456">
        <w:tc>
          <w:tcPr>
            <w:tcW w:w="568" w:type="dxa"/>
            <w:shd w:val="clear" w:color="auto" w:fill="auto"/>
          </w:tcPr>
          <w:p w14:paraId="2EB92C2E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0E0AD4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Nożyczki- X50CrMoV15 bez twardej wkładki, X20Cr13 z twardą wkładką (DIN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64BBC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184E7E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E912CE3" w14:textId="77777777" w:rsidTr="00E14456">
        <w:tc>
          <w:tcPr>
            <w:tcW w:w="568" w:type="dxa"/>
            <w:shd w:val="clear" w:color="auto" w:fill="auto"/>
          </w:tcPr>
          <w:p w14:paraId="0DC66E81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089F31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Kleszczyki, imadła, k</w:t>
            </w:r>
            <w:r w:rsidR="00D0308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lemy, </w:t>
            </w:r>
            <w:proofErr w:type="spellStart"/>
            <w:r w:rsidR="00D0308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pensety</w:t>
            </w:r>
            <w:proofErr w:type="spellEnd"/>
            <w:r w:rsidR="00D0308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, Haki - X20Cr13 (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FF4A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B9A6E9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23D7B76" w14:textId="77777777" w:rsidTr="00E14456">
        <w:tc>
          <w:tcPr>
            <w:tcW w:w="568" w:type="dxa"/>
            <w:shd w:val="clear" w:color="auto" w:fill="auto"/>
          </w:tcPr>
          <w:p w14:paraId="6273C360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E1B1B9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FDF79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A0F911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76DD34A" w14:textId="77777777" w:rsidTr="00E14456">
        <w:tc>
          <w:tcPr>
            <w:tcW w:w="568" w:type="dxa"/>
            <w:shd w:val="clear" w:color="auto" w:fill="auto"/>
          </w:tcPr>
          <w:p w14:paraId="3BB65DD8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E3B0A9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2755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12C315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CBA6DE9" w14:textId="77777777" w:rsidTr="00E14456">
        <w:tc>
          <w:tcPr>
            <w:tcW w:w="568" w:type="dxa"/>
            <w:shd w:val="clear" w:color="auto" w:fill="auto"/>
          </w:tcPr>
          <w:p w14:paraId="3B4F7AF3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32C978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E6C1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4466C6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8264B9C" w14:textId="77777777" w:rsidTr="00E14456">
        <w:tc>
          <w:tcPr>
            <w:tcW w:w="568" w:type="dxa"/>
            <w:shd w:val="clear" w:color="auto" w:fill="auto"/>
          </w:tcPr>
          <w:p w14:paraId="27175518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5283E3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E72B7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67BD85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133307B" w14:textId="77777777" w:rsidTr="00E14456">
        <w:tc>
          <w:tcPr>
            <w:tcW w:w="568" w:type="dxa"/>
            <w:shd w:val="clear" w:color="auto" w:fill="auto"/>
          </w:tcPr>
          <w:p w14:paraId="102F4B49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167D80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D8753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614A60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7E62E63" w14:textId="77777777" w:rsidTr="00E14456">
        <w:tc>
          <w:tcPr>
            <w:tcW w:w="568" w:type="dxa"/>
            <w:shd w:val="clear" w:color="auto" w:fill="auto"/>
          </w:tcPr>
          <w:p w14:paraId="13D7A229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274B4F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EE3B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78301B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A057246" w14:textId="77777777" w:rsidTr="00E14456">
        <w:tc>
          <w:tcPr>
            <w:tcW w:w="568" w:type="dxa"/>
            <w:shd w:val="clear" w:color="auto" w:fill="auto"/>
          </w:tcPr>
          <w:p w14:paraId="648E626E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563075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CF48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8DE0F8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FA0F63A" w14:textId="77777777" w:rsidTr="00E14456">
        <w:tc>
          <w:tcPr>
            <w:tcW w:w="568" w:type="dxa"/>
            <w:shd w:val="clear" w:color="auto" w:fill="auto"/>
          </w:tcPr>
          <w:p w14:paraId="4DFDD0EB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28.a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D44AEB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EECF0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A88729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DBD4DA5" w14:textId="77777777" w:rsidTr="00E14456">
        <w:tc>
          <w:tcPr>
            <w:tcW w:w="568" w:type="dxa"/>
            <w:shd w:val="clear" w:color="auto" w:fill="auto"/>
          </w:tcPr>
          <w:p w14:paraId="1D12F413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B2A510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74128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CF77E8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EC09855" w14:textId="77777777" w:rsidTr="00E14456">
        <w:tc>
          <w:tcPr>
            <w:tcW w:w="568" w:type="dxa"/>
            <w:shd w:val="clear" w:color="auto" w:fill="auto"/>
          </w:tcPr>
          <w:p w14:paraId="225875B4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6A84E2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B579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0EBBD0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D17CFE9" w14:textId="77777777" w:rsidTr="00E14456">
        <w:tc>
          <w:tcPr>
            <w:tcW w:w="568" w:type="dxa"/>
            <w:shd w:val="clear" w:color="auto" w:fill="auto"/>
          </w:tcPr>
          <w:p w14:paraId="0DA0AAFB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7CC183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9658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847947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3BC85BF" w14:textId="77777777" w:rsidTr="00E14456">
        <w:tc>
          <w:tcPr>
            <w:tcW w:w="568" w:type="dxa"/>
            <w:shd w:val="clear" w:color="auto" w:fill="auto"/>
          </w:tcPr>
          <w:p w14:paraId="658FCAF9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86AAE8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B6B62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F77D89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6E503158" w14:textId="77777777" w:rsidTr="00E14456">
        <w:tc>
          <w:tcPr>
            <w:tcW w:w="568" w:type="dxa"/>
            <w:shd w:val="clear" w:color="auto" w:fill="auto"/>
          </w:tcPr>
          <w:p w14:paraId="5263E473" w14:textId="77777777" w:rsidR="00081BE5" w:rsidRPr="006D4D17" w:rsidRDefault="00081BE5" w:rsidP="00081BE5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D3FF77A" w14:textId="3F083A7C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5EC24" w14:textId="766ED38C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969" w:type="dxa"/>
            <w:shd w:val="clear" w:color="auto" w:fill="auto"/>
          </w:tcPr>
          <w:p w14:paraId="504125B3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0CCF37B0" w14:textId="77777777" w:rsidTr="00E14456">
        <w:tc>
          <w:tcPr>
            <w:tcW w:w="568" w:type="dxa"/>
            <w:shd w:val="clear" w:color="auto" w:fill="auto"/>
          </w:tcPr>
          <w:p w14:paraId="1581FDB3" w14:textId="77777777" w:rsidR="00081BE5" w:rsidRPr="006D4D17" w:rsidRDefault="00081BE5" w:rsidP="00081BE5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6EE71E7" w14:textId="3C885C2A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947565" w14:textId="1F5F9F2E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969" w:type="dxa"/>
            <w:shd w:val="clear" w:color="auto" w:fill="auto"/>
          </w:tcPr>
          <w:p w14:paraId="7E6892A8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590905B" w14:textId="77777777" w:rsidTr="00E14456">
        <w:tc>
          <w:tcPr>
            <w:tcW w:w="568" w:type="dxa"/>
            <w:shd w:val="clear" w:color="auto" w:fill="auto"/>
          </w:tcPr>
          <w:p w14:paraId="049809C6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7BB923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E47AE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54AE71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C0532D8" w14:textId="77777777" w:rsidTr="00E14456">
        <w:tc>
          <w:tcPr>
            <w:tcW w:w="568" w:type="dxa"/>
            <w:shd w:val="clear" w:color="auto" w:fill="auto"/>
          </w:tcPr>
          <w:p w14:paraId="75FEF0EF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06E070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1030F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0327D7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EE43877" w14:textId="77777777" w:rsidTr="00E14456">
        <w:tc>
          <w:tcPr>
            <w:tcW w:w="568" w:type="dxa"/>
            <w:shd w:val="clear" w:color="auto" w:fill="auto"/>
          </w:tcPr>
          <w:p w14:paraId="6E7C9422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C4BCC5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EC214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7C515D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E84E9B0" w14:textId="77777777" w:rsidTr="00E14456">
        <w:tc>
          <w:tcPr>
            <w:tcW w:w="568" w:type="dxa"/>
            <w:shd w:val="clear" w:color="auto" w:fill="auto"/>
          </w:tcPr>
          <w:p w14:paraId="74571933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C6EAFE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F7D8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360400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BDCC384" w14:textId="77777777" w:rsidTr="00E14456">
        <w:tc>
          <w:tcPr>
            <w:tcW w:w="568" w:type="dxa"/>
            <w:shd w:val="clear" w:color="auto" w:fill="auto"/>
          </w:tcPr>
          <w:p w14:paraId="4C05F807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C08FE6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dostarczy (przy dostawie) instrukcję producenta dotyczącą dekontaminacji ( oczyszczania, mycia, dezynfekcji i sterylizacji)  narzędzi w języku polskim w ilości co najmniej trzech egzemplarzy,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3C74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1D0A1D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467700E" w14:textId="77777777" w:rsidTr="00E14456">
        <w:tc>
          <w:tcPr>
            <w:tcW w:w="568" w:type="dxa"/>
            <w:shd w:val="clear" w:color="auto" w:fill="auto"/>
          </w:tcPr>
          <w:p w14:paraId="4F456AB4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51B6DB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4D7FD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02D497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036759A4" w14:textId="77777777" w:rsidTr="00E14456">
        <w:tc>
          <w:tcPr>
            <w:tcW w:w="568" w:type="dxa"/>
            <w:shd w:val="clear" w:color="auto" w:fill="auto"/>
          </w:tcPr>
          <w:p w14:paraId="659C4C70" w14:textId="77777777" w:rsidR="00F75DDD" w:rsidRPr="006D4D17" w:rsidRDefault="00F75DDD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82D4964" w14:textId="4C255018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655FF7" w14:textId="4E7E8448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66A596A5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799125A2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505DB50E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181F4A05" w14:textId="35F7C802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3F42BA87" w14:textId="77777777" w:rsidR="006F09B0" w:rsidRDefault="006F09B0" w:rsidP="006F09B0">
      <w:pPr>
        <w:suppressAutoHyphens/>
        <w:spacing w:after="0" w:line="2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7DFAA72E" w14:textId="77777777" w:rsidR="00094F84" w:rsidRPr="006F09B0" w:rsidRDefault="00094F84" w:rsidP="006F09B0">
      <w:pPr>
        <w:suppressAutoHyphens/>
        <w:spacing w:after="0" w:line="2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13EC7D42" w14:textId="77777777" w:rsidR="006F09B0" w:rsidRPr="00EC00F4" w:rsidRDefault="00EC00F4" w:rsidP="00EC00F4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EC00F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7 –</w:t>
      </w:r>
      <w:r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 ZESTAW DO ARTROSKOPII ZWYKŁEJ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6F09B0" w:rsidRPr="006F09B0" w14:paraId="4FF00E91" w14:textId="77777777" w:rsidTr="00E14456">
        <w:tc>
          <w:tcPr>
            <w:tcW w:w="10065" w:type="dxa"/>
            <w:gridSpan w:val="4"/>
            <w:shd w:val="clear" w:color="auto" w:fill="auto"/>
          </w:tcPr>
          <w:p w14:paraId="728E1607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6CED2ECB" w14:textId="77777777" w:rsidTr="00E14456">
        <w:tc>
          <w:tcPr>
            <w:tcW w:w="568" w:type="dxa"/>
            <w:shd w:val="clear" w:color="auto" w:fill="auto"/>
          </w:tcPr>
          <w:p w14:paraId="476BAC9D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8C9D80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707774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FA375D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B927C17" w14:textId="77777777" w:rsidTr="00E14456">
        <w:tc>
          <w:tcPr>
            <w:tcW w:w="568" w:type="dxa"/>
            <w:shd w:val="clear" w:color="auto" w:fill="auto"/>
          </w:tcPr>
          <w:p w14:paraId="622912A9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CBDD36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6419D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969" w:type="dxa"/>
            <w:shd w:val="clear" w:color="auto" w:fill="auto"/>
          </w:tcPr>
          <w:p w14:paraId="10403DE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CA9680C" w14:textId="77777777" w:rsidTr="00E14456">
        <w:tc>
          <w:tcPr>
            <w:tcW w:w="568" w:type="dxa"/>
            <w:shd w:val="clear" w:color="auto" w:fill="auto"/>
          </w:tcPr>
          <w:p w14:paraId="0DAF3D4C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6CF564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2D376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0B28BC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A204584" w14:textId="77777777" w:rsidTr="00E14456">
        <w:tc>
          <w:tcPr>
            <w:tcW w:w="568" w:type="dxa"/>
            <w:shd w:val="clear" w:color="auto" w:fill="auto"/>
          </w:tcPr>
          <w:p w14:paraId="6A097FE1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97BD92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6245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0EC73B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C37D57E" w14:textId="77777777" w:rsidTr="00E14456">
        <w:tc>
          <w:tcPr>
            <w:tcW w:w="568" w:type="dxa"/>
            <w:shd w:val="clear" w:color="auto" w:fill="auto"/>
          </w:tcPr>
          <w:p w14:paraId="0317B38C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F4FA62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A4F02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B9E8A9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C51B040" w14:textId="77777777" w:rsidTr="00E14456">
        <w:tc>
          <w:tcPr>
            <w:tcW w:w="568" w:type="dxa"/>
            <w:shd w:val="clear" w:color="auto" w:fill="auto"/>
          </w:tcPr>
          <w:p w14:paraId="45060862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37C67A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A03EAB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C90DBE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D65B458" w14:textId="77777777" w:rsidTr="00E14456">
        <w:tc>
          <w:tcPr>
            <w:tcW w:w="568" w:type="dxa"/>
            <w:shd w:val="clear" w:color="auto" w:fill="auto"/>
          </w:tcPr>
          <w:p w14:paraId="34E32DB0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A5C99C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8301F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5EE2DF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80976DA" w14:textId="77777777" w:rsidTr="00E14456">
        <w:tc>
          <w:tcPr>
            <w:tcW w:w="568" w:type="dxa"/>
            <w:shd w:val="clear" w:color="auto" w:fill="auto"/>
          </w:tcPr>
          <w:p w14:paraId="21C4717B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842498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0BDC0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C05729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A1EAAD9" w14:textId="77777777" w:rsidTr="00E14456">
        <w:tc>
          <w:tcPr>
            <w:tcW w:w="568" w:type="dxa"/>
            <w:shd w:val="clear" w:color="auto" w:fill="auto"/>
          </w:tcPr>
          <w:p w14:paraId="6E214FED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F0422E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C79E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59D2EF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37B07C3" w14:textId="77777777" w:rsidTr="00E14456">
        <w:tc>
          <w:tcPr>
            <w:tcW w:w="568" w:type="dxa"/>
            <w:shd w:val="clear" w:color="auto" w:fill="auto"/>
          </w:tcPr>
          <w:p w14:paraId="558CEB65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A2F741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8617A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969" w:type="dxa"/>
            <w:shd w:val="clear" w:color="auto" w:fill="auto"/>
          </w:tcPr>
          <w:p w14:paraId="18467EC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FCEFAF0" w14:textId="77777777" w:rsidTr="00E14456">
        <w:tc>
          <w:tcPr>
            <w:tcW w:w="568" w:type="dxa"/>
            <w:shd w:val="clear" w:color="auto" w:fill="auto"/>
          </w:tcPr>
          <w:p w14:paraId="01E5B1C4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3E14B3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0FAB3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5274D5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BD22177" w14:textId="77777777" w:rsidTr="00E14456">
        <w:tc>
          <w:tcPr>
            <w:tcW w:w="568" w:type="dxa"/>
            <w:shd w:val="clear" w:color="auto" w:fill="auto"/>
          </w:tcPr>
          <w:p w14:paraId="227DBE74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D0025E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BA1C5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3DE8CF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80E6D18" w14:textId="77777777" w:rsidTr="00E14456">
        <w:tc>
          <w:tcPr>
            <w:tcW w:w="568" w:type="dxa"/>
            <w:shd w:val="clear" w:color="auto" w:fill="auto"/>
          </w:tcPr>
          <w:p w14:paraId="275AAE3F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CDB5C7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76EFD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BDBBDD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FBB3341" w14:textId="77777777" w:rsidTr="00E14456">
        <w:tc>
          <w:tcPr>
            <w:tcW w:w="568" w:type="dxa"/>
            <w:shd w:val="clear" w:color="auto" w:fill="auto"/>
          </w:tcPr>
          <w:p w14:paraId="1C7C0DF5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E303A7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06FA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20833E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10C4815" w14:textId="77777777" w:rsidTr="00E14456">
        <w:tc>
          <w:tcPr>
            <w:tcW w:w="568" w:type="dxa"/>
            <w:shd w:val="clear" w:color="auto" w:fill="auto"/>
          </w:tcPr>
          <w:p w14:paraId="0BAA097A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53A3E0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6A489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66EBB1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3D86E35" w14:textId="77777777" w:rsidTr="00E14456">
        <w:tc>
          <w:tcPr>
            <w:tcW w:w="568" w:type="dxa"/>
            <w:shd w:val="clear" w:color="auto" w:fill="auto"/>
          </w:tcPr>
          <w:p w14:paraId="0F362898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BC0165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25567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A7273F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3EA32AF" w14:textId="77777777" w:rsidTr="00E14456">
        <w:tc>
          <w:tcPr>
            <w:tcW w:w="568" w:type="dxa"/>
            <w:shd w:val="clear" w:color="auto" w:fill="auto"/>
          </w:tcPr>
          <w:p w14:paraId="4108A1B3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3301D9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B908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3147C1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9F56E7A" w14:textId="77777777" w:rsidTr="00E14456">
        <w:tc>
          <w:tcPr>
            <w:tcW w:w="568" w:type="dxa"/>
            <w:shd w:val="clear" w:color="auto" w:fill="auto"/>
          </w:tcPr>
          <w:p w14:paraId="5AA74EB8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F83DF4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1A93D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3A69D8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6A1C340" w14:textId="77777777" w:rsidTr="00E14456">
        <w:tc>
          <w:tcPr>
            <w:tcW w:w="568" w:type="dxa"/>
            <w:shd w:val="clear" w:color="auto" w:fill="auto"/>
          </w:tcPr>
          <w:p w14:paraId="179C0787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7D98B4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C0F65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8B72F6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4962729" w14:textId="77777777" w:rsidTr="00E14456">
        <w:tc>
          <w:tcPr>
            <w:tcW w:w="568" w:type="dxa"/>
            <w:shd w:val="clear" w:color="auto" w:fill="auto"/>
          </w:tcPr>
          <w:p w14:paraId="66CC69BB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B0111F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Narzędzia mają być wykonane ze stali narzędziowej szlachetnej, spełniającej wymagania normy- PN-EN 10088-1 lub równoważna, - 1998 (ISO 7153-1)lub równoważna- spełniające standard dla stali, EN ISO 13485:2012 lub EN ISO 13485:2016 lub równoważna DIN 58298 ( dot. twardości stali) </w:t>
            </w: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ADAD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384A471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B4C17B9" w14:textId="77777777" w:rsidTr="00E14456">
        <w:tc>
          <w:tcPr>
            <w:tcW w:w="568" w:type="dxa"/>
            <w:shd w:val="clear" w:color="auto" w:fill="auto"/>
          </w:tcPr>
          <w:p w14:paraId="5F69064A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B234023" w14:textId="77777777" w:rsidR="006F09B0" w:rsidRPr="006F09B0" w:rsidRDefault="006F09B0" w:rsidP="006F09B0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60773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9C9BC5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74082C0" w14:textId="77777777" w:rsidTr="00E14456">
        <w:tc>
          <w:tcPr>
            <w:tcW w:w="568" w:type="dxa"/>
            <w:shd w:val="clear" w:color="auto" w:fill="auto"/>
          </w:tcPr>
          <w:p w14:paraId="4136E940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29F1C4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Nożyczki- X50CrMoV15 bez twardej wkładki, X20Cr13 z twardą wkładką (DIN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0DD74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70934E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6ED5244" w14:textId="77777777" w:rsidTr="00E14456">
        <w:tc>
          <w:tcPr>
            <w:tcW w:w="568" w:type="dxa"/>
            <w:shd w:val="clear" w:color="auto" w:fill="auto"/>
          </w:tcPr>
          <w:p w14:paraId="40E4D5FE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5F24DB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Kleszczyki, imadła, klemy,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pensety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, Haki - X20Cr13 ( 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D04A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1C969D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F94E497" w14:textId="77777777" w:rsidTr="00E14456">
        <w:tc>
          <w:tcPr>
            <w:tcW w:w="568" w:type="dxa"/>
            <w:shd w:val="clear" w:color="auto" w:fill="auto"/>
          </w:tcPr>
          <w:p w14:paraId="2979BE4A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E85F09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B337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2A2EE1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8066B5A" w14:textId="77777777" w:rsidTr="00E14456">
        <w:tc>
          <w:tcPr>
            <w:tcW w:w="568" w:type="dxa"/>
            <w:shd w:val="clear" w:color="auto" w:fill="auto"/>
          </w:tcPr>
          <w:p w14:paraId="7E122E79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A8DCBF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5E3A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48B1DE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9BCFD29" w14:textId="77777777" w:rsidTr="00E14456">
        <w:tc>
          <w:tcPr>
            <w:tcW w:w="568" w:type="dxa"/>
            <w:shd w:val="clear" w:color="auto" w:fill="auto"/>
          </w:tcPr>
          <w:p w14:paraId="19512607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92C953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51B1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7CC754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8777A2A" w14:textId="77777777" w:rsidTr="00E14456">
        <w:tc>
          <w:tcPr>
            <w:tcW w:w="568" w:type="dxa"/>
            <w:shd w:val="clear" w:color="auto" w:fill="auto"/>
          </w:tcPr>
          <w:p w14:paraId="12490735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6A632A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F2059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FCC376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E1F4A9A" w14:textId="77777777" w:rsidTr="00E14456">
        <w:tc>
          <w:tcPr>
            <w:tcW w:w="568" w:type="dxa"/>
            <w:shd w:val="clear" w:color="auto" w:fill="auto"/>
          </w:tcPr>
          <w:p w14:paraId="5A965E38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5A976B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B30C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6CC13C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113261F" w14:textId="77777777" w:rsidTr="00E14456">
        <w:tc>
          <w:tcPr>
            <w:tcW w:w="568" w:type="dxa"/>
            <w:shd w:val="clear" w:color="auto" w:fill="auto"/>
          </w:tcPr>
          <w:p w14:paraId="217DCE37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25CC66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3466F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15FBE4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8AD9EBF" w14:textId="77777777" w:rsidTr="00E14456">
        <w:tc>
          <w:tcPr>
            <w:tcW w:w="568" w:type="dxa"/>
            <w:shd w:val="clear" w:color="auto" w:fill="auto"/>
          </w:tcPr>
          <w:p w14:paraId="16AA50ED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EEF498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E460B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05F077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F7526C4" w14:textId="77777777" w:rsidTr="00E14456">
        <w:tc>
          <w:tcPr>
            <w:tcW w:w="568" w:type="dxa"/>
            <w:shd w:val="clear" w:color="auto" w:fill="auto"/>
          </w:tcPr>
          <w:p w14:paraId="57AFC24D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CBDF7A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D2F99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EBEF97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CC80499" w14:textId="77777777" w:rsidTr="00E14456">
        <w:tc>
          <w:tcPr>
            <w:tcW w:w="568" w:type="dxa"/>
            <w:shd w:val="clear" w:color="auto" w:fill="auto"/>
          </w:tcPr>
          <w:p w14:paraId="7C5D138D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9C40D3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3C071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6E7FC5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C9E28F6" w14:textId="77777777" w:rsidTr="00E14456">
        <w:tc>
          <w:tcPr>
            <w:tcW w:w="568" w:type="dxa"/>
            <w:shd w:val="clear" w:color="auto" w:fill="auto"/>
          </w:tcPr>
          <w:p w14:paraId="30653282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54F5F4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07B7A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01E7C9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A4C6BD6" w14:textId="77777777" w:rsidTr="00E14456">
        <w:tc>
          <w:tcPr>
            <w:tcW w:w="568" w:type="dxa"/>
            <w:shd w:val="clear" w:color="auto" w:fill="auto"/>
          </w:tcPr>
          <w:p w14:paraId="2A962E20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E74436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4AFF6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135716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B478D3D" w14:textId="77777777" w:rsidTr="00E14456">
        <w:tc>
          <w:tcPr>
            <w:tcW w:w="568" w:type="dxa"/>
            <w:shd w:val="clear" w:color="auto" w:fill="auto"/>
          </w:tcPr>
          <w:p w14:paraId="10D1CE68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BE8213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 xml:space="preserve">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4EB54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969" w:type="dxa"/>
            <w:shd w:val="clear" w:color="auto" w:fill="auto"/>
          </w:tcPr>
          <w:p w14:paraId="2D8D92D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2174207A" w14:textId="77777777" w:rsidTr="00E14456">
        <w:tc>
          <w:tcPr>
            <w:tcW w:w="568" w:type="dxa"/>
            <w:shd w:val="clear" w:color="auto" w:fill="auto"/>
          </w:tcPr>
          <w:p w14:paraId="7302210B" w14:textId="77777777" w:rsidR="00081BE5" w:rsidRPr="006D4D17" w:rsidRDefault="00081BE5" w:rsidP="00081BE5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3BA9291" w14:textId="2130B4E7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9589FD" w14:textId="557E86CE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969" w:type="dxa"/>
            <w:shd w:val="clear" w:color="auto" w:fill="auto"/>
          </w:tcPr>
          <w:p w14:paraId="5EDB630F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72A31F10" w14:textId="77777777" w:rsidTr="00E14456">
        <w:tc>
          <w:tcPr>
            <w:tcW w:w="568" w:type="dxa"/>
            <w:shd w:val="clear" w:color="auto" w:fill="auto"/>
          </w:tcPr>
          <w:p w14:paraId="7F0E9C9E" w14:textId="77777777" w:rsidR="00081BE5" w:rsidRPr="006D4D17" w:rsidRDefault="00081BE5" w:rsidP="00081BE5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E9B515B" w14:textId="7C6F7791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D08EB" w14:textId="636625E6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969" w:type="dxa"/>
            <w:shd w:val="clear" w:color="auto" w:fill="auto"/>
          </w:tcPr>
          <w:p w14:paraId="589BF8C2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DAE77B0" w14:textId="77777777" w:rsidTr="00E14456">
        <w:tc>
          <w:tcPr>
            <w:tcW w:w="568" w:type="dxa"/>
            <w:shd w:val="clear" w:color="auto" w:fill="auto"/>
          </w:tcPr>
          <w:p w14:paraId="76EB9AED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7A3688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ED518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55D0C5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3B8A4FA" w14:textId="77777777" w:rsidTr="00E14456">
        <w:tc>
          <w:tcPr>
            <w:tcW w:w="568" w:type="dxa"/>
            <w:shd w:val="clear" w:color="auto" w:fill="auto"/>
          </w:tcPr>
          <w:p w14:paraId="493262DE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D07C6E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54C4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F2B1B0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C3D7001" w14:textId="77777777" w:rsidTr="00E14456">
        <w:tc>
          <w:tcPr>
            <w:tcW w:w="568" w:type="dxa"/>
            <w:shd w:val="clear" w:color="auto" w:fill="auto"/>
          </w:tcPr>
          <w:p w14:paraId="7D9DBE98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7A5BAC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ABA4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CC853A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B94D9E8" w14:textId="77777777" w:rsidTr="00E14456">
        <w:tc>
          <w:tcPr>
            <w:tcW w:w="568" w:type="dxa"/>
            <w:shd w:val="clear" w:color="auto" w:fill="auto"/>
          </w:tcPr>
          <w:p w14:paraId="4BFE9D78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1EBECE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EBE10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E24F9E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D51CB7E" w14:textId="77777777" w:rsidTr="00E14456">
        <w:tc>
          <w:tcPr>
            <w:tcW w:w="568" w:type="dxa"/>
            <w:shd w:val="clear" w:color="auto" w:fill="auto"/>
          </w:tcPr>
          <w:p w14:paraId="087866D6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E0DD32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dostarczy (przy dostawie) instrukcję producenta dotyczącą dekontaminacji ( oczyszczania, mycia, dezynfekcji i sterylizacji)  narzędzi w języku polskim w ilości co najmniej trzech egzemplarzy,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69FD2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42151F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D0EF4D9" w14:textId="77777777" w:rsidTr="00E14456">
        <w:tc>
          <w:tcPr>
            <w:tcW w:w="568" w:type="dxa"/>
            <w:shd w:val="clear" w:color="auto" w:fill="auto"/>
          </w:tcPr>
          <w:p w14:paraId="65F8700C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6EF5CF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CD689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E311C1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7D3A3E1A" w14:textId="77777777" w:rsidTr="00E14456">
        <w:tc>
          <w:tcPr>
            <w:tcW w:w="568" w:type="dxa"/>
            <w:shd w:val="clear" w:color="auto" w:fill="auto"/>
          </w:tcPr>
          <w:p w14:paraId="74D1CD49" w14:textId="77777777" w:rsidR="00F75DDD" w:rsidRPr="006D4D17" w:rsidRDefault="00F75DDD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FBD69B9" w14:textId="081E9EE7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DAFF5" w14:textId="19C2BFDD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5F4740BF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4B8BD9D2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4F301F7C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26A40400" w14:textId="0434BBDB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11D3EA8C" w14:textId="77777777" w:rsidR="006F09B0" w:rsidRPr="006F09B0" w:rsidRDefault="006F09B0" w:rsidP="006F09B0">
      <w:pPr>
        <w:suppressAutoHyphens/>
        <w:spacing w:after="0" w:line="2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6336E683" w14:textId="77777777" w:rsidR="006A6D33" w:rsidRDefault="006A6D33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01067122" w14:textId="659D6BA1" w:rsidR="006F09B0" w:rsidRPr="00EC00F4" w:rsidRDefault="00EC00F4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EC00F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8 –</w:t>
      </w:r>
      <w:r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 </w:t>
      </w:r>
      <w:r w:rsidR="006F09B0"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>ZESTAW DO KRĘGOSŁUPA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6F09B0" w:rsidRPr="006F09B0" w14:paraId="70AECC4D" w14:textId="77777777" w:rsidTr="00E14456">
        <w:tc>
          <w:tcPr>
            <w:tcW w:w="10065" w:type="dxa"/>
            <w:gridSpan w:val="4"/>
            <w:shd w:val="clear" w:color="auto" w:fill="auto"/>
          </w:tcPr>
          <w:p w14:paraId="6F2EC7AB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091BB205" w14:textId="77777777" w:rsidTr="00E14456">
        <w:tc>
          <w:tcPr>
            <w:tcW w:w="568" w:type="dxa"/>
            <w:shd w:val="clear" w:color="auto" w:fill="auto"/>
          </w:tcPr>
          <w:p w14:paraId="7CE0A1FA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0B2E55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4F545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11260E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14D8E8E" w14:textId="77777777" w:rsidTr="00E14456">
        <w:tc>
          <w:tcPr>
            <w:tcW w:w="568" w:type="dxa"/>
            <w:shd w:val="clear" w:color="auto" w:fill="auto"/>
          </w:tcPr>
          <w:p w14:paraId="06891D39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532B80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B81D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969" w:type="dxa"/>
            <w:shd w:val="clear" w:color="auto" w:fill="auto"/>
          </w:tcPr>
          <w:p w14:paraId="3B4215D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55FAE07" w14:textId="77777777" w:rsidTr="00E14456">
        <w:tc>
          <w:tcPr>
            <w:tcW w:w="568" w:type="dxa"/>
            <w:shd w:val="clear" w:color="auto" w:fill="auto"/>
          </w:tcPr>
          <w:p w14:paraId="4762E488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7E6147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ACEC8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4F9FCA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9E558E5" w14:textId="77777777" w:rsidTr="00E14456">
        <w:tc>
          <w:tcPr>
            <w:tcW w:w="568" w:type="dxa"/>
            <w:shd w:val="clear" w:color="auto" w:fill="auto"/>
          </w:tcPr>
          <w:p w14:paraId="12A3FDF7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852A1C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15403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B4D273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C836146" w14:textId="77777777" w:rsidTr="00E14456">
        <w:tc>
          <w:tcPr>
            <w:tcW w:w="568" w:type="dxa"/>
            <w:shd w:val="clear" w:color="auto" w:fill="auto"/>
          </w:tcPr>
          <w:p w14:paraId="7E9017B6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8EAAF1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4C80B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7F3BC1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E2300E0" w14:textId="77777777" w:rsidTr="00E14456">
        <w:tc>
          <w:tcPr>
            <w:tcW w:w="568" w:type="dxa"/>
            <w:shd w:val="clear" w:color="auto" w:fill="auto"/>
          </w:tcPr>
          <w:p w14:paraId="773786A1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834C44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5A9FF4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EB7040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5C41395" w14:textId="77777777" w:rsidTr="00E14456">
        <w:tc>
          <w:tcPr>
            <w:tcW w:w="568" w:type="dxa"/>
            <w:shd w:val="clear" w:color="auto" w:fill="auto"/>
          </w:tcPr>
          <w:p w14:paraId="5FE553E9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BD0F6D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9BB21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20ADCC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2904EDB" w14:textId="77777777" w:rsidTr="00E14456">
        <w:tc>
          <w:tcPr>
            <w:tcW w:w="568" w:type="dxa"/>
            <w:shd w:val="clear" w:color="auto" w:fill="auto"/>
          </w:tcPr>
          <w:p w14:paraId="5E3026CD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84D60F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E8D9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6D9F4C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220AB38" w14:textId="77777777" w:rsidTr="00E14456">
        <w:tc>
          <w:tcPr>
            <w:tcW w:w="568" w:type="dxa"/>
            <w:shd w:val="clear" w:color="auto" w:fill="auto"/>
          </w:tcPr>
          <w:p w14:paraId="552E1C39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4FD896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8E08D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CF51B2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518E2DC" w14:textId="77777777" w:rsidTr="00E14456">
        <w:tc>
          <w:tcPr>
            <w:tcW w:w="568" w:type="dxa"/>
            <w:shd w:val="clear" w:color="auto" w:fill="auto"/>
          </w:tcPr>
          <w:p w14:paraId="1A5578C2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C06762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EFA18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969" w:type="dxa"/>
            <w:shd w:val="clear" w:color="auto" w:fill="auto"/>
          </w:tcPr>
          <w:p w14:paraId="4A15102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05BAB94" w14:textId="77777777" w:rsidTr="00E14456">
        <w:tc>
          <w:tcPr>
            <w:tcW w:w="568" w:type="dxa"/>
            <w:shd w:val="clear" w:color="auto" w:fill="auto"/>
          </w:tcPr>
          <w:p w14:paraId="46C3EB16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51E8AA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BAE6F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03B5C9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BAB0A9D" w14:textId="77777777" w:rsidTr="00E14456">
        <w:tc>
          <w:tcPr>
            <w:tcW w:w="568" w:type="dxa"/>
            <w:shd w:val="clear" w:color="auto" w:fill="auto"/>
          </w:tcPr>
          <w:p w14:paraId="77D2125F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117BCE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B69D1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6B57DE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B5F6584" w14:textId="77777777" w:rsidTr="00E14456">
        <w:tc>
          <w:tcPr>
            <w:tcW w:w="568" w:type="dxa"/>
            <w:shd w:val="clear" w:color="auto" w:fill="auto"/>
          </w:tcPr>
          <w:p w14:paraId="5BC2F5D6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15DF38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5535C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BFCC6B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F134725" w14:textId="77777777" w:rsidTr="00E14456">
        <w:tc>
          <w:tcPr>
            <w:tcW w:w="568" w:type="dxa"/>
            <w:shd w:val="clear" w:color="auto" w:fill="auto"/>
          </w:tcPr>
          <w:p w14:paraId="25C66467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706890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C3A19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C1A113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5DAFDAC" w14:textId="77777777" w:rsidTr="00E14456">
        <w:tc>
          <w:tcPr>
            <w:tcW w:w="568" w:type="dxa"/>
            <w:shd w:val="clear" w:color="auto" w:fill="auto"/>
          </w:tcPr>
          <w:p w14:paraId="419D19F4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2F9725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559F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07A109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09227F9" w14:textId="77777777" w:rsidTr="00E14456">
        <w:tc>
          <w:tcPr>
            <w:tcW w:w="568" w:type="dxa"/>
            <w:shd w:val="clear" w:color="auto" w:fill="auto"/>
          </w:tcPr>
          <w:p w14:paraId="5D426548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734650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14B0A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4C910B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8FA79AE" w14:textId="77777777" w:rsidTr="00E14456">
        <w:tc>
          <w:tcPr>
            <w:tcW w:w="568" w:type="dxa"/>
            <w:shd w:val="clear" w:color="auto" w:fill="auto"/>
          </w:tcPr>
          <w:p w14:paraId="721454D8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107D70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D2263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D1064D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BE13FA3" w14:textId="77777777" w:rsidTr="00E14456">
        <w:tc>
          <w:tcPr>
            <w:tcW w:w="568" w:type="dxa"/>
            <w:shd w:val="clear" w:color="auto" w:fill="auto"/>
          </w:tcPr>
          <w:p w14:paraId="7C1AEAAA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FA96F8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28339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B4FB50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7D85E83" w14:textId="77777777" w:rsidTr="00E14456">
        <w:tc>
          <w:tcPr>
            <w:tcW w:w="568" w:type="dxa"/>
            <w:shd w:val="clear" w:color="auto" w:fill="auto"/>
          </w:tcPr>
          <w:p w14:paraId="7B53257B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FD1D4A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7AC9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005C16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0F1799B" w14:textId="77777777" w:rsidTr="00E14456">
        <w:tc>
          <w:tcPr>
            <w:tcW w:w="568" w:type="dxa"/>
            <w:shd w:val="clear" w:color="auto" w:fill="auto"/>
          </w:tcPr>
          <w:p w14:paraId="02AE8AE1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D12918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normy- PN-EN 10088-1 lub równoważna, - 1998 (ISO 7153-1)lub równoważna- spełniające standard dla stali, EN ISO 13485:2012 lub EN ISO 13485:2016 lub równoważna DIN 58298 ( dot. twardości stali)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7012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26A41CC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1138524" w14:textId="77777777" w:rsidTr="00E14456">
        <w:tc>
          <w:tcPr>
            <w:tcW w:w="568" w:type="dxa"/>
            <w:shd w:val="clear" w:color="auto" w:fill="auto"/>
          </w:tcPr>
          <w:p w14:paraId="4AD2EB53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89ABBF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2934B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ED734D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3585FCE" w14:textId="77777777" w:rsidTr="00E14456">
        <w:tc>
          <w:tcPr>
            <w:tcW w:w="568" w:type="dxa"/>
            <w:shd w:val="clear" w:color="auto" w:fill="auto"/>
          </w:tcPr>
          <w:p w14:paraId="64E75672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9EC3F3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42D4B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9E723E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671B289" w14:textId="77777777" w:rsidTr="00E14456">
        <w:tc>
          <w:tcPr>
            <w:tcW w:w="568" w:type="dxa"/>
            <w:shd w:val="clear" w:color="auto" w:fill="auto"/>
          </w:tcPr>
          <w:p w14:paraId="60603F6B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76DE70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45CF3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72C381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973A5BB" w14:textId="77777777" w:rsidTr="00E14456">
        <w:tc>
          <w:tcPr>
            <w:tcW w:w="568" w:type="dxa"/>
            <w:shd w:val="clear" w:color="auto" w:fill="auto"/>
          </w:tcPr>
          <w:p w14:paraId="62DB113A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930C7A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67DC2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E75D4D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4108780" w14:textId="77777777" w:rsidTr="00E14456">
        <w:tc>
          <w:tcPr>
            <w:tcW w:w="568" w:type="dxa"/>
            <w:shd w:val="clear" w:color="auto" w:fill="auto"/>
          </w:tcPr>
          <w:p w14:paraId="74A9DE68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3C6361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14EE6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C0C045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4315B74" w14:textId="77777777" w:rsidTr="00E14456">
        <w:tc>
          <w:tcPr>
            <w:tcW w:w="568" w:type="dxa"/>
            <w:shd w:val="clear" w:color="auto" w:fill="auto"/>
          </w:tcPr>
          <w:p w14:paraId="392B355B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9AAC7A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B9A16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7723A3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0C8F3CB" w14:textId="77777777" w:rsidTr="00E14456">
        <w:tc>
          <w:tcPr>
            <w:tcW w:w="568" w:type="dxa"/>
            <w:shd w:val="clear" w:color="auto" w:fill="auto"/>
          </w:tcPr>
          <w:p w14:paraId="148E3F72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024A4C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D207C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C818B4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08ECF65" w14:textId="77777777" w:rsidTr="00E14456">
        <w:tc>
          <w:tcPr>
            <w:tcW w:w="568" w:type="dxa"/>
            <w:shd w:val="clear" w:color="auto" w:fill="auto"/>
          </w:tcPr>
          <w:p w14:paraId="083D73DD" w14:textId="77777777" w:rsidR="006F09B0" w:rsidRPr="006D4D17" w:rsidRDefault="00E34E8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  <w:r w:rsidR="006F09B0"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89292D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182CB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C78C79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308EAE4" w14:textId="77777777" w:rsidTr="00E14456">
        <w:tc>
          <w:tcPr>
            <w:tcW w:w="568" w:type="dxa"/>
            <w:shd w:val="clear" w:color="auto" w:fill="auto"/>
          </w:tcPr>
          <w:p w14:paraId="01B704C0" w14:textId="77777777" w:rsidR="006F09B0" w:rsidRPr="006D4D17" w:rsidRDefault="00E34E8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  <w:r w:rsidR="006F09B0"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53DEFE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2A229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F7DAAA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C985218" w14:textId="77777777" w:rsidTr="00E14456">
        <w:tc>
          <w:tcPr>
            <w:tcW w:w="568" w:type="dxa"/>
            <w:shd w:val="clear" w:color="auto" w:fill="auto"/>
          </w:tcPr>
          <w:p w14:paraId="0827E9F9" w14:textId="77777777" w:rsidR="006F09B0" w:rsidRPr="006D4D17" w:rsidRDefault="00E34E8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  <w:r w:rsidR="006F09B0"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E47B15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AB30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B6213A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BB895F7" w14:textId="77777777" w:rsidTr="00E14456">
        <w:tc>
          <w:tcPr>
            <w:tcW w:w="568" w:type="dxa"/>
            <w:shd w:val="clear" w:color="auto" w:fill="auto"/>
          </w:tcPr>
          <w:p w14:paraId="5A92428D" w14:textId="77777777" w:rsidR="006F09B0" w:rsidRPr="006D4D17" w:rsidRDefault="00E34E8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  <w:r w:rsidR="006F09B0"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810014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0DC36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00E329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4D0B970" w14:textId="77777777" w:rsidTr="00E14456">
        <w:tc>
          <w:tcPr>
            <w:tcW w:w="568" w:type="dxa"/>
            <w:shd w:val="clear" w:color="auto" w:fill="auto"/>
          </w:tcPr>
          <w:p w14:paraId="335DF1E9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6163C3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0787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8E99A4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746E889B" w14:textId="77777777" w:rsidTr="00E14456">
        <w:tc>
          <w:tcPr>
            <w:tcW w:w="568" w:type="dxa"/>
            <w:shd w:val="clear" w:color="auto" w:fill="auto"/>
          </w:tcPr>
          <w:p w14:paraId="7666CC22" w14:textId="77777777" w:rsidR="00081BE5" w:rsidRPr="006D4D17" w:rsidRDefault="00081BE5" w:rsidP="00081BE5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0B23B5F" w14:textId="3C6C8B3D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C91A4" w14:textId="7E513DC6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969" w:type="dxa"/>
            <w:shd w:val="clear" w:color="auto" w:fill="auto"/>
          </w:tcPr>
          <w:p w14:paraId="018C0A29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4CE0EA67" w14:textId="77777777" w:rsidTr="00E14456">
        <w:tc>
          <w:tcPr>
            <w:tcW w:w="568" w:type="dxa"/>
            <w:shd w:val="clear" w:color="auto" w:fill="auto"/>
          </w:tcPr>
          <w:p w14:paraId="4F7B879D" w14:textId="77777777" w:rsidR="00081BE5" w:rsidRPr="006D4D17" w:rsidRDefault="00081BE5" w:rsidP="00081BE5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10E673A" w14:textId="776E27CE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B0A11" w14:textId="2E79D224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969" w:type="dxa"/>
            <w:shd w:val="clear" w:color="auto" w:fill="auto"/>
          </w:tcPr>
          <w:p w14:paraId="46DDFA87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D81F4D5" w14:textId="77777777" w:rsidTr="00E14456">
        <w:tc>
          <w:tcPr>
            <w:tcW w:w="568" w:type="dxa"/>
            <w:shd w:val="clear" w:color="auto" w:fill="auto"/>
          </w:tcPr>
          <w:p w14:paraId="6B8D57B1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86A1F2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B078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59D458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6AD9A90" w14:textId="77777777" w:rsidTr="00E14456">
        <w:tc>
          <w:tcPr>
            <w:tcW w:w="568" w:type="dxa"/>
            <w:shd w:val="clear" w:color="auto" w:fill="auto"/>
          </w:tcPr>
          <w:p w14:paraId="0D9A7B94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A839B5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EAD90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D95CB8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FE925CE" w14:textId="77777777" w:rsidTr="00E14456">
        <w:tc>
          <w:tcPr>
            <w:tcW w:w="568" w:type="dxa"/>
            <w:shd w:val="clear" w:color="auto" w:fill="auto"/>
          </w:tcPr>
          <w:p w14:paraId="3D0F59B5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0F154F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543E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31AA2E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651ED14" w14:textId="77777777" w:rsidTr="00E14456">
        <w:tc>
          <w:tcPr>
            <w:tcW w:w="568" w:type="dxa"/>
            <w:shd w:val="clear" w:color="auto" w:fill="auto"/>
          </w:tcPr>
          <w:p w14:paraId="1E5C2329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FBDA5C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D7A8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3A1EEC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95A1D33" w14:textId="77777777" w:rsidTr="00E14456">
        <w:tc>
          <w:tcPr>
            <w:tcW w:w="568" w:type="dxa"/>
            <w:shd w:val="clear" w:color="auto" w:fill="auto"/>
          </w:tcPr>
          <w:p w14:paraId="40011F96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625992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Wykonawca narzędzi dostarczy (przy dostawie) instrukcję producenta dotyczącą dekontaminacji ( oczyszczania, mycia, dezynfekcji i sterylizacji)  narzędzi w języku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polskim w ilości co najmniej trzech egzemplarzy,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0667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969" w:type="dxa"/>
            <w:shd w:val="clear" w:color="auto" w:fill="auto"/>
          </w:tcPr>
          <w:p w14:paraId="52170CF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A4DE0D3" w14:textId="77777777" w:rsidTr="00E14456">
        <w:tc>
          <w:tcPr>
            <w:tcW w:w="568" w:type="dxa"/>
            <w:shd w:val="clear" w:color="auto" w:fill="auto"/>
          </w:tcPr>
          <w:p w14:paraId="711F1ED1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1EE2A5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DB338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C54BFC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1FC4AF5D" w14:textId="77777777" w:rsidTr="00E14456">
        <w:tc>
          <w:tcPr>
            <w:tcW w:w="568" w:type="dxa"/>
            <w:shd w:val="clear" w:color="auto" w:fill="auto"/>
          </w:tcPr>
          <w:p w14:paraId="549AB5D8" w14:textId="77777777" w:rsidR="00F75DDD" w:rsidRPr="006D4D17" w:rsidRDefault="00F75DDD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E3F0A04" w14:textId="35C0786D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02088" w14:textId="33D8CEDB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1F84788F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3811C6FD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D0BA4DD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5F9CDC84" w14:textId="62C07AAA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2CACE824" w14:textId="500A4C96" w:rsidR="00094F84" w:rsidRDefault="00094F84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3628FD12" w14:textId="5CCFBA3C" w:rsidR="006A6D33" w:rsidRDefault="006A6D33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28286E0F" w14:textId="77777777" w:rsidR="006A6D33" w:rsidRPr="00EC00F4" w:rsidRDefault="006A6D33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005279F5" w14:textId="77777777" w:rsidR="006F09B0" w:rsidRPr="00EC00F4" w:rsidRDefault="00EC00F4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EC00F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9 –</w:t>
      </w:r>
      <w:r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>ZESTAW DO USUWANIA CEMENTU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6F09B0" w:rsidRPr="006F09B0" w14:paraId="3EFB6B4D" w14:textId="77777777" w:rsidTr="00E14456">
        <w:tc>
          <w:tcPr>
            <w:tcW w:w="10065" w:type="dxa"/>
            <w:gridSpan w:val="4"/>
            <w:shd w:val="clear" w:color="auto" w:fill="auto"/>
          </w:tcPr>
          <w:p w14:paraId="771D6D6A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2FE44EC8" w14:textId="77777777" w:rsidTr="00E14456">
        <w:tc>
          <w:tcPr>
            <w:tcW w:w="568" w:type="dxa"/>
            <w:shd w:val="clear" w:color="auto" w:fill="auto"/>
          </w:tcPr>
          <w:p w14:paraId="4E50517F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A535DE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45A4C1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9CE717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5AE047C" w14:textId="77777777" w:rsidTr="00E14456">
        <w:tc>
          <w:tcPr>
            <w:tcW w:w="568" w:type="dxa"/>
            <w:shd w:val="clear" w:color="auto" w:fill="auto"/>
          </w:tcPr>
          <w:p w14:paraId="64AF12FD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B7866E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164F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969" w:type="dxa"/>
            <w:shd w:val="clear" w:color="auto" w:fill="auto"/>
          </w:tcPr>
          <w:p w14:paraId="475B53E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7FB4640" w14:textId="77777777" w:rsidTr="00E14456">
        <w:tc>
          <w:tcPr>
            <w:tcW w:w="568" w:type="dxa"/>
            <w:shd w:val="clear" w:color="auto" w:fill="auto"/>
          </w:tcPr>
          <w:p w14:paraId="4FEEB46E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38CC05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BAD3E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F5FC45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927AEC3" w14:textId="77777777" w:rsidTr="00E14456">
        <w:tc>
          <w:tcPr>
            <w:tcW w:w="568" w:type="dxa"/>
            <w:shd w:val="clear" w:color="auto" w:fill="auto"/>
          </w:tcPr>
          <w:p w14:paraId="4DC2AB2A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02D40A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160AB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FA5728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EF76572" w14:textId="77777777" w:rsidTr="00E14456">
        <w:tc>
          <w:tcPr>
            <w:tcW w:w="568" w:type="dxa"/>
            <w:shd w:val="clear" w:color="auto" w:fill="auto"/>
          </w:tcPr>
          <w:p w14:paraId="72684322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4E4567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D5779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65967F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8A20687" w14:textId="77777777" w:rsidTr="00E14456">
        <w:tc>
          <w:tcPr>
            <w:tcW w:w="568" w:type="dxa"/>
            <w:shd w:val="clear" w:color="auto" w:fill="auto"/>
          </w:tcPr>
          <w:p w14:paraId="03FBAF05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975F5C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63D95E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A96DCD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27E32DE" w14:textId="77777777" w:rsidTr="00E14456">
        <w:tc>
          <w:tcPr>
            <w:tcW w:w="568" w:type="dxa"/>
            <w:shd w:val="clear" w:color="auto" w:fill="auto"/>
          </w:tcPr>
          <w:p w14:paraId="7AE1699E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49DC6E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E4C3D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A3AF2B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EFBCBCF" w14:textId="77777777" w:rsidTr="00E14456">
        <w:tc>
          <w:tcPr>
            <w:tcW w:w="568" w:type="dxa"/>
            <w:shd w:val="clear" w:color="auto" w:fill="auto"/>
          </w:tcPr>
          <w:p w14:paraId="1E724711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11D178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1CE41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3675A3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62B0795" w14:textId="77777777" w:rsidTr="00E14456">
        <w:tc>
          <w:tcPr>
            <w:tcW w:w="568" w:type="dxa"/>
            <w:shd w:val="clear" w:color="auto" w:fill="auto"/>
          </w:tcPr>
          <w:p w14:paraId="1CC6C561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08ED36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12D5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F449C4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E9FC526" w14:textId="77777777" w:rsidTr="00E14456">
        <w:tc>
          <w:tcPr>
            <w:tcW w:w="568" w:type="dxa"/>
            <w:shd w:val="clear" w:color="auto" w:fill="auto"/>
          </w:tcPr>
          <w:p w14:paraId="4BCED225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860A85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25DAD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969" w:type="dxa"/>
            <w:shd w:val="clear" w:color="auto" w:fill="auto"/>
          </w:tcPr>
          <w:p w14:paraId="3A49DC9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5064581" w14:textId="77777777" w:rsidTr="00E14456">
        <w:tc>
          <w:tcPr>
            <w:tcW w:w="568" w:type="dxa"/>
            <w:shd w:val="clear" w:color="auto" w:fill="auto"/>
          </w:tcPr>
          <w:p w14:paraId="125B232A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D60CC5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8CD7E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743F47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126C69A" w14:textId="77777777" w:rsidTr="00E14456">
        <w:tc>
          <w:tcPr>
            <w:tcW w:w="568" w:type="dxa"/>
            <w:shd w:val="clear" w:color="auto" w:fill="auto"/>
          </w:tcPr>
          <w:p w14:paraId="3CA5629F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FC531C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4364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172189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67D44D9" w14:textId="77777777" w:rsidTr="00E14456">
        <w:tc>
          <w:tcPr>
            <w:tcW w:w="568" w:type="dxa"/>
            <w:shd w:val="clear" w:color="auto" w:fill="auto"/>
          </w:tcPr>
          <w:p w14:paraId="279DE90C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00248C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AFB95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A66029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B36DE48" w14:textId="77777777" w:rsidTr="00E14456">
        <w:tc>
          <w:tcPr>
            <w:tcW w:w="568" w:type="dxa"/>
            <w:shd w:val="clear" w:color="auto" w:fill="auto"/>
          </w:tcPr>
          <w:p w14:paraId="4EC7204F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82F4A9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4E7A0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2ABFDD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10FF142" w14:textId="77777777" w:rsidTr="00E14456">
        <w:tc>
          <w:tcPr>
            <w:tcW w:w="568" w:type="dxa"/>
            <w:shd w:val="clear" w:color="auto" w:fill="auto"/>
          </w:tcPr>
          <w:p w14:paraId="52FA1F36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08C372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2CB98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4D601C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F9E0DA3" w14:textId="77777777" w:rsidTr="00E14456">
        <w:tc>
          <w:tcPr>
            <w:tcW w:w="568" w:type="dxa"/>
            <w:shd w:val="clear" w:color="auto" w:fill="auto"/>
          </w:tcPr>
          <w:p w14:paraId="0BA75E60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EDC43D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38D6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5F5BE9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F0C6CD0" w14:textId="77777777" w:rsidTr="00E14456">
        <w:tc>
          <w:tcPr>
            <w:tcW w:w="568" w:type="dxa"/>
            <w:shd w:val="clear" w:color="auto" w:fill="auto"/>
          </w:tcPr>
          <w:p w14:paraId="3D7DEB13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2B00EF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3B1C7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1C0731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55F0678" w14:textId="77777777" w:rsidTr="00E14456">
        <w:tc>
          <w:tcPr>
            <w:tcW w:w="568" w:type="dxa"/>
            <w:shd w:val="clear" w:color="auto" w:fill="auto"/>
          </w:tcPr>
          <w:p w14:paraId="3AB71C2A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DC03E5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55E1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B9745D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8B6DE2B" w14:textId="77777777" w:rsidTr="00E14456">
        <w:tc>
          <w:tcPr>
            <w:tcW w:w="568" w:type="dxa"/>
            <w:shd w:val="clear" w:color="auto" w:fill="auto"/>
          </w:tcPr>
          <w:p w14:paraId="598820CE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65F586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CE370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C223E2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884EA09" w14:textId="77777777" w:rsidTr="00E14456">
        <w:tc>
          <w:tcPr>
            <w:tcW w:w="568" w:type="dxa"/>
            <w:shd w:val="clear" w:color="auto" w:fill="auto"/>
          </w:tcPr>
          <w:p w14:paraId="0A75F177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9BD0D8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Narzędzia mają być wykonane ze stali narzędziowej szlachetnej, spełniającej wymagania normy- PN-EN 10088-1 lub </w:t>
            </w: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równoważna, - 1998 (ISO 7153-1)lub równoważna- spełniające standard dla stali, EN ISO 13485:2012 lub EN ISO 13485:2016 lub równoważna DIN 58298 ( dot. twardości stali)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D408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3B6122E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FA54B4C" w14:textId="77777777" w:rsidTr="00E14456">
        <w:tc>
          <w:tcPr>
            <w:tcW w:w="568" w:type="dxa"/>
            <w:shd w:val="clear" w:color="auto" w:fill="auto"/>
          </w:tcPr>
          <w:p w14:paraId="3E13273F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FD57CC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20661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1F92FA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4651F65" w14:textId="77777777" w:rsidTr="00E14456">
        <w:tc>
          <w:tcPr>
            <w:tcW w:w="568" w:type="dxa"/>
            <w:shd w:val="clear" w:color="auto" w:fill="auto"/>
          </w:tcPr>
          <w:p w14:paraId="5346563C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C671B6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9335E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C88BA6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25DDDE4" w14:textId="77777777" w:rsidTr="00E14456">
        <w:tc>
          <w:tcPr>
            <w:tcW w:w="568" w:type="dxa"/>
            <w:shd w:val="clear" w:color="auto" w:fill="auto"/>
          </w:tcPr>
          <w:p w14:paraId="46725542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B3DB09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BCAF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195940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8E31922" w14:textId="77777777" w:rsidTr="00E14456">
        <w:tc>
          <w:tcPr>
            <w:tcW w:w="568" w:type="dxa"/>
            <w:shd w:val="clear" w:color="auto" w:fill="auto"/>
          </w:tcPr>
          <w:p w14:paraId="36163099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C531CF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8B498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991C94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596E0B7" w14:textId="77777777" w:rsidTr="00E14456">
        <w:tc>
          <w:tcPr>
            <w:tcW w:w="568" w:type="dxa"/>
            <w:shd w:val="clear" w:color="auto" w:fill="auto"/>
          </w:tcPr>
          <w:p w14:paraId="4B48089D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57F520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A3B4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C409B6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ABCFC80" w14:textId="77777777" w:rsidTr="00E14456">
        <w:tc>
          <w:tcPr>
            <w:tcW w:w="568" w:type="dxa"/>
            <w:shd w:val="clear" w:color="auto" w:fill="auto"/>
          </w:tcPr>
          <w:p w14:paraId="28379098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6B2CEF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BAB8F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A56B07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074A934" w14:textId="77777777" w:rsidTr="00E14456">
        <w:tc>
          <w:tcPr>
            <w:tcW w:w="568" w:type="dxa"/>
            <w:shd w:val="clear" w:color="auto" w:fill="auto"/>
          </w:tcPr>
          <w:p w14:paraId="3F2FC5F1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6C989B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B5F3A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B51E96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B2CF38D" w14:textId="77777777" w:rsidTr="00E14456">
        <w:tc>
          <w:tcPr>
            <w:tcW w:w="568" w:type="dxa"/>
            <w:shd w:val="clear" w:color="auto" w:fill="auto"/>
          </w:tcPr>
          <w:p w14:paraId="768C08FA" w14:textId="77777777" w:rsidR="006F09B0" w:rsidRPr="006D4D17" w:rsidRDefault="00E34E8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  <w:r w:rsidR="006F09B0"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5415DE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BC1CC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6A9624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50DE063" w14:textId="77777777" w:rsidTr="00E14456">
        <w:tc>
          <w:tcPr>
            <w:tcW w:w="568" w:type="dxa"/>
            <w:shd w:val="clear" w:color="auto" w:fill="auto"/>
          </w:tcPr>
          <w:p w14:paraId="268817F4" w14:textId="77777777" w:rsidR="006F09B0" w:rsidRPr="006D4D17" w:rsidRDefault="00E34E8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  <w:r w:rsidR="006F09B0"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E0BBA2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F1C4E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01AF3F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9455A3E" w14:textId="77777777" w:rsidTr="00E14456">
        <w:tc>
          <w:tcPr>
            <w:tcW w:w="568" w:type="dxa"/>
            <w:shd w:val="clear" w:color="auto" w:fill="auto"/>
          </w:tcPr>
          <w:p w14:paraId="2065FC67" w14:textId="77777777" w:rsidR="006F09B0" w:rsidRPr="006D4D17" w:rsidRDefault="00E34E8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  <w:r w:rsidR="006F09B0"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390B36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ED11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1E8C11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DFCD64F" w14:textId="77777777" w:rsidTr="00E14456">
        <w:tc>
          <w:tcPr>
            <w:tcW w:w="568" w:type="dxa"/>
            <w:shd w:val="clear" w:color="auto" w:fill="auto"/>
          </w:tcPr>
          <w:p w14:paraId="14A3B4CC" w14:textId="77777777" w:rsidR="006F09B0" w:rsidRPr="006D4D17" w:rsidRDefault="00E34E8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  <w:r w:rsidR="006F09B0"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75BB96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435E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1F3B89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14EE18D" w14:textId="77777777" w:rsidTr="00E14456">
        <w:tc>
          <w:tcPr>
            <w:tcW w:w="568" w:type="dxa"/>
            <w:shd w:val="clear" w:color="auto" w:fill="auto"/>
          </w:tcPr>
          <w:p w14:paraId="67B69F04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3FF593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0E30A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96D4DC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745CE835" w14:textId="77777777" w:rsidTr="00E14456">
        <w:tc>
          <w:tcPr>
            <w:tcW w:w="568" w:type="dxa"/>
            <w:shd w:val="clear" w:color="auto" w:fill="auto"/>
          </w:tcPr>
          <w:p w14:paraId="7A2FD907" w14:textId="77777777" w:rsidR="00081BE5" w:rsidRPr="006D4D17" w:rsidRDefault="00081BE5" w:rsidP="00081BE5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8A5D6A9" w14:textId="211E4016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gwarancji  na trwałość oznaczeń  na narzędziach, jednak okres ten nie może być krótszy niż okres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gwarancji na narzędzie chirurgiczne.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8C146" w14:textId="698BA4F0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969" w:type="dxa"/>
            <w:shd w:val="clear" w:color="auto" w:fill="auto"/>
          </w:tcPr>
          <w:p w14:paraId="0F8B76E5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3698B877" w14:textId="77777777" w:rsidTr="00E14456">
        <w:tc>
          <w:tcPr>
            <w:tcW w:w="568" w:type="dxa"/>
            <w:shd w:val="clear" w:color="auto" w:fill="auto"/>
          </w:tcPr>
          <w:p w14:paraId="2B454239" w14:textId="77777777" w:rsidR="00081BE5" w:rsidRPr="006D4D17" w:rsidRDefault="00081BE5" w:rsidP="00081BE5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B0A600C" w14:textId="134A2CE0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36FF1" w14:textId="141D64C2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969" w:type="dxa"/>
            <w:shd w:val="clear" w:color="auto" w:fill="auto"/>
          </w:tcPr>
          <w:p w14:paraId="1CBA6A9D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1AA9156" w14:textId="77777777" w:rsidTr="00E14456">
        <w:tc>
          <w:tcPr>
            <w:tcW w:w="568" w:type="dxa"/>
            <w:shd w:val="clear" w:color="auto" w:fill="auto"/>
          </w:tcPr>
          <w:p w14:paraId="1BE9863F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8CFF0A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F573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AD17CB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6B90304" w14:textId="77777777" w:rsidTr="00E14456">
        <w:tc>
          <w:tcPr>
            <w:tcW w:w="568" w:type="dxa"/>
            <w:shd w:val="clear" w:color="auto" w:fill="auto"/>
          </w:tcPr>
          <w:p w14:paraId="779658B2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DD5974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1A61E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D29C6B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4276439" w14:textId="77777777" w:rsidTr="00E14456">
        <w:tc>
          <w:tcPr>
            <w:tcW w:w="568" w:type="dxa"/>
            <w:shd w:val="clear" w:color="auto" w:fill="auto"/>
          </w:tcPr>
          <w:p w14:paraId="62B5948E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B10FF3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B2BC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B6B72F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E2250BD" w14:textId="77777777" w:rsidTr="00E14456">
        <w:tc>
          <w:tcPr>
            <w:tcW w:w="568" w:type="dxa"/>
            <w:shd w:val="clear" w:color="auto" w:fill="auto"/>
          </w:tcPr>
          <w:p w14:paraId="363CB267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194EF2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A6E3C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27C85B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494E96C" w14:textId="77777777" w:rsidTr="00E14456">
        <w:tc>
          <w:tcPr>
            <w:tcW w:w="568" w:type="dxa"/>
            <w:shd w:val="clear" w:color="auto" w:fill="auto"/>
          </w:tcPr>
          <w:p w14:paraId="7580305C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1CC211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dostarczy (przy dostawie) instrukcję producenta dotyczącą dekontaminacji ( oczyszczania, mycia, dezynfekcji i sterylizacji)  narzędzi w języku polskim w ilości co najmniej trzech egzemplarzy,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F8B1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827A94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A107A28" w14:textId="77777777" w:rsidTr="00E14456">
        <w:tc>
          <w:tcPr>
            <w:tcW w:w="568" w:type="dxa"/>
            <w:shd w:val="clear" w:color="auto" w:fill="auto"/>
          </w:tcPr>
          <w:p w14:paraId="1FCBA0AA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1DF57B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5365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47365A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3992CD7A" w14:textId="77777777" w:rsidTr="00E14456">
        <w:tc>
          <w:tcPr>
            <w:tcW w:w="568" w:type="dxa"/>
            <w:shd w:val="clear" w:color="auto" w:fill="auto"/>
          </w:tcPr>
          <w:p w14:paraId="6AED40C8" w14:textId="77777777" w:rsidR="00F75DDD" w:rsidRPr="006D4D17" w:rsidRDefault="00F75DDD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ADB2587" w14:textId="21DFD2EA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3B8309" w14:textId="22AB2F74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1C4843D1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1B5E7821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2333D3E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6A1EC5AF" w14:textId="52C1304A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652B4857" w14:textId="77777777" w:rsidR="006F09B0" w:rsidRDefault="006F09B0" w:rsidP="006F09B0">
      <w:pPr>
        <w:suppressAutoHyphens/>
        <w:spacing w:after="0" w:line="2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48831C87" w14:textId="77777777" w:rsidR="00094F84" w:rsidRPr="006F09B0" w:rsidRDefault="00094F84" w:rsidP="006F09B0">
      <w:pPr>
        <w:suppressAutoHyphens/>
        <w:spacing w:after="0" w:line="2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68EA4899" w14:textId="77777777" w:rsidR="006F09B0" w:rsidRPr="00EC00F4" w:rsidRDefault="00EC00F4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EC00F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10 –</w:t>
      </w:r>
      <w:r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>ZESTAW DO MIKROCHIRURGII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6F09B0" w:rsidRPr="006F09B0" w14:paraId="589AF30E" w14:textId="77777777" w:rsidTr="00E14456">
        <w:tc>
          <w:tcPr>
            <w:tcW w:w="10065" w:type="dxa"/>
            <w:gridSpan w:val="4"/>
            <w:shd w:val="clear" w:color="auto" w:fill="auto"/>
          </w:tcPr>
          <w:p w14:paraId="7EF00273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157EB0E6" w14:textId="77777777" w:rsidTr="00E14456">
        <w:tc>
          <w:tcPr>
            <w:tcW w:w="568" w:type="dxa"/>
            <w:shd w:val="clear" w:color="auto" w:fill="auto"/>
          </w:tcPr>
          <w:p w14:paraId="4B6B54E6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FA4DC3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A0E999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22E4E4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7F9A0B3" w14:textId="77777777" w:rsidTr="00E14456">
        <w:tc>
          <w:tcPr>
            <w:tcW w:w="568" w:type="dxa"/>
            <w:shd w:val="clear" w:color="auto" w:fill="auto"/>
          </w:tcPr>
          <w:p w14:paraId="385521A0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4F7C83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C8148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969" w:type="dxa"/>
            <w:shd w:val="clear" w:color="auto" w:fill="auto"/>
          </w:tcPr>
          <w:p w14:paraId="36C8949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29F916B" w14:textId="77777777" w:rsidTr="00E14456">
        <w:tc>
          <w:tcPr>
            <w:tcW w:w="568" w:type="dxa"/>
            <w:shd w:val="clear" w:color="auto" w:fill="auto"/>
          </w:tcPr>
          <w:p w14:paraId="4E96DB2D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C63399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64E4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81682A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A6BBBE1" w14:textId="77777777" w:rsidTr="00E14456">
        <w:tc>
          <w:tcPr>
            <w:tcW w:w="568" w:type="dxa"/>
            <w:shd w:val="clear" w:color="auto" w:fill="auto"/>
          </w:tcPr>
          <w:p w14:paraId="7E9A91A8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AD2C76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3981E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03A5F6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48F54E7" w14:textId="77777777" w:rsidTr="00E14456">
        <w:tc>
          <w:tcPr>
            <w:tcW w:w="568" w:type="dxa"/>
            <w:shd w:val="clear" w:color="auto" w:fill="auto"/>
          </w:tcPr>
          <w:p w14:paraId="52137410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F58750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8EB15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0360CA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AF8796B" w14:textId="77777777" w:rsidTr="00E14456">
        <w:tc>
          <w:tcPr>
            <w:tcW w:w="568" w:type="dxa"/>
            <w:shd w:val="clear" w:color="auto" w:fill="auto"/>
          </w:tcPr>
          <w:p w14:paraId="69B908A4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A8D7CE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D9764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BA5995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A849455" w14:textId="77777777" w:rsidTr="00E14456">
        <w:tc>
          <w:tcPr>
            <w:tcW w:w="568" w:type="dxa"/>
            <w:shd w:val="clear" w:color="auto" w:fill="auto"/>
          </w:tcPr>
          <w:p w14:paraId="0956DD69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478A8F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F6B87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B0F719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62C6CAE" w14:textId="77777777" w:rsidTr="00E14456">
        <w:tc>
          <w:tcPr>
            <w:tcW w:w="568" w:type="dxa"/>
            <w:shd w:val="clear" w:color="auto" w:fill="auto"/>
          </w:tcPr>
          <w:p w14:paraId="1B3B2D64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84904C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485F7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784368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16F84C4" w14:textId="77777777" w:rsidTr="00E14456">
        <w:tc>
          <w:tcPr>
            <w:tcW w:w="568" w:type="dxa"/>
            <w:shd w:val="clear" w:color="auto" w:fill="auto"/>
          </w:tcPr>
          <w:p w14:paraId="7151F2F3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FE246C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1BC0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156FE8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7192916" w14:textId="77777777" w:rsidTr="00E14456">
        <w:tc>
          <w:tcPr>
            <w:tcW w:w="568" w:type="dxa"/>
            <w:shd w:val="clear" w:color="auto" w:fill="auto"/>
          </w:tcPr>
          <w:p w14:paraId="0E45397C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0BAFB3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43B35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969" w:type="dxa"/>
            <w:shd w:val="clear" w:color="auto" w:fill="auto"/>
          </w:tcPr>
          <w:p w14:paraId="7044B67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B50CF26" w14:textId="77777777" w:rsidTr="00E14456">
        <w:tc>
          <w:tcPr>
            <w:tcW w:w="568" w:type="dxa"/>
            <w:shd w:val="clear" w:color="auto" w:fill="auto"/>
          </w:tcPr>
          <w:p w14:paraId="3B49DE79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BE8AB9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C6FD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02B61B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F523D3D" w14:textId="77777777" w:rsidTr="00E14456">
        <w:tc>
          <w:tcPr>
            <w:tcW w:w="568" w:type="dxa"/>
            <w:shd w:val="clear" w:color="auto" w:fill="auto"/>
          </w:tcPr>
          <w:p w14:paraId="2627AF96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B87CB9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AE96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8F8E41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CB513D6" w14:textId="77777777" w:rsidTr="00E14456">
        <w:tc>
          <w:tcPr>
            <w:tcW w:w="568" w:type="dxa"/>
            <w:shd w:val="clear" w:color="auto" w:fill="auto"/>
          </w:tcPr>
          <w:p w14:paraId="01041791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508D75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8F66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751805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A834265" w14:textId="77777777" w:rsidTr="00E14456">
        <w:tc>
          <w:tcPr>
            <w:tcW w:w="568" w:type="dxa"/>
            <w:shd w:val="clear" w:color="auto" w:fill="auto"/>
          </w:tcPr>
          <w:p w14:paraId="39C6B77F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77A4E8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245D6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020EF2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A4AE6C5" w14:textId="77777777" w:rsidTr="00E14456">
        <w:tc>
          <w:tcPr>
            <w:tcW w:w="568" w:type="dxa"/>
            <w:shd w:val="clear" w:color="auto" w:fill="auto"/>
          </w:tcPr>
          <w:p w14:paraId="58970285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4487C6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D8B42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3846CB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16D4126" w14:textId="77777777" w:rsidTr="00E14456">
        <w:tc>
          <w:tcPr>
            <w:tcW w:w="568" w:type="dxa"/>
            <w:shd w:val="clear" w:color="auto" w:fill="auto"/>
          </w:tcPr>
          <w:p w14:paraId="1683E1F2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C7FB43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32724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C562F9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9DB7A76" w14:textId="77777777" w:rsidTr="00E14456">
        <w:tc>
          <w:tcPr>
            <w:tcW w:w="568" w:type="dxa"/>
            <w:shd w:val="clear" w:color="auto" w:fill="auto"/>
          </w:tcPr>
          <w:p w14:paraId="176921C1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7409F8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34397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F8E1C2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81380E0" w14:textId="77777777" w:rsidTr="00E14456">
        <w:tc>
          <w:tcPr>
            <w:tcW w:w="568" w:type="dxa"/>
            <w:shd w:val="clear" w:color="auto" w:fill="auto"/>
          </w:tcPr>
          <w:p w14:paraId="43F5B671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464E20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3FB2E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FBF46F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5FE00F5" w14:textId="77777777" w:rsidTr="00E14456">
        <w:tc>
          <w:tcPr>
            <w:tcW w:w="568" w:type="dxa"/>
            <w:shd w:val="clear" w:color="auto" w:fill="auto"/>
          </w:tcPr>
          <w:p w14:paraId="0F43DBDB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956292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760A7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07C921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B270818" w14:textId="77777777" w:rsidTr="00E14456">
        <w:tc>
          <w:tcPr>
            <w:tcW w:w="568" w:type="dxa"/>
            <w:shd w:val="clear" w:color="auto" w:fill="auto"/>
          </w:tcPr>
          <w:p w14:paraId="3C77871B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086DC6B" w14:textId="11683782" w:rsidR="006F09B0" w:rsidRPr="006F09B0" w:rsidRDefault="006F09B0" w:rsidP="006A6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normy- PN-EN 10088-1 lub równoważna, - 1998 (ISO 7153-1)lub równoważna- spełniające standard dla stali, EN ISO 13485:2012 lub EN ISO 13485:2016 lub równoważna DIN 58298 (dot. twardości stali)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C2C4E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2B085EB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2FC1F9E" w14:textId="77777777" w:rsidTr="00E14456">
        <w:tc>
          <w:tcPr>
            <w:tcW w:w="568" w:type="dxa"/>
            <w:shd w:val="clear" w:color="auto" w:fill="auto"/>
          </w:tcPr>
          <w:p w14:paraId="236E6A98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DFC1605" w14:textId="77777777" w:rsidR="006F09B0" w:rsidRPr="006F09B0" w:rsidRDefault="006F09B0" w:rsidP="006F09B0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E59EA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6032DA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7BB0435" w14:textId="77777777" w:rsidTr="00E14456">
        <w:tc>
          <w:tcPr>
            <w:tcW w:w="568" w:type="dxa"/>
            <w:shd w:val="clear" w:color="auto" w:fill="auto"/>
          </w:tcPr>
          <w:p w14:paraId="1D5594BE" w14:textId="77777777" w:rsidR="006F09B0" w:rsidRPr="00E34E80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34E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737F42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Nożyczki- X50CrMoV15 bez twardej wkładki, X20Cr13 z twardą wkładką (DIN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9F20D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BBB9E7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EAF30EC" w14:textId="77777777" w:rsidTr="00E14456">
        <w:tc>
          <w:tcPr>
            <w:tcW w:w="568" w:type="dxa"/>
            <w:shd w:val="clear" w:color="auto" w:fill="auto"/>
          </w:tcPr>
          <w:p w14:paraId="5C9D624F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CD150A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11173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BB3E04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5BD28EF" w14:textId="77777777" w:rsidTr="00E14456">
        <w:tc>
          <w:tcPr>
            <w:tcW w:w="568" w:type="dxa"/>
            <w:shd w:val="clear" w:color="auto" w:fill="auto"/>
          </w:tcPr>
          <w:p w14:paraId="01F4ABA0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268BD1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2AFC6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7215B6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CE4008C" w14:textId="77777777" w:rsidTr="00E14456">
        <w:tc>
          <w:tcPr>
            <w:tcW w:w="568" w:type="dxa"/>
            <w:shd w:val="clear" w:color="auto" w:fill="auto"/>
          </w:tcPr>
          <w:p w14:paraId="14D8257B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3228C3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9099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BA1E53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9756E04" w14:textId="77777777" w:rsidTr="00E14456">
        <w:tc>
          <w:tcPr>
            <w:tcW w:w="568" w:type="dxa"/>
            <w:shd w:val="clear" w:color="auto" w:fill="auto"/>
          </w:tcPr>
          <w:p w14:paraId="41F5B4DB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A27FFA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7E8E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7FE14E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67C0207" w14:textId="77777777" w:rsidTr="00E14456">
        <w:tc>
          <w:tcPr>
            <w:tcW w:w="568" w:type="dxa"/>
            <w:shd w:val="clear" w:color="auto" w:fill="auto"/>
          </w:tcPr>
          <w:p w14:paraId="490A3F7B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9323C1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7C8C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21E10E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02D76EB" w14:textId="77777777" w:rsidTr="00E14456">
        <w:trPr>
          <w:trHeight w:val="121"/>
        </w:trPr>
        <w:tc>
          <w:tcPr>
            <w:tcW w:w="568" w:type="dxa"/>
            <w:shd w:val="clear" w:color="auto" w:fill="auto"/>
          </w:tcPr>
          <w:p w14:paraId="6E66ADA5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420816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1082E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A7B1DA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6009159" w14:textId="77777777" w:rsidTr="00E14456">
        <w:tc>
          <w:tcPr>
            <w:tcW w:w="568" w:type="dxa"/>
            <w:shd w:val="clear" w:color="auto" w:fill="auto"/>
          </w:tcPr>
          <w:p w14:paraId="4B37FAE6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DA1281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CC33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529F74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C7F361A" w14:textId="77777777" w:rsidTr="00E14456">
        <w:tc>
          <w:tcPr>
            <w:tcW w:w="568" w:type="dxa"/>
            <w:shd w:val="clear" w:color="auto" w:fill="auto"/>
          </w:tcPr>
          <w:p w14:paraId="7ED4D766" w14:textId="77777777" w:rsidR="006F09B0" w:rsidRPr="00E34E80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34E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6585C9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E5D6E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A72ADB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5DB56B8" w14:textId="77777777" w:rsidTr="00E14456">
        <w:tc>
          <w:tcPr>
            <w:tcW w:w="568" w:type="dxa"/>
            <w:shd w:val="clear" w:color="auto" w:fill="auto"/>
          </w:tcPr>
          <w:p w14:paraId="574B3738" w14:textId="77777777" w:rsidR="006F09B0" w:rsidRPr="00E34E80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34E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B924CE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C8FB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F42EF1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A1C37F8" w14:textId="77777777" w:rsidTr="00E14456">
        <w:tc>
          <w:tcPr>
            <w:tcW w:w="568" w:type="dxa"/>
            <w:shd w:val="clear" w:color="auto" w:fill="auto"/>
          </w:tcPr>
          <w:p w14:paraId="3A9A9302" w14:textId="77777777" w:rsidR="006F09B0" w:rsidRPr="00E34E80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34E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706761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EE0DD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09548F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D702DE6" w14:textId="77777777" w:rsidTr="00E14456">
        <w:tc>
          <w:tcPr>
            <w:tcW w:w="568" w:type="dxa"/>
            <w:shd w:val="clear" w:color="auto" w:fill="auto"/>
          </w:tcPr>
          <w:p w14:paraId="479BE695" w14:textId="77777777" w:rsidR="006F09B0" w:rsidRPr="00E34E80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34E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2E9B28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2BB1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E7F1C5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D2220DE" w14:textId="77777777" w:rsidTr="00E14456">
        <w:tc>
          <w:tcPr>
            <w:tcW w:w="568" w:type="dxa"/>
            <w:shd w:val="clear" w:color="auto" w:fill="auto"/>
          </w:tcPr>
          <w:p w14:paraId="439D8BAC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E042B6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1500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A67047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7C580512" w14:textId="77777777" w:rsidTr="00E14456">
        <w:tc>
          <w:tcPr>
            <w:tcW w:w="568" w:type="dxa"/>
            <w:shd w:val="clear" w:color="auto" w:fill="auto"/>
          </w:tcPr>
          <w:p w14:paraId="4153B8DE" w14:textId="77777777" w:rsidR="00081BE5" w:rsidRPr="00E34E80" w:rsidRDefault="00081BE5" w:rsidP="00081BE5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3E7FCC8" w14:textId="04DA2203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D96038" w14:textId="19D818C4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969" w:type="dxa"/>
            <w:shd w:val="clear" w:color="auto" w:fill="auto"/>
          </w:tcPr>
          <w:p w14:paraId="6F4D1CD5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3122F842" w14:textId="77777777" w:rsidTr="00E14456">
        <w:tc>
          <w:tcPr>
            <w:tcW w:w="568" w:type="dxa"/>
            <w:shd w:val="clear" w:color="auto" w:fill="auto"/>
          </w:tcPr>
          <w:p w14:paraId="57C780BE" w14:textId="77777777" w:rsidR="00081BE5" w:rsidRPr="00E34E80" w:rsidRDefault="00081BE5" w:rsidP="00081BE5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BA2E6F2" w14:textId="7638F2F7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2974C" w14:textId="50FD604C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969" w:type="dxa"/>
            <w:shd w:val="clear" w:color="auto" w:fill="auto"/>
          </w:tcPr>
          <w:p w14:paraId="53F32017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4716B3B" w14:textId="77777777" w:rsidTr="00E14456">
        <w:tc>
          <w:tcPr>
            <w:tcW w:w="568" w:type="dxa"/>
            <w:shd w:val="clear" w:color="auto" w:fill="auto"/>
          </w:tcPr>
          <w:p w14:paraId="259AD704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037828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7593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546B3E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D249B55" w14:textId="77777777" w:rsidTr="00E14456">
        <w:tc>
          <w:tcPr>
            <w:tcW w:w="568" w:type="dxa"/>
            <w:shd w:val="clear" w:color="auto" w:fill="auto"/>
          </w:tcPr>
          <w:p w14:paraId="4E2B91FF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88CBC2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1A055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34AF1A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D5195A8" w14:textId="77777777" w:rsidTr="00E14456">
        <w:tc>
          <w:tcPr>
            <w:tcW w:w="568" w:type="dxa"/>
            <w:shd w:val="clear" w:color="auto" w:fill="auto"/>
          </w:tcPr>
          <w:p w14:paraId="1067F0A9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E8842A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1266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BDA35E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228D72D" w14:textId="77777777" w:rsidTr="00E14456">
        <w:tc>
          <w:tcPr>
            <w:tcW w:w="568" w:type="dxa"/>
            <w:shd w:val="clear" w:color="auto" w:fill="auto"/>
          </w:tcPr>
          <w:p w14:paraId="6DE75294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E57DE0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EE239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9D8184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7500E45" w14:textId="77777777" w:rsidTr="00E14456">
        <w:tc>
          <w:tcPr>
            <w:tcW w:w="568" w:type="dxa"/>
            <w:shd w:val="clear" w:color="auto" w:fill="auto"/>
          </w:tcPr>
          <w:p w14:paraId="53D3C2B2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DE10F5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Wykonawca narzędzi dostarczy (przy dostawie) instrukcję producenta dotyczącą dekontaminacji ( oczyszczania, mycia, dezynfekcji i sterylizacji)  narzędzi w języku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polskim w ilości co najmniej trzech egzemplarzy,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164CE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969" w:type="dxa"/>
            <w:shd w:val="clear" w:color="auto" w:fill="auto"/>
          </w:tcPr>
          <w:p w14:paraId="7892158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E7A2C0A" w14:textId="77777777" w:rsidTr="00E14456">
        <w:trPr>
          <w:trHeight w:val="439"/>
        </w:trPr>
        <w:tc>
          <w:tcPr>
            <w:tcW w:w="568" w:type="dxa"/>
            <w:shd w:val="clear" w:color="auto" w:fill="auto"/>
          </w:tcPr>
          <w:p w14:paraId="75403239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AD3A7A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3575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ACB25E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1BAFECEA" w14:textId="77777777" w:rsidTr="00E14456">
        <w:tc>
          <w:tcPr>
            <w:tcW w:w="568" w:type="dxa"/>
            <w:shd w:val="clear" w:color="auto" w:fill="auto"/>
          </w:tcPr>
          <w:p w14:paraId="31338E5B" w14:textId="77777777" w:rsidR="00F75DDD" w:rsidRPr="00E34E80" w:rsidRDefault="00F75DDD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1E90E08" w14:textId="3B2111CC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CBFBA3" w14:textId="7EB4816B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6DD5DC8E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407B2900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4FE0B0C0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20814E92" w14:textId="79E9A816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6A20F902" w14:textId="77777777" w:rsidR="00787DA2" w:rsidRPr="00D03087" w:rsidRDefault="00D03087" w:rsidP="00787DA2">
      <w:pPr>
        <w:spacing w:after="0" w:line="240" w:lineRule="auto"/>
        <w:rPr>
          <w:rFonts w:ascii="Times New Roman" w:hAnsi="Times New Roman" w:cs="Times New Roman"/>
          <w:b/>
        </w:rPr>
      </w:pPr>
      <w:r w:rsidRPr="00D03087">
        <w:rPr>
          <w:rFonts w:ascii="Times New Roman" w:eastAsia="Times New Roman" w:hAnsi="Times New Roman" w:cs="Times New Roman"/>
          <w:b/>
          <w:lang w:eastAsia="zh-CN"/>
        </w:rPr>
        <w:t>U</w:t>
      </w:r>
      <w:r w:rsidR="00787DA2" w:rsidRPr="00D03087">
        <w:rPr>
          <w:rFonts w:ascii="Times New Roman" w:hAnsi="Times New Roman" w:cs="Times New Roman"/>
          <w:b/>
        </w:rPr>
        <w:t xml:space="preserve">waga! </w:t>
      </w:r>
    </w:p>
    <w:p w14:paraId="0DFDAD7A" w14:textId="77777777" w:rsidR="00787DA2" w:rsidRPr="00D03087" w:rsidRDefault="00787DA2" w:rsidP="00787D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087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57F4DC70" w14:textId="77777777" w:rsidR="00787DA2" w:rsidRPr="00D03087" w:rsidRDefault="00787DA2" w:rsidP="00787D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03087">
        <w:rPr>
          <w:rFonts w:ascii="Times New Roman" w:hAnsi="Times New Roman" w:cs="Times New Roman"/>
        </w:rPr>
        <w:t>Zamawiajacy</w:t>
      </w:r>
      <w:proofErr w:type="spellEnd"/>
      <w:r w:rsidRPr="00D03087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6CE3D56A" w14:textId="77777777" w:rsidR="006A6D33" w:rsidRDefault="006A6D33" w:rsidP="006A6D3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66C6DE4" w14:textId="6B5311EE" w:rsidR="00787DA2" w:rsidRPr="00787DA2" w:rsidRDefault="00787DA2" w:rsidP="006A6D33">
      <w:pPr>
        <w:suppressAutoHyphens/>
        <w:spacing w:after="0" w:line="240" w:lineRule="auto"/>
      </w:pPr>
      <w:r w:rsidRPr="00D03087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18C0B845" w14:textId="77777777" w:rsidR="00C80CEE" w:rsidRPr="00A00DEB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  <w:sectPr w:rsidR="00C80CEE" w:rsidRPr="00A00DEB" w:rsidSect="00787DA2"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14:paraId="48E5EB64" w14:textId="4306DDC1" w:rsidR="00862716" w:rsidRPr="0048560E" w:rsidRDefault="00862716" w:rsidP="0086271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48560E" w:rsidRPr="00DD2318" w14:paraId="67D88EB2" w14:textId="77777777" w:rsidTr="00165C5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78441AE" w14:textId="77777777" w:rsidR="00AC03D3" w:rsidRPr="002B78EF" w:rsidRDefault="00AC03D3" w:rsidP="00AC0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78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ZAŁĄCZNIK NUMER </w:t>
            </w:r>
            <w:r w:rsidR="006B71FA" w:rsidRPr="002B78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5</w:t>
            </w:r>
          </w:p>
        </w:tc>
      </w:tr>
      <w:tr w:rsidR="0048560E" w:rsidRPr="00947CEB" w14:paraId="01D5AAA9" w14:textId="77777777" w:rsidTr="00165C5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71E60" w14:textId="77777777" w:rsidR="006B71FA" w:rsidRPr="00947CEB" w:rsidRDefault="006B71FA" w:rsidP="006B71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32852F4E" w14:textId="77777777" w:rsidR="00AE1F6D" w:rsidRPr="00947CEB" w:rsidRDefault="006B71FA" w:rsidP="00AE1F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 w:rsidRPr="00947CE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WYKONANYCH, A W PRZYPADKU ŚWIADCZEŃ </w:t>
            </w:r>
            <w:r w:rsidR="00AE1F6D" w:rsidRPr="00947CE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POWTARZAJĄCYCH SIĘ </w:t>
            </w:r>
            <w:r w:rsidRPr="00947CE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LUB CIĄGŁYCH RÓWNIEŻ WYKONYWANYCH CO NAJMNIEJ DWÓCH DOSTAW</w:t>
            </w:r>
            <w:r w:rsidR="00AE1F6D" w:rsidRPr="00947CEB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3A748280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d.1) dla Pakietu 1 – urządzeń medycznych typu aparaty do znieczulenia oraz urządzeń medycznych typu respiratory, </w:t>
            </w:r>
          </w:p>
          <w:p w14:paraId="22BF4710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d.2) dla Pakietu 2 – urządzeń medycznych typu defibrylatory, </w:t>
            </w:r>
          </w:p>
          <w:p w14:paraId="1F15ED22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d.3) dla Pakietu 3 – urządzeń medycznych typu ogrzewacze medyczne, </w:t>
            </w:r>
          </w:p>
          <w:p w14:paraId="2736ED4C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d.4) dla Pakietu 4 – urządzeń medycznych typu monitory pacjenta,</w:t>
            </w:r>
          </w:p>
          <w:p w14:paraId="013A3C14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d.5) dla Pakietu 5 – urządzeń medycznych,</w:t>
            </w:r>
          </w:p>
          <w:p w14:paraId="321F78F9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d.6) dla Pakietu 6 – urządzeń medycznych typu łóżka elektryczne pacjenta,</w:t>
            </w:r>
          </w:p>
          <w:p w14:paraId="7C70BAA7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d.7) dla Pakietu 7 – urządzeń medycznych,</w:t>
            </w:r>
          </w:p>
          <w:p w14:paraId="0BB587FA" w14:textId="77777777" w:rsidR="00AE1F6D" w:rsidRPr="00656ECA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d.8) dla </w:t>
            </w:r>
            <w:r w:rsidRPr="00656E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Pakietu 8 – urządzeń medycznych,</w:t>
            </w:r>
          </w:p>
          <w:p w14:paraId="4E2E41E2" w14:textId="77777777" w:rsidR="00AE1F6D" w:rsidRPr="00656ECA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6E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d.9) dla Pakietu 9 – urządzeń medycznych typu aparatów USG, </w:t>
            </w:r>
          </w:p>
          <w:p w14:paraId="5FA2608E" w14:textId="77777777" w:rsidR="00AE1F6D" w:rsidRPr="00656ECA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6E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d.10) dla Pakietu 10 – urządzeń medycznych,</w:t>
            </w:r>
          </w:p>
          <w:p w14:paraId="735EFF2D" w14:textId="77777777" w:rsidR="00AE1F6D" w:rsidRPr="00656ECA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6E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d.11) dla Pakietu 11 – urządzeń medycznych typu aparatów RTG, </w:t>
            </w:r>
          </w:p>
          <w:p w14:paraId="1E704827" w14:textId="77777777" w:rsidR="00AE1F6D" w:rsidRPr="00656ECA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6E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d.12) dla Pakietu 12 – urządzeń medycznych typu kolumna endoskopowa, </w:t>
            </w:r>
          </w:p>
          <w:p w14:paraId="548CBBBC" w14:textId="77777777" w:rsidR="00AE1F6D" w:rsidRPr="00656ECA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6E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d.13) dla Pakietu 13 – urządzeń medycznych typu </w:t>
            </w:r>
            <w:proofErr w:type="spellStart"/>
            <w:r w:rsidRPr="00656E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diametria</w:t>
            </w:r>
            <w:proofErr w:type="spellEnd"/>
            <w:r w:rsidRPr="00656E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– elektrochirurgiczna, </w:t>
            </w:r>
          </w:p>
          <w:p w14:paraId="4664A831" w14:textId="77777777" w:rsidR="00656ECA" w:rsidRPr="00656ECA" w:rsidRDefault="00AE1F6D" w:rsidP="00656ECA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6E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d.14) dla Pakietu 14 – urządzeń medycznych,</w:t>
            </w:r>
          </w:p>
          <w:p w14:paraId="6E1C0659" w14:textId="77777777" w:rsidR="00656ECA" w:rsidRPr="00C516BB" w:rsidRDefault="00AE1F6D" w:rsidP="00656ECA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6E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d.15) </w:t>
            </w:r>
            <w:r w:rsidR="00656ECA" w:rsidRPr="00656E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dla Pakietu 15 – urządzeń </w:t>
            </w:r>
            <w:r w:rsidR="00656ECA" w:rsidRPr="00C516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medycznych typu stoły operacyjne,</w:t>
            </w:r>
          </w:p>
          <w:p w14:paraId="6918031E" w14:textId="77777777" w:rsidR="00656ECA" w:rsidRPr="00656ECA" w:rsidRDefault="00656ECA" w:rsidP="00656ECA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516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d.16) dla Pakietu 16 – </w:t>
            </w:r>
            <w:r w:rsidRPr="00C516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urządzeń medycznych,</w:t>
            </w:r>
          </w:p>
          <w:p w14:paraId="68780D70" w14:textId="77777777" w:rsidR="00656ECA" w:rsidRDefault="00656ECA" w:rsidP="00656ECA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6E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d.17) dla Pakietu 17 </w:t>
            </w:r>
            <w:r w:rsidRPr="001750B1">
              <w:rPr>
                <w:rFonts w:ascii="Times New Roman" w:eastAsia="Times New Roman" w:hAnsi="Times New Roman" w:cs="Times New Roman"/>
                <w:lang w:eastAsia="zh-CN"/>
              </w:rPr>
              <w:t xml:space="preserve">– urządzeń medycznych typu narzędzia chirurgiczne, </w:t>
            </w:r>
          </w:p>
          <w:p w14:paraId="4E753741" w14:textId="43FD5378" w:rsidR="00AC03D3" w:rsidRPr="00656ECA" w:rsidRDefault="006B71FA" w:rsidP="00656ECA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6EC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 okresie ostatnich trzech lat przed upływem terminu składania ofert, </w:t>
            </w:r>
            <w:r w:rsidRPr="00656E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jeżeli okres prowadzenia działalności jest krótszy</w:t>
            </w: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– to w tym okresie, z podaniem ich wartości, przedmiotu, dat wykonania oraz </w:t>
            </w:r>
            <w:r w:rsidR="00AE1F6D"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podmiotów na rzecz których </w:t>
            </w: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dostaw</w:t>
            </w:r>
            <w:r w:rsidR="00AE1F6D"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y były wykonane lub odpowiednio są wykonywane</w:t>
            </w:r>
          </w:p>
        </w:tc>
      </w:tr>
    </w:tbl>
    <w:p w14:paraId="7D00B409" w14:textId="77777777" w:rsidR="00AC03D3" w:rsidRPr="00947CEB" w:rsidRDefault="00AC03D3" w:rsidP="00AB5B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1F07C8A4" w14:textId="77777777" w:rsidR="00AC03D3" w:rsidRPr="00947CEB" w:rsidRDefault="008E7CD0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947CEB">
        <w:rPr>
          <w:rFonts w:ascii="Times New Roman" w:eastAsia="Times New Roman" w:hAnsi="Times New Roman" w:cs="Times New Roman"/>
          <w:b/>
          <w:lang w:eastAsia="zh-CN"/>
        </w:rPr>
        <w:t>Z</w:t>
      </w:r>
      <w:r w:rsidR="00AC03D3" w:rsidRPr="00947CEB">
        <w:rPr>
          <w:rFonts w:ascii="Times New Roman" w:eastAsia="Times New Roman" w:hAnsi="Times New Roman" w:cs="Times New Roman"/>
          <w:b/>
          <w:lang w:eastAsia="zh-CN"/>
        </w:rPr>
        <w:t xml:space="preserve">nak: </w:t>
      </w:r>
      <w:r w:rsidR="005B7506">
        <w:rPr>
          <w:rFonts w:ascii="Times New Roman" w:eastAsia="Times New Roman" w:hAnsi="Times New Roman" w:cs="Times New Roman"/>
          <w:b/>
          <w:lang w:eastAsia="zh-CN"/>
        </w:rPr>
        <w:t>1/PN/21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6"/>
        <w:gridCol w:w="2835"/>
        <w:gridCol w:w="1985"/>
        <w:gridCol w:w="2126"/>
      </w:tblGrid>
      <w:tr w:rsidR="006B39AD" w:rsidRPr="00947CEB" w14:paraId="63D6ACE1" w14:textId="77777777" w:rsidTr="0017080F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90071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29FC1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78B7F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 w:rsidRPr="00947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F85EB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Data wykonania dostaw </w:t>
            </w:r>
          </w:p>
          <w:p w14:paraId="64F148BC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14:paraId="17802F43" w14:textId="77777777" w:rsidR="006B39AD" w:rsidRPr="00947CEB" w:rsidRDefault="006B39AD" w:rsidP="006B3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(należy podać datę wykonanych dostaw, </w:t>
            </w:r>
          </w:p>
          <w:p w14:paraId="2BA1E473" w14:textId="77777777" w:rsidR="006B39AD" w:rsidRPr="00947CEB" w:rsidRDefault="006B39AD" w:rsidP="006B3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</w:t>
            </w:r>
            <w:r w:rsidR="00947CEB"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o ile są zakończone</w:t>
            </w: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D1B6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14:paraId="4C0B2D53" w14:textId="77777777" w:rsidR="006B39AD" w:rsidRPr="00947CEB" w:rsidRDefault="006B39AD" w:rsidP="006B3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48560E" w:rsidRPr="00947CEB" w14:paraId="58FDD8C7" w14:textId="77777777" w:rsidTr="0017080F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32AE0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1D80A5E0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B683553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7D29EC6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621E1E2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CE3474F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63381FC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10E63AF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01300D3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41366BB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7590A18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DE525B8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AE4C602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58CFD1D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CD718D4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2E047F1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134DAF8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C11D94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298AD88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645F587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4E8FB96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908752B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483DDFF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1E83E47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9FDF0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57FB959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FF69161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1340E6D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A63C8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2D6FC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479B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560E" w:rsidRPr="00947CEB" w14:paraId="5FBCD5B1" w14:textId="77777777" w:rsidTr="0017080F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23179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0A701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573A61C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0B8445B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8233C22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E5D3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BCB0F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DE95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560E" w:rsidRPr="00947CEB" w14:paraId="119473DB" w14:textId="77777777" w:rsidTr="0017080F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EBFCA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09614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BBA541B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6397DA8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6965473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27F04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FA1FB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F8BE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072D6271" w14:textId="77777777" w:rsidR="00AC03D3" w:rsidRPr="00947CEB" w:rsidRDefault="00AC03D3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3264045" w14:textId="77777777" w:rsidR="00AC03D3" w:rsidRDefault="00AC03D3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1D7C9240" w14:textId="77777777" w:rsidR="00D71B1A" w:rsidRPr="00947CEB" w:rsidRDefault="00D71B1A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4F036C67" w14:textId="77777777" w:rsidR="00947CEB" w:rsidRPr="00947CEB" w:rsidRDefault="00947CEB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51628C60" w14:textId="77777777" w:rsidR="00162BF4" w:rsidRPr="00947CEB" w:rsidRDefault="00DD2318" w:rsidP="006B39AD">
      <w:pPr>
        <w:suppressAutoHyphens/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  <w:r w:rsidRPr="00947CEB">
        <w:rPr>
          <w:rFonts w:ascii="Times New Roman" w:eastAsia="Times New Roman" w:hAnsi="Times New Roman" w:cs="Times New Roman"/>
          <w:lang w:eastAsia="zh-CN"/>
        </w:rPr>
        <w:t>/k</w:t>
      </w:r>
      <w:r w:rsidR="00AB5BD6" w:rsidRPr="00947CEB">
        <w:rPr>
          <w:rFonts w:ascii="Times New Roman" w:eastAsia="Times New Roman" w:hAnsi="Times New Roman" w:cs="Times New Roman"/>
          <w:lang w:eastAsia="zh-CN"/>
        </w:rPr>
        <w:t xml:space="preserve">walifikowany </w:t>
      </w:r>
      <w:r w:rsidR="00533123" w:rsidRPr="00947CEB">
        <w:rPr>
          <w:rFonts w:ascii="Times New Roman" w:eastAsia="Times New Roman" w:hAnsi="Times New Roman" w:cs="Times New Roman"/>
          <w:lang w:eastAsia="pl-PL"/>
        </w:rPr>
        <w:t xml:space="preserve">podpis </w:t>
      </w:r>
      <w:r w:rsidR="00AB5BD6" w:rsidRPr="00947CEB">
        <w:rPr>
          <w:rFonts w:ascii="Times New Roman" w:eastAsia="Times New Roman" w:hAnsi="Times New Roman" w:cs="Times New Roman"/>
          <w:lang w:eastAsia="pl-PL"/>
        </w:rPr>
        <w:t xml:space="preserve">elektroniczny </w:t>
      </w:r>
      <w:r w:rsidR="00533123" w:rsidRPr="00947CEB">
        <w:rPr>
          <w:rFonts w:ascii="Times New Roman" w:eastAsia="Times New Roman" w:hAnsi="Times New Roman" w:cs="Times New Roman"/>
          <w:lang w:eastAsia="pl-PL"/>
        </w:rPr>
        <w:t xml:space="preserve">osoby upoważnionej do reprezentowania </w:t>
      </w:r>
      <w:r w:rsidR="006F78F7" w:rsidRPr="00947CEB">
        <w:rPr>
          <w:rFonts w:ascii="Times New Roman" w:eastAsia="Times New Roman" w:hAnsi="Times New Roman" w:cs="Times New Roman"/>
          <w:lang w:eastAsia="pl-PL"/>
        </w:rPr>
        <w:t>Wykonawcy</w:t>
      </w:r>
      <w:r w:rsidRPr="00947CEB">
        <w:rPr>
          <w:rFonts w:ascii="Times New Roman" w:eastAsia="Times New Roman" w:hAnsi="Times New Roman" w:cs="Times New Roman"/>
          <w:lang w:eastAsia="pl-PL"/>
        </w:rPr>
        <w:t>/</w:t>
      </w:r>
    </w:p>
    <w:p w14:paraId="4CB01A5D" w14:textId="77777777" w:rsidR="00162BF4" w:rsidRPr="00DD2318" w:rsidRDefault="00162BF4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7"/>
      </w:tblGrid>
      <w:tr w:rsidR="0048560E" w:rsidRPr="00DD2318" w14:paraId="0BED2928" w14:textId="77777777" w:rsidTr="00165C57">
        <w:tc>
          <w:tcPr>
            <w:tcW w:w="98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AF0334F" w14:textId="77777777" w:rsidR="00B83A17" w:rsidRPr="005D5858" w:rsidRDefault="00B83A17" w:rsidP="00B83A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D585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ZAŁĄCZNIK NUMER </w:t>
            </w:r>
            <w:r w:rsidR="006B39AD" w:rsidRPr="005D585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</w:t>
            </w:r>
          </w:p>
        </w:tc>
      </w:tr>
      <w:tr w:rsidR="0048560E" w:rsidRPr="00DD2318" w14:paraId="2AB4FA5E" w14:textId="77777777" w:rsidTr="00165C57">
        <w:trPr>
          <w:trHeight w:val="886"/>
        </w:trPr>
        <w:tc>
          <w:tcPr>
            <w:tcW w:w="98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5093A3" w14:textId="77777777" w:rsidR="005D5858" w:rsidRPr="005D5858" w:rsidRDefault="005D5858" w:rsidP="005D5858">
            <w:pPr>
              <w:suppressAutoHyphens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OŚWIADCZENIE </w:t>
            </w:r>
            <w:r w:rsidR="00B83A17"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 </w:t>
            </w:r>
            <w:r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BRAKU </w:t>
            </w:r>
            <w:r w:rsidR="00B83A17"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PRZYNALEŻNOŚCI WYKONAWCY DO </w:t>
            </w:r>
            <w:r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TEJ SAMEJ </w:t>
            </w:r>
            <w:r w:rsidR="00B83A17"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>GRUPY KAPITAŁOWEJ*/</w:t>
            </w:r>
          </w:p>
          <w:p w14:paraId="423C9F38" w14:textId="77777777" w:rsidR="00B83A17" w:rsidRPr="005D5858" w:rsidRDefault="005D5858" w:rsidP="005D5858">
            <w:pPr>
              <w:suppressAutoHyphens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OŚWIADCZENIE O PRZYNALEŻNOŚCI WYKONAWCY DO TEJ SAMEJ GRUPY KAPITAŁOWEJ*/</w:t>
            </w:r>
          </w:p>
        </w:tc>
      </w:tr>
    </w:tbl>
    <w:p w14:paraId="7BF5A583" w14:textId="77777777" w:rsidR="00B83A17" w:rsidRPr="005D5858" w:rsidRDefault="00B83A17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</w:p>
    <w:p w14:paraId="19DB89BA" w14:textId="77777777" w:rsidR="00B83A17" w:rsidRPr="005D5858" w:rsidRDefault="00B83A17" w:rsidP="00B83A17">
      <w:pPr>
        <w:suppressAutoHyphens/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 xml:space="preserve"> ...............................................dnia ...............................</w:t>
      </w:r>
    </w:p>
    <w:p w14:paraId="163F7738" w14:textId="77777777" w:rsidR="00B83A17" w:rsidRPr="005D5858" w:rsidRDefault="00B83A17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i/>
          <w:lang w:eastAsia="zh-CN"/>
        </w:rPr>
        <w:t>/ miejscowość/</w:t>
      </w:r>
    </w:p>
    <w:p w14:paraId="1BCD603C" w14:textId="77777777" w:rsidR="00B83A17" w:rsidRPr="005D5858" w:rsidRDefault="00FB09E6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>/oznaczenie</w:t>
      </w:r>
      <w:r w:rsidR="00B83A17" w:rsidRPr="005D5858">
        <w:rPr>
          <w:rFonts w:ascii="Times New Roman" w:eastAsia="Times New Roman" w:hAnsi="Times New Roman" w:cs="Times New Roman"/>
          <w:lang w:eastAsia="zh-CN"/>
        </w:rPr>
        <w:t xml:space="preserve"> Wykonawcy /</w:t>
      </w:r>
    </w:p>
    <w:p w14:paraId="30F19CD0" w14:textId="77777777" w:rsidR="00B83A17" w:rsidRPr="005D5858" w:rsidRDefault="007D2F3A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D5858">
        <w:rPr>
          <w:rFonts w:ascii="Times New Roman" w:eastAsia="Times New Roman" w:hAnsi="Times New Roman" w:cs="Times New Roman"/>
          <w:b/>
          <w:lang w:eastAsia="zh-CN"/>
        </w:rPr>
        <w:t>Z</w:t>
      </w:r>
      <w:r w:rsidR="00842D61" w:rsidRPr="005D5858">
        <w:rPr>
          <w:rFonts w:ascii="Times New Roman" w:eastAsia="Times New Roman" w:hAnsi="Times New Roman" w:cs="Times New Roman"/>
          <w:b/>
          <w:lang w:eastAsia="zh-CN"/>
        </w:rPr>
        <w:t xml:space="preserve">nak: </w:t>
      </w:r>
      <w:r w:rsidR="000664E7">
        <w:rPr>
          <w:rFonts w:ascii="Times New Roman" w:eastAsia="Times New Roman" w:hAnsi="Times New Roman" w:cs="Times New Roman"/>
          <w:b/>
          <w:lang w:eastAsia="zh-CN"/>
        </w:rPr>
        <w:t>1/PN/21</w:t>
      </w:r>
    </w:p>
    <w:p w14:paraId="4019A830" w14:textId="77777777" w:rsidR="00B83A17" w:rsidRPr="005D5858" w:rsidRDefault="00B83A17" w:rsidP="00B83A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proofErr w:type="spellStart"/>
      <w:r w:rsidRPr="005D5858">
        <w:rPr>
          <w:rFonts w:ascii="Times New Roman" w:eastAsia="Times New Roman" w:hAnsi="Times New Roman" w:cs="Times New Roman"/>
          <w:b/>
          <w:lang w:eastAsia="zh-CN"/>
        </w:rPr>
        <w:t>OświadczenieWykonawcy</w:t>
      </w:r>
      <w:proofErr w:type="spellEnd"/>
    </w:p>
    <w:p w14:paraId="3355FDFF" w14:textId="77777777" w:rsidR="00B83A17" w:rsidRPr="005D5858" w:rsidRDefault="00B83A17" w:rsidP="00B83A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D5858">
        <w:rPr>
          <w:rFonts w:ascii="Times New Roman" w:eastAsia="Times New Roman" w:hAnsi="Times New Roman" w:cs="Times New Roman"/>
          <w:b/>
          <w:lang w:eastAsia="zh-CN"/>
        </w:rPr>
        <w:t xml:space="preserve">w zakresie art. </w:t>
      </w:r>
      <w:r w:rsidR="005D5858" w:rsidRPr="005D5858">
        <w:rPr>
          <w:rFonts w:ascii="Times New Roman" w:eastAsia="Times New Roman" w:hAnsi="Times New Roman" w:cs="Times New Roman"/>
          <w:b/>
          <w:lang w:eastAsia="zh-CN"/>
        </w:rPr>
        <w:t xml:space="preserve">108 ust. 1 pkt 5 </w:t>
      </w:r>
      <w:r w:rsidRPr="005D5858">
        <w:rPr>
          <w:rFonts w:ascii="Times New Roman" w:eastAsia="Times New Roman" w:hAnsi="Times New Roman" w:cs="Times New Roman"/>
          <w:b/>
          <w:lang w:eastAsia="zh-CN"/>
        </w:rPr>
        <w:t xml:space="preserve">ustawy </w:t>
      </w:r>
      <w:proofErr w:type="spellStart"/>
      <w:r w:rsidRPr="005D5858"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14:paraId="04FE0133" w14:textId="77777777" w:rsidR="00B83A17" w:rsidRPr="005D5858" w:rsidRDefault="00B83A17" w:rsidP="00B83A17">
      <w:pPr>
        <w:suppressAutoHyphens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D5858">
        <w:rPr>
          <w:rFonts w:ascii="Times New Roman" w:eastAsia="Times New Roman" w:hAnsi="Times New Roman" w:cs="Times New Roman"/>
          <w:b/>
          <w:lang w:eastAsia="zh-CN"/>
        </w:rPr>
        <w:t>o przynależności*/ lub braku przynależności do tej samej grupy kapitałowej *</w:t>
      </w:r>
    </w:p>
    <w:p w14:paraId="1F80A1AD" w14:textId="77777777" w:rsidR="00B90AC2" w:rsidRPr="005D5858" w:rsidRDefault="00B90AC2" w:rsidP="00B83A17">
      <w:pPr>
        <w:suppressAutoHyphens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24C71A67" w14:textId="77777777" w:rsidR="00B83A17" w:rsidRPr="000664E7" w:rsidRDefault="00B83A17" w:rsidP="00842D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0664E7">
        <w:rPr>
          <w:rFonts w:ascii="Times New Roman" w:eastAsia="Times New Roman" w:hAnsi="Times New Roman" w:cs="Times New Roman"/>
          <w:lang w:eastAsia="zh-CN"/>
        </w:rPr>
        <w:t xml:space="preserve">Przystępując do udziału w postępowaniu o udzielenie zamówienia publicznego </w:t>
      </w:r>
      <w:r w:rsidRPr="000664E7">
        <w:rPr>
          <w:rFonts w:ascii="Times New Roman" w:eastAsia="Times New Roman" w:hAnsi="Times New Roman" w:cs="Times New Roman"/>
          <w:bCs/>
          <w:lang w:eastAsia="zh-CN"/>
        </w:rPr>
        <w:t xml:space="preserve">na </w:t>
      </w:r>
      <w:r w:rsidR="000664E7" w:rsidRPr="000664E7">
        <w:rPr>
          <w:rFonts w:ascii="Times New Roman" w:hAnsi="Times New Roman" w:cs="Times New Roman"/>
        </w:rPr>
        <w:t xml:space="preserve">dostawę sprzętu oraz wyposażenia medycznego </w:t>
      </w:r>
      <w:r w:rsidR="000664E7" w:rsidRPr="000664E7">
        <w:rPr>
          <w:rFonts w:ascii="Times New Roman" w:eastAsia="Times New Roman" w:hAnsi="Times New Roman" w:cs="Times New Roman"/>
          <w:lang w:eastAsia="zh-CN"/>
        </w:rPr>
        <w:t>dla</w:t>
      </w:r>
      <w:r w:rsidR="00162BF4" w:rsidRPr="000664E7">
        <w:rPr>
          <w:rFonts w:ascii="Times New Roman" w:eastAsia="Times New Roman" w:hAnsi="Times New Roman" w:cs="Times New Roman"/>
          <w:lang w:eastAsia="zh-CN"/>
        </w:rPr>
        <w:t xml:space="preserve"> Pomorskiego</w:t>
      </w:r>
      <w:r w:rsidR="00563F28" w:rsidRPr="000664E7">
        <w:rPr>
          <w:rFonts w:ascii="Times New Roman" w:eastAsia="Times New Roman" w:hAnsi="Times New Roman" w:cs="Times New Roman"/>
          <w:lang w:eastAsia="zh-CN"/>
        </w:rPr>
        <w:t xml:space="preserve"> Centrum </w:t>
      </w:r>
      <w:r w:rsidR="00162BF4" w:rsidRPr="000664E7">
        <w:rPr>
          <w:rFonts w:ascii="Times New Roman" w:eastAsia="Times New Roman" w:hAnsi="Times New Roman" w:cs="Times New Roman"/>
          <w:lang w:eastAsia="zh-CN"/>
        </w:rPr>
        <w:t xml:space="preserve">Reumatologicznego </w:t>
      </w:r>
      <w:r w:rsidR="00563F28" w:rsidRPr="000664E7">
        <w:rPr>
          <w:rFonts w:ascii="Times New Roman" w:eastAsia="Times New Roman" w:hAnsi="Times New Roman" w:cs="Times New Roman"/>
          <w:lang w:eastAsia="zh-CN"/>
        </w:rPr>
        <w:t xml:space="preserve">im. dr Jadwigi </w:t>
      </w:r>
      <w:proofErr w:type="spellStart"/>
      <w:r w:rsidR="00563F28" w:rsidRPr="000664E7">
        <w:rPr>
          <w:rFonts w:ascii="Times New Roman" w:eastAsia="Times New Roman" w:hAnsi="Times New Roman" w:cs="Times New Roman"/>
          <w:lang w:eastAsia="zh-CN"/>
        </w:rPr>
        <w:t>Tit</w:t>
      </w:r>
      <w:r w:rsidR="00162BF4" w:rsidRPr="000664E7">
        <w:rPr>
          <w:rFonts w:ascii="Times New Roman" w:eastAsia="Times New Roman" w:hAnsi="Times New Roman" w:cs="Times New Roman"/>
          <w:lang w:eastAsia="zh-CN"/>
        </w:rPr>
        <w:t>z</w:t>
      </w:r>
      <w:proofErr w:type="spellEnd"/>
      <w:r w:rsidR="00162BF4" w:rsidRPr="000664E7">
        <w:rPr>
          <w:rFonts w:ascii="Times New Roman" w:eastAsia="Times New Roman" w:hAnsi="Times New Roman" w:cs="Times New Roman"/>
          <w:lang w:eastAsia="zh-CN"/>
        </w:rPr>
        <w:t xml:space="preserve"> – Kosko w Sopocie Spółka z ograniczoną odpowiedzialnością</w:t>
      </w:r>
      <w:r w:rsidR="00563F28" w:rsidRPr="000664E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664E7">
        <w:rPr>
          <w:rFonts w:ascii="Times New Roman" w:eastAsia="Times New Roman" w:hAnsi="Times New Roman" w:cs="Times New Roman"/>
          <w:b/>
          <w:lang w:eastAsia="zh-CN" w:bidi="pl-PL"/>
        </w:rPr>
        <w:t>– postępowanie o udzielenie zamówienia publicznego prowadzone w trybie przeta</w:t>
      </w:r>
      <w:r w:rsidR="00842D61" w:rsidRPr="000664E7">
        <w:rPr>
          <w:rFonts w:ascii="Times New Roman" w:eastAsia="Times New Roman" w:hAnsi="Times New Roman" w:cs="Times New Roman"/>
          <w:b/>
          <w:lang w:eastAsia="zh-CN" w:bidi="pl-PL"/>
        </w:rPr>
        <w:t xml:space="preserve">rgu nieograniczonego – Znak: </w:t>
      </w:r>
      <w:r w:rsidR="000664E7" w:rsidRPr="000664E7">
        <w:rPr>
          <w:rFonts w:ascii="Times New Roman" w:eastAsia="Times New Roman" w:hAnsi="Times New Roman" w:cs="Times New Roman"/>
          <w:b/>
          <w:lang w:eastAsia="zh-CN"/>
        </w:rPr>
        <w:t>1/PN/21</w:t>
      </w:r>
    </w:p>
    <w:p w14:paraId="054CAFDF" w14:textId="77777777" w:rsidR="00B83A17" w:rsidRPr="005D5858" w:rsidRDefault="00B83A17" w:rsidP="00B83A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A03B84E" w14:textId="77777777" w:rsidR="00B83A17" w:rsidRPr="005D5858" w:rsidRDefault="00B83A17" w:rsidP="00B83A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14:paraId="2BC26E51" w14:textId="77777777" w:rsidR="001D7DB7" w:rsidRPr="005D5858" w:rsidRDefault="001D7DB7" w:rsidP="001D7DB7">
      <w:pPr>
        <w:widowControl w:val="0"/>
        <w:autoSpaceDE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D5858">
        <w:rPr>
          <w:rFonts w:ascii="Times New Roman" w:eastAsia="Times New Roman" w:hAnsi="Times New Roman" w:cs="Times New Roman"/>
          <w:lang w:eastAsia="pl-PL"/>
        </w:rPr>
        <w:t>1</w:t>
      </w:r>
      <w:r w:rsidRPr="005D5858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5D5858">
        <w:rPr>
          <w:rFonts w:ascii="Times New Roman" w:eastAsia="Times New Roman" w:hAnsi="Times New Roman" w:cs="Times New Roman"/>
          <w:b/>
          <w:i/>
          <w:iCs/>
          <w:lang w:eastAsia="pl-PL"/>
        </w:rPr>
        <w:t>należy */ nie należy</w:t>
      </w:r>
      <w:r w:rsidR="00162BF4" w:rsidRPr="005D5858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Pr="005D5858">
        <w:rPr>
          <w:rFonts w:ascii="Times New Roman" w:eastAsia="Times New Roman" w:hAnsi="Times New Roman" w:cs="Times New Roman"/>
          <w:lang w:eastAsia="pl-PL"/>
        </w:rPr>
        <w:t xml:space="preserve">do tej samej grupy kapitałowej w rozumieniu ustawy z dnia 16 lutego 2007 roku o ochronie konkurencji i konsumentów </w:t>
      </w:r>
      <w:r w:rsidR="00F62702" w:rsidRPr="005D5858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E44127" w:rsidRPr="005D5858">
        <w:rPr>
          <w:rFonts w:ascii="Times New Roman" w:eastAsia="Times New Roman" w:hAnsi="Times New Roman" w:cs="Times New Roman"/>
          <w:lang w:eastAsia="pl-PL"/>
        </w:rPr>
        <w:t>t.j.</w:t>
      </w:r>
      <w:r w:rsidR="00F62702" w:rsidRPr="005D5858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="00F62702" w:rsidRPr="005D5858">
        <w:rPr>
          <w:rFonts w:ascii="Times New Roman" w:eastAsia="Times New Roman" w:hAnsi="Times New Roman" w:cs="Times New Roman"/>
          <w:lang w:eastAsia="pl-PL"/>
        </w:rPr>
        <w:t>.</w:t>
      </w:r>
      <w:r w:rsidR="00E44127" w:rsidRPr="005D58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54CF" w:rsidRPr="005D5858">
        <w:rPr>
          <w:rFonts w:ascii="Times New Roman" w:eastAsia="Times New Roman" w:hAnsi="Times New Roman" w:cs="Times New Roman"/>
          <w:lang w:eastAsia="pl-PL"/>
        </w:rPr>
        <w:t>2019.369</w:t>
      </w:r>
      <w:r w:rsidR="00CE6CC0" w:rsidRPr="005D5858">
        <w:rPr>
          <w:rFonts w:ascii="Times New Roman" w:eastAsia="Times New Roman" w:hAnsi="Times New Roman" w:cs="Times New Roman"/>
          <w:lang w:eastAsia="pl-PL"/>
        </w:rPr>
        <w:t>)</w:t>
      </w:r>
      <w:r w:rsidRPr="005D5858">
        <w:rPr>
          <w:rFonts w:ascii="Times New Roman" w:eastAsia="Times New Roman" w:hAnsi="Times New Roman" w:cs="Times New Roman"/>
          <w:lang w:eastAsia="pl-PL"/>
        </w:rPr>
        <w:t xml:space="preserve">z innymi Wykonawcami, którzy złożyli odrębne oferty </w:t>
      </w:r>
      <w:r w:rsidR="005D5858" w:rsidRPr="005D5858">
        <w:rPr>
          <w:rFonts w:ascii="Times New Roman" w:eastAsia="Times New Roman" w:hAnsi="Times New Roman" w:cs="Times New Roman"/>
          <w:lang w:eastAsia="pl-PL"/>
        </w:rPr>
        <w:t xml:space="preserve">lub oferty częściowe </w:t>
      </w:r>
      <w:r w:rsidRPr="005D5858">
        <w:rPr>
          <w:rFonts w:ascii="Times New Roman" w:eastAsia="Times New Roman" w:hAnsi="Times New Roman" w:cs="Times New Roman"/>
          <w:lang w:eastAsia="pl-PL"/>
        </w:rPr>
        <w:t>w niniejszym postępowaniu.</w:t>
      </w:r>
    </w:p>
    <w:p w14:paraId="5D0ED511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1D10DD7F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5D5858"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14:paraId="2B0E0F54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56EDA36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D5858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B63B83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215C7AA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D5858"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14:paraId="38998BA4" w14:textId="77777777" w:rsidR="001D7DB7" w:rsidRPr="005D5858" w:rsidRDefault="001D7DB7" w:rsidP="001D7DB7">
      <w:pPr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758EE5F8" w14:textId="77777777" w:rsidR="001D7DB7" w:rsidRPr="005D5858" w:rsidRDefault="001D7DB7" w:rsidP="001D7DB7">
      <w:pPr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061961AB" w14:textId="77777777" w:rsidR="001D7DB7" w:rsidRPr="005D5858" w:rsidRDefault="00DD2318" w:rsidP="00AB5BD6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>/</w:t>
      </w:r>
      <w:r w:rsidR="00AB5BD6" w:rsidRPr="005D5858">
        <w:rPr>
          <w:rFonts w:ascii="Times New Roman" w:eastAsia="Times New Roman" w:hAnsi="Times New Roman" w:cs="Times New Roman"/>
          <w:lang w:eastAsia="zh-CN"/>
        </w:rPr>
        <w:t xml:space="preserve">kwalifikowany </w:t>
      </w:r>
      <w:r w:rsidR="001D7DB7" w:rsidRPr="005D5858">
        <w:rPr>
          <w:rFonts w:ascii="Times New Roman" w:eastAsia="Times New Roman" w:hAnsi="Times New Roman" w:cs="Times New Roman"/>
          <w:lang w:eastAsia="zh-CN"/>
        </w:rPr>
        <w:t>podpis</w:t>
      </w:r>
      <w:r w:rsidR="00AB5BD6" w:rsidRPr="005D5858">
        <w:rPr>
          <w:rFonts w:ascii="Times New Roman" w:eastAsia="Times New Roman" w:hAnsi="Times New Roman" w:cs="Times New Roman"/>
          <w:lang w:eastAsia="zh-CN"/>
        </w:rPr>
        <w:t xml:space="preserve"> elektroniczny</w:t>
      </w:r>
      <w:r w:rsidR="001D7DB7" w:rsidRPr="005D5858">
        <w:rPr>
          <w:rFonts w:ascii="Times New Roman" w:eastAsia="Times New Roman" w:hAnsi="Times New Roman" w:cs="Times New Roman"/>
          <w:lang w:eastAsia="zh-CN"/>
        </w:rPr>
        <w:t xml:space="preserve"> Wykonawcy lub osoby </w:t>
      </w:r>
      <w:r w:rsidR="00AB5BD6" w:rsidRPr="005D5858">
        <w:rPr>
          <w:rFonts w:ascii="Times New Roman" w:eastAsia="Times New Roman" w:hAnsi="Times New Roman" w:cs="Times New Roman"/>
          <w:lang w:eastAsia="zh-CN"/>
        </w:rPr>
        <w:t xml:space="preserve">                 </w:t>
      </w:r>
      <w:r w:rsidR="001D7DB7" w:rsidRPr="005D5858">
        <w:rPr>
          <w:rFonts w:ascii="Times New Roman" w:eastAsia="Times New Roman" w:hAnsi="Times New Roman" w:cs="Times New Roman"/>
          <w:lang w:eastAsia="zh-CN"/>
        </w:rPr>
        <w:t xml:space="preserve">upoważnionej do </w:t>
      </w:r>
      <w:r w:rsidR="007D5632" w:rsidRPr="005D5858">
        <w:rPr>
          <w:rFonts w:ascii="Times New Roman" w:eastAsia="Times New Roman" w:hAnsi="Times New Roman" w:cs="Times New Roman"/>
          <w:lang w:eastAsia="zh-CN"/>
        </w:rPr>
        <w:t>reprezentowania   Wykonawcy</w:t>
      </w:r>
      <w:r w:rsidRPr="005D5858">
        <w:rPr>
          <w:rFonts w:ascii="Times New Roman" w:eastAsia="Times New Roman" w:hAnsi="Times New Roman" w:cs="Times New Roman"/>
          <w:lang w:eastAsia="zh-CN"/>
        </w:rPr>
        <w:t>/</w:t>
      </w:r>
    </w:p>
    <w:p w14:paraId="16C4994B" w14:textId="77777777" w:rsidR="000554CF" w:rsidRPr="005D5858" w:rsidRDefault="000554CF" w:rsidP="000554C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F398041" w14:textId="77777777" w:rsidR="00641EAE" w:rsidRPr="005D5858" w:rsidRDefault="00641EAE" w:rsidP="001D7DB7">
      <w:pPr>
        <w:widowControl w:val="0"/>
        <w:tabs>
          <w:tab w:val="left" w:pos="408"/>
        </w:tabs>
        <w:autoSpaceDE w:val="0"/>
        <w:adjustRightInd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BFA0552" w14:textId="77777777" w:rsidR="001D7DB7" w:rsidRPr="005D5858" w:rsidRDefault="001D7DB7" w:rsidP="001D7DB7">
      <w:pPr>
        <w:widowControl w:val="0"/>
        <w:tabs>
          <w:tab w:val="left" w:pos="408"/>
        </w:tabs>
        <w:autoSpaceDE w:val="0"/>
        <w:adjustRightInd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D5858">
        <w:rPr>
          <w:rFonts w:ascii="Times New Roman" w:eastAsia="Times New Roman" w:hAnsi="Times New Roman" w:cs="Times New Roman"/>
          <w:b/>
          <w:lang w:eastAsia="pl-PL"/>
        </w:rPr>
        <w:t>Uwaga! Grupa kapitałowa</w:t>
      </w:r>
      <w:r w:rsidRPr="005D5858">
        <w:rPr>
          <w:rFonts w:ascii="Times New Roman" w:eastAsia="Times New Roman" w:hAnsi="Times New Roman" w:cs="Times New Roman"/>
          <w:lang w:eastAsia="pl-PL"/>
        </w:rPr>
        <w:t xml:space="preserve"> – według ustawy z dnia 16 lutego 2007 r. o ochronie konkurencji i konsumentów </w:t>
      </w:r>
      <w:r w:rsidR="00763158" w:rsidRPr="005D5858">
        <w:rPr>
          <w:rFonts w:ascii="Times New Roman" w:eastAsia="Times New Roman" w:hAnsi="Times New Roman" w:cs="Times New Roman"/>
          <w:lang w:eastAsia="pl-PL"/>
        </w:rPr>
        <w:t>(Dz.U.</w:t>
      </w:r>
      <w:r w:rsidR="00CE6CC0" w:rsidRPr="005D5858">
        <w:rPr>
          <w:rFonts w:ascii="Times New Roman" w:eastAsia="Times New Roman" w:hAnsi="Times New Roman" w:cs="Times New Roman"/>
          <w:lang w:eastAsia="pl-PL"/>
        </w:rPr>
        <w:t>t.j.</w:t>
      </w:r>
      <w:r w:rsidR="000554CF" w:rsidRPr="005D5858">
        <w:rPr>
          <w:rFonts w:ascii="Times New Roman" w:eastAsia="Times New Roman" w:hAnsi="Times New Roman" w:cs="Times New Roman"/>
          <w:lang w:eastAsia="pl-PL"/>
        </w:rPr>
        <w:t>2019.369</w:t>
      </w:r>
      <w:r w:rsidR="00CE6CC0" w:rsidRPr="005D5858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5D5858">
        <w:rPr>
          <w:rFonts w:ascii="Times New Roman" w:eastAsia="Times New Roman" w:hAnsi="Times New Roman" w:cs="Times New Roman"/>
          <w:lang w:eastAsia="pl-PL"/>
        </w:rPr>
        <w:t>rozumie się przez to wszystkich przedsiębiorców, którzy są kontrolowani w sposób bezpośredni lub pośredni przez jednego przedsiębiorcę, w tym również tego przedsiębiorcę</w:t>
      </w:r>
    </w:p>
    <w:p w14:paraId="31AAEE1C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57D816A" w14:textId="77777777" w:rsidR="001D7DB7" w:rsidRPr="005D5858" w:rsidRDefault="001D7DB7" w:rsidP="001D7DB7">
      <w:pPr>
        <w:widowControl w:val="0"/>
        <w:adjustRightInd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D5858">
        <w:rPr>
          <w:rFonts w:ascii="Times New Roman" w:eastAsia="Times New Roman" w:hAnsi="Times New Roman" w:cs="Times New Roman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3ADA7FCC" w14:textId="77777777" w:rsidR="001D7DB7" w:rsidRPr="00DD2318" w:rsidRDefault="001D7DB7" w:rsidP="001D7DB7">
      <w:pPr>
        <w:widowControl w:val="0"/>
        <w:autoSpaceDE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6B65891A" w14:textId="77777777" w:rsidR="001D7DB7" w:rsidRPr="00DD231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31499C0A" w14:textId="77777777" w:rsidR="00B83A17" w:rsidRPr="00DD2318" w:rsidRDefault="00B83A17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6FF3ED31" w14:textId="77777777" w:rsidR="00DD2318" w:rsidRDefault="00DD2318" w:rsidP="00B83A17">
      <w:pPr>
        <w:keepNext/>
        <w:widowControl w:val="0"/>
        <w:adjustRightInd w:val="0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  <w:sectPr w:rsidR="00DD2318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48560E" w:rsidRPr="00DD2318" w14:paraId="45A02974" w14:textId="77777777" w:rsidTr="00165C57">
        <w:tc>
          <w:tcPr>
            <w:tcW w:w="9993" w:type="dxa"/>
          </w:tcPr>
          <w:p w14:paraId="7BDF6E87" w14:textId="77777777" w:rsidR="00B83A17" w:rsidRPr="005B7506" w:rsidRDefault="00B83A17" w:rsidP="00B83A17">
            <w:pPr>
              <w:keepNext/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750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ZAŁĄCZNIK NUMER </w:t>
            </w:r>
            <w:r w:rsidR="006B39AD" w:rsidRPr="005B7506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</w:tr>
      <w:tr w:rsidR="0048560E" w:rsidRPr="00DD2318" w14:paraId="6D41AE08" w14:textId="77777777" w:rsidTr="00B90AC2">
        <w:trPr>
          <w:trHeight w:val="879"/>
        </w:trPr>
        <w:tc>
          <w:tcPr>
            <w:tcW w:w="9993" w:type="dxa"/>
          </w:tcPr>
          <w:p w14:paraId="2C631D16" w14:textId="77777777" w:rsidR="00B83A17" w:rsidRPr="005B7506" w:rsidRDefault="00B83A17" w:rsidP="00B83A17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7506"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14:paraId="715F9594" w14:textId="77777777" w:rsidR="00B83A17" w:rsidRPr="005B7506" w:rsidRDefault="00B83A17" w:rsidP="00B83A17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7506"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</w:p>
          <w:p w14:paraId="7AFA3EA1" w14:textId="77777777" w:rsidR="00B83A17" w:rsidRPr="005B7506" w:rsidRDefault="00B83A17" w:rsidP="00B83A17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0BBE5961" w14:textId="77777777" w:rsidR="000F29C4" w:rsidRPr="00DD2318" w:rsidRDefault="000F29C4" w:rsidP="000F29C4">
      <w:pPr>
        <w:widowControl w:val="0"/>
        <w:adjustRightInd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20778414" w14:textId="77777777" w:rsidR="00F0653F" w:rsidRPr="00DD2318" w:rsidRDefault="00F0653F" w:rsidP="00635E66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2412C2B1" w14:textId="77777777" w:rsidR="00B83A17" w:rsidRPr="000664E7" w:rsidRDefault="00635E66" w:rsidP="00635E66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  <w:r w:rsidR="00B83A17" w:rsidRPr="000664E7">
        <w:rPr>
          <w:rFonts w:ascii="Times New Roman" w:eastAsia="Times New Roman" w:hAnsi="Times New Roman" w:cs="Times New Roman"/>
          <w:lang w:eastAsia="pl-PL"/>
        </w:rPr>
        <w:t>., dnia .................................</w:t>
      </w:r>
    </w:p>
    <w:p w14:paraId="7EC3C874" w14:textId="77777777" w:rsidR="00B83A17" w:rsidRPr="000664E7" w:rsidRDefault="00B83A17" w:rsidP="00B83A17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ab/>
      </w:r>
      <w:r w:rsidRPr="000664E7">
        <w:rPr>
          <w:rFonts w:ascii="Times New Roman" w:eastAsia="Times New Roman" w:hAnsi="Times New Roman" w:cs="Times New Roman"/>
          <w:i/>
          <w:lang w:eastAsia="pl-PL"/>
        </w:rPr>
        <w:t>/ miejscowość/</w:t>
      </w:r>
    </w:p>
    <w:p w14:paraId="37EE0746" w14:textId="77777777" w:rsidR="000F29C4" w:rsidRPr="000664E7" w:rsidRDefault="000F29C4" w:rsidP="00B83A17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4199C918" w14:textId="77777777" w:rsidR="00B83A17" w:rsidRPr="000664E7" w:rsidRDefault="00D7121F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/oznaczenie</w:t>
      </w:r>
      <w:r w:rsidR="00B83A17" w:rsidRPr="000664E7">
        <w:rPr>
          <w:rFonts w:ascii="Times New Roman" w:eastAsia="Times New Roman" w:hAnsi="Times New Roman" w:cs="Times New Roman"/>
          <w:lang w:eastAsia="pl-PL"/>
        </w:rPr>
        <w:t xml:space="preserve"> Podmiotu /</w:t>
      </w:r>
    </w:p>
    <w:p w14:paraId="43C46E31" w14:textId="77777777" w:rsidR="006F4C17" w:rsidRPr="000664E7" w:rsidRDefault="006F4C17" w:rsidP="00B83A17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1C42AC9" w14:textId="77777777" w:rsidR="00B83A17" w:rsidRPr="000664E7" w:rsidRDefault="00B83A17" w:rsidP="00B83A17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664E7"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14:paraId="3DAA4AD2" w14:textId="77777777" w:rsidR="00B83A17" w:rsidRPr="000664E7" w:rsidRDefault="00B83A17" w:rsidP="00B83A17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664E7"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14:paraId="4905200C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4AB4A51" w14:textId="77777777" w:rsidR="00B83A17" w:rsidRPr="000664E7" w:rsidRDefault="00B83A17" w:rsidP="00B83A17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14:paraId="1A4EFD17" w14:textId="77777777" w:rsidR="00B83A17" w:rsidRPr="000664E7" w:rsidRDefault="00B83A17" w:rsidP="00B83A17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14:paraId="635011E7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CBADC0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14:paraId="4DD568A1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14:paraId="0F1BC614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niezbędnych do </w:t>
      </w:r>
      <w:r w:rsidR="00D027E2" w:rsidRPr="000664E7">
        <w:rPr>
          <w:rFonts w:ascii="Times New Roman" w:eastAsia="Times New Roman" w:hAnsi="Times New Roman" w:cs="Times New Roman"/>
          <w:lang w:eastAsia="pl-PL"/>
        </w:rPr>
        <w:t xml:space="preserve">udziału </w:t>
      </w:r>
      <w:r w:rsidRPr="000664E7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 w trybie przetargu nieograniczonego </w:t>
      </w:r>
      <w:r w:rsidR="00D027E2" w:rsidRPr="000664E7">
        <w:rPr>
          <w:rFonts w:ascii="Times New Roman" w:eastAsia="Times New Roman" w:hAnsi="Times New Roman" w:cs="Times New Roman"/>
          <w:b/>
          <w:kern w:val="1"/>
          <w:lang w:eastAsia="pl-PL" w:bidi="pl-PL"/>
        </w:rPr>
        <w:t>Znak</w:t>
      </w:r>
      <w:r w:rsidRPr="000664E7">
        <w:rPr>
          <w:rFonts w:ascii="Times New Roman" w:eastAsia="Times New Roman" w:hAnsi="Times New Roman" w:cs="Times New Roman"/>
          <w:b/>
          <w:kern w:val="1"/>
          <w:lang w:eastAsia="pl-PL" w:bidi="pl-PL"/>
        </w:rPr>
        <w:t xml:space="preserve">: </w:t>
      </w:r>
      <w:r w:rsidR="000664E7" w:rsidRPr="000664E7">
        <w:rPr>
          <w:rFonts w:ascii="Times New Roman" w:eastAsia="Times New Roman" w:hAnsi="Times New Roman" w:cs="Times New Roman"/>
          <w:b/>
          <w:lang w:eastAsia="zh-CN"/>
        </w:rPr>
        <w:t>1/PN/21</w:t>
      </w:r>
      <w:r w:rsidR="000664E7" w:rsidRPr="000664E7">
        <w:rPr>
          <w:rFonts w:ascii="Times New Roman" w:eastAsia="Times New Roman" w:hAnsi="Times New Roman" w:cs="Times New Roman"/>
          <w:bCs/>
          <w:lang w:eastAsia="zh-CN"/>
        </w:rPr>
        <w:t xml:space="preserve"> na </w:t>
      </w:r>
      <w:r w:rsidR="000664E7" w:rsidRPr="000664E7">
        <w:rPr>
          <w:rFonts w:ascii="Times New Roman" w:hAnsi="Times New Roman" w:cs="Times New Roman"/>
        </w:rPr>
        <w:t xml:space="preserve">dostawę sprzętu oraz wyposażenia medycznego </w:t>
      </w:r>
      <w:r w:rsidR="000664E7" w:rsidRPr="000664E7">
        <w:rPr>
          <w:rFonts w:ascii="Times New Roman" w:eastAsia="Times New Roman" w:hAnsi="Times New Roman" w:cs="Times New Roman"/>
          <w:lang w:eastAsia="zh-CN"/>
        </w:rPr>
        <w:t xml:space="preserve">dla Pomorskiego Centrum Reumatologicznego im. dr Jadwigi </w:t>
      </w:r>
      <w:proofErr w:type="spellStart"/>
      <w:r w:rsidR="000664E7" w:rsidRPr="000664E7">
        <w:rPr>
          <w:rFonts w:ascii="Times New Roman" w:eastAsia="Times New Roman" w:hAnsi="Times New Roman" w:cs="Times New Roman"/>
          <w:lang w:eastAsia="zh-CN"/>
        </w:rPr>
        <w:t>Titz</w:t>
      </w:r>
      <w:proofErr w:type="spellEnd"/>
      <w:r w:rsidR="000664E7" w:rsidRPr="000664E7">
        <w:rPr>
          <w:rFonts w:ascii="Times New Roman" w:eastAsia="Times New Roman" w:hAnsi="Times New Roman" w:cs="Times New Roman"/>
          <w:lang w:eastAsia="zh-CN"/>
        </w:rPr>
        <w:t xml:space="preserve"> – Kosko w Sopocie Spółka z ograniczoną odpowiedzialnością</w:t>
      </w:r>
      <w:r w:rsidR="00641EAE" w:rsidRPr="000664E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64E7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0664E7"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 w:rsidRPr="000664E7">
        <w:rPr>
          <w:rFonts w:ascii="Times New Roman" w:eastAsia="Times New Roman" w:hAnsi="Times New Roman" w:cs="Times New Roman"/>
          <w:lang w:eastAsia="pl-PL"/>
        </w:rPr>
        <w:t>wykonania zamówienia w razie zawarcia umowy o zamówienie publiczne z tym Wykonawcą.</w:t>
      </w:r>
    </w:p>
    <w:p w14:paraId="378A9BB9" w14:textId="77777777" w:rsidR="00807133" w:rsidRPr="000664E7" w:rsidRDefault="00807133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B84D35C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11AD5162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14:paraId="4117D1BA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</w:t>
      </w:r>
      <w:r w:rsidR="002C4F3C"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</w:t>
      </w:r>
    </w:p>
    <w:p w14:paraId="49D59E18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2) sposób </w:t>
      </w:r>
      <w:r w:rsidR="000664E7" w:rsidRPr="000664E7">
        <w:rPr>
          <w:rFonts w:ascii="Times New Roman" w:eastAsia="Times New Roman" w:hAnsi="Times New Roman" w:cs="Times New Roman"/>
          <w:lang w:eastAsia="pl-PL"/>
        </w:rPr>
        <w:t xml:space="preserve">udostępnienia  i </w:t>
      </w:r>
      <w:r w:rsidRPr="000664E7">
        <w:rPr>
          <w:rFonts w:ascii="Times New Roman" w:eastAsia="Times New Roman" w:hAnsi="Times New Roman" w:cs="Times New Roman"/>
          <w:lang w:eastAsia="pl-PL"/>
        </w:rPr>
        <w:t xml:space="preserve">wykorzystania moich zasobów przez Wykonawcę przy wykonywaniu w/w zamówienia; </w:t>
      </w:r>
    </w:p>
    <w:p w14:paraId="231ECA2C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</w:t>
      </w:r>
      <w:r w:rsidR="002C4F3C"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</w:t>
      </w:r>
    </w:p>
    <w:p w14:paraId="6F3ED073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3) okres </w:t>
      </w:r>
      <w:r w:rsidR="000664E7" w:rsidRPr="000664E7">
        <w:rPr>
          <w:rFonts w:ascii="Times New Roman" w:eastAsia="Times New Roman" w:hAnsi="Times New Roman" w:cs="Times New Roman"/>
          <w:lang w:eastAsia="pl-PL"/>
        </w:rPr>
        <w:t xml:space="preserve">udostępnienia </w:t>
      </w:r>
      <w:r w:rsidRPr="000664E7">
        <w:rPr>
          <w:rFonts w:ascii="Times New Roman" w:eastAsia="Times New Roman" w:hAnsi="Times New Roman" w:cs="Times New Roman"/>
          <w:lang w:eastAsia="pl-PL"/>
        </w:rPr>
        <w:t xml:space="preserve">przy wykonywaniu w/w zamówienia: </w:t>
      </w:r>
    </w:p>
    <w:p w14:paraId="57CFBD25" w14:textId="77777777" w:rsidR="00E769F7" w:rsidRPr="000664E7" w:rsidRDefault="00B83A17" w:rsidP="00E769F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</w:t>
      </w:r>
      <w:r w:rsidR="002C4F3C"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</w:t>
      </w:r>
    </w:p>
    <w:p w14:paraId="57980789" w14:textId="77777777" w:rsidR="006F4C17" w:rsidRPr="000664E7" w:rsidRDefault="006F4C17" w:rsidP="006B1D32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E65FD77" w14:textId="77777777" w:rsidR="00724E48" w:rsidRPr="000664E7" w:rsidRDefault="00724E48" w:rsidP="006B1D32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9B9B13F" w14:textId="77777777" w:rsidR="00B83A17" w:rsidRPr="000664E7" w:rsidRDefault="00B83A17" w:rsidP="0048560E">
      <w:pPr>
        <w:widowControl w:val="0"/>
        <w:adjustRightInd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5BD6" w:rsidRPr="000664E7">
        <w:rPr>
          <w:rFonts w:ascii="Times New Roman" w:eastAsia="Times New Roman" w:hAnsi="Times New Roman" w:cs="Times New Roman"/>
          <w:lang w:eastAsia="pl-PL"/>
        </w:rPr>
        <w:t xml:space="preserve">               </w:t>
      </w:r>
    </w:p>
    <w:p w14:paraId="53D190D5" w14:textId="77777777" w:rsidR="00B83A17" w:rsidRPr="0048560E" w:rsidRDefault="00CD7813" w:rsidP="00724E48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AB5BD6" w:rsidRPr="000664E7">
        <w:rPr>
          <w:rFonts w:ascii="Times New Roman" w:eastAsia="Times New Roman" w:hAnsi="Times New Roman" w:cs="Times New Roman"/>
          <w:lang w:eastAsia="pl-PL"/>
        </w:rPr>
        <w:t xml:space="preserve">kwalifikowany </w:t>
      </w:r>
      <w:r w:rsidRPr="000664E7">
        <w:rPr>
          <w:rFonts w:ascii="Times New Roman" w:eastAsia="Times New Roman" w:hAnsi="Times New Roman" w:cs="Times New Roman"/>
          <w:lang w:eastAsia="pl-PL"/>
        </w:rPr>
        <w:t xml:space="preserve"> podpis</w:t>
      </w:r>
      <w:r w:rsidR="00724E48" w:rsidRPr="000664E7">
        <w:rPr>
          <w:rFonts w:ascii="Times New Roman" w:eastAsia="Times New Roman" w:hAnsi="Times New Roman" w:cs="Times New Roman"/>
          <w:lang w:eastAsia="pl-PL"/>
        </w:rPr>
        <w:t xml:space="preserve"> elektroniczny </w:t>
      </w:r>
      <w:r w:rsidR="00B83A17" w:rsidRPr="000664E7">
        <w:rPr>
          <w:rFonts w:ascii="Times New Roman" w:eastAsia="Times New Roman" w:hAnsi="Times New Roman" w:cs="Times New Roman"/>
          <w:lang w:eastAsia="pl-PL"/>
        </w:rPr>
        <w:t>osoby upoważ</w:t>
      </w:r>
      <w:r w:rsidRPr="000664E7">
        <w:rPr>
          <w:rFonts w:ascii="Times New Roman" w:eastAsia="Times New Roman" w:hAnsi="Times New Roman" w:cs="Times New Roman"/>
          <w:lang w:eastAsia="pl-PL"/>
        </w:rPr>
        <w:t>nionej</w:t>
      </w:r>
    </w:p>
    <w:sectPr w:rsidR="00B83A17" w:rsidRPr="0048560E" w:rsidSect="0030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E9302" w14:textId="77777777" w:rsidR="00D508F0" w:rsidRDefault="00D508F0" w:rsidP="00AC50B1">
      <w:pPr>
        <w:spacing w:after="0" w:line="240" w:lineRule="auto"/>
      </w:pPr>
      <w:r>
        <w:separator/>
      </w:r>
    </w:p>
  </w:endnote>
  <w:endnote w:type="continuationSeparator" w:id="0">
    <w:p w14:paraId="1569DE4B" w14:textId="77777777" w:rsidR="00D508F0" w:rsidRDefault="00D508F0" w:rsidP="00A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NEELD+TimesNewRoman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Droid Sans Fallback">
    <w:altName w:val="MS Mincho"/>
    <w:panose1 w:val="00000000000000000000"/>
    <w:charset w:val="00"/>
    <w:family w:val="roman"/>
    <w:notTrueType/>
    <w:pitch w:val="default"/>
  </w:font>
  <w:font w:name="Batang, 바탕">
    <w:charset w:val="00"/>
    <w:family w:val="roman"/>
    <w:pitch w:val="variable"/>
  </w:font>
  <w:font w:name="Mangal, 'Liberation Mono'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A345" w14:textId="77777777" w:rsidR="007227D2" w:rsidRPr="003C71CB" w:rsidRDefault="007227D2" w:rsidP="00E70E76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  <w:r w:rsidRPr="00302907"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42C63" w14:textId="77777777" w:rsidR="00D508F0" w:rsidRDefault="00D508F0" w:rsidP="00AC50B1">
      <w:pPr>
        <w:spacing w:after="0" w:line="240" w:lineRule="auto"/>
      </w:pPr>
      <w:r>
        <w:separator/>
      </w:r>
    </w:p>
  </w:footnote>
  <w:footnote w:type="continuationSeparator" w:id="0">
    <w:p w14:paraId="16BFC625" w14:textId="77777777" w:rsidR="00D508F0" w:rsidRDefault="00D508F0" w:rsidP="00A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AB76" w14:textId="77777777" w:rsidR="007227D2" w:rsidRDefault="007227D2" w:rsidP="00AC50B1">
    <w:pPr>
      <w:pStyle w:val="Nagwek"/>
      <w:rPr>
        <w:i/>
        <w:sz w:val="20"/>
        <w:u w:val="single"/>
      </w:rPr>
    </w:pPr>
    <w:r w:rsidRPr="003C71CB">
      <w:rPr>
        <w:i/>
        <w:noProof/>
        <w:color w:val="FFFFFF"/>
        <w:sz w:val="20"/>
        <w:u w:val="single"/>
        <w:lang w:eastAsia="pl-PL"/>
      </w:rPr>
      <w:drawing>
        <wp:inline distT="0" distB="0" distL="0" distR="0" wp14:anchorId="1E9F74C2" wp14:editId="664EEE25">
          <wp:extent cx="5940425" cy="685540"/>
          <wp:effectExtent l="1905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DFB066" w14:textId="77777777" w:rsidR="007227D2" w:rsidRDefault="007227D2" w:rsidP="00880859">
    <w:pPr>
      <w:pStyle w:val="Nagwek"/>
      <w:jc w:val="right"/>
    </w:pPr>
    <w:r>
      <w:rPr>
        <w:i/>
        <w:sz w:val="20"/>
        <w:u w:val="single"/>
      </w:rPr>
      <w:t>Specyfikacja Warunków Zamówienia – przetarg nieograniczony – znak: 1/PN/21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 w:val="0"/>
        <w:i/>
        <w:sz w:val="22"/>
        <w:szCs w:val="22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  <w:sz w:val="22"/>
        <w:szCs w:val="22"/>
        <w:lang w:eastAsia="ar-SA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A6BCE68E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1"/>
        </w:tabs>
        <w:ind w:left="35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  <w:rPr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7172B8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  <w:sz w:val="22"/>
        <w:szCs w:val="22"/>
      </w:rPr>
    </w:lvl>
  </w:abstractNum>
  <w:abstractNum w:abstractNumId="13" w15:restartNumberingAfterBreak="0">
    <w:nsid w:val="0000000E"/>
    <w:multiLevelType w:val="singleLevel"/>
    <w:tmpl w:val="323C89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4" w15:restartNumberingAfterBreak="0">
    <w:nsid w:val="0000000F"/>
    <w:multiLevelType w:val="multilevel"/>
    <w:tmpl w:val="EE70C8A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32E4D11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00000012"/>
    <w:multiLevelType w:val="multilevel"/>
    <w:tmpl w:val="2004BB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lang w:eastAsia="pl-PL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4" w15:restartNumberingAfterBreak="0">
    <w:nsid w:val="0000001F"/>
    <w:multiLevelType w:val="multilevel"/>
    <w:tmpl w:val="882A513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6"/>
    <w:multiLevelType w:val="multilevel"/>
    <w:tmpl w:val="0000002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0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1" w15:restartNumberingAfterBreak="0">
    <w:nsid w:val="00000041"/>
    <w:multiLevelType w:val="multilevel"/>
    <w:tmpl w:val="7A3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021D5303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3" w15:restartNumberingAfterBreak="0">
    <w:nsid w:val="027D148C"/>
    <w:multiLevelType w:val="singleLevel"/>
    <w:tmpl w:val="323C898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34" w15:restartNumberingAfterBreak="0">
    <w:nsid w:val="038A77D9"/>
    <w:multiLevelType w:val="multilevel"/>
    <w:tmpl w:val="C0169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5" w15:restartNumberingAfterBreak="0">
    <w:nsid w:val="03E87DC9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6" w15:restartNumberingAfterBreak="0">
    <w:nsid w:val="053618F6"/>
    <w:multiLevelType w:val="multilevel"/>
    <w:tmpl w:val="BA8AC738"/>
    <w:styleLink w:val="WWNum28"/>
    <w:lvl w:ilvl="0">
      <w:start w:val="1"/>
      <w:numFmt w:val="decimal"/>
      <w:lvlText w:val="%1)"/>
      <w:lvlJc w:val="left"/>
      <w:pPr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05524ABD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8" w15:restartNumberingAfterBreak="0">
    <w:nsid w:val="05566EE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39" w15:restartNumberingAfterBreak="0">
    <w:nsid w:val="09BE7801"/>
    <w:multiLevelType w:val="hybridMultilevel"/>
    <w:tmpl w:val="49D292EA"/>
    <w:lvl w:ilvl="0" w:tplc="C7F237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6D34C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12021D39"/>
    <w:multiLevelType w:val="multilevel"/>
    <w:tmpl w:val="3032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" w15:restartNumberingAfterBreak="0">
    <w:nsid w:val="127422B5"/>
    <w:multiLevelType w:val="hybridMultilevel"/>
    <w:tmpl w:val="506E0862"/>
    <w:lvl w:ilvl="0" w:tplc="EAFA06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3E86921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44" w15:restartNumberingAfterBreak="0">
    <w:nsid w:val="16032FCF"/>
    <w:multiLevelType w:val="hybridMultilevel"/>
    <w:tmpl w:val="BEE6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282012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46" w15:restartNumberingAfterBreak="0">
    <w:nsid w:val="167D717B"/>
    <w:multiLevelType w:val="multilevel"/>
    <w:tmpl w:val="AB42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8732DE7"/>
    <w:multiLevelType w:val="multilevel"/>
    <w:tmpl w:val="68A033AC"/>
    <w:lvl w:ilvl="0">
      <w:start w:val="1"/>
      <w:numFmt w:val="decimal"/>
      <w:lvlText w:val="%1)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1868" w:hanging="1584"/>
      </w:pPr>
    </w:lvl>
  </w:abstractNum>
  <w:abstractNum w:abstractNumId="48" w15:restartNumberingAfterBreak="0">
    <w:nsid w:val="1BCE51CD"/>
    <w:multiLevelType w:val="multilevel"/>
    <w:tmpl w:val="BB8EB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9" w15:restartNumberingAfterBreak="0">
    <w:nsid w:val="1CD12973"/>
    <w:multiLevelType w:val="hybridMultilevel"/>
    <w:tmpl w:val="5C1519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1D615A9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 w15:restartNumberingAfterBreak="0">
    <w:nsid w:val="201F09EF"/>
    <w:multiLevelType w:val="multilevel"/>
    <w:tmpl w:val="A3DA8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2" w15:restartNumberingAfterBreak="0">
    <w:nsid w:val="217C4FDE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53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5FD14F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56" w15:restartNumberingAfterBreak="0">
    <w:nsid w:val="26C165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7" w15:restartNumberingAfterBreak="0">
    <w:nsid w:val="297C379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58" w15:restartNumberingAfterBreak="0">
    <w:nsid w:val="29A90153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59" w15:restartNumberingAfterBreak="0">
    <w:nsid w:val="2C5A46A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0" w15:restartNumberingAfterBreak="0">
    <w:nsid w:val="2D170DC6"/>
    <w:multiLevelType w:val="multilevel"/>
    <w:tmpl w:val="F878A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1" w15:restartNumberingAfterBreak="0">
    <w:nsid w:val="30FB59DB"/>
    <w:multiLevelType w:val="multilevel"/>
    <w:tmpl w:val="C938F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0FC7C8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3" w15:restartNumberingAfterBreak="0">
    <w:nsid w:val="366F066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4" w15:restartNumberingAfterBreak="0">
    <w:nsid w:val="36A46328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6F6F23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1F402B"/>
    <w:multiLevelType w:val="multilevel"/>
    <w:tmpl w:val="79623A5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D721173"/>
    <w:multiLevelType w:val="multilevel"/>
    <w:tmpl w:val="1B6C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3EB7425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69" w15:restartNumberingAfterBreak="0">
    <w:nsid w:val="40780BEE"/>
    <w:multiLevelType w:val="hybridMultilevel"/>
    <w:tmpl w:val="A0D46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5B6C27"/>
    <w:multiLevelType w:val="multilevel"/>
    <w:tmpl w:val="A4804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7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49F4A8B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73" w15:restartNumberingAfterBreak="0">
    <w:nsid w:val="45F16768"/>
    <w:multiLevelType w:val="multilevel"/>
    <w:tmpl w:val="BE3EC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4" w15:restartNumberingAfterBreak="0">
    <w:nsid w:val="469337A7"/>
    <w:multiLevelType w:val="multilevel"/>
    <w:tmpl w:val="F576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7E26251"/>
    <w:multiLevelType w:val="hybridMultilevel"/>
    <w:tmpl w:val="7682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9D4F4B8">
      <w:start w:val="1"/>
      <w:numFmt w:val="decimal"/>
      <w:lvlText w:val="%2)"/>
      <w:lvlJc w:val="left"/>
      <w:pPr>
        <w:ind w:left="1875" w:hanging="43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9EB042A"/>
    <w:multiLevelType w:val="multilevel"/>
    <w:tmpl w:val="C0169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7" w15:restartNumberingAfterBreak="0">
    <w:nsid w:val="4C84207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4DAA3C8B"/>
    <w:multiLevelType w:val="hybridMultilevel"/>
    <w:tmpl w:val="D6BC79D8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6C58C6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  <w:i w:val="0"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165B86"/>
    <w:multiLevelType w:val="hybridMultilevel"/>
    <w:tmpl w:val="7FEC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EE504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1" w15:restartNumberingAfterBreak="0">
    <w:nsid w:val="4F5D566C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82" w15:restartNumberingAfterBreak="0">
    <w:nsid w:val="56070EE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83" w15:restartNumberingAfterBreak="0">
    <w:nsid w:val="56EC5B63"/>
    <w:multiLevelType w:val="multilevel"/>
    <w:tmpl w:val="4ED0F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58D3698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5" w15:restartNumberingAfterBreak="0">
    <w:nsid w:val="595145C4"/>
    <w:multiLevelType w:val="multilevel"/>
    <w:tmpl w:val="5B485A3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6" w15:restartNumberingAfterBreak="0">
    <w:nsid w:val="59E20BDF"/>
    <w:multiLevelType w:val="multilevel"/>
    <w:tmpl w:val="A8BCA8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7" w15:restartNumberingAfterBreak="0">
    <w:nsid w:val="5A41353B"/>
    <w:multiLevelType w:val="multilevel"/>
    <w:tmpl w:val="79623A5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8" w15:restartNumberingAfterBreak="0">
    <w:nsid w:val="5AD0172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5BFA4A2F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9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1" w15:restartNumberingAfterBreak="0">
    <w:nsid w:val="5E2445FD"/>
    <w:multiLevelType w:val="hybridMultilevel"/>
    <w:tmpl w:val="6552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5F94B7B"/>
    <w:multiLevelType w:val="hybridMultilevel"/>
    <w:tmpl w:val="A2089E9C"/>
    <w:lvl w:ilvl="0" w:tplc="8DCA2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8DF0E3F"/>
    <w:multiLevelType w:val="hybridMultilevel"/>
    <w:tmpl w:val="97BA6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B41385"/>
    <w:multiLevelType w:val="hybridMultilevel"/>
    <w:tmpl w:val="DA6030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703E535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97" w15:restartNumberingAfterBreak="0">
    <w:nsid w:val="704E3934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98" w15:restartNumberingAfterBreak="0">
    <w:nsid w:val="778E5CEE"/>
    <w:multiLevelType w:val="hybridMultilevel"/>
    <w:tmpl w:val="49D292EA"/>
    <w:lvl w:ilvl="0" w:tplc="C7F237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BBC2637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00" w15:restartNumberingAfterBreak="0">
    <w:nsid w:val="7BEB3943"/>
    <w:multiLevelType w:val="hybridMultilevel"/>
    <w:tmpl w:val="26C00C42"/>
    <w:lvl w:ilvl="0" w:tplc="ADB6A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5A6BDD"/>
    <w:multiLevelType w:val="hybridMultilevel"/>
    <w:tmpl w:val="0B90E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FD1555"/>
    <w:multiLevelType w:val="hybridMultilevel"/>
    <w:tmpl w:val="33383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8CB1B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F411C0"/>
    <w:multiLevelType w:val="hybridMultilevel"/>
    <w:tmpl w:val="624EA01E"/>
    <w:lvl w:ilvl="0" w:tplc="24A8A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78"/>
  </w:num>
  <w:num w:numId="5">
    <w:abstractNumId w:val="90"/>
    <w:lvlOverride w:ilvl="0">
      <w:startOverride w:val="1"/>
    </w:lvlOverride>
  </w:num>
  <w:num w:numId="6">
    <w:abstractNumId w:val="71"/>
    <w:lvlOverride w:ilvl="0">
      <w:startOverride w:val="1"/>
    </w:lvlOverride>
  </w:num>
  <w:num w:numId="7">
    <w:abstractNumId w:val="54"/>
  </w:num>
  <w:num w:numId="8">
    <w:abstractNumId w:val="53"/>
  </w:num>
  <w:num w:numId="9">
    <w:abstractNumId w:val="88"/>
  </w:num>
  <w:num w:numId="10">
    <w:abstractNumId w:val="100"/>
  </w:num>
  <w:num w:numId="11">
    <w:abstractNumId w:val="90"/>
  </w:num>
  <w:num w:numId="12">
    <w:abstractNumId w:val="71"/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3"/>
  </w:num>
  <w:num w:numId="15">
    <w:abstractNumId w:val="33"/>
  </w:num>
  <w:num w:numId="16">
    <w:abstractNumId w:val="70"/>
  </w:num>
  <w:num w:numId="17">
    <w:abstractNumId w:val="77"/>
  </w:num>
  <w:num w:numId="18">
    <w:abstractNumId w:val="42"/>
  </w:num>
  <w:num w:numId="19">
    <w:abstractNumId w:val="49"/>
  </w:num>
  <w:num w:numId="20">
    <w:abstractNumId w:val="101"/>
  </w:num>
  <w:num w:numId="21">
    <w:abstractNumId w:val="51"/>
  </w:num>
  <w:num w:numId="22">
    <w:abstractNumId w:val="75"/>
  </w:num>
  <w:num w:numId="23">
    <w:abstractNumId w:val="95"/>
  </w:num>
  <w:num w:numId="24">
    <w:abstractNumId w:val="1"/>
  </w:num>
  <w:num w:numId="25">
    <w:abstractNumId w:val="47"/>
  </w:num>
  <w:num w:numId="26">
    <w:abstractNumId w:val="31"/>
  </w:num>
  <w:num w:numId="27">
    <w:abstractNumId w:val="83"/>
  </w:num>
  <w:num w:numId="28">
    <w:abstractNumId w:val="79"/>
  </w:num>
  <w:num w:numId="29">
    <w:abstractNumId w:val="103"/>
  </w:num>
  <w:num w:numId="30">
    <w:abstractNumId w:val="92"/>
  </w:num>
  <w:num w:numId="31">
    <w:abstractNumId w:val="41"/>
  </w:num>
  <w:num w:numId="32">
    <w:abstractNumId w:val="44"/>
  </w:num>
  <w:num w:numId="33">
    <w:abstractNumId w:val="39"/>
  </w:num>
  <w:num w:numId="34">
    <w:abstractNumId w:val="98"/>
  </w:num>
  <w:num w:numId="35">
    <w:abstractNumId w:val="65"/>
  </w:num>
  <w:num w:numId="36">
    <w:abstractNumId w:val="43"/>
  </w:num>
  <w:num w:numId="37">
    <w:abstractNumId w:val="64"/>
  </w:num>
  <w:num w:numId="38">
    <w:abstractNumId w:val="82"/>
  </w:num>
  <w:num w:numId="39">
    <w:abstractNumId w:val="72"/>
  </w:num>
  <w:num w:numId="40">
    <w:abstractNumId w:val="81"/>
  </w:num>
  <w:num w:numId="41">
    <w:abstractNumId w:val="45"/>
  </w:num>
  <w:num w:numId="42">
    <w:abstractNumId w:val="68"/>
  </w:num>
  <w:num w:numId="43">
    <w:abstractNumId w:val="57"/>
  </w:num>
  <w:num w:numId="44">
    <w:abstractNumId w:val="35"/>
  </w:num>
  <w:num w:numId="45">
    <w:abstractNumId w:val="32"/>
  </w:num>
  <w:num w:numId="46">
    <w:abstractNumId w:val="52"/>
  </w:num>
  <w:num w:numId="47">
    <w:abstractNumId w:val="99"/>
  </w:num>
  <w:num w:numId="48">
    <w:abstractNumId w:val="89"/>
  </w:num>
  <w:num w:numId="49">
    <w:abstractNumId w:val="96"/>
  </w:num>
  <w:num w:numId="50">
    <w:abstractNumId w:val="37"/>
  </w:num>
  <w:num w:numId="51">
    <w:abstractNumId w:val="55"/>
  </w:num>
  <w:num w:numId="52">
    <w:abstractNumId w:val="58"/>
  </w:num>
  <w:num w:numId="53">
    <w:abstractNumId w:val="97"/>
  </w:num>
  <w:num w:numId="54">
    <w:abstractNumId w:val="85"/>
  </w:num>
  <w:num w:numId="55">
    <w:abstractNumId w:val="2"/>
  </w:num>
  <w:num w:numId="56">
    <w:abstractNumId w:val="46"/>
  </w:num>
  <w:num w:numId="57">
    <w:abstractNumId w:val="74"/>
  </w:num>
  <w:num w:numId="58">
    <w:abstractNumId w:val="62"/>
  </w:num>
  <w:num w:numId="59">
    <w:abstractNumId w:val="40"/>
  </w:num>
  <w:num w:numId="60">
    <w:abstractNumId w:val="50"/>
  </w:num>
  <w:num w:numId="61">
    <w:abstractNumId w:val="38"/>
  </w:num>
  <w:num w:numId="62">
    <w:abstractNumId w:val="63"/>
  </w:num>
  <w:num w:numId="63">
    <w:abstractNumId w:val="84"/>
  </w:num>
  <w:num w:numId="64">
    <w:abstractNumId w:val="56"/>
  </w:num>
  <w:num w:numId="65">
    <w:abstractNumId w:val="59"/>
  </w:num>
  <w:num w:numId="66">
    <w:abstractNumId w:val="80"/>
  </w:num>
  <w:num w:numId="67">
    <w:abstractNumId w:val="94"/>
  </w:num>
  <w:num w:numId="68">
    <w:abstractNumId w:val="60"/>
  </w:num>
  <w:num w:numId="69">
    <w:abstractNumId w:val="61"/>
  </w:num>
  <w:num w:numId="70">
    <w:abstractNumId w:val="67"/>
  </w:num>
  <w:num w:numId="71">
    <w:abstractNumId w:val="87"/>
  </w:num>
  <w:num w:numId="72">
    <w:abstractNumId w:val="66"/>
  </w:num>
  <w:num w:numId="73">
    <w:abstractNumId w:val="86"/>
  </w:num>
  <w:num w:numId="74">
    <w:abstractNumId w:val="91"/>
  </w:num>
  <w:num w:numId="75">
    <w:abstractNumId w:val="69"/>
  </w:num>
  <w:num w:numId="76">
    <w:abstractNumId w:val="73"/>
  </w:num>
  <w:num w:numId="77">
    <w:abstractNumId w:val="48"/>
  </w:num>
  <w:num w:numId="78">
    <w:abstractNumId w:val="36"/>
    <w:lvlOverride w:ilvl="0">
      <w:lvl w:ilvl="0">
        <w:start w:val="1"/>
        <w:numFmt w:val="decimal"/>
        <w:lvlText w:val="%1)"/>
        <w:lvlJc w:val="left"/>
        <w:pPr>
          <w:ind w:left="780" w:hanging="360"/>
        </w:pPr>
        <w:rPr>
          <w:rFonts w:ascii="Times New Roman" w:hAnsi="Times New Roman" w:cs="Times New Roman" w:hint="default"/>
          <w:b/>
          <w:bCs/>
          <w:color w:val="000000"/>
          <w:sz w:val="22"/>
          <w:szCs w:val="22"/>
        </w:rPr>
      </w:lvl>
    </w:lvlOverride>
  </w:num>
  <w:num w:numId="79">
    <w:abstractNumId w:val="102"/>
  </w:num>
  <w:num w:numId="80">
    <w:abstractNumId w:val="34"/>
  </w:num>
  <w:num w:numId="81">
    <w:abstractNumId w:val="76"/>
  </w:num>
  <w:num w:numId="82">
    <w:abstractNumId w:val="3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A5D"/>
    <w:rsid w:val="00000388"/>
    <w:rsid w:val="000006CD"/>
    <w:rsid w:val="00000A1B"/>
    <w:rsid w:val="00000B0C"/>
    <w:rsid w:val="00000E15"/>
    <w:rsid w:val="00001E55"/>
    <w:rsid w:val="0000201D"/>
    <w:rsid w:val="0000262F"/>
    <w:rsid w:val="000026EF"/>
    <w:rsid w:val="000027CC"/>
    <w:rsid w:val="00002977"/>
    <w:rsid w:val="00002CBF"/>
    <w:rsid w:val="00002F54"/>
    <w:rsid w:val="000036BF"/>
    <w:rsid w:val="0000470D"/>
    <w:rsid w:val="00004A58"/>
    <w:rsid w:val="00004CB5"/>
    <w:rsid w:val="00004F09"/>
    <w:rsid w:val="00005366"/>
    <w:rsid w:val="0000583D"/>
    <w:rsid w:val="00006335"/>
    <w:rsid w:val="00007080"/>
    <w:rsid w:val="00007FF4"/>
    <w:rsid w:val="00010F85"/>
    <w:rsid w:val="000118E1"/>
    <w:rsid w:val="00012639"/>
    <w:rsid w:val="000128D3"/>
    <w:rsid w:val="00012966"/>
    <w:rsid w:val="00014300"/>
    <w:rsid w:val="00014EA1"/>
    <w:rsid w:val="00014FAE"/>
    <w:rsid w:val="000153E5"/>
    <w:rsid w:val="00015965"/>
    <w:rsid w:val="00016101"/>
    <w:rsid w:val="000164EC"/>
    <w:rsid w:val="0001653C"/>
    <w:rsid w:val="000167F2"/>
    <w:rsid w:val="000174C0"/>
    <w:rsid w:val="00017507"/>
    <w:rsid w:val="00017E4F"/>
    <w:rsid w:val="0002039F"/>
    <w:rsid w:val="000204FF"/>
    <w:rsid w:val="000208BA"/>
    <w:rsid w:val="00020A73"/>
    <w:rsid w:val="00021E23"/>
    <w:rsid w:val="000220A4"/>
    <w:rsid w:val="00022353"/>
    <w:rsid w:val="000224B6"/>
    <w:rsid w:val="00022817"/>
    <w:rsid w:val="00022FEE"/>
    <w:rsid w:val="000232BD"/>
    <w:rsid w:val="000238EE"/>
    <w:rsid w:val="000240BF"/>
    <w:rsid w:val="0002467D"/>
    <w:rsid w:val="00024F42"/>
    <w:rsid w:val="00025A08"/>
    <w:rsid w:val="00025CEA"/>
    <w:rsid w:val="00026313"/>
    <w:rsid w:val="00026525"/>
    <w:rsid w:val="00026952"/>
    <w:rsid w:val="00026DA8"/>
    <w:rsid w:val="00026F70"/>
    <w:rsid w:val="000275AF"/>
    <w:rsid w:val="00027D19"/>
    <w:rsid w:val="0003071B"/>
    <w:rsid w:val="00031507"/>
    <w:rsid w:val="00031627"/>
    <w:rsid w:val="00031D45"/>
    <w:rsid w:val="00031E2B"/>
    <w:rsid w:val="00031EDD"/>
    <w:rsid w:val="00032102"/>
    <w:rsid w:val="0003230F"/>
    <w:rsid w:val="00032384"/>
    <w:rsid w:val="00032A8A"/>
    <w:rsid w:val="00033A96"/>
    <w:rsid w:val="00034333"/>
    <w:rsid w:val="00034F42"/>
    <w:rsid w:val="00035253"/>
    <w:rsid w:val="0003567C"/>
    <w:rsid w:val="0003597B"/>
    <w:rsid w:val="00035D96"/>
    <w:rsid w:val="00035DB3"/>
    <w:rsid w:val="000366AE"/>
    <w:rsid w:val="00037068"/>
    <w:rsid w:val="000372B9"/>
    <w:rsid w:val="00037465"/>
    <w:rsid w:val="00037D6F"/>
    <w:rsid w:val="0004026F"/>
    <w:rsid w:val="0004035B"/>
    <w:rsid w:val="0004049B"/>
    <w:rsid w:val="000415B4"/>
    <w:rsid w:val="0004255E"/>
    <w:rsid w:val="000425A7"/>
    <w:rsid w:val="000429CB"/>
    <w:rsid w:val="00042AD8"/>
    <w:rsid w:val="00042AF2"/>
    <w:rsid w:val="0004462F"/>
    <w:rsid w:val="000446A8"/>
    <w:rsid w:val="000452A6"/>
    <w:rsid w:val="000456CC"/>
    <w:rsid w:val="00045A76"/>
    <w:rsid w:val="000462A2"/>
    <w:rsid w:val="00046A9F"/>
    <w:rsid w:val="00046C2F"/>
    <w:rsid w:val="0004749B"/>
    <w:rsid w:val="000475D2"/>
    <w:rsid w:val="0004766A"/>
    <w:rsid w:val="000500C4"/>
    <w:rsid w:val="00050104"/>
    <w:rsid w:val="000503FC"/>
    <w:rsid w:val="00050F40"/>
    <w:rsid w:val="00051060"/>
    <w:rsid w:val="00051095"/>
    <w:rsid w:val="00051DD5"/>
    <w:rsid w:val="00052546"/>
    <w:rsid w:val="000532E0"/>
    <w:rsid w:val="00053862"/>
    <w:rsid w:val="00054045"/>
    <w:rsid w:val="00054175"/>
    <w:rsid w:val="00054A09"/>
    <w:rsid w:val="000554CF"/>
    <w:rsid w:val="0005553B"/>
    <w:rsid w:val="000557F8"/>
    <w:rsid w:val="00055BC4"/>
    <w:rsid w:val="00056383"/>
    <w:rsid w:val="00056DF1"/>
    <w:rsid w:val="00056F03"/>
    <w:rsid w:val="0005721E"/>
    <w:rsid w:val="00057362"/>
    <w:rsid w:val="0005768E"/>
    <w:rsid w:val="00057978"/>
    <w:rsid w:val="00060107"/>
    <w:rsid w:val="000608F9"/>
    <w:rsid w:val="00061CB0"/>
    <w:rsid w:val="0006223F"/>
    <w:rsid w:val="0006283C"/>
    <w:rsid w:val="00062CF2"/>
    <w:rsid w:val="00063D24"/>
    <w:rsid w:val="000644B7"/>
    <w:rsid w:val="000648CF"/>
    <w:rsid w:val="00064A5B"/>
    <w:rsid w:val="00064FD2"/>
    <w:rsid w:val="0006548C"/>
    <w:rsid w:val="000655E1"/>
    <w:rsid w:val="000664E7"/>
    <w:rsid w:val="0006694B"/>
    <w:rsid w:val="000672DC"/>
    <w:rsid w:val="000676AE"/>
    <w:rsid w:val="000679A3"/>
    <w:rsid w:val="00067E1E"/>
    <w:rsid w:val="00070093"/>
    <w:rsid w:val="0007022C"/>
    <w:rsid w:val="0007033B"/>
    <w:rsid w:val="000704F8"/>
    <w:rsid w:val="00071016"/>
    <w:rsid w:val="00071449"/>
    <w:rsid w:val="000716B7"/>
    <w:rsid w:val="00072878"/>
    <w:rsid w:val="00072DC7"/>
    <w:rsid w:val="00072E55"/>
    <w:rsid w:val="00073890"/>
    <w:rsid w:val="00073B50"/>
    <w:rsid w:val="00073C7B"/>
    <w:rsid w:val="00073FC2"/>
    <w:rsid w:val="00074723"/>
    <w:rsid w:val="00074F79"/>
    <w:rsid w:val="00075CA9"/>
    <w:rsid w:val="00075CC3"/>
    <w:rsid w:val="00075F05"/>
    <w:rsid w:val="0007651C"/>
    <w:rsid w:val="00076A79"/>
    <w:rsid w:val="00077488"/>
    <w:rsid w:val="0007753C"/>
    <w:rsid w:val="00077643"/>
    <w:rsid w:val="0007794C"/>
    <w:rsid w:val="00080AAF"/>
    <w:rsid w:val="00080DBB"/>
    <w:rsid w:val="000811C2"/>
    <w:rsid w:val="00081BE5"/>
    <w:rsid w:val="00082CB9"/>
    <w:rsid w:val="00082D3B"/>
    <w:rsid w:val="00083F21"/>
    <w:rsid w:val="00083FC9"/>
    <w:rsid w:val="00083FDD"/>
    <w:rsid w:val="00084699"/>
    <w:rsid w:val="00084A43"/>
    <w:rsid w:val="00084E69"/>
    <w:rsid w:val="00084F3B"/>
    <w:rsid w:val="0008501A"/>
    <w:rsid w:val="0008575C"/>
    <w:rsid w:val="000862F6"/>
    <w:rsid w:val="00086DCC"/>
    <w:rsid w:val="00087299"/>
    <w:rsid w:val="00087949"/>
    <w:rsid w:val="000906BD"/>
    <w:rsid w:val="00091B67"/>
    <w:rsid w:val="00091DFC"/>
    <w:rsid w:val="00092C72"/>
    <w:rsid w:val="00092D79"/>
    <w:rsid w:val="000939FC"/>
    <w:rsid w:val="00093F9A"/>
    <w:rsid w:val="000949B2"/>
    <w:rsid w:val="00094F65"/>
    <w:rsid w:val="00094F84"/>
    <w:rsid w:val="0009538C"/>
    <w:rsid w:val="00095626"/>
    <w:rsid w:val="00095A51"/>
    <w:rsid w:val="00096312"/>
    <w:rsid w:val="0009647D"/>
    <w:rsid w:val="00097C09"/>
    <w:rsid w:val="000A046A"/>
    <w:rsid w:val="000A0639"/>
    <w:rsid w:val="000A07D1"/>
    <w:rsid w:val="000A0C89"/>
    <w:rsid w:val="000A1525"/>
    <w:rsid w:val="000A1A37"/>
    <w:rsid w:val="000A1ED5"/>
    <w:rsid w:val="000A2091"/>
    <w:rsid w:val="000A2948"/>
    <w:rsid w:val="000A2C9A"/>
    <w:rsid w:val="000A3444"/>
    <w:rsid w:val="000A3648"/>
    <w:rsid w:val="000A3D65"/>
    <w:rsid w:val="000A3FA3"/>
    <w:rsid w:val="000A4595"/>
    <w:rsid w:val="000A4B2B"/>
    <w:rsid w:val="000A4F57"/>
    <w:rsid w:val="000A56C4"/>
    <w:rsid w:val="000A66AD"/>
    <w:rsid w:val="000A69B4"/>
    <w:rsid w:val="000A6C14"/>
    <w:rsid w:val="000A7610"/>
    <w:rsid w:val="000A764A"/>
    <w:rsid w:val="000A79EA"/>
    <w:rsid w:val="000B28A1"/>
    <w:rsid w:val="000B40DA"/>
    <w:rsid w:val="000B51FE"/>
    <w:rsid w:val="000B5F53"/>
    <w:rsid w:val="000B7747"/>
    <w:rsid w:val="000B7D02"/>
    <w:rsid w:val="000C0974"/>
    <w:rsid w:val="000C0991"/>
    <w:rsid w:val="000C21A9"/>
    <w:rsid w:val="000C28B8"/>
    <w:rsid w:val="000C46B4"/>
    <w:rsid w:val="000C4EA3"/>
    <w:rsid w:val="000C515C"/>
    <w:rsid w:val="000C607C"/>
    <w:rsid w:val="000C69E8"/>
    <w:rsid w:val="000C6CDD"/>
    <w:rsid w:val="000D0164"/>
    <w:rsid w:val="000D0425"/>
    <w:rsid w:val="000D1D91"/>
    <w:rsid w:val="000D2669"/>
    <w:rsid w:val="000D2DDE"/>
    <w:rsid w:val="000D33B2"/>
    <w:rsid w:val="000D3766"/>
    <w:rsid w:val="000D3E68"/>
    <w:rsid w:val="000D440D"/>
    <w:rsid w:val="000D4703"/>
    <w:rsid w:val="000D57A8"/>
    <w:rsid w:val="000D5EBD"/>
    <w:rsid w:val="000D625D"/>
    <w:rsid w:val="000D69EF"/>
    <w:rsid w:val="000D6F7F"/>
    <w:rsid w:val="000D7268"/>
    <w:rsid w:val="000D72D7"/>
    <w:rsid w:val="000D768A"/>
    <w:rsid w:val="000D7EDC"/>
    <w:rsid w:val="000E0939"/>
    <w:rsid w:val="000E1582"/>
    <w:rsid w:val="000E1ACE"/>
    <w:rsid w:val="000E1F13"/>
    <w:rsid w:val="000E29DF"/>
    <w:rsid w:val="000E2C66"/>
    <w:rsid w:val="000E2CD2"/>
    <w:rsid w:val="000E3128"/>
    <w:rsid w:val="000E330A"/>
    <w:rsid w:val="000E35C6"/>
    <w:rsid w:val="000E387A"/>
    <w:rsid w:val="000E3CCC"/>
    <w:rsid w:val="000E3F88"/>
    <w:rsid w:val="000E43E3"/>
    <w:rsid w:val="000E465E"/>
    <w:rsid w:val="000E46CC"/>
    <w:rsid w:val="000E4F56"/>
    <w:rsid w:val="000E51E9"/>
    <w:rsid w:val="000E533D"/>
    <w:rsid w:val="000E5A58"/>
    <w:rsid w:val="000E5F35"/>
    <w:rsid w:val="000E6381"/>
    <w:rsid w:val="000E6388"/>
    <w:rsid w:val="000E63DF"/>
    <w:rsid w:val="000E64C1"/>
    <w:rsid w:val="000E6850"/>
    <w:rsid w:val="000E6AF9"/>
    <w:rsid w:val="000E7A81"/>
    <w:rsid w:val="000E7B42"/>
    <w:rsid w:val="000F0184"/>
    <w:rsid w:val="000F08E8"/>
    <w:rsid w:val="000F0CD4"/>
    <w:rsid w:val="000F15F8"/>
    <w:rsid w:val="000F29C4"/>
    <w:rsid w:val="000F2E01"/>
    <w:rsid w:val="000F414E"/>
    <w:rsid w:val="000F44EE"/>
    <w:rsid w:val="000F4581"/>
    <w:rsid w:val="000F48B4"/>
    <w:rsid w:val="000F4CC6"/>
    <w:rsid w:val="000F55FB"/>
    <w:rsid w:val="000F5C39"/>
    <w:rsid w:val="000F5C9D"/>
    <w:rsid w:val="000F5D38"/>
    <w:rsid w:val="000F6AA6"/>
    <w:rsid w:val="000F6D3D"/>
    <w:rsid w:val="000F7CA8"/>
    <w:rsid w:val="000F7D3F"/>
    <w:rsid w:val="00100127"/>
    <w:rsid w:val="00100160"/>
    <w:rsid w:val="0010063F"/>
    <w:rsid w:val="00100714"/>
    <w:rsid w:val="00100E50"/>
    <w:rsid w:val="00101105"/>
    <w:rsid w:val="00101376"/>
    <w:rsid w:val="00101481"/>
    <w:rsid w:val="00101593"/>
    <w:rsid w:val="001019B0"/>
    <w:rsid w:val="00101C19"/>
    <w:rsid w:val="001020F0"/>
    <w:rsid w:val="00102424"/>
    <w:rsid w:val="00102D3D"/>
    <w:rsid w:val="001039F6"/>
    <w:rsid w:val="00103A14"/>
    <w:rsid w:val="00103D09"/>
    <w:rsid w:val="001046AE"/>
    <w:rsid w:val="00105315"/>
    <w:rsid w:val="001055EC"/>
    <w:rsid w:val="0010563B"/>
    <w:rsid w:val="00105F8F"/>
    <w:rsid w:val="00106309"/>
    <w:rsid w:val="00106C9B"/>
    <w:rsid w:val="00107708"/>
    <w:rsid w:val="001079B4"/>
    <w:rsid w:val="00107B79"/>
    <w:rsid w:val="00107CF4"/>
    <w:rsid w:val="00107EF6"/>
    <w:rsid w:val="00110156"/>
    <w:rsid w:val="0011027E"/>
    <w:rsid w:val="001105C0"/>
    <w:rsid w:val="00110BC5"/>
    <w:rsid w:val="0011126F"/>
    <w:rsid w:val="00111651"/>
    <w:rsid w:val="00111FE4"/>
    <w:rsid w:val="001120E2"/>
    <w:rsid w:val="0011220F"/>
    <w:rsid w:val="00113199"/>
    <w:rsid w:val="0011349B"/>
    <w:rsid w:val="00113B71"/>
    <w:rsid w:val="00114009"/>
    <w:rsid w:val="00114504"/>
    <w:rsid w:val="00114E0A"/>
    <w:rsid w:val="00115307"/>
    <w:rsid w:val="00115DBB"/>
    <w:rsid w:val="001162A1"/>
    <w:rsid w:val="001166CD"/>
    <w:rsid w:val="00116749"/>
    <w:rsid w:val="0011678D"/>
    <w:rsid w:val="0011692E"/>
    <w:rsid w:val="001170FE"/>
    <w:rsid w:val="00120892"/>
    <w:rsid w:val="00120E45"/>
    <w:rsid w:val="00120E8C"/>
    <w:rsid w:val="00120F1B"/>
    <w:rsid w:val="001218B3"/>
    <w:rsid w:val="0012272B"/>
    <w:rsid w:val="00122B33"/>
    <w:rsid w:val="00122D8C"/>
    <w:rsid w:val="001232D7"/>
    <w:rsid w:val="001234B0"/>
    <w:rsid w:val="00123DF7"/>
    <w:rsid w:val="001246F2"/>
    <w:rsid w:val="00124911"/>
    <w:rsid w:val="00124A61"/>
    <w:rsid w:val="00124AB4"/>
    <w:rsid w:val="00124D24"/>
    <w:rsid w:val="00125B78"/>
    <w:rsid w:val="00125D1E"/>
    <w:rsid w:val="00125E54"/>
    <w:rsid w:val="001269D4"/>
    <w:rsid w:val="00126BB4"/>
    <w:rsid w:val="00126EF7"/>
    <w:rsid w:val="0012762C"/>
    <w:rsid w:val="00130E66"/>
    <w:rsid w:val="0013107A"/>
    <w:rsid w:val="0013107B"/>
    <w:rsid w:val="001312EC"/>
    <w:rsid w:val="00131AE1"/>
    <w:rsid w:val="00132EBE"/>
    <w:rsid w:val="0013341B"/>
    <w:rsid w:val="00133891"/>
    <w:rsid w:val="001340C4"/>
    <w:rsid w:val="00135ABB"/>
    <w:rsid w:val="00135C06"/>
    <w:rsid w:val="00136309"/>
    <w:rsid w:val="00136566"/>
    <w:rsid w:val="00136CDE"/>
    <w:rsid w:val="00136EA7"/>
    <w:rsid w:val="00140405"/>
    <w:rsid w:val="00141495"/>
    <w:rsid w:val="00141A33"/>
    <w:rsid w:val="00141A8F"/>
    <w:rsid w:val="00141D39"/>
    <w:rsid w:val="0014204E"/>
    <w:rsid w:val="0014243D"/>
    <w:rsid w:val="001429B8"/>
    <w:rsid w:val="00142BB3"/>
    <w:rsid w:val="00142E10"/>
    <w:rsid w:val="001436A4"/>
    <w:rsid w:val="00143CAF"/>
    <w:rsid w:val="00144C11"/>
    <w:rsid w:val="00145552"/>
    <w:rsid w:val="001457C3"/>
    <w:rsid w:val="001458CF"/>
    <w:rsid w:val="00145E44"/>
    <w:rsid w:val="0014615D"/>
    <w:rsid w:val="001478BF"/>
    <w:rsid w:val="00147D9E"/>
    <w:rsid w:val="001500D0"/>
    <w:rsid w:val="00150217"/>
    <w:rsid w:val="00150472"/>
    <w:rsid w:val="00151C06"/>
    <w:rsid w:val="0015220F"/>
    <w:rsid w:val="00154052"/>
    <w:rsid w:val="001542C0"/>
    <w:rsid w:val="0015529D"/>
    <w:rsid w:val="0015578A"/>
    <w:rsid w:val="00155B04"/>
    <w:rsid w:val="00155E1C"/>
    <w:rsid w:val="00156406"/>
    <w:rsid w:val="001565B9"/>
    <w:rsid w:val="0015670F"/>
    <w:rsid w:val="001570F0"/>
    <w:rsid w:val="001577F3"/>
    <w:rsid w:val="0015798A"/>
    <w:rsid w:val="00157F2D"/>
    <w:rsid w:val="001603E1"/>
    <w:rsid w:val="001609EE"/>
    <w:rsid w:val="0016200F"/>
    <w:rsid w:val="00162B11"/>
    <w:rsid w:val="00162B71"/>
    <w:rsid w:val="00162BF4"/>
    <w:rsid w:val="001631F3"/>
    <w:rsid w:val="001643C5"/>
    <w:rsid w:val="0016471E"/>
    <w:rsid w:val="0016594A"/>
    <w:rsid w:val="00165C57"/>
    <w:rsid w:val="00166586"/>
    <w:rsid w:val="0016668F"/>
    <w:rsid w:val="00166C9F"/>
    <w:rsid w:val="00166D38"/>
    <w:rsid w:val="00166D52"/>
    <w:rsid w:val="0016752E"/>
    <w:rsid w:val="0017004B"/>
    <w:rsid w:val="001704F2"/>
    <w:rsid w:val="0017080F"/>
    <w:rsid w:val="00172829"/>
    <w:rsid w:val="00172BDB"/>
    <w:rsid w:val="00172D16"/>
    <w:rsid w:val="00172F95"/>
    <w:rsid w:val="001730FE"/>
    <w:rsid w:val="0017386A"/>
    <w:rsid w:val="001738A0"/>
    <w:rsid w:val="00173929"/>
    <w:rsid w:val="00173AD1"/>
    <w:rsid w:val="00173BEC"/>
    <w:rsid w:val="0017413B"/>
    <w:rsid w:val="00174312"/>
    <w:rsid w:val="00174E04"/>
    <w:rsid w:val="001750B1"/>
    <w:rsid w:val="0017563A"/>
    <w:rsid w:val="00175827"/>
    <w:rsid w:val="0017651B"/>
    <w:rsid w:val="0018032B"/>
    <w:rsid w:val="001809BA"/>
    <w:rsid w:val="00180A41"/>
    <w:rsid w:val="00180BE0"/>
    <w:rsid w:val="00180D19"/>
    <w:rsid w:val="00180FC8"/>
    <w:rsid w:val="00181AFD"/>
    <w:rsid w:val="00181B5B"/>
    <w:rsid w:val="00182496"/>
    <w:rsid w:val="00183023"/>
    <w:rsid w:val="001839FC"/>
    <w:rsid w:val="00183DBA"/>
    <w:rsid w:val="00183DEA"/>
    <w:rsid w:val="00183E0A"/>
    <w:rsid w:val="00184A6A"/>
    <w:rsid w:val="00185820"/>
    <w:rsid w:val="0018660C"/>
    <w:rsid w:val="001873D1"/>
    <w:rsid w:val="001878B0"/>
    <w:rsid w:val="00187A0D"/>
    <w:rsid w:val="00187A6D"/>
    <w:rsid w:val="0019004D"/>
    <w:rsid w:val="00190316"/>
    <w:rsid w:val="00190751"/>
    <w:rsid w:val="001908DB"/>
    <w:rsid w:val="001913F2"/>
    <w:rsid w:val="0019203E"/>
    <w:rsid w:val="001920E6"/>
    <w:rsid w:val="001921C5"/>
    <w:rsid w:val="0019226C"/>
    <w:rsid w:val="001933D7"/>
    <w:rsid w:val="00194A7F"/>
    <w:rsid w:val="00194E8B"/>
    <w:rsid w:val="001953AB"/>
    <w:rsid w:val="00195DF5"/>
    <w:rsid w:val="0019612A"/>
    <w:rsid w:val="0019621A"/>
    <w:rsid w:val="00196B6C"/>
    <w:rsid w:val="00196E60"/>
    <w:rsid w:val="00197269"/>
    <w:rsid w:val="00197B76"/>
    <w:rsid w:val="001A145E"/>
    <w:rsid w:val="001A14E0"/>
    <w:rsid w:val="001A2047"/>
    <w:rsid w:val="001A248A"/>
    <w:rsid w:val="001A2AB2"/>
    <w:rsid w:val="001A39AD"/>
    <w:rsid w:val="001A3B76"/>
    <w:rsid w:val="001A3FCE"/>
    <w:rsid w:val="001A41DC"/>
    <w:rsid w:val="001A43F0"/>
    <w:rsid w:val="001A45A1"/>
    <w:rsid w:val="001A4788"/>
    <w:rsid w:val="001A4B5B"/>
    <w:rsid w:val="001A4BF1"/>
    <w:rsid w:val="001A51CE"/>
    <w:rsid w:val="001A520A"/>
    <w:rsid w:val="001A5833"/>
    <w:rsid w:val="001A5A58"/>
    <w:rsid w:val="001A5DB9"/>
    <w:rsid w:val="001A66BD"/>
    <w:rsid w:val="001A67D8"/>
    <w:rsid w:val="001B010B"/>
    <w:rsid w:val="001B0737"/>
    <w:rsid w:val="001B096D"/>
    <w:rsid w:val="001B0EFD"/>
    <w:rsid w:val="001B13F1"/>
    <w:rsid w:val="001B161B"/>
    <w:rsid w:val="001B1C5F"/>
    <w:rsid w:val="001B1CD7"/>
    <w:rsid w:val="001B26FA"/>
    <w:rsid w:val="001B27BB"/>
    <w:rsid w:val="001B34B4"/>
    <w:rsid w:val="001B46D5"/>
    <w:rsid w:val="001B4998"/>
    <w:rsid w:val="001B4C47"/>
    <w:rsid w:val="001B5863"/>
    <w:rsid w:val="001B5E36"/>
    <w:rsid w:val="001B653A"/>
    <w:rsid w:val="001B6C6A"/>
    <w:rsid w:val="001B7283"/>
    <w:rsid w:val="001C0C96"/>
    <w:rsid w:val="001C0F5B"/>
    <w:rsid w:val="001C102D"/>
    <w:rsid w:val="001C13D8"/>
    <w:rsid w:val="001C1FE7"/>
    <w:rsid w:val="001C322D"/>
    <w:rsid w:val="001C378A"/>
    <w:rsid w:val="001C436D"/>
    <w:rsid w:val="001C5547"/>
    <w:rsid w:val="001C5883"/>
    <w:rsid w:val="001C589D"/>
    <w:rsid w:val="001C58B3"/>
    <w:rsid w:val="001C5E9E"/>
    <w:rsid w:val="001C6D89"/>
    <w:rsid w:val="001C6ED0"/>
    <w:rsid w:val="001C7080"/>
    <w:rsid w:val="001C72F2"/>
    <w:rsid w:val="001C73D4"/>
    <w:rsid w:val="001D0330"/>
    <w:rsid w:val="001D0586"/>
    <w:rsid w:val="001D0649"/>
    <w:rsid w:val="001D079F"/>
    <w:rsid w:val="001D1249"/>
    <w:rsid w:val="001D20A9"/>
    <w:rsid w:val="001D2246"/>
    <w:rsid w:val="001D2378"/>
    <w:rsid w:val="001D271D"/>
    <w:rsid w:val="001D2DF2"/>
    <w:rsid w:val="001D35DF"/>
    <w:rsid w:val="001D3E68"/>
    <w:rsid w:val="001D459F"/>
    <w:rsid w:val="001D47F6"/>
    <w:rsid w:val="001D4BB4"/>
    <w:rsid w:val="001D5508"/>
    <w:rsid w:val="001D5932"/>
    <w:rsid w:val="001D5A0F"/>
    <w:rsid w:val="001D60CB"/>
    <w:rsid w:val="001D6675"/>
    <w:rsid w:val="001D6A63"/>
    <w:rsid w:val="001D6B3A"/>
    <w:rsid w:val="001D7598"/>
    <w:rsid w:val="001D7936"/>
    <w:rsid w:val="001D7DB7"/>
    <w:rsid w:val="001E01CF"/>
    <w:rsid w:val="001E0241"/>
    <w:rsid w:val="001E0A97"/>
    <w:rsid w:val="001E0EBC"/>
    <w:rsid w:val="001E0FB7"/>
    <w:rsid w:val="001E1AE4"/>
    <w:rsid w:val="001E1D5E"/>
    <w:rsid w:val="001E2023"/>
    <w:rsid w:val="001E31BE"/>
    <w:rsid w:val="001E33AC"/>
    <w:rsid w:val="001E354F"/>
    <w:rsid w:val="001E3CE7"/>
    <w:rsid w:val="001E5552"/>
    <w:rsid w:val="001E628C"/>
    <w:rsid w:val="001E6542"/>
    <w:rsid w:val="001E7151"/>
    <w:rsid w:val="001E759D"/>
    <w:rsid w:val="001E7B8F"/>
    <w:rsid w:val="001F0132"/>
    <w:rsid w:val="001F058F"/>
    <w:rsid w:val="001F0FA6"/>
    <w:rsid w:val="001F1337"/>
    <w:rsid w:val="001F1EFE"/>
    <w:rsid w:val="001F2388"/>
    <w:rsid w:val="001F2930"/>
    <w:rsid w:val="001F2E68"/>
    <w:rsid w:val="001F3633"/>
    <w:rsid w:val="001F3B22"/>
    <w:rsid w:val="001F3B88"/>
    <w:rsid w:val="001F4B98"/>
    <w:rsid w:val="001F502D"/>
    <w:rsid w:val="001F514A"/>
    <w:rsid w:val="001F559E"/>
    <w:rsid w:val="001F627C"/>
    <w:rsid w:val="001F6988"/>
    <w:rsid w:val="001F7087"/>
    <w:rsid w:val="00200094"/>
    <w:rsid w:val="00200740"/>
    <w:rsid w:val="00201145"/>
    <w:rsid w:val="00201411"/>
    <w:rsid w:val="0020156D"/>
    <w:rsid w:val="0020178C"/>
    <w:rsid w:val="00201BA1"/>
    <w:rsid w:val="00201F51"/>
    <w:rsid w:val="00201FE8"/>
    <w:rsid w:val="00202192"/>
    <w:rsid w:val="0020275A"/>
    <w:rsid w:val="002029AD"/>
    <w:rsid w:val="00202C90"/>
    <w:rsid w:val="002038C4"/>
    <w:rsid w:val="00203A2A"/>
    <w:rsid w:val="0020446B"/>
    <w:rsid w:val="002054FC"/>
    <w:rsid w:val="00206C1F"/>
    <w:rsid w:val="00207149"/>
    <w:rsid w:val="002072D2"/>
    <w:rsid w:val="00207363"/>
    <w:rsid w:val="002078E2"/>
    <w:rsid w:val="0020792D"/>
    <w:rsid w:val="00210B7A"/>
    <w:rsid w:val="002110EF"/>
    <w:rsid w:val="0021194B"/>
    <w:rsid w:val="00211A13"/>
    <w:rsid w:val="00211D2A"/>
    <w:rsid w:val="00211E93"/>
    <w:rsid w:val="002122B0"/>
    <w:rsid w:val="002126F2"/>
    <w:rsid w:val="002134CD"/>
    <w:rsid w:val="002138A9"/>
    <w:rsid w:val="002144DC"/>
    <w:rsid w:val="00214AC0"/>
    <w:rsid w:val="00214E27"/>
    <w:rsid w:val="00214E36"/>
    <w:rsid w:val="002154FD"/>
    <w:rsid w:val="00215EE6"/>
    <w:rsid w:val="0022051F"/>
    <w:rsid w:val="0022152A"/>
    <w:rsid w:val="002217CE"/>
    <w:rsid w:val="00221B25"/>
    <w:rsid w:val="00221C1E"/>
    <w:rsid w:val="00221DF7"/>
    <w:rsid w:val="00221E1D"/>
    <w:rsid w:val="00221F9C"/>
    <w:rsid w:val="002223DB"/>
    <w:rsid w:val="00222400"/>
    <w:rsid w:val="002225D4"/>
    <w:rsid w:val="00222689"/>
    <w:rsid w:val="00222727"/>
    <w:rsid w:val="00222A44"/>
    <w:rsid w:val="00222E8E"/>
    <w:rsid w:val="002232A8"/>
    <w:rsid w:val="00223699"/>
    <w:rsid w:val="0022414D"/>
    <w:rsid w:val="00224413"/>
    <w:rsid w:val="00224485"/>
    <w:rsid w:val="00224B04"/>
    <w:rsid w:val="002258DD"/>
    <w:rsid w:val="00225A26"/>
    <w:rsid w:val="00226398"/>
    <w:rsid w:val="00226D18"/>
    <w:rsid w:val="002271B6"/>
    <w:rsid w:val="00227F72"/>
    <w:rsid w:val="00227FC9"/>
    <w:rsid w:val="00230636"/>
    <w:rsid w:val="0023081D"/>
    <w:rsid w:val="00230AFD"/>
    <w:rsid w:val="00230CAD"/>
    <w:rsid w:val="002312DB"/>
    <w:rsid w:val="00231ED1"/>
    <w:rsid w:val="002320FD"/>
    <w:rsid w:val="00232425"/>
    <w:rsid w:val="00232505"/>
    <w:rsid w:val="00232A93"/>
    <w:rsid w:val="00233162"/>
    <w:rsid w:val="00234101"/>
    <w:rsid w:val="002348DB"/>
    <w:rsid w:val="00235106"/>
    <w:rsid w:val="00235990"/>
    <w:rsid w:val="002361D4"/>
    <w:rsid w:val="00236551"/>
    <w:rsid w:val="00236650"/>
    <w:rsid w:val="002369BC"/>
    <w:rsid w:val="00236D2D"/>
    <w:rsid w:val="00237740"/>
    <w:rsid w:val="002379D4"/>
    <w:rsid w:val="00237ED7"/>
    <w:rsid w:val="002401A4"/>
    <w:rsid w:val="002404A6"/>
    <w:rsid w:val="00241B8D"/>
    <w:rsid w:val="00241CBC"/>
    <w:rsid w:val="002426AD"/>
    <w:rsid w:val="00243652"/>
    <w:rsid w:val="00243817"/>
    <w:rsid w:val="00243BBD"/>
    <w:rsid w:val="00246AE2"/>
    <w:rsid w:val="002507CE"/>
    <w:rsid w:val="002513A4"/>
    <w:rsid w:val="00251417"/>
    <w:rsid w:val="002516D2"/>
    <w:rsid w:val="0025197D"/>
    <w:rsid w:val="00251B5E"/>
    <w:rsid w:val="00251EF3"/>
    <w:rsid w:val="002524C7"/>
    <w:rsid w:val="002533CE"/>
    <w:rsid w:val="00253695"/>
    <w:rsid w:val="00254472"/>
    <w:rsid w:val="0025483C"/>
    <w:rsid w:val="00254CDA"/>
    <w:rsid w:val="0025534A"/>
    <w:rsid w:val="0025598B"/>
    <w:rsid w:val="0025599E"/>
    <w:rsid w:val="00255B4C"/>
    <w:rsid w:val="00255BAF"/>
    <w:rsid w:val="002562DB"/>
    <w:rsid w:val="00256318"/>
    <w:rsid w:val="0025638D"/>
    <w:rsid w:val="00256672"/>
    <w:rsid w:val="002566EA"/>
    <w:rsid w:val="00257085"/>
    <w:rsid w:val="0025749A"/>
    <w:rsid w:val="00257829"/>
    <w:rsid w:val="0026064E"/>
    <w:rsid w:val="002606AB"/>
    <w:rsid w:val="00260AD6"/>
    <w:rsid w:val="0026140C"/>
    <w:rsid w:val="00261577"/>
    <w:rsid w:val="002617CA"/>
    <w:rsid w:val="002626B6"/>
    <w:rsid w:val="002627A5"/>
    <w:rsid w:val="00263247"/>
    <w:rsid w:val="0026397A"/>
    <w:rsid w:val="00264494"/>
    <w:rsid w:val="002646D6"/>
    <w:rsid w:val="00264AEA"/>
    <w:rsid w:val="002651B5"/>
    <w:rsid w:val="0026550D"/>
    <w:rsid w:val="0026571C"/>
    <w:rsid w:val="00265772"/>
    <w:rsid w:val="00266157"/>
    <w:rsid w:val="00266DF6"/>
    <w:rsid w:val="00267050"/>
    <w:rsid w:val="002675B5"/>
    <w:rsid w:val="002675C1"/>
    <w:rsid w:val="002703B2"/>
    <w:rsid w:val="0027284C"/>
    <w:rsid w:val="00272E40"/>
    <w:rsid w:val="00273628"/>
    <w:rsid w:val="00273B82"/>
    <w:rsid w:val="00273F59"/>
    <w:rsid w:val="0027422F"/>
    <w:rsid w:val="00274C7E"/>
    <w:rsid w:val="00277D50"/>
    <w:rsid w:val="00280019"/>
    <w:rsid w:val="002803EE"/>
    <w:rsid w:val="0028041B"/>
    <w:rsid w:val="00280B7F"/>
    <w:rsid w:val="00280D9C"/>
    <w:rsid w:val="0028109F"/>
    <w:rsid w:val="0028167F"/>
    <w:rsid w:val="002819A8"/>
    <w:rsid w:val="00281D01"/>
    <w:rsid w:val="00281FEC"/>
    <w:rsid w:val="002821F2"/>
    <w:rsid w:val="00282583"/>
    <w:rsid w:val="002843FA"/>
    <w:rsid w:val="00284CFB"/>
    <w:rsid w:val="002854A5"/>
    <w:rsid w:val="00285E0D"/>
    <w:rsid w:val="002868E2"/>
    <w:rsid w:val="00286B65"/>
    <w:rsid w:val="00286C5C"/>
    <w:rsid w:val="00287556"/>
    <w:rsid w:val="00287C95"/>
    <w:rsid w:val="00287F64"/>
    <w:rsid w:val="00290810"/>
    <w:rsid w:val="00290A45"/>
    <w:rsid w:val="00290AAD"/>
    <w:rsid w:val="00290ADC"/>
    <w:rsid w:val="00290C77"/>
    <w:rsid w:val="0029212E"/>
    <w:rsid w:val="002923DD"/>
    <w:rsid w:val="00292F1F"/>
    <w:rsid w:val="002932AB"/>
    <w:rsid w:val="0029377A"/>
    <w:rsid w:val="002938F9"/>
    <w:rsid w:val="00293C7A"/>
    <w:rsid w:val="002942DF"/>
    <w:rsid w:val="002948C5"/>
    <w:rsid w:val="00294D52"/>
    <w:rsid w:val="00294E38"/>
    <w:rsid w:val="002951D2"/>
    <w:rsid w:val="00295EB4"/>
    <w:rsid w:val="00296486"/>
    <w:rsid w:val="0029677F"/>
    <w:rsid w:val="00297074"/>
    <w:rsid w:val="002971F0"/>
    <w:rsid w:val="00297673"/>
    <w:rsid w:val="00297AA3"/>
    <w:rsid w:val="00297ED6"/>
    <w:rsid w:val="002A0D73"/>
    <w:rsid w:val="002A18DD"/>
    <w:rsid w:val="002A1B29"/>
    <w:rsid w:val="002A1CB3"/>
    <w:rsid w:val="002A233E"/>
    <w:rsid w:val="002A2360"/>
    <w:rsid w:val="002A2664"/>
    <w:rsid w:val="002A2A9E"/>
    <w:rsid w:val="002A2E28"/>
    <w:rsid w:val="002A2FF6"/>
    <w:rsid w:val="002A3053"/>
    <w:rsid w:val="002A33C0"/>
    <w:rsid w:val="002A43CD"/>
    <w:rsid w:val="002A4497"/>
    <w:rsid w:val="002A49C8"/>
    <w:rsid w:val="002A4B2D"/>
    <w:rsid w:val="002A530B"/>
    <w:rsid w:val="002A605B"/>
    <w:rsid w:val="002A62C7"/>
    <w:rsid w:val="002A6B2A"/>
    <w:rsid w:val="002A6E80"/>
    <w:rsid w:val="002A6FE9"/>
    <w:rsid w:val="002A7742"/>
    <w:rsid w:val="002A7B9F"/>
    <w:rsid w:val="002B0925"/>
    <w:rsid w:val="002B093F"/>
    <w:rsid w:val="002B18C6"/>
    <w:rsid w:val="002B199A"/>
    <w:rsid w:val="002B1CB4"/>
    <w:rsid w:val="002B230B"/>
    <w:rsid w:val="002B234D"/>
    <w:rsid w:val="002B2799"/>
    <w:rsid w:val="002B2D80"/>
    <w:rsid w:val="002B39AD"/>
    <w:rsid w:val="002B43DC"/>
    <w:rsid w:val="002B5B10"/>
    <w:rsid w:val="002B675C"/>
    <w:rsid w:val="002B765A"/>
    <w:rsid w:val="002B78EF"/>
    <w:rsid w:val="002B7D79"/>
    <w:rsid w:val="002C01E6"/>
    <w:rsid w:val="002C1F71"/>
    <w:rsid w:val="002C2D06"/>
    <w:rsid w:val="002C471E"/>
    <w:rsid w:val="002C4BDA"/>
    <w:rsid w:val="002C4D9E"/>
    <w:rsid w:val="002C4F3C"/>
    <w:rsid w:val="002C615C"/>
    <w:rsid w:val="002C63EF"/>
    <w:rsid w:val="002C6DEB"/>
    <w:rsid w:val="002C7213"/>
    <w:rsid w:val="002C7C4A"/>
    <w:rsid w:val="002D01BB"/>
    <w:rsid w:val="002D0DF6"/>
    <w:rsid w:val="002D221D"/>
    <w:rsid w:val="002D2C00"/>
    <w:rsid w:val="002D2E75"/>
    <w:rsid w:val="002D3B11"/>
    <w:rsid w:val="002D4359"/>
    <w:rsid w:val="002D4635"/>
    <w:rsid w:val="002D480B"/>
    <w:rsid w:val="002D4A09"/>
    <w:rsid w:val="002D4AB5"/>
    <w:rsid w:val="002D5E23"/>
    <w:rsid w:val="002D604A"/>
    <w:rsid w:val="002D6281"/>
    <w:rsid w:val="002D6919"/>
    <w:rsid w:val="002D6A76"/>
    <w:rsid w:val="002D74C7"/>
    <w:rsid w:val="002D7530"/>
    <w:rsid w:val="002D7BC7"/>
    <w:rsid w:val="002E04D3"/>
    <w:rsid w:val="002E0BE0"/>
    <w:rsid w:val="002E109D"/>
    <w:rsid w:val="002E14C5"/>
    <w:rsid w:val="002E1602"/>
    <w:rsid w:val="002E1BE7"/>
    <w:rsid w:val="002E2144"/>
    <w:rsid w:val="002E32EF"/>
    <w:rsid w:val="002E339B"/>
    <w:rsid w:val="002E3AE9"/>
    <w:rsid w:val="002E442E"/>
    <w:rsid w:val="002E5E3D"/>
    <w:rsid w:val="002E6111"/>
    <w:rsid w:val="002E6426"/>
    <w:rsid w:val="002E658C"/>
    <w:rsid w:val="002E6871"/>
    <w:rsid w:val="002E6B6E"/>
    <w:rsid w:val="002E6C85"/>
    <w:rsid w:val="002E733A"/>
    <w:rsid w:val="002E7F77"/>
    <w:rsid w:val="002F019D"/>
    <w:rsid w:val="002F076C"/>
    <w:rsid w:val="002F0A9F"/>
    <w:rsid w:val="002F18FB"/>
    <w:rsid w:val="002F1990"/>
    <w:rsid w:val="002F19C6"/>
    <w:rsid w:val="002F1EDE"/>
    <w:rsid w:val="002F2481"/>
    <w:rsid w:val="002F2B2B"/>
    <w:rsid w:val="002F2B7C"/>
    <w:rsid w:val="002F2E8C"/>
    <w:rsid w:val="002F3458"/>
    <w:rsid w:val="002F4CF1"/>
    <w:rsid w:val="002F4E9B"/>
    <w:rsid w:val="002F5425"/>
    <w:rsid w:val="002F5526"/>
    <w:rsid w:val="002F5A01"/>
    <w:rsid w:val="002F5B6E"/>
    <w:rsid w:val="002F63E1"/>
    <w:rsid w:val="002F6427"/>
    <w:rsid w:val="002F69D0"/>
    <w:rsid w:val="002F6E5A"/>
    <w:rsid w:val="002F71C7"/>
    <w:rsid w:val="002F7A20"/>
    <w:rsid w:val="003003DB"/>
    <w:rsid w:val="00301BF1"/>
    <w:rsid w:val="00302B59"/>
    <w:rsid w:val="00302DCE"/>
    <w:rsid w:val="0030390E"/>
    <w:rsid w:val="00304026"/>
    <w:rsid w:val="003045C3"/>
    <w:rsid w:val="003047B9"/>
    <w:rsid w:val="00304805"/>
    <w:rsid w:val="00304DC6"/>
    <w:rsid w:val="00305335"/>
    <w:rsid w:val="0030572A"/>
    <w:rsid w:val="003057F7"/>
    <w:rsid w:val="00305906"/>
    <w:rsid w:val="00306332"/>
    <w:rsid w:val="003064DA"/>
    <w:rsid w:val="003066A0"/>
    <w:rsid w:val="00306996"/>
    <w:rsid w:val="00307336"/>
    <w:rsid w:val="00307D37"/>
    <w:rsid w:val="00307D59"/>
    <w:rsid w:val="00310114"/>
    <w:rsid w:val="00310349"/>
    <w:rsid w:val="00310723"/>
    <w:rsid w:val="0031089D"/>
    <w:rsid w:val="00310D9C"/>
    <w:rsid w:val="00311531"/>
    <w:rsid w:val="00311B14"/>
    <w:rsid w:val="003123E4"/>
    <w:rsid w:val="0031245E"/>
    <w:rsid w:val="003126B7"/>
    <w:rsid w:val="0031280A"/>
    <w:rsid w:val="0031340A"/>
    <w:rsid w:val="00313A90"/>
    <w:rsid w:val="00313F78"/>
    <w:rsid w:val="0031459F"/>
    <w:rsid w:val="00314AF9"/>
    <w:rsid w:val="003156E9"/>
    <w:rsid w:val="00315C0D"/>
    <w:rsid w:val="00315EBD"/>
    <w:rsid w:val="00315FAA"/>
    <w:rsid w:val="003165FF"/>
    <w:rsid w:val="00316AC8"/>
    <w:rsid w:val="003170EF"/>
    <w:rsid w:val="00317363"/>
    <w:rsid w:val="003206F8"/>
    <w:rsid w:val="00320C41"/>
    <w:rsid w:val="00320CB0"/>
    <w:rsid w:val="0032200A"/>
    <w:rsid w:val="0032282D"/>
    <w:rsid w:val="00322B21"/>
    <w:rsid w:val="00323034"/>
    <w:rsid w:val="003233BA"/>
    <w:rsid w:val="003233F9"/>
    <w:rsid w:val="00323CD2"/>
    <w:rsid w:val="00324508"/>
    <w:rsid w:val="00324668"/>
    <w:rsid w:val="003249DE"/>
    <w:rsid w:val="00324C0C"/>
    <w:rsid w:val="00325449"/>
    <w:rsid w:val="00325D6D"/>
    <w:rsid w:val="00326426"/>
    <w:rsid w:val="00326C91"/>
    <w:rsid w:val="00326FF5"/>
    <w:rsid w:val="00327A07"/>
    <w:rsid w:val="00327BF3"/>
    <w:rsid w:val="00330C82"/>
    <w:rsid w:val="00331641"/>
    <w:rsid w:val="00331991"/>
    <w:rsid w:val="0033199D"/>
    <w:rsid w:val="0033202B"/>
    <w:rsid w:val="003324D6"/>
    <w:rsid w:val="00332FB2"/>
    <w:rsid w:val="00333DE5"/>
    <w:rsid w:val="00333EC7"/>
    <w:rsid w:val="003346D3"/>
    <w:rsid w:val="0033494A"/>
    <w:rsid w:val="0033592F"/>
    <w:rsid w:val="00336411"/>
    <w:rsid w:val="00336A46"/>
    <w:rsid w:val="00336AFF"/>
    <w:rsid w:val="00337103"/>
    <w:rsid w:val="00337870"/>
    <w:rsid w:val="003379E0"/>
    <w:rsid w:val="00337DD8"/>
    <w:rsid w:val="003409EA"/>
    <w:rsid w:val="003423F0"/>
    <w:rsid w:val="00342E48"/>
    <w:rsid w:val="00342E97"/>
    <w:rsid w:val="003442FD"/>
    <w:rsid w:val="00344E0A"/>
    <w:rsid w:val="003459B5"/>
    <w:rsid w:val="00345E59"/>
    <w:rsid w:val="00346BB1"/>
    <w:rsid w:val="00346C48"/>
    <w:rsid w:val="003471BD"/>
    <w:rsid w:val="00347458"/>
    <w:rsid w:val="00347CB6"/>
    <w:rsid w:val="0035081F"/>
    <w:rsid w:val="003508AB"/>
    <w:rsid w:val="00350EF2"/>
    <w:rsid w:val="003511A2"/>
    <w:rsid w:val="00351276"/>
    <w:rsid w:val="00351378"/>
    <w:rsid w:val="00352250"/>
    <w:rsid w:val="00352ECC"/>
    <w:rsid w:val="00353488"/>
    <w:rsid w:val="003535E3"/>
    <w:rsid w:val="00353869"/>
    <w:rsid w:val="00353AC0"/>
    <w:rsid w:val="0035486F"/>
    <w:rsid w:val="003549BA"/>
    <w:rsid w:val="00354ACA"/>
    <w:rsid w:val="00354AED"/>
    <w:rsid w:val="003559BA"/>
    <w:rsid w:val="00355D1C"/>
    <w:rsid w:val="00356225"/>
    <w:rsid w:val="003564B1"/>
    <w:rsid w:val="00356A5E"/>
    <w:rsid w:val="00357A11"/>
    <w:rsid w:val="00360220"/>
    <w:rsid w:val="00360563"/>
    <w:rsid w:val="00360E2D"/>
    <w:rsid w:val="00361B55"/>
    <w:rsid w:val="00362D9F"/>
    <w:rsid w:val="00363184"/>
    <w:rsid w:val="0036398B"/>
    <w:rsid w:val="0036407B"/>
    <w:rsid w:val="00364142"/>
    <w:rsid w:val="003642F4"/>
    <w:rsid w:val="003648FF"/>
    <w:rsid w:val="00365072"/>
    <w:rsid w:val="00365BCC"/>
    <w:rsid w:val="00365DD6"/>
    <w:rsid w:val="0036651C"/>
    <w:rsid w:val="00366536"/>
    <w:rsid w:val="00366715"/>
    <w:rsid w:val="0036694B"/>
    <w:rsid w:val="00367065"/>
    <w:rsid w:val="00367FE0"/>
    <w:rsid w:val="00370249"/>
    <w:rsid w:val="00370283"/>
    <w:rsid w:val="00371448"/>
    <w:rsid w:val="0037168B"/>
    <w:rsid w:val="003719B9"/>
    <w:rsid w:val="00371AD3"/>
    <w:rsid w:val="00371DC3"/>
    <w:rsid w:val="00372308"/>
    <w:rsid w:val="00372AF2"/>
    <w:rsid w:val="00372D2C"/>
    <w:rsid w:val="00373E18"/>
    <w:rsid w:val="003746E2"/>
    <w:rsid w:val="0037492F"/>
    <w:rsid w:val="00374D46"/>
    <w:rsid w:val="00374E4B"/>
    <w:rsid w:val="00375B5D"/>
    <w:rsid w:val="003760DE"/>
    <w:rsid w:val="00376145"/>
    <w:rsid w:val="003766A2"/>
    <w:rsid w:val="00376D5E"/>
    <w:rsid w:val="003778B3"/>
    <w:rsid w:val="00380578"/>
    <w:rsid w:val="00380678"/>
    <w:rsid w:val="00380FA5"/>
    <w:rsid w:val="00381557"/>
    <w:rsid w:val="00381CA6"/>
    <w:rsid w:val="00382034"/>
    <w:rsid w:val="0038304B"/>
    <w:rsid w:val="003833CF"/>
    <w:rsid w:val="00383E0F"/>
    <w:rsid w:val="00384987"/>
    <w:rsid w:val="003849EA"/>
    <w:rsid w:val="0038507D"/>
    <w:rsid w:val="0038578F"/>
    <w:rsid w:val="00386497"/>
    <w:rsid w:val="00386D17"/>
    <w:rsid w:val="003875E3"/>
    <w:rsid w:val="00387751"/>
    <w:rsid w:val="00387E59"/>
    <w:rsid w:val="00387EF5"/>
    <w:rsid w:val="0039055E"/>
    <w:rsid w:val="0039069A"/>
    <w:rsid w:val="00391499"/>
    <w:rsid w:val="00391C52"/>
    <w:rsid w:val="00391CFC"/>
    <w:rsid w:val="00391D99"/>
    <w:rsid w:val="003920E2"/>
    <w:rsid w:val="00393222"/>
    <w:rsid w:val="003932FD"/>
    <w:rsid w:val="00394753"/>
    <w:rsid w:val="00394953"/>
    <w:rsid w:val="0039506A"/>
    <w:rsid w:val="0039512A"/>
    <w:rsid w:val="00395CB6"/>
    <w:rsid w:val="00396806"/>
    <w:rsid w:val="003977E9"/>
    <w:rsid w:val="00397ACD"/>
    <w:rsid w:val="003A064B"/>
    <w:rsid w:val="003A0EA5"/>
    <w:rsid w:val="003A1286"/>
    <w:rsid w:val="003A1491"/>
    <w:rsid w:val="003A1CEB"/>
    <w:rsid w:val="003A1EB2"/>
    <w:rsid w:val="003A1EB6"/>
    <w:rsid w:val="003A1F7C"/>
    <w:rsid w:val="003A22E1"/>
    <w:rsid w:val="003A241C"/>
    <w:rsid w:val="003A3339"/>
    <w:rsid w:val="003A398F"/>
    <w:rsid w:val="003A3A35"/>
    <w:rsid w:val="003A528B"/>
    <w:rsid w:val="003A5719"/>
    <w:rsid w:val="003A772E"/>
    <w:rsid w:val="003A79F1"/>
    <w:rsid w:val="003A7B14"/>
    <w:rsid w:val="003B00E9"/>
    <w:rsid w:val="003B0B2B"/>
    <w:rsid w:val="003B0BE0"/>
    <w:rsid w:val="003B0F50"/>
    <w:rsid w:val="003B1335"/>
    <w:rsid w:val="003B18FB"/>
    <w:rsid w:val="003B1A0D"/>
    <w:rsid w:val="003B24D8"/>
    <w:rsid w:val="003B2BE4"/>
    <w:rsid w:val="003B3092"/>
    <w:rsid w:val="003B3AB9"/>
    <w:rsid w:val="003B3DBD"/>
    <w:rsid w:val="003B404F"/>
    <w:rsid w:val="003B414F"/>
    <w:rsid w:val="003B4209"/>
    <w:rsid w:val="003B436E"/>
    <w:rsid w:val="003B4724"/>
    <w:rsid w:val="003B48B8"/>
    <w:rsid w:val="003B4C73"/>
    <w:rsid w:val="003B60EA"/>
    <w:rsid w:val="003B613F"/>
    <w:rsid w:val="003B71A2"/>
    <w:rsid w:val="003B793A"/>
    <w:rsid w:val="003B7CA9"/>
    <w:rsid w:val="003B7E1F"/>
    <w:rsid w:val="003C0BDA"/>
    <w:rsid w:val="003C230A"/>
    <w:rsid w:val="003C2452"/>
    <w:rsid w:val="003C2766"/>
    <w:rsid w:val="003C33A5"/>
    <w:rsid w:val="003C3C20"/>
    <w:rsid w:val="003C402E"/>
    <w:rsid w:val="003C4330"/>
    <w:rsid w:val="003C436E"/>
    <w:rsid w:val="003C4732"/>
    <w:rsid w:val="003C5FD3"/>
    <w:rsid w:val="003C612F"/>
    <w:rsid w:val="003C667E"/>
    <w:rsid w:val="003C6794"/>
    <w:rsid w:val="003C6D24"/>
    <w:rsid w:val="003C7028"/>
    <w:rsid w:val="003C71CB"/>
    <w:rsid w:val="003C797A"/>
    <w:rsid w:val="003C7CA7"/>
    <w:rsid w:val="003D0465"/>
    <w:rsid w:val="003D0D4F"/>
    <w:rsid w:val="003D1A3D"/>
    <w:rsid w:val="003D1ACB"/>
    <w:rsid w:val="003D2023"/>
    <w:rsid w:val="003D271B"/>
    <w:rsid w:val="003D2A20"/>
    <w:rsid w:val="003D2BF5"/>
    <w:rsid w:val="003D2D32"/>
    <w:rsid w:val="003D4CA1"/>
    <w:rsid w:val="003D4DCC"/>
    <w:rsid w:val="003D5553"/>
    <w:rsid w:val="003D5B84"/>
    <w:rsid w:val="003D5CEE"/>
    <w:rsid w:val="003D5D86"/>
    <w:rsid w:val="003D5F08"/>
    <w:rsid w:val="003D6101"/>
    <w:rsid w:val="003D62CC"/>
    <w:rsid w:val="003D69F9"/>
    <w:rsid w:val="003D6EDF"/>
    <w:rsid w:val="003D7129"/>
    <w:rsid w:val="003D7256"/>
    <w:rsid w:val="003D72C1"/>
    <w:rsid w:val="003D7734"/>
    <w:rsid w:val="003D7D8A"/>
    <w:rsid w:val="003E09CA"/>
    <w:rsid w:val="003E0B38"/>
    <w:rsid w:val="003E0CAC"/>
    <w:rsid w:val="003E0F79"/>
    <w:rsid w:val="003E11B9"/>
    <w:rsid w:val="003E12B0"/>
    <w:rsid w:val="003E2507"/>
    <w:rsid w:val="003E2761"/>
    <w:rsid w:val="003E2B6C"/>
    <w:rsid w:val="003E3643"/>
    <w:rsid w:val="003E3D58"/>
    <w:rsid w:val="003E45AF"/>
    <w:rsid w:val="003E49B1"/>
    <w:rsid w:val="003E4A5D"/>
    <w:rsid w:val="003E4F66"/>
    <w:rsid w:val="003E536F"/>
    <w:rsid w:val="003E575C"/>
    <w:rsid w:val="003E5B32"/>
    <w:rsid w:val="003E5ECC"/>
    <w:rsid w:val="003E6AC9"/>
    <w:rsid w:val="003E73B3"/>
    <w:rsid w:val="003E74C0"/>
    <w:rsid w:val="003E76F1"/>
    <w:rsid w:val="003E77D7"/>
    <w:rsid w:val="003E7F34"/>
    <w:rsid w:val="003F05DA"/>
    <w:rsid w:val="003F05DE"/>
    <w:rsid w:val="003F13A9"/>
    <w:rsid w:val="003F1840"/>
    <w:rsid w:val="003F2072"/>
    <w:rsid w:val="003F23C6"/>
    <w:rsid w:val="003F24E8"/>
    <w:rsid w:val="003F2EBB"/>
    <w:rsid w:val="003F3C0A"/>
    <w:rsid w:val="003F3EB8"/>
    <w:rsid w:val="003F4124"/>
    <w:rsid w:val="003F41B0"/>
    <w:rsid w:val="003F4645"/>
    <w:rsid w:val="003F4A39"/>
    <w:rsid w:val="003F4AAA"/>
    <w:rsid w:val="003F4FAA"/>
    <w:rsid w:val="003F58F8"/>
    <w:rsid w:val="003F5D2B"/>
    <w:rsid w:val="003F5DFF"/>
    <w:rsid w:val="003F5F10"/>
    <w:rsid w:val="003F62D8"/>
    <w:rsid w:val="003F657D"/>
    <w:rsid w:val="003F6A2F"/>
    <w:rsid w:val="003F7137"/>
    <w:rsid w:val="003F72F0"/>
    <w:rsid w:val="003F7555"/>
    <w:rsid w:val="003F79DF"/>
    <w:rsid w:val="00400914"/>
    <w:rsid w:val="004016D1"/>
    <w:rsid w:val="00401D99"/>
    <w:rsid w:val="00402382"/>
    <w:rsid w:val="00403E9C"/>
    <w:rsid w:val="004042E8"/>
    <w:rsid w:val="00404526"/>
    <w:rsid w:val="00404A3E"/>
    <w:rsid w:val="004050F6"/>
    <w:rsid w:val="00405C17"/>
    <w:rsid w:val="00405E58"/>
    <w:rsid w:val="004062DC"/>
    <w:rsid w:val="004064A1"/>
    <w:rsid w:val="00406B0D"/>
    <w:rsid w:val="00406D6F"/>
    <w:rsid w:val="00406EA7"/>
    <w:rsid w:val="00407B20"/>
    <w:rsid w:val="00410391"/>
    <w:rsid w:val="00412B32"/>
    <w:rsid w:val="00412B69"/>
    <w:rsid w:val="0041312D"/>
    <w:rsid w:val="004133B9"/>
    <w:rsid w:val="00414A02"/>
    <w:rsid w:val="00414A30"/>
    <w:rsid w:val="00414C3D"/>
    <w:rsid w:val="00414CF3"/>
    <w:rsid w:val="0041527A"/>
    <w:rsid w:val="00416AFD"/>
    <w:rsid w:val="00416F23"/>
    <w:rsid w:val="004172FE"/>
    <w:rsid w:val="0041739F"/>
    <w:rsid w:val="0041793B"/>
    <w:rsid w:val="004204F0"/>
    <w:rsid w:val="00420E45"/>
    <w:rsid w:val="00421515"/>
    <w:rsid w:val="00421985"/>
    <w:rsid w:val="004224D0"/>
    <w:rsid w:val="00422BDA"/>
    <w:rsid w:val="004230DC"/>
    <w:rsid w:val="00423679"/>
    <w:rsid w:val="00423985"/>
    <w:rsid w:val="004239B0"/>
    <w:rsid w:val="00423A67"/>
    <w:rsid w:val="00423F7D"/>
    <w:rsid w:val="0042469B"/>
    <w:rsid w:val="00424BA8"/>
    <w:rsid w:val="00425135"/>
    <w:rsid w:val="0042584B"/>
    <w:rsid w:val="004259BB"/>
    <w:rsid w:val="00425E00"/>
    <w:rsid w:val="00425E36"/>
    <w:rsid w:val="00426111"/>
    <w:rsid w:val="004261C1"/>
    <w:rsid w:val="00426251"/>
    <w:rsid w:val="0042632F"/>
    <w:rsid w:val="00426425"/>
    <w:rsid w:val="00426436"/>
    <w:rsid w:val="00426887"/>
    <w:rsid w:val="00427EEC"/>
    <w:rsid w:val="0043076E"/>
    <w:rsid w:val="004313C6"/>
    <w:rsid w:val="00431591"/>
    <w:rsid w:val="00431845"/>
    <w:rsid w:val="0043216F"/>
    <w:rsid w:val="004358C2"/>
    <w:rsid w:val="00436342"/>
    <w:rsid w:val="00436E87"/>
    <w:rsid w:val="00437075"/>
    <w:rsid w:val="004371FA"/>
    <w:rsid w:val="0043747B"/>
    <w:rsid w:val="00437B79"/>
    <w:rsid w:val="00437BC7"/>
    <w:rsid w:val="00440AD7"/>
    <w:rsid w:val="0044173C"/>
    <w:rsid w:val="00441F52"/>
    <w:rsid w:val="004422C2"/>
    <w:rsid w:val="004423B4"/>
    <w:rsid w:val="004426F8"/>
    <w:rsid w:val="004437C5"/>
    <w:rsid w:val="0044393E"/>
    <w:rsid w:val="00444F4E"/>
    <w:rsid w:val="004450BD"/>
    <w:rsid w:val="00445959"/>
    <w:rsid w:val="004460DE"/>
    <w:rsid w:val="00446439"/>
    <w:rsid w:val="004469FA"/>
    <w:rsid w:val="00446B64"/>
    <w:rsid w:val="00446CFE"/>
    <w:rsid w:val="00447412"/>
    <w:rsid w:val="00447801"/>
    <w:rsid w:val="00447A28"/>
    <w:rsid w:val="00447F52"/>
    <w:rsid w:val="0045021A"/>
    <w:rsid w:val="0045034E"/>
    <w:rsid w:val="004505E9"/>
    <w:rsid w:val="004509E5"/>
    <w:rsid w:val="00450D4B"/>
    <w:rsid w:val="00451AD1"/>
    <w:rsid w:val="00451C69"/>
    <w:rsid w:val="00451D9A"/>
    <w:rsid w:val="00451E36"/>
    <w:rsid w:val="0045283A"/>
    <w:rsid w:val="004532AA"/>
    <w:rsid w:val="00453C15"/>
    <w:rsid w:val="00453F18"/>
    <w:rsid w:val="00454578"/>
    <w:rsid w:val="0045461E"/>
    <w:rsid w:val="00454D74"/>
    <w:rsid w:val="00454FC7"/>
    <w:rsid w:val="004550CA"/>
    <w:rsid w:val="004555E1"/>
    <w:rsid w:val="00455B15"/>
    <w:rsid w:val="00456346"/>
    <w:rsid w:val="004565F6"/>
    <w:rsid w:val="00456F85"/>
    <w:rsid w:val="004577E7"/>
    <w:rsid w:val="00460AB7"/>
    <w:rsid w:val="0046168E"/>
    <w:rsid w:val="004634AB"/>
    <w:rsid w:val="004637EB"/>
    <w:rsid w:val="00463904"/>
    <w:rsid w:val="00463D57"/>
    <w:rsid w:val="00464526"/>
    <w:rsid w:val="00464664"/>
    <w:rsid w:val="00464731"/>
    <w:rsid w:val="0046679D"/>
    <w:rsid w:val="0046769A"/>
    <w:rsid w:val="00467FF2"/>
    <w:rsid w:val="00470B4B"/>
    <w:rsid w:val="00470BB5"/>
    <w:rsid w:val="0047100F"/>
    <w:rsid w:val="004710C1"/>
    <w:rsid w:val="00471506"/>
    <w:rsid w:val="004716B7"/>
    <w:rsid w:val="0047192F"/>
    <w:rsid w:val="00471EE0"/>
    <w:rsid w:val="00472665"/>
    <w:rsid w:val="00472AFF"/>
    <w:rsid w:val="00472EAC"/>
    <w:rsid w:val="00473521"/>
    <w:rsid w:val="00474058"/>
    <w:rsid w:val="004741E2"/>
    <w:rsid w:val="00474347"/>
    <w:rsid w:val="00476020"/>
    <w:rsid w:val="00476E54"/>
    <w:rsid w:val="00476F8B"/>
    <w:rsid w:val="00477261"/>
    <w:rsid w:val="00477397"/>
    <w:rsid w:val="004776B6"/>
    <w:rsid w:val="00477D33"/>
    <w:rsid w:val="00477F55"/>
    <w:rsid w:val="0048011D"/>
    <w:rsid w:val="00480661"/>
    <w:rsid w:val="00480918"/>
    <w:rsid w:val="00480D13"/>
    <w:rsid w:val="00480E82"/>
    <w:rsid w:val="00481AD8"/>
    <w:rsid w:val="00481E92"/>
    <w:rsid w:val="00481FA0"/>
    <w:rsid w:val="0048224E"/>
    <w:rsid w:val="0048266F"/>
    <w:rsid w:val="004827B7"/>
    <w:rsid w:val="00482C73"/>
    <w:rsid w:val="0048359A"/>
    <w:rsid w:val="00484214"/>
    <w:rsid w:val="004842AC"/>
    <w:rsid w:val="004847A1"/>
    <w:rsid w:val="00484EBA"/>
    <w:rsid w:val="0048501D"/>
    <w:rsid w:val="0048517C"/>
    <w:rsid w:val="004851B9"/>
    <w:rsid w:val="0048560E"/>
    <w:rsid w:val="00485A02"/>
    <w:rsid w:val="00486627"/>
    <w:rsid w:val="004872AE"/>
    <w:rsid w:val="004874A4"/>
    <w:rsid w:val="004904F5"/>
    <w:rsid w:val="004905CA"/>
    <w:rsid w:val="00490E91"/>
    <w:rsid w:val="00490F87"/>
    <w:rsid w:val="0049127D"/>
    <w:rsid w:val="004912E8"/>
    <w:rsid w:val="00491549"/>
    <w:rsid w:val="004931E2"/>
    <w:rsid w:val="00493B52"/>
    <w:rsid w:val="00493EC3"/>
    <w:rsid w:val="00493F09"/>
    <w:rsid w:val="004944FC"/>
    <w:rsid w:val="00494795"/>
    <w:rsid w:val="00494C8A"/>
    <w:rsid w:val="00495774"/>
    <w:rsid w:val="004958C7"/>
    <w:rsid w:val="00495B26"/>
    <w:rsid w:val="00495B7E"/>
    <w:rsid w:val="00496737"/>
    <w:rsid w:val="00496FE3"/>
    <w:rsid w:val="004971B8"/>
    <w:rsid w:val="0049726E"/>
    <w:rsid w:val="00497287"/>
    <w:rsid w:val="004976C8"/>
    <w:rsid w:val="004A0448"/>
    <w:rsid w:val="004A0FEF"/>
    <w:rsid w:val="004A100B"/>
    <w:rsid w:val="004A1401"/>
    <w:rsid w:val="004A1732"/>
    <w:rsid w:val="004A1CAE"/>
    <w:rsid w:val="004A1FCD"/>
    <w:rsid w:val="004A279A"/>
    <w:rsid w:val="004A2E89"/>
    <w:rsid w:val="004A2E93"/>
    <w:rsid w:val="004A35F3"/>
    <w:rsid w:val="004A423E"/>
    <w:rsid w:val="004A43E2"/>
    <w:rsid w:val="004A44FD"/>
    <w:rsid w:val="004A46A6"/>
    <w:rsid w:val="004A53C8"/>
    <w:rsid w:val="004A5955"/>
    <w:rsid w:val="004A5A38"/>
    <w:rsid w:val="004A637A"/>
    <w:rsid w:val="004A68BC"/>
    <w:rsid w:val="004A7231"/>
    <w:rsid w:val="004A72CB"/>
    <w:rsid w:val="004B075A"/>
    <w:rsid w:val="004B0DB9"/>
    <w:rsid w:val="004B1057"/>
    <w:rsid w:val="004B1BB0"/>
    <w:rsid w:val="004B238C"/>
    <w:rsid w:val="004B5C10"/>
    <w:rsid w:val="004B72F6"/>
    <w:rsid w:val="004B74CF"/>
    <w:rsid w:val="004B7E33"/>
    <w:rsid w:val="004C1323"/>
    <w:rsid w:val="004C1AF5"/>
    <w:rsid w:val="004C23C6"/>
    <w:rsid w:val="004C24E8"/>
    <w:rsid w:val="004C2EF4"/>
    <w:rsid w:val="004C3049"/>
    <w:rsid w:val="004C3211"/>
    <w:rsid w:val="004C34EF"/>
    <w:rsid w:val="004C47EF"/>
    <w:rsid w:val="004C5056"/>
    <w:rsid w:val="004C5470"/>
    <w:rsid w:val="004C5EA0"/>
    <w:rsid w:val="004C5F8D"/>
    <w:rsid w:val="004C61B7"/>
    <w:rsid w:val="004C6957"/>
    <w:rsid w:val="004C6C3E"/>
    <w:rsid w:val="004C711C"/>
    <w:rsid w:val="004C75A9"/>
    <w:rsid w:val="004C7E18"/>
    <w:rsid w:val="004D0050"/>
    <w:rsid w:val="004D031F"/>
    <w:rsid w:val="004D0874"/>
    <w:rsid w:val="004D0CA8"/>
    <w:rsid w:val="004D2816"/>
    <w:rsid w:val="004D2983"/>
    <w:rsid w:val="004D36D3"/>
    <w:rsid w:val="004D4528"/>
    <w:rsid w:val="004D55FD"/>
    <w:rsid w:val="004D5DA9"/>
    <w:rsid w:val="004D63C4"/>
    <w:rsid w:val="004D68F9"/>
    <w:rsid w:val="004D6920"/>
    <w:rsid w:val="004D6F4B"/>
    <w:rsid w:val="004D733E"/>
    <w:rsid w:val="004D76BC"/>
    <w:rsid w:val="004E106F"/>
    <w:rsid w:val="004E115C"/>
    <w:rsid w:val="004E1A91"/>
    <w:rsid w:val="004E1BB0"/>
    <w:rsid w:val="004E1C19"/>
    <w:rsid w:val="004E222E"/>
    <w:rsid w:val="004E22CA"/>
    <w:rsid w:val="004E4113"/>
    <w:rsid w:val="004E413F"/>
    <w:rsid w:val="004E43B6"/>
    <w:rsid w:val="004E443E"/>
    <w:rsid w:val="004E4475"/>
    <w:rsid w:val="004E4833"/>
    <w:rsid w:val="004E4A52"/>
    <w:rsid w:val="004E4E94"/>
    <w:rsid w:val="004E5341"/>
    <w:rsid w:val="004E5FFA"/>
    <w:rsid w:val="004E62C3"/>
    <w:rsid w:val="004E75DD"/>
    <w:rsid w:val="004E7E6F"/>
    <w:rsid w:val="004F0F34"/>
    <w:rsid w:val="004F1561"/>
    <w:rsid w:val="004F181D"/>
    <w:rsid w:val="004F24E5"/>
    <w:rsid w:val="004F2A86"/>
    <w:rsid w:val="004F2A9E"/>
    <w:rsid w:val="004F4018"/>
    <w:rsid w:val="004F45FD"/>
    <w:rsid w:val="004F47E3"/>
    <w:rsid w:val="004F4953"/>
    <w:rsid w:val="004F4B88"/>
    <w:rsid w:val="004F5153"/>
    <w:rsid w:val="004F53F1"/>
    <w:rsid w:val="004F555D"/>
    <w:rsid w:val="004F5B0A"/>
    <w:rsid w:val="004F5E07"/>
    <w:rsid w:val="004F6032"/>
    <w:rsid w:val="004F678F"/>
    <w:rsid w:val="004F6E29"/>
    <w:rsid w:val="004F6F28"/>
    <w:rsid w:val="004F70A3"/>
    <w:rsid w:val="004F70D0"/>
    <w:rsid w:val="004F7D26"/>
    <w:rsid w:val="00500059"/>
    <w:rsid w:val="005022AE"/>
    <w:rsid w:val="00502AEF"/>
    <w:rsid w:val="005032AF"/>
    <w:rsid w:val="005032CE"/>
    <w:rsid w:val="00503446"/>
    <w:rsid w:val="0050349C"/>
    <w:rsid w:val="00503DBB"/>
    <w:rsid w:val="005050DE"/>
    <w:rsid w:val="0050516A"/>
    <w:rsid w:val="005053A9"/>
    <w:rsid w:val="0050553C"/>
    <w:rsid w:val="0050586C"/>
    <w:rsid w:val="00505EB7"/>
    <w:rsid w:val="005063FE"/>
    <w:rsid w:val="005064CA"/>
    <w:rsid w:val="00506EA5"/>
    <w:rsid w:val="00506F1E"/>
    <w:rsid w:val="00507997"/>
    <w:rsid w:val="00507B7F"/>
    <w:rsid w:val="0051087A"/>
    <w:rsid w:val="00510DA5"/>
    <w:rsid w:val="00510E27"/>
    <w:rsid w:val="00510F8A"/>
    <w:rsid w:val="005112A3"/>
    <w:rsid w:val="00511C03"/>
    <w:rsid w:val="00511D9D"/>
    <w:rsid w:val="005120B8"/>
    <w:rsid w:val="005124D9"/>
    <w:rsid w:val="0051411E"/>
    <w:rsid w:val="00515010"/>
    <w:rsid w:val="005153E5"/>
    <w:rsid w:val="005167DE"/>
    <w:rsid w:val="00516C54"/>
    <w:rsid w:val="00516F77"/>
    <w:rsid w:val="005176AD"/>
    <w:rsid w:val="00517C16"/>
    <w:rsid w:val="00517D92"/>
    <w:rsid w:val="005201DD"/>
    <w:rsid w:val="00520B3E"/>
    <w:rsid w:val="005210CB"/>
    <w:rsid w:val="00521234"/>
    <w:rsid w:val="00521D79"/>
    <w:rsid w:val="00521FD5"/>
    <w:rsid w:val="0052260D"/>
    <w:rsid w:val="005227AA"/>
    <w:rsid w:val="0052383D"/>
    <w:rsid w:val="00523E1A"/>
    <w:rsid w:val="0052434B"/>
    <w:rsid w:val="0052517B"/>
    <w:rsid w:val="00525633"/>
    <w:rsid w:val="00525AD5"/>
    <w:rsid w:val="005263AF"/>
    <w:rsid w:val="00526403"/>
    <w:rsid w:val="0052721F"/>
    <w:rsid w:val="005272E0"/>
    <w:rsid w:val="00527A18"/>
    <w:rsid w:val="00527A1B"/>
    <w:rsid w:val="005308B3"/>
    <w:rsid w:val="00530E4C"/>
    <w:rsid w:val="005313DD"/>
    <w:rsid w:val="0053159C"/>
    <w:rsid w:val="00531D13"/>
    <w:rsid w:val="00531DB6"/>
    <w:rsid w:val="005320FE"/>
    <w:rsid w:val="00532147"/>
    <w:rsid w:val="00532395"/>
    <w:rsid w:val="005323A5"/>
    <w:rsid w:val="0053272F"/>
    <w:rsid w:val="00532C03"/>
    <w:rsid w:val="00533123"/>
    <w:rsid w:val="00533363"/>
    <w:rsid w:val="005334C0"/>
    <w:rsid w:val="0053383F"/>
    <w:rsid w:val="005339A6"/>
    <w:rsid w:val="00533C00"/>
    <w:rsid w:val="00533D3A"/>
    <w:rsid w:val="0053414A"/>
    <w:rsid w:val="00534634"/>
    <w:rsid w:val="0053499F"/>
    <w:rsid w:val="00535204"/>
    <w:rsid w:val="00535250"/>
    <w:rsid w:val="005355D1"/>
    <w:rsid w:val="0053593A"/>
    <w:rsid w:val="005361ED"/>
    <w:rsid w:val="00536385"/>
    <w:rsid w:val="00536708"/>
    <w:rsid w:val="00536DB6"/>
    <w:rsid w:val="00537058"/>
    <w:rsid w:val="0053715F"/>
    <w:rsid w:val="00537DBA"/>
    <w:rsid w:val="00540045"/>
    <w:rsid w:val="005409BB"/>
    <w:rsid w:val="00540ED0"/>
    <w:rsid w:val="005416D1"/>
    <w:rsid w:val="00541C7C"/>
    <w:rsid w:val="00542A74"/>
    <w:rsid w:val="00542ABC"/>
    <w:rsid w:val="00542C3B"/>
    <w:rsid w:val="005433EF"/>
    <w:rsid w:val="0054470E"/>
    <w:rsid w:val="00544778"/>
    <w:rsid w:val="005447B1"/>
    <w:rsid w:val="00544B1B"/>
    <w:rsid w:val="00544BE9"/>
    <w:rsid w:val="005456A3"/>
    <w:rsid w:val="00545EDB"/>
    <w:rsid w:val="00546016"/>
    <w:rsid w:val="0054628E"/>
    <w:rsid w:val="005472E3"/>
    <w:rsid w:val="00550011"/>
    <w:rsid w:val="0055008D"/>
    <w:rsid w:val="00550F35"/>
    <w:rsid w:val="00550F59"/>
    <w:rsid w:val="0055102C"/>
    <w:rsid w:val="00551BCE"/>
    <w:rsid w:val="00551CA4"/>
    <w:rsid w:val="005525B6"/>
    <w:rsid w:val="00553D2F"/>
    <w:rsid w:val="0055405C"/>
    <w:rsid w:val="00554A0B"/>
    <w:rsid w:val="00554D7E"/>
    <w:rsid w:val="00554DCC"/>
    <w:rsid w:val="00555443"/>
    <w:rsid w:val="005556B6"/>
    <w:rsid w:val="00555BC6"/>
    <w:rsid w:val="00556B86"/>
    <w:rsid w:val="00557B15"/>
    <w:rsid w:val="00560602"/>
    <w:rsid w:val="00560675"/>
    <w:rsid w:val="005606AF"/>
    <w:rsid w:val="0056134A"/>
    <w:rsid w:val="00562883"/>
    <w:rsid w:val="00562F4A"/>
    <w:rsid w:val="00562FD7"/>
    <w:rsid w:val="00563019"/>
    <w:rsid w:val="00563075"/>
    <w:rsid w:val="00563607"/>
    <w:rsid w:val="00563669"/>
    <w:rsid w:val="005637D1"/>
    <w:rsid w:val="005639E5"/>
    <w:rsid w:val="00563F28"/>
    <w:rsid w:val="005643E5"/>
    <w:rsid w:val="00566172"/>
    <w:rsid w:val="005666DF"/>
    <w:rsid w:val="005673AC"/>
    <w:rsid w:val="00567C32"/>
    <w:rsid w:val="00570E57"/>
    <w:rsid w:val="0057112C"/>
    <w:rsid w:val="005711A7"/>
    <w:rsid w:val="00571CD2"/>
    <w:rsid w:val="00571CEE"/>
    <w:rsid w:val="00571E72"/>
    <w:rsid w:val="0057244A"/>
    <w:rsid w:val="005725C1"/>
    <w:rsid w:val="005728CB"/>
    <w:rsid w:val="00573711"/>
    <w:rsid w:val="00573826"/>
    <w:rsid w:val="005738AB"/>
    <w:rsid w:val="00574464"/>
    <w:rsid w:val="00574FB3"/>
    <w:rsid w:val="0057511F"/>
    <w:rsid w:val="0057691A"/>
    <w:rsid w:val="00577B49"/>
    <w:rsid w:val="00577FC0"/>
    <w:rsid w:val="005808C1"/>
    <w:rsid w:val="00580DEE"/>
    <w:rsid w:val="00581386"/>
    <w:rsid w:val="00581A80"/>
    <w:rsid w:val="0058227D"/>
    <w:rsid w:val="00582CE0"/>
    <w:rsid w:val="00582D03"/>
    <w:rsid w:val="005830CC"/>
    <w:rsid w:val="005831A7"/>
    <w:rsid w:val="005855FD"/>
    <w:rsid w:val="00585C2A"/>
    <w:rsid w:val="00585C6F"/>
    <w:rsid w:val="00585D56"/>
    <w:rsid w:val="0058726C"/>
    <w:rsid w:val="0058761E"/>
    <w:rsid w:val="00590316"/>
    <w:rsid w:val="005908EA"/>
    <w:rsid w:val="005916AE"/>
    <w:rsid w:val="00591AD4"/>
    <w:rsid w:val="00591DF3"/>
    <w:rsid w:val="00592426"/>
    <w:rsid w:val="00592561"/>
    <w:rsid w:val="00593429"/>
    <w:rsid w:val="00593838"/>
    <w:rsid w:val="0059400E"/>
    <w:rsid w:val="00594396"/>
    <w:rsid w:val="0059443A"/>
    <w:rsid w:val="00595214"/>
    <w:rsid w:val="00596A5D"/>
    <w:rsid w:val="00596B7D"/>
    <w:rsid w:val="00597088"/>
    <w:rsid w:val="005976CB"/>
    <w:rsid w:val="00597E0B"/>
    <w:rsid w:val="005A0136"/>
    <w:rsid w:val="005A0676"/>
    <w:rsid w:val="005A0EE7"/>
    <w:rsid w:val="005A1BE5"/>
    <w:rsid w:val="005A216F"/>
    <w:rsid w:val="005A21A8"/>
    <w:rsid w:val="005A22CB"/>
    <w:rsid w:val="005A22DC"/>
    <w:rsid w:val="005A2917"/>
    <w:rsid w:val="005A2A6F"/>
    <w:rsid w:val="005A387B"/>
    <w:rsid w:val="005A3A3B"/>
    <w:rsid w:val="005A3A42"/>
    <w:rsid w:val="005A4DE0"/>
    <w:rsid w:val="005A56CD"/>
    <w:rsid w:val="005A57B4"/>
    <w:rsid w:val="005A57BF"/>
    <w:rsid w:val="005A5998"/>
    <w:rsid w:val="005A5ADF"/>
    <w:rsid w:val="005A64EB"/>
    <w:rsid w:val="005A6A0F"/>
    <w:rsid w:val="005A739F"/>
    <w:rsid w:val="005A7701"/>
    <w:rsid w:val="005A7BE2"/>
    <w:rsid w:val="005B02C2"/>
    <w:rsid w:val="005B093D"/>
    <w:rsid w:val="005B1876"/>
    <w:rsid w:val="005B1AF6"/>
    <w:rsid w:val="005B24B2"/>
    <w:rsid w:val="005B295F"/>
    <w:rsid w:val="005B341F"/>
    <w:rsid w:val="005B47C2"/>
    <w:rsid w:val="005B499C"/>
    <w:rsid w:val="005B541E"/>
    <w:rsid w:val="005B5BF5"/>
    <w:rsid w:val="005B60CA"/>
    <w:rsid w:val="005B6790"/>
    <w:rsid w:val="005B67D9"/>
    <w:rsid w:val="005B7258"/>
    <w:rsid w:val="005B7506"/>
    <w:rsid w:val="005B76A1"/>
    <w:rsid w:val="005B7886"/>
    <w:rsid w:val="005C09C7"/>
    <w:rsid w:val="005C0B16"/>
    <w:rsid w:val="005C0C69"/>
    <w:rsid w:val="005C137E"/>
    <w:rsid w:val="005C1B5E"/>
    <w:rsid w:val="005C1FE9"/>
    <w:rsid w:val="005C2497"/>
    <w:rsid w:val="005C28F5"/>
    <w:rsid w:val="005C2FB7"/>
    <w:rsid w:val="005C30F6"/>
    <w:rsid w:val="005C31A3"/>
    <w:rsid w:val="005C3D4F"/>
    <w:rsid w:val="005C3F2D"/>
    <w:rsid w:val="005C49B8"/>
    <w:rsid w:val="005C4FBE"/>
    <w:rsid w:val="005C552B"/>
    <w:rsid w:val="005C5582"/>
    <w:rsid w:val="005C55DF"/>
    <w:rsid w:val="005C56A6"/>
    <w:rsid w:val="005C5B60"/>
    <w:rsid w:val="005C5CDE"/>
    <w:rsid w:val="005C6E68"/>
    <w:rsid w:val="005C744E"/>
    <w:rsid w:val="005C79E9"/>
    <w:rsid w:val="005C7BE1"/>
    <w:rsid w:val="005C7C6C"/>
    <w:rsid w:val="005C7CD5"/>
    <w:rsid w:val="005D001C"/>
    <w:rsid w:val="005D058C"/>
    <w:rsid w:val="005D0D44"/>
    <w:rsid w:val="005D13E3"/>
    <w:rsid w:val="005D1834"/>
    <w:rsid w:val="005D1A74"/>
    <w:rsid w:val="005D2944"/>
    <w:rsid w:val="005D366C"/>
    <w:rsid w:val="005D424C"/>
    <w:rsid w:val="005D54B8"/>
    <w:rsid w:val="005D5858"/>
    <w:rsid w:val="005D5893"/>
    <w:rsid w:val="005D5D53"/>
    <w:rsid w:val="005D656E"/>
    <w:rsid w:val="005D690F"/>
    <w:rsid w:val="005D6FC9"/>
    <w:rsid w:val="005D73DE"/>
    <w:rsid w:val="005D7627"/>
    <w:rsid w:val="005D79AF"/>
    <w:rsid w:val="005D7B2F"/>
    <w:rsid w:val="005D7B98"/>
    <w:rsid w:val="005E070F"/>
    <w:rsid w:val="005E088B"/>
    <w:rsid w:val="005E12F9"/>
    <w:rsid w:val="005E15B2"/>
    <w:rsid w:val="005E1ADC"/>
    <w:rsid w:val="005E1CB7"/>
    <w:rsid w:val="005E2674"/>
    <w:rsid w:val="005E2A64"/>
    <w:rsid w:val="005E2ACD"/>
    <w:rsid w:val="005E2E60"/>
    <w:rsid w:val="005E2EB3"/>
    <w:rsid w:val="005E2FAA"/>
    <w:rsid w:val="005E31D1"/>
    <w:rsid w:val="005E3506"/>
    <w:rsid w:val="005E366D"/>
    <w:rsid w:val="005E3CCD"/>
    <w:rsid w:val="005E3D8D"/>
    <w:rsid w:val="005E4283"/>
    <w:rsid w:val="005E49FB"/>
    <w:rsid w:val="005E54D8"/>
    <w:rsid w:val="005E5627"/>
    <w:rsid w:val="005E652E"/>
    <w:rsid w:val="005E70E3"/>
    <w:rsid w:val="005E7399"/>
    <w:rsid w:val="005F00E6"/>
    <w:rsid w:val="005F1750"/>
    <w:rsid w:val="005F17EE"/>
    <w:rsid w:val="005F28A0"/>
    <w:rsid w:val="005F2BAB"/>
    <w:rsid w:val="005F2E5E"/>
    <w:rsid w:val="005F34CA"/>
    <w:rsid w:val="005F4F6C"/>
    <w:rsid w:val="005F590D"/>
    <w:rsid w:val="005F5ADC"/>
    <w:rsid w:val="005F6F73"/>
    <w:rsid w:val="005F749A"/>
    <w:rsid w:val="005F752A"/>
    <w:rsid w:val="005F7891"/>
    <w:rsid w:val="005F7C62"/>
    <w:rsid w:val="005F7CFE"/>
    <w:rsid w:val="006006F6"/>
    <w:rsid w:val="00600994"/>
    <w:rsid w:val="00600B9C"/>
    <w:rsid w:val="00600BBB"/>
    <w:rsid w:val="00602377"/>
    <w:rsid w:val="006024A7"/>
    <w:rsid w:val="006030C3"/>
    <w:rsid w:val="006037C1"/>
    <w:rsid w:val="00604FC9"/>
    <w:rsid w:val="00606209"/>
    <w:rsid w:val="00606945"/>
    <w:rsid w:val="0060697B"/>
    <w:rsid w:val="00606B5B"/>
    <w:rsid w:val="006102A4"/>
    <w:rsid w:val="00610491"/>
    <w:rsid w:val="00610B74"/>
    <w:rsid w:val="0061120D"/>
    <w:rsid w:val="006119C8"/>
    <w:rsid w:val="00611F1B"/>
    <w:rsid w:val="006122A7"/>
    <w:rsid w:val="00612E3B"/>
    <w:rsid w:val="006134DA"/>
    <w:rsid w:val="00614014"/>
    <w:rsid w:val="006147C9"/>
    <w:rsid w:val="00614F90"/>
    <w:rsid w:val="00615936"/>
    <w:rsid w:val="006167D7"/>
    <w:rsid w:val="00617857"/>
    <w:rsid w:val="0062045E"/>
    <w:rsid w:val="0062067C"/>
    <w:rsid w:val="00621093"/>
    <w:rsid w:val="006211DF"/>
    <w:rsid w:val="00621336"/>
    <w:rsid w:val="0062143B"/>
    <w:rsid w:val="00621AD2"/>
    <w:rsid w:val="00622576"/>
    <w:rsid w:val="006229F0"/>
    <w:rsid w:val="00623BA0"/>
    <w:rsid w:val="0062474F"/>
    <w:rsid w:val="00624BDC"/>
    <w:rsid w:val="00625062"/>
    <w:rsid w:val="006252C3"/>
    <w:rsid w:val="00625CD3"/>
    <w:rsid w:val="00625E83"/>
    <w:rsid w:val="0062666D"/>
    <w:rsid w:val="006272F9"/>
    <w:rsid w:val="00627429"/>
    <w:rsid w:val="00627552"/>
    <w:rsid w:val="0062767F"/>
    <w:rsid w:val="00627ADC"/>
    <w:rsid w:val="00627B71"/>
    <w:rsid w:val="006300FB"/>
    <w:rsid w:val="00630AB7"/>
    <w:rsid w:val="00630E6C"/>
    <w:rsid w:val="00630F9E"/>
    <w:rsid w:val="00631684"/>
    <w:rsid w:val="00631958"/>
    <w:rsid w:val="00631BEA"/>
    <w:rsid w:val="00633EB7"/>
    <w:rsid w:val="0063400D"/>
    <w:rsid w:val="0063410F"/>
    <w:rsid w:val="006342AB"/>
    <w:rsid w:val="00634842"/>
    <w:rsid w:val="006351AC"/>
    <w:rsid w:val="00635A91"/>
    <w:rsid w:val="00635BB0"/>
    <w:rsid w:val="00635E66"/>
    <w:rsid w:val="0063632D"/>
    <w:rsid w:val="00636D62"/>
    <w:rsid w:val="0063721F"/>
    <w:rsid w:val="006372EF"/>
    <w:rsid w:val="00637B6A"/>
    <w:rsid w:val="006401D3"/>
    <w:rsid w:val="006413BD"/>
    <w:rsid w:val="006416AB"/>
    <w:rsid w:val="00641842"/>
    <w:rsid w:val="00641EAE"/>
    <w:rsid w:val="006420D8"/>
    <w:rsid w:val="0064210B"/>
    <w:rsid w:val="006426FE"/>
    <w:rsid w:val="006429D0"/>
    <w:rsid w:val="006442E5"/>
    <w:rsid w:val="00644945"/>
    <w:rsid w:val="00644BB0"/>
    <w:rsid w:val="0064513F"/>
    <w:rsid w:val="00645798"/>
    <w:rsid w:val="00645E7A"/>
    <w:rsid w:val="00646983"/>
    <w:rsid w:val="00646ACC"/>
    <w:rsid w:val="00647B6D"/>
    <w:rsid w:val="00647D92"/>
    <w:rsid w:val="00647E79"/>
    <w:rsid w:val="0065047C"/>
    <w:rsid w:val="00651D14"/>
    <w:rsid w:val="00652051"/>
    <w:rsid w:val="0065222F"/>
    <w:rsid w:val="00652288"/>
    <w:rsid w:val="00652AAB"/>
    <w:rsid w:val="00654905"/>
    <w:rsid w:val="0065562F"/>
    <w:rsid w:val="00655D0C"/>
    <w:rsid w:val="00655DB4"/>
    <w:rsid w:val="00655FE5"/>
    <w:rsid w:val="006562A4"/>
    <w:rsid w:val="006566B4"/>
    <w:rsid w:val="00656ECA"/>
    <w:rsid w:val="0065702F"/>
    <w:rsid w:val="006573EF"/>
    <w:rsid w:val="0066022D"/>
    <w:rsid w:val="006607C1"/>
    <w:rsid w:val="00660980"/>
    <w:rsid w:val="0066109A"/>
    <w:rsid w:val="0066114D"/>
    <w:rsid w:val="00661622"/>
    <w:rsid w:val="00661FA7"/>
    <w:rsid w:val="00663753"/>
    <w:rsid w:val="006644B8"/>
    <w:rsid w:val="00665009"/>
    <w:rsid w:val="00665C84"/>
    <w:rsid w:val="00666512"/>
    <w:rsid w:val="00667630"/>
    <w:rsid w:val="006677C4"/>
    <w:rsid w:val="00667974"/>
    <w:rsid w:val="00667E64"/>
    <w:rsid w:val="00670237"/>
    <w:rsid w:val="0067066A"/>
    <w:rsid w:val="00670CFF"/>
    <w:rsid w:val="00670EBC"/>
    <w:rsid w:val="0067153A"/>
    <w:rsid w:val="0067197C"/>
    <w:rsid w:val="00671CD7"/>
    <w:rsid w:val="0067238D"/>
    <w:rsid w:val="00672671"/>
    <w:rsid w:val="00672679"/>
    <w:rsid w:val="00672779"/>
    <w:rsid w:val="00672913"/>
    <w:rsid w:val="00672B1E"/>
    <w:rsid w:val="00672B44"/>
    <w:rsid w:val="00673460"/>
    <w:rsid w:val="00673A91"/>
    <w:rsid w:val="00673BD9"/>
    <w:rsid w:val="00673E75"/>
    <w:rsid w:val="00673EA9"/>
    <w:rsid w:val="00674113"/>
    <w:rsid w:val="00676037"/>
    <w:rsid w:val="0067686B"/>
    <w:rsid w:val="00676B0A"/>
    <w:rsid w:val="00676B82"/>
    <w:rsid w:val="006770D0"/>
    <w:rsid w:val="00677606"/>
    <w:rsid w:val="006801C1"/>
    <w:rsid w:val="006806F0"/>
    <w:rsid w:val="00680E91"/>
    <w:rsid w:val="006815F0"/>
    <w:rsid w:val="006816DA"/>
    <w:rsid w:val="00681AB1"/>
    <w:rsid w:val="00681D47"/>
    <w:rsid w:val="006822E2"/>
    <w:rsid w:val="00684356"/>
    <w:rsid w:val="00684872"/>
    <w:rsid w:val="00684EFE"/>
    <w:rsid w:val="00684EFF"/>
    <w:rsid w:val="00685325"/>
    <w:rsid w:val="006865D0"/>
    <w:rsid w:val="00686E80"/>
    <w:rsid w:val="006912F6"/>
    <w:rsid w:val="00692846"/>
    <w:rsid w:val="00692D76"/>
    <w:rsid w:val="00692E31"/>
    <w:rsid w:val="00692FF3"/>
    <w:rsid w:val="00693F4C"/>
    <w:rsid w:val="00693F56"/>
    <w:rsid w:val="006944D0"/>
    <w:rsid w:val="0069492A"/>
    <w:rsid w:val="00694DAB"/>
    <w:rsid w:val="00694ED8"/>
    <w:rsid w:val="00695B66"/>
    <w:rsid w:val="0069646C"/>
    <w:rsid w:val="006967DF"/>
    <w:rsid w:val="006A0277"/>
    <w:rsid w:val="006A061F"/>
    <w:rsid w:val="006A0A41"/>
    <w:rsid w:val="006A0E36"/>
    <w:rsid w:val="006A1824"/>
    <w:rsid w:val="006A1869"/>
    <w:rsid w:val="006A22D1"/>
    <w:rsid w:val="006A2A31"/>
    <w:rsid w:val="006A31AE"/>
    <w:rsid w:val="006A3380"/>
    <w:rsid w:val="006A41D8"/>
    <w:rsid w:val="006A41E6"/>
    <w:rsid w:val="006A4DBF"/>
    <w:rsid w:val="006A5C41"/>
    <w:rsid w:val="006A607D"/>
    <w:rsid w:val="006A67A0"/>
    <w:rsid w:val="006A6B32"/>
    <w:rsid w:val="006A6CCA"/>
    <w:rsid w:val="006A6D33"/>
    <w:rsid w:val="006A709D"/>
    <w:rsid w:val="006A74AB"/>
    <w:rsid w:val="006A793A"/>
    <w:rsid w:val="006A7B2F"/>
    <w:rsid w:val="006B00CE"/>
    <w:rsid w:val="006B00F7"/>
    <w:rsid w:val="006B01E9"/>
    <w:rsid w:val="006B1AD4"/>
    <w:rsid w:val="006B1D32"/>
    <w:rsid w:val="006B1FD2"/>
    <w:rsid w:val="006B24B2"/>
    <w:rsid w:val="006B338A"/>
    <w:rsid w:val="006B38F9"/>
    <w:rsid w:val="006B39AD"/>
    <w:rsid w:val="006B3B4B"/>
    <w:rsid w:val="006B43E1"/>
    <w:rsid w:val="006B4816"/>
    <w:rsid w:val="006B4873"/>
    <w:rsid w:val="006B48FC"/>
    <w:rsid w:val="006B5653"/>
    <w:rsid w:val="006B5EAB"/>
    <w:rsid w:val="006B5F43"/>
    <w:rsid w:val="006B609C"/>
    <w:rsid w:val="006B6286"/>
    <w:rsid w:val="006B6F4F"/>
    <w:rsid w:val="006B71FA"/>
    <w:rsid w:val="006B79A9"/>
    <w:rsid w:val="006B7C7D"/>
    <w:rsid w:val="006C0674"/>
    <w:rsid w:val="006C0E3A"/>
    <w:rsid w:val="006C11F1"/>
    <w:rsid w:val="006C20D2"/>
    <w:rsid w:val="006C21AF"/>
    <w:rsid w:val="006C2A22"/>
    <w:rsid w:val="006C2D15"/>
    <w:rsid w:val="006C3132"/>
    <w:rsid w:val="006C39A4"/>
    <w:rsid w:val="006C3AAF"/>
    <w:rsid w:val="006C4E51"/>
    <w:rsid w:val="006C5756"/>
    <w:rsid w:val="006C649E"/>
    <w:rsid w:val="006C65E9"/>
    <w:rsid w:val="006C6F83"/>
    <w:rsid w:val="006D11C3"/>
    <w:rsid w:val="006D1433"/>
    <w:rsid w:val="006D1E6C"/>
    <w:rsid w:val="006D21F1"/>
    <w:rsid w:val="006D25F9"/>
    <w:rsid w:val="006D2ABE"/>
    <w:rsid w:val="006D345D"/>
    <w:rsid w:val="006D3728"/>
    <w:rsid w:val="006D3858"/>
    <w:rsid w:val="006D3B5F"/>
    <w:rsid w:val="006D3EC4"/>
    <w:rsid w:val="006D4266"/>
    <w:rsid w:val="006D4620"/>
    <w:rsid w:val="006D4D17"/>
    <w:rsid w:val="006D5077"/>
    <w:rsid w:val="006D5375"/>
    <w:rsid w:val="006D5850"/>
    <w:rsid w:val="006D5C66"/>
    <w:rsid w:val="006D664B"/>
    <w:rsid w:val="006D6FA0"/>
    <w:rsid w:val="006D71CF"/>
    <w:rsid w:val="006D7255"/>
    <w:rsid w:val="006D7BE2"/>
    <w:rsid w:val="006E03B8"/>
    <w:rsid w:val="006E0432"/>
    <w:rsid w:val="006E0899"/>
    <w:rsid w:val="006E169A"/>
    <w:rsid w:val="006E1971"/>
    <w:rsid w:val="006E1DAB"/>
    <w:rsid w:val="006E2582"/>
    <w:rsid w:val="006E2826"/>
    <w:rsid w:val="006E3BA3"/>
    <w:rsid w:val="006E3F17"/>
    <w:rsid w:val="006E4726"/>
    <w:rsid w:val="006E554E"/>
    <w:rsid w:val="006E5564"/>
    <w:rsid w:val="006E579D"/>
    <w:rsid w:val="006E5AA8"/>
    <w:rsid w:val="006E6238"/>
    <w:rsid w:val="006E633F"/>
    <w:rsid w:val="006E6547"/>
    <w:rsid w:val="006E6D09"/>
    <w:rsid w:val="006E6DD3"/>
    <w:rsid w:val="006E6F6F"/>
    <w:rsid w:val="006E73FC"/>
    <w:rsid w:val="006E7861"/>
    <w:rsid w:val="006E7A2E"/>
    <w:rsid w:val="006E7B47"/>
    <w:rsid w:val="006E7E46"/>
    <w:rsid w:val="006E7E77"/>
    <w:rsid w:val="006F07E9"/>
    <w:rsid w:val="006F09B0"/>
    <w:rsid w:val="006F1089"/>
    <w:rsid w:val="006F142B"/>
    <w:rsid w:val="006F1F09"/>
    <w:rsid w:val="006F2661"/>
    <w:rsid w:val="006F346A"/>
    <w:rsid w:val="006F3DFF"/>
    <w:rsid w:val="006F3FF8"/>
    <w:rsid w:val="006F4A45"/>
    <w:rsid w:val="006F4C17"/>
    <w:rsid w:val="006F4F33"/>
    <w:rsid w:val="006F5048"/>
    <w:rsid w:val="006F58BD"/>
    <w:rsid w:val="006F5AC8"/>
    <w:rsid w:val="006F5D72"/>
    <w:rsid w:val="006F6F8F"/>
    <w:rsid w:val="006F75E0"/>
    <w:rsid w:val="006F78F7"/>
    <w:rsid w:val="006F79F0"/>
    <w:rsid w:val="006F7C6A"/>
    <w:rsid w:val="0070042D"/>
    <w:rsid w:val="0070085A"/>
    <w:rsid w:val="00700A65"/>
    <w:rsid w:val="007013D2"/>
    <w:rsid w:val="00701713"/>
    <w:rsid w:val="00702A0F"/>
    <w:rsid w:val="0070362A"/>
    <w:rsid w:val="00703842"/>
    <w:rsid w:val="00703FE4"/>
    <w:rsid w:val="007041CD"/>
    <w:rsid w:val="007042B3"/>
    <w:rsid w:val="00706277"/>
    <w:rsid w:val="007065B2"/>
    <w:rsid w:val="00706C5E"/>
    <w:rsid w:val="007106FF"/>
    <w:rsid w:val="00711494"/>
    <w:rsid w:val="007118CD"/>
    <w:rsid w:val="00711BCB"/>
    <w:rsid w:val="00711E24"/>
    <w:rsid w:val="00712832"/>
    <w:rsid w:val="0071336C"/>
    <w:rsid w:val="007137C9"/>
    <w:rsid w:val="007143A2"/>
    <w:rsid w:val="007145B8"/>
    <w:rsid w:val="00714BFC"/>
    <w:rsid w:val="007161AF"/>
    <w:rsid w:val="007164CA"/>
    <w:rsid w:val="007168E1"/>
    <w:rsid w:val="007178D0"/>
    <w:rsid w:val="00717D64"/>
    <w:rsid w:val="00717E44"/>
    <w:rsid w:val="00717FA8"/>
    <w:rsid w:val="007206EA"/>
    <w:rsid w:val="00720FB8"/>
    <w:rsid w:val="007217FC"/>
    <w:rsid w:val="00721988"/>
    <w:rsid w:val="0072217E"/>
    <w:rsid w:val="007224A7"/>
    <w:rsid w:val="007227D2"/>
    <w:rsid w:val="00722ECD"/>
    <w:rsid w:val="00723183"/>
    <w:rsid w:val="007232C6"/>
    <w:rsid w:val="00723D01"/>
    <w:rsid w:val="00723D91"/>
    <w:rsid w:val="0072493D"/>
    <w:rsid w:val="00724E48"/>
    <w:rsid w:val="007255C2"/>
    <w:rsid w:val="007260E2"/>
    <w:rsid w:val="0072682A"/>
    <w:rsid w:val="00726A2B"/>
    <w:rsid w:val="00727173"/>
    <w:rsid w:val="007300F4"/>
    <w:rsid w:val="0073016A"/>
    <w:rsid w:val="007301CC"/>
    <w:rsid w:val="007305B5"/>
    <w:rsid w:val="007307EA"/>
    <w:rsid w:val="00731B8D"/>
    <w:rsid w:val="00731D97"/>
    <w:rsid w:val="00731EE1"/>
    <w:rsid w:val="00732567"/>
    <w:rsid w:val="00732F04"/>
    <w:rsid w:val="00733CE9"/>
    <w:rsid w:val="00733E35"/>
    <w:rsid w:val="00734C81"/>
    <w:rsid w:val="0073599C"/>
    <w:rsid w:val="00735ABB"/>
    <w:rsid w:val="007364AE"/>
    <w:rsid w:val="0073677A"/>
    <w:rsid w:val="00736E2D"/>
    <w:rsid w:val="00736E72"/>
    <w:rsid w:val="007371E6"/>
    <w:rsid w:val="007403C4"/>
    <w:rsid w:val="0074099B"/>
    <w:rsid w:val="00740A67"/>
    <w:rsid w:val="00740EEA"/>
    <w:rsid w:val="007410C7"/>
    <w:rsid w:val="007420A2"/>
    <w:rsid w:val="00742430"/>
    <w:rsid w:val="00743A50"/>
    <w:rsid w:val="00743A5E"/>
    <w:rsid w:val="00743C28"/>
    <w:rsid w:val="007440C4"/>
    <w:rsid w:val="00744471"/>
    <w:rsid w:val="007455A0"/>
    <w:rsid w:val="00745607"/>
    <w:rsid w:val="00745BCE"/>
    <w:rsid w:val="00745C93"/>
    <w:rsid w:val="00746209"/>
    <w:rsid w:val="007462DE"/>
    <w:rsid w:val="007464AE"/>
    <w:rsid w:val="00746712"/>
    <w:rsid w:val="00747663"/>
    <w:rsid w:val="007478E8"/>
    <w:rsid w:val="007500DD"/>
    <w:rsid w:val="00750F67"/>
    <w:rsid w:val="00752451"/>
    <w:rsid w:val="00752F9E"/>
    <w:rsid w:val="0075330C"/>
    <w:rsid w:val="0075368B"/>
    <w:rsid w:val="00753C66"/>
    <w:rsid w:val="00753DF1"/>
    <w:rsid w:val="00754D48"/>
    <w:rsid w:val="00755325"/>
    <w:rsid w:val="007553B4"/>
    <w:rsid w:val="00755BBC"/>
    <w:rsid w:val="00755E0C"/>
    <w:rsid w:val="007565A0"/>
    <w:rsid w:val="00756812"/>
    <w:rsid w:val="00756936"/>
    <w:rsid w:val="00756995"/>
    <w:rsid w:val="00756A2E"/>
    <w:rsid w:val="00756EA4"/>
    <w:rsid w:val="0075716C"/>
    <w:rsid w:val="0075745B"/>
    <w:rsid w:val="007577B4"/>
    <w:rsid w:val="00757DF9"/>
    <w:rsid w:val="00760DA6"/>
    <w:rsid w:val="00761A66"/>
    <w:rsid w:val="007627A0"/>
    <w:rsid w:val="00763158"/>
    <w:rsid w:val="0076328B"/>
    <w:rsid w:val="0076352E"/>
    <w:rsid w:val="00764672"/>
    <w:rsid w:val="007646D9"/>
    <w:rsid w:val="00764A4E"/>
    <w:rsid w:val="00764A87"/>
    <w:rsid w:val="007650CB"/>
    <w:rsid w:val="007663EB"/>
    <w:rsid w:val="0076645C"/>
    <w:rsid w:val="00766A49"/>
    <w:rsid w:val="00767CB1"/>
    <w:rsid w:val="00767D67"/>
    <w:rsid w:val="007702CF"/>
    <w:rsid w:val="00770500"/>
    <w:rsid w:val="00770AD5"/>
    <w:rsid w:val="0077165B"/>
    <w:rsid w:val="00771B67"/>
    <w:rsid w:val="00772B60"/>
    <w:rsid w:val="0077345F"/>
    <w:rsid w:val="00773C29"/>
    <w:rsid w:val="00774E59"/>
    <w:rsid w:val="00775890"/>
    <w:rsid w:val="00775F01"/>
    <w:rsid w:val="00776259"/>
    <w:rsid w:val="00776365"/>
    <w:rsid w:val="00776794"/>
    <w:rsid w:val="00776936"/>
    <w:rsid w:val="00776A81"/>
    <w:rsid w:val="0077798F"/>
    <w:rsid w:val="00777BD3"/>
    <w:rsid w:val="007800E6"/>
    <w:rsid w:val="00780AA7"/>
    <w:rsid w:val="007818F5"/>
    <w:rsid w:val="00781D17"/>
    <w:rsid w:val="007821CF"/>
    <w:rsid w:val="007829C6"/>
    <w:rsid w:val="00782EB1"/>
    <w:rsid w:val="0078313C"/>
    <w:rsid w:val="00783709"/>
    <w:rsid w:val="00783DE9"/>
    <w:rsid w:val="00785F01"/>
    <w:rsid w:val="007874BF"/>
    <w:rsid w:val="0078795C"/>
    <w:rsid w:val="00787B22"/>
    <w:rsid w:val="00787DA2"/>
    <w:rsid w:val="0079005A"/>
    <w:rsid w:val="00790590"/>
    <w:rsid w:val="007907C3"/>
    <w:rsid w:val="00790D26"/>
    <w:rsid w:val="00791A59"/>
    <w:rsid w:val="0079204D"/>
    <w:rsid w:val="0079225F"/>
    <w:rsid w:val="00792D0A"/>
    <w:rsid w:val="00793543"/>
    <w:rsid w:val="007935FD"/>
    <w:rsid w:val="007936BE"/>
    <w:rsid w:val="007936CF"/>
    <w:rsid w:val="0079408C"/>
    <w:rsid w:val="00794393"/>
    <w:rsid w:val="0079445E"/>
    <w:rsid w:val="007954B6"/>
    <w:rsid w:val="007956C2"/>
    <w:rsid w:val="00795D46"/>
    <w:rsid w:val="00795D5D"/>
    <w:rsid w:val="007960F6"/>
    <w:rsid w:val="007962E0"/>
    <w:rsid w:val="00796716"/>
    <w:rsid w:val="007978C5"/>
    <w:rsid w:val="007A0872"/>
    <w:rsid w:val="007A1372"/>
    <w:rsid w:val="007A248C"/>
    <w:rsid w:val="007A276A"/>
    <w:rsid w:val="007A2EB0"/>
    <w:rsid w:val="007A357C"/>
    <w:rsid w:val="007A3748"/>
    <w:rsid w:val="007A37C6"/>
    <w:rsid w:val="007A4161"/>
    <w:rsid w:val="007A5A98"/>
    <w:rsid w:val="007A5E18"/>
    <w:rsid w:val="007A6597"/>
    <w:rsid w:val="007A6A07"/>
    <w:rsid w:val="007A6F78"/>
    <w:rsid w:val="007A74AA"/>
    <w:rsid w:val="007A7A32"/>
    <w:rsid w:val="007B0679"/>
    <w:rsid w:val="007B0881"/>
    <w:rsid w:val="007B0F0E"/>
    <w:rsid w:val="007B1C0D"/>
    <w:rsid w:val="007B1D9F"/>
    <w:rsid w:val="007B1DC3"/>
    <w:rsid w:val="007B3AD5"/>
    <w:rsid w:val="007B3DA0"/>
    <w:rsid w:val="007B53D1"/>
    <w:rsid w:val="007B56D9"/>
    <w:rsid w:val="007B5B65"/>
    <w:rsid w:val="007B776C"/>
    <w:rsid w:val="007B7DB4"/>
    <w:rsid w:val="007C0289"/>
    <w:rsid w:val="007C0CB8"/>
    <w:rsid w:val="007C0FFA"/>
    <w:rsid w:val="007C119B"/>
    <w:rsid w:val="007C1AEA"/>
    <w:rsid w:val="007C1EF9"/>
    <w:rsid w:val="007C252B"/>
    <w:rsid w:val="007C3044"/>
    <w:rsid w:val="007C3E0D"/>
    <w:rsid w:val="007C3EB0"/>
    <w:rsid w:val="007C437A"/>
    <w:rsid w:val="007C45AF"/>
    <w:rsid w:val="007C47FF"/>
    <w:rsid w:val="007C5201"/>
    <w:rsid w:val="007C7C8B"/>
    <w:rsid w:val="007D0AFF"/>
    <w:rsid w:val="007D0CBF"/>
    <w:rsid w:val="007D0CF7"/>
    <w:rsid w:val="007D0E75"/>
    <w:rsid w:val="007D12CB"/>
    <w:rsid w:val="007D1392"/>
    <w:rsid w:val="007D295C"/>
    <w:rsid w:val="007D2F3A"/>
    <w:rsid w:val="007D3334"/>
    <w:rsid w:val="007D3714"/>
    <w:rsid w:val="007D3AE1"/>
    <w:rsid w:val="007D420E"/>
    <w:rsid w:val="007D4FAE"/>
    <w:rsid w:val="007D5124"/>
    <w:rsid w:val="007D522D"/>
    <w:rsid w:val="007D541B"/>
    <w:rsid w:val="007D5632"/>
    <w:rsid w:val="007D580C"/>
    <w:rsid w:val="007D5E2E"/>
    <w:rsid w:val="007D65B6"/>
    <w:rsid w:val="007D713A"/>
    <w:rsid w:val="007D7377"/>
    <w:rsid w:val="007E058D"/>
    <w:rsid w:val="007E16CD"/>
    <w:rsid w:val="007E25FD"/>
    <w:rsid w:val="007E2699"/>
    <w:rsid w:val="007E33F1"/>
    <w:rsid w:val="007E39EA"/>
    <w:rsid w:val="007E3A7A"/>
    <w:rsid w:val="007E3FE1"/>
    <w:rsid w:val="007E46BB"/>
    <w:rsid w:val="007E5906"/>
    <w:rsid w:val="007E62BF"/>
    <w:rsid w:val="007E6478"/>
    <w:rsid w:val="007E6555"/>
    <w:rsid w:val="007E6D44"/>
    <w:rsid w:val="007E6FDE"/>
    <w:rsid w:val="007E7A6C"/>
    <w:rsid w:val="007F030C"/>
    <w:rsid w:val="007F0463"/>
    <w:rsid w:val="007F0836"/>
    <w:rsid w:val="007F0B0A"/>
    <w:rsid w:val="007F0B36"/>
    <w:rsid w:val="007F0E52"/>
    <w:rsid w:val="007F1A88"/>
    <w:rsid w:val="007F1C9C"/>
    <w:rsid w:val="007F2896"/>
    <w:rsid w:val="007F3148"/>
    <w:rsid w:val="007F3996"/>
    <w:rsid w:val="007F4776"/>
    <w:rsid w:val="007F4CB0"/>
    <w:rsid w:val="007F50F8"/>
    <w:rsid w:val="007F5169"/>
    <w:rsid w:val="007F60FF"/>
    <w:rsid w:val="007F610D"/>
    <w:rsid w:val="007F6E63"/>
    <w:rsid w:val="007F6EAD"/>
    <w:rsid w:val="007F75B2"/>
    <w:rsid w:val="007F7A41"/>
    <w:rsid w:val="007F7C10"/>
    <w:rsid w:val="0080001C"/>
    <w:rsid w:val="00800DCF"/>
    <w:rsid w:val="008011BD"/>
    <w:rsid w:val="00801233"/>
    <w:rsid w:val="00801AF3"/>
    <w:rsid w:val="00801DDA"/>
    <w:rsid w:val="00802196"/>
    <w:rsid w:val="00802CFF"/>
    <w:rsid w:val="00803B3F"/>
    <w:rsid w:val="00804A7A"/>
    <w:rsid w:val="008059C2"/>
    <w:rsid w:val="008064F1"/>
    <w:rsid w:val="008067DB"/>
    <w:rsid w:val="00807133"/>
    <w:rsid w:val="00807482"/>
    <w:rsid w:val="00807744"/>
    <w:rsid w:val="0080774F"/>
    <w:rsid w:val="00807C75"/>
    <w:rsid w:val="0081043A"/>
    <w:rsid w:val="008108FA"/>
    <w:rsid w:val="00810C58"/>
    <w:rsid w:val="00810C80"/>
    <w:rsid w:val="00810D35"/>
    <w:rsid w:val="00810DBE"/>
    <w:rsid w:val="00811601"/>
    <w:rsid w:val="00811746"/>
    <w:rsid w:val="00811926"/>
    <w:rsid w:val="008127BC"/>
    <w:rsid w:val="008129DD"/>
    <w:rsid w:val="00813B5C"/>
    <w:rsid w:val="00814035"/>
    <w:rsid w:val="00814240"/>
    <w:rsid w:val="00814643"/>
    <w:rsid w:val="008147B2"/>
    <w:rsid w:val="008149FA"/>
    <w:rsid w:val="00814F6A"/>
    <w:rsid w:val="0081567A"/>
    <w:rsid w:val="00816407"/>
    <w:rsid w:val="00816832"/>
    <w:rsid w:val="00816B5B"/>
    <w:rsid w:val="0081709E"/>
    <w:rsid w:val="008177C4"/>
    <w:rsid w:val="008200EF"/>
    <w:rsid w:val="00821440"/>
    <w:rsid w:val="008215F1"/>
    <w:rsid w:val="008217DE"/>
    <w:rsid w:val="00821DEF"/>
    <w:rsid w:val="00822D13"/>
    <w:rsid w:val="00823095"/>
    <w:rsid w:val="00824793"/>
    <w:rsid w:val="00824A5F"/>
    <w:rsid w:val="00824E6A"/>
    <w:rsid w:val="00824EE3"/>
    <w:rsid w:val="00824FA1"/>
    <w:rsid w:val="00825B70"/>
    <w:rsid w:val="00825DCB"/>
    <w:rsid w:val="00826633"/>
    <w:rsid w:val="00827B28"/>
    <w:rsid w:val="00830E82"/>
    <w:rsid w:val="008313D0"/>
    <w:rsid w:val="008314D7"/>
    <w:rsid w:val="00831B33"/>
    <w:rsid w:val="0083214E"/>
    <w:rsid w:val="00832CD7"/>
    <w:rsid w:val="00832F76"/>
    <w:rsid w:val="0083345F"/>
    <w:rsid w:val="0083363E"/>
    <w:rsid w:val="00833A98"/>
    <w:rsid w:val="00833B00"/>
    <w:rsid w:val="0083567C"/>
    <w:rsid w:val="00835870"/>
    <w:rsid w:val="00835A4A"/>
    <w:rsid w:val="00835EAE"/>
    <w:rsid w:val="008361BE"/>
    <w:rsid w:val="00836B0E"/>
    <w:rsid w:val="00836DDD"/>
    <w:rsid w:val="00836F6F"/>
    <w:rsid w:val="00837710"/>
    <w:rsid w:val="00840679"/>
    <w:rsid w:val="008406DD"/>
    <w:rsid w:val="008407E1"/>
    <w:rsid w:val="00840BA5"/>
    <w:rsid w:val="00841A0D"/>
    <w:rsid w:val="00842162"/>
    <w:rsid w:val="00842A51"/>
    <w:rsid w:val="00842BA2"/>
    <w:rsid w:val="00842D61"/>
    <w:rsid w:val="00842EBB"/>
    <w:rsid w:val="008433E7"/>
    <w:rsid w:val="00843D0A"/>
    <w:rsid w:val="00844115"/>
    <w:rsid w:val="008446D1"/>
    <w:rsid w:val="00845339"/>
    <w:rsid w:val="008453A4"/>
    <w:rsid w:val="00845B61"/>
    <w:rsid w:val="00846430"/>
    <w:rsid w:val="008464C4"/>
    <w:rsid w:val="008464CE"/>
    <w:rsid w:val="00846623"/>
    <w:rsid w:val="00846B74"/>
    <w:rsid w:val="008470D7"/>
    <w:rsid w:val="008476E0"/>
    <w:rsid w:val="008477D8"/>
    <w:rsid w:val="0085004D"/>
    <w:rsid w:val="0085025F"/>
    <w:rsid w:val="00850530"/>
    <w:rsid w:val="0085072F"/>
    <w:rsid w:val="0085167C"/>
    <w:rsid w:val="0085216F"/>
    <w:rsid w:val="00852673"/>
    <w:rsid w:val="0085283D"/>
    <w:rsid w:val="008542A6"/>
    <w:rsid w:val="00854E7B"/>
    <w:rsid w:val="008558B9"/>
    <w:rsid w:val="00855949"/>
    <w:rsid w:val="008559B3"/>
    <w:rsid w:val="00856428"/>
    <w:rsid w:val="00856437"/>
    <w:rsid w:val="00856DB3"/>
    <w:rsid w:val="00856F37"/>
    <w:rsid w:val="00860408"/>
    <w:rsid w:val="008609A5"/>
    <w:rsid w:val="00860FA3"/>
    <w:rsid w:val="00862716"/>
    <w:rsid w:val="00862897"/>
    <w:rsid w:val="00862907"/>
    <w:rsid w:val="00862F01"/>
    <w:rsid w:val="0086300D"/>
    <w:rsid w:val="00865CAA"/>
    <w:rsid w:val="00865D2E"/>
    <w:rsid w:val="00866391"/>
    <w:rsid w:val="00866533"/>
    <w:rsid w:val="00866FEE"/>
    <w:rsid w:val="00867142"/>
    <w:rsid w:val="00867411"/>
    <w:rsid w:val="00867572"/>
    <w:rsid w:val="00867F8B"/>
    <w:rsid w:val="00870630"/>
    <w:rsid w:val="00870833"/>
    <w:rsid w:val="00870ABB"/>
    <w:rsid w:val="008727B8"/>
    <w:rsid w:val="008729E9"/>
    <w:rsid w:val="0087301B"/>
    <w:rsid w:val="008730C7"/>
    <w:rsid w:val="00873784"/>
    <w:rsid w:val="00873DBE"/>
    <w:rsid w:val="00874402"/>
    <w:rsid w:val="00874D6F"/>
    <w:rsid w:val="00874EC4"/>
    <w:rsid w:val="008755C4"/>
    <w:rsid w:val="00876334"/>
    <w:rsid w:val="00877602"/>
    <w:rsid w:val="00877ED1"/>
    <w:rsid w:val="008804A4"/>
    <w:rsid w:val="00880548"/>
    <w:rsid w:val="00880859"/>
    <w:rsid w:val="008812D2"/>
    <w:rsid w:val="008818A7"/>
    <w:rsid w:val="008819D4"/>
    <w:rsid w:val="00881C86"/>
    <w:rsid w:val="00881F43"/>
    <w:rsid w:val="00881F9B"/>
    <w:rsid w:val="008848DF"/>
    <w:rsid w:val="00885106"/>
    <w:rsid w:val="00885592"/>
    <w:rsid w:val="008866E6"/>
    <w:rsid w:val="00887424"/>
    <w:rsid w:val="00887709"/>
    <w:rsid w:val="00887832"/>
    <w:rsid w:val="00890E20"/>
    <w:rsid w:val="00890EC5"/>
    <w:rsid w:val="00891544"/>
    <w:rsid w:val="0089161D"/>
    <w:rsid w:val="00891A21"/>
    <w:rsid w:val="00891D90"/>
    <w:rsid w:val="00892357"/>
    <w:rsid w:val="0089289A"/>
    <w:rsid w:val="00893D2F"/>
    <w:rsid w:val="00893D4B"/>
    <w:rsid w:val="00895491"/>
    <w:rsid w:val="0089775F"/>
    <w:rsid w:val="00897FD2"/>
    <w:rsid w:val="008A0CE5"/>
    <w:rsid w:val="008A0EF1"/>
    <w:rsid w:val="008A1393"/>
    <w:rsid w:val="008A1838"/>
    <w:rsid w:val="008A1E13"/>
    <w:rsid w:val="008A2ED5"/>
    <w:rsid w:val="008A363F"/>
    <w:rsid w:val="008A4D26"/>
    <w:rsid w:val="008A52FE"/>
    <w:rsid w:val="008A5F10"/>
    <w:rsid w:val="008A63F8"/>
    <w:rsid w:val="008A670F"/>
    <w:rsid w:val="008A6C9C"/>
    <w:rsid w:val="008A6F80"/>
    <w:rsid w:val="008A7005"/>
    <w:rsid w:val="008A7EC5"/>
    <w:rsid w:val="008B07DD"/>
    <w:rsid w:val="008B0A44"/>
    <w:rsid w:val="008B16B6"/>
    <w:rsid w:val="008B18F0"/>
    <w:rsid w:val="008B254C"/>
    <w:rsid w:val="008B276B"/>
    <w:rsid w:val="008B3453"/>
    <w:rsid w:val="008B353E"/>
    <w:rsid w:val="008B361A"/>
    <w:rsid w:val="008B36A6"/>
    <w:rsid w:val="008B3A0C"/>
    <w:rsid w:val="008B3D9D"/>
    <w:rsid w:val="008B434D"/>
    <w:rsid w:val="008B444C"/>
    <w:rsid w:val="008B5BF2"/>
    <w:rsid w:val="008B5C6B"/>
    <w:rsid w:val="008B7225"/>
    <w:rsid w:val="008B74C2"/>
    <w:rsid w:val="008B7FBF"/>
    <w:rsid w:val="008C0232"/>
    <w:rsid w:val="008C05D5"/>
    <w:rsid w:val="008C0C31"/>
    <w:rsid w:val="008C196B"/>
    <w:rsid w:val="008C1C6E"/>
    <w:rsid w:val="008C1DFE"/>
    <w:rsid w:val="008C2C69"/>
    <w:rsid w:val="008C3DE4"/>
    <w:rsid w:val="008C59D9"/>
    <w:rsid w:val="008C5EC7"/>
    <w:rsid w:val="008C61C1"/>
    <w:rsid w:val="008C636E"/>
    <w:rsid w:val="008C6813"/>
    <w:rsid w:val="008C6A05"/>
    <w:rsid w:val="008C6CF7"/>
    <w:rsid w:val="008C75F7"/>
    <w:rsid w:val="008C7866"/>
    <w:rsid w:val="008C7B4D"/>
    <w:rsid w:val="008C7E63"/>
    <w:rsid w:val="008D074F"/>
    <w:rsid w:val="008D089B"/>
    <w:rsid w:val="008D12B1"/>
    <w:rsid w:val="008D1A16"/>
    <w:rsid w:val="008D1B14"/>
    <w:rsid w:val="008D1D5A"/>
    <w:rsid w:val="008D2406"/>
    <w:rsid w:val="008D2535"/>
    <w:rsid w:val="008D2EA0"/>
    <w:rsid w:val="008D3A30"/>
    <w:rsid w:val="008D3EB4"/>
    <w:rsid w:val="008D47DE"/>
    <w:rsid w:val="008D4874"/>
    <w:rsid w:val="008D4BAA"/>
    <w:rsid w:val="008D5211"/>
    <w:rsid w:val="008D5812"/>
    <w:rsid w:val="008D5B38"/>
    <w:rsid w:val="008D5BA4"/>
    <w:rsid w:val="008D5C0E"/>
    <w:rsid w:val="008D6257"/>
    <w:rsid w:val="008D6927"/>
    <w:rsid w:val="008D6FD6"/>
    <w:rsid w:val="008D7C6A"/>
    <w:rsid w:val="008D7FB6"/>
    <w:rsid w:val="008E0CC7"/>
    <w:rsid w:val="008E0D25"/>
    <w:rsid w:val="008E1005"/>
    <w:rsid w:val="008E1335"/>
    <w:rsid w:val="008E17AB"/>
    <w:rsid w:val="008E17BF"/>
    <w:rsid w:val="008E1ABE"/>
    <w:rsid w:val="008E1BFB"/>
    <w:rsid w:val="008E20D5"/>
    <w:rsid w:val="008E2346"/>
    <w:rsid w:val="008E2651"/>
    <w:rsid w:val="008E2ACB"/>
    <w:rsid w:val="008E2C80"/>
    <w:rsid w:val="008E31AC"/>
    <w:rsid w:val="008E3E04"/>
    <w:rsid w:val="008E3F6C"/>
    <w:rsid w:val="008E497A"/>
    <w:rsid w:val="008E4AA4"/>
    <w:rsid w:val="008E4ECE"/>
    <w:rsid w:val="008E4F43"/>
    <w:rsid w:val="008E59DF"/>
    <w:rsid w:val="008E5C38"/>
    <w:rsid w:val="008E7492"/>
    <w:rsid w:val="008E759C"/>
    <w:rsid w:val="008E76DE"/>
    <w:rsid w:val="008E7CD0"/>
    <w:rsid w:val="008F00EE"/>
    <w:rsid w:val="008F0825"/>
    <w:rsid w:val="008F0E2C"/>
    <w:rsid w:val="008F0EDD"/>
    <w:rsid w:val="008F1103"/>
    <w:rsid w:val="008F188F"/>
    <w:rsid w:val="008F2FD3"/>
    <w:rsid w:val="008F2FEF"/>
    <w:rsid w:val="008F3149"/>
    <w:rsid w:val="008F324F"/>
    <w:rsid w:val="008F368E"/>
    <w:rsid w:val="008F3C3C"/>
    <w:rsid w:val="008F3DB8"/>
    <w:rsid w:val="008F423A"/>
    <w:rsid w:val="008F42DA"/>
    <w:rsid w:val="008F455C"/>
    <w:rsid w:val="008F4935"/>
    <w:rsid w:val="008F50F0"/>
    <w:rsid w:val="008F585F"/>
    <w:rsid w:val="008F5B99"/>
    <w:rsid w:val="008F670E"/>
    <w:rsid w:val="008F6720"/>
    <w:rsid w:val="008F76DE"/>
    <w:rsid w:val="009005E4"/>
    <w:rsid w:val="0090078D"/>
    <w:rsid w:val="00900E5E"/>
    <w:rsid w:val="00902B04"/>
    <w:rsid w:val="00903780"/>
    <w:rsid w:val="00903E7C"/>
    <w:rsid w:val="009042B1"/>
    <w:rsid w:val="0090459A"/>
    <w:rsid w:val="00904A4A"/>
    <w:rsid w:val="00904B3A"/>
    <w:rsid w:val="00904D4C"/>
    <w:rsid w:val="0090527E"/>
    <w:rsid w:val="00905CBD"/>
    <w:rsid w:val="00906693"/>
    <w:rsid w:val="00906A1A"/>
    <w:rsid w:val="00907B59"/>
    <w:rsid w:val="00907C33"/>
    <w:rsid w:val="00907E78"/>
    <w:rsid w:val="00910314"/>
    <w:rsid w:val="0091066E"/>
    <w:rsid w:val="009109D3"/>
    <w:rsid w:val="00910CB6"/>
    <w:rsid w:val="0091148B"/>
    <w:rsid w:val="00911A0B"/>
    <w:rsid w:val="00911C9E"/>
    <w:rsid w:val="00911DE5"/>
    <w:rsid w:val="009121D8"/>
    <w:rsid w:val="00912FC5"/>
    <w:rsid w:val="009136C5"/>
    <w:rsid w:val="00913A85"/>
    <w:rsid w:val="00913C35"/>
    <w:rsid w:val="00913CF6"/>
    <w:rsid w:val="00913FD8"/>
    <w:rsid w:val="00914E1C"/>
    <w:rsid w:val="00914F4D"/>
    <w:rsid w:val="00915082"/>
    <w:rsid w:val="0091583C"/>
    <w:rsid w:val="00915BC6"/>
    <w:rsid w:val="00916250"/>
    <w:rsid w:val="00916BFD"/>
    <w:rsid w:val="00920B5A"/>
    <w:rsid w:val="00920E6A"/>
    <w:rsid w:val="009223C5"/>
    <w:rsid w:val="009225F9"/>
    <w:rsid w:val="00922FB4"/>
    <w:rsid w:val="00922FF5"/>
    <w:rsid w:val="009238EB"/>
    <w:rsid w:val="00923972"/>
    <w:rsid w:val="00923FA7"/>
    <w:rsid w:val="00924E4B"/>
    <w:rsid w:val="00924E70"/>
    <w:rsid w:val="00924FFE"/>
    <w:rsid w:val="00925472"/>
    <w:rsid w:val="00925714"/>
    <w:rsid w:val="009259A2"/>
    <w:rsid w:val="00926884"/>
    <w:rsid w:val="00926AE3"/>
    <w:rsid w:val="00926BAC"/>
    <w:rsid w:val="00926DA4"/>
    <w:rsid w:val="009270E3"/>
    <w:rsid w:val="0092710F"/>
    <w:rsid w:val="009276DF"/>
    <w:rsid w:val="009302C8"/>
    <w:rsid w:val="009306CB"/>
    <w:rsid w:val="00930D96"/>
    <w:rsid w:val="00930DF8"/>
    <w:rsid w:val="009310A4"/>
    <w:rsid w:val="00931349"/>
    <w:rsid w:val="00931920"/>
    <w:rsid w:val="00931C0F"/>
    <w:rsid w:val="00931CAD"/>
    <w:rsid w:val="00931CF4"/>
    <w:rsid w:val="00931DD4"/>
    <w:rsid w:val="00931E3A"/>
    <w:rsid w:val="00931F76"/>
    <w:rsid w:val="0093206E"/>
    <w:rsid w:val="00932F50"/>
    <w:rsid w:val="009330AF"/>
    <w:rsid w:val="009345CB"/>
    <w:rsid w:val="00934D40"/>
    <w:rsid w:val="00935438"/>
    <w:rsid w:val="00935559"/>
    <w:rsid w:val="00936438"/>
    <w:rsid w:val="009367AD"/>
    <w:rsid w:val="00937B6B"/>
    <w:rsid w:val="00937EF8"/>
    <w:rsid w:val="00941103"/>
    <w:rsid w:val="0094286E"/>
    <w:rsid w:val="009432E5"/>
    <w:rsid w:val="0094394B"/>
    <w:rsid w:val="00943BB2"/>
    <w:rsid w:val="0094451E"/>
    <w:rsid w:val="009447DB"/>
    <w:rsid w:val="00944811"/>
    <w:rsid w:val="00944CB9"/>
    <w:rsid w:val="009456DA"/>
    <w:rsid w:val="00945B8E"/>
    <w:rsid w:val="0094611A"/>
    <w:rsid w:val="009467C0"/>
    <w:rsid w:val="00947311"/>
    <w:rsid w:val="009475B0"/>
    <w:rsid w:val="009479ED"/>
    <w:rsid w:val="00947CEB"/>
    <w:rsid w:val="00947F36"/>
    <w:rsid w:val="0095016D"/>
    <w:rsid w:val="00950862"/>
    <w:rsid w:val="00950A93"/>
    <w:rsid w:val="00950FBB"/>
    <w:rsid w:val="009521B4"/>
    <w:rsid w:val="009526E3"/>
    <w:rsid w:val="0095347D"/>
    <w:rsid w:val="00954938"/>
    <w:rsid w:val="00954A2D"/>
    <w:rsid w:val="00954B1E"/>
    <w:rsid w:val="00954F85"/>
    <w:rsid w:val="0095517C"/>
    <w:rsid w:val="0095553D"/>
    <w:rsid w:val="00955638"/>
    <w:rsid w:val="00955AFB"/>
    <w:rsid w:val="00955E42"/>
    <w:rsid w:val="009562BC"/>
    <w:rsid w:val="009564EA"/>
    <w:rsid w:val="00956B2E"/>
    <w:rsid w:val="00957C9E"/>
    <w:rsid w:val="00960C46"/>
    <w:rsid w:val="00960E62"/>
    <w:rsid w:val="00960E9F"/>
    <w:rsid w:val="00961044"/>
    <w:rsid w:val="00961426"/>
    <w:rsid w:val="009619C4"/>
    <w:rsid w:val="00961B2A"/>
    <w:rsid w:val="009629BF"/>
    <w:rsid w:val="00962A24"/>
    <w:rsid w:val="00962DE3"/>
    <w:rsid w:val="0096321E"/>
    <w:rsid w:val="009637C6"/>
    <w:rsid w:val="00963A9F"/>
    <w:rsid w:val="00963C0D"/>
    <w:rsid w:val="009643EE"/>
    <w:rsid w:val="009652E1"/>
    <w:rsid w:val="00965936"/>
    <w:rsid w:val="0096620C"/>
    <w:rsid w:val="0096672D"/>
    <w:rsid w:val="0096682D"/>
    <w:rsid w:val="0096697A"/>
    <w:rsid w:val="00966BA5"/>
    <w:rsid w:val="00967077"/>
    <w:rsid w:val="009675AA"/>
    <w:rsid w:val="0097068D"/>
    <w:rsid w:val="00970CA6"/>
    <w:rsid w:val="009714D4"/>
    <w:rsid w:val="0097184B"/>
    <w:rsid w:val="009725A6"/>
    <w:rsid w:val="0097278C"/>
    <w:rsid w:val="0097284D"/>
    <w:rsid w:val="009728CF"/>
    <w:rsid w:val="00973633"/>
    <w:rsid w:val="0097391D"/>
    <w:rsid w:val="00973E83"/>
    <w:rsid w:val="009742B1"/>
    <w:rsid w:val="009742D1"/>
    <w:rsid w:val="009746D8"/>
    <w:rsid w:val="0097499A"/>
    <w:rsid w:val="00974ABC"/>
    <w:rsid w:val="009751D9"/>
    <w:rsid w:val="00976BEB"/>
    <w:rsid w:val="00976D48"/>
    <w:rsid w:val="00976E64"/>
    <w:rsid w:val="00977232"/>
    <w:rsid w:val="009775DE"/>
    <w:rsid w:val="00977FA5"/>
    <w:rsid w:val="00980112"/>
    <w:rsid w:val="00980CF5"/>
    <w:rsid w:val="0098167A"/>
    <w:rsid w:val="00982D61"/>
    <w:rsid w:val="009830F2"/>
    <w:rsid w:val="009832CB"/>
    <w:rsid w:val="009837FC"/>
    <w:rsid w:val="00983919"/>
    <w:rsid w:val="00984466"/>
    <w:rsid w:val="00984482"/>
    <w:rsid w:val="0098663F"/>
    <w:rsid w:val="00986645"/>
    <w:rsid w:val="009873B6"/>
    <w:rsid w:val="00987A58"/>
    <w:rsid w:val="0099006F"/>
    <w:rsid w:val="009906D6"/>
    <w:rsid w:val="00990C8D"/>
    <w:rsid w:val="00990E98"/>
    <w:rsid w:val="00991B01"/>
    <w:rsid w:val="00991E05"/>
    <w:rsid w:val="0099261A"/>
    <w:rsid w:val="00992CE6"/>
    <w:rsid w:val="00992F57"/>
    <w:rsid w:val="00993342"/>
    <w:rsid w:val="0099378C"/>
    <w:rsid w:val="00993990"/>
    <w:rsid w:val="00993B7F"/>
    <w:rsid w:val="00994040"/>
    <w:rsid w:val="00994170"/>
    <w:rsid w:val="00994223"/>
    <w:rsid w:val="0099458B"/>
    <w:rsid w:val="009945C2"/>
    <w:rsid w:val="00994625"/>
    <w:rsid w:val="00994631"/>
    <w:rsid w:val="00994E58"/>
    <w:rsid w:val="0099589C"/>
    <w:rsid w:val="009976A4"/>
    <w:rsid w:val="009977A5"/>
    <w:rsid w:val="00997D95"/>
    <w:rsid w:val="00997FAC"/>
    <w:rsid w:val="009A06D1"/>
    <w:rsid w:val="009A095E"/>
    <w:rsid w:val="009A0A2D"/>
    <w:rsid w:val="009A24AA"/>
    <w:rsid w:val="009A269A"/>
    <w:rsid w:val="009A27B9"/>
    <w:rsid w:val="009A30E0"/>
    <w:rsid w:val="009A4042"/>
    <w:rsid w:val="009A433B"/>
    <w:rsid w:val="009A48E6"/>
    <w:rsid w:val="009A4C8C"/>
    <w:rsid w:val="009A4EC2"/>
    <w:rsid w:val="009A55F9"/>
    <w:rsid w:val="009A602B"/>
    <w:rsid w:val="009A68CA"/>
    <w:rsid w:val="009A6D60"/>
    <w:rsid w:val="009A6EA6"/>
    <w:rsid w:val="009A7102"/>
    <w:rsid w:val="009A7884"/>
    <w:rsid w:val="009A7DAA"/>
    <w:rsid w:val="009B0428"/>
    <w:rsid w:val="009B136C"/>
    <w:rsid w:val="009B1400"/>
    <w:rsid w:val="009B188D"/>
    <w:rsid w:val="009B29FD"/>
    <w:rsid w:val="009B2B99"/>
    <w:rsid w:val="009B2BC5"/>
    <w:rsid w:val="009B3E11"/>
    <w:rsid w:val="009B410B"/>
    <w:rsid w:val="009B4A96"/>
    <w:rsid w:val="009B636E"/>
    <w:rsid w:val="009B6A52"/>
    <w:rsid w:val="009B6B52"/>
    <w:rsid w:val="009B6D71"/>
    <w:rsid w:val="009B6EC0"/>
    <w:rsid w:val="009B6FE9"/>
    <w:rsid w:val="009B7006"/>
    <w:rsid w:val="009B7274"/>
    <w:rsid w:val="009B7A52"/>
    <w:rsid w:val="009C0245"/>
    <w:rsid w:val="009C0F3C"/>
    <w:rsid w:val="009C12F8"/>
    <w:rsid w:val="009C1307"/>
    <w:rsid w:val="009C131F"/>
    <w:rsid w:val="009C13C6"/>
    <w:rsid w:val="009C3353"/>
    <w:rsid w:val="009C34A1"/>
    <w:rsid w:val="009C4293"/>
    <w:rsid w:val="009C4819"/>
    <w:rsid w:val="009C5B84"/>
    <w:rsid w:val="009C77AD"/>
    <w:rsid w:val="009D0D4D"/>
    <w:rsid w:val="009D0F79"/>
    <w:rsid w:val="009D1249"/>
    <w:rsid w:val="009D168C"/>
    <w:rsid w:val="009D28EE"/>
    <w:rsid w:val="009D297B"/>
    <w:rsid w:val="009D2D14"/>
    <w:rsid w:val="009D3576"/>
    <w:rsid w:val="009D3A23"/>
    <w:rsid w:val="009D3D16"/>
    <w:rsid w:val="009D3E26"/>
    <w:rsid w:val="009D46AE"/>
    <w:rsid w:val="009D4D86"/>
    <w:rsid w:val="009D52DF"/>
    <w:rsid w:val="009D576C"/>
    <w:rsid w:val="009D629B"/>
    <w:rsid w:val="009D7261"/>
    <w:rsid w:val="009D7FFD"/>
    <w:rsid w:val="009E0864"/>
    <w:rsid w:val="009E09E6"/>
    <w:rsid w:val="009E09F8"/>
    <w:rsid w:val="009E1502"/>
    <w:rsid w:val="009E1DDB"/>
    <w:rsid w:val="009E2371"/>
    <w:rsid w:val="009E2437"/>
    <w:rsid w:val="009E344D"/>
    <w:rsid w:val="009E358B"/>
    <w:rsid w:val="009E399F"/>
    <w:rsid w:val="009E3D5B"/>
    <w:rsid w:val="009E4E7F"/>
    <w:rsid w:val="009E50F4"/>
    <w:rsid w:val="009E5687"/>
    <w:rsid w:val="009E5C07"/>
    <w:rsid w:val="009E5ED4"/>
    <w:rsid w:val="009E61C8"/>
    <w:rsid w:val="009E6562"/>
    <w:rsid w:val="009E6AD4"/>
    <w:rsid w:val="009E6D67"/>
    <w:rsid w:val="009E6DB8"/>
    <w:rsid w:val="009E7FC4"/>
    <w:rsid w:val="009F09CE"/>
    <w:rsid w:val="009F1475"/>
    <w:rsid w:val="009F1EE5"/>
    <w:rsid w:val="009F2270"/>
    <w:rsid w:val="009F351D"/>
    <w:rsid w:val="009F38DE"/>
    <w:rsid w:val="009F3AA2"/>
    <w:rsid w:val="009F465F"/>
    <w:rsid w:val="009F476A"/>
    <w:rsid w:val="009F50B6"/>
    <w:rsid w:val="009F5554"/>
    <w:rsid w:val="009F5871"/>
    <w:rsid w:val="009F5B2A"/>
    <w:rsid w:val="009F5C4B"/>
    <w:rsid w:val="009F654E"/>
    <w:rsid w:val="009F6DF2"/>
    <w:rsid w:val="009F726B"/>
    <w:rsid w:val="009F7335"/>
    <w:rsid w:val="009F75F5"/>
    <w:rsid w:val="00A001EB"/>
    <w:rsid w:val="00A00A2B"/>
    <w:rsid w:val="00A00DE4"/>
    <w:rsid w:val="00A00DEB"/>
    <w:rsid w:val="00A0108A"/>
    <w:rsid w:val="00A01269"/>
    <w:rsid w:val="00A01849"/>
    <w:rsid w:val="00A02017"/>
    <w:rsid w:val="00A032B2"/>
    <w:rsid w:val="00A03B2D"/>
    <w:rsid w:val="00A03C09"/>
    <w:rsid w:val="00A05264"/>
    <w:rsid w:val="00A0568B"/>
    <w:rsid w:val="00A05832"/>
    <w:rsid w:val="00A06260"/>
    <w:rsid w:val="00A062B6"/>
    <w:rsid w:val="00A06399"/>
    <w:rsid w:val="00A063F8"/>
    <w:rsid w:val="00A06EB8"/>
    <w:rsid w:val="00A075E1"/>
    <w:rsid w:val="00A07DEF"/>
    <w:rsid w:val="00A07E91"/>
    <w:rsid w:val="00A1070C"/>
    <w:rsid w:val="00A1109D"/>
    <w:rsid w:val="00A11B33"/>
    <w:rsid w:val="00A11C03"/>
    <w:rsid w:val="00A12020"/>
    <w:rsid w:val="00A12371"/>
    <w:rsid w:val="00A12BC9"/>
    <w:rsid w:val="00A1370D"/>
    <w:rsid w:val="00A13C20"/>
    <w:rsid w:val="00A14E97"/>
    <w:rsid w:val="00A15CB0"/>
    <w:rsid w:val="00A176DA"/>
    <w:rsid w:val="00A206C2"/>
    <w:rsid w:val="00A219BE"/>
    <w:rsid w:val="00A2213D"/>
    <w:rsid w:val="00A22C02"/>
    <w:rsid w:val="00A23038"/>
    <w:rsid w:val="00A23ECC"/>
    <w:rsid w:val="00A256AA"/>
    <w:rsid w:val="00A257ED"/>
    <w:rsid w:val="00A2607F"/>
    <w:rsid w:val="00A268AB"/>
    <w:rsid w:val="00A27404"/>
    <w:rsid w:val="00A27A81"/>
    <w:rsid w:val="00A3020A"/>
    <w:rsid w:val="00A30244"/>
    <w:rsid w:val="00A303D4"/>
    <w:rsid w:val="00A304CA"/>
    <w:rsid w:val="00A30ABF"/>
    <w:rsid w:val="00A30B79"/>
    <w:rsid w:val="00A311A7"/>
    <w:rsid w:val="00A314D8"/>
    <w:rsid w:val="00A32568"/>
    <w:rsid w:val="00A32B06"/>
    <w:rsid w:val="00A32E29"/>
    <w:rsid w:val="00A33C07"/>
    <w:rsid w:val="00A341BE"/>
    <w:rsid w:val="00A34921"/>
    <w:rsid w:val="00A34CD6"/>
    <w:rsid w:val="00A35540"/>
    <w:rsid w:val="00A356A2"/>
    <w:rsid w:val="00A358C7"/>
    <w:rsid w:val="00A35E75"/>
    <w:rsid w:val="00A35FA4"/>
    <w:rsid w:val="00A36764"/>
    <w:rsid w:val="00A36A98"/>
    <w:rsid w:val="00A3757D"/>
    <w:rsid w:val="00A376FB"/>
    <w:rsid w:val="00A37934"/>
    <w:rsid w:val="00A37AC2"/>
    <w:rsid w:val="00A37F28"/>
    <w:rsid w:val="00A40381"/>
    <w:rsid w:val="00A407C3"/>
    <w:rsid w:val="00A40ED3"/>
    <w:rsid w:val="00A4107F"/>
    <w:rsid w:val="00A41D95"/>
    <w:rsid w:val="00A42A9C"/>
    <w:rsid w:val="00A42B6A"/>
    <w:rsid w:val="00A439E0"/>
    <w:rsid w:val="00A4418F"/>
    <w:rsid w:val="00A4454B"/>
    <w:rsid w:val="00A44A6C"/>
    <w:rsid w:val="00A44FC8"/>
    <w:rsid w:val="00A4513E"/>
    <w:rsid w:val="00A45B4B"/>
    <w:rsid w:val="00A46325"/>
    <w:rsid w:val="00A46333"/>
    <w:rsid w:val="00A468AC"/>
    <w:rsid w:val="00A46ACF"/>
    <w:rsid w:val="00A46BA2"/>
    <w:rsid w:val="00A47101"/>
    <w:rsid w:val="00A47604"/>
    <w:rsid w:val="00A50316"/>
    <w:rsid w:val="00A50CF1"/>
    <w:rsid w:val="00A50DF1"/>
    <w:rsid w:val="00A51658"/>
    <w:rsid w:val="00A52040"/>
    <w:rsid w:val="00A52878"/>
    <w:rsid w:val="00A52AFF"/>
    <w:rsid w:val="00A52FD1"/>
    <w:rsid w:val="00A533EF"/>
    <w:rsid w:val="00A53B3B"/>
    <w:rsid w:val="00A53CAF"/>
    <w:rsid w:val="00A54100"/>
    <w:rsid w:val="00A548DC"/>
    <w:rsid w:val="00A54D0B"/>
    <w:rsid w:val="00A55787"/>
    <w:rsid w:val="00A560EF"/>
    <w:rsid w:val="00A56F0F"/>
    <w:rsid w:val="00A5752C"/>
    <w:rsid w:val="00A57708"/>
    <w:rsid w:val="00A605D5"/>
    <w:rsid w:val="00A60B8D"/>
    <w:rsid w:val="00A61426"/>
    <w:rsid w:val="00A6164A"/>
    <w:rsid w:val="00A61AA9"/>
    <w:rsid w:val="00A61C80"/>
    <w:rsid w:val="00A61D27"/>
    <w:rsid w:val="00A6254D"/>
    <w:rsid w:val="00A62802"/>
    <w:rsid w:val="00A62C34"/>
    <w:rsid w:val="00A648FE"/>
    <w:rsid w:val="00A65085"/>
    <w:rsid w:val="00A657A0"/>
    <w:rsid w:val="00A657D5"/>
    <w:rsid w:val="00A65C74"/>
    <w:rsid w:val="00A662FB"/>
    <w:rsid w:val="00A6657D"/>
    <w:rsid w:val="00A66677"/>
    <w:rsid w:val="00A666AE"/>
    <w:rsid w:val="00A66FAF"/>
    <w:rsid w:val="00A6753D"/>
    <w:rsid w:val="00A67D4C"/>
    <w:rsid w:val="00A67D81"/>
    <w:rsid w:val="00A701EB"/>
    <w:rsid w:val="00A702B5"/>
    <w:rsid w:val="00A70409"/>
    <w:rsid w:val="00A70F09"/>
    <w:rsid w:val="00A72002"/>
    <w:rsid w:val="00A72923"/>
    <w:rsid w:val="00A73A0B"/>
    <w:rsid w:val="00A73C42"/>
    <w:rsid w:val="00A73E37"/>
    <w:rsid w:val="00A7413E"/>
    <w:rsid w:val="00A74FDE"/>
    <w:rsid w:val="00A75837"/>
    <w:rsid w:val="00A75852"/>
    <w:rsid w:val="00A76372"/>
    <w:rsid w:val="00A764FE"/>
    <w:rsid w:val="00A76DB2"/>
    <w:rsid w:val="00A776BD"/>
    <w:rsid w:val="00A80ACD"/>
    <w:rsid w:val="00A8159E"/>
    <w:rsid w:val="00A81783"/>
    <w:rsid w:val="00A818C3"/>
    <w:rsid w:val="00A81AD3"/>
    <w:rsid w:val="00A82189"/>
    <w:rsid w:val="00A829E0"/>
    <w:rsid w:val="00A82CCF"/>
    <w:rsid w:val="00A82E50"/>
    <w:rsid w:val="00A83267"/>
    <w:rsid w:val="00A8391B"/>
    <w:rsid w:val="00A839A9"/>
    <w:rsid w:val="00A841EA"/>
    <w:rsid w:val="00A8429A"/>
    <w:rsid w:val="00A8432A"/>
    <w:rsid w:val="00A84FD1"/>
    <w:rsid w:val="00A851E9"/>
    <w:rsid w:val="00A8522E"/>
    <w:rsid w:val="00A85394"/>
    <w:rsid w:val="00A85974"/>
    <w:rsid w:val="00A87456"/>
    <w:rsid w:val="00A87AE6"/>
    <w:rsid w:val="00A90146"/>
    <w:rsid w:val="00A903AC"/>
    <w:rsid w:val="00A903B0"/>
    <w:rsid w:val="00A90D3A"/>
    <w:rsid w:val="00A91249"/>
    <w:rsid w:val="00A9142C"/>
    <w:rsid w:val="00A9191C"/>
    <w:rsid w:val="00A92D19"/>
    <w:rsid w:val="00A9316F"/>
    <w:rsid w:val="00A9323D"/>
    <w:rsid w:val="00A9368E"/>
    <w:rsid w:val="00A939CA"/>
    <w:rsid w:val="00A9491E"/>
    <w:rsid w:val="00A94970"/>
    <w:rsid w:val="00A94AD5"/>
    <w:rsid w:val="00A94D16"/>
    <w:rsid w:val="00A95491"/>
    <w:rsid w:val="00A95EF1"/>
    <w:rsid w:val="00A96C41"/>
    <w:rsid w:val="00A97972"/>
    <w:rsid w:val="00AA1169"/>
    <w:rsid w:val="00AA16AC"/>
    <w:rsid w:val="00AA21CE"/>
    <w:rsid w:val="00AA2D6A"/>
    <w:rsid w:val="00AA2FC5"/>
    <w:rsid w:val="00AA334C"/>
    <w:rsid w:val="00AA3FA4"/>
    <w:rsid w:val="00AA4868"/>
    <w:rsid w:val="00AA4A1A"/>
    <w:rsid w:val="00AA5504"/>
    <w:rsid w:val="00AA5522"/>
    <w:rsid w:val="00AA58B8"/>
    <w:rsid w:val="00AA6B66"/>
    <w:rsid w:val="00AA6D40"/>
    <w:rsid w:val="00AA6FAA"/>
    <w:rsid w:val="00AA7120"/>
    <w:rsid w:val="00AA7315"/>
    <w:rsid w:val="00AA74A8"/>
    <w:rsid w:val="00AA756A"/>
    <w:rsid w:val="00AA7D29"/>
    <w:rsid w:val="00AB2D80"/>
    <w:rsid w:val="00AB39A1"/>
    <w:rsid w:val="00AB3B42"/>
    <w:rsid w:val="00AB3F56"/>
    <w:rsid w:val="00AB42E3"/>
    <w:rsid w:val="00AB4585"/>
    <w:rsid w:val="00AB4D6E"/>
    <w:rsid w:val="00AB5BD6"/>
    <w:rsid w:val="00AB61CE"/>
    <w:rsid w:val="00AB6F3E"/>
    <w:rsid w:val="00AB74CC"/>
    <w:rsid w:val="00AB7D81"/>
    <w:rsid w:val="00AB7EB7"/>
    <w:rsid w:val="00AC03D3"/>
    <w:rsid w:val="00AC0DDE"/>
    <w:rsid w:val="00AC0F1F"/>
    <w:rsid w:val="00AC143F"/>
    <w:rsid w:val="00AC1488"/>
    <w:rsid w:val="00AC182C"/>
    <w:rsid w:val="00AC1B07"/>
    <w:rsid w:val="00AC1CDA"/>
    <w:rsid w:val="00AC1E57"/>
    <w:rsid w:val="00AC1EB7"/>
    <w:rsid w:val="00AC2507"/>
    <w:rsid w:val="00AC2E2E"/>
    <w:rsid w:val="00AC483A"/>
    <w:rsid w:val="00AC4D3C"/>
    <w:rsid w:val="00AC50B1"/>
    <w:rsid w:val="00AC53E8"/>
    <w:rsid w:val="00AC5779"/>
    <w:rsid w:val="00AC5B21"/>
    <w:rsid w:val="00AC5E7B"/>
    <w:rsid w:val="00AC5F0A"/>
    <w:rsid w:val="00AC6270"/>
    <w:rsid w:val="00AC6823"/>
    <w:rsid w:val="00AC6F69"/>
    <w:rsid w:val="00AC7690"/>
    <w:rsid w:val="00AC78A5"/>
    <w:rsid w:val="00AC7ACD"/>
    <w:rsid w:val="00AC7B7C"/>
    <w:rsid w:val="00AC7F1D"/>
    <w:rsid w:val="00AD0D8F"/>
    <w:rsid w:val="00AD13C2"/>
    <w:rsid w:val="00AD1BA6"/>
    <w:rsid w:val="00AD1C80"/>
    <w:rsid w:val="00AD1D93"/>
    <w:rsid w:val="00AD2D28"/>
    <w:rsid w:val="00AD31D2"/>
    <w:rsid w:val="00AD3618"/>
    <w:rsid w:val="00AD3EF0"/>
    <w:rsid w:val="00AD55FD"/>
    <w:rsid w:val="00AD5DAD"/>
    <w:rsid w:val="00AD6F9F"/>
    <w:rsid w:val="00AD7735"/>
    <w:rsid w:val="00AD7E00"/>
    <w:rsid w:val="00AE080B"/>
    <w:rsid w:val="00AE1016"/>
    <w:rsid w:val="00AE1F6D"/>
    <w:rsid w:val="00AE2C73"/>
    <w:rsid w:val="00AE37A1"/>
    <w:rsid w:val="00AE39CD"/>
    <w:rsid w:val="00AE3C2B"/>
    <w:rsid w:val="00AE4249"/>
    <w:rsid w:val="00AE443D"/>
    <w:rsid w:val="00AE47E0"/>
    <w:rsid w:val="00AE483D"/>
    <w:rsid w:val="00AE5229"/>
    <w:rsid w:val="00AE56DB"/>
    <w:rsid w:val="00AE645A"/>
    <w:rsid w:val="00AE65F0"/>
    <w:rsid w:val="00AE6AEE"/>
    <w:rsid w:val="00AE6B29"/>
    <w:rsid w:val="00AE6C4F"/>
    <w:rsid w:val="00AE7441"/>
    <w:rsid w:val="00AF10B6"/>
    <w:rsid w:val="00AF10EC"/>
    <w:rsid w:val="00AF136C"/>
    <w:rsid w:val="00AF1842"/>
    <w:rsid w:val="00AF1E80"/>
    <w:rsid w:val="00AF1F3B"/>
    <w:rsid w:val="00AF2A24"/>
    <w:rsid w:val="00AF2B74"/>
    <w:rsid w:val="00AF2C8F"/>
    <w:rsid w:val="00AF2F43"/>
    <w:rsid w:val="00AF3327"/>
    <w:rsid w:val="00AF35A6"/>
    <w:rsid w:val="00AF37AB"/>
    <w:rsid w:val="00AF3E59"/>
    <w:rsid w:val="00AF5165"/>
    <w:rsid w:val="00AF7229"/>
    <w:rsid w:val="00AF7863"/>
    <w:rsid w:val="00B00829"/>
    <w:rsid w:val="00B00A06"/>
    <w:rsid w:val="00B00E40"/>
    <w:rsid w:val="00B0100A"/>
    <w:rsid w:val="00B01A4B"/>
    <w:rsid w:val="00B01A6F"/>
    <w:rsid w:val="00B01B9F"/>
    <w:rsid w:val="00B0237E"/>
    <w:rsid w:val="00B02612"/>
    <w:rsid w:val="00B02D10"/>
    <w:rsid w:val="00B02D19"/>
    <w:rsid w:val="00B02EEB"/>
    <w:rsid w:val="00B02FC6"/>
    <w:rsid w:val="00B03394"/>
    <w:rsid w:val="00B03786"/>
    <w:rsid w:val="00B03E4E"/>
    <w:rsid w:val="00B04E27"/>
    <w:rsid w:val="00B05517"/>
    <w:rsid w:val="00B0596F"/>
    <w:rsid w:val="00B078F4"/>
    <w:rsid w:val="00B10497"/>
    <w:rsid w:val="00B104AA"/>
    <w:rsid w:val="00B105A2"/>
    <w:rsid w:val="00B10FA3"/>
    <w:rsid w:val="00B11792"/>
    <w:rsid w:val="00B1193F"/>
    <w:rsid w:val="00B11C55"/>
    <w:rsid w:val="00B11DDD"/>
    <w:rsid w:val="00B11E0C"/>
    <w:rsid w:val="00B12223"/>
    <w:rsid w:val="00B127E4"/>
    <w:rsid w:val="00B128C2"/>
    <w:rsid w:val="00B143F7"/>
    <w:rsid w:val="00B14580"/>
    <w:rsid w:val="00B152C5"/>
    <w:rsid w:val="00B15361"/>
    <w:rsid w:val="00B16ACA"/>
    <w:rsid w:val="00B16DC8"/>
    <w:rsid w:val="00B17102"/>
    <w:rsid w:val="00B1747A"/>
    <w:rsid w:val="00B1767E"/>
    <w:rsid w:val="00B17E39"/>
    <w:rsid w:val="00B20582"/>
    <w:rsid w:val="00B20583"/>
    <w:rsid w:val="00B21362"/>
    <w:rsid w:val="00B21858"/>
    <w:rsid w:val="00B21AB4"/>
    <w:rsid w:val="00B22272"/>
    <w:rsid w:val="00B22E2A"/>
    <w:rsid w:val="00B2417F"/>
    <w:rsid w:val="00B24B24"/>
    <w:rsid w:val="00B25BEA"/>
    <w:rsid w:val="00B26162"/>
    <w:rsid w:val="00B263BD"/>
    <w:rsid w:val="00B26E85"/>
    <w:rsid w:val="00B26F41"/>
    <w:rsid w:val="00B27508"/>
    <w:rsid w:val="00B30819"/>
    <w:rsid w:val="00B31BE2"/>
    <w:rsid w:val="00B32D5F"/>
    <w:rsid w:val="00B32E14"/>
    <w:rsid w:val="00B332B3"/>
    <w:rsid w:val="00B33504"/>
    <w:rsid w:val="00B33BCD"/>
    <w:rsid w:val="00B3425C"/>
    <w:rsid w:val="00B34DD5"/>
    <w:rsid w:val="00B35B61"/>
    <w:rsid w:val="00B35B90"/>
    <w:rsid w:val="00B37103"/>
    <w:rsid w:val="00B3729E"/>
    <w:rsid w:val="00B3787A"/>
    <w:rsid w:val="00B4019C"/>
    <w:rsid w:val="00B40A1E"/>
    <w:rsid w:val="00B41FB0"/>
    <w:rsid w:val="00B420E4"/>
    <w:rsid w:val="00B42CCF"/>
    <w:rsid w:val="00B4343D"/>
    <w:rsid w:val="00B43723"/>
    <w:rsid w:val="00B43A5D"/>
    <w:rsid w:val="00B43B8E"/>
    <w:rsid w:val="00B44050"/>
    <w:rsid w:val="00B44406"/>
    <w:rsid w:val="00B44569"/>
    <w:rsid w:val="00B4457C"/>
    <w:rsid w:val="00B450C7"/>
    <w:rsid w:val="00B46D98"/>
    <w:rsid w:val="00B46F45"/>
    <w:rsid w:val="00B472F3"/>
    <w:rsid w:val="00B473B8"/>
    <w:rsid w:val="00B47443"/>
    <w:rsid w:val="00B47B59"/>
    <w:rsid w:val="00B502C7"/>
    <w:rsid w:val="00B50D1F"/>
    <w:rsid w:val="00B50E17"/>
    <w:rsid w:val="00B510F3"/>
    <w:rsid w:val="00B5149C"/>
    <w:rsid w:val="00B5168F"/>
    <w:rsid w:val="00B52BAC"/>
    <w:rsid w:val="00B5375A"/>
    <w:rsid w:val="00B539FA"/>
    <w:rsid w:val="00B54A05"/>
    <w:rsid w:val="00B5505F"/>
    <w:rsid w:val="00B55A41"/>
    <w:rsid w:val="00B55AEE"/>
    <w:rsid w:val="00B57AB6"/>
    <w:rsid w:val="00B57AE6"/>
    <w:rsid w:val="00B602EE"/>
    <w:rsid w:val="00B60F20"/>
    <w:rsid w:val="00B613D3"/>
    <w:rsid w:val="00B6160F"/>
    <w:rsid w:val="00B61DC7"/>
    <w:rsid w:val="00B61E0D"/>
    <w:rsid w:val="00B6218C"/>
    <w:rsid w:val="00B62F9F"/>
    <w:rsid w:val="00B63E6B"/>
    <w:rsid w:val="00B64252"/>
    <w:rsid w:val="00B64B33"/>
    <w:rsid w:val="00B65149"/>
    <w:rsid w:val="00B6575D"/>
    <w:rsid w:val="00B65817"/>
    <w:rsid w:val="00B65987"/>
    <w:rsid w:val="00B65AD3"/>
    <w:rsid w:val="00B66D8D"/>
    <w:rsid w:val="00B70480"/>
    <w:rsid w:val="00B7051C"/>
    <w:rsid w:val="00B71CD1"/>
    <w:rsid w:val="00B7263C"/>
    <w:rsid w:val="00B74758"/>
    <w:rsid w:val="00B7554F"/>
    <w:rsid w:val="00B75707"/>
    <w:rsid w:val="00B75C3A"/>
    <w:rsid w:val="00B75CB3"/>
    <w:rsid w:val="00B75CDA"/>
    <w:rsid w:val="00B77968"/>
    <w:rsid w:val="00B80735"/>
    <w:rsid w:val="00B80ABB"/>
    <w:rsid w:val="00B80EF2"/>
    <w:rsid w:val="00B8135F"/>
    <w:rsid w:val="00B81FDF"/>
    <w:rsid w:val="00B820EB"/>
    <w:rsid w:val="00B825E8"/>
    <w:rsid w:val="00B8267A"/>
    <w:rsid w:val="00B82916"/>
    <w:rsid w:val="00B82B3A"/>
    <w:rsid w:val="00B83275"/>
    <w:rsid w:val="00B832C8"/>
    <w:rsid w:val="00B8343D"/>
    <w:rsid w:val="00B83502"/>
    <w:rsid w:val="00B83A17"/>
    <w:rsid w:val="00B83C0A"/>
    <w:rsid w:val="00B83DEA"/>
    <w:rsid w:val="00B84227"/>
    <w:rsid w:val="00B844E2"/>
    <w:rsid w:val="00B84BD9"/>
    <w:rsid w:val="00B863E9"/>
    <w:rsid w:val="00B86B00"/>
    <w:rsid w:val="00B86B4C"/>
    <w:rsid w:val="00B87580"/>
    <w:rsid w:val="00B875A8"/>
    <w:rsid w:val="00B87B66"/>
    <w:rsid w:val="00B87CE0"/>
    <w:rsid w:val="00B902B3"/>
    <w:rsid w:val="00B9045D"/>
    <w:rsid w:val="00B90488"/>
    <w:rsid w:val="00B9089C"/>
    <w:rsid w:val="00B908FD"/>
    <w:rsid w:val="00B90AC2"/>
    <w:rsid w:val="00B91DEF"/>
    <w:rsid w:val="00B91FD9"/>
    <w:rsid w:val="00B9333E"/>
    <w:rsid w:val="00B934F6"/>
    <w:rsid w:val="00B94013"/>
    <w:rsid w:val="00B941CD"/>
    <w:rsid w:val="00B94460"/>
    <w:rsid w:val="00B96CC8"/>
    <w:rsid w:val="00B97785"/>
    <w:rsid w:val="00BA0B2E"/>
    <w:rsid w:val="00BA230B"/>
    <w:rsid w:val="00BA2D3F"/>
    <w:rsid w:val="00BA3718"/>
    <w:rsid w:val="00BA5065"/>
    <w:rsid w:val="00BA516C"/>
    <w:rsid w:val="00BA55AC"/>
    <w:rsid w:val="00BA5DB8"/>
    <w:rsid w:val="00BA601E"/>
    <w:rsid w:val="00BA6624"/>
    <w:rsid w:val="00BA69D6"/>
    <w:rsid w:val="00BB01DA"/>
    <w:rsid w:val="00BB06C6"/>
    <w:rsid w:val="00BB1194"/>
    <w:rsid w:val="00BB13C6"/>
    <w:rsid w:val="00BB171C"/>
    <w:rsid w:val="00BB1776"/>
    <w:rsid w:val="00BB1784"/>
    <w:rsid w:val="00BB1D46"/>
    <w:rsid w:val="00BB2828"/>
    <w:rsid w:val="00BB2C95"/>
    <w:rsid w:val="00BB3284"/>
    <w:rsid w:val="00BB385D"/>
    <w:rsid w:val="00BB3F30"/>
    <w:rsid w:val="00BB414C"/>
    <w:rsid w:val="00BB4605"/>
    <w:rsid w:val="00BB4B8D"/>
    <w:rsid w:val="00BB52AD"/>
    <w:rsid w:val="00BB52B2"/>
    <w:rsid w:val="00BB55EB"/>
    <w:rsid w:val="00BB579D"/>
    <w:rsid w:val="00BB62AF"/>
    <w:rsid w:val="00BB72B0"/>
    <w:rsid w:val="00BB7318"/>
    <w:rsid w:val="00BB7E25"/>
    <w:rsid w:val="00BC02D6"/>
    <w:rsid w:val="00BC0371"/>
    <w:rsid w:val="00BC1FAC"/>
    <w:rsid w:val="00BC2109"/>
    <w:rsid w:val="00BC3A13"/>
    <w:rsid w:val="00BC3FC5"/>
    <w:rsid w:val="00BC4AF6"/>
    <w:rsid w:val="00BC4B38"/>
    <w:rsid w:val="00BC5051"/>
    <w:rsid w:val="00BC5742"/>
    <w:rsid w:val="00BC5786"/>
    <w:rsid w:val="00BC59D0"/>
    <w:rsid w:val="00BC5A59"/>
    <w:rsid w:val="00BC5B55"/>
    <w:rsid w:val="00BC605B"/>
    <w:rsid w:val="00BC66A3"/>
    <w:rsid w:val="00BC6A32"/>
    <w:rsid w:val="00BC73A8"/>
    <w:rsid w:val="00BC79E0"/>
    <w:rsid w:val="00BC7F33"/>
    <w:rsid w:val="00BC7F5C"/>
    <w:rsid w:val="00BD0598"/>
    <w:rsid w:val="00BD0DB3"/>
    <w:rsid w:val="00BD0EE2"/>
    <w:rsid w:val="00BD1C55"/>
    <w:rsid w:val="00BD1C60"/>
    <w:rsid w:val="00BD1D20"/>
    <w:rsid w:val="00BD1FEF"/>
    <w:rsid w:val="00BD2FE2"/>
    <w:rsid w:val="00BD32A0"/>
    <w:rsid w:val="00BD3731"/>
    <w:rsid w:val="00BD37C3"/>
    <w:rsid w:val="00BD3A8D"/>
    <w:rsid w:val="00BD490D"/>
    <w:rsid w:val="00BD521F"/>
    <w:rsid w:val="00BD548E"/>
    <w:rsid w:val="00BD5734"/>
    <w:rsid w:val="00BD59BF"/>
    <w:rsid w:val="00BD6283"/>
    <w:rsid w:val="00BD644C"/>
    <w:rsid w:val="00BD6453"/>
    <w:rsid w:val="00BD7089"/>
    <w:rsid w:val="00BD7818"/>
    <w:rsid w:val="00BD7D23"/>
    <w:rsid w:val="00BE0900"/>
    <w:rsid w:val="00BE09A7"/>
    <w:rsid w:val="00BE1EC9"/>
    <w:rsid w:val="00BE21CC"/>
    <w:rsid w:val="00BE22B1"/>
    <w:rsid w:val="00BE27CB"/>
    <w:rsid w:val="00BE3788"/>
    <w:rsid w:val="00BE3D1B"/>
    <w:rsid w:val="00BE4573"/>
    <w:rsid w:val="00BE4D0B"/>
    <w:rsid w:val="00BE511C"/>
    <w:rsid w:val="00BE548E"/>
    <w:rsid w:val="00BE54FB"/>
    <w:rsid w:val="00BE5924"/>
    <w:rsid w:val="00BE5EE2"/>
    <w:rsid w:val="00BE5FF6"/>
    <w:rsid w:val="00BE61E6"/>
    <w:rsid w:val="00BE6CCE"/>
    <w:rsid w:val="00BE6D8C"/>
    <w:rsid w:val="00BE6F01"/>
    <w:rsid w:val="00BE6F35"/>
    <w:rsid w:val="00BE76CB"/>
    <w:rsid w:val="00BE76EA"/>
    <w:rsid w:val="00BE79F3"/>
    <w:rsid w:val="00BE7ECE"/>
    <w:rsid w:val="00BF0328"/>
    <w:rsid w:val="00BF0B6B"/>
    <w:rsid w:val="00BF0E7E"/>
    <w:rsid w:val="00BF1002"/>
    <w:rsid w:val="00BF118D"/>
    <w:rsid w:val="00BF1871"/>
    <w:rsid w:val="00BF3318"/>
    <w:rsid w:val="00BF4C46"/>
    <w:rsid w:val="00BF50EC"/>
    <w:rsid w:val="00BF5D0F"/>
    <w:rsid w:val="00BF5D67"/>
    <w:rsid w:val="00BF6125"/>
    <w:rsid w:val="00BF6E41"/>
    <w:rsid w:val="00BF7C8A"/>
    <w:rsid w:val="00C00039"/>
    <w:rsid w:val="00C00241"/>
    <w:rsid w:val="00C00C0A"/>
    <w:rsid w:val="00C00C33"/>
    <w:rsid w:val="00C013C9"/>
    <w:rsid w:val="00C01608"/>
    <w:rsid w:val="00C016C4"/>
    <w:rsid w:val="00C02FE2"/>
    <w:rsid w:val="00C03B41"/>
    <w:rsid w:val="00C052C1"/>
    <w:rsid w:val="00C058D8"/>
    <w:rsid w:val="00C06595"/>
    <w:rsid w:val="00C101D0"/>
    <w:rsid w:val="00C102E7"/>
    <w:rsid w:val="00C10388"/>
    <w:rsid w:val="00C105A0"/>
    <w:rsid w:val="00C10660"/>
    <w:rsid w:val="00C1091B"/>
    <w:rsid w:val="00C10974"/>
    <w:rsid w:val="00C10A65"/>
    <w:rsid w:val="00C11664"/>
    <w:rsid w:val="00C11941"/>
    <w:rsid w:val="00C11FC9"/>
    <w:rsid w:val="00C128EB"/>
    <w:rsid w:val="00C13548"/>
    <w:rsid w:val="00C13627"/>
    <w:rsid w:val="00C13705"/>
    <w:rsid w:val="00C138A7"/>
    <w:rsid w:val="00C13C3D"/>
    <w:rsid w:val="00C14E8E"/>
    <w:rsid w:val="00C15C68"/>
    <w:rsid w:val="00C15D80"/>
    <w:rsid w:val="00C162B8"/>
    <w:rsid w:val="00C165F3"/>
    <w:rsid w:val="00C16835"/>
    <w:rsid w:val="00C169A1"/>
    <w:rsid w:val="00C1718B"/>
    <w:rsid w:val="00C17475"/>
    <w:rsid w:val="00C17875"/>
    <w:rsid w:val="00C20778"/>
    <w:rsid w:val="00C208BA"/>
    <w:rsid w:val="00C21060"/>
    <w:rsid w:val="00C21092"/>
    <w:rsid w:val="00C2148A"/>
    <w:rsid w:val="00C21C27"/>
    <w:rsid w:val="00C21E62"/>
    <w:rsid w:val="00C21EDA"/>
    <w:rsid w:val="00C22787"/>
    <w:rsid w:val="00C22A2E"/>
    <w:rsid w:val="00C22DF7"/>
    <w:rsid w:val="00C23755"/>
    <w:rsid w:val="00C2431F"/>
    <w:rsid w:val="00C24759"/>
    <w:rsid w:val="00C2489D"/>
    <w:rsid w:val="00C259EC"/>
    <w:rsid w:val="00C25E28"/>
    <w:rsid w:val="00C25FB5"/>
    <w:rsid w:val="00C2606B"/>
    <w:rsid w:val="00C26419"/>
    <w:rsid w:val="00C26D60"/>
    <w:rsid w:val="00C2705C"/>
    <w:rsid w:val="00C27706"/>
    <w:rsid w:val="00C278CA"/>
    <w:rsid w:val="00C27AD7"/>
    <w:rsid w:val="00C300D8"/>
    <w:rsid w:val="00C301DD"/>
    <w:rsid w:val="00C30A32"/>
    <w:rsid w:val="00C30A69"/>
    <w:rsid w:val="00C30B82"/>
    <w:rsid w:val="00C31348"/>
    <w:rsid w:val="00C328AD"/>
    <w:rsid w:val="00C33748"/>
    <w:rsid w:val="00C33CF3"/>
    <w:rsid w:val="00C34C45"/>
    <w:rsid w:val="00C34FB5"/>
    <w:rsid w:val="00C3527E"/>
    <w:rsid w:val="00C354AC"/>
    <w:rsid w:val="00C356F8"/>
    <w:rsid w:val="00C358E5"/>
    <w:rsid w:val="00C35FB7"/>
    <w:rsid w:val="00C3628A"/>
    <w:rsid w:val="00C3666C"/>
    <w:rsid w:val="00C36945"/>
    <w:rsid w:val="00C406A3"/>
    <w:rsid w:val="00C41F3C"/>
    <w:rsid w:val="00C42046"/>
    <w:rsid w:val="00C428A5"/>
    <w:rsid w:val="00C4311B"/>
    <w:rsid w:val="00C43187"/>
    <w:rsid w:val="00C43373"/>
    <w:rsid w:val="00C43908"/>
    <w:rsid w:val="00C43F69"/>
    <w:rsid w:val="00C43F71"/>
    <w:rsid w:val="00C447CC"/>
    <w:rsid w:val="00C45002"/>
    <w:rsid w:val="00C45367"/>
    <w:rsid w:val="00C45584"/>
    <w:rsid w:val="00C4622D"/>
    <w:rsid w:val="00C4625A"/>
    <w:rsid w:val="00C463D0"/>
    <w:rsid w:val="00C47653"/>
    <w:rsid w:val="00C47B8B"/>
    <w:rsid w:val="00C5038B"/>
    <w:rsid w:val="00C5061E"/>
    <w:rsid w:val="00C516BB"/>
    <w:rsid w:val="00C51905"/>
    <w:rsid w:val="00C5211A"/>
    <w:rsid w:val="00C52494"/>
    <w:rsid w:val="00C527DF"/>
    <w:rsid w:val="00C53332"/>
    <w:rsid w:val="00C54740"/>
    <w:rsid w:val="00C55BC1"/>
    <w:rsid w:val="00C55F7F"/>
    <w:rsid w:val="00C56923"/>
    <w:rsid w:val="00C56AA8"/>
    <w:rsid w:val="00C56EE9"/>
    <w:rsid w:val="00C602C9"/>
    <w:rsid w:val="00C60F1B"/>
    <w:rsid w:val="00C63473"/>
    <w:rsid w:val="00C648F2"/>
    <w:rsid w:val="00C64ED0"/>
    <w:rsid w:val="00C654AC"/>
    <w:rsid w:val="00C6551A"/>
    <w:rsid w:val="00C65627"/>
    <w:rsid w:val="00C66746"/>
    <w:rsid w:val="00C66777"/>
    <w:rsid w:val="00C667B8"/>
    <w:rsid w:val="00C66E40"/>
    <w:rsid w:val="00C67261"/>
    <w:rsid w:val="00C676A8"/>
    <w:rsid w:val="00C67B40"/>
    <w:rsid w:val="00C67CE8"/>
    <w:rsid w:val="00C70779"/>
    <w:rsid w:val="00C70B1B"/>
    <w:rsid w:val="00C70E9F"/>
    <w:rsid w:val="00C711E4"/>
    <w:rsid w:val="00C71B2A"/>
    <w:rsid w:val="00C72903"/>
    <w:rsid w:val="00C72BE6"/>
    <w:rsid w:val="00C72C79"/>
    <w:rsid w:val="00C72D38"/>
    <w:rsid w:val="00C734C9"/>
    <w:rsid w:val="00C73662"/>
    <w:rsid w:val="00C743F5"/>
    <w:rsid w:val="00C75713"/>
    <w:rsid w:val="00C757FA"/>
    <w:rsid w:val="00C7599C"/>
    <w:rsid w:val="00C75CC0"/>
    <w:rsid w:val="00C77802"/>
    <w:rsid w:val="00C8027B"/>
    <w:rsid w:val="00C804D0"/>
    <w:rsid w:val="00C80812"/>
    <w:rsid w:val="00C80C97"/>
    <w:rsid w:val="00C80CEE"/>
    <w:rsid w:val="00C8110C"/>
    <w:rsid w:val="00C81146"/>
    <w:rsid w:val="00C815D2"/>
    <w:rsid w:val="00C8187A"/>
    <w:rsid w:val="00C824C8"/>
    <w:rsid w:val="00C82795"/>
    <w:rsid w:val="00C82D92"/>
    <w:rsid w:val="00C831F7"/>
    <w:rsid w:val="00C83798"/>
    <w:rsid w:val="00C841F1"/>
    <w:rsid w:val="00C8452A"/>
    <w:rsid w:val="00C84B94"/>
    <w:rsid w:val="00C85368"/>
    <w:rsid w:val="00C85453"/>
    <w:rsid w:val="00C868B9"/>
    <w:rsid w:val="00C86EAE"/>
    <w:rsid w:val="00C8754F"/>
    <w:rsid w:val="00C9023D"/>
    <w:rsid w:val="00C90514"/>
    <w:rsid w:val="00C90575"/>
    <w:rsid w:val="00C9123C"/>
    <w:rsid w:val="00C91ACA"/>
    <w:rsid w:val="00C91ACF"/>
    <w:rsid w:val="00C92553"/>
    <w:rsid w:val="00C92DB8"/>
    <w:rsid w:val="00C92FFD"/>
    <w:rsid w:val="00C93664"/>
    <w:rsid w:val="00C93C14"/>
    <w:rsid w:val="00C946D2"/>
    <w:rsid w:val="00C94951"/>
    <w:rsid w:val="00C95918"/>
    <w:rsid w:val="00C95F2E"/>
    <w:rsid w:val="00C9627E"/>
    <w:rsid w:val="00C96844"/>
    <w:rsid w:val="00C97641"/>
    <w:rsid w:val="00C97EE2"/>
    <w:rsid w:val="00CA0264"/>
    <w:rsid w:val="00CA06CD"/>
    <w:rsid w:val="00CA143D"/>
    <w:rsid w:val="00CA15F9"/>
    <w:rsid w:val="00CA1CC1"/>
    <w:rsid w:val="00CA1DAD"/>
    <w:rsid w:val="00CA1F27"/>
    <w:rsid w:val="00CA20AF"/>
    <w:rsid w:val="00CA20CB"/>
    <w:rsid w:val="00CA2715"/>
    <w:rsid w:val="00CA27B7"/>
    <w:rsid w:val="00CA27ED"/>
    <w:rsid w:val="00CA2F6D"/>
    <w:rsid w:val="00CA3309"/>
    <w:rsid w:val="00CA3E84"/>
    <w:rsid w:val="00CA3F5E"/>
    <w:rsid w:val="00CA4025"/>
    <w:rsid w:val="00CA4792"/>
    <w:rsid w:val="00CA4F8E"/>
    <w:rsid w:val="00CA52F7"/>
    <w:rsid w:val="00CA5410"/>
    <w:rsid w:val="00CA557D"/>
    <w:rsid w:val="00CA594F"/>
    <w:rsid w:val="00CA612D"/>
    <w:rsid w:val="00CA6578"/>
    <w:rsid w:val="00CA6CD2"/>
    <w:rsid w:val="00CA7043"/>
    <w:rsid w:val="00CA7D59"/>
    <w:rsid w:val="00CA7E0C"/>
    <w:rsid w:val="00CB0194"/>
    <w:rsid w:val="00CB029D"/>
    <w:rsid w:val="00CB038F"/>
    <w:rsid w:val="00CB03A4"/>
    <w:rsid w:val="00CB072D"/>
    <w:rsid w:val="00CB0E7A"/>
    <w:rsid w:val="00CB160C"/>
    <w:rsid w:val="00CB1776"/>
    <w:rsid w:val="00CB185B"/>
    <w:rsid w:val="00CB246B"/>
    <w:rsid w:val="00CB249C"/>
    <w:rsid w:val="00CB2802"/>
    <w:rsid w:val="00CB2864"/>
    <w:rsid w:val="00CB2B8E"/>
    <w:rsid w:val="00CB2D8F"/>
    <w:rsid w:val="00CB30D4"/>
    <w:rsid w:val="00CB3309"/>
    <w:rsid w:val="00CB38AA"/>
    <w:rsid w:val="00CB476A"/>
    <w:rsid w:val="00CB4B73"/>
    <w:rsid w:val="00CB4F18"/>
    <w:rsid w:val="00CB5443"/>
    <w:rsid w:val="00CB5A05"/>
    <w:rsid w:val="00CB65E1"/>
    <w:rsid w:val="00CB6BCC"/>
    <w:rsid w:val="00CC034F"/>
    <w:rsid w:val="00CC0C91"/>
    <w:rsid w:val="00CC0F65"/>
    <w:rsid w:val="00CC1498"/>
    <w:rsid w:val="00CC1DAE"/>
    <w:rsid w:val="00CC28F1"/>
    <w:rsid w:val="00CC2DAD"/>
    <w:rsid w:val="00CC2FD3"/>
    <w:rsid w:val="00CC306F"/>
    <w:rsid w:val="00CC30B8"/>
    <w:rsid w:val="00CC3497"/>
    <w:rsid w:val="00CC3E07"/>
    <w:rsid w:val="00CC47B4"/>
    <w:rsid w:val="00CC55B5"/>
    <w:rsid w:val="00CC56DB"/>
    <w:rsid w:val="00CC5A1B"/>
    <w:rsid w:val="00CC5BF1"/>
    <w:rsid w:val="00CC7178"/>
    <w:rsid w:val="00CC76C2"/>
    <w:rsid w:val="00CD050F"/>
    <w:rsid w:val="00CD0707"/>
    <w:rsid w:val="00CD0BE7"/>
    <w:rsid w:val="00CD0D70"/>
    <w:rsid w:val="00CD0F8C"/>
    <w:rsid w:val="00CD2F4E"/>
    <w:rsid w:val="00CD3215"/>
    <w:rsid w:val="00CD329C"/>
    <w:rsid w:val="00CD3D22"/>
    <w:rsid w:val="00CD427A"/>
    <w:rsid w:val="00CD4BA8"/>
    <w:rsid w:val="00CD4BAA"/>
    <w:rsid w:val="00CD5066"/>
    <w:rsid w:val="00CD6037"/>
    <w:rsid w:val="00CD6199"/>
    <w:rsid w:val="00CD61EE"/>
    <w:rsid w:val="00CD621C"/>
    <w:rsid w:val="00CD6710"/>
    <w:rsid w:val="00CD6800"/>
    <w:rsid w:val="00CD68D3"/>
    <w:rsid w:val="00CD6953"/>
    <w:rsid w:val="00CD6A8D"/>
    <w:rsid w:val="00CD6EED"/>
    <w:rsid w:val="00CD7813"/>
    <w:rsid w:val="00CD78CB"/>
    <w:rsid w:val="00CD7AB6"/>
    <w:rsid w:val="00CE0E55"/>
    <w:rsid w:val="00CE183E"/>
    <w:rsid w:val="00CE1BEC"/>
    <w:rsid w:val="00CE1CAD"/>
    <w:rsid w:val="00CE22F3"/>
    <w:rsid w:val="00CE2A13"/>
    <w:rsid w:val="00CE3006"/>
    <w:rsid w:val="00CE3344"/>
    <w:rsid w:val="00CE3CE2"/>
    <w:rsid w:val="00CE4F89"/>
    <w:rsid w:val="00CE6564"/>
    <w:rsid w:val="00CE6CC0"/>
    <w:rsid w:val="00CE7B66"/>
    <w:rsid w:val="00CF03B2"/>
    <w:rsid w:val="00CF12E1"/>
    <w:rsid w:val="00CF16AB"/>
    <w:rsid w:val="00CF2403"/>
    <w:rsid w:val="00CF2744"/>
    <w:rsid w:val="00CF2ED8"/>
    <w:rsid w:val="00CF309A"/>
    <w:rsid w:val="00CF38A7"/>
    <w:rsid w:val="00CF39B7"/>
    <w:rsid w:val="00CF4049"/>
    <w:rsid w:val="00CF4AC4"/>
    <w:rsid w:val="00CF4ADC"/>
    <w:rsid w:val="00CF4C13"/>
    <w:rsid w:val="00CF56B7"/>
    <w:rsid w:val="00CF6333"/>
    <w:rsid w:val="00CF67F4"/>
    <w:rsid w:val="00CF6ABB"/>
    <w:rsid w:val="00CF6BE6"/>
    <w:rsid w:val="00D00352"/>
    <w:rsid w:val="00D0062F"/>
    <w:rsid w:val="00D0089D"/>
    <w:rsid w:val="00D01370"/>
    <w:rsid w:val="00D01822"/>
    <w:rsid w:val="00D023BE"/>
    <w:rsid w:val="00D027E2"/>
    <w:rsid w:val="00D02E39"/>
    <w:rsid w:val="00D03087"/>
    <w:rsid w:val="00D0493D"/>
    <w:rsid w:val="00D04B36"/>
    <w:rsid w:val="00D04B37"/>
    <w:rsid w:val="00D058B5"/>
    <w:rsid w:val="00D05F86"/>
    <w:rsid w:val="00D05FCF"/>
    <w:rsid w:val="00D0619F"/>
    <w:rsid w:val="00D071A7"/>
    <w:rsid w:val="00D1024D"/>
    <w:rsid w:val="00D110CF"/>
    <w:rsid w:val="00D12079"/>
    <w:rsid w:val="00D12EE2"/>
    <w:rsid w:val="00D12EE3"/>
    <w:rsid w:val="00D1300E"/>
    <w:rsid w:val="00D13110"/>
    <w:rsid w:val="00D1318A"/>
    <w:rsid w:val="00D1383C"/>
    <w:rsid w:val="00D13952"/>
    <w:rsid w:val="00D142E4"/>
    <w:rsid w:val="00D144F0"/>
    <w:rsid w:val="00D15C7D"/>
    <w:rsid w:val="00D15D00"/>
    <w:rsid w:val="00D15ED0"/>
    <w:rsid w:val="00D15FA3"/>
    <w:rsid w:val="00D16E6B"/>
    <w:rsid w:val="00D17949"/>
    <w:rsid w:val="00D17C44"/>
    <w:rsid w:val="00D200BF"/>
    <w:rsid w:val="00D20103"/>
    <w:rsid w:val="00D2034E"/>
    <w:rsid w:val="00D20761"/>
    <w:rsid w:val="00D21292"/>
    <w:rsid w:val="00D2146A"/>
    <w:rsid w:val="00D2146B"/>
    <w:rsid w:val="00D21872"/>
    <w:rsid w:val="00D21C6E"/>
    <w:rsid w:val="00D22B39"/>
    <w:rsid w:val="00D231FA"/>
    <w:rsid w:val="00D242AD"/>
    <w:rsid w:val="00D242C2"/>
    <w:rsid w:val="00D2467C"/>
    <w:rsid w:val="00D246E5"/>
    <w:rsid w:val="00D24EDB"/>
    <w:rsid w:val="00D24F0C"/>
    <w:rsid w:val="00D25B97"/>
    <w:rsid w:val="00D25E4C"/>
    <w:rsid w:val="00D25F09"/>
    <w:rsid w:val="00D25F27"/>
    <w:rsid w:val="00D26F92"/>
    <w:rsid w:val="00D26FFF"/>
    <w:rsid w:val="00D271C0"/>
    <w:rsid w:val="00D27418"/>
    <w:rsid w:val="00D27470"/>
    <w:rsid w:val="00D27980"/>
    <w:rsid w:val="00D27FB6"/>
    <w:rsid w:val="00D302CA"/>
    <w:rsid w:val="00D30602"/>
    <w:rsid w:val="00D307BE"/>
    <w:rsid w:val="00D309EB"/>
    <w:rsid w:val="00D30CD2"/>
    <w:rsid w:val="00D310E5"/>
    <w:rsid w:val="00D31185"/>
    <w:rsid w:val="00D31B8D"/>
    <w:rsid w:val="00D31E59"/>
    <w:rsid w:val="00D320C2"/>
    <w:rsid w:val="00D325CD"/>
    <w:rsid w:val="00D3288F"/>
    <w:rsid w:val="00D32CD1"/>
    <w:rsid w:val="00D3337C"/>
    <w:rsid w:val="00D335AA"/>
    <w:rsid w:val="00D33C73"/>
    <w:rsid w:val="00D351B4"/>
    <w:rsid w:val="00D35495"/>
    <w:rsid w:val="00D35797"/>
    <w:rsid w:val="00D35CDA"/>
    <w:rsid w:val="00D36B62"/>
    <w:rsid w:val="00D371AC"/>
    <w:rsid w:val="00D376E6"/>
    <w:rsid w:val="00D40819"/>
    <w:rsid w:val="00D40ABD"/>
    <w:rsid w:val="00D40D9C"/>
    <w:rsid w:val="00D415B1"/>
    <w:rsid w:val="00D41A5B"/>
    <w:rsid w:val="00D41D73"/>
    <w:rsid w:val="00D420BC"/>
    <w:rsid w:val="00D42BF0"/>
    <w:rsid w:val="00D43227"/>
    <w:rsid w:val="00D43283"/>
    <w:rsid w:val="00D43804"/>
    <w:rsid w:val="00D43AFD"/>
    <w:rsid w:val="00D43BBB"/>
    <w:rsid w:val="00D43BCE"/>
    <w:rsid w:val="00D44006"/>
    <w:rsid w:val="00D440FA"/>
    <w:rsid w:val="00D44924"/>
    <w:rsid w:val="00D44C9A"/>
    <w:rsid w:val="00D45354"/>
    <w:rsid w:val="00D45533"/>
    <w:rsid w:val="00D457C9"/>
    <w:rsid w:val="00D45B89"/>
    <w:rsid w:val="00D4653E"/>
    <w:rsid w:val="00D4691D"/>
    <w:rsid w:val="00D4698E"/>
    <w:rsid w:val="00D47424"/>
    <w:rsid w:val="00D474DA"/>
    <w:rsid w:val="00D47567"/>
    <w:rsid w:val="00D47A69"/>
    <w:rsid w:val="00D5004E"/>
    <w:rsid w:val="00D506BF"/>
    <w:rsid w:val="00D508F0"/>
    <w:rsid w:val="00D5095B"/>
    <w:rsid w:val="00D50A71"/>
    <w:rsid w:val="00D511AB"/>
    <w:rsid w:val="00D519A1"/>
    <w:rsid w:val="00D51C65"/>
    <w:rsid w:val="00D527E9"/>
    <w:rsid w:val="00D52D94"/>
    <w:rsid w:val="00D5340C"/>
    <w:rsid w:val="00D53FC1"/>
    <w:rsid w:val="00D540AE"/>
    <w:rsid w:val="00D540C9"/>
    <w:rsid w:val="00D540F9"/>
    <w:rsid w:val="00D54452"/>
    <w:rsid w:val="00D54BAF"/>
    <w:rsid w:val="00D54D31"/>
    <w:rsid w:val="00D5507B"/>
    <w:rsid w:val="00D551B3"/>
    <w:rsid w:val="00D56842"/>
    <w:rsid w:val="00D56937"/>
    <w:rsid w:val="00D57390"/>
    <w:rsid w:val="00D57DB9"/>
    <w:rsid w:val="00D57E6E"/>
    <w:rsid w:val="00D57F0E"/>
    <w:rsid w:val="00D60063"/>
    <w:rsid w:val="00D6057E"/>
    <w:rsid w:val="00D60701"/>
    <w:rsid w:val="00D60A47"/>
    <w:rsid w:val="00D60AF3"/>
    <w:rsid w:val="00D60F2F"/>
    <w:rsid w:val="00D611C3"/>
    <w:rsid w:val="00D6192F"/>
    <w:rsid w:val="00D61C61"/>
    <w:rsid w:val="00D63890"/>
    <w:rsid w:val="00D63A9A"/>
    <w:rsid w:val="00D63EE2"/>
    <w:rsid w:val="00D64085"/>
    <w:rsid w:val="00D648F5"/>
    <w:rsid w:val="00D64B59"/>
    <w:rsid w:val="00D64FE3"/>
    <w:rsid w:val="00D6560D"/>
    <w:rsid w:val="00D65A77"/>
    <w:rsid w:val="00D65EC6"/>
    <w:rsid w:val="00D66BDA"/>
    <w:rsid w:val="00D6729B"/>
    <w:rsid w:val="00D6771A"/>
    <w:rsid w:val="00D700A8"/>
    <w:rsid w:val="00D707D2"/>
    <w:rsid w:val="00D7121F"/>
    <w:rsid w:val="00D712CC"/>
    <w:rsid w:val="00D71598"/>
    <w:rsid w:val="00D716B4"/>
    <w:rsid w:val="00D718DA"/>
    <w:rsid w:val="00D71B1A"/>
    <w:rsid w:val="00D722AE"/>
    <w:rsid w:val="00D722E5"/>
    <w:rsid w:val="00D728C0"/>
    <w:rsid w:val="00D72FE4"/>
    <w:rsid w:val="00D73D16"/>
    <w:rsid w:val="00D73EC4"/>
    <w:rsid w:val="00D74460"/>
    <w:rsid w:val="00D748E6"/>
    <w:rsid w:val="00D7502F"/>
    <w:rsid w:val="00D756DD"/>
    <w:rsid w:val="00D75A30"/>
    <w:rsid w:val="00D75CE3"/>
    <w:rsid w:val="00D75EF1"/>
    <w:rsid w:val="00D7676C"/>
    <w:rsid w:val="00D76A09"/>
    <w:rsid w:val="00D76B95"/>
    <w:rsid w:val="00D76D14"/>
    <w:rsid w:val="00D77645"/>
    <w:rsid w:val="00D77686"/>
    <w:rsid w:val="00D776BA"/>
    <w:rsid w:val="00D8019F"/>
    <w:rsid w:val="00D80291"/>
    <w:rsid w:val="00D81316"/>
    <w:rsid w:val="00D815EF"/>
    <w:rsid w:val="00D8277C"/>
    <w:rsid w:val="00D8288D"/>
    <w:rsid w:val="00D82CEB"/>
    <w:rsid w:val="00D82D88"/>
    <w:rsid w:val="00D848C0"/>
    <w:rsid w:val="00D84CF3"/>
    <w:rsid w:val="00D85043"/>
    <w:rsid w:val="00D8572B"/>
    <w:rsid w:val="00D85CD5"/>
    <w:rsid w:val="00D86BCA"/>
    <w:rsid w:val="00D870FF"/>
    <w:rsid w:val="00D875EA"/>
    <w:rsid w:val="00D87989"/>
    <w:rsid w:val="00D87C5E"/>
    <w:rsid w:val="00D87D3D"/>
    <w:rsid w:val="00D90E94"/>
    <w:rsid w:val="00D90F70"/>
    <w:rsid w:val="00D91920"/>
    <w:rsid w:val="00D92951"/>
    <w:rsid w:val="00D92A87"/>
    <w:rsid w:val="00D92B74"/>
    <w:rsid w:val="00D9484C"/>
    <w:rsid w:val="00D95975"/>
    <w:rsid w:val="00D9604E"/>
    <w:rsid w:val="00D961AC"/>
    <w:rsid w:val="00D9676B"/>
    <w:rsid w:val="00D96A32"/>
    <w:rsid w:val="00D96C4D"/>
    <w:rsid w:val="00D97038"/>
    <w:rsid w:val="00DA00DB"/>
    <w:rsid w:val="00DA0215"/>
    <w:rsid w:val="00DA0D75"/>
    <w:rsid w:val="00DA1E81"/>
    <w:rsid w:val="00DA2AC0"/>
    <w:rsid w:val="00DA2B6E"/>
    <w:rsid w:val="00DA35E5"/>
    <w:rsid w:val="00DA389F"/>
    <w:rsid w:val="00DA3B86"/>
    <w:rsid w:val="00DA4858"/>
    <w:rsid w:val="00DA4C34"/>
    <w:rsid w:val="00DA5C0E"/>
    <w:rsid w:val="00DA64B8"/>
    <w:rsid w:val="00DA7C0A"/>
    <w:rsid w:val="00DB0486"/>
    <w:rsid w:val="00DB12A8"/>
    <w:rsid w:val="00DB14BF"/>
    <w:rsid w:val="00DB178E"/>
    <w:rsid w:val="00DB17A1"/>
    <w:rsid w:val="00DB1AB5"/>
    <w:rsid w:val="00DB3B8F"/>
    <w:rsid w:val="00DB3D3B"/>
    <w:rsid w:val="00DB44E5"/>
    <w:rsid w:val="00DB4701"/>
    <w:rsid w:val="00DB49AC"/>
    <w:rsid w:val="00DB4EED"/>
    <w:rsid w:val="00DB5016"/>
    <w:rsid w:val="00DB5A1F"/>
    <w:rsid w:val="00DB5D99"/>
    <w:rsid w:val="00DB5E4C"/>
    <w:rsid w:val="00DB5E8C"/>
    <w:rsid w:val="00DB6016"/>
    <w:rsid w:val="00DB6975"/>
    <w:rsid w:val="00DB7D3C"/>
    <w:rsid w:val="00DB7EDC"/>
    <w:rsid w:val="00DC0ADC"/>
    <w:rsid w:val="00DC10D5"/>
    <w:rsid w:val="00DC1A63"/>
    <w:rsid w:val="00DC1EE5"/>
    <w:rsid w:val="00DC20F3"/>
    <w:rsid w:val="00DC220B"/>
    <w:rsid w:val="00DC26A2"/>
    <w:rsid w:val="00DC2E3C"/>
    <w:rsid w:val="00DC32E4"/>
    <w:rsid w:val="00DC40A3"/>
    <w:rsid w:val="00DC4370"/>
    <w:rsid w:val="00DC4955"/>
    <w:rsid w:val="00DC4A19"/>
    <w:rsid w:val="00DC5058"/>
    <w:rsid w:val="00DC5379"/>
    <w:rsid w:val="00DC5490"/>
    <w:rsid w:val="00DC5E2A"/>
    <w:rsid w:val="00DC6935"/>
    <w:rsid w:val="00DD0020"/>
    <w:rsid w:val="00DD04C7"/>
    <w:rsid w:val="00DD0649"/>
    <w:rsid w:val="00DD0F63"/>
    <w:rsid w:val="00DD1B1D"/>
    <w:rsid w:val="00DD1BEE"/>
    <w:rsid w:val="00DD211E"/>
    <w:rsid w:val="00DD2318"/>
    <w:rsid w:val="00DD24C9"/>
    <w:rsid w:val="00DD2AA3"/>
    <w:rsid w:val="00DD3328"/>
    <w:rsid w:val="00DD3EDC"/>
    <w:rsid w:val="00DD3EE9"/>
    <w:rsid w:val="00DD4AC6"/>
    <w:rsid w:val="00DD4B9F"/>
    <w:rsid w:val="00DD7036"/>
    <w:rsid w:val="00DD72C3"/>
    <w:rsid w:val="00DD77FF"/>
    <w:rsid w:val="00DD7A4F"/>
    <w:rsid w:val="00DE0634"/>
    <w:rsid w:val="00DE0735"/>
    <w:rsid w:val="00DE110A"/>
    <w:rsid w:val="00DE113C"/>
    <w:rsid w:val="00DE161B"/>
    <w:rsid w:val="00DE22C0"/>
    <w:rsid w:val="00DE27B5"/>
    <w:rsid w:val="00DE2A47"/>
    <w:rsid w:val="00DE2C39"/>
    <w:rsid w:val="00DE36B0"/>
    <w:rsid w:val="00DE36CD"/>
    <w:rsid w:val="00DE37CA"/>
    <w:rsid w:val="00DE42F1"/>
    <w:rsid w:val="00DE5860"/>
    <w:rsid w:val="00DE59E8"/>
    <w:rsid w:val="00DE5C0E"/>
    <w:rsid w:val="00DE5E34"/>
    <w:rsid w:val="00DE6158"/>
    <w:rsid w:val="00DE62A7"/>
    <w:rsid w:val="00DE6D93"/>
    <w:rsid w:val="00DE716E"/>
    <w:rsid w:val="00DE7DB5"/>
    <w:rsid w:val="00DE7EB8"/>
    <w:rsid w:val="00DF05F7"/>
    <w:rsid w:val="00DF0E50"/>
    <w:rsid w:val="00DF157E"/>
    <w:rsid w:val="00DF1A7B"/>
    <w:rsid w:val="00DF1C5B"/>
    <w:rsid w:val="00DF1CE0"/>
    <w:rsid w:val="00DF1E3F"/>
    <w:rsid w:val="00DF2D09"/>
    <w:rsid w:val="00DF34C4"/>
    <w:rsid w:val="00DF3533"/>
    <w:rsid w:val="00DF35F3"/>
    <w:rsid w:val="00DF3C58"/>
    <w:rsid w:val="00DF3D65"/>
    <w:rsid w:val="00DF41E7"/>
    <w:rsid w:val="00DF45DD"/>
    <w:rsid w:val="00DF4CED"/>
    <w:rsid w:val="00DF51E1"/>
    <w:rsid w:val="00DF5660"/>
    <w:rsid w:val="00DF5B11"/>
    <w:rsid w:val="00DF5CB3"/>
    <w:rsid w:val="00DF60DA"/>
    <w:rsid w:val="00DF6A50"/>
    <w:rsid w:val="00DF6C71"/>
    <w:rsid w:val="00DF706A"/>
    <w:rsid w:val="00DF7205"/>
    <w:rsid w:val="00DF7CFF"/>
    <w:rsid w:val="00DF7E01"/>
    <w:rsid w:val="00DF7E9B"/>
    <w:rsid w:val="00E00146"/>
    <w:rsid w:val="00E00364"/>
    <w:rsid w:val="00E007A7"/>
    <w:rsid w:val="00E00A8B"/>
    <w:rsid w:val="00E00E0F"/>
    <w:rsid w:val="00E00FF8"/>
    <w:rsid w:val="00E011EA"/>
    <w:rsid w:val="00E0155D"/>
    <w:rsid w:val="00E01A78"/>
    <w:rsid w:val="00E01B43"/>
    <w:rsid w:val="00E01CB5"/>
    <w:rsid w:val="00E01D97"/>
    <w:rsid w:val="00E032DB"/>
    <w:rsid w:val="00E03483"/>
    <w:rsid w:val="00E03DAE"/>
    <w:rsid w:val="00E046A5"/>
    <w:rsid w:val="00E049A9"/>
    <w:rsid w:val="00E05755"/>
    <w:rsid w:val="00E05835"/>
    <w:rsid w:val="00E05DAD"/>
    <w:rsid w:val="00E06072"/>
    <w:rsid w:val="00E068A4"/>
    <w:rsid w:val="00E06952"/>
    <w:rsid w:val="00E075E4"/>
    <w:rsid w:val="00E075F3"/>
    <w:rsid w:val="00E076F9"/>
    <w:rsid w:val="00E07792"/>
    <w:rsid w:val="00E10125"/>
    <w:rsid w:val="00E11330"/>
    <w:rsid w:val="00E12060"/>
    <w:rsid w:val="00E12182"/>
    <w:rsid w:val="00E121D3"/>
    <w:rsid w:val="00E12292"/>
    <w:rsid w:val="00E12A0F"/>
    <w:rsid w:val="00E12BD9"/>
    <w:rsid w:val="00E12EF3"/>
    <w:rsid w:val="00E13240"/>
    <w:rsid w:val="00E13980"/>
    <w:rsid w:val="00E14456"/>
    <w:rsid w:val="00E14772"/>
    <w:rsid w:val="00E153A3"/>
    <w:rsid w:val="00E157BA"/>
    <w:rsid w:val="00E1586D"/>
    <w:rsid w:val="00E15A0B"/>
    <w:rsid w:val="00E15CCC"/>
    <w:rsid w:val="00E161F4"/>
    <w:rsid w:val="00E16200"/>
    <w:rsid w:val="00E1680A"/>
    <w:rsid w:val="00E16965"/>
    <w:rsid w:val="00E174CC"/>
    <w:rsid w:val="00E17862"/>
    <w:rsid w:val="00E17D14"/>
    <w:rsid w:val="00E17E10"/>
    <w:rsid w:val="00E20599"/>
    <w:rsid w:val="00E20AA4"/>
    <w:rsid w:val="00E2156F"/>
    <w:rsid w:val="00E21D3A"/>
    <w:rsid w:val="00E22CAD"/>
    <w:rsid w:val="00E237C7"/>
    <w:rsid w:val="00E237D4"/>
    <w:rsid w:val="00E23AF2"/>
    <w:rsid w:val="00E2455F"/>
    <w:rsid w:val="00E24C83"/>
    <w:rsid w:val="00E24C87"/>
    <w:rsid w:val="00E25121"/>
    <w:rsid w:val="00E25529"/>
    <w:rsid w:val="00E259FC"/>
    <w:rsid w:val="00E25D02"/>
    <w:rsid w:val="00E26F6F"/>
    <w:rsid w:val="00E27672"/>
    <w:rsid w:val="00E27873"/>
    <w:rsid w:val="00E27B2A"/>
    <w:rsid w:val="00E304E3"/>
    <w:rsid w:val="00E3213F"/>
    <w:rsid w:val="00E3233F"/>
    <w:rsid w:val="00E3304B"/>
    <w:rsid w:val="00E330AF"/>
    <w:rsid w:val="00E332B2"/>
    <w:rsid w:val="00E3344C"/>
    <w:rsid w:val="00E3384A"/>
    <w:rsid w:val="00E338DE"/>
    <w:rsid w:val="00E34E80"/>
    <w:rsid w:val="00E37B2E"/>
    <w:rsid w:val="00E37CE4"/>
    <w:rsid w:val="00E40891"/>
    <w:rsid w:val="00E42844"/>
    <w:rsid w:val="00E42A1E"/>
    <w:rsid w:val="00E42A5F"/>
    <w:rsid w:val="00E430E8"/>
    <w:rsid w:val="00E43C4C"/>
    <w:rsid w:val="00E44127"/>
    <w:rsid w:val="00E4433A"/>
    <w:rsid w:val="00E4512C"/>
    <w:rsid w:val="00E45394"/>
    <w:rsid w:val="00E45A38"/>
    <w:rsid w:val="00E45E54"/>
    <w:rsid w:val="00E4645B"/>
    <w:rsid w:val="00E467A9"/>
    <w:rsid w:val="00E467F4"/>
    <w:rsid w:val="00E4683A"/>
    <w:rsid w:val="00E4692F"/>
    <w:rsid w:val="00E46936"/>
    <w:rsid w:val="00E46953"/>
    <w:rsid w:val="00E47213"/>
    <w:rsid w:val="00E50996"/>
    <w:rsid w:val="00E50C22"/>
    <w:rsid w:val="00E50D06"/>
    <w:rsid w:val="00E50F56"/>
    <w:rsid w:val="00E512EF"/>
    <w:rsid w:val="00E519C5"/>
    <w:rsid w:val="00E51F9D"/>
    <w:rsid w:val="00E524F4"/>
    <w:rsid w:val="00E53387"/>
    <w:rsid w:val="00E545EA"/>
    <w:rsid w:val="00E54821"/>
    <w:rsid w:val="00E55B75"/>
    <w:rsid w:val="00E55E09"/>
    <w:rsid w:val="00E55FAA"/>
    <w:rsid w:val="00E573C9"/>
    <w:rsid w:val="00E57DD4"/>
    <w:rsid w:val="00E600CD"/>
    <w:rsid w:val="00E6046E"/>
    <w:rsid w:val="00E60D8D"/>
    <w:rsid w:val="00E61086"/>
    <w:rsid w:val="00E621DC"/>
    <w:rsid w:val="00E62AEC"/>
    <w:rsid w:val="00E63AF6"/>
    <w:rsid w:val="00E646EC"/>
    <w:rsid w:val="00E64B40"/>
    <w:rsid w:val="00E65144"/>
    <w:rsid w:val="00E65149"/>
    <w:rsid w:val="00E654D2"/>
    <w:rsid w:val="00E66010"/>
    <w:rsid w:val="00E66011"/>
    <w:rsid w:val="00E660B5"/>
    <w:rsid w:val="00E6718B"/>
    <w:rsid w:val="00E67627"/>
    <w:rsid w:val="00E67C1F"/>
    <w:rsid w:val="00E70100"/>
    <w:rsid w:val="00E7059D"/>
    <w:rsid w:val="00E70667"/>
    <w:rsid w:val="00E70CC1"/>
    <w:rsid w:val="00E70E76"/>
    <w:rsid w:val="00E70EDB"/>
    <w:rsid w:val="00E712F3"/>
    <w:rsid w:val="00E71312"/>
    <w:rsid w:val="00E715CC"/>
    <w:rsid w:val="00E718EB"/>
    <w:rsid w:val="00E71911"/>
    <w:rsid w:val="00E727D9"/>
    <w:rsid w:val="00E732FF"/>
    <w:rsid w:val="00E7364D"/>
    <w:rsid w:val="00E73CDE"/>
    <w:rsid w:val="00E74F6D"/>
    <w:rsid w:val="00E754A6"/>
    <w:rsid w:val="00E755A7"/>
    <w:rsid w:val="00E75D25"/>
    <w:rsid w:val="00E765C6"/>
    <w:rsid w:val="00E769F4"/>
    <w:rsid w:val="00E769F7"/>
    <w:rsid w:val="00E76B27"/>
    <w:rsid w:val="00E77A68"/>
    <w:rsid w:val="00E77AD8"/>
    <w:rsid w:val="00E77BBE"/>
    <w:rsid w:val="00E80696"/>
    <w:rsid w:val="00E80877"/>
    <w:rsid w:val="00E80B82"/>
    <w:rsid w:val="00E80D69"/>
    <w:rsid w:val="00E80E4A"/>
    <w:rsid w:val="00E814A1"/>
    <w:rsid w:val="00E8158F"/>
    <w:rsid w:val="00E81B98"/>
    <w:rsid w:val="00E828D7"/>
    <w:rsid w:val="00E83757"/>
    <w:rsid w:val="00E83829"/>
    <w:rsid w:val="00E849A5"/>
    <w:rsid w:val="00E85736"/>
    <w:rsid w:val="00E862E1"/>
    <w:rsid w:val="00E865EC"/>
    <w:rsid w:val="00E871C2"/>
    <w:rsid w:val="00E8773E"/>
    <w:rsid w:val="00E90172"/>
    <w:rsid w:val="00E905B4"/>
    <w:rsid w:val="00E9092D"/>
    <w:rsid w:val="00E90A79"/>
    <w:rsid w:val="00E91016"/>
    <w:rsid w:val="00E91362"/>
    <w:rsid w:val="00E9229C"/>
    <w:rsid w:val="00E92F0B"/>
    <w:rsid w:val="00E92FB0"/>
    <w:rsid w:val="00E92FC4"/>
    <w:rsid w:val="00E93D9D"/>
    <w:rsid w:val="00E94950"/>
    <w:rsid w:val="00E94C9A"/>
    <w:rsid w:val="00E956C7"/>
    <w:rsid w:val="00E95C3B"/>
    <w:rsid w:val="00E95DB2"/>
    <w:rsid w:val="00E960C6"/>
    <w:rsid w:val="00E9737E"/>
    <w:rsid w:val="00E97ACF"/>
    <w:rsid w:val="00EA0446"/>
    <w:rsid w:val="00EA059A"/>
    <w:rsid w:val="00EA1EA7"/>
    <w:rsid w:val="00EA272F"/>
    <w:rsid w:val="00EA2773"/>
    <w:rsid w:val="00EA32C1"/>
    <w:rsid w:val="00EA3797"/>
    <w:rsid w:val="00EA3E3A"/>
    <w:rsid w:val="00EA4A2D"/>
    <w:rsid w:val="00EA4AA7"/>
    <w:rsid w:val="00EA4DBF"/>
    <w:rsid w:val="00EA4EFE"/>
    <w:rsid w:val="00EA59B0"/>
    <w:rsid w:val="00EA695F"/>
    <w:rsid w:val="00EA76B3"/>
    <w:rsid w:val="00EA7B0C"/>
    <w:rsid w:val="00EB028F"/>
    <w:rsid w:val="00EB0373"/>
    <w:rsid w:val="00EB09BD"/>
    <w:rsid w:val="00EB0E7B"/>
    <w:rsid w:val="00EB1693"/>
    <w:rsid w:val="00EB18EB"/>
    <w:rsid w:val="00EB23D8"/>
    <w:rsid w:val="00EB258C"/>
    <w:rsid w:val="00EB2629"/>
    <w:rsid w:val="00EB2A5E"/>
    <w:rsid w:val="00EB35AC"/>
    <w:rsid w:val="00EB3621"/>
    <w:rsid w:val="00EB3C1E"/>
    <w:rsid w:val="00EB40D4"/>
    <w:rsid w:val="00EB4852"/>
    <w:rsid w:val="00EB4934"/>
    <w:rsid w:val="00EB501F"/>
    <w:rsid w:val="00EB53DE"/>
    <w:rsid w:val="00EB5794"/>
    <w:rsid w:val="00EB63CD"/>
    <w:rsid w:val="00EB6815"/>
    <w:rsid w:val="00EB69D9"/>
    <w:rsid w:val="00EB6FD1"/>
    <w:rsid w:val="00EB78D5"/>
    <w:rsid w:val="00EB79A1"/>
    <w:rsid w:val="00EC00F4"/>
    <w:rsid w:val="00EC091E"/>
    <w:rsid w:val="00EC10C6"/>
    <w:rsid w:val="00EC1144"/>
    <w:rsid w:val="00EC1C27"/>
    <w:rsid w:val="00EC2CEC"/>
    <w:rsid w:val="00EC3146"/>
    <w:rsid w:val="00EC3781"/>
    <w:rsid w:val="00EC3D45"/>
    <w:rsid w:val="00EC432F"/>
    <w:rsid w:val="00EC43D3"/>
    <w:rsid w:val="00EC464D"/>
    <w:rsid w:val="00EC491E"/>
    <w:rsid w:val="00EC51F3"/>
    <w:rsid w:val="00EC5E7C"/>
    <w:rsid w:val="00EC6638"/>
    <w:rsid w:val="00EC6741"/>
    <w:rsid w:val="00EC72E8"/>
    <w:rsid w:val="00EC772D"/>
    <w:rsid w:val="00ED04AF"/>
    <w:rsid w:val="00ED0A19"/>
    <w:rsid w:val="00ED0D5F"/>
    <w:rsid w:val="00ED0DA2"/>
    <w:rsid w:val="00ED138B"/>
    <w:rsid w:val="00ED153C"/>
    <w:rsid w:val="00ED185F"/>
    <w:rsid w:val="00ED1B46"/>
    <w:rsid w:val="00ED1FB5"/>
    <w:rsid w:val="00ED2206"/>
    <w:rsid w:val="00ED2DF5"/>
    <w:rsid w:val="00ED2E73"/>
    <w:rsid w:val="00ED3015"/>
    <w:rsid w:val="00ED30DE"/>
    <w:rsid w:val="00ED3238"/>
    <w:rsid w:val="00ED3299"/>
    <w:rsid w:val="00ED3594"/>
    <w:rsid w:val="00ED41BE"/>
    <w:rsid w:val="00ED467B"/>
    <w:rsid w:val="00ED470A"/>
    <w:rsid w:val="00ED4A70"/>
    <w:rsid w:val="00ED4E2C"/>
    <w:rsid w:val="00ED52F2"/>
    <w:rsid w:val="00ED5389"/>
    <w:rsid w:val="00ED6391"/>
    <w:rsid w:val="00ED63E0"/>
    <w:rsid w:val="00ED6938"/>
    <w:rsid w:val="00ED6EFD"/>
    <w:rsid w:val="00ED72B3"/>
    <w:rsid w:val="00ED7F81"/>
    <w:rsid w:val="00EE0C24"/>
    <w:rsid w:val="00EE0CEE"/>
    <w:rsid w:val="00EE1056"/>
    <w:rsid w:val="00EE179C"/>
    <w:rsid w:val="00EE22A3"/>
    <w:rsid w:val="00EE245E"/>
    <w:rsid w:val="00EE258C"/>
    <w:rsid w:val="00EE316C"/>
    <w:rsid w:val="00EE5A4B"/>
    <w:rsid w:val="00EE6129"/>
    <w:rsid w:val="00EE659D"/>
    <w:rsid w:val="00EE6B82"/>
    <w:rsid w:val="00EE6FA8"/>
    <w:rsid w:val="00EE71F9"/>
    <w:rsid w:val="00EE749E"/>
    <w:rsid w:val="00EE75FD"/>
    <w:rsid w:val="00EE784F"/>
    <w:rsid w:val="00EF059F"/>
    <w:rsid w:val="00EF090C"/>
    <w:rsid w:val="00EF1523"/>
    <w:rsid w:val="00EF1C59"/>
    <w:rsid w:val="00EF24CF"/>
    <w:rsid w:val="00EF2D29"/>
    <w:rsid w:val="00EF4033"/>
    <w:rsid w:val="00EF457D"/>
    <w:rsid w:val="00EF5168"/>
    <w:rsid w:val="00EF5A62"/>
    <w:rsid w:val="00EF6E45"/>
    <w:rsid w:val="00EF6E79"/>
    <w:rsid w:val="00F00858"/>
    <w:rsid w:val="00F00EC3"/>
    <w:rsid w:val="00F010EA"/>
    <w:rsid w:val="00F021BD"/>
    <w:rsid w:val="00F02717"/>
    <w:rsid w:val="00F028C8"/>
    <w:rsid w:val="00F02AA4"/>
    <w:rsid w:val="00F039C5"/>
    <w:rsid w:val="00F03C0F"/>
    <w:rsid w:val="00F04F34"/>
    <w:rsid w:val="00F05BCA"/>
    <w:rsid w:val="00F0653F"/>
    <w:rsid w:val="00F065D9"/>
    <w:rsid w:val="00F06663"/>
    <w:rsid w:val="00F06EC4"/>
    <w:rsid w:val="00F06F64"/>
    <w:rsid w:val="00F07A1F"/>
    <w:rsid w:val="00F105BF"/>
    <w:rsid w:val="00F10B8A"/>
    <w:rsid w:val="00F12791"/>
    <w:rsid w:val="00F12C8B"/>
    <w:rsid w:val="00F13334"/>
    <w:rsid w:val="00F13AC0"/>
    <w:rsid w:val="00F13F66"/>
    <w:rsid w:val="00F14342"/>
    <w:rsid w:val="00F1435E"/>
    <w:rsid w:val="00F15061"/>
    <w:rsid w:val="00F15566"/>
    <w:rsid w:val="00F16E28"/>
    <w:rsid w:val="00F1785B"/>
    <w:rsid w:val="00F17D1D"/>
    <w:rsid w:val="00F201CE"/>
    <w:rsid w:val="00F2036E"/>
    <w:rsid w:val="00F2084F"/>
    <w:rsid w:val="00F22076"/>
    <w:rsid w:val="00F23311"/>
    <w:rsid w:val="00F23466"/>
    <w:rsid w:val="00F23712"/>
    <w:rsid w:val="00F249E8"/>
    <w:rsid w:val="00F24E19"/>
    <w:rsid w:val="00F25655"/>
    <w:rsid w:val="00F257C4"/>
    <w:rsid w:val="00F26801"/>
    <w:rsid w:val="00F279C0"/>
    <w:rsid w:val="00F27D9A"/>
    <w:rsid w:val="00F27F6D"/>
    <w:rsid w:val="00F30369"/>
    <w:rsid w:val="00F31567"/>
    <w:rsid w:val="00F31D7E"/>
    <w:rsid w:val="00F321AF"/>
    <w:rsid w:val="00F326FF"/>
    <w:rsid w:val="00F32D40"/>
    <w:rsid w:val="00F3333E"/>
    <w:rsid w:val="00F33E80"/>
    <w:rsid w:val="00F35584"/>
    <w:rsid w:val="00F359CD"/>
    <w:rsid w:val="00F35A5D"/>
    <w:rsid w:val="00F35B77"/>
    <w:rsid w:val="00F361B5"/>
    <w:rsid w:val="00F363E6"/>
    <w:rsid w:val="00F36904"/>
    <w:rsid w:val="00F36AA6"/>
    <w:rsid w:val="00F36C1D"/>
    <w:rsid w:val="00F37C54"/>
    <w:rsid w:val="00F37D63"/>
    <w:rsid w:val="00F40023"/>
    <w:rsid w:val="00F42906"/>
    <w:rsid w:val="00F42972"/>
    <w:rsid w:val="00F42C31"/>
    <w:rsid w:val="00F42D79"/>
    <w:rsid w:val="00F42DE7"/>
    <w:rsid w:val="00F43605"/>
    <w:rsid w:val="00F43A01"/>
    <w:rsid w:val="00F449A5"/>
    <w:rsid w:val="00F452DE"/>
    <w:rsid w:val="00F45596"/>
    <w:rsid w:val="00F460B6"/>
    <w:rsid w:val="00F46385"/>
    <w:rsid w:val="00F46478"/>
    <w:rsid w:val="00F4660A"/>
    <w:rsid w:val="00F46750"/>
    <w:rsid w:val="00F46EE1"/>
    <w:rsid w:val="00F47587"/>
    <w:rsid w:val="00F47748"/>
    <w:rsid w:val="00F5065A"/>
    <w:rsid w:val="00F50A1A"/>
    <w:rsid w:val="00F512DE"/>
    <w:rsid w:val="00F514DD"/>
    <w:rsid w:val="00F524A5"/>
    <w:rsid w:val="00F5279B"/>
    <w:rsid w:val="00F52E60"/>
    <w:rsid w:val="00F531C6"/>
    <w:rsid w:val="00F53B96"/>
    <w:rsid w:val="00F53BFE"/>
    <w:rsid w:val="00F53F54"/>
    <w:rsid w:val="00F547CE"/>
    <w:rsid w:val="00F54EC4"/>
    <w:rsid w:val="00F5501D"/>
    <w:rsid w:val="00F550B9"/>
    <w:rsid w:val="00F55209"/>
    <w:rsid w:val="00F5530F"/>
    <w:rsid w:val="00F55614"/>
    <w:rsid w:val="00F55713"/>
    <w:rsid w:val="00F558D9"/>
    <w:rsid w:val="00F5657B"/>
    <w:rsid w:val="00F5713F"/>
    <w:rsid w:val="00F57228"/>
    <w:rsid w:val="00F57436"/>
    <w:rsid w:val="00F57E4D"/>
    <w:rsid w:val="00F604A1"/>
    <w:rsid w:val="00F6061D"/>
    <w:rsid w:val="00F60C18"/>
    <w:rsid w:val="00F61575"/>
    <w:rsid w:val="00F61739"/>
    <w:rsid w:val="00F61762"/>
    <w:rsid w:val="00F61E62"/>
    <w:rsid w:val="00F61F80"/>
    <w:rsid w:val="00F6218D"/>
    <w:rsid w:val="00F62702"/>
    <w:rsid w:val="00F62E04"/>
    <w:rsid w:val="00F62E41"/>
    <w:rsid w:val="00F632C6"/>
    <w:rsid w:val="00F648AC"/>
    <w:rsid w:val="00F64D4C"/>
    <w:rsid w:val="00F65071"/>
    <w:rsid w:val="00F6568C"/>
    <w:rsid w:val="00F66AD4"/>
    <w:rsid w:val="00F67464"/>
    <w:rsid w:val="00F67839"/>
    <w:rsid w:val="00F67938"/>
    <w:rsid w:val="00F67BDE"/>
    <w:rsid w:val="00F67D08"/>
    <w:rsid w:val="00F67DF3"/>
    <w:rsid w:val="00F7015A"/>
    <w:rsid w:val="00F70726"/>
    <w:rsid w:val="00F708E9"/>
    <w:rsid w:val="00F70FDA"/>
    <w:rsid w:val="00F70FE6"/>
    <w:rsid w:val="00F732C6"/>
    <w:rsid w:val="00F74852"/>
    <w:rsid w:val="00F74BE1"/>
    <w:rsid w:val="00F74C27"/>
    <w:rsid w:val="00F74E96"/>
    <w:rsid w:val="00F75B46"/>
    <w:rsid w:val="00F75D20"/>
    <w:rsid w:val="00F75DDD"/>
    <w:rsid w:val="00F76225"/>
    <w:rsid w:val="00F776B8"/>
    <w:rsid w:val="00F777F4"/>
    <w:rsid w:val="00F80095"/>
    <w:rsid w:val="00F8115F"/>
    <w:rsid w:val="00F8127A"/>
    <w:rsid w:val="00F814BC"/>
    <w:rsid w:val="00F81553"/>
    <w:rsid w:val="00F820BB"/>
    <w:rsid w:val="00F82FC1"/>
    <w:rsid w:val="00F8325C"/>
    <w:rsid w:val="00F83420"/>
    <w:rsid w:val="00F83997"/>
    <w:rsid w:val="00F83B5D"/>
    <w:rsid w:val="00F8432C"/>
    <w:rsid w:val="00F8449D"/>
    <w:rsid w:val="00F84C46"/>
    <w:rsid w:val="00F85466"/>
    <w:rsid w:val="00F8566E"/>
    <w:rsid w:val="00F86601"/>
    <w:rsid w:val="00F86699"/>
    <w:rsid w:val="00F86763"/>
    <w:rsid w:val="00F8782A"/>
    <w:rsid w:val="00F9170E"/>
    <w:rsid w:val="00F93A10"/>
    <w:rsid w:val="00F93B56"/>
    <w:rsid w:val="00F94653"/>
    <w:rsid w:val="00F953BD"/>
    <w:rsid w:val="00F958BD"/>
    <w:rsid w:val="00F9596D"/>
    <w:rsid w:val="00F963FD"/>
    <w:rsid w:val="00F96CF9"/>
    <w:rsid w:val="00F97204"/>
    <w:rsid w:val="00F975A1"/>
    <w:rsid w:val="00FA0161"/>
    <w:rsid w:val="00FA035B"/>
    <w:rsid w:val="00FA03BF"/>
    <w:rsid w:val="00FA042A"/>
    <w:rsid w:val="00FA0689"/>
    <w:rsid w:val="00FA08DF"/>
    <w:rsid w:val="00FA0D2B"/>
    <w:rsid w:val="00FA0E30"/>
    <w:rsid w:val="00FA10C1"/>
    <w:rsid w:val="00FA131A"/>
    <w:rsid w:val="00FA17E2"/>
    <w:rsid w:val="00FA1A00"/>
    <w:rsid w:val="00FA1A69"/>
    <w:rsid w:val="00FA275B"/>
    <w:rsid w:val="00FA28CE"/>
    <w:rsid w:val="00FA2E07"/>
    <w:rsid w:val="00FA3612"/>
    <w:rsid w:val="00FA39EB"/>
    <w:rsid w:val="00FA3EC6"/>
    <w:rsid w:val="00FA470E"/>
    <w:rsid w:val="00FA47E7"/>
    <w:rsid w:val="00FA4E6A"/>
    <w:rsid w:val="00FA6005"/>
    <w:rsid w:val="00FA6058"/>
    <w:rsid w:val="00FA63AE"/>
    <w:rsid w:val="00FA65DE"/>
    <w:rsid w:val="00FA7F84"/>
    <w:rsid w:val="00FB0581"/>
    <w:rsid w:val="00FB087E"/>
    <w:rsid w:val="00FB08D4"/>
    <w:rsid w:val="00FB09E6"/>
    <w:rsid w:val="00FB108D"/>
    <w:rsid w:val="00FB14C8"/>
    <w:rsid w:val="00FB1668"/>
    <w:rsid w:val="00FB16B4"/>
    <w:rsid w:val="00FB1B3D"/>
    <w:rsid w:val="00FB1B46"/>
    <w:rsid w:val="00FB2213"/>
    <w:rsid w:val="00FB245F"/>
    <w:rsid w:val="00FB2CCE"/>
    <w:rsid w:val="00FB2CE6"/>
    <w:rsid w:val="00FB2FED"/>
    <w:rsid w:val="00FB4843"/>
    <w:rsid w:val="00FB5001"/>
    <w:rsid w:val="00FB5016"/>
    <w:rsid w:val="00FB5032"/>
    <w:rsid w:val="00FB537D"/>
    <w:rsid w:val="00FB5E8A"/>
    <w:rsid w:val="00FB5FBE"/>
    <w:rsid w:val="00FB65FA"/>
    <w:rsid w:val="00FB6660"/>
    <w:rsid w:val="00FB6C15"/>
    <w:rsid w:val="00FC0381"/>
    <w:rsid w:val="00FC0ACB"/>
    <w:rsid w:val="00FC0D17"/>
    <w:rsid w:val="00FC21D6"/>
    <w:rsid w:val="00FC2BA7"/>
    <w:rsid w:val="00FC49B2"/>
    <w:rsid w:val="00FC4B10"/>
    <w:rsid w:val="00FC4CF2"/>
    <w:rsid w:val="00FC5745"/>
    <w:rsid w:val="00FC5D5D"/>
    <w:rsid w:val="00FC694A"/>
    <w:rsid w:val="00FC6B7F"/>
    <w:rsid w:val="00FC71F0"/>
    <w:rsid w:val="00FC724C"/>
    <w:rsid w:val="00FD156F"/>
    <w:rsid w:val="00FD27E1"/>
    <w:rsid w:val="00FD2BC5"/>
    <w:rsid w:val="00FD2D69"/>
    <w:rsid w:val="00FD2F81"/>
    <w:rsid w:val="00FD3196"/>
    <w:rsid w:val="00FD3691"/>
    <w:rsid w:val="00FD394A"/>
    <w:rsid w:val="00FD4748"/>
    <w:rsid w:val="00FD516E"/>
    <w:rsid w:val="00FD5A20"/>
    <w:rsid w:val="00FD6CE9"/>
    <w:rsid w:val="00FD72A6"/>
    <w:rsid w:val="00FD7B48"/>
    <w:rsid w:val="00FD7C03"/>
    <w:rsid w:val="00FE00E3"/>
    <w:rsid w:val="00FE0246"/>
    <w:rsid w:val="00FE0478"/>
    <w:rsid w:val="00FE065D"/>
    <w:rsid w:val="00FE155E"/>
    <w:rsid w:val="00FE28F9"/>
    <w:rsid w:val="00FE2C46"/>
    <w:rsid w:val="00FE2C48"/>
    <w:rsid w:val="00FE3567"/>
    <w:rsid w:val="00FE360E"/>
    <w:rsid w:val="00FE3BA0"/>
    <w:rsid w:val="00FE63FA"/>
    <w:rsid w:val="00FE647D"/>
    <w:rsid w:val="00FE65F8"/>
    <w:rsid w:val="00FE6BFF"/>
    <w:rsid w:val="00FE6C5C"/>
    <w:rsid w:val="00FE714E"/>
    <w:rsid w:val="00FE7DF8"/>
    <w:rsid w:val="00FF0A5E"/>
    <w:rsid w:val="00FF0D5B"/>
    <w:rsid w:val="00FF1B59"/>
    <w:rsid w:val="00FF1BCE"/>
    <w:rsid w:val="00FF2355"/>
    <w:rsid w:val="00FF266A"/>
    <w:rsid w:val="00FF2A95"/>
    <w:rsid w:val="00FF34E8"/>
    <w:rsid w:val="00FF38CC"/>
    <w:rsid w:val="00FF3A53"/>
    <w:rsid w:val="00FF3E62"/>
    <w:rsid w:val="00FF456E"/>
    <w:rsid w:val="00FF4863"/>
    <w:rsid w:val="00FF553A"/>
    <w:rsid w:val="00FF586E"/>
    <w:rsid w:val="00FF6711"/>
    <w:rsid w:val="00FF6AB1"/>
    <w:rsid w:val="00FF7177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35467B"/>
  <w15:docId w15:val="{B91A6D28-DEEF-44F8-AC1A-8DCEC996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7F7"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uiPriority w:val="99"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CA0264"/>
    <w:pPr>
      <w:numPr>
        <w:numId w:val="54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8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0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ortalzp.pl/kody-cpv/szczegoly/przyrzady-chirurgiczne-2910" TargetMode="External"/><Relationship Id="rId18" Type="http://schemas.openxmlformats.org/officeDocument/2006/relationships/hyperlink" Target="https://www.portalzp.pl/kody-cpv/szczegoly/przyrzady-chirurgiczne-291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przyrzady-chirurgiczne-2910" TargetMode="External"/><Relationship Id="rId17" Type="http://schemas.openxmlformats.org/officeDocument/2006/relationships/hyperlink" Target="https://www.portalzp.pl/kody-cpv/szczegoly/przyrzady-chirurgiczne-29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rtalzp.pl/kody-cpv/szczegoly/przyrzady-chirurgiczne-2910" TargetMode="External"/><Relationship Id="rId20" Type="http://schemas.openxmlformats.org/officeDocument/2006/relationships/hyperlink" Target="http://eslt-medical.com/pl/neoskin-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przyrzady-chirurgiczne-29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rtalzp.pl/kody-cpv/szczegoly/przyrzady-chirurgiczne-2910" TargetMode="External"/><Relationship Id="rId10" Type="http://schemas.openxmlformats.org/officeDocument/2006/relationships/hyperlink" Target="https://www.portalzp.pl/kody-cpv/szczegoly/przyrzady-chirurgiczne-2910" TargetMode="External"/><Relationship Id="rId19" Type="http://schemas.openxmlformats.org/officeDocument/2006/relationships/hyperlink" Target="https://www.portalzp.pl/kody-cpv/szczegoly/przyrzady-chirurgiczne-291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portalzp.pl/kody-cpv/szczegoly/przyrzady-chirurgiczne-291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C4D6-3766-426F-93A9-C6A50C56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127</Pages>
  <Words>31146</Words>
  <Characters>186882</Characters>
  <Application>Microsoft Office Word</Application>
  <DocSecurity>0</DocSecurity>
  <Lines>1557</Lines>
  <Paragraphs>435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Katarzyna Kotowicz</cp:lastModifiedBy>
  <cp:revision>134</cp:revision>
  <cp:lastPrinted>2021-03-15T12:40:00Z</cp:lastPrinted>
  <dcterms:created xsi:type="dcterms:W3CDTF">2021-02-11T21:15:00Z</dcterms:created>
  <dcterms:modified xsi:type="dcterms:W3CDTF">2021-03-17T13:07:00Z</dcterms:modified>
</cp:coreProperties>
</file>