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2478F5" w14:textId="2BDC3D79" w:rsidR="0077270D" w:rsidRPr="00CD02B1" w:rsidRDefault="0077270D" w:rsidP="005B3AB4">
      <w:pPr>
        <w:pStyle w:val="Tekstpodstawowywcity"/>
        <w:widowControl w:val="0"/>
        <w:ind w:left="0"/>
        <w:jc w:val="right"/>
        <w:rPr>
          <w:sz w:val="24"/>
          <w:lang w:val="pl-PL" w:eastAsia="pl-PL"/>
        </w:rPr>
      </w:pPr>
      <w:r w:rsidRPr="005B3AB4">
        <w:rPr>
          <w:sz w:val="24"/>
        </w:rPr>
        <w:t>Kraków, dn</w:t>
      </w:r>
      <w:r w:rsidR="00CD02B1" w:rsidRPr="00147F88">
        <w:rPr>
          <w:sz w:val="24"/>
          <w:lang w:val="pl-PL"/>
        </w:rPr>
        <w:t xml:space="preserve">. </w:t>
      </w:r>
      <w:r w:rsidR="00BD6002">
        <w:rPr>
          <w:sz w:val="24"/>
          <w:lang w:val="pl-PL"/>
        </w:rPr>
        <w:t>09.01</w:t>
      </w:r>
      <w:r w:rsidR="004E3053">
        <w:rPr>
          <w:sz w:val="24"/>
          <w:lang w:val="pl-PL"/>
        </w:rPr>
        <w:t>.202</w:t>
      </w:r>
      <w:r w:rsidR="00BD6002">
        <w:rPr>
          <w:sz w:val="24"/>
          <w:lang w:val="pl-PL"/>
        </w:rPr>
        <w:t>4</w:t>
      </w:r>
      <w:r w:rsidR="009D2329">
        <w:rPr>
          <w:sz w:val="24"/>
          <w:lang w:val="pl-PL"/>
        </w:rPr>
        <w:t xml:space="preserve"> r.</w:t>
      </w:r>
    </w:p>
    <w:p w14:paraId="174122ED" w14:textId="57B8D18F" w:rsidR="0077270D" w:rsidRDefault="0077270D" w:rsidP="005B3AB4">
      <w:pPr>
        <w:pStyle w:val="Nagwek1"/>
        <w:keepNext w:val="0"/>
        <w:widowControl w:val="0"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p w14:paraId="684C2EE7" w14:textId="4DB03E3E" w:rsidR="000A00FF" w:rsidRDefault="000A00FF" w:rsidP="000A00FF">
      <w:pPr>
        <w:rPr>
          <w:lang w:val="x-none"/>
        </w:rPr>
      </w:pPr>
    </w:p>
    <w:p w14:paraId="77D707CC" w14:textId="77777777" w:rsidR="0077270D" w:rsidRPr="0039075B" w:rsidRDefault="0077270D" w:rsidP="005B3AB4">
      <w:pPr>
        <w:pStyle w:val="Nagwek1"/>
        <w:keepNext w:val="0"/>
        <w:widowControl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075B">
        <w:rPr>
          <w:rFonts w:ascii="Times New Roman" w:hAnsi="Times New Roman"/>
          <w:sz w:val="24"/>
          <w:szCs w:val="24"/>
        </w:rPr>
        <w:t>PROTOKÓŁ Z OTWARCIA OFERT</w:t>
      </w:r>
    </w:p>
    <w:p w14:paraId="0F5318E5" w14:textId="250BD492" w:rsidR="0077270D" w:rsidRPr="00FC0AB1" w:rsidRDefault="00FC59F8" w:rsidP="00FC59F8">
      <w:pPr>
        <w:pStyle w:val="Tekstpodstawowywcity2"/>
        <w:spacing w:after="0" w:line="240" w:lineRule="auto"/>
        <w:jc w:val="center"/>
        <w:rPr>
          <w:i/>
          <w:sz w:val="24"/>
        </w:rPr>
      </w:pPr>
      <w:r w:rsidRPr="0039075B">
        <w:rPr>
          <w:i/>
          <w:sz w:val="24"/>
        </w:rPr>
        <w:t>“</w:t>
      </w:r>
      <w:r w:rsidR="00963742" w:rsidRPr="00963742">
        <w:rPr>
          <w:rFonts w:eastAsia="Arial"/>
          <w:b/>
          <w:sz w:val="24"/>
          <w:lang w:eastAsia="pl-PL"/>
        </w:rPr>
        <w:t>Dostawa</w:t>
      </w:r>
      <w:r w:rsidR="00BD6002">
        <w:rPr>
          <w:rFonts w:eastAsia="Arial"/>
          <w:b/>
          <w:sz w:val="24"/>
          <w:lang w:eastAsia="pl-PL"/>
        </w:rPr>
        <w:t xml:space="preserve"> stołów operacyjnych oraz kolumn anestezjologicznych i chirurgicznych do Szpitala</w:t>
      </w:r>
      <w:r w:rsidR="00EC0375" w:rsidRPr="0039075B">
        <w:rPr>
          <w:i/>
          <w:sz w:val="24"/>
        </w:rPr>
        <w:t>”</w:t>
      </w:r>
    </w:p>
    <w:p w14:paraId="01EEBF5E" w14:textId="205DC7A8" w:rsidR="0077270D" w:rsidRPr="0039075B" w:rsidRDefault="0077270D" w:rsidP="005B3AB4">
      <w:pPr>
        <w:pStyle w:val="Tekstpodstawowywcity2"/>
        <w:spacing w:after="0" w:line="240" w:lineRule="auto"/>
        <w:jc w:val="center"/>
        <w:rPr>
          <w:i/>
          <w:iCs/>
          <w:sz w:val="24"/>
        </w:rPr>
      </w:pPr>
      <w:r w:rsidRPr="0039075B">
        <w:rPr>
          <w:i/>
          <w:sz w:val="24"/>
        </w:rPr>
        <w:t>nr sprawy: SZP/</w:t>
      </w:r>
      <w:r w:rsidR="00BD6002">
        <w:rPr>
          <w:i/>
          <w:sz w:val="24"/>
        </w:rPr>
        <w:t>40</w:t>
      </w:r>
      <w:r w:rsidR="00963742">
        <w:rPr>
          <w:i/>
          <w:sz w:val="24"/>
        </w:rPr>
        <w:t>/2023</w:t>
      </w:r>
    </w:p>
    <w:p w14:paraId="3F303923" w14:textId="5B2E80F4" w:rsidR="0077270D" w:rsidRPr="005B3AB4" w:rsidRDefault="0077270D" w:rsidP="005B3AB4">
      <w:pPr>
        <w:pStyle w:val="Tekstpodstawowywcity2"/>
        <w:spacing w:after="0" w:line="240" w:lineRule="auto"/>
        <w:ind w:left="0"/>
        <w:jc w:val="center"/>
        <w:rPr>
          <w:i/>
          <w:sz w:val="24"/>
        </w:rPr>
      </w:pPr>
      <w:r w:rsidRPr="0039075B">
        <w:rPr>
          <w:i/>
          <w:sz w:val="24"/>
        </w:rPr>
        <w:t xml:space="preserve">z dnia </w:t>
      </w:r>
      <w:r w:rsidR="004E3053">
        <w:rPr>
          <w:i/>
          <w:sz w:val="24"/>
        </w:rPr>
        <w:t>0</w:t>
      </w:r>
      <w:r w:rsidR="00BD6002">
        <w:rPr>
          <w:i/>
          <w:sz w:val="24"/>
        </w:rPr>
        <w:t>9</w:t>
      </w:r>
      <w:r w:rsidR="004E3053">
        <w:rPr>
          <w:i/>
          <w:sz w:val="24"/>
        </w:rPr>
        <w:t>.0</w:t>
      </w:r>
      <w:r w:rsidR="00BD6002">
        <w:rPr>
          <w:i/>
          <w:sz w:val="24"/>
        </w:rPr>
        <w:t>1</w:t>
      </w:r>
      <w:r w:rsidR="004E3053">
        <w:rPr>
          <w:i/>
          <w:sz w:val="24"/>
        </w:rPr>
        <w:t>.</w:t>
      </w:r>
      <w:r w:rsidR="009D2329">
        <w:rPr>
          <w:i/>
          <w:sz w:val="24"/>
        </w:rPr>
        <w:t>202</w:t>
      </w:r>
      <w:r w:rsidR="00BD6002">
        <w:rPr>
          <w:i/>
          <w:sz w:val="24"/>
        </w:rPr>
        <w:t>4</w:t>
      </w:r>
      <w:r w:rsidRPr="0039075B">
        <w:rPr>
          <w:i/>
          <w:sz w:val="24"/>
        </w:rPr>
        <w:t xml:space="preserve"> r. – godz. </w:t>
      </w:r>
      <w:r w:rsidR="0051645D">
        <w:rPr>
          <w:i/>
          <w:sz w:val="24"/>
        </w:rPr>
        <w:t>10</w:t>
      </w:r>
      <w:r w:rsidRPr="003A39C4">
        <w:rPr>
          <w:i/>
          <w:sz w:val="24"/>
        </w:rPr>
        <w:t>:</w:t>
      </w:r>
      <w:r w:rsidR="00951DD6" w:rsidRPr="003A39C4">
        <w:rPr>
          <w:i/>
          <w:sz w:val="24"/>
        </w:rPr>
        <w:t>05</w:t>
      </w:r>
    </w:p>
    <w:p w14:paraId="2715E4E3" w14:textId="6B0EAD21" w:rsidR="0077270D" w:rsidRDefault="0077270D" w:rsidP="005B3AB4">
      <w:pPr>
        <w:pStyle w:val="Tekstpodstawowywcity2"/>
        <w:spacing w:line="240" w:lineRule="auto"/>
        <w:ind w:left="0"/>
        <w:rPr>
          <w:sz w:val="24"/>
        </w:rPr>
      </w:pPr>
    </w:p>
    <w:p w14:paraId="40142207" w14:textId="77777777" w:rsidR="00CD02B1" w:rsidRPr="00EC0375" w:rsidRDefault="00CD02B1" w:rsidP="005B3AB4">
      <w:pPr>
        <w:widowControl w:val="0"/>
        <w:jc w:val="both"/>
        <w:rPr>
          <w:color w:val="FF0000"/>
          <w:sz w:val="24"/>
        </w:rPr>
      </w:pPr>
    </w:p>
    <w:p w14:paraId="11AECFBA" w14:textId="2BC67BC4" w:rsidR="00461022" w:rsidRPr="005A4B9C" w:rsidRDefault="00461022" w:rsidP="00461022">
      <w:pPr>
        <w:widowControl w:val="0"/>
        <w:suppressAutoHyphens w:val="0"/>
        <w:jc w:val="both"/>
        <w:rPr>
          <w:sz w:val="24"/>
        </w:rPr>
      </w:pPr>
      <w:r w:rsidRPr="00991C84">
        <w:rPr>
          <w:sz w:val="24"/>
        </w:rPr>
        <w:t xml:space="preserve">Do dnia </w:t>
      </w:r>
      <w:r w:rsidR="004E3053" w:rsidRPr="00991C84">
        <w:rPr>
          <w:sz w:val="24"/>
        </w:rPr>
        <w:t>0</w:t>
      </w:r>
      <w:r w:rsidR="00BD6002">
        <w:rPr>
          <w:sz w:val="24"/>
        </w:rPr>
        <w:t>9</w:t>
      </w:r>
      <w:r w:rsidR="004E3053" w:rsidRPr="00991C84">
        <w:rPr>
          <w:sz w:val="24"/>
        </w:rPr>
        <w:t>.0</w:t>
      </w:r>
      <w:r w:rsidR="00BD6002">
        <w:rPr>
          <w:sz w:val="24"/>
        </w:rPr>
        <w:t>1</w:t>
      </w:r>
      <w:r w:rsidR="004E3053" w:rsidRPr="00991C84">
        <w:rPr>
          <w:sz w:val="24"/>
        </w:rPr>
        <w:t>.</w:t>
      </w:r>
      <w:r w:rsidRPr="00991C84">
        <w:rPr>
          <w:sz w:val="24"/>
        </w:rPr>
        <w:t>202</w:t>
      </w:r>
      <w:r w:rsidR="00BD6002">
        <w:rPr>
          <w:sz w:val="24"/>
        </w:rPr>
        <w:t>4</w:t>
      </w:r>
      <w:r w:rsidRPr="00991C84">
        <w:rPr>
          <w:sz w:val="24"/>
        </w:rPr>
        <w:t xml:space="preserve"> r., do godz. 10:00 tj. do wyznaczonego terminu składania ofert, wpłynęł</w:t>
      </w:r>
      <w:r w:rsidR="00FA58A6">
        <w:rPr>
          <w:sz w:val="24"/>
        </w:rPr>
        <w:t>y 3</w:t>
      </w:r>
      <w:r w:rsidR="00991C84" w:rsidRPr="00991C84">
        <w:rPr>
          <w:sz w:val="24"/>
        </w:rPr>
        <w:t xml:space="preserve"> </w:t>
      </w:r>
      <w:r w:rsidRPr="00991C84">
        <w:rPr>
          <w:sz w:val="24"/>
        </w:rPr>
        <w:t>of</w:t>
      </w:r>
      <w:r w:rsidRPr="00B94C02">
        <w:rPr>
          <w:sz w:val="24"/>
        </w:rPr>
        <w:t>ert</w:t>
      </w:r>
      <w:r w:rsidR="00FA58A6">
        <w:rPr>
          <w:sz w:val="24"/>
        </w:rPr>
        <w:t>y. Z</w:t>
      </w:r>
      <w:r w:rsidRPr="002E0F5A">
        <w:rPr>
          <w:sz w:val="24"/>
        </w:rPr>
        <w:t xml:space="preserve">estawienie </w:t>
      </w:r>
      <w:r w:rsidR="00FA58A6">
        <w:rPr>
          <w:sz w:val="24"/>
        </w:rPr>
        <w:t xml:space="preserve">złożonych ofert </w:t>
      </w:r>
      <w:r w:rsidRPr="002E0F5A">
        <w:rPr>
          <w:sz w:val="24"/>
        </w:rPr>
        <w:t>przedstawia poniższa tabela.</w:t>
      </w:r>
      <w:r w:rsidRPr="005A4B9C">
        <w:rPr>
          <w:sz w:val="24"/>
        </w:rPr>
        <w:t xml:space="preserve"> </w:t>
      </w:r>
    </w:p>
    <w:p w14:paraId="7A63C658" w14:textId="77777777" w:rsidR="00461022" w:rsidRPr="005A4B9C" w:rsidRDefault="00461022" w:rsidP="00461022">
      <w:pPr>
        <w:widowControl w:val="0"/>
        <w:suppressAutoHyphens w:val="0"/>
        <w:jc w:val="both"/>
        <w:rPr>
          <w:sz w:val="24"/>
        </w:rPr>
      </w:pPr>
    </w:p>
    <w:tbl>
      <w:tblPr>
        <w:tblW w:w="52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6"/>
        <w:gridCol w:w="4124"/>
        <w:gridCol w:w="1854"/>
        <w:gridCol w:w="1759"/>
        <w:gridCol w:w="1699"/>
      </w:tblGrid>
      <w:tr w:rsidR="00BD6002" w:rsidRPr="002E0F5A" w14:paraId="4AED1875" w14:textId="76440FEF" w:rsidTr="0038399C">
        <w:trPr>
          <w:trHeight w:val="482"/>
          <w:jc w:val="center"/>
        </w:trPr>
        <w:tc>
          <w:tcPr>
            <w:tcW w:w="494" w:type="pct"/>
            <w:shd w:val="clear" w:color="000000" w:fill="D9D9D9"/>
            <w:vAlign w:val="center"/>
            <w:hideMark/>
          </w:tcPr>
          <w:p w14:paraId="4F74530F" w14:textId="77777777" w:rsidR="00BD6002" w:rsidRPr="0038399C" w:rsidRDefault="00BD6002" w:rsidP="001325CA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38399C">
              <w:rPr>
                <w:szCs w:val="22"/>
                <w:lang w:eastAsia="pl-PL"/>
              </w:rPr>
              <w:t>nr oferty</w:t>
            </w:r>
          </w:p>
        </w:tc>
        <w:tc>
          <w:tcPr>
            <w:tcW w:w="1969" w:type="pct"/>
            <w:shd w:val="clear" w:color="000000" w:fill="D9D9D9"/>
            <w:vAlign w:val="center"/>
            <w:hideMark/>
          </w:tcPr>
          <w:p w14:paraId="3CA3563E" w14:textId="77777777" w:rsidR="00BD6002" w:rsidRPr="0038399C" w:rsidRDefault="00BD6002" w:rsidP="001325CA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38399C">
              <w:rPr>
                <w:szCs w:val="22"/>
                <w:lang w:eastAsia="pl-PL"/>
              </w:rPr>
              <w:t>Wykonawca</w:t>
            </w:r>
          </w:p>
        </w:tc>
        <w:tc>
          <w:tcPr>
            <w:tcW w:w="885" w:type="pct"/>
            <w:shd w:val="clear" w:color="000000" w:fill="D9D9D9"/>
            <w:vAlign w:val="center"/>
            <w:hideMark/>
          </w:tcPr>
          <w:p w14:paraId="613062A9" w14:textId="77777777" w:rsidR="00BD6002" w:rsidRPr="0038399C" w:rsidRDefault="00BD6002" w:rsidP="001325CA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38399C">
              <w:rPr>
                <w:szCs w:val="22"/>
                <w:lang w:eastAsia="pl-PL"/>
              </w:rPr>
              <w:t>Cena p. 1</w:t>
            </w:r>
          </w:p>
        </w:tc>
        <w:tc>
          <w:tcPr>
            <w:tcW w:w="840" w:type="pct"/>
            <w:shd w:val="clear" w:color="000000" w:fill="D9D9D9"/>
            <w:vAlign w:val="center"/>
            <w:hideMark/>
          </w:tcPr>
          <w:p w14:paraId="1845DAF1" w14:textId="558E0F19" w:rsidR="00BD6002" w:rsidRPr="0038399C" w:rsidRDefault="00BD6002" w:rsidP="0038399C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38399C">
              <w:rPr>
                <w:szCs w:val="22"/>
                <w:lang w:eastAsia="pl-PL"/>
              </w:rPr>
              <w:t>Cena p.2</w:t>
            </w:r>
          </w:p>
        </w:tc>
        <w:tc>
          <w:tcPr>
            <w:tcW w:w="811" w:type="pct"/>
            <w:shd w:val="clear" w:color="000000" w:fill="D9D9D9"/>
            <w:vAlign w:val="center"/>
          </w:tcPr>
          <w:p w14:paraId="2C244D2B" w14:textId="7A57856B" w:rsidR="00BD6002" w:rsidRPr="0038399C" w:rsidRDefault="00BD6002" w:rsidP="0038399C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38399C">
              <w:rPr>
                <w:szCs w:val="22"/>
                <w:lang w:eastAsia="pl-PL"/>
              </w:rPr>
              <w:t>Cena p. 3</w:t>
            </w:r>
          </w:p>
        </w:tc>
      </w:tr>
      <w:tr w:rsidR="00BD6002" w:rsidRPr="002E0F5A" w14:paraId="37428FFA" w14:textId="19A19CA3" w:rsidTr="0038399C">
        <w:trPr>
          <w:trHeight w:val="551"/>
          <w:jc w:val="center"/>
        </w:trPr>
        <w:tc>
          <w:tcPr>
            <w:tcW w:w="494" w:type="pct"/>
            <w:shd w:val="clear" w:color="000000" w:fill="D9D9D9"/>
            <w:vAlign w:val="center"/>
            <w:hideMark/>
          </w:tcPr>
          <w:p w14:paraId="04D0103B" w14:textId="77777777" w:rsidR="00BD6002" w:rsidRPr="0038399C" w:rsidRDefault="00BD6002" w:rsidP="001325CA">
            <w:pPr>
              <w:suppressAutoHyphens w:val="0"/>
              <w:jc w:val="center"/>
              <w:rPr>
                <w:szCs w:val="22"/>
                <w:lang w:eastAsia="pl-PL"/>
              </w:rPr>
            </w:pPr>
            <w:r w:rsidRPr="0038399C">
              <w:rPr>
                <w:szCs w:val="22"/>
                <w:lang w:eastAsia="pl-PL"/>
              </w:rPr>
              <w:t>1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325CBA" w14:textId="57BA976F" w:rsidR="00BD6002" w:rsidRPr="002E0F5A" w:rsidRDefault="00EF463E" w:rsidP="00EF463E">
            <w:pPr>
              <w:suppressAutoHyphens w:val="0"/>
              <w:rPr>
                <w:szCs w:val="22"/>
                <w:lang w:eastAsia="pl-PL"/>
              </w:rPr>
            </w:pPr>
            <w:proofErr w:type="spellStart"/>
            <w:r w:rsidRPr="00EF463E">
              <w:rPr>
                <w:szCs w:val="22"/>
                <w:lang w:eastAsia="pl-PL"/>
              </w:rPr>
              <w:t>Awamed-Medizintechnik</w:t>
            </w:r>
            <w:proofErr w:type="spellEnd"/>
            <w:r w:rsidRPr="00EF463E">
              <w:rPr>
                <w:szCs w:val="22"/>
                <w:lang w:eastAsia="pl-PL"/>
              </w:rPr>
              <w:t xml:space="preserve"> Arkadiusz Warzyński</w:t>
            </w:r>
            <w:r>
              <w:rPr>
                <w:szCs w:val="22"/>
                <w:lang w:eastAsia="pl-PL"/>
              </w:rPr>
              <w:t>, u</w:t>
            </w:r>
            <w:r w:rsidRPr="00EF463E">
              <w:rPr>
                <w:szCs w:val="22"/>
                <w:lang w:eastAsia="pl-PL"/>
              </w:rPr>
              <w:t>l. Zeusa 1, 72-006 Mierzyn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33F3" w14:textId="283E4D8F" w:rsidR="00BD6002" w:rsidRPr="002E0F5A" w:rsidRDefault="00BD6002" w:rsidP="00EF463E">
            <w:pPr>
              <w:suppressAutoHyphens w:val="0"/>
              <w:jc w:val="right"/>
              <w:rPr>
                <w:szCs w:val="22"/>
                <w:lang w:eastAsia="pl-PL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A5CE" w14:textId="3B9A293D" w:rsidR="00BD6002" w:rsidRPr="002E0F5A" w:rsidRDefault="00EF463E" w:rsidP="00EF463E">
            <w:pPr>
              <w:suppressAutoHyphens w:val="0"/>
              <w:jc w:val="right"/>
              <w:rPr>
                <w:szCs w:val="22"/>
                <w:lang w:eastAsia="pl-PL"/>
              </w:rPr>
            </w:pPr>
            <w:r>
              <w:rPr>
                <w:szCs w:val="22"/>
                <w:lang w:eastAsia="pl-PL"/>
              </w:rPr>
              <w:t>79 380,00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2CD96" w14:textId="50CE1155" w:rsidR="00BD6002" w:rsidRPr="00931F77" w:rsidRDefault="00EF463E" w:rsidP="00EF463E">
            <w:pPr>
              <w:suppressAutoHyphens w:val="0"/>
              <w:jc w:val="right"/>
              <w:rPr>
                <w:szCs w:val="22"/>
              </w:rPr>
            </w:pPr>
            <w:r>
              <w:rPr>
                <w:szCs w:val="22"/>
              </w:rPr>
              <w:t>112 300,00</w:t>
            </w:r>
          </w:p>
        </w:tc>
      </w:tr>
      <w:tr w:rsidR="0038399C" w:rsidRPr="002E0F5A" w14:paraId="7B3DD7F0" w14:textId="77777777" w:rsidTr="0038399C">
        <w:trPr>
          <w:trHeight w:val="551"/>
          <w:jc w:val="center"/>
        </w:trPr>
        <w:tc>
          <w:tcPr>
            <w:tcW w:w="494" w:type="pct"/>
            <w:shd w:val="clear" w:color="000000" w:fill="D9D9D9"/>
            <w:vAlign w:val="center"/>
          </w:tcPr>
          <w:p w14:paraId="1A8164D3" w14:textId="3D88181F" w:rsidR="0038399C" w:rsidRPr="0038399C" w:rsidRDefault="0038399C" w:rsidP="001325CA">
            <w:pPr>
              <w:suppressAutoHyphens w:val="0"/>
              <w:jc w:val="center"/>
              <w:rPr>
                <w:szCs w:val="22"/>
                <w:lang w:eastAsia="pl-PL"/>
              </w:rPr>
            </w:pPr>
            <w:r>
              <w:rPr>
                <w:szCs w:val="22"/>
                <w:lang w:eastAsia="pl-PL"/>
              </w:rPr>
              <w:t>2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05BBA2" w14:textId="51560031" w:rsidR="0038399C" w:rsidRPr="002E0F5A" w:rsidRDefault="008B44CA" w:rsidP="00EF463E">
            <w:pPr>
              <w:suppressAutoHyphens w:val="0"/>
              <w:rPr>
                <w:szCs w:val="22"/>
                <w:lang w:eastAsia="pl-PL"/>
              </w:rPr>
            </w:pPr>
            <w:proofErr w:type="spellStart"/>
            <w:r w:rsidRPr="008B44CA">
              <w:rPr>
                <w:szCs w:val="22"/>
                <w:lang w:eastAsia="pl-PL"/>
              </w:rPr>
              <w:t>Medicom</w:t>
            </w:r>
            <w:proofErr w:type="spellEnd"/>
            <w:r w:rsidRPr="008B44CA">
              <w:rPr>
                <w:szCs w:val="22"/>
                <w:lang w:eastAsia="pl-PL"/>
              </w:rPr>
              <w:t xml:space="preserve"> Sp. z o.o.</w:t>
            </w:r>
            <w:r>
              <w:rPr>
                <w:szCs w:val="22"/>
                <w:lang w:eastAsia="pl-PL"/>
              </w:rPr>
              <w:t xml:space="preserve">, </w:t>
            </w:r>
            <w:r w:rsidRPr="008B44CA">
              <w:rPr>
                <w:szCs w:val="22"/>
                <w:lang w:eastAsia="pl-PL"/>
              </w:rPr>
              <w:t>ul. M. Skłodowskiej-Curie 34, 41-819 Zabrze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C238D" w14:textId="689772DC" w:rsidR="0038399C" w:rsidRPr="002E0F5A" w:rsidRDefault="008B44CA" w:rsidP="00EF463E">
            <w:pPr>
              <w:suppressAutoHyphens w:val="0"/>
              <w:jc w:val="right"/>
              <w:rPr>
                <w:szCs w:val="22"/>
                <w:lang w:eastAsia="pl-PL"/>
              </w:rPr>
            </w:pPr>
            <w:r>
              <w:rPr>
                <w:szCs w:val="22"/>
                <w:lang w:eastAsia="pl-PL"/>
              </w:rPr>
              <w:t>699 840,00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88B3" w14:textId="77777777" w:rsidR="0038399C" w:rsidRPr="002E0F5A" w:rsidRDefault="0038399C" w:rsidP="00EF463E">
            <w:pPr>
              <w:suppressAutoHyphens w:val="0"/>
              <w:jc w:val="right"/>
              <w:rPr>
                <w:szCs w:val="22"/>
                <w:lang w:eastAsia="pl-PL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528DF" w14:textId="77777777" w:rsidR="0038399C" w:rsidRPr="00931F77" w:rsidRDefault="0038399C" w:rsidP="00EF463E">
            <w:pPr>
              <w:suppressAutoHyphens w:val="0"/>
              <w:jc w:val="right"/>
              <w:rPr>
                <w:szCs w:val="22"/>
              </w:rPr>
            </w:pPr>
          </w:p>
        </w:tc>
      </w:tr>
      <w:tr w:rsidR="0038399C" w:rsidRPr="002E0F5A" w14:paraId="474858EB" w14:textId="77777777" w:rsidTr="0038399C">
        <w:trPr>
          <w:trHeight w:val="551"/>
          <w:jc w:val="center"/>
        </w:trPr>
        <w:tc>
          <w:tcPr>
            <w:tcW w:w="494" w:type="pct"/>
            <w:shd w:val="clear" w:color="000000" w:fill="D9D9D9"/>
            <w:vAlign w:val="center"/>
          </w:tcPr>
          <w:p w14:paraId="45D2CF01" w14:textId="2912348E" w:rsidR="0038399C" w:rsidRPr="0038399C" w:rsidRDefault="0038399C" w:rsidP="001325CA">
            <w:pPr>
              <w:suppressAutoHyphens w:val="0"/>
              <w:jc w:val="center"/>
              <w:rPr>
                <w:szCs w:val="22"/>
                <w:lang w:eastAsia="pl-PL"/>
              </w:rPr>
            </w:pPr>
            <w:r>
              <w:rPr>
                <w:szCs w:val="22"/>
                <w:lang w:eastAsia="pl-PL"/>
              </w:rPr>
              <w:t>3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C299D" w14:textId="79CA0E98" w:rsidR="0038399C" w:rsidRPr="002E0F5A" w:rsidRDefault="008B44CA" w:rsidP="00EF463E">
            <w:pPr>
              <w:suppressAutoHyphens w:val="0"/>
              <w:rPr>
                <w:szCs w:val="22"/>
                <w:lang w:eastAsia="pl-PL"/>
              </w:rPr>
            </w:pPr>
            <w:proofErr w:type="spellStart"/>
            <w:r w:rsidRPr="008B44CA">
              <w:rPr>
                <w:szCs w:val="22"/>
                <w:lang w:eastAsia="pl-PL"/>
              </w:rPr>
              <w:t>Wolfmed</w:t>
            </w:r>
            <w:proofErr w:type="spellEnd"/>
            <w:r w:rsidRPr="008B44CA">
              <w:rPr>
                <w:szCs w:val="22"/>
                <w:lang w:eastAsia="pl-PL"/>
              </w:rPr>
              <w:t xml:space="preserve"> Sp. z o.o. Sp. K.</w:t>
            </w:r>
            <w:r>
              <w:rPr>
                <w:szCs w:val="22"/>
                <w:lang w:eastAsia="pl-PL"/>
              </w:rPr>
              <w:t>, u</w:t>
            </w:r>
            <w:r w:rsidRPr="008B44CA">
              <w:rPr>
                <w:szCs w:val="22"/>
                <w:lang w:eastAsia="pl-PL"/>
              </w:rPr>
              <w:t>l. Władysława Żeleńskiego 99, 31-353 Kraków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341E" w14:textId="77777777" w:rsidR="0038399C" w:rsidRPr="002E0F5A" w:rsidRDefault="0038399C" w:rsidP="00EF463E">
            <w:pPr>
              <w:suppressAutoHyphens w:val="0"/>
              <w:jc w:val="right"/>
              <w:rPr>
                <w:szCs w:val="22"/>
                <w:lang w:eastAsia="pl-PL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32B2" w14:textId="7114CACB" w:rsidR="0038399C" w:rsidRPr="002E0F5A" w:rsidRDefault="008B44CA" w:rsidP="00EF463E">
            <w:pPr>
              <w:suppressAutoHyphens w:val="0"/>
              <w:jc w:val="right"/>
              <w:rPr>
                <w:szCs w:val="22"/>
                <w:lang w:eastAsia="pl-PL"/>
              </w:rPr>
            </w:pPr>
            <w:r>
              <w:rPr>
                <w:szCs w:val="22"/>
                <w:lang w:eastAsia="pl-PL"/>
              </w:rPr>
              <w:t>114 717,60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C1AA" w14:textId="1CE00AF2" w:rsidR="0038399C" w:rsidRPr="00931F77" w:rsidRDefault="008B44CA" w:rsidP="00EF463E">
            <w:pPr>
              <w:suppressAutoHyphens w:val="0"/>
              <w:jc w:val="right"/>
              <w:rPr>
                <w:szCs w:val="22"/>
              </w:rPr>
            </w:pPr>
            <w:r>
              <w:rPr>
                <w:szCs w:val="22"/>
              </w:rPr>
              <w:t>111 678,48</w:t>
            </w:r>
          </w:p>
        </w:tc>
      </w:tr>
      <w:tr w:rsidR="00BD6002" w:rsidRPr="002E0F5A" w14:paraId="32DC6048" w14:textId="0122BAA2" w:rsidTr="0038399C">
        <w:trPr>
          <w:trHeight w:val="648"/>
          <w:jc w:val="center"/>
        </w:trPr>
        <w:tc>
          <w:tcPr>
            <w:tcW w:w="494" w:type="pct"/>
            <w:shd w:val="clear" w:color="000000" w:fill="D9D9D9"/>
            <w:vAlign w:val="center"/>
            <w:hideMark/>
          </w:tcPr>
          <w:p w14:paraId="0F9A2FE2" w14:textId="77777777" w:rsidR="00BD6002" w:rsidRPr="0038399C" w:rsidRDefault="00BD6002" w:rsidP="001325CA">
            <w:pPr>
              <w:suppressAutoHyphens w:val="0"/>
              <w:jc w:val="center"/>
              <w:rPr>
                <w:b/>
                <w:bCs/>
                <w:szCs w:val="22"/>
                <w:lang w:eastAsia="pl-PL"/>
              </w:rPr>
            </w:pPr>
            <w:r w:rsidRPr="0038399C">
              <w:rPr>
                <w:b/>
                <w:bCs/>
                <w:szCs w:val="22"/>
                <w:lang w:eastAsia="pl-PL"/>
              </w:rPr>
              <w:t> </w:t>
            </w:r>
          </w:p>
        </w:tc>
        <w:tc>
          <w:tcPr>
            <w:tcW w:w="1969" w:type="pct"/>
            <w:shd w:val="clear" w:color="000000" w:fill="D9D9D9"/>
            <w:vAlign w:val="center"/>
            <w:hideMark/>
          </w:tcPr>
          <w:p w14:paraId="292BA9AD" w14:textId="77777777" w:rsidR="00BD6002" w:rsidRPr="0038399C" w:rsidRDefault="00BD6002" w:rsidP="001325CA">
            <w:pPr>
              <w:suppressAutoHyphens w:val="0"/>
              <w:rPr>
                <w:b/>
                <w:bCs/>
                <w:szCs w:val="22"/>
                <w:lang w:eastAsia="pl-PL"/>
              </w:rPr>
            </w:pPr>
            <w:r w:rsidRPr="0038399C">
              <w:rPr>
                <w:b/>
                <w:bCs/>
                <w:szCs w:val="22"/>
                <w:lang w:eastAsia="pl-PL"/>
              </w:rPr>
              <w:t>Kwota przeznaczona na pakiet (zł brutto)</w:t>
            </w:r>
          </w:p>
        </w:tc>
        <w:tc>
          <w:tcPr>
            <w:tcW w:w="885" w:type="pct"/>
            <w:shd w:val="clear" w:color="000000" w:fill="D9D9D9"/>
            <w:vAlign w:val="center"/>
          </w:tcPr>
          <w:p w14:paraId="0B190AA6" w14:textId="4FEDA800" w:rsidR="00BD6002" w:rsidRPr="002E0F5A" w:rsidRDefault="00E77A40" w:rsidP="00EF463E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>
              <w:rPr>
                <w:b/>
                <w:bCs/>
                <w:szCs w:val="22"/>
                <w:lang w:eastAsia="pl-PL"/>
              </w:rPr>
              <w:t>707 400,00</w:t>
            </w:r>
          </w:p>
        </w:tc>
        <w:tc>
          <w:tcPr>
            <w:tcW w:w="840" w:type="pct"/>
            <w:shd w:val="clear" w:color="000000" w:fill="D9D9D9"/>
            <w:vAlign w:val="center"/>
          </w:tcPr>
          <w:p w14:paraId="5ABA29A4" w14:textId="4922D9A9" w:rsidR="00BD6002" w:rsidRPr="002E0F5A" w:rsidRDefault="00E77A40" w:rsidP="00EF463E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>
              <w:rPr>
                <w:b/>
                <w:bCs/>
                <w:szCs w:val="22"/>
                <w:lang w:eastAsia="pl-PL"/>
              </w:rPr>
              <w:t>124 200,00</w:t>
            </w:r>
          </w:p>
        </w:tc>
        <w:tc>
          <w:tcPr>
            <w:tcW w:w="811" w:type="pct"/>
            <w:shd w:val="clear" w:color="000000" w:fill="D9D9D9"/>
            <w:vAlign w:val="center"/>
          </w:tcPr>
          <w:p w14:paraId="2C5E93BF" w14:textId="55058BAC" w:rsidR="00BD6002" w:rsidRDefault="00E77A40" w:rsidP="00EF463E">
            <w:pPr>
              <w:suppressAutoHyphens w:val="0"/>
              <w:jc w:val="right"/>
              <w:rPr>
                <w:b/>
                <w:bCs/>
                <w:szCs w:val="22"/>
                <w:lang w:eastAsia="pl-PL"/>
              </w:rPr>
            </w:pPr>
            <w:r>
              <w:rPr>
                <w:b/>
                <w:bCs/>
                <w:szCs w:val="22"/>
                <w:lang w:eastAsia="pl-PL"/>
              </w:rPr>
              <w:t>122 040,00</w:t>
            </w:r>
          </w:p>
        </w:tc>
      </w:tr>
    </w:tbl>
    <w:p w14:paraId="36B2DBE9" w14:textId="77777777" w:rsidR="00461022" w:rsidRDefault="00461022" w:rsidP="00461022">
      <w:pPr>
        <w:widowControl w:val="0"/>
        <w:ind w:left="360" w:right="69"/>
        <w:jc w:val="both"/>
        <w:rPr>
          <w:sz w:val="24"/>
        </w:rPr>
      </w:pPr>
    </w:p>
    <w:p w14:paraId="06AB4D7E" w14:textId="77777777" w:rsidR="00461022" w:rsidRPr="00CA6D13" w:rsidRDefault="00461022" w:rsidP="00461022">
      <w:pPr>
        <w:rPr>
          <w:sz w:val="24"/>
        </w:rPr>
      </w:pPr>
    </w:p>
    <w:p w14:paraId="6B6D41BC" w14:textId="77777777" w:rsidR="00783E74" w:rsidRPr="005A4B9C" w:rsidRDefault="00783E74" w:rsidP="00783E74">
      <w:pPr>
        <w:widowControl w:val="0"/>
        <w:suppressAutoHyphens w:val="0"/>
        <w:jc w:val="both"/>
        <w:rPr>
          <w:sz w:val="24"/>
        </w:rPr>
      </w:pPr>
    </w:p>
    <w:p w14:paraId="00CA78B4" w14:textId="77777777" w:rsidR="00BD375E" w:rsidRPr="005A4B9C" w:rsidRDefault="00BD375E" w:rsidP="005B3AB4">
      <w:pPr>
        <w:widowControl w:val="0"/>
        <w:jc w:val="both"/>
        <w:rPr>
          <w:color w:val="FF0000"/>
          <w:sz w:val="24"/>
        </w:rPr>
      </w:pPr>
    </w:p>
    <w:p w14:paraId="51BEB6E9" w14:textId="77777777" w:rsidR="0095453C" w:rsidRDefault="0095453C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KIEROWNIK</w:t>
      </w:r>
    </w:p>
    <w:p w14:paraId="1C7BE2B6" w14:textId="77777777" w:rsidR="0095453C" w:rsidRPr="00BA1DF7" w:rsidRDefault="0095453C" w:rsidP="009E412B">
      <w:pPr>
        <w:widowControl w:val="0"/>
        <w:ind w:left="5387"/>
        <w:jc w:val="center"/>
        <w:rPr>
          <w:sz w:val="24"/>
        </w:rPr>
      </w:pPr>
      <w:r>
        <w:rPr>
          <w:sz w:val="24"/>
        </w:rPr>
        <w:t>SEKCJI ZAMÓWIEŃ PUBLICZNYCH</w:t>
      </w:r>
    </w:p>
    <w:p w14:paraId="57B52054" w14:textId="77777777" w:rsidR="0095453C" w:rsidRDefault="0095453C" w:rsidP="009E412B">
      <w:pPr>
        <w:widowControl w:val="0"/>
        <w:ind w:left="5387"/>
        <w:jc w:val="center"/>
        <w:rPr>
          <w:sz w:val="24"/>
        </w:rPr>
      </w:pPr>
      <w:r w:rsidRPr="00BA1DF7">
        <w:rPr>
          <w:sz w:val="24"/>
        </w:rPr>
        <w:t>mgr Marlena Czyżycka-Poździoch</w:t>
      </w:r>
    </w:p>
    <w:p w14:paraId="70853EDA" w14:textId="693C84C7" w:rsidR="00BD6002" w:rsidRPr="00623387" w:rsidRDefault="00BD6002" w:rsidP="001B7CC7">
      <w:pPr>
        <w:widowControl w:val="0"/>
        <w:spacing w:line="360" w:lineRule="auto"/>
        <w:ind w:left="357" w:right="68"/>
        <w:rPr>
          <w:sz w:val="24"/>
        </w:rPr>
      </w:pPr>
    </w:p>
    <w:p w14:paraId="21A1CF5E" w14:textId="4E064320" w:rsidR="0077270D" w:rsidRPr="00623387" w:rsidRDefault="0077270D" w:rsidP="00D81BF0">
      <w:pPr>
        <w:widowControl w:val="0"/>
        <w:spacing w:line="360" w:lineRule="auto"/>
        <w:ind w:right="68"/>
        <w:rPr>
          <w:sz w:val="24"/>
        </w:rPr>
      </w:pPr>
    </w:p>
    <w:p w14:paraId="66ED8EE3" w14:textId="77777777" w:rsidR="00963742" w:rsidRPr="005B3AB4" w:rsidRDefault="00963742">
      <w:pPr>
        <w:widowControl w:val="0"/>
        <w:ind w:left="360" w:right="69"/>
        <w:jc w:val="both"/>
        <w:rPr>
          <w:sz w:val="24"/>
        </w:rPr>
      </w:pPr>
    </w:p>
    <w:sectPr w:rsidR="00963742" w:rsidRPr="005B3AB4" w:rsidSect="00474757">
      <w:headerReference w:type="default" r:id="rId7"/>
      <w:footerReference w:type="default" r:id="rId8"/>
      <w:footnotePr>
        <w:pos w:val="beneathText"/>
      </w:footnotePr>
      <w:pgSz w:w="11905" w:h="16837"/>
      <w:pgMar w:top="2381" w:right="1132" w:bottom="1077" w:left="709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64C52" w14:textId="77777777" w:rsidR="0044017F" w:rsidRDefault="0044017F" w:rsidP="006E2A73">
      <w:r>
        <w:separator/>
      </w:r>
    </w:p>
  </w:endnote>
  <w:endnote w:type="continuationSeparator" w:id="0">
    <w:p w14:paraId="1E99E939" w14:textId="77777777" w:rsidR="0044017F" w:rsidRDefault="0044017F" w:rsidP="006E2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">
    <w:altName w:val="Times New Roman"/>
    <w:charset w:val="EE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5159" w14:textId="78A3C083" w:rsidR="00072CDD" w:rsidRPr="00AC6540" w:rsidRDefault="00076347" w:rsidP="000C1121">
    <w:pPr>
      <w:pStyle w:val="Stopka"/>
      <w:jc w:val="center"/>
      <w:rPr>
        <w:rFonts w:ascii="Aller" w:hAnsi="Aller"/>
        <w:b/>
        <w:sz w:val="16"/>
        <w:szCs w:val="20"/>
      </w:rPr>
    </w:pPr>
    <w:r w:rsidRPr="00E62800">
      <w:rPr>
        <w:noProof/>
        <w:sz w:val="22"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70A5C5E" wp14:editId="6DDDFF9B">
              <wp:simplePos x="0" y="0"/>
              <wp:positionH relativeFrom="column">
                <wp:posOffset>-345440</wp:posOffset>
              </wp:positionH>
              <wp:positionV relativeFrom="paragraph">
                <wp:posOffset>-33656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DDF2B5" id="Line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2pt,-2.65pt" to="552.5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" strokeweight="1pt">
              <v:stroke joinstyle="miter"/>
            </v:line>
          </w:pict>
        </mc:Fallback>
      </mc:AlternateContent>
    </w:r>
  </w:p>
  <w:p w14:paraId="5FAC98C0" w14:textId="77777777" w:rsidR="00940369" w:rsidRDefault="00C11DD2" w:rsidP="00940369">
    <w:pPr>
      <w:pStyle w:val="Nagwek"/>
      <w:jc w:val="center"/>
      <w:rPr>
        <w:rFonts w:ascii="Aller" w:hAnsi="Aller"/>
        <w:b/>
        <w:szCs w:val="20"/>
      </w:rPr>
    </w:pPr>
    <w:r w:rsidRPr="00765489">
      <w:rPr>
        <w:rFonts w:ascii="Aller" w:hAnsi="Aller"/>
        <w:b/>
        <w:szCs w:val="20"/>
      </w:rPr>
      <w:t xml:space="preserve">KRS </w:t>
    </w:r>
    <w:r w:rsidR="00940369"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>0000032179</w:t>
    </w:r>
    <w:r w:rsidR="00940369" w:rsidRPr="00765489">
      <w:rPr>
        <w:rFonts w:ascii="Aller" w:hAnsi="Aller"/>
        <w:b/>
        <w:szCs w:val="20"/>
      </w:rPr>
      <w:t xml:space="preserve">    </w:t>
    </w:r>
    <w:r w:rsidRPr="00765489">
      <w:rPr>
        <w:rFonts w:ascii="Aller" w:hAnsi="Aller"/>
        <w:b/>
        <w:szCs w:val="20"/>
      </w:rPr>
      <w:t xml:space="preserve"> NIP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801F11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6762083306   </w:t>
    </w:r>
    <w:r w:rsidR="00940369" w:rsidRPr="00765489">
      <w:rPr>
        <w:rFonts w:ascii="Aller" w:hAnsi="Aller"/>
        <w:b/>
        <w:szCs w:val="20"/>
      </w:rPr>
      <w:t xml:space="preserve"> </w:t>
    </w:r>
    <w:r w:rsidRPr="00765489">
      <w:rPr>
        <w:rFonts w:ascii="Aller" w:hAnsi="Aller"/>
        <w:b/>
        <w:szCs w:val="20"/>
      </w:rPr>
      <w:t xml:space="preserve"> </w:t>
    </w:r>
    <w:r w:rsidR="00940369" w:rsidRPr="00765489">
      <w:rPr>
        <w:rFonts w:ascii="Aller" w:hAnsi="Aller"/>
        <w:b/>
        <w:szCs w:val="20"/>
      </w:rPr>
      <w:t>REGON   351564179     RPL   000000005592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C9BB" w14:textId="77777777" w:rsidR="0044017F" w:rsidRDefault="0044017F" w:rsidP="006E2A73">
      <w:r>
        <w:separator/>
      </w:r>
    </w:p>
  </w:footnote>
  <w:footnote w:type="continuationSeparator" w:id="0">
    <w:p w14:paraId="3F760D43" w14:textId="77777777" w:rsidR="0044017F" w:rsidRDefault="0044017F" w:rsidP="006E2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81DF3" w14:textId="38C377B6" w:rsidR="00663FD6" w:rsidRPr="009C28DA" w:rsidRDefault="00076347" w:rsidP="00663FD6">
    <w:pPr>
      <w:pStyle w:val="Tekstpodstawowy21"/>
      <w:rPr>
        <w:sz w:val="20"/>
        <w:szCs w:val="20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6704" behindDoc="1" locked="0" layoutInCell="1" allowOverlap="1" wp14:anchorId="680431A5" wp14:editId="719D4095">
          <wp:simplePos x="0" y="0"/>
          <wp:positionH relativeFrom="column">
            <wp:posOffset>6478905</wp:posOffset>
          </wp:positionH>
          <wp:positionV relativeFrom="paragraph">
            <wp:posOffset>-259715</wp:posOffset>
          </wp:positionV>
          <wp:extent cx="404495" cy="394970"/>
          <wp:effectExtent l="0" t="0" r="0" b="0"/>
          <wp:wrapTight wrapText="bothSides">
            <wp:wrapPolygon edited="0">
              <wp:start x="0" y="0"/>
              <wp:lineTo x="0" y="20836"/>
              <wp:lineTo x="20345" y="20836"/>
              <wp:lineTo x="20345" y="0"/>
              <wp:lineTo x="0" y="0"/>
            </wp:wrapPolygon>
          </wp:wrapTight>
          <wp:docPr id="1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2800">
      <w:rPr>
        <w:rFonts w:ascii="Arial" w:hAnsi="Arial" w:cs="Arial"/>
        <w:noProof/>
        <w:sz w:val="24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F17098" wp14:editId="20FDAED5">
              <wp:simplePos x="0" y="0"/>
              <wp:positionH relativeFrom="column">
                <wp:posOffset>1550035</wp:posOffset>
              </wp:positionH>
              <wp:positionV relativeFrom="paragraph">
                <wp:posOffset>-354965</wp:posOffset>
              </wp:positionV>
              <wp:extent cx="4914900" cy="119062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1190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865C96" w14:textId="77777777" w:rsidR="00E62E55" w:rsidRPr="00F653A4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</w:pPr>
                          <w:r w:rsidRPr="00F653A4">
                            <w:rPr>
                              <w:rFonts w:ascii="Aller" w:hAnsi="Aller"/>
                              <w:spacing w:val="-10"/>
                              <w:sz w:val="36"/>
                              <w:szCs w:val="36"/>
                            </w:rPr>
                            <w:t>Szpital Specjalistyczny im. J. Dietla w Krakowie</w:t>
                          </w:r>
                        </w:p>
                        <w:p w14:paraId="049AE08E" w14:textId="77777777" w:rsidR="00E62E55" w:rsidRPr="003B75FC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 w:rsidRPr="003B75FC"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44A55704" w14:textId="77777777" w:rsidR="00E62E55" w:rsidRPr="00E20A42" w:rsidRDefault="00E62E55" w:rsidP="00E62E55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centrala 12 687 62 </w:t>
                          </w:r>
                          <w:proofErr w:type="gramStart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 xml:space="preserve">00,   </w:t>
                          </w:r>
                          <w:proofErr w:type="gramEnd"/>
                          <w:r w:rsidRPr="00E20A42"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sekretariat 12 687 63 30,   fax 12 687 63 31</w:t>
                          </w:r>
                        </w:p>
                        <w:p w14:paraId="16080D79" w14:textId="77777777" w:rsidR="00E62E55" w:rsidRPr="00F653A4" w:rsidRDefault="00E62E55" w:rsidP="00E62E55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</w:pP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e-mail:    </w:t>
                          </w:r>
                          <w:hyperlink r:id="rId2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sekretariat@dietl.krakow.pl</w:t>
                            </w:r>
                          </w:hyperlink>
                          <w:r w:rsidRPr="00F653A4"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0"/>
                              <w:u w:val="none"/>
                            </w:rPr>
                            <w:t xml:space="preserve">   </w:t>
                          </w:r>
                          <w:r w:rsidRPr="00F653A4">
                            <w:rPr>
                              <w:rFonts w:ascii="Aller" w:hAnsi="Aller"/>
                              <w:b/>
                              <w:spacing w:val="-10"/>
                              <w:szCs w:val="20"/>
                            </w:rPr>
                            <w:t xml:space="preserve">strona internetowa:   </w:t>
                          </w:r>
                          <w:hyperlink r:id="rId3" w:history="1">
                            <w:r w:rsidRPr="00F653A4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0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F1709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2.05pt;margin-top:-27.95pt;width:387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" stroked="f">
              <v:textbox>
                <w:txbxContent>
                  <w:p w14:paraId="73865C96" w14:textId="77777777" w:rsidR="00E62E55" w:rsidRPr="00F653A4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</w:pPr>
                    <w:r w:rsidRPr="00F653A4">
                      <w:rPr>
                        <w:rFonts w:ascii="Aller" w:hAnsi="Aller"/>
                        <w:spacing w:val="-10"/>
                        <w:sz w:val="36"/>
                        <w:szCs w:val="36"/>
                      </w:rPr>
                      <w:t>Szpital Specjalistyczny im. J. Dietla w Krakowie</w:t>
                    </w:r>
                  </w:p>
                  <w:p w14:paraId="049AE08E" w14:textId="77777777" w:rsidR="00E62E55" w:rsidRPr="003B75FC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 w:rsidRPr="003B75FC"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44A55704" w14:textId="77777777" w:rsidR="00E62E55" w:rsidRPr="00E20A42" w:rsidRDefault="00E62E55" w:rsidP="00E62E55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centrala 12 687 62 </w:t>
                    </w:r>
                    <w:proofErr w:type="gramStart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 xml:space="preserve">00,   </w:t>
                    </w:r>
                    <w:proofErr w:type="gramEnd"/>
                    <w:r w:rsidRPr="00E20A42">
                      <w:rPr>
                        <w:rFonts w:ascii="Aller" w:hAnsi="Aller"/>
                        <w:spacing w:val="-8"/>
                        <w:szCs w:val="26"/>
                      </w:rPr>
                      <w:t>sekretariat 12 687 63 30,   fax 12 687 63 31</w:t>
                    </w:r>
                  </w:p>
                  <w:p w14:paraId="16080D79" w14:textId="77777777" w:rsidR="00E62E55" w:rsidRPr="00F653A4" w:rsidRDefault="00E62E55" w:rsidP="00E62E55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</w:rPr>
                    </w:pP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e-mail:    </w:t>
                    </w:r>
                    <w:hyperlink r:id="rId4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sekretariat@dietl.krakow.pl</w:t>
                      </w:r>
                    </w:hyperlink>
                    <w:r w:rsidRPr="00F653A4">
                      <w:rPr>
                        <w:rStyle w:val="Hipercze"/>
                        <w:rFonts w:ascii="Aller" w:hAnsi="Aller"/>
                        <w:b/>
                        <w:spacing w:val="-10"/>
                        <w:szCs w:val="20"/>
                        <w:u w:val="none"/>
                      </w:rPr>
                      <w:t xml:space="preserve">   </w:t>
                    </w:r>
                    <w:r w:rsidRPr="00F653A4">
                      <w:rPr>
                        <w:rFonts w:ascii="Aller" w:hAnsi="Aller"/>
                        <w:b/>
                        <w:spacing w:val="-10"/>
                        <w:szCs w:val="20"/>
                      </w:rPr>
                      <w:t xml:space="preserve">strona internetowa:   </w:t>
                    </w:r>
                    <w:hyperlink r:id="rId5" w:history="1">
                      <w:r w:rsidRPr="00F653A4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0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1B7CC7">
      <w:rPr>
        <w:noProof/>
      </w:rPr>
      <w:object w:dxaOrig="1440" w:dyaOrig="1440" w14:anchorId="60792F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8.95pt;margin-top:-25.5pt;width:139.5pt;height:79.45pt;z-index:-251655680;mso-position-horizontal-relative:text;mso-position-vertical-relative:text">
          <v:imagedata r:id="rId6" o:title=""/>
        </v:shape>
        <o:OLEObject Type="Embed" ProgID="PBrush" ShapeID="_x0000_s2052" DrawAspect="Content" ObjectID="_1766306105" r:id="rId7"/>
      </w:object>
    </w:r>
  </w:p>
  <w:p w14:paraId="2CF1B24B" w14:textId="7799ACD4" w:rsidR="00663FD6" w:rsidRPr="007B18B5" w:rsidRDefault="00076347" w:rsidP="00663FD6">
    <w:pPr>
      <w:pStyle w:val="Tekstpodstawowy21"/>
    </w:pPr>
    <w:r>
      <w:rPr>
        <w:rFonts w:ascii="Arial" w:hAnsi="Arial" w:cs="Arial"/>
        <w:b/>
        <w:bCs/>
        <w:noProof/>
        <w:sz w:val="24"/>
      </w:rPr>
      <w:drawing>
        <wp:anchor distT="0" distB="0" distL="114300" distR="114300" simplePos="0" relativeHeight="251655680" behindDoc="0" locked="0" layoutInCell="1" allowOverlap="1" wp14:anchorId="240E78D6" wp14:editId="1BA3D7C7">
          <wp:simplePos x="0" y="0"/>
          <wp:positionH relativeFrom="column">
            <wp:posOffset>6541135</wp:posOffset>
          </wp:positionH>
          <wp:positionV relativeFrom="paragraph">
            <wp:posOffset>70485</wp:posOffset>
          </wp:positionV>
          <wp:extent cx="300990" cy="419100"/>
          <wp:effectExtent l="0" t="0" r="0" b="0"/>
          <wp:wrapNone/>
          <wp:docPr id="11" name="Obraz 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06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FD6" w:rsidRPr="007B18B5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  <w:r w:rsidR="00663FD6" w:rsidRPr="007B18B5">
      <w:tab/>
    </w:r>
    <w:r w:rsidR="00663FD6" w:rsidRPr="007B18B5">
      <w:tab/>
    </w:r>
    <w:r w:rsidR="00663FD6" w:rsidRPr="007B18B5">
      <w:tab/>
    </w:r>
    <w:r w:rsidR="00663FD6">
      <w:tab/>
    </w:r>
  </w:p>
  <w:p w14:paraId="4F51B7DE" w14:textId="75568C91" w:rsidR="00663FD6" w:rsidRPr="007B18B5" w:rsidRDefault="00076347" w:rsidP="00663FD6">
    <w:pPr>
      <w:pStyle w:val="Tekstpodstawowy21"/>
      <w:tabs>
        <w:tab w:val="right" w:pos="10490"/>
      </w:tabs>
      <w:spacing w:line="360" w:lineRule="auto"/>
      <w:ind w:left="14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3E7A4A" wp14:editId="397C6C61">
              <wp:simplePos x="0" y="0"/>
              <wp:positionH relativeFrom="column">
                <wp:posOffset>-250190</wp:posOffset>
              </wp:positionH>
              <wp:positionV relativeFrom="paragraph">
                <wp:posOffset>294640</wp:posOffset>
              </wp:positionV>
              <wp:extent cx="2143125" cy="17145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171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EE5F3" w14:textId="77777777" w:rsidR="00C74803" w:rsidRPr="00F653A4" w:rsidRDefault="00C74803">
                          <w:pPr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</w:pPr>
                          <w:r w:rsidRPr="00F653A4">
                            <w:rPr>
                              <w:rFonts w:ascii="Aller" w:hAnsi="Aller" w:cs="Arial"/>
                              <w:sz w:val="10"/>
                              <w:szCs w:val="10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3E7A4A" id="_x0000_s1027" type="#_x0000_t202" style="position:absolute;left:0;text-align:left;margin-left:-19.7pt;margin-top:23.2pt;width:168.75pt;height:1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" stroked="f">
              <v:textbox>
                <w:txbxContent>
                  <w:p w14:paraId="089EE5F3" w14:textId="77777777" w:rsidR="00C74803" w:rsidRPr="00F653A4" w:rsidRDefault="00C74803">
                    <w:pPr>
                      <w:rPr>
                        <w:rFonts w:ascii="Aller" w:hAnsi="Aller" w:cs="Arial"/>
                        <w:sz w:val="10"/>
                        <w:szCs w:val="10"/>
                      </w:rPr>
                    </w:pPr>
                    <w:r w:rsidRPr="00F653A4">
                      <w:rPr>
                        <w:rFonts w:ascii="Aller" w:hAnsi="Aller" w:cs="Arial"/>
                        <w:sz w:val="10"/>
                        <w:szCs w:val="10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 w:rsidR="00663FD6">
      <w:tab/>
    </w:r>
  </w:p>
  <w:p w14:paraId="0D07AA93" w14:textId="7BA8739A" w:rsidR="00663FD6" w:rsidRPr="004A5203" w:rsidRDefault="00076347" w:rsidP="00663FD6">
    <w:pPr>
      <w:pStyle w:val="Tekstpodstawowy21"/>
      <w:rPr>
        <w:rFonts w:ascii="Arial" w:hAnsi="Arial" w:cs="Arial"/>
        <w:sz w:val="16"/>
        <w:szCs w:val="16"/>
      </w:rPr>
    </w:pPr>
    <w:r w:rsidRPr="00E62800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9E64CD7" wp14:editId="2B1910DB">
              <wp:simplePos x="0" y="0"/>
              <wp:positionH relativeFrom="column">
                <wp:posOffset>-354965</wp:posOffset>
              </wp:positionH>
              <wp:positionV relativeFrom="paragraph">
                <wp:posOffset>217169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494563" id="Line 7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7.95pt,17.1pt" to="550.3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Bw&#10;EVyM3gAAAAo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049748C8"/>
    <w:multiLevelType w:val="hybridMultilevel"/>
    <w:tmpl w:val="345AD55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4ED38A4"/>
    <w:multiLevelType w:val="hybridMultilevel"/>
    <w:tmpl w:val="71BCBC12"/>
    <w:lvl w:ilvl="0" w:tplc="67E40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A120F"/>
    <w:multiLevelType w:val="hybridMultilevel"/>
    <w:tmpl w:val="F0DAA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A18E4"/>
    <w:multiLevelType w:val="hybridMultilevel"/>
    <w:tmpl w:val="0E786132"/>
    <w:lvl w:ilvl="0" w:tplc="0415000F">
      <w:start w:val="1"/>
      <w:numFmt w:val="decimal"/>
      <w:lvlText w:val="%1."/>
      <w:lvlJc w:val="left"/>
      <w:pPr>
        <w:tabs>
          <w:tab w:val="num" w:pos="813"/>
        </w:tabs>
        <w:ind w:left="81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33"/>
        </w:tabs>
        <w:ind w:left="153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53"/>
        </w:tabs>
        <w:ind w:left="225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73"/>
        </w:tabs>
        <w:ind w:left="297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93"/>
        </w:tabs>
        <w:ind w:left="369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13"/>
        </w:tabs>
        <w:ind w:left="441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33"/>
        </w:tabs>
        <w:ind w:left="513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53"/>
        </w:tabs>
        <w:ind w:left="585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73"/>
        </w:tabs>
        <w:ind w:left="6573" w:hanging="180"/>
      </w:pPr>
    </w:lvl>
  </w:abstractNum>
  <w:abstractNum w:abstractNumId="7" w15:restartNumberingAfterBreak="0">
    <w:nsid w:val="221946BC"/>
    <w:multiLevelType w:val="hybridMultilevel"/>
    <w:tmpl w:val="55342A2A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AB13BF"/>
    <w:multiLevelType w:val="hybridMultilevel"/>
    <w:tmpl w:val="5532F8E4"/>
    <w:lvl w:ilvl="0" w:tplc="67E403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310967"/>
    <w:multiLevelType w:val="hybridMultilevel"/>
    <w:tmpl w:val="BA748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8C5C30"/>
    <w:multiLevelType w:val="hybridMultilevel"/>
    <w:tmpl w:val="4B0EBE2A"/>
    <w:lvl w:ilvl="0" w:tplc="06148D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66C1163"/>
    <w:multiLevelType w:val="hybridMultilevel"/>
    <w:tmpl w:val="9C5ABFA6"/>
    <w:lvl w:ilvl="0" w:tplc="C190327E">
      <w:start w:val="1"/>
      <w:numFmt w:val="decimal"/>
      <w:suff w:val="space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781BF2"/>
    <w:multiLevelType w:val="hybridMultilevel"/>
    <w:tmpl w:val="FD42610C"/>
    <w:lvl w:ilvl="0" w:tplc="D0C6B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B92AFD52">
      <w:numFmt w:val="decimal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4" w15:restartNumberingAfterBreak="0">
    <w:nsid w:val="4CE2423A"/>
    <w:multiLevelType w:val="hybridMultilevel"/>
    <w:tmpl w:val="B77EDF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4718"/>
    <w:multiLevelType w:val="hybridMultilevel"/>
    <w:tmpl w:val="99385D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0F1CFB"/>
    <w:multiLevelType w:val="hybridMultilevel"/>
    <w:tmpl w:val="3202DB12"/>
    <w:lvl w:ilvl="0" w:tplc="074E7886">
      <w:start w:val="1"/>
      <w:numFmt w:val="decimal"/>
      <w:suff w:val="space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57066165">
    <w:abstractNumId w:val="0"/>
  </w:num>
  <w:num w:numId="2" w16cid:durableId="2068868711">
    <w:abstractNumId w:val="1"/>
  </w:num>
  <w:num w:numId="3" w16cid:durableId="1222864822">
    <w:abstractNumId w:val="2"/>
  </w:num>
  <w:num w:numId="4" w16cid:durableId="497572812">
    <w:abstractNumId w:val="13"/>
  </w:num>
  <w:num w:numId="5" w16cid:durableId="1658533736">
    <w:abstractNumId w:val="0"/>
    <w:lvlOverride w:ilvl="0">
      <w:startOverride w:val="1"/>
    </w:lvlOverride>
  </w:num>
  <w:num w:numId="6" w16cid:durableId="1292708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5888154">
    <w:abstractNumId w:val="5"/>
  </w:num>
  <w:num w:numId="8" w16cid:durableId="951666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51501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94240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83328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7919698">
    <w:abstractNumId w:val="14"/>
  </w:num>
  <w:num w:numId="13" w16cid:durableId="3632163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8003301">
    <w:abstractNumId w:val="8"/>
  </w:num>
  <w:num w:numId="15" w16cid:durableId="537284730">
    <w:abstractNumId w:val="4"/>
  </w:num>
  <w:num w:numId="16" w16cid:durableId="12544347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960912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29343812">
    <w:abstractNumId w:val="12"/>
  </w:num>
  <w:num w:numId="19" w16cid:durableId="585461544">
    <w:abstractNumId w:val="3"/>
  </w:num>
  <w:num w:numId="20" w16cid:durableId="9424783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415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EE"/>
    <w:rsid w:val="00005FD0"/>
    <w:rsid w:val="00012328"/>
    <w:rsid w:val="000177E3"/>
    <w:rsid w:val="00020515"/>
    <w:rsid w:val="0004001A"/>
    <w:rsid w:val="00072CDD"/>
    <w:rsid w:val="00076347"/>
    <w:rsid w:val="000A00FF"/>
    <w:rsid w:val="000B48DC"/>
    <w:rsid w:val="000C1121"/>
    <w:rsid w:val="000C30A1"/>
    <w:rsid w:val="000D191B"/>
    <w:rsid w:val="000D193D"/>
    <w:rsid w:val="000D7BCF"/>
    <w:rsid w:val="000E079E"/>
    <w:rsid w:val="001014C5"/>
    <w:rsid w:val="001065B2"/>
    <w:rsid w:val="00115AEF"/>
    <w:rsid w:val="00117809"/>
    <w:rsid w:val="00140350"/>
    <w:rsid w:val="00147F88"/>
    <w:rsid w:val="00160FE8"/>
    <w:rsid w:val="00167628"/>
    <w:rsid w:val="001B4A7F"/>
    <w:rsid w:val="001B7CC7"/>
    <w:rsid w:val="001E2812"/>
    <w:rsid w:val="001E4D54"/>
    <w:rsid w:val="0022030F"/>
    <w:rsid w:val="00220ABB"/>
    <w:rsid w:val="002221F4"/>
    <w:rsid w:val="00235370"/>
    <w:rsid w:val="0026734F"/>
    <w:rsid w:val="0027041B"/>
    <w:rsid w:val="00270ABA"/>
    <w:rsid w:val="00292D59"/>
    <w:rsid w:val="00294CE0"/>
    <w:rsid w:val="002B4B3E"/>
    <w:rsid w:val="002C3A48"/>
    <w:rsid w:val="002D1143"/>
    <w:rsid w:val="002D788C"/>
    <w:rsid w:val="002E0F5A"/>
    <w:rsid w:val="002F0226"/>
    <w:rsid w:val="002F4C11"/>
    <w:rsid w:val="002F6DDC"/>
    <w:rsid w:val="00303313"/>
    <w:rsid w:val="00323179"/>
    <w:rsid w:val="00334CD3"/>
    <w:rsid w:val="003408E9"/>
    <w:rsid w:val="0038399C"/>
    <w:rsid w:val="0039075B"/>
    <w:rsid w:val="003A39C4"/>
    <w:rsid w:val="003B19D7"/>
    <w:rsid w:val="003B75FC"/>
    <w:rsid w:val="003C08B7"/>
    <w:rsid w:val="003D106E"/>
    <w:rsid w:val="003D2EDD"/>
    <w:rsid w:val="003D4F63"/>
    <w:rsid w:val="0040160F"/>
    <w:rsid w:val="0041145A"/>
    <w:rsid w:val="00413D79"/>
    <w:rsid w:val="00426325"/>
    <w:rsid w:val="00426650"/>
    <w:rsid w:val="0044017F"/>
    <w:rsid w:val="00455E5B"/>
    <w:rsid w:val="00461022"/>
    <w:rsid w:val="00463B77"/>
    <w:rsid w:val="00474757"/>
    <w:rsid w:val="00486A1F"/>
    <w:rsid w:val="004A5203"/>
    <w:rsid w:val="004B33A2"/>
    <w:rsid w:val="004E3053"/>
    <w:rsid w:val="0050330D"/>
    <w:rsid w:val="00510054"/>
    <w:rsid w:val="0051645D"/>
    <w:rsid w:val="00563EB5"/>
    <w:rsid w:val="00576027"/>
    <w:rsid w:val="00583B59"/>
    <w:rsid w:val="00587A0E"/>
    <w:rsid w:val="005A4B9C"/>
    <w:rsid w:val="005B3AB4"/>
    <w:rsid w:val="005B665F"/>
    <w:rsid w:val="005C6BFD"/>
    <w:rsid w:val="006131C5"/>
    <w:rsid w:val="0061427E"/>
    <w:rsid w:val="00620309"/>
    <w:rsid w:val="00623387"/>
    <w:rsid w:val="00624A77"/>
    <w:rsid w:val="006276CC"/>
    <w:rsid w:val="00633E82"/>
    <w:rsid w:val="0064194D"/>
    <w:rsid w:val="00663B68"/>
    <w:rsid w:val="00663FD6"/>
    <w:rsid w:val="006A504A"/>
    <w:rsid w:val="006A727B"/>
    <w:rsid w:val="006B4885"/>
    <w:rsid w:val="006D0651"/>
    <w:rsid w:val="006D2309"/>
    <w:rsid w:val="006E2A73"/>
    <w:rsid w:val="006F7D8B"/>
    <w:rsid w:val="0072127C"/>
    <w:rsid w:val="00731669"/>
    <w:rsid w:val="007344A3"/>
    <w:rsid w:val="00735BC7"/>
    <w:rsid w:val="00740A9D"/>
    <w:rsid w:val="0074280C"/>
    <w:rsid w:val="0076020B"/>
    <w:rsid w:val="00761A80"/>
    <w:rsid w:val="00765489"/>
    <w:rsid w:val="007665BC"/>
    <w:rsid w:val="00767207"/>
    <w:rsid w:val="00771122"/>
    <w:rsid w:val="0077270D"/>
    <w:rsid w:val="00783E74"/>
    <w:rsid w:val="00785CD2"/>
    <w:rsid w:val="00791B75"/>
    <w:rsid w:val="00794268"/>
    <w:rsid w:val="007B18B5"/>
    <w:rsid w:val="007C22AC"/>
    <w:rsid w:val="007C4844"/>
    <w:rsid w:val="007D0C2F"/>
    <w:rsid w:val="007F6B17"/>
    <w:rsid w:val="00801A2A"/>
    <w:rsid w:val="00801F11"/>
    <w:rsid w:val="00803BFD"/>
    <w:rsid w:val="00826226"/>
    <w:rsid w:val="008420DD"/>
    <w:rsid w:val="00870C65"/>
    <w:rsid w:val="00872080"/>
    <w:rsid w:val="0089729F"/>
    <w:rsid w:val="008B00D1"/>
    <w:rsid w:val="008B44CA"/>
    <w:rsid w:val="008B47A4"/>
    <w:rsid w:val="008D2021"/>
    <w:rsid w:val="008D50DE"/>
    <w:rsid w:val="008E1DF0"/>
    <w:rsid w:val="008E6E59"/>
    <w:rsid w:val="008F3CFB"/>
    <w:rsid w:val="009272CF"/>
    <w:rsid w:val="00930BA3"/>
    <w:rsid w:val="00931873"/>
    <w:rsid w:val="00936DF2"/>
    <w:rsid w:val="00940369"/>
    <w:rsid w:val="00945E76"/>
    <w:rsid w:val="00951DD6"/>
    <w:rsid w:val="0095453C"/>
    <w:rsid w:val="00960943"/>
    <w:rsid w:val="00963742"/>
    <w:rsid w:val="00991C84"/>
    <w:rsid w:val="009922D8"/>
    <w:rsid w:val="00993475"/>
    <w:rsid w:val="009945C0"/>
    <w:rsid w:val="009A31B4"/>
    <w:rsid w:val="009A57A5"/>
    <w:rsid w:val="009A60CE"/>
    <w:rsid w:val="009C1F95"/>
    <w:rsid w:val="009C28DA"/>
    <w:rsid w:val="009C763C"/>
    <w:rsid w:val="009D2329"/>
    <w:rsid w:val="009D57AA"/>
    <w:rsid w:val="009E493C"/>
    <w:rsid w:val="00A015DD"/>
    <w:rsid w:val="00A05121"/>
    <w:rsid w:val="00A16DF7"/>
    <w:rsid w:val="00A17119"/>
    <w:rsid w:val="00A35E16"/>
    <w:rsid w:val="00A4712B"/>
    <w:rsid w:val="00A50C0B"/>
    <w:rsid w:val="00A54830"/>
    <w:rsid w:val="00A76AE2"/>
    <w:rsid w:val="00A85F07"/>
    <w:rsid w:val="00A91ED4"/>
    <w:rsid w:val="00AB5441"/>
    <w:rsid w:val="00AC3BE4"/>
    <w:rsid w:val="00AC6540"/>
    <w:rsid w:val="00B3226D"/>
    <w:rsid w:val="00B35D78"/>
    <w:rsid w:val="00B446D8"/>
    <w:rsid w:val="00B553A0"/>
    <w:rsid w:val="00B57B2F"/>
    <w:rsid w:val="00B75245"/>
    <w:rsid w:val="00B92745"/>
    <w:rsid w:val="00B94C02"/>
    <w:rsid w:val="00BC67C0"/>
    <w:rsid w:val="00BD24F6"/>
    <w:rsid w:val="00BD375E"/>
    <w:rsid w:val="00BD6002"/>
    <w:rsid w:val="00BD7139"/>
    <w:rsid w:val="00BF6F35"/>
    <w:rsid w:val="00C11A66"/>
    <w:rsid w:val="00C11DD2"/>
    <w:rsid w:val="00C15527"/>
    <w:rsid w:val="00C254EF"/>
    <w:rsid w:val="00C26522"/>
    <w:rsid w:val="00C341D8"/>
    <w:rsid w:val="00C41455"/>
    <w:rsid w:val="00C563B9"/>
    <w:rsid w:val="00C56928"/>
    <w:rsid w:val="00C74803"/>
    <w:rsid w:val="00C83153"/>
    <w:rsid w:val="00C925F4"/>
    <w:rsid w:val="00C92B3E"/>
    <w:rsid w:val="00CA63C1"/>
    <w:rsid w:val="00CB50BF"/>
    <w:rsid w:val="00CB67E9"/>
    <w:rsid w:val="00CC03EE"/>
    <w:rsid w:val="00CD02B1"/>
    <w:rsid w:val="00CD4CE8"/>
    <w:rsid w:val="00CE3464"/>
    <w:rsid w:val="00CE3603"/>
    <w:rsid w:val="00CF23A6"/>
    <w:rsid w:val="00D03E7A"/>
    <w:rsid w:val="00D06C36"/>
    <w:rsid w:val="00D06D31"/>
    <w:rsid w:val="00D13467"/>
    <w:rsid w:val="00D23B81"/>
    <w:rsid w:val="00D408B4"/>
    <w:rsid w:val="00D45BA2"/>
    <w:rsid w:val="00D467E1"/>
    <w:rsid w:val="00D55F3C"/>
    <w:rsid w:val="00D70EEF"/>
    <w:rsid w:val="00D81BF0"/>
    <w:rsid w:val="00D86186"/>
    <w:rsid w:val="00D92C8C"/>
    <w:rsid w:val="00DB35E3"/>
    <w:rsid w:val="00DB48C1"/>
    <w:rsid w:val="00DB53A7"/>
    <w:rsid w:val="00DE374C"/>
    <w:rsid w:val="00DE6942"/>
    <w:rsid w:val="00E0008F"/>
    <w:rsid w:val="00E20A42"/>
    <w:rsid w:val="00E307F8"/>
    <w:rsid w:val="00E33A86"/>
    <w:rsid w:val="00E47EAE"/>
    <w:rsid w:val="00E51AEA"/>
    <w:rsid w:val="00E62800"/>
    <w:rsid w:val="00E62E55"/>
    <w:rsid w:val="00E77A40"/>
    <w:rsid w:val="00E82660"/>
    <w:rsid w:val="00E86EC2"/>
    <w:rsid w:val="00E922A8"/>
    <w:rsid w:val="00EA5454"/>
    <w:rsid w:val="00EA6AF7"/>
    <w:rsid w:val="00EB4524"/>
    <w:rsid w:val="00EC0375"/>
    <w:rsid w:val="00ED6E6F"/>
    <w:rsid w:val="00EF0D9B"/>
    <w:rsid w:val="00EF1143"/>
    <w:rsid w:val="00EF463E"/>
    <w:rsid w:val="00F00BB9"/>
    <w:rsid w:val="00F0428E"/>
    <w:rsid w:val="00F375F3"/>
    <w:rsid w:val="00F44B33"/>
    <w:rsid w:val="00F52A50"/>
    <w:rsid w:val="00F65050"/>
    <w:rsid w:val="00F653A4"/>
    <w:rsid w:val="00F70E42"/>
    <w:rsid w:val="00F861E3"/>
    <w:rsid w:val="00F878AF"/>
    <w:rsid w:val="00F900C5"/>
    <w:rsid w:val="00FA58A6"/>
    <w:rsid w:val="00FA654F"/>
    <w:rsid w:val="00FC0AB1"/>
    <w:rsid w:val="00FC59F8"/>
    <w:rsid w:val="00FE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7EF750F8"/>
  <w15:chartTrackingRefBased/>
  <w15:docId w15:val="{41B6E235-E45E-406F-8807-C6C1C238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375E"/>
    <w:pPr>
      <w:suppressAutoHyphens/>
    </w:pPr>
    <w:rPr>
      <w:sz w:val="22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5050"/>
    <w:pPr>
      <w:keepNext/>
      <w:numPr>
        <w:numId w:val="3"/>
      </w:numPr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65050"/>
    <w:pPr>
      <w:keepNext/>
      <w:numPr>
        <w:ilvl w:val="1"/>
        <w:numId w:val="3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65050"/>
    <w:pPr>
      <w:keepNext/>
      <w:numPr>
        <w:ilvl w:val="2"/>
        <w:numId w:val="3"/>
      </w:numPr>
      <w:spacing w:line="360" w:lineRule="auto"/>
      <w:ind w:left="4956" w:firstLine="708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443333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semiHidden/>
    <w:rsid w:val="0044333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semiHidden/>
    <w:rsid w:val="0044333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F65050"/>
    <w:rPr>
      <w:rFonts w:ascii="Times New Roman" w:eastAsia="Times New Roman" w:hAnsi="Times New Roman"/>
    </w:rPr>
  </w:style>
  <w:style w:type="character" w:customStyle="1" w:styleId="WW8Num1z1">
    <w:name w:val="WW8Num1z1"/>
    <w:uiPriority w:val="99"/>
    <w:rsid w:val="00F65050"/>
    <w:rPr>
      <w:rFonts w:ascii="Courier New" w:hAnsi="Courier New"/>
    </w:rPr>
  </w:style>
  <w:style w:type="character" w:customStyle="1" w:styleId="WW8Num1z2">
    <w:name w:val="WW8Num1z2"/>
    <w:uiPriority w:val="99"/>
    <w:rsid w:val="00F65050"/>
    <w:rPr>
      <w:rFonts w:ascii="Wingdings" w:hAnsi="Wingdings"/>
    </w:rPr>
  </w:style>
  <w:style w:type="character" w:customStyle="1" w:styleId="WW8Num1z3">
    <w:name w:val="WW8Num1z3"/>
    <w:uiPriority w:val="99"/>
    <w:rsid w:val="00F65050"/>
    <w:rPr>
      <w:rFonts w:ascii="Symbol" w:hAnsi="Symbol"/>
    </w:rPr>
  </w:style>
  <w:style w:type="character" w:customStyle="1" w:styleId="WW8Num4z0">
    <w:name w:val="WW8Num4z0"/>
    <w:uiPriority w:val="99"/>
    <w:rsid w:val="00F65050"/>
    <w:rPr>
      <w:rFonts w:ascii="Times New Roman" w:eastAsia="Times New Roman" w:hAnsi="Times New Roman"/>
    </w:rPr>
  </w:style>
  <w:style w:type="character" w:customStyle="1" w:styleId="WW8Num4z1">
    <w:name w:val="WW8Num4z1"/>
    <w:uiPriority w:val="99"/>
    <w:rsid w:val="00F65050"/>
    <w:rPr>
      <w:rFonts w:ascii="Courier New" w:hAnsi="Courier New"/>
    </w:rPr>
  </w:style>
  <w:style w:type="character" w:customStyle="1" w:styleId="WW8Num4z2">
    <w:name w:val="WW8Num4z2"/>
    <w:uiPriority w:val="99"/>
    <w:rsid w:val="00F65050"/>
    <w:rPr>
      <w:rFonts w:ascii="Wingdings" w:hAnsi="Wingdings"/>
    </w:rPr>
  </w:style>
  <w:style w:type="character" w:customStyle="1" w:styleId="WW8Num4z3">
    <w:name w:val="WW8Num4z3"/>
    <w:uiPriority w:val="99"/>
    <w:rsid w:val="00F65050"/>
    <w:rPr>
      <w:rFonts w:ascii="Symbol" w:hAnsi="Symbol"/>
    </w:rPr>
  </w:style>
  <w:style w:type="character" w:customStyle="1" w:styleId="WW8Num11z0">
    <w:name w:val="WW8Num11z0"/>
    <w:uiPriority w:val="99"/>
    <w:rsid w:val="00F65050"/>
    <w:rPr>
      <w:rFonts w:ascii="Times New Roman" w:eastAsia="Times New Roman" w:hAnsi="Times New Roman"/>
    </w:rPr>
  </w:style>
  <w:style w:type="character" w:customStyle="1" w:styleId="WW8Num11z1">
    <w:name w:val="WW8Num11z1"/>
    <w:uiPriority w:val="99"/>
    <w:rsid w:val="00F65050"/>
    <w:rPr>
      <w:rFonts w:ascii="Courier New" w:hAnsi="Courier New"/>
    </w:rPr>
  </w:style>
  <w:style w:type="character" w:customStyle="1" w:styleId="WW8Num11z2">
    <w:name w:val="WW8Num11z2"/>
    <w:uiPriority w:val="99"/>
    <w:rsid w:val="00F65050"/>
    <w:rPr>
      <w:rFonts w:ascii="Wingdings" w:hAnsi="Wingdings"/>
    </w:rPr>
  </w:style>
  <w:style w:type="character" w:customStyle="1" w:styleId="WW8Num11z3">
    <w:name w:val="WW8Num11z3"/>
    <w:uiPriority w:val="99"/>
    <w:rsid w:val="00F65050"/>
    <w:rPr>
      <w:rFonts w:ascii="Symbol" w:hAnsi="Symbol"/>
    </w:rPr>
  </w:style>
  <w:style w:type="character" w:customStyle="1" w:styleId="WW8Num22z0">
    <w:name w:val="WW8Num22z0"/>
    <w:uiPriority w:val="99"/>
    <w:rsid w:val="00F65050"/>
    <w:rPr>
      <w:rFonts w:ascii="Symbol" w:hAnsi="Symbol"/>
    </w:rPr>
  </w:style>
  <w:style w:type="character" w:customStyle="1" w:styleId="WW8Num22z1">
    <w:name w:val="WW8Num22z1"/>
    <w:uiPriority w:val="99"/>
    <w:rsid w:val="00F65050"/>
    <w:rPr>
      <w:rFonts w:ascii="Courier New" w:hAnsi="Courier New"/>
    </w:rPr>
  </w:style>
  <w:style w:type="character" w:customStyle="1" w:styleId="WW8Num22z2">
    <w:name w:val="WW8Num22z2"/>
    <w:uiPriority w:val="99"/>
    <w:rsid w:val="00F65050"/>
    <w:rPr>
      <w:rFonts w:ascii="Wingdings" w:hAnsi="Wingdings"/>
    </w:rPr>
  </w:style>
  <w:style w:type="character" w:customStyle="1" w:styleId="WW8Num23z0">
    <w:name w:val="WW8Num23z0"/>
    <w:uiPriority w:val="99"/>
    <w:rsid w:val="00F65050"/>
    <w:rPr>
      <w:rFonts w:ascii="Symbol" w:hAnsi="Symbol"/>
    </w:rPr>
  </w:style>
  <w:style w:type="character" w:customStyle="1" w:styleId="WW8Num23z1">
    <w:name w:val="WW8Num23z1"/>
    <w:uiPriority w:val="99"/>
    <w:rsid w:val="00F65050"/>
    <w:rPr>
      <w:rFonts w:ascii="Courier New" w:hAnsi="Courier New"/>
    </w:rPr>
  </w:style>
  <w:style w:type="character" w:customStyle="1" w:styleId="WW8Num23z2">
    <w:name w:val="WW8Num23z2"/>
    <w:uiPriority w:val="99"/>
    <w:rsid w:val="00F65050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F65050"/>
  </w:style>
  <w:style w:type="character" w:customStyle="1" w:styleId="Odwoaniedokomentarza1">
    <w:name w:val="Odwołanie do komentarza1"/>
    <w:uiPriority w:val="99"/>
    <w:rsid w:val="00F65050"/>
    <w:rPr>
      <w:rFonts w:cs="Times New Roman"/>
      <w:sz w:val="16"/>
      <w:szCs w:val="16"/>
    </w:rPr>
  </w:style>
  <w:style w:type="character" w:customStyle="1" w:styleId="Znakinumeracji">
    <w:name w:val="Znaki numeracji"/>
    <w:uiPriority w:val="99"/>
    <w:rsid w:val="00F65050"/>
  </w:style>
  <w:style w:type="paragraph" w:customStyle="1" w:styleId="Nagwek10">
    <w:name w:val="Nagłówek1"/>
    <w:basedOn w:val="Normalny"/>
    <w:next w:val="Tekstpodstawowy"/>
    <w:uiPriority w:val="99"/>
    <w:rsid w:val="00F6505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F65050"/>
    <w:pPr>
      <w:spacing w:line="360" w:lineRule="auto"/>
      <w:jc w:val="both"/>
    </w:pPr>
    <w:rPr>
      <w:sz w:val="20"/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443333"/>
    <w:rPr>
      <w:szCs w:val="24"/>
      <w:lang w:eastAsia="ar-SA"/>
    </w:rPr>
  </w:style>
  <w:style w:type="paragraph" w:styleId="Lista">
    <w:name w:val="List"/>
    <w:basedOn w:val="Tekstpodstawowy"/>
    <w:uiPriority w:val="99"/>
    <w:rsid w:val="00F65050"/>
    <w:rPr>
      <w:rFonts w:cs="Tahoma"/>
    </w:rPr>
  </w:style>
  <w:style w:type="paragraph" w:customStyle="1" w:styleId="Podpis1">
    <w:name w:val="Podpis1"/>
    <w:basedOn w:val="Normalny"/>
    <w:uiPriority w:val="99"/>
    <w:rsid w:val="00F65050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F65050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rsid w:val="00F65050"/>
    <w:pPr>
      <w:ind w:left="720"/>
      <w:jc w:val="both"/>
    </w:pPr>
    <w:rPr>
      <w:sz w:val="20"/>
      <w:lang w:val="x-none"/>
    </w:rPr>
  </w:style>
  <w:style w:type="character" w:customStyle="1" w:styleId="TekstpodstawowywcityZnak">
    <w:name w:val="Tekst podstawowy wcięty Znak"/>
    <w:link w:val="Tekstpodstawowywcity"/>
    <w:semiHidden/>
    <w:rsid w:val="00443333"/>
    <w:rPr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65050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rsid w:val="00F65050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F65050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uiPriority w:val="99"/>
    <w:rsid w:val="00443333"/>
    <w:rPr>
      <w:szCs w:val="24"/>
      <w:lang w:eastAsia="ar-SA"/>
    </w:rPr>
  </w:style>
  <w:style w:type="paragraph" w:styleId="Stopka">
    <w:name w:val="footer"/>
    <w:basedOn w:val="Normalny"/>
    <w:link w:val="StopkaZnak"/>
    <w:rsid w:val="00F65050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StopkaZnak">
    <w:name w:val="Stopka Znak"/>
    <w:link w:val="Stopka"/>
    <w:rsid w:val="00443333"/>
    <w:rPr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65050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F65050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F65050"/>
    <w:rPr>
      <w:sz w:val="0"/>
      <w:szCs w:val="0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443333"/>
    <w:rPr>
      <w:sz w:val="0"/>
      <w:szCs w:val="0"/>
      <w:lang w:eastAsia="ar-SA"/>
    </w:rPr>
  </w:style>
  <w:style w:type="character" w:styleId="Hipercze">
    <w:name w:val="Hyperlink"/>
    <w:uiPriority w:val="99"/>
    <w:unhideWhenUsed/>
    <w:rsid w:val="00C11DD2"/>
    <w:rPr>
      <w:color w:val="0000FF"/>
      <w:u w:val="single"/>
    </w:rPr>
  </w:style>
  <w:style w:type="character" w:styleId="Pogrubienie">
    <w:name w:val="Strong"/>
    <w:uiPriority w:val="22"/>
    <w:qFormat/>
    <w:rsid w:val="00292D59"/>
    <w:rPr>
      <w:b/>
      <w:bCs/>
    </w:rPr>
  </w:style>
  <w:style w:type="paragraph" w:styleId="NormalnyWeb">
    <w:name w:val="Normal (Web)"/>
    <w:basedOn w:val="Normalny"/>
    <w:uiPriority w:val="99"/>
    <w:unhideWhenUsed/>
    <w:rsid w:val="00292D59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character" w:customStyle="1" w:styleId="mcetext-insertedbyben">
    <w:name w:val="mcetext-insertedbyben"/>
    <w:basedOn w:val="Domylnaczcionkaakapitu"/>
    <w:rsid w:val="00292D59"/>
  </w:style>
  <w:style w:type="paragraph" w:styleId="Akapitzlist">
    <w:name w:val="List Paragraph"/>
    <w:basedOn w:val="Normalny"/>
    <w:uiPriority w:val="34"/>
    <w:qFormat/>
    <w:rsid w:val="000D7BC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tresc">
    <w:name w:val="tresc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customStyle="1" w:styleId="srodtyt">
    <w:name w:val="srodtyt"/>
    <w:basedOn w:val="Normalny"/>
    <w:rsid w:val="000D7BCF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table" w:styleId="Tabela-Siatka">
    <w:name w:val="Table Grid"/>
    <w:basedOn w:val="Standardowy"/>
    <w:uiPriority w:val="59"/>
    <w:rsid w:val="007665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-scope">
    <w:name w:val="ng-scope"/>
    <w:basedOn w:val="Normalny"/>
    <w:rsid w:val="007665BC"/>
    <w:pPr>
      <w:suppressAutoHyphens w:val="0"/>
      <w:spacing w:before="100" w:beforeAutospacing="1" w:after="100" w:afterAutospacing="1"/>
    </w:pPr>
    <w:rPr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A60C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A60CE"/>
    <w:rPr>
      <w:sz w:val="22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9A60CE"/>
    <w:pPr>
      <w:suppressAutoHyphens w:val="0"/>
      <w:spacing w:after="120" w:line="480" w:lineRule="auto"/>
    </w:pPr>
    <w:rPr>
      <w:sz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60CE"/>
    <w:rPr>
      <w:sz w:val="24"/>
      <w:szCs w:val="24"/>
    </w:rPr>
  </w:style>
  <w:style w:type="paragraph" w:customStyle="1" w:styleId="Default">
    <w:name w:val="Default"/>
    <w:rsid w:val="00220AB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://www.szpitaldietla.pl" TargetMode="External"/><Relationship Id="rId7" Type="http://schemas.openxmlformats.org/officeDocument/2006/relationships/oleObject" Target="embeddings/oleObject1.bin"/><Relationship Id="rId2" Type="http://schemas.openxmlformats.org/officeDocument/2006/relationships/hyperlink" Target="mailto:sekretariat@dietl.krakow.pl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png"/><Relationship Id="rId5" Type="http://schemas.openxmlformats.org/officeDocument/2006/relationships/hyperlink" Target="http://www.szpitaldietla.pl" TargetMode="External"/><Relationship Id="rId4" Type="http://schemas.openxmlformats.org/officeDocument/2006/relationships/hyperlink" Target="mailto:sekretariat@dietl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842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http://www.szpitaldietla.pl/</vt:lpwstr>
      </vt:variant>
      <vt:variant>
        <vt:lpwstr/>
      </vt:variant>
      <vt:variant>
        <vt:i4>2687063</vt:i4>
      </vt:variant>
      <vt:variant>
        <vt:i4>0</vt:i4>
      </vt:variant>
      <vt:variant>
        <vt:i4>0</vt:i4>
      </vt:variant>
      <vt:variant>
        <vt:i4>5</vt:i4>
      </vt:variant>
      <vt:variant>
        <vt:lpwstr>mailto:sekretariat@dietl.krakow.pl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/>
  <dc:creator>Szpital Specjalistyczny</dc:creator>
  <cp:keywords/>
  <cp:lastModifiedBy>Marlena</cp:lastModifiedBy>
  <cp:revision>410</cp:revision>
  <cp:lastPrinted>2023-09-08T08:13:00Z</cp:lastPrinted>
  <dcterms:created xsi:type="dcterms:W3CDTF">2021-05-05T07:46:00Z</dcterms:created>
  <dcterms:modified xsi:type="dcterms:W3CDTF">2024-01-09T10:49:00Z</dcterms:modified>
</cp:coreProperties>
</file>