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D790" w14:textId="619DDD8D" w:rsidR="005B551F" w:rsidRDefault="000E5993" w:rsidP="007044F9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</w:t>
      </w:r>
      <w:r w:rsidR="001E00C2">
        <w:rPr>
          <w:b/>
          <w:i/>
          <w:color w:val="000000" w:themeColor="text1"/>
          <w:sz w:val="22"/>
          <w:szCs w:val="22"/>
        </w:rPr>
        <w:t>4</w:t>
      </w:r>
    </w:p>
    <w:p w14:paraId="14927AEB" w14:textId="77777777" w:rsidR="005B551F" w:rsidRDefault="005B551F" w:rsidP="007044F9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Default="000E5993" w:rsidP="007044F9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Default="005B551F" w:rsidP="007044F9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50E183D2" w:rsidR="005B551F" w:rsidRDefault="000E5993" w:rsidP="007044F9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Gmin</w:t>
      </w:r>
      <w:r w:rsidR="00203E94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Default="000E5993" w:rsidP="00704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7044F9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7044F9">
      <w:pPr>
        <w:pStyle w:val="Tekstpodstawowy23"/>
        <w:spacing w:line="276" w:lineRule="auto"/>
        <w:rPr>
          <w:sz w:val="22"/>
          <w:szCs w:val="22"/>
        </w:rPr>
      </w:pPr>
    </w:p>
    <w:p w14:paraId="61CA0F1A" w14:textId="76348606" w:rsidR="005B551F" w:rsidRDefault="00D409E5" w:rsidP="007044F9">
      <w:pPr>
        <w:pStyle w:val="Tekstpodstawowy23"/>
        <w:spacing w:line="276" w:lineRule="auto"/>
        <w:rPr>
          <w:sz w:val="22"/>
          <w:szCs w:val="22"/>
        </w:rPr>
      </w:pPr>
      <w:r w:rsidRPr="00D409E5">
        <w:rPr>
          <w:sz w:val="22"/>
          <w:szCs w:val="22"/>
        </w:rPr>
        <w:t xml:space="preserve">W związku z faktem, iż wartość zamówienia jest niższa od kwoty, o której mowa w art. 2 ust. 1 pkt. 1 ustawy z dnia 11.09.2019 r. Prawo zamówień publicznych </w:t>
      </w:r>
      <w:r w:rsidR="00203E94" w:rsidRPr="00203E94">
        <w:rPr>
          <w:sz w:val="22"/>
          <w:szCs w:val="22"/>
        </w:rPr>
        <w:t>(</w:t>
      </w:r>
      <w:proofErr w:type="spellStart"/>
      <w:r w:rsidR="00203E94" w:rsidRPr="00203E94">
        <w:rPr>
          <w:sz w:val="22"/>
          <w:szCs w:val="22"/>
        </w:rPr>
        <w:t>t.j</w:t>
      </w:r>
      <w:proofErr w:type="spellEnd"/>
      <w:r w:rsidR="00203E94" w:rsidRPr="00203E94">
        <w:rPr>
          <w:sz w:val="22"/>
          <w:szCs w:val="22"/>
        </w:rPr>
        <w:t xml:space="preserve">. Dz. U. z 2023 r poz. 1605 z </w:t>
      </w:r>
      <w:proofErr w:type="spellStart"/>
      <w:r w:rsidR="00203E94" w:rsidRPr="00203E94">
        <w:rPr>
          <w:sz w:val="22"/>
          <w:szCs w:val="22"/>
        </w:rPr>
        <w:t>późn</w:t>
      </w:r>
      <w:proofErr w:type="spellEnd"/>
      <w:r w:rsidR="00203E94" w:rsidRPr="00203E94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="00203E94" w:rsidRPr="00203E94">
        <w:rPr>
          <w:sz w:val="22"/>
          <w:szCs w:val="22"/>
        </w:rPr>
        <w:t>t.j</w:t>
      </w:r>
      <w:proofErr w:type="spellEnd"/>
      <w:r w:rsidR="00203E94" w:rsidRPr="00203E94">
        <w:rPr>
          <w:sz w:val="22"/>
          <w:szCs w:val="22"/>
        </w:rPr>
        <w:t xml:space="preserve">. Dz. U. z 2023 r, poz. 1270 z </w:t>
      </w:r>
      <w:proofErr w:type="spellStart"/>
      <w:r w:rsidR="00203E94" w:rsidRPr="00203E94">
        <w:rPr>
          <w:sz w:val="22"/>
          <w:szCs w:val="22"/>
        </w:rPr>
        <w:t>późn</w:t>
      </w:r>
      <w:proofErr w:type="spellEnd"/>
      <w:r w:rsidR="00203E94" w:rsidRPr="00203E94">
        <w:rPr>
          <w:sz w:val="22"/>
          <w:szCs w:val="22"/>
        </w:rPr>
        <w:t>. zm.)</w:t>
      </w:r>
      <w:r w:rsidRPr="00D409E5">
        <w:rPr>
          <w:sz w:val="22"/>
          <w:szCs w:val="22"/>
        </w:rPr>
        <w:t>. Mając na uwadze powyższe, w związku z przeprowadzeniem postępowania w trybie zapytania ofertowego nr ID ……… z dnia ……… została zawarta umowa o następującej treści:</w:t>
      </w:r>
    </w:p>
    <w:p w14:paraId="2FB0C503" w14:textId="77777777" w:rsidR="00D409E5" w:rsidRDefault="00D409E5" w:rsidP="007044F9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7044F9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132301FA" w14:textId="43398969" w:rsidR="005B551F" w:rsidRPr="002A6B90" w:rsidRDefault="000E5993" w:rsidP="007044F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 roboty budowlane związane z</w:t>
      </w:r>
      <w:r w:rsidR="000575A2">
        <w:rPr>
          <w:color w:val="000000"/>
          <w:sz w:val="22"/>
          <w:szCs w:val="22"/>
        </w:rPr>
        <w:t xml:space="preserve"> </w:t>
      </w:r>
      <w:r w:rsidR="00203E94" w:rsidRPr="00203E94">
        <w:rPr>
          <w:color w:val="000000"/>
          <w:sz w:val="22"/>
          <w:szCs w:val="22"/>
        </w:rPr>
        <w:t>remont</w:t>
      </w:r>
      <w:r w:rsidR="00203E94">
        <w:rPr>
          <w:color w:val="000000"/>
          <w:sz w:val="22"/>
          <w:szCs w:val="22"/>
        </w:rPr>
        <w:t>em</w:t>
      </w:r>
      <w:r w:rsidR="00203E94" w:rsidRPr="00203E94">
        <w:rPr>
          <w:color w:val="000000"/>
          <w:sz w:val="22"/>
          <w:szCs w:val="22"/>
        </w:rPr>
        <w:t xml:space="preserve"> lokalu mieszkalnego przy ul. </w:t>
      </w:r>
      <w:r w:rsidR="001E00C2">
        <w:rPr>
          <w:color w:val="000000"/>
          <w:sz w:val="22"/>
          <w:szCs w:val="22"/>
        </w:rPr>
        <w:t>Lubawskiej 29/1 w Chełmsku Śląskim</w:t>
      </w:r>
      <w:r w:rsidRPr="002A6B90">
        <w:rPr>
          <w:color w:val="000000"/>
          <w:sz w:val="22"/>
          <w:szCs w:val="22"/>
        </w:rPr>
        <w:t>, m.in.:</w:t>
      </w:r>
    </w:p>
    <w:p w14:paraId="4DD05D48" w14:textId="4E1BB1BB" w:rsidR="00203E94" w:rsidRDefault="00627709" w:rsidP="007044F9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kompleksowy remont lokalu mieszkalnego wraz z wykonaniem nowej instalacji elektrycznej, wod.-kan. i instalacji ogrzewania promiennikami podczerwieni</w:t>
      </w:r>
      <w:r w:rsidR="00203E94">
        <w:rPr>
          <w:snapToGrid w:val="0"/>
          <w:color w:val="000000" w:themeColor="text1"/>
          <w:sz w:val="22"/>
          <w:szCs w:val="22"/>
        </w:rPr>
        <w:t>,</w:t>
      </w:r>
    </w:p>
    <w:p w14:paraId="580A6359" w14:textId="5D188A27" w:rsidR="00627709" w:rsidRPr="00203E94" w:rsidRDefault="00627709" w:rsidP="007044F9">
      <w:pPr>
        <w:pStyle w:val="Akapitzlist"/>
        <w:numPr>
          <w:ilvl w:val="0"/>
          <w:numId w:val="2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remont części korytarza przed wejściem do lokalu nr 1,</w:t>
      </w:r>
    </w:p>
    <w:p w14:paraId="5EA9B516" w14:textId="54CB7BBD" w:rsidR="00AD6874" w:rsidRPr="00AD6874" w:rsidRDefault="000E5993" w:rsidP="007044F9"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2A6B90">
        <w:rPr>
          <w:color w:val="000000"/>
          <w:sz w:val="22"/>
          <w:szCs w:val="22"/>
        </w:rPr>
        <w:t>zgodnie z ofertą stanowiącą załącznik nr 1 do umowy.</w:t>
      </w:r>
    </w:p>
    <w:p w14:paraId="5DA730DF" w14:textId="4D77AA09" w:rsidR="005B551F" w:rsidRDefault="000E5993" w:rsidP="007044F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A6B90">
        <w:rPr>
          <w:sz w:val="22"/>
          <w:szCs w:val="22"/>
        </w:rPr>
        <w:t>Określony w ust. 1 przedmiot umowy zostanie zrealizowany przez Wykonawcę zgodnie z zasadami</w:t>
      </w:r>
      <w:r>
        <w:rPr>
          <w:sz w:val="22"/>
          <w:szCs w:val="22"/>
        </w:rPr>
        <w:t xml:space="preserve">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0C5D57D" w14:textId="77777777" w:rsidR="005B551F" w:rsidRDefault="005B551F" w:rsidP="007044F9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5B551F" w:rsidRDefault="000E5993" w:rsidP="007044F9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1C95531C" w14:textId="77777777" w:rsidR="00D8484D" w:rsidRDefault="00D8484D" w:rsidP="007044F9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27A2241A" w14:textId="77777777" w:rsidR="00D8484D" w:rsidRDefault="00D8484D" w:rsidP="007044F9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124FC580" w14:textId="77777777" w:rsidR="00D8484D" w:rsidRDefault="00D8484D" w:rsidP="007044F9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1DF7796B" w14:textId="77777777" w:rsidR="00E560B4" w:rsidRDefault="00E560B4" w:rsidP="007044F9">
      <w:pPr>
        <w:spacing w:line="276" w:lineRule="auto"/>
        <w:jc w:val="center"/>
        <w:rPr>
          <w:b/>
          <w:sz w:val="22"/>
          <w:szCs w:val="22"/>
        </w:rPr>
      </w:pPr>
    </w:p>
    <w:p w14:paraId="37D04069" w14:textId="082C1392" w:rsidR="005B551F" w:rsidRDefault="000E5993" w:rsidP="007044F9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B43CFEA" w14:textId="068F16D4" w:rsidR="005B551F" w:rsidRDefault="000E5993" w:rsidP="007044F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wykonać przedmiot umowy do dnia </w:t>
      </w:r>
      <w:r w:rsidR="00627709">
        <w:rPr>
          <w:color w:val="000000"/>
          <w:sz w:val="22"/>
          <w:szCs w:val="22"/>
        </w:rPr>
        <w:t>31.07</w:t>
      </w:r>
      <w:r w:rsidR="00203E94">
        <w:rPr>
          <w:color w:val="000000"/>
          <w:sz w:val="22"/>
          <w:szCs w:val="22"/>
        </w:rPr>
        <w:t>.2024</w:t>
      </w:r>
      <w:r>
        <w:rPr>
          <w:color w:val="000000"/>
          <w:sz w:val="22"/>
          <w:szCs w:val="22"/>
        </w:rPr>
        <w:t xml:space="preserve"> r.</w:t>
      </w:r>
    </w:p>
    <w:p w14:paraId="0F23BB5B" w14:textId="77777777" w:rsidR="000575A2" w:rsidRDefault="000575A2" w:rsidP="007044F9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5B551F" w:rsidRDefault="000E5993" w:rsidP="007044F9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CEFB8F5" w14:textId="2BE149F8" w:rsidR="00D8484D" w:rsidRDefault="00D8484D" w:rsidP="007044F9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wykonanie przedmiotu umowy Zamawiający zapłaci Wykonawcy kwotę ……… zł netto                      (słownie: ………) powiększoną o należny podatek VAT, tj. ……… zł </w:t>
      </w:r>
      <w:r w:rsidR="00203E94">
        <w:rPr>
          <w:color w:val="000000"/>
          <w:sz w:val="22"/>
          <w:szCs w:val="22"/>
        </w:rPr>
        <w:t>bru</w:t>
      </w:r>
      <w:r>
        <w:rPr>
          <w:color w:val="000000"/>
          <w:sz w:val="22"/>
          <w:szCs w:val="22"/>
        </w:rPr>
        <w:t>tto (słownie: ………).</w:t>
      </w:r>
    </w:p>
    <w:p w14:paraId="13978B63" w14:textId="77777777" w:rsidR="00D8484D" w:rsidRDefault="00D8484D" w:rsidP="007044F9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Wynagrodzenie o którym mowa w ust. 1 ma charakter ryczałtowy i płatne będzie w terminie 30 dni od dnia doręczenia Zamawiającemu prawidłowo wystawionej faktury.</w:t>
      </w:r>
    </w:p>
    <w:p w14:paraId="37CB1C86" w14:textId="77777777" w:rsidR="00D8484D" w:rsidRDefault="00D8484D" w:rsidP="007044F9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zdawczo-odbiorczy.</w:t>
      </w:r>
    </w:p>
    <w:p w14:paraId="06120611" w14:textId="77777777" w:rsidR="00D8484D" w:rsidRDefault="00D8484D" w:rsidP="007044F9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7C7F754A" w14:textId="5D36686E" w:rsidR="00D8484D" w:rsidRDefault="00D8484D" w:rsidP="007044F9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 w:rsidR="002F421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</w:t>
      </w:r>
    </w:p>
    <w:p w14:paraId="3A10E2B1" w14:textId="6E50221A" w:rsidR="005B551F" w:rsidRDefault="000E5993" w:rsidP="007044F9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 w:rsidR="00203E94">
        <w:rPr>
          <w:color w:val="000000"/>
          <w:sz w:val="22"/>
          <w:szCs w:val="22"/>
        </w:rPr>
        <w:t>Gmina Lubawka – Zakład Gospodarki Miejskiej w Lubawce</w:t>
      </w:r>
    </w:p>
    <w:p w14:paraId="1676B330" w14:textId="62EBEDC5" w:rsidR="00203E94" w:rsidRDefault="00203E94" w:rsidP="007044F9">
      <w:pPr>
        <w:spacing w:line="276" w:lineRule="auto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Plac Wolności 1, 58-420 Lubawka</w:t>
      </w:r>
    </w:p>
    <w:p w14:paraId="34D56CF4" w14:textId="0078022B" w:rsidR="005B551F" w:rsidRDefault="000E5993" w:rsidP="007044F9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203E94">
        <w:rPr>
          <w:sz w:val="22"/>
          <w:szCs w:val="22"/>
        </w:rPr>
        <w:t>6141001909</w:t>
      </w:r>
    </w:p>
    <w:p w14:paraId="7AC19F82" w14:textId="3E591234" w:rsidR="005B551F" w:rsidRDefault="000E5993" w:rsidP="007044F9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>Zakład Gospodarki Miejskiej w Lubawce</w:t>
      </w:r>
    </w:p>
    <w:p w14:paraId="71113A61" w14:textId="77777777" w:rsidR="005B551F" w:rsidRDefault="000E5993" w:rsidP="007044F9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CF99AB1" w14:textId="77777777" w:rsidR="005B551F" w:rsidRDefault="005B551F" w:rsidP="007044F9">
      <w:pPr>
        <w:spacing w:line="276" w:lineRule="auto"/>
        <w:jc w:val="both"/>
        <w:rPr>
          <w:sz w:val="22"/>
          <w:szCs w:val="22"/>
        </w:rPr>
      </w:pPr>
    </w:p>
    <w:p w14:paraId="0B4A3D69" w14:textId="77777777" w:rsidR="00265D2B" w:rsidRDefault="00265D2B" w:rsidP="00704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E27D703" w14:textId="77777777" w:rsidR="00D8484D" w:rsidRPr="00C84049" w:rsidRDefault="00D8484D" w:rsidP="007044F9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C84049">
        <w:rPr>
          <w:sz w:val="22"/>
          <w:szCs w:val="22"/>
        </w:rPr>
        <w:t>split</w:t>
      </w:r>
      <w:proofErr w:type="spellEnd"/>
      <w:r w:rsidRPr="00C84049">
        <w:rPr>
          <w:sz w:val="22"/>
          <w:szCs w:val="22"/>
        </w:rPr>
        <w:t xml:space="preserve"> </w:t>
      </w:r>
      <w:proofErr w:type="spellStart"/>
      <w:r w:rsidRPr="00C84049">
        <w:rPr>
          <w:sz w:val="22"/>
          <w:szCs w:val="22"/>
        </w:rPr>
        <w:t>payment</w:t>
      </w:r>
      <w:proofErr w:type="spellEnd"/>
      <w:r w:rsidRPr="00C84049"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59707CC2" w14:textId="77777777" w:rsidR="00D8484D" w:rsidRPr="00C84049" w:rsidRDefault="00D8484D" w:rsidP="007044F9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Wynagrodzenie, o którym mowa w § 4 ust. 1 umowy będzie przekazane na rachunek bankowy Wykonawcy o numerze </w:t>
      </w:r>
      <w:r w:rsidRPr="00D409E5">
        <w:rPr>
          <w:sz w:val="22"/>
          <w:szCs w:val="22"/>
        </w:rPr>
        <w:t>………</w:t>
      </w:r>
      <w:r w:rsidRPr="00C84049">
        <w:rPr>
          <w:sz w:val="22"/>
          <w:szCs w:val="22"/>
        </w:rPr>
        <w:t xml:space="preserve"> (rachunek bankowy musi widnieć w wykazie podatników VAT Ministra Finansów). </w:t>
      </w:r>
    </w:p>
    <w:p w14:paraId="4B6F0341" w14:textId="77777777" w:rsidR="00D8484D" w:rsidRPr="00C84049" w:rsidRDefault="00D8484D" w:rsidP="007044F9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7CDCBA36" w14:textId="77777777" w:rsidR="00D8484D" w:rsidRPr="00C84049" w:rsidRDefault="00D8484D" w:rsidP="007044F9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Przeniesienie praw wynikających z niemniejszej umowy możliwe jest tylko po uzyskaniu pisemnej zgody Zamawiającego.</w:t>
      </w:r>
    </w:p>
    <w:p w14:paraId="3AE0B582" w14:textId="77777777" w:rsidR="00D8484D" w:rsidRDefault="00D8484D" w:rsidP="007044F9">
      <w:pPr>
        <w:spacing w:line="276" w:lineRule="auto"/>
        <w:jc w:val="both"/>
        <w:rPr>
          <w:sz w:val="22"/>
          <w:szCs w:val="22"/>
        </w:rPr>
      </w:pPr>
    </w:p>
    <w:p w14:paraId="458DD9A5" w14:textId="77777777" w:rsidR="00D8484D" w:rsidRDefault="00D8484D" w:rsidP="007044F9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6DE35A04" w14:textId="77777777" w:rsidR="00D8484D" w:rsidRDefault="00D8484D" w:rsidP="007044F9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46014BCE" w14:textId="77777777" w:rsidR="00D8484D" w:rsidRDefault="00D8484D" w:rsidP="007044F9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3AC5FD85" w14:textId="77777777" w:rsidR="00D8484D" w:rsidRDefault="00D8484D" w:rsidP="007044F9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589BAF6E" w14:textId="77777777" w:rsidR="00D8484D" w:rsidRPr="00C84049" w:rsidRDefault="00D8484D" w:rsidP="007044F9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C84049">
        <w:rPr>
          <w:rFonts w:ascii="Sylfaen" w:hAnsi="Sylfaen"/>
          <w:sz w:val="22"/>
        </w:rPr>
        <w:t xml:space="preserve">Czynności odbioru końcowego robót będą przebiegały wg procedury opisanej poniżej. </w:t>
      </w:r>
    </w:p>
    <w:p w14:paraId="67A6002D" w14:textId="77777777" w:rsidR="00D8484D" w:rsidRPr="00B43574" w:rsidRDefault="00D8484D" w:rsidP="007044F9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color w:val="000000" w:themeColor="text1"/>
          <w:sz w:val="22"/>
        </w:rPr>
      </w:pPr>
      <w:r w:rsidRPr="00B43574">
        <w:rPr>
          <w:rFonts w:ascii="Sylfaen" w:hAnsi="Sylfaen"/>
          <w:sz w:val="22"/>
        </w:rPr>
        <w:t xml:space="preserve">Wykonawca zgłosi pisemnie Zamawiającemu gotowość do przeprowadzenia odbioru końcowego robót, w dacie określonej w </w:t>
      </w:r>
      <w:r>
        <w:rPr>
          <w:rFonts w:ascii="Sylfaen" w:hAnsi="Sylfaen"/>
          <w:color w:val="000000" w:themeColor="text1"/>
          <w:sz w:val="22"/>
        </w:rPr>
        <w:t>ust. 2</w:t>
      </w:r>
      <w:r w:rsidRPr="00B43574">
        <w:rPr>
          <w:rFonts w:ascii="Sylfaen" w:hAnsi="Sylfaen"/>
          <w:color w:val="000000" w:themeColor="text1"/>
          <w:sz w:val="22"/>
        </w:rPr>
        <w:t xml:space="preserve"> </w:t>
      </w:r>
    </w:p>
    <w:p w14:paraId="6661A9CB" w14:textId="77777777" w:rsidR="00D8484D" w:rsidRPr="00B43574" w:rsidRDefault="00D8484D" w:rsidP="007044F9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>Jeżeli w toku czynności odbioru zostanie stwierdzone, że przedmiot zamówienia nie spełnia wymogów określonych w</w:t>
      </w:r>
      <w:r>
        <w:rPr>
          <w:rFonts w:ascii="Sylfaen" w:hAnsi="Sylfaen"/>
          <w:sz w:val="22"/>
        </w:rPr>
        <w:t xml:space="preserve"> projekcie budowlanym </w:t>
      </w:r>
      <w:r w:rsidRPr="00B43574">
        <w:rPr>
          <w:rFonts w:ascii="Sylfaen" w:hAnsi="Sylfaen"/>
          <w:sz w:val="22"/>
        </w:rPr>
        <w:t xml:space="preserve">lub niniejszej umowie, oraz/lub zawiera wady powodujące, że korzystanie z przedmiotu umowy nie będzie możliwe, Zamawiający może odmówić odbioru robót budowlanych.  </w:t>
      </w:r>
    </w:p>
    <w:p w14:paraId="4BBBBCB8" w14:textId="77777777" w:rsidR="00D8484D" w:rsidRPr="00B43574" w:rsidRDefault="00D8484D" w:rsidP="007044F9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color w:val="4F81BD" w:themeColor="accent1"/>
          <w:sz w:val="22"/>
        </w:rPr>
      </w:pPr>
      <w:r w:rsidRPr="00B43574">
        <w:rPr>
          <w:rFonts w:ascii="Sylfaen" w:hAnsi="Sylfaen"/>
          <w:sz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B43574">
        <w:rPr>
          <w:rFonts w:ascii="Sylfaen" w:hAnsi="Sylfaen"/>
          <w:color w:val="4F81BD" w:themeColor="accent1"/>
          <w:sz w:val="22"/>
        </w:rPr>
        <w:t xml:space="preserve">. </w:t>
      </w:r>
    </w:p>
    <w:p w14:paraId="7C43AEDD" w14:textId="77777777" w:rsidR="00D8484D" w:rsidRPr="00B43574" w:rsidRDefault="00D8484D" w:rsidP="007044F9">
      <w:pPr>
        <w:numPr>
          <w:ilvl w:val="1"/>
          <w:numId w:val="19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 xml:space="preserve">Brak poprawnego wyniku czynności odbiorowych nie stanowi podstawy do przedłużenia terminu realizacji umowy. </w:t>
      </w:r>
    </w:p>
    <w:p w14:paraId="2DE291AD" w14:textId="4D284094" w:rsidR="00D8484D" w:rsidRDefault="00D8484D" w:rsidP="007044F9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7</w:t>
      </w:r>
    </w:p>
    <w:p w14:paraId="67FB6453" w14:textId="3A36DB0C" w:rsidR="00D8484D" w:rsidRDefault="00D8484D" w:rsidP="007044F9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D92359">
        <w:rPr>
          <w:sz w:val="22"/>
          <w:szCs w:val="22"/>
        </w:rPr>
        <w:t>24</w:t>
      </w:r>
      <w:r>
        <w:rPr>
          <w:sz w:val="22"/>
          <w:szCs w:val="22"/>
        </w:rPr>
        <w:t xml:space="preserve"> miesięcy. </w:t>
      </w:r>
    </w:p>
    <w:p w14:paraId="3244B31F" w14:textId="77777777" w:rsidR="00D8484D" w:rsidRDefault="00D8484D" w:rsidP="007044F9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1098867B" w14:textId="77777777" w:rsidR="00D8484D" w:rsidRDefault="00D8484D" w:rsidP="007044F9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466BC478" w14:textId="77777777" w:rsidR="00D8484D" w:rsidRDefault="00D8484D" w:rsidP="007044F9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2F5D1ABE" w14:textId="77777777" w:rsidR="00D8484D" w:rsidRDefault="00D8484D" w:rsidP="007044F9">
      <w:pPr>
        <w:spacing w:line="276" w:lineRule="auto"/>
        <w:jc w:val="both"/>
        <w:rPr>
          <w:sz w:val="22"/>
          <w:szCs w:val="22"/>
        </w:rPr>
      </w:pPr>
    </w:p>
    <w:p w14:paraId="21D7BB20" w14:textId="77777777" w:rsidR="00D8484D" w:rsidRPr="002E5BFC" w:rsidRDefault="00D8484D" w:rsidP="007044F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8</w:t>
      </w:r>
    </w:p>
    <w:p w14:paraId="6C3274C4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6B6819B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</w:p>
    <w:p w14:paraId="029701A3" w14:textId="77777777" w:rsidR="00D8484D" w:rsidRPr="002E5BFC" w:rsidRDefault="00D8484D" w:rsidP="007044F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9</w:t>
      </w:r>
    </w:p>
    <w:p w14:paraId="76267406" w14:textId="77777777" w:rsidR="00D8484D" w:rsidRPr="002E5BFC" w:rsidRDefault="00D8484D" w:rsidP="007044F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3C3DF1A9" w14:textId="77777777" w:rsidR="00D8484D" w:rsidRPr="002E5BFC" w:rsidRDefault="00D8484D" w:rsidP="007044F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2F6CA4F5" w14:textId="77777777" w:rsidR="00D8484D" w:rsidRPr="002E5BFC" w:rsidRDefault="00D8484D" w:rsidP="007044F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76010632" w14:textId="77777777" w:rsidR="00D8484D" w:rsidRPr="002E5BFC" w:rsidRDefault="00D8484D" w:rsidP="007044F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2057990A" w14:textId="77777777" w:rsidR="00D8484D" w:rsidRPr="002E5BFC" w:rsidRDefault="00D8484D" w:rsidP="007044F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5B96C543" w14:textId="77777777" w:rsidR="00D8484D" w:rsidRPr="002E5BFC" w:rsidRDefault="00D8484D" w:rsidP="007044F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421A70C2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</w:p>
    <w:p w14:paraId="0B649F04" w14:textId="77777777" w:rsidR="00D8484D" w:rsidRPr="002E5BFC" w:rsidRDefault="00D8484D" w:rsidP="007044F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10</w:t>
      </w:r>
    </w:p>
    <w:p w14:paraId="2E351C71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690F989" w14:textId="77777777" w:rsidR="00D8484D" w:rsidRPr="002E5BFC" w:rsidRDefault="00D8484D" w:rsidP="007044F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42C1D87B" w14:textId="77777777" w:rsidR="00D8484D" w:rsidRPr="002E5BFC" w:rsidRDefault="00D8484D" w:rsidP="007044F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219ACD1D" w14:textId="77777777" w:rsidR="00D8484D" w:rsidRPr="002E5BFC" w:rsidRDefault="00D8484D" w:rsidP="007044F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4ABB90A0" w14:textId="77777777" w:rsidR="00D8484D" w:rsidRPr="002E5BFC" w:rsidRDefault="00D8484D" w:rsidP="007044F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18A821B8" w14:textId="77777777" w:rsidR="00D8484D" w:rsidRDefault="00D8484D" w:rsidP="007044F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</w:t>
      </w:r>
      <w:r w:rsidRPr="002E5BFC">
        <w:rPr>
          <w:sz w:val="22"/>
          <w:szCs w:val="22"/>
        </w:rPr>
        <w:t xml:space="preserve">za odstąpienie od umowy z przyczyn zależnych od </w:t>
      </w:r>
      <w:r>
        <w:rPr>
          <w:sz w:val="22"/>
          <w:szCs w:val="22"/>
        </w:rPr>
        <w:t xml:space="preserve">Zamawiającego </w:t>
      </w:r>
      <w:r w:rsidRPr="002E5BFC">
        <w:rPr>
          <w:sz w:val="22"/>
          <w:szCs w:val="22"/>
        </w:rPr>
        <w:t>w wysokości 25% wynagrodzenia umownego</w:t>
      </w:r>
      <w:r>
        <w:rPr>
          <w:color w:val="000000"/>
          <w:sz w:val="22"/>
          <w:szCs w:val="22"/>
        </w:rPr>
        <w:t xml:space="preserve"> z zastrzeżeniem ust. 3. </w:t>
      </w:r>
    </w:p>
    <w:p w14:paraId="05225049" w14:textId="77777777" w:rsidR="00D8484D" w:rsidRPr="00A42B4E" w:rsidRDefault="00D8484D" w:rsidP="007044F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A42B4E">
        <w:rPr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262EA02B" w14:textId="77777777" w:rsidR="00D33DEA" w:rsidRDefault="00D33DEA" w:rsidP="007044F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3328158" w14:textId="5D15BE33" w:rsidR="00D8484D" w:rsidRPr="002E5BFC" w:rsidRDefault="00D8484D" w:rsidP="007044F9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>§ 11</w:t>
      </w:r>
    </w:p>
    <w:p w14:paraId="4398CF48" w14:textId="77777777" w:rsidR="00D8484D" w:rsidRPr="002E5BFC" w:rsidRDefault="00D8484D" w:rsidP="007044F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5854CD7B" w14:textId="77777777" w:rsidR="00D8484D" w:rsidRPr="002E5BFC" w:rsidRDefault="00D8484D" w:rsidP="007044F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lastRenderedPageBreak/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485BCDBC" w14:textId="77777777" w:rsidR="00D8484D" w:rsidRDefault="00D8484D" w:rsidP="007044F9">
      <w:pPr>
        <w:spacing w:line="276" w:lineRule="auto"/>
        <w:jc w:val="center"/>
        <w:rPr>
          <w:b/>
          <w:sz w:val="22"/>
          <w:szCs w:val="22"/>
        </w:rPr>
      </w:pPr>
    </w:p>
    <w:p w14:paraId="04F08E46" w14:textId="77777777" w:rsidR="00D8484D" w:rsidRPr="002E5BFC" w:rsidRDefault="00D8484D" w:rsidP="007044F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12</w:t>
      </w:r>
    </w:p>
    <w:p w14:paraId="1B8ED944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5231C444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</w:p>
    <w:p w14:paraId="5A43583E" w14:textId="77777777" w:rsidR="00D8484D" w:rsidRPr="002E5BFC" w:rsidRDefault="00D8484D" w:rsidP="007044F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13</w:t>
      </w:r>
    </w:p>
    <w:p w14:paraId="649D1FCF" w14:textId="77777777" w:rsidR="00D8484D" w:rsidRPr="002E5BFC" w:rsidRDefault="00D8484D" w:rsidP="007044F9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7ADA2781" w14:textId="77777777" w:rsidR="00D8484D" w:rsidRPr="002E5BFC" w:rsidRDefault="00D8484D" w:rsidP="007044F9">
      <w:pPr>
        <w:spacing w:line="276" w:lineRule="auto"/>
        <w:jc w:val="both"/>
        <w:rPr>
          <w:b/>
          <w:sz w:val="22"/>
          <w:szCs w:val="22"/>
        </w:rPr>
      </w:pPr>
    </w:p>
    <w:p w14:paraId="1E2A81DE" w14:textId="77777777" w:rsidR="00D8484D" w:rsidRPr="002E5BFC" w:rsidRDefault="00D8484D" w:rsidP="007044F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5FC4DAD1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1E0B7478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</w:p>
    <w:p w14:paraId="387FF2B1" w14:textId="77777777" w:rsidR="00D8484D" w:rsidRPr="002E5BFC" w:rsidRDefault="00D8484D" w:rsidP="007044F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1F8E34A3" w14:textId="77777777" w:rsidR="00D8484D" w:rsidRDefault="00D8484D" w:rsidP="007044F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2D861DDE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</w:p>
    <w:p w14:paraId="0D34A086" w14:textId="77777777" w:rsidR="00D8484D" w:rsidRPr="002E5BFC" w:rsidRDefault="00D8484D" w:rsidP="007044F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16</w:t>
      </w:r>
    </w:p>
    <w:p w14:paraId="36FEE41C" w14:textId="77777777" w:rsidR="00D8484D" w:rsidRPr="002E5BFC" w:rsidRDefault="00D8484D" w:rsidP="007044F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6B81DF2F" w14:textId="77777777" w:rsidR="00D8484D" w:rsidRDefault="00D8484D" w:rsidP="007044F9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50C38C38" w14:textId="77777777" w:rsidR="005B551F" w:rsidRDefault="005B551F" w:rsidP="007044F9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7044F9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7044F9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7044F9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Default="005B551F" w:rsidP="007044F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Default="005B551F" w:rsidP="007044F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7044F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7044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7044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7044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7044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7044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7044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7044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7044F9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5B551F" w:rsidRDefault="005B551F" w:rsidP="007044F9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5B551F" w:rsidRDefault="005B551F" w:rsidP="007044F9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5B551F" w:rsidRDefault="005B551F" w:rsidP="007044F9">
      <w:pPr>
        <w:pStyle w:val="Tekstpodstawowy22"/>
        <w:spacing w:line="276" w:lineRule="auto"/>
        <w:rPr>
          <w:b/>
          <w:color w:val="000000" w:themeColor="text1"/>
        </w:rPr>
      </w:pPr>
    </w:p>
    <w:p w14:paraId="550AA0BE" w14:textId="77777777" w:rsidR="005B551F" w:rsidRDefault="005B551F" w:rsidP="007044F9">
      <w:pPr>
        <w:pStyle w:val="Tekstpodstawowy22"/>
        <w:spacing w:line="276" w:lineRule="auto"/>
        <w:rPr>
          <w:b/>
          <w:color w:val="000000" w:themeColor="text1"/>
        </w:rPr>
      </w:pPr>
    </w:p>
    <w:p w14:paraId="13C57962" w14:textId="77777777" w:rsidR="005B551F" w:rsidRDefault="005B551F" w:rsidP="007044F9">
      <w:pPr>
        <w:pStyle w:val="Tekstpodstawowy22"/>
        <w:spacing w:line="276" w:lineRule="auto"/>
        <w:rPr>
          <w:b/>
          <w:color w:val="000000" w:themeColor="text1"/>
        </w:rPr>
      </w:pPr>
    </w:p>
    <w:p w14:paraId="19CE6EB5" w14:textId="22CA2A95" w:rsidR="005B551F" w:rsidRDefault="005B551F" w:rsidP="007044F9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126AE80F" w:rsidR="00747FF1" w:rsidRDefault="00747FF1" w:rsidP="007044F9">
      <w:pPr>
        <w:pStyle w:val="Tekstpodstawowy22"/>
        <w:spacing w:line="276" w:lineRule="auto"/>
        <w:rPr>
          <w:b/>
          <w:color w:val="000000" w:themeColor="text1"/>
        </w:rPr>
      </w:pPr>
    </w:p>
    <w:sectPr w:rsidR="00747FF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D1D58" w14:textId="77777777" w:rsidR="00EB736D" w:rsidRDefault="000E5993">
      <w:r>
        <w:separator/>
      </w:r>
    </w:p>
  </w:endnote>
  <w:endnote w:type="continuationSeparator" w:id="0">
    <w:p w14:paraId="5DD2DB95" w14:textId="77777777" w:rsidR="00EB736D" w:rsidRDefault="000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9E1E2" w14:textId="77777777" w:rsidR="00EB736D" w:rsidRDefault="000E5993">
      <w:r>
        <w:separator/>
      </w:r>
    </w:p>
  </w:footnote>
  <w:footnote w:type="continuationSeparator" w:id="0">
    <w:p w14:paraId="78873139" w14:textId="77777777" w:rsidR="00EB736D" w:rsidRDefault="000E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ED66FC"/>
    <w:multiLevelType w:val="multilevel"/>
    <w:tmpl w:val="07E651A8"/>
    <w:lvl w:ilvl="0">
      <w:start w:val="1"/>
      <w:numFmt w:val="bullet"/>
      <w:lvlText w:val=""/>
      <w:lvlJc w:val="left"/>
      <w:pPr>
        <w:tabs>
          <w:tab w:val="left" w:pos="34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left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left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left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left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left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348"/>
        </w:tabs>
        <w:ind w:left="6828" w:hanging="180"/>
      </w:pPr>
    </w:lvl>
  </w:abstractNum>
  <w:abstractNum w:abstractNumId="13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07F80"/>
    <w:multiLevelType w:val="hybridMultilevel"/>
    <w:tmpl w:val="43E632C0"/>
    <w:lvl w:ilvl="0" w:tplc="B6EE51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4"/>
  </w:num>
  <w:num w:numId="5" w16cid:durableId="1872841295">
    <w:abstractNumId w:val="17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1"/>
  </w:num>
  <w:num w:numId="9" w16cid:durableId="1035815990">
    <w:abstractNumId w:val="9"/>
  </w:num>
  <w:num w:numId="10" w16cid:durableId="407728937">
    <w:abstractNumId w:val="10"/>
  </w:num>
  <w:num w:numId="11" w16cid:durableId="40179708">
    <w:abstractNumId w:val="4"/>
  </w:num>
  <w:num w:numId="12" w16cid:durableId="1140731266">
    <w:abstractNumId w:val="15"/>
  </w:num>
  <w:num w:numId="13" w16cid:durableId="1840147846">
    <w:abstractNumId w:val="8"/>
  </w:num>
  <w:num w:numId="14" w16cid:durableId="470556104">
    <w:abstractNumId w:val="13"/>
  </w:num>
  <w:num w:numId="15" w16cid:durableId="1710106159">
    <w:abstractNumId w:val="6"/>
  </w:num>
  <w:num w:numId="16" w16cid:durableId="1166243646">
    <w:abstractNumId w:val="18"/>
  </w:num>
  <w:num w:numId="17" w16cid:durableId="747192213">
    <w:abstractNumId w:val="12"/>
  </w:num>
  <w:num w:numId="18" w16cid:durableId="373314192">
    <w:abstractNumId w:val="19"/>
  </w:num>
  <w:num w:numId="19" w16cid:durableId="1163744622">
    <w:abstractNumId w:val="7"/>
  </w:num>
  <w:num w:numId="20" w16cid:durableId="6842140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1EE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00C2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27709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4F9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1323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186</cp:revision>
  <cp:lastPrinted>2019-02-14T08:39:00Z</cp:lastPrinted>
  <dcterms:created xsi:type="dcterms:W3CDTF">2019-02-11T19:01:00Z</dcterms:created>
  <dcterms:modified xsi:type="dcterms:W3CDTF">2024-05-27T13:06:00Z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