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C299" w14:textId="75158605" w:rsidR="00190240" w:rsidRPr="006F418D" w:rsidRDefault="00190240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93398050"/>
      <w:bookmarkStart w:id="1" w:name="_Hlk112159269"/>
      <w:bookmarkStart w:id="2" w:name="_Hlk104556402"/>
      <w:bookmarkStart w:id="3" w:name="_Hlk127882090"/>
      <w:r w:rsidRPr="006F418D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47C2D" w:rsidRPr="006F418D">
        <w:rPr>
          <w:rFonts w:ascii="Times New Roman" w:eastAsia="Times New Roman" w:hAnsi="Times New Roman"/>
          <w:b/>
          <w:lang w:eastAsia="pl-PL"/>
        </w:rPr>
        <w:t>3</w:t>
      </w:r>
      <w:r w:rsidRPr="006F418D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25D08C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Nazwa wykonawcy:</w:t>
      </w:r>
    </w:p>
    <w:p w14:paraId="38BE37AB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746A666C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Adres do korespondencji:</w:t>
      </w:r>
    </w:p>
    <w:p w14:paraId="30E82C21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55F1C13C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NIP ………………………………………</w:t>
      </w:r>
      <w:proofErr w:type="gramStart"/>
      <w:r w:rsidRPr="006F418D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F418D">
        <w:rPr>
          <w:rFonts w:ascii="Times New Roman" w:eastAsia="Times New Roman" w:hAnsi="Times New Roman"/>
          <w:lang w:eastAsia="pl-PL"/>
        </w:rPr>
        <w:t>.</w:t>
      </w:r>
    </w:p>
    <w:p w14:paraId="368EED12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418D">
        <w:rPr>
          <w:rFonts w:ascii="Times New Roman" w:eastAsia="Times New Roman" w:hAnsi="Times New Roman"/>
          <w:lang w:eastAsia="pl-PL"/>
        </w:rPr>
        <w:t>e-mail ……………………………</w:t>
      </w:r>
      <w:proofErr w:type="gramStart"/>
      <w:r w:rsidRPr="006F418D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F418D">
        <w:rPr>
          <w:rFonts w:ascii="Times New Roman" w:eastAsia="Times New Roman" w:hAnsi="Times New Roman"/>
          <w:lang w:eastAsia="pl-PL"/>
        </w:rPr>
        <w:t>.………</w:t>
      </w:r>
    </w:p>
    <w:p w14:paraId="24298FF3" w14:textId="77777777" w:rsidR="006F418D" w:rsidRP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8430E5" w14:textId="77777777" w:rsidR="006F418D" w:rsidRPr="006F418D" w:rsidRDefault="006F418D" w:rsidP="006F41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F41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0F54B64F" w14:textId="77777777" w:rsidR="006F418D" w:rsidRPr="001E3F2A" w:rsidRDefault="006F418D" w:rsidP="006F41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E2A481" w14:textId="3498121C" w:rsidR="006F418D" w:rsidRPr="001E3F2A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E3F2A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1E3F2A">
        <w:rPr>
          <w:rFonts w:ascii="Times New Roman" w:eastAsia="Times New Roman" w:hAnsi="Times New Roman"/>
          <w:b/>
          <w:bCs/>
          <w:lang w:eastAsia="pl-PL"/>
        </w:rPr>
        <w:t>„</w:t>
      </w:r>
      <w:r w:rsidR="001C3533" w:rsidRPr="001E3F2A">
        <w:rPr>
          <w:rFonts w:ascii="Times New Roman" w:eastAsia="Times New Roman" w:hAnsi="Times New Roman"/>
          <w:b/>
          <w:lang w:eastAsia="pl-PL"/>
        </w:rPr>
        <w:t>Świadczenie usług noclegowych w latach 2024/2025 na potrzeby Narodowego Forum Muzyki im. Witolda Lutosławskiego</w:t>
      </w:r>
      <w:r w:rsidRPr="001E3F2A">
        <w:rPr>
          <w:rFonts w:ascii="Times New Roman" w:eastAsia="Times New Roman" w:hAnsi="Times New Roman"/>
          <w:b/>
          <w:lang w:eastAsia="pl-PL"/>
        </w:rPr>
        <w:t>.</w:t>
      </w:r>
      <w:r w:rsidRPr="001E3F2A">
        <w:rPr>
          <w:rFonts w:ascii="Times New Roman" w:eastAsia="Times New Roman" w:hAnsi="Times New Roman"/>
          <w:b/>
          <w:bCs/>
          <w:lang w:eastAsia="pl-PL"/>
        </w:rPr>
        <w:t>”</w:t>
      </w:r>
      <w:r w:rsidRPr="001E3F2A">
        <w:rPr>
          <w:rFonts w:ascii="Times New Roman" w:eastAsia="Times New Roman" w:hAnsi="Times New Roman"/>
          <w:b/>
          <w:lang w:eastAsia="pl-PL"/>
        </w:rPr>
        <w:t xml:space="preserve"> (</w:t>
      </w:r>
      <w:proofErr w:type="gramStart"/>
      <w:r w:rsidRPr="001E3F2A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1E3F2A">
        <w:rPr>
          <w:rFonts w:ascii="Times New Roman" w:eastAsia="Times New Roman" w:hAnsi="Times New Roman"/>
          <w:lang w:eastAsia="pl-PL"/>
        </w:rPr>
        <w:t>10.2024</w:t>
      </w:r>
      <w:r w:rsidRPr="001E3F2A">
        <w:rPr>
          <w:rFonts w:ascii="Times New Roman" w:eastAsia="Times New Roman" w:hAnsi="Times New Roman"/>
          <w:b/>
          <w:lang w:eastAsia="pl-PL"/>
        </w:rPr>
        <w:t xml:space="preserve">), </w:t>
      </w:r>
      <w:r w:rsidRPr="001E3F2A">
        <w:rPr>
          <w:rFonts w:ascii="Times New Roman" w:eastAsia="Times New Roman" w:hAnsi="Times New Roman"/>
          <w:lang w:eastAsia="pl-PL"/>
        </w:rPr>
        <w:t>w którym zamawiającym jest Narodowe Forum Muzyki im. Witolda Lutosławskiego</w:t>
      </w:r>
      <w:r w:rsidR="00626BA0" w:rsidRPr="001E3F2A">
        <w:rPr>
          <w:rFonts w:ascii="Times New Roman" w:eastAsia="Times New Roman" w:hAnsi="Times New Roman"/>
          <w:lang w:eastAsia="pl-PL"/>
        </w:rPr>
        <w:t>:</w:t>
      </w:r>
    </w:p>
    <w:p w14:paraId="74CDBE5B" w14:textId="77777777" w:rsidR="006F418D" w:rsidRPr="001E3F2A" w:rsidRDefault="006F418D" w:rsidP="006F418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140C8C91" w14:textId="285ECC3F" w:rsidR="006F418D" w:rsidRPr="001E3F2A" w:rsidRDefault="006F418D" w:rsidP="00EE1AF0">
      <w:pPr>
        <w:pStyle w:val="Akapitzlist"/>
        <w:numPr>
          <w:ilvl w:val="0"/>
          <w:numId w:val="72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E3F2A">
        <w:rPr>
          <w:rFonts w:ascii="Times New Roman" w:eastAsia="Times New Roman" w:hAnsi="Times New Roman"/>
          <w:b/>
          <w:bCs/>
          <w:lang w:eastAsia="pl-PL"/>
        </w:rPr>
        <w:t>Oferuję</w:t>
      </w:r>
      <w:r w:rsidR="00341FC4">
        <w:rPr>
          <w:rFonts w:ascii="Times New Roman" w:eastAsia="Times New Roman" w:hAnsi="Times New Roman"/>
          <w:b/>
          <w:bCs/>
          <w:lang w:eastAsia="pl-PL"/>
        </w:rPr>
        <w:t>/my</w:t>
      </w:r>
      <w:r w:rsidRPr="001E3F2A">
        <w:rPr>
          <w:rFonts w:ascii="Times New Roman" w:eastAsia="Times New Roman" w:hAnsi="Times New Roman"/>
          <w:b/>
          <w:bCs/>
          <w:lang w:eastAsia="pl-PL"/>
        </w:rPr>
        <w:t xml:space="preserve"> realizację przedmiotu zamówienia zgodnie z Opisem przedmiotu zamówienia zawartym w załączniku nr 1 do SWZ za cenę całkowitą:</w:t>
      </w:r>
    </w:p>
    <w:p w14:paraId="4079528B" w14:textId="055A312C" w:rsidR="006F418D" w:rsidRPr="001E3F2A" w:rsidRDefault="006F418D" w:rsidP="006F418D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E3F2A">
        <w:rPr>
          <w:rFonts w:ascii="Times New Roman" w:eastAsia="Times New Roman" w:hAnsi="Times New Roman"/>
          <w:bCs/>
          <w:lang w:eastAsia="pl-PL"/>
        </w:rPr>
        <w:t xml:space="preserve">a) Cena </w:t>
      </w:r>
      <w:r w:rsidR="001E3F2A" w:rsidRPr="001E3F2A">
        <w:rPr>
          <w:rFonts w:ascii="Times New Roman" w:eastAsia="Times New Roman" w:hAnsi="Times New Roman"/>
          <w:bCs/>
          <w:lang w:eastAsia="pl-PL"/>
        </w:rPr>
        <w:t>ne</w:t>
      </w:r>
      <w:r w:rsidR="001C3533" w:rsidRPr="001E3F2A">
        <w:rPr>
          <w:rFonts w:ascii="Times New Roman" w:eastAsia="Times New Roman" w:hAnsi="Times New Roman"/>
          <w:bCs/>
          <w:lang w:eastAsia="pl-PL"/>
        </w:rPr>
        <w:t>tto</w:t>
      </w:r>
      <w:r w:rsidRPr="001E3F2A">
        <w:rPr>
          <w:rFonts w:ascii="Times New Roman" w:eastAsia="Times New Roman" w:hAnsi="Times New Roman"/>
          <w:bCs/>
          <w:lang w:eastAsia="pl-PL"/>
        </w:rPr>
        <w:t>: .................................. zł, (</w:t>
      </w:r>
      <w:proofErr w:type="gramStart"/>
      <w:r w:rsidRPr="001E3F2A"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 w:rsidRPr="001E3F2A">
        <w:rPr>
          <w:rFonts w:ascii="Times New Roman" w:eastAsia="Times New Roman" w:hAnsi="Times New Roman"/>
          <w:bCs/>
          <w:lang w:eastAsia="pl-PL"/>
        </w:rPr>
        <w:t xml:space="preserve"> zł </w:t>
      </w:r>
      <w:r w:rsidR="001E3F2A" w:rsidRPr="001E3F2A">
        <w:rPr>
          <w:rFonts w:ascii="Times New Roman" w:eastAsia="Times New Roman" w:hAnsi="Times New Roman"/>
          <w:bCs/>
          <w:lang w:eastAsia="pl-PL"/>
        </w:rPr>
        <w:t>ne</w:t>
      </w:r>
      <w:r w:rsidRPr="001E3F2A">
        <w:rPr>
          <w:rFonts w:ascii="Times New Roman" w:eastAsia="Times New Roman" w:hAnsi="Times New Roman"/>
          <w:bCs/>
          <w:lang w:eastAsia="pl-PL"/>
        </w:rPr>
        <w:t>tto),</w:t>
      </w:r>
    </w:p>
    <w:p w14:paraId="09607D5C" w14:textId="77777777" w:rsidR="006F418D" w:rsidRPr="001E3F2A" w:rsidRDefault="006F418D" w:rsidP="006F418D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1E3F2A">
        <w:rPr>
          <w:rFonts w:ascii="Times New Roman" w:eastAsia="Times New Roman" w:hAnsi="Times New Roman"/>
          <w:bCs/>
          <w:snapToGrid w:val="0"/>
          <w:lang w:eastAsia="pl-PL"/>
        </w:rPr>
        <w:t>b) Podatek VAT: stawka …………% tj.: ................................. zł,</w:t>
      </w:r>
    </w:p>
    <w:p w14:paraId="55B5E440" w14:textId="77777777" w:rsidR="006F418D" w:rsidRPr="001E3F2A" w:rsidRDefault="006F418D" w:rsidP="006F418D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1E3F2A">
        <w:rPr>
          <w:rFonts w:ascii="Times New Roman" w:eastAsia="Times New Roman" w:hAnsi="Times New Roman"/>
          <w:bCs/>
          <w:lang w:eastAsia="pl-PL"/>
        </w:rPr>
        <w:t>c) Cena brutto: ................................ zł, (</w:t>
      </w:r>
      <w:proofErr w:type="gramStart"/>
      <w:r w:rsidRPr="001E3F2A"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 w:rsidRPr="001E3F2A">
        <w:rPr>
          <w:rFonts w:ascii="Times New Roman" w:eastAsia="Times New Roman" w:hAnsi="Times New Roman"/>
          <w:bCs/>
          <w:lang w:eastAsia="pl-PL"/>
        </w:rPr>
        <w:t xml:space="preserve"> zł brutto)</w:t>
      </w:r>
      <w:r w:rsidRPr="001E3F2A">
        <w:rPr>
          <w:rFonts w:ascii="Times New Roman" w:eastAsia="Times New Roman" w:hAnsi="Times New Roman"/>
          <w:lang w:eastAsia="pl-PL"/>
        </w:rPr>
        <w:t xml:space="preserve">, </w:t>
      </w:r>
    </w:p>
    <w:p w14:paraId="3E023D12" w14:textId="326A1BE0" w:rsidR="006F418D" w:rsidRPr="001E3F2A" w:rsidRDefault="006F418D" w:rsidP="009C106C">
      <w:pPr>
        <w:spacing w:before="120"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C106C">
        <w:rPr>
          <w:rFonts w:ascii="Times New Roman" w:eastAsia="Times New Roman" w:hAnsi="Times New Roman"/>
          <w:b/>
          <w:bCs/>
          <w:u w:val="single"/>
          <w:lang w:eastAsia="pl-PL"/>
        </w:rPr>
        <w:t>w tym</w:t>
      </w:r>
      <w:r w:rsidR="009C106C" w:rsidRPr="009C106C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do wyliczenia ceny oferty przyjęto następujące ceny jednostkowe, które będą służyły </w:t>
      </w:r>
      <w:r w:rsidR="009C106C" w:rsidRPr="009C106C">
        <w:rPr>
          <w:rFonts w:ascii="Times New Roman" w:eastAsia="Times New Roman" w:hAnsi="Times New Roman"/>
          <w:b/>
          <w:bCs/>
          <w:u w:val="single"/>
          <w:lang w:eastAsia="pl-PL"/>
        </w:rPr>
        <w:br/>
        <w:t>do rozliczenia umowy</w:t>
      </w:r>
      <w:r w:rsidR="009C106C" w:rsidRPr="009C106C">
        <w:rPr>
          <w:rFonts w:ascii="Times New Roman" w:eastAsia="Times New Roman" w:hAnsi="Times New Roman"/>
          <w:lang w:eastAsia="pl-PL"/>
        </w:rPr>
        <w:t>:</w:t>
      </w: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417"/>
        <w:gridCol w:w="1418"/>
        <w:gridCol w:w="992"/>
        <w:gridCol w:w="1559"/>
        <w:gridCol w:w="1557"/>
      </w:tblGrid>
      <w:tr w:rsidR="003F3BE2" w:rsidRPr="006F418D" w14:paraId="655809AF" w14:textId="77777777" w:rsidTr="00A519AA">
        <w:trPr>
          <w:trHeight w:val="1494"/>
        </w:trPr>
        <w:tc>
          <w:tcPr>
            <w:tcW w:w="2119" w:type="dxa"/>
            <w:vAlign w:val="center"/>
            <w:hideMark/>
          </w:tcPr>
          <w:p w14:paraId="1A5984A2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A74E6">
              <w:rPr>
                <w:rFonts w:ascii="Times New Roman" w:eastAsia="Times New Roman" w:hAnsi="Times New Roman"/>
                <w:lang w:eastAsia="pl-PL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77420780" w14:textId="0AA487C4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Szacunkowa maksymalna liczba</w:t>
            </w:r>
            <w:r w:rsidRPr="006A74E6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A74E6">
              <w:rPr>
                <w:rFonts w:ascii="Times New Roman" w:hAnsi="Times New Roman"/>
                <w:lang w:eastAsia="pl-PL"/>
              </w:rPr>
              <w:t>pokojonocy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21E5ACF1" w14:textId="77777777" w:rsidR="003F3BE2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67DC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netto </w:t>
            </w:r>
            <w:r w:rsidRPr="00367DCB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</w:p>
          <w:p w14:paraId="3B26B2BC" w14:textId="77777777" w:rsidR="00A519AA" w:rsidRPr="00367DCB" w:rsidRDefault="00A519AA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013871C" w14:textId="3B9E37FC" w:rsidR="003F3BE2" w:rsidRPr="00367DCB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67DCB">
              <w:rPr>
                <w:rFonts w:ascii="Times New Roman" w:eastAsia="Times New Roman" w:hAnsi="Times New Roman"/>
                <w:lang w:eastAsia="pl-PL"/>
              </w:rPr>
              <w:t>Wartość podatku VAT</w:t>
            </w:r>
            <w:r w:rsidRPr="00367DCB">
              <w:rPr>
                <w:rFonts w:ascii="Times New Roman" w:eastAsia="Times New Roman" w:hAnsi="Times New Roman"/>
                <w:vertAlign w:val="superscript"/>
                <w:lang w:eastAsia="pl-PL"/>
              </w:rPr>
              <w:t>*)</w:t>
            </w:r>
          </w:p>
        </w:tc>
        <w:tc>
          <w:tcPr>
            <w:tcW w:w="1559" w:type="dxa"/>
            <w:vAlign w:val="center"/>
          </w:tcPr>
          <w:p w14:paraId="68332D0A" w14:textId="07F32E7D" w:rsidR="003F3BE2" w:rsidRPr="00173650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0A427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</w:t>
            </w:r>
            <w:r w:rsidR="00367DCB" w:rsidRPr="000A4273">
              <w:rPr>
                <w:rFonts w:ascii="Times New Roman" w:eastAsia="Times New Roman" w:hAnsi="Times New Roman"/>
                <w:b/>
                <w:bCs/>
                <w:lang w:eastAsia="pl-PL"/>
              </w:rPr>
              <w:t>bru</w:t>
            </w:r>
            <w:r w:rsidRPr="000A427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tto </w:t>
            </w:r>
            <w:r w:rsidRPr="000A4273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  <w:r w:rsidRPr="000A42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[kol. </w:t>
            </w:r>
            <w:r w:rsidR="00367DCB" w:rsidRPr="000A42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  <w:r w:rsidRPr="000A42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+</w:t>
            </w:r>
            <w:r w:rsidR="00367DCB" w:rsidRPr="000A42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Pr="000A42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7" w:type="dxa"/>
            <w:vAlign w:val="center"/>
          </w:tcPr>
          <w:p w14:paraId="0E53B9BE" w14:textId="7D815801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lang w:eastAsia="pl-PL"/>
              </w:rPr>
              <w:t>Wartość całkowita brutto</w:t>
            </w:r>
          </w:p>
          <w:p w14:paraId="3D097116" w14:textId="4BE11330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[kol. </w:t>
            </w:r>
            <w:proofErr w:type="spellStart"/>
            <w:r w:rsidR="00A519AA" w:rsidRPr="00C900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Bx</w:t>
            </w:r>
            <w:r w:rsidRPr="00C900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proofErr w:type="spellEnd"/>
            <w:r w:rsidRPr="00C900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]</w:t>
            </w:r>
          </w:p>
        </w:tc>
      </w:tr>
      <w:tr w:rsidR="003F3BE2" w:rsidRPr="006F418D" w14:paraId="1DF209B3" w14:textId="77777777" w:rsidTr="003F3BE2">
        <w:trPr>
          <w:trHeight w:val="103"/>
        </w:trPr>
        <w:tc>
          <w:tcPr>
            <w:tcW w:w="2119" w:type="dxa"/>
          </w:tcPr>
          <w:p w14:paraId="06E3A3A3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74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417" w:type="dxa"/>
          </w:tcPr>
          <w:p w14:paraId="66094D46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A74E6">
              <w:rPr>
                <w:rFonts w:ascii="Times New Roman" w:hAnsi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418" w:type="dxa"/>
          </w:tcPr>
          <w:p w14:paraId="0DE664F4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A74E6">
              <w:rPr>
                <w:rFonts w:ascii="Times New Roman" w:hAnsi="Times New Roman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992" w:type="dxa"/>
          </w:tcPr>
          <w:p w14:paraId="5ABB950B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74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59" w:type="dxa"/>
          </w:tcPr>
          <w:p w14:paraId="6951ADDF" w14:textId="77777777" w:rsidR="003F3BE2" w:rsidRPr="006A74E6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A74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557" w:type="dxa"/>
          </w:tcPr>
          <w:p w14:paraId="7D882CE8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</w:p>
        </w:tc>
      </w:tr>
      <w:tr w:rsidR="003F3BE2" w:rsidRPr="006F418D" w14:paraId="1517B9B8" w14:textId="77777777" w:rsidTr="003F3BE2">
        <w:trPr>
          <w:trHeight w:val="510"/>
        </w:trPr>
        <w:tc>
          <w:tcPr>
            <w:tcW w:w="2119" w:type="dxa"/>
            <w:vAlign w:val="center"/>
            <w:hideMark/>
          </w:tcPr>
          <w:p w14:paraId="00AD1324" w14:textId="77777777" w:rsidR="003F3BE2" w:rsidRPr="00173650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6A74E6">
              <w:rPr>
                <w:rFonts w:ascii="Times New Roman" w:eastAsia="Times New Roman" w:hAnsi="Times New Roman"/>
                <w:lang w:eastAsia="pl-PL"/>
              </w:rPr>
              <w:t>Pokój 1-osobowy ze śniadaniem</w:t>
            </w:r>
          </w:p>
        </w:tc>
        <w:tc>
          <w:tcPr>
            <w:tcW w:w="1417" w:type="dxa"/>
            <w:vAlign w:val="center"/>
          </w:tcPr>
          <w:p w14:paraId="0AC3F990" w14:textId="09AA9838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lang w:eastAsia="pl-PL"/>
              </w:rPr>
              <w:t>2580</w:t>
            </w:r>
          </w:p>
        </w:tc>
        <w:tc>
          <w:tcPr>
            <w:tcW w:w="1418" w:type="dxa"/>
            <w:vAlign w:val="center"/>
          </w:tcPr>
          <w:p w14:paraId="1B49C69C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vAlign w:val="center"/>
          </w:tcPr>
          <w:p w14:paraId="7854FD9D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9" w:type="dxa"/>
            <w:vAlign w:val="center"/>
          </w:tcPr>
          <w:p w14:paraId="6F92554C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7" w:type="dxa"/>
            <w:vAlign w:val="center"/>
          </w:tcPr>
          <w:p w14:paraId="5BDF445C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3F3BE2" w:rsidRPr="006F418D" w14:paraId="3F5CD53C" w14:textId="77777777" w:rsidTr="003F3BE2">
        <w:trPr>
          <w:trHeight w:val="510"/>
        </w:trPr>
        <w:tc>
          <w:tcPr>
            <w:tcW w:w="2119" w:type="dxa"/>
            <w:vAlign w:val="center"/>
            <w:hideMark/>
          </w:tcPr>
          <w:p w14:paraId="1F7B88B7" w14:textId="77777777" w:rsidR="003F3BE2" w:rsidRPr="00173650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332312">
              <w:rPr>
                <w:rFonts w:ascii="Times New Roman" w:eastAsia="Times New Roman" w:hAnsi="Times New Roman"/>
                <w:lang w:eastAsia="pl-PL"/>
              </w:rPr>
              <w:t>Pokój 2-osobowy ze śniadaniem</w:t>
            </w:r>
          </w:p>
        </w:tc>
        <w:tc>
          <w:tcPr>
            <w:tcW w:w="1417" w:type="dxa"/>
            <w:vAlign w:val="center"/>
          </w:tcPr>
          <w:p w14:paraId="61389C56" w14:textId="5DF0B6BB" w:rsidR="003F3BE2" w:rsidRPr="00C900F3" w:rsidRDefault="00367DCB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lang w:eastAsia="pl-PL"/>
              </w:rPr>
              <w:t>520</w:t>
            </w:r>
          </w:p>
        </w:tc>
        <w:tc>
          <w:tcPr>
            <w:tcW w:w="1418" w:type="dxa"/>
            <w:vAlign w:val="center"/>
          </w:tcPr>
          <w:p w14:paraId="53D27080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vAlign w:val="center"/>
          </w:tcPr>
          <w:p w14:paraId="4B32AF7F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9" w:type="dxa"/>
            <w:vAlign w:val="center"/>
          </w:tcPr>
          <w:p w14:paraId="72838289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7" w:type="dxa"/>
            <w:vAlign w:val="center"/>
          </w:tcPr>
          <w:p w14:paraId="3A33B516" w14:textId="77777777" w:rsidR="003F3BE2" w:rsidRPr="00C900F3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C900F3" w:rsidRPr="006F418D" w14:paraId="7668B70C" w14:textId="77777777" w:rsidTr="00045A92">
        <w:trPr>
          <w:trHeight w:val="510"/>
        </w:trPr>
        <w:tc>
          <w:tcPr>
            <w:tcW w:w="2119" w:type="dxa"/>
            <w:vAlign w:val="center"/>
          </w:tcPr>
          <w:p w14:paraId="3D27690E" w14:textId="274A2705" w:rsidR="00C900F3" w:rsidRPr="00367DCB" w:rsidRDefault="004F662F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Całkowita</w:t>
            </w:r>
            <w:r w:rsidR="007D7E1E">
              <w:rPr>
                <w:rFonts w:ascii="Times New Roman" w:eastAsia="Times New Roman" w:hAnsi="Times New Roman"/>
                <w:lang w:eastAsia="pl-PL"/>
              </w:rPr>
              <w:t xml:space="preserve"> ilość</w:t>
            </w:r>
            <w:r w:rsidR="00C900F3" w:rsidRPr="00367DCB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  <w:tc>
          <w:tcPr>
            <w:tcW w:w="1417" w:type="dxa"/>
            <w:vAlign w:val="center"/>
          </w:tcPr>
          <w:p w14:paraId="2BF614A1" w14:textId="6214B813" w:rsidR="00C900F3" w:rsidRPr="00C900F3" w:rsidRDefault="00C900F3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00F3">
              <w:rPr>
                <w:rFonts w:ascii="Times New Roman" w:eastAsia="Times New Roman" w:hAnsi="Times New Roman"/>
                <w:lang w:eastAsia="pl-PL"/>
              </w:rPr>
              <w:t>3100</w:t>
            </w:r>
          </w:p>
        </w:tc>
        <w:tc>
          <w:tcPr>
            <w:tcW w:w="3969" w:type="dxa"/>
            <w:gridSpan w:val="3"/>
            <w:vAlign w:val="center"/>
          </w:tcPr>
          <w:p w14:paraId="37E6124F" w14:textId="0B6F2D50" w:rsidR="00C900F3" w:rsidRPr="00C900F3" w:rsidRDefault="00EC3031" w:rsidP="00045A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367DCB">
              <w:rPr>
                <w:rFonts w:ascii="Times New Roman" w:eastAsia="Times New Roman" w:hAnsi="Times New Roman"/>
                <w:lang w:eastAsia="pl-PL"/>
              </w:rPr>
              <w:t>RAZEM</w:t>
            </w:r>
            <w:r w:rsidR="00045A92">
              <w:rPr>
                <w:rFonts w:ascii="Times New Roman" w:eastAsia="Times New Roman" w:hAnsi="Times New Roman"/>
                <w:lang w:eastAsia="pl-PL"/>
              </w:rPr>
              <w:t xml:space="preserve"> wartość</w:t>
            </w:r>
            <w:r w:rsidRPr="00367DCB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  <w:tc>
          <w:tcPr>
            <w:tcW w:w="1557" w:type="dxa"/>
            <w:vAlign w:val="center"/>
          </w:tcPr>
          <w:p w14:paraId="10592DF4" w14:textId="77777777" w:rsidR="00C900F3" w:rsidRPr="00C900F3" w:rsidRDefault="00C900F3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C900F3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C900F3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</w:tbl>
    <w:p w14:paraId="454F7F89" w14:textId="77777777" w:rsidR="006F418D" w:rsidRPr="00A519AA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A519AA">
        <w:rPr>
          <w:rFonts w:ascii="Times New Roman" w:eastAsia="Times New Roman" w:hAnsi="Times New Roman"/>
          <w:bCs/>
          <w:i/>
          <w:vertAlign w:val="superscript"/>
          <w:lang w:eastAsia="pl-PL"/>
        </w:rPr>
        <w:t>*)</w:t>
      </w:r>
      <w:r w:rsidRPr="00A519AA">
        <w:rPr>
          <w:rFonts w:ascii="Times New Roman" w:eastAsia="Times New Roman" w:hAnsi="Times New Roman"/>
          <w:bCs/>
          <w:i/>
          <w:lang w:eastAsia="pl-PL"/>
        </w:rPr>
        <w:t xml:space="preserve"> ceny liczone z uwzględnieniem stawki/</w:t>
      </w:r>
      <w:proofErr w:type="spellStart"/>
      <w:r w:rsidRPr="00A519AA">
        <w:rPr>
          <w:rFonts w:ascii="Times New Roman" w:eastAsia="Times New Roman" w:hAnsi="Times New Roman"/>
          <w:bCs/>
          <w:i/>
          <w:lang w:eastAsia="pl-PL"/>
        </w:rPr>
        <w:t>ek</w:t>
      </w:r>
      <w:proofErr w:type="spellEnd"/>
      <w:r w:rsidRPr="00A519AA">
        <w:rPr>
          <w:rFonts w:ascii="Times New Roman" w:eastAsia="Times New Roman" w:hAnsi="Times New Roman"/>
          <w:bCs/>
          <w:i/>
          <w:lang w:eastAsia="pl-PL"/>
        </w:rPr>
        <w:t xml:space="preserve"> podatku </w:t>
      </w:r>
      <w:proofErr w:type="gramStart"/>
      <w:r w:rsidRPr="00A519AA">
        <w:rPr>
          <w:rFonts w:ascii="Times New Roman" w:eastAsia="Times New Roman" w:hAnsi="Times New Roman"/>
          <w:bCs/>
          <w:i/>
          <w:lang w:eastAsia="pl-PL"/>
        </w:rPr>
        <w:t>VAT</w:t>
      </w:r>
      <w:proofErr w:type="gramEnd"/>
      <w:r w:rsidRPr="00A519AA">
        <w:rPr>
          <w:rFonts w:ascii="Times New Roman" w:eastAsia="Times New Roman" w:hAnsi="Times New Roman"/>
          <w:bCs/>
          <w:i/>
          <w:lang w:eastAsia="pl-PL"/>
        </w:rPr>
        <w:t xml:space="preserve"> o którym mowa powyżej</w:t>
      </w:r>
    </w:p>
    <w:p w14:paraId="15DC8762" w14:textId="77777777" w:rsidR="006F418D" w:rsidRPr="006F7467" w:rsidRDefault="006F418D" w:rsidP="006F418D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21B14A27" w14:textId="5DA53013" w:rsidR="006F418D" w:rsidRPr="004A5114" w:rsidRDefault="006F418D" w:rsidP="00EE1AF0">
      <w:pPr>
        <w:pStyle w:val="Akapitzlist"/>
        <w:numPr>
          <w:ilvl w:val="0"/>
          <w:numId w:val="72"/>
        </w:numPr>
        <w:ind w:left="284" w:hanging="142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4A5114">
        <w:rPr>
          <w:rFonts w:ascii="Times New Roman" w:eastAsia="Times New Roman" w:hAnsi="Times New Roman"/>
          <w:bCs/>
          <w:iCs/>
          <w:lang w:eastAsia="pl-PL"/>
        </w:rPr>
        <w:t>Oświadczam</w:t>
      </w:r>
      <w:r w:rsidR="004A5114" w:rsidRPr="004A5114">
        <w:rPr>
          <w:rFonts w:ascii="Times New Roman" w:eastAsia="Times New Roman" w:hAnsi="Times New Roman"/>
          <w:bCs/>
          <w:iCs/>
          <w:lang w:eastAsia="pl-PL"/>
        </w:rPr>
        <w:t>/my</w:t>
      </w:r>
      <w:r w:rsidRPr="004A5114">
        <w:rPr>
          <w:rFonts w:ascii="Times New Roman" w:eastAsia="Times New Roman" w:hAnsi="Times New Roman"/>
          <w:bCs/>
          <w:iCs/>
          <w:lang w:eastAsia="pl-PL"/>
        </w:rPr>
        <w:t>, że:</w:t>
      </w:r>
    </w:p>
    <w:p w14:paraId="297676B6" w14:textId="7726EBF8" w:rsidR="006F418D" w:rsidRPr="00BB2158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U</w:t>
      </w:r>
      <w:r w:rsidR="006F418D" w:rsidRPr="00273DA6">
        <w:rPr>
          <w:rFonts w:ascii="Times New Roman" w:eastAsia="Times New Roman" w:hAnsi="Times New Roman"/>
          <w:bCs/>
          <w:lang w:eastAsia="x-none"/>
        </w:rPr>
        <w:t xml:space="preserve">sługa </w:t>
      </w:r>
      <w:r w:rsidR="003D58D3">
        <w:rPr>
          <w:rFonts w:ascii="Times New Roman" w:eastAsia="Times New Roman" w:hAnsi="Times New Roman"/>
          <w:bCs/>
          <w:lang w:eastAsia="x-none"/>
        </w:rPr>
        <w:t>noclegowa</w:t>
      </w:r>
      <w:r w:rsidR="006F418D" w:rsidRPr="00273DA6">
        <w:rPr>
          <w:rFonts w:ascii="Times New Roman" w:eastAsia="Times New Roman" w:hAnsi="Times New Roman"/>
          <w:bCs/>
          <w:lang w:eastAsia="x-none"/>
        </w:rPr>
        <w:t xml:space="preserve"> będzie realizowana w </w:t>
      </w:r>
      <w:bookmarkStart w:id="4" w:name="_Hlk167800430"/>
      <w:r w:rsidR="006F418D" w:rsidRPr="00273DA6">
        <w:rPr>
          <w:rFonts w:ascii="Times New Roman" w:eastAsia="Times New Roman" w:hAnsi="Times New Roman"/>
          <w:bCs/>
          <w:lang w:eastAsia="x-none"/>
        </w:rPr>
        <w:t xml:space="preserve">obiekcie noclegowym/hotelu </w:t>
      </w:r>
      <w:bookmarkEnd w:id="4"/>
      <w:r w:rsidR="006F418D" w:rsidRPr="00273DA6">
        <w:rPr>
          <w:rFonts w:ascii="Times New Roman" w:eastAsia="Times New Roman" w:hAnsi="Times New Roman"/>
          <w:bCs/>
          <w:lang w:eastAsia="x-none"/>
        </w:rPr>
        <w:t>(należy podać nazwę, adres obiektu noclegowego i kategorię): …………………………………………………………………</w:t>
      </w:r>
      <w:r w:rsidR="006F418D" w:rsidRPr="00273DA6">
        <w:rPr>
          <w:rFonts w:ascii="Times New Roman" w:eastAsia="Times New Roman" w:hAnsi="Times New Roman"/>
          <w:bCs/>
          <w:lang w:eastAsia="x-none"/>
        </w:rPr>
        <w:br/>
      </w:r>
      <w:proofErr w:type="gramStart"/>
      <w:r w:rsidR="006F418D" w:rsidRPr="00BB2158">
        <w:rPr>
          <w:rFonts w:ascii="Times New Roman" w:eastAsia="Times New Roman" w:hAnsi="Times New Roman"/>
          <w:bCs/>
          <w:lang w:eastAsia="x-none"/>
        </w:rPr>
        <w:t>…….</w:t>
      </w:r>
      <w:proofErr w:type="gramEnd"/>
      <w:r w:rsidR="006F418D" w:rsidRPr="00BB2158">
        <w:rPr>
          <w:rFonts w:ascii="Times New Roman" w:eastAsia="Times New Roman" w:hAnsi="Times New Roman"/>
          <w:bCs/>
          <w:lang w:eastAsia="x-none"/>
        </w:rPr>
        <w:t>………………………………………………………………………………………………...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40B4F4F7" w14:textId="5754B076" w:rsidR="006F418D" w:rsidRPr="00BB2158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Posiadamy</w:t>
      </w:r>
      <w:r w:rsidR="006F418D" w:rsidRPr="00BB2158">
        <w:rPr>
          <w:rFonts w:ascii="Times New Roman" w:eastAsia="Times New Roman" w:hAnsi="Times New Roman"/>
          <w:bCs/>
          <w:lang w:eastAsia="x-none"/>
        </w:rPr>
        <w:t xml:space="preserve"> tytuł prawny do użytkowania wymienionego w pkt. 1 obiektu, w którym będą świadczone usługi noclegowe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5537305B" w14:textId="007DC5EF" w:rsidR="006F418D" w:rsidRPr="004A5114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>
        <w:rPr>
          <w:rFonts w:ascii="Times New Roman" w:eastAsia="Times New Roman" w:hAnsi="Times New Roman"/>
          <w:bCs/>
          <w:lang w:eastAsia="x-none"/>
        </w:rPr>
        <w:t>O</w:t>
      </w:r>
      <w:r w:rsidR="006F418D" w:rsidRPr="004A5114">
        <w:rPr>
          <w:rFonts w:ascii="Times New Roman" w:eastAsia="Times New Roman" w:hAnsi="Times New Roman"/>
          <w:bCs/>
          <w:lang w:eastAsia="x-none"/>
        </w:rPr>
        <w:t xml:space="preserve">biekt noclegowy/hotel określony w pkt. 1 zlokalizowany jest w maksymalnej odległości – do </w:t>
      </w:r>
      <w:r w:rsidR="00BB2158" w:rsidRPr="004A5114">
        <w:rPr>
          <w:rFonts w:ascii="Times New Roman" w:eastAsia="Times New Roman" w:hAnsi="Times New Roman"/>
          <w:bCs/>
          <w:lang w:eastAsia="x-none"/>
        </w:rPr>
        <w:t>3</w:t>
      </w:r>
      <w:r w:rsidR="006F418D" w:rsidRPr="004A5114">
        <w:rPr>
          <w:rFonts w:ascii="Times New Roman" w:eastAsia="Times New Roman" w:hAnsi="Times New Roman"/>
          <w:bCs/>
          <w:lang w:eastAsia="x-none"/>
        </w:rPr>
        <w:t xml:space="preserve">00 m pieszo od NFM (Pl. Wolności 1, 50-071 Wrocław) – (ww. odległość weryfikowana będzie </w:t>
      </w:r>
      <w:r w:rsidRPr="004A5114">
        <w:rPr>
          <w:rFonts w:ascii="Times New Roman" w:eastAsia="Times New Roman" w:hAnsi="Times New Roman"/>
          <w:bCs/>
          <w:lang w:eastAsia="x-none"/>
        </w:rPr>
        <w:t xml:space="preserve">przez Zamawiającego </w:t>
      </w:r>
      <w:r w:rsidR="006F418D" w:rsidRPr="004A5114">
        <w:rPr>
          <w:rFonts w:ascii="Times New Roman" w:eastAsia="Times New Roman" w:hAnsi="Times New Roman"/>
          <w:bCs/>
          <w:lang w:eastAsia="x-none"/>
        </w:rPr>
        <w:t xml:space="preserve">przy pomocy Google </w:t>
      </w:r>
      <w:proofErr w:type="spellStart"/>
      <w:r w:rsidR="006F418D" w:rsidRPr="004A5114">
        <w:rPr>
          <w:rFonts w:ascii="Times New Roman" w:eastAsia="Times New Roman" w:hAnsi="Times New Roman"/>
          <w:bCs/>
          <w:lang w:eastAsia="x-none"/>
        </w:rPr>
        <w:t>Maps</w:t>
      </w:r>
      <w:proofErr w:type="spellEnd"/>
      <w:r w:rsidR="006F418D" w:rsidRPr="004A5114">
        <w:rPr>
          <w:rFonts w:ascii="Times New Roman" w:eastAsia="Times New Roman" w:hAnsi="Times New Roman"/>
          <w:bCs/>
          <w:lang w:eastAsia="x-none"/>
        </w:rPr>
        <w:t>)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41470121" w14:textId="3BC9084F" w:rsidR="006F418D" w:rsidRPr="004A5114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>
        <w:rPr>
          <w:rFonts w:ascii="Times New Roman" w:eastAsia="Times New Roman" w:hAnsi="Times New Roman"/>
          <w:bCs/>
          <w:lang w:val="x-none" w:eastAsia="x-none"/>
        </w:rPr>
        <w:t>Posiadamy</w:t>
      </w:r>
      <w:r w:rsidR="006F418D" w:rsidRPr="004A5114">
        <w:rPr>
          <w:rFonts w:ascii="Times New Roman" w:eastAsia="Times New Roman" w:hAnsi="Times New Roman"/>
          <w:bCs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lang w:val="x-none" w:eastAsia="x-none"/>
        </w:rPr>
        <w:t xml:space="preserve">ubezpieczenie </w:t>
      </w:r>
      <w:r w:rsidR="006F418D" w:rsidRPr="004A5114">
        <w:rPr>
          <w:rFonts w:ascii="Times New Roman" w:eastAsia="Times New Roman" w:hAnsi="Times New Roman"/>
          <w:bCs/>
          <w:lang w:val="x-none" w:eastAsia="x-none"/>
        </w:rPr>
        <w:t xml:space="preserve">od odpowiedzialności cywilnej w zakresie prowadzonej działalności związanej z przedmiotem zamówienia określonym w niniejszym postępowaniu </w:t>
      </w:r>
      <w:r w:rsidR="006F418D" w:rsidRPr="004A5114">
        <w:rPr>
          <w:rFonts w:ascii="Times New Roman" w:eastAsia="Times New Roman" w:hAnsi="Times New Roman"/>
          <w:bCs/>
          <w:lang w:eastAsia="x-none"/>
        </w:rPr>
        <w:t>na</w:t>
      </w:r>
      <w:r w:rsidR="006F418D" w:rsidRPr="004A5114">
        <w:rPr>
          <w:rFonts w:ascii="Times New Roman" w:eastAsia="Times New Roman" w:hAnsi="Times New Roman"/>
          <w:bCs/>
          <w:lang w:val="x-none" w:eastAsia="x-none"/>
        </w:rPr>
        <w:t xml:space="preserve"> sum</w:t>
      </w:r>
      <w:r w:rsidR="006F418D" w:rsidRPr="004A5114">
        <w:rPr>
          <w:rFonts w:ascii="Times New Roman" w:eastAsia="Times New Roman" w:hAnsi="Times New Roman"/>
          <w:bCs/>
          <w:lang w:eastAsia="x-none"/>
        </w:rPr>
        <w:t>ę</w:t>
      </w:r>
      <w:r w:rsidR="006F418D" w:rsidRPr="004A5114">
        <w:rPr>
          <w:rFonts w:ascii="Times New Roman" w:eastAsia="Times New Roman" w:hAnsi="Times New Roman"/>
          <w:bCs/>
          <w:lang w:val="x-none" w:eastAsia="x-none"/>
        </w:rPr>
        <w:t xml:space="preserve"> gwarancyjn</w:t>
      </w:r>
      <w:r w:rsidR="006F418D" w:rsidRPr="004A5114">
        <w:rPr>
          <w:rFonts w:ascii="Times New Roman" w:eastAsia="Times New Roman" w:hAnsi="Times New Roman"/>
          <w:bCs/>
          <w:lang w:eastAsia="x-none"/>
        </w:rPr>
        <w:t>ą</w:t>
      </w:r>
      <w:r w:rsidR="006F418D" w:rsidRPr="004A5114">
        <w:rPr>
          <w:rFonts w:ascii="Times New Roman" w:eastAsia="Times New Roman" w:hAnsi="Times New Roman"/>
          <w:bCs/>
          <w:lang w:val="x-none" w:eastAsia="x-none"/>
        </w:rPr>
        <w:t xml:space="preserve"> nie niższą niż 100.000,00 zł (słownie: sto tysięcy zł)</w:t>
      </w:r>
      <w:r>
        <w:rPr>
          <w:rFonts w:ascii="Times New Roman" w:eastAsia="Times New Roman" w:hAnsi="Times New Roman"/>
          <w:bCs/>
          <w:lang w:val="x-none" w:eastAsia="x-none"/>
        </w:rPr>
        <w:t>.</w:t>
      </w:r>
    </w:p>
    <w:p w14:paraId="1703F118" w14:textId="6E570B65" w:rsidR="00E33C29" w:rsidRPr="00344759" w:rsidRDefault="00E33C29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 w:rsidRPr="00344759"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 w:rsidRPr="00344759">
        <w:rPr>
          <w:rFonts w:ascii="Times New Roman" w:eastAsia="Times New Roman" w:hAnsi="Times New Roman"/>
          <w:bCs/>
          <w:lang w:val="x-none" w:eastAsia="x-none"/>
        </w:rPr>
        <w:t>zna</w:t>
      </w:r>
      <w:r w:rsidR="004A5114">
        <w:rPr>
          <w:rFonts w:ascii="Times New Roman" w:eastAsia="Times New Roman" w:hAnsi="Times New Roman"/>
          <w:bCs/>
          <w:lang w:val="x-none" w:eastAsia="x-none"/>
        </w:rPr>
        <w:t>l</w:t>
      </w:r>
      <w:r w:rsidRPr="00344759">
        <w:rPr>
          <w:rFonts w:ascii="Times New Roman" w:eastAsia="Times New Roman" w:hAnsi="Times New Roman"/>
          <w:bCs/>
          <w:lang w:eastAsia="x-none"/>
        </w:rPr>
        <w:t xml:space="preserve">iśmy </w:t>
      </w:r>
      <w:r w:rsidRPr="00344759">
        <w:rPr>
          <w:rFonts w:ascii="Times New Roman" w:eastAsia="Times New Roman" w:hAnsi="Times New Roman"/>
          <w:bCs/>
          <w:lang w:val="x-none" w:eastAsia="x-none"/>
        </w:rPr>
        <w:t>się z treścią SWZ, nie wno</w:t>
      </w:r>
      <w:r w:rsidRPr="00344759">
        <w:rPr>
          <w:rFonts w:ascii="Times New Roman" w:eastAsia="Times New Roman" w:hAnsi="Times New Roman"/>
          <w:bCs/>
          <w:lang w:eastAsia="x-none"/>
        </w:rPr>
        <w:t xml:space="preserve">simy </w:t>
      </w:r>
      <w:r w:rsidRPr="00344759">
        <w:rPr>
          <w:rFonts w:ascii="Times New Roman" w:eastAsia="Times New Roman" w:hAnsi="Times New Roman"/>
          <w:bCs/>
          <w:lang w:val="x-none" w:eastAsia="x-none"/>
        </w:rPr>
        <w:t>do niej zastrzeżeń, w pełni akceptuj</w:t>
      </w:r>
      <w:r w:rsidRPr="00344759">
        <w:rPr>
          <w:rFonts w:ascii="Times New Roman" w:eastAsia="Times New Roman" w:hAnsi="Times New Roman"/>
          <w:bCs/>
          <w:lang w:eastAsia="x-none"/>
        </w:rPr>
        <w:t>emy</w:t>
      </w:r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jej warunki oraz zdoby</w:t>
      </w:r>
      <w:r w:rsidRPr="00344759">
        <w:rPr>
          <w:rFonts w:ascii="Times New Roman" w:eastAsia="Times New Roman" w:hAnsi="Times New Roman"/>
          <w:bCs/>
          <w:lang w:eastAsia="x-none"/>
        </w:rPr>
        <w:t>liśmy</w:t>
      </w:r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 w:rsidRPr="00344759">
        <w:rPr>
          <w:rFonts w:ascii="Times New Roman" w:eastAsia="Times New Roman" w:hAnsi="Times New Roman"/>
          <w:bCs/>
          <w:lang w:eastAsia="x-none"/>
        </w:rPr>
        <w:t>.</w:t>
      </w:r>
    </w:p>
    <w:p w14:paraId="26A5425F" w14:textId="4ADB21CE" w:rsidR="00E33C29" w:rsidRPr="00E33C29" w:rsidRDefault="00E33C29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 w:rsidRPr="00344759">
        <w:rPr>
          <w:rFonts w:ascii="Times New Roman" w:eastAsia="Times New Roman" w:hAnsi="Times New Roman"/>
          <w:bCs/>
          <w:lang w:eastAsia="x-none"/>
        </w:rPr>
        <w:t>Akce</w:t>
      </w:r>
      <w:r w:rsidRPr="00344759">
        <w:rPr>
          <w:rFonts w:ascii="Times New Roman" w:eastAsia="Times New Roman" w:hAnsi="Times New Roman"/>
          <w:bCs/>
          <w:lang w:val="x-none" w:eastAsia="x-none"/>
        </w:rPr>
        <w:t>ptuj</w:t>
      </w:r>
      <w:r w:rsidRPr="00344759">
        <w:rPr>
          <w:rFonts w:ascii="Times New Roman" w:eastAsia="Times New Roman" w:hAnsi="Times New Roman"/>
          <w:bCs/>
          <w:lang w:eastAsia="x-none"/>
        </w:rPr>
        <w:t>emy</w:t>
      </w:r>
      <w:proofErr w:type="spellEnd"/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344759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Pr="00344759">
        <w:rPr>
          <w:rFonts w:ascii="Times New Roman" w:eastAsia="Times New Roman" w:hAnsi="Times New Roman"/>
          <w:bCs/>
          <w:lang w:val="x-none" w:eastAsia="x-none"/>
        </w:rPr>
        <w:t>rojekt</w:t>
      </w:r>
      <w:r w:rsidRPr="00344759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Pr="00344759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50EB1443" w14:textId="065D0A15" w:rsidR="001800D7" w:rsidRPr="00344759" w:rsidRDefault="001800D7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344759">
        <w:rPr>
          <w:rFonts w:ascii="Times New Roman" w:eastAsia="Times New Roman" w:hAnsi="Times New Roman"/>
          <w:bCs/>
          <w:lang w:eastAsia="x-none"/>
        </w:rPr>
        <w:lastRenderedPageBreak/>
        <w:t>J</w:t>
      </w:r>
      <w:proofErr w:type="spellStart"/>
      <w:r w:rsidRPr="00344759">
        <w:rPr>
          <w:rFonts w:ascii="Times New Roman" w:eastAsia="Times New Roman" w:hAnsi="Times New Roman"/>
          <w:bCs/>
          <w:lang w:val="x-none" w:eastAsia="x-none"/>
        </w:rPr>
        <w:t>ako</w:t>
      </w:r>
      <w:proofErr w:type="spellEnd"/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wykonawcy wspólnie ubiegający się o zamówienie wykonamy usługi:</w:t>
      </w:r>
      <w:r w:rsidR="00E33C29" w:rsidRPr="00E33C29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="00E442C5" w:rsidRPr="00E33C29">
        <w:rPr>
          <w:rFonts w:ascii="Times New Roman" w:eastAsia="Times New Roman" w:hAnsi="Times New Roman"/>
          <w:bCs/>
          <w:lang w:val="x-none" w:eastAsia="x-none"/>
        </w:rPr>
        <w:t>…………………………</w:t>
      </w:r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………</w:t>
      </w:r>
      <w:r w:rsidRPr="00344759">
        <w:rPr>
          <w:rFonts w:ascii="Times New Roman" w:eastAsia="Times New Roman" w:hAnsi="Times New Roman"/>
          <w:bCs/>
          <w:lang w:eastAsia="x-none"/>
        </w:rPr>
        <w:t>……</w:t>
      </w:r>
      <w:r w:rsidRPr="00344759">
        <w:rPr>
          <w:rFonts w:ascii="Times New Roman" w:eastAsia="Times New Roman" w:hAnsi="Times New Roman"/>
          <w:bCs/>
          <w:lang w:val="x-none" w:eastAsia="x-none"/>
        </w:rPr>
        <w:t>……</w:t>
      </w:r>
      <w:r w:rsidRPr="00344759">
        <w:rPr>
          <w:rFonts w:ascii="Times New Roman" w:eastAsia="Times New Roman" w:hAnsi="Times New Roman"/>
          <w:bCs/>
          <w:lang w:eastAsia="x-none"/>
        </w:rPr>
        <w:t>……………………………………………………</w:t>
      </w:r>
      <w:r w:rsidR="00E442C5" w:rsidRPr="00E33C29">
        <w:rPr>
          <w:rFonts w:ascii="Times New Roman" w:eastAsia="Times New Roman" w:hAnsi="Times New Roman"/>
          <w:bCs/>
          <w:lang w:eastAsia="x-none"/>
        </w:rPr>
        <w:t>…</w:t>
      </w:r>
      <w:r w:rsidR="00E33C29" w:rsidRPr="00E33C29">
        <w:rPr>
          <w:rFonts w:ascii="Times New Roman" w:eastAsia="Times New Roman" w:hAnsi="Times New Roman"/>
          <w:bCs/>
          <w:lang w:eastAsia="x-none"/>
        </w:rPr>
        <w:t>……………………………...</w:t>
      </w:r>
      <w:r w:rsidRPr="00344759">
        <w:rPr>
          <w:rFonts w:ascii="Times New Roman" w:eastAsia="Times New Roman" w:hAnsi="Times New Roman"/>
          <w:bCs/>
          <w:lang w:eastAsia="x-none"/>
        </w:rPr>
        <w:t xml:space="preserve"> </w:t>
      </w:r>
      <w:r w:rsidRPr="00344759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Pr="0034475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 w:rsidRPr="0034475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Pr="0034475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</w:t>
      </w:r>
      <w:proofErr w:type="gramStart"/>
      <w:r w:rsidRPr="0034475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wykonają</w:t>
      </w:r>
      <w:r w:rsidRPr="00344759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Pr="00344759">
        <w:rPr>
          <w:rFonts w:ascii="Times New Roman" w:eastAsia="Times New Roman" w:hAnsi="Times New Roman"/>
          <w:bCs/>
          <w:lang w:val="x-none" w:eastAsia="x-none"/>
        </w:rPr>
        <w:t>*</w:t>
      </w:r>
      <w:proofErr w:type="gramEnd"/>
      <w:r w:rsidRPr="00344759">
        <w:rPr>
          <w:rFonts w:ascii="Times New Roman" w:eastAsia="Times New Roman" w:hAnsi="Times New Roman"/>
          <w:bCs/>
          <w:lang w:eastAsia="x-none"/>
        </w:rPr>
        <w:t>*.</w:t>
      </w:r>
    </w:p>
    <w:p w14:paraId="65753AE9" w14:textId="22E7817A" w:rsidR="001800D7" w:rsidRPr="00344759" w:rsidRDefault="001800D7" w:rsidP="00EE1AF0">
      <w:pPr>
        <w:pStyle w:val="Akapitzlist"/>
        <w:numPr>
          <w:ilvl w:val="0"/>
          <w:numId w:val="73"/>
        </w:numPr>
        <w:tabs>
          <w:tab w:val="left" w:pos="567"/>
        </w:tabs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344759">
        <w:rPr>
          <w:rFonts w:ascii="Times New Roman" w:eastAsia="Times New Roman" w:hAnsi="Times New Roman"/>
          <w:bCs/>
          <w:lang w:eastAsia="x-none"/>
        </w:rPr>
        <w:t>Wyk</w:t>
      </w:r>
      <w:proofErr w:type="spellStart"/>
      <w:r w:rsidRPr="00344759">
        <w:rPr>
          <w:rFonts w:ascii="Times New Roman" w:eastAsia="Times New Roman" w:hAnsi="Times New Roman"/>
          <w:bCs/>
          <w:lang w:val="x-none" w:eastAsia="x-none"/>
        </w:rPr>
        <w:t>onam</w:t>
      </w:r>
      <w:r w:rsidRPr="00344759">
        <w:rPr>
          <w:rFonts w:ascii="Times New Roman" w:eastAsia="Times New Roman" w:hAnsi="Times New Roman"/>
          <w:bCs/>
          <w:lang w:eastAsia="x-none"/>
        </w:rPr>
        <w:t>y</w:t>
      </w:r>
      <w:proofErr w:type="spellEnd"/>
      <w:r w:rsidRPr="00344759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</w:t>
      </w:r>
      <w:r w:rsidR="00E33C29">
        <w:rPr>
          <w:rFonts w:ascii="Times New Roman" w:eastAsia="Times New Roman" w:hAnsi="Times New Roman"/>
          <w:bCs/>
          <w:lang w:val="x-none" w:eastAsia="x-none"/>
        </w:rPr>
        <w:t>.</w:t>
      </w:r>
    </w:p>
    <w:p w14:paraId="5D61DE0D" w14:textId="77777777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344759">
        <w:rPr>
          <w:rFonts w:ascii="Times New Roman" w:eastAsia="Times New Roman" w:hAnsi="Times New Roman"/>
          <w:bCs/>
          <w:lang w:eastAsia="x-none"/>
        </w:rPr>
        <w:t>Jes</w:t>
      </w:r>
      <w:r w:rsidRPr="00344759">
        <w:rPr>
          <w:rFonts w:ascii="Times New Roman" w:eastAsia="Times New Roman" w:hAnsi="Times New Roman"/>
          <w:lang w:eastAsia="pl-PL"/>
        </w:rPr>
        <w:t>teśmy (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Pr="00344759">
        <w:rPr>
          <w:rFonts w:ascii="Times New Roman" w:eastAsia="Times New Roman" w:hAnsi="Times New Roman"/>
          <w:lang w:eastAsia="pl-PL"/>
        </w:rPr>
        <w:t>):</w:t>
      </w:r>
    </w:p>
    <w:p w14:paraId="0E9077A9" w14:textId="77777777" w:rsidR="001800D7" w:rsidRPr="00344759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ikroprzedsiębiorstwem</w:t>
      </w:r>
    </w:p>
    <w:p w14:paraId="574B4730" w14:textId="77777777" w:rsidR="001800D7" w:rsidRPr="00344759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ałym przedsiębiorstwem</w:t>
      </w:r>
    </w:p>
    <w:p w14:paraId="7DF6F07F" w14:textId="77777777" w:rsidR="001800D7" w:rsidRPr="00344759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ś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rednim przedsiębiorstwem</w:t>
      </w:r>
    </w:p>
    <w:p w14:paraId="05754634" w14:textId="77777777" w:rsidR="001800D7" w:rsidRPr="00344759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użym przedsiębiorstwem</w:t>
      </w:r>
    </w:p>
    <w:p w14:paraId="7F12FB59" w14:textId="77777777" w:rsidR="001800D7" w:rsidRPr="00344759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j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ednoosobową działalnością gospodarczą</w:t>
      </w:r>
    </w:p>
    <w:p w14:paraId="164189F5" w14:textId="77777777" w:rsidR="001800D7" w:rsidRPr="00344759" w:rsidRDefault="001800D7" w:rsidP="00E33C29">
      <w:pPr>
        <w:spacing w:after="80" w:line="240" w:lineRule="auto"/>
        <w:ind w:left="426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</w:t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sobą fizyczną nieprowadzącą działalności gospodarczej</w:t>
      </w:r>
    </w:p>
    <w:p w14:paraId="6B5642F5" w14:textId="0E427DDF" w:rsidR="001800D7" w:rsidRPr="00344759" w:rsidRDefault="001800D7" w:rsidP="00E33C29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34475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34475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inna kategori</w:t>
      </w:r>
      <w:r w:rsidR="00E442C5" w:rsidRPr="00E442C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a</w:t>
      </w:r>
    </w:p>
    <w:p w14:paraId="6753B1BB" w14:textId="6291C08B" w:rsidR="001800D7" w:rsidRPr="00344759" w:rsidRDefault="001800D7" w:rsidP="00E33C29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344759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Zgodnie z definicjami kategorii wykonawców z ustawy z dnia 6 marca 2018 r. Prawo przedsiębiorców (Dz. U. z 2023 r. poz. 221 ze zm.).</w:t>
      </w:r>
      <w:r w:rsidR="00E442C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;</w:t>
      </w:r>
    </w:p>
    <w:p w14:paraId="10D62F2C" w14:textId="4BB6741C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344759">
        <w:rPr>
          <w:rFonts w:ascii="Times New Roman" w:eastAsia="Times New Roman" w:hAnsi="Times New Roman"/>
          <w:bCs/>
          <w:lang w:eastAsia="x-none"/>
        </w:rPr>
        <w:t>Jesteśmy/nie jesteśmy</w:t>
      </w:r>
      <w:r w:rsidRPr="00344759">
        <w:rPr>
          <w:rFonts w:ascii="Times New Roman" w:eastAsia="Times New Roman" w:hAnsi="Times New Roman"/>
          <w:lang w:eastAsia="x-none"/>
        </w:rPr>
        <w:t>** płatnikiem podatku VAT od towarów i usług; numer NIP: ............................................</w:t>
      </w:r>
      <w:r w:rsidR="00707A9F" w:rsidRPr="00707A9F">
        <w:rPr>
          <w:rFonts w:ascii="Times New Roman" w:eastAsia="Times New Roman" w:hAnsi="Times New Roman"/>
          <w:lang w:eastAsia="x-none"/>
        </w:rPr>
        <w:t>;</w:t>
      </w:r>
    </w:p>
    <w:p w14:paraId="03DC7578" w14:textId="7A2BF3CD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344759">
        <w:rPr>
          <w:rFonts w:ascii="Times New Roman" w:eastAsia="Times New Roman" w:hAnsi="Times New Roman"/>
          <w:bCs/>
          <w:lang w:eastAsia="x-none"/>
        </w:rPr>
        <w:t>Jesteśmy/nie jesteśmy</w:t>
      </w:r>
      <w:r w:rsidRPr="00344759" w:rsidDel="0064553B">
        <w:rPr>
          <w:rFonts w:ascii="Times New Roman" w:eastAsia="Times New Roman" w:hAnsi="Times New Roman"/>
          <w:bCs/>
          <w:lang w:eastAsia="x-none"/>
        </w:rPr>
        <w:t xml:space="preserve"> </w:t>
      </w:r>
      <w:r w:rsidRPr="00344759">
        <w:rPr>
          <w:rFonts w:ascii="Times New Roman" w:eastAsia="Times New Roman" w:hAnsi="Times New Roman"/>
          <w:lang w:eastAsia="x-none"/>
        </w:rPr>
        <w:t>** zarejestrowan</w:t>
      </w:r>
      <w:r w:rsidR="00707A9F" w:rsidRPr="00707A9F">
        <w:rPr>
          <w:rFonts w:ascii="Times New Roman" w:eastAsia="Times New Roman" w:hAnsi="Times New Roman"/>
          <w:lang w:eastAsia="x-none"/>
        </w:rPr>
        <w:t>i</w:t>
      </w:r>
      <w:r w:rsidRPr="00344759">
        <w:rPr>
          <w:rFonts w:ascii="Times New Roman" w:eastAsia="Times New Roman" w:hAnsi="Times New Roman"/>
          <w:lang w:eastAsia="x-none"/>
        </w:rPr>
        <w:t xml:space="preserve"> w Krajowym Rejestrze Urzędowym Podmiotów Gospodarczych; numer identyfikacji REGON .............................................</w:t>
      </w:r>
      <w:r w:rsidR="00707A9F">
        <w:rPr>
          <w:rFonts w:ascii="Times New Roman" w:eastAsia="Times New Roman" w:hAnsi="Times New Roman"/>
          <w:lang w:eastAsia="x-none"/>
        </w:rPr>
        <w:t>;</w:t>
      </w:r>
    </w:p>
    <w:p w14:paraId="3B931ED6" w14:textId="305C8482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344759">
        <w:rPr>
          <w:rFonts w:ascii="Times New Roman" w:eastAsia="Times New Roman" w:hAnsi="Times New Roman"/>
          <w:lang w:eastAsia="x-none"/>
        </w:rPr>
        <w:t>Nie jesteśmy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8.04.2022 r.</w:t>
      </w:r>
      <w:r w:rsidR="00707A9F">
        <w:rPr>
          <w:rFonts w:ascii="Times New Roman" w:eastAsia="Times New Roman" w:hAnsi="Times New Roman"/>
          <w:lang w:eastAsia="x-none"/>
        </w:rPr>
        <w:t>;</w:t>
      </w:r>
    </w:p>
    <w:p w14:paraId="1612D1F5" w14:textId="350C22F2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344759">
        <w:rPr>
          <w:rFonts w:ascii="Times New Roman" w:eastAsia="Times New Roman" w:hAnsi="Times New Roman"/>
          <w:lang w:eastAsia="x-none"/>
        </w:rPr>
        <w:t xml:space="preserve">Nie jesteśmy wykonawcą wskazanym w art. 7 ust. 1 ustawy z dnia 13 kwietnia 2022 r o szczególnych rozwiązaniach w zakresie przeciwdziałania wspieraniu agresji na Ukrainę oraz służących ochronie bezpieczeństwa narodowego (Dz. U. z 2023 r. poz. 1497 ze </w:t>
      </w:r>
      <w:proofErr w:type="spellStart"/>
      <w:r w:rsidRPr="00344759">
        <w:rPr>
          <w:rFonts w:ascii="Times New Roman" w:eastAsia="Times New Roman" w:hAnsi="Times New Roman"/>
          <w:lang w:eastAsia="x-none"/>
        </w:rPr>
        <w:t>zm</w:t>
      </w:r>
      <w:proofErr w:type="spellEnd"/>
      <w:r w:rsidRPr="00344759">
        <w:rPr>
          <w:rFonts w:ascii="Times New Roman" w:eastAsia="Times New Roman" w:hAnsi="Times New Roman"/>
          <w:lang w:eastAsia="x-none"/>
        </w:rPr>
        <w:t>)</w:t>
      </w:r>
      <w:r w:rsidR="00707A9F">
        <w:rPr>
          <w:rFonts w:ascii="Times New Roman" w:eastAsia="Times New Roman" w:hAnsi="Times New Roman"/>
          <w:lang w:eastAsia="x-none"/>
        </w:rPr>
        <w:t>;</w:t>
      </w:r>
    </w:p>
    <w:p w14:paraId="022A5F36" w14:textId="076DE384" w:rsidR="001800D7" w:rsidRPr="00344759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6" w:hanging="426"/>
        <w:jc w:val="both"/>
        <w:rPr>
          <w:rFonts w:ascii="Times New Roman" w:hAnsi="Times New Roman"/>
          <w:b/>
          <w:caps/>
          <w:lang w:eastAsia="en-GB"/>
        </w:rPr>
      </w:pPr>
      <w:r w:rsidRPr="00344759">
        <w:rPr>
          <w:rFonts w:ascii="Times New Roman" w:eastAsia="Times New Roman" w:hAnsi="Times New Roman"/>
          <w:lang w:eastAsia="x-none"/>
        </w:rPr>
        <w:t>Wypełniliśmy obowiązki informacyjne przewidziane w art. 13 lub art. 14 RODO</w:t>
      </w:r>
      <w:r w:rsidRPr="00344759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344759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Pr="00344759">
        <w:rPr>
          <w:rFonts w:ascii="Times New Roman" w:eastAsia="Times New Roman" w:hAnsi="Times New Roman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344759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  <w:r w:rsidRPr="00344759">
        <w:rPr>
          <w:rFonts w:ascii="Times New Roman" w:eastAsia="Times New Roman" w:hAnsi="Times New Roman"/>
          <w:lang w:eastAsia="x-none"/>
        </w:rPr>
        <w:t>.</w:t>
      </w:r>
    </w:p>
    <w:p w14:paraId="6E7E3945" w14:textId="77777777" w:rsidR="006F418D" w:rsidRPr="00C479D9" w:rsidRDefault="006F418D" w:rsidP="006F418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7B680C6A" w14:textId="77777777" w:rsidR="006F418D" w:rsidRPr="00344759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44759">
        <w:rPr>
          <w:rFonts w:ascii="Times New Roman" w:eastAsia="Times New Roman" w:hAnsi="Times New Roman"/>
          <w:lang w:eastAsia="pl-PL"/>
        </w:rPr>
        <w:t>** niepotrzebne skreślić</w:t>
      </w:r>
    </w:p>
    <w:p w14:paraId="61B1448E" w14:textId="77777777" w:rsidR="006F418D" w:rsidRPr="00931F70" w:rsidRDefault="006F418D" w:rsidP="006F418D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689FD3C6" w14:textId="77777777" w:rsidR="006F418D" w:rsidRPr="00931F70" w:rsidRDefault="006F418D" w:rsidP="006F418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31F70">
        <w:rPr>
          <w:rFonts w:ascii="Times New Roman" w:eastAsia="Times New Roman" w:hAnsi="Times New Roman"/>
          <w:lang w:eastAsia="pl-PL"/>
        </w:rPr>
        <w:t>:</w:t>
      </w:r>
      <w:r w:rsidRPr="00931F70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68C4B1D" w14:textId="77777777" w:rsidR="006F418D" w:rsidRPr="00931F70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F2A7EDC" w14:textId="77777777" w:rsidR="006F418D" w:rsidRPr="00931F70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C51AA44" w14:textId="77777777" w:rsidR="006F418D" w:rsidRPr="00931F70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31F70">
        <w:rPr>
          <w:rFonts w:ascii="Times New Roman" w:hAnsi="Times New Roman"/>
        </w:rPr>
        <w:t>……………………..…………………….</w:t>
      </w:r>
    </w:p>
    <w:bookmarkEnd w:id="0"/>
    <w:bookmarkEnd w:id="1"/>
    <w:bookmarkEnd w:id="2"/>
    <w:bookmarkEnd w:id="3"/>
    <w:p w14:paraId="5FBC9CFD" w14:textId="77777777" w:rsidR="00401111" w:rsidRPr="00931F70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931F70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ACEC205" w14:textId="2B318E99" w:rsidR="00000F3E" w:rsidRPr="00C479D9" w:rsidRDefault="00401111" w:rsidP="00F97D85">
      <w:pPr>
        <w:spacing w:after="0" w:line="240" w:lineRule="auto"/>
        <w:ind w:left="5103"/>
        <w:jc w:val="center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hAnsi="Times New Roman"/>
          <w:i/>
          <w:sz w:val="20"/>
          <w:szCs w:val="20"/>
        </w:rPr>
        <w:t>lub podpis zaufany lub podpis osobisty</w:t>
      </w:r>
      <w:r w:rsidR="00000F3E" w:rsidRPr="00C479D9">
        <w:rPr>
          <w:rFonts w:ascii="Times New Roman" w:eastAsia="Times New Roman" w:hAnsi="Times New Roman"/>
          <w:lang w:eastAsia="pl-PL"/>
        </w:rPr>
        <w:br w:type="page"/>
      </w:r>
    </w:p>
    <w:p w14:paraId="408796EF" w14:textId="77777777" w:rsidR="00DA0132" w:rsidRPr="00931F70" w:rsidRDefault="00DA0132" w:rsidP="00000F3E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  <w:sectPr w:rsidR="00DA0132" w:rsidRPr="00931F70" w:rsidSect="001A03BE">
          <w:headerReference w:type="default" r:id="rId11"/>
          <w:footerReference w:type="default" r:id="rId12"/>
          <w:footnotePr>
            <w:numRestart w:val="eachSect"/>
          </w:footnotePr>
          <w:type w:val="continuous"/>
          <w:pgSz w:w="11906" w:h="16838" w:code="9"/>
          <w:pgMar w:top="1276" w:right="1276" w:bottom="1134" w:left="1559" w:header="510" w:footer="510" w:gutter="0"/>
          <w:cols w:space="708"/>
          <w:docGrid w:linePitch="299"/>
        </w:sectPr>
      </w:pPr>
      <w:bookmarkStart w:id="5" w:name="_Hlk79068166"/>
    </w:p>
    <w:p w14:paraId="43AB7548" w14:textId="77777777" w:rsidR="004A5114" w:rsidRPr="00931F70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bookmarkStart w:id="6" w:name="_Hlk160805841"/>
      <w:bookmarkEnd w:id="5"/>
      <w:r w:rsidRPr="00931F70">
        <w:rPr>
          <w:rFonts w:ascii="Times New Roman" w:eastAsia="Times New Roman" w:hAnsi="Times New Roman"/>
          <w:b/>
          <w:lang w:eastAsia="pl-PL"/>
        </w:rPr>
        <w:lastRenderedPageBreak/>
        <w:t>Załącznik nr 4 do SWZ</w:t>
      </w:r>
    </w:p>
    <w:p w14:paraId="23BF1F9A" w14:textId="77777777" w:rsidR="004A5114" w:rsidRPr="00931F70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762C259E" w14:textId="77777777" w:rsidR="004A5114" w:rsidRPr="00931F70" w:rsidRDefault="004A5114" w:rsidP="004A511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31F70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6AC13F7" w14:textId="77777777" w:rsidR="004A5114" w:rsidRPr="00931F70" w:rsidRDefault="004A5114" w:rsidP="004A5114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931F70">
        <w:rPr>
          <w:rFonts w:ascii="Times New Roman" w:eastAsia="Times New Roman" w:hAnsi="Times New Roman"/>
          <w:bCs/>
          <w:lang w:eastAsia="pl-PL"/>
        </w:rPr>
        <w:t>Nazwa wykonawcy</w:t>
      </w:r>
    </w:p>
    <w:p w14:paraId="62869E0E" w14:textId="77777777" w:rsidR="004A5114" w:rsidRPr="00931F70" w:rsidRDefault="004A5114" w:rsidP="004A5114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616A692F" w14:textId="77777777" w:rsidR="004A5114" w:rsidRPr="00931F70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31F70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4A5211B5" w14:textId="77777777" w:rsidR="004A5114" w:rsidRPr="00931F70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31F70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497E1A3B" w14:textId="77777777" w:rsidR="004A5114" w:rsidRPr="00931F70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05C11C3C" w14:textId="77777777" w:rsidR="004A5114" w:rsidRPr="00931F70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931F70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31F70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5C64D242" w14:textId="77777777" w:rsidR="004A5114" w:rsidRPr="00931F70" w:rsidRDefault="004A5114" w:rsidP="004A511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31F70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31F70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bookmarkEnd w:id="6"/>
      <w:r w:rsidRPr="00931F70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2E30B1D" w14:textId="77777777" w:rsidR="004A5114" w:rsidRPr="00931F70" w:rsidRDefault="004A5114" w:rsidP="004A5114">
      <w:pPr>
        <w:spacing w:after="0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31F70">
        <w:rPr>
          <w:rFonts w:ascii="Times New Roman" w:eastAsia="Times New Roman" w:hAnsi="Times New Roman"/>
          <w:b/>
          <w:lang w:eastAsia="pl-PL"/>
        </w:rPr>
        <w:t>„</w:t>
      </w:r>
      <w:r w:rsidRPr="00931F70">
        <w:rPr>
          <w:rFonts w:ascii="Times New Roman" w:hAnsi="Times New Roman"/>
          <w:b/>
          <w:bCs/>
        </w:rPr>
        <w:t>Świadczenie usług noclegowych w latach 2024/2025 na potrzeby Narodowego Forum Muzyki im. Witolda Lutosławskiego</w:t>
      </w:r>
      <w:r w:rsidRPr="00931F70">
        <w:rPr>
          <w:rFonts w:ascii="Times New Roman" w:eastAsia="Times New Roman" w:hAnsi="Times New Roman"/>
          <w:b/>
          <w:lang w:eastAsia="pl-PL"/>
        </w:rPr>
        <w:t xml:space="preserve">” </w:t>
      </w:r>
      <w:r w:rsidRPr="00931F70">
        <w:rPr>
          <w:rFonts w:ascii="Times New Roman" w:eastAsia="Times New Roman" w:hAnsi="Times New Roman"/>
          <w:bCs/>
          <w:lang w:eastAsia="pl-PL"/>
        </w:rPr>
        <w:t>(oznaczenie sprawy</w:t>
      </w:r>
      <w:r w:rsidRPr="00931F70"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 w:rsidRPr="00931F70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931F70">
        <w:rPr>
          <w:rFonts w:ascii="Times New Roman" w:eastAsia="Times New Roman" w:hAnsi="Times New Roman"/>
          <w:lang w:eastAsia="pl-PL"/>
        </w:rPr>
        <w:t>10.2024</w:t>
      </w:r>
      <w:r w:rsidRPr="00931F70">
        <w:rPr>
          <w:rFonts w:ascii="Times New Roman" w:eastAsia="Times New Roman" w:hAnsi="Times New Roman"/>
          <w:b/>
          <w:lang w:eastAsia="pl-PL"/>
        </w:rPr>
        <w:t>)</w:t>
      </w:r>
      <w:r w:rsidRPr="00931F70">
        <w:rPr>
          <w:rFonts w:ascii="Times New Roman" w:eastAsia="Times New Roman" w:hAnsi="Times New Roman"/>
          <w:bCs/>
          <w:lang w:eastAsia="pl-PL"/>
        </w:rPr>
        <w:t>,</w:t>
      </w:r>
      <w:r w:rsidRPr="00931F70">
        <w:rPr>
          <w:rFonts w:ascii="Times New Roman" w:eastAsia="Times New Roman" w:hAnsi="Times New Roman"/>
          <w:b/>
          <w:lang w:eastAsia="pl-PL"/>
        </w:rPr>
        <w:t xml:space="preserve"> </w:t>
      </w:r>
      <w:r w:rsidRPr="00931F70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31F70">
        <w:rPr>
          <w:rFonts w:ascii="Times New Roman" w:eastAsia="Times New Roman" w:hAnsi="Times New Roman"/>
          <w:i/>
          <w:lang w:eastAsia="pl-PL"/>
        </w:rPr>
        <w:t xml:space="preserve">, </w:t>
      </w:r>
      <w:r w:rsidRPr="00931F70">
        <w:rPr>
          <w:rFonts w:ascii="Times New Roman" w:eastAsia="Times New Roman" w:hAnsi="Times New Roman"/>
          <w:lang w:eastAsia="pl-PL"/>
        </w:rPr>
        <w:t>oświadczam, co następuje:</w:t>
      </w:r>
    </w:p>
    <w:p w14:paraId="7B2E28E7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4E43029" w14:textId="77777777" w:rsidR="004A5114" w:rsidRPr="00931F70" w:rsidRDefault="004A5114" w:rsidP="004A5114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</w:t>
      </w:r>
      <w:r>
        <w:rPr>
          <w:rFonts w:ascii="Times New Roman" w:eastAsia="Times New Roman" w:hAnsi="Times New Roman"/>
          <w:b/>
          <w:lang w:eastAsia="pl-PL"/>
        </w:rPr>
        <w:t>I</w:t>
      </w:r>
      <w:r w:rsidRPr="00931F70">
        <w:rPr>
          <w:rFonts w:ascii="Times New Roman" w:eastAsia="Times New Roman" w:hAnsi="Times New Roman"/>
          <w:b/>
          <w:lang w:eastAsia="pl-PL"/>
        </w:rPr>
        <w:t>I SWZ: *</w:t>
      </w:r>
    </w:p>
    <w:p w14:paraId="311873AE" w14:textId="77777777" w:rsidR="004A5114" w:rsidRPr="00931F70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931F70">
        <w:rPr>
          <w:rFonts w:ascii="Times New Roman" w:hAnsi="Times New Roman"/>
        </w:rPr>
        <w:t xml:space="preserve">Oświadczamy, że nie zachodzą w stosunku do nas przesłanki wykluczenia z postępowania </w:t>
      </w:r>
      <w:r w:rsidRPr="00931F70">
        <w:rPr>
          <w:rFonts w:ascii="Times New Roman" w:hAnsi="Times New Roman"/>
        </w:rPr>
        <w:br/>
        <w:t xml:space="preserve">na podstawie art. 108 ust 1 ustawy </w:t>
      </w:r>
      <w:proofErr w:type="gramStart"/>
      <w:r w:rsidRPr="00931F70">
        <w:rPr>
          <w:rFonts w:ascii="Times New Roman" w:hAnsi="Times New Roman"/>
        </w:rPr>
        <w:t>Pzp.*</w:t>
      </w:r>
      <w:proofErr w:type="gramEnd"/>
    </w:p>
    <w:p w14:paraId="121AAB70" w14:textId="77777777" w:rsidR="004A5114" w:rsidRPr="00931F70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931F70">
        <w:rPr>
          <w:rFonts w:ascii="Times New Roman" w:hAnsi="Times New Roman"/>
        </w:rPr>
        <w:t xml:space="preserve">Oświadczamy, że nie zachodzą w stosunku do nas przesłanki wykluczenia z postępowania </w:t>
      </w:r>
      <w:r w:rsidRPr="00931F70">
        <w:rPr>
          <w:rFonts w:ascii="Times New Roman" w:hAnsi="Times New Roman"/>
        </w:rPr>
        <w:br/>
        <w:t xml:space="preserve">na podstawie art. 109 ust. 1 pkt 4 -10 ustawy </w:t>
      </w:r>
      <w:proofErr w:type="gramStart"/>
      <w:r w:rsidRPr="00931F70">
        <w:rPr>
          <w:rFonts w:ascii="Times New Roman" w:hAnsi="Times New Roman"/>
        </w:rPr>
        <w:t>Pzp.*</w:t>
      </w:r>
      <w:proofErr w:type="gramEnd"/>
    </w:p>
    <w:p w14:paraId="242F9745" w14:textId="77777777" w:rsidR="004A5114" w:rsidRPr="00931F70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931F70">
        <w:rPr>
          <w:rFonts w:ascii="Times New Roman" w:hAnsi="Times New Roman"/>
        </w:rPr>
        <w:t xml:space="preserve">Oświadczamy, że nie zachodzą w stosunku do nas przesłanki wykluczenia z postępowania </w:t>
      </w:r>
      <w:r w:rsidRPr="00931F70">
        <w:rPr>
          <w:rFonts w:ascii="Times New Roman" w:hAnsi="Times New Roman"/>
        </w:rPr>
        <w:br/>
        <w:t>na podstawie: *</w:t>
      </w:r>
    </w:p>
    <w:p w14:paraId="50CAF2A7" w14:textId="77777777" w:rsidR="004A5114" w:rsidRPr="00931F70" w:rsidRDefault="004A5114" w:rsidP="004A5114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 w:rsidRPr="00931F70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931F70">
        <w:rPr>
          <w:sz w:val="22"/>
          <w:szCs w:val="22"/>
        </w:rPr>
        <w:br/>
        <w:t xml:space="preserve">w związku z działaniami Rosji destabilizującymi sytuację na Ukrainie </w:t>
      </w:r>
      <w:r w:rsidRPr="00931F70">
        <w:rPr>
          <w:i/>
          <w:iCs/>
          <w:sz w:val="22"/>
          <w:szCs w:val="22"/>
        </w:rPr>
        <w:t xml:space="preserve">(Dz. Urz. UE nr </w:t>
      </w:r>
      <w:r w:rsidRPr="00931F70">
        <w:rPr>
          <w:i/>
          <w:iCs/>
          <w:sz w:val="22"/>
          <w:szCs w:val="22"/>
        </w:rPr>
        <w:br/>
        <w:t>L 111/1 z 08.04.2022 r.)</w:t>
      </w:r>
      <w:r w:rsidRPr="00931F70">
        <w:rPr>
          <w:sz w:val="22"/>
          <w:szCs w:val="22"/>
        </w:rPr>
        <w:t>,</w:t>
      </w:r>
    </w:p>
    <w:p w14:paraId="14CBE08A" w14:textId="77777777" w:rsidR="004A5114" w:rsidRPr="00931F70" w:rsidRDefault="004A5114" w:rsidP="004A5114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 w:rsidRPr="00931F70">
        <w:rPr>
          <w:sz w:val="22"/>
          <w:szCs w:val="22"/>
        </w:rPr>
        <w:t>b) art. 7 ust. 1 ustawy z dnia 13 kwietnia 2022 r.</w:t>
      </w:r>
      <w:r w:rsidRPr="00931F70">
        <w:rPr>
          <w:i/>
          <w:iCs/>
          <w:sz w:val="22"/>
          <w:szCs w:val="22"/>
        </w:rPr>
        <w:t xml:space="preserve"> </w:t>
      </w:r>
      <w:r w:rsidRPr="00931F70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31F70">
        <w:rPr>
          <w:i/>
          <w:iCs/>
          <w:sz w:val="22"/>
          <w:szCs w:val="22"/>
        </w:rPr>
        <w:t xml:space="preserve"> (</w:t>
      </w:r>
      <w:bookmarkStart w:id="7" w:name="_Hlk149220523"/>
      <w:r w:rsidRPr="00931F70">
        <w:rPr>
          <w:i/>
          <w:iCs/>
          <w:sz w:val="22"/>
          <w:szCs w:val="22"/>
        </w:rPr>
        <w:t xml:space="preserve">Dz. U. z 2023 r. poz. 1497 ze </w:t>
      </w:r>
      <w:proofErr w:type="spellStart"/>
      <w:r w:rsidRPr="00931F70">
        <w:rPr>
          <w:i/>
          <w:iCs/>
          <w:sz w:val="22"/>
          <w:szCs w:val="22"/>
        </w:rPr>
        <w:t>zm</w:t>
      </w:r>
      <w:bookmarkEnd w:id="7"/>
      <w:proofErr w:type="spellEnd"/>
      <w:r w:rsidRPr="00931F70">
        <w:rPr>
          <w:i/>
          <w:iCs/>
          <w:sz w:val="22"/>
          <w:szCs w:val="22"/>
        </w:rPr>
        <w:t>).</w:t>
      </w:r>
      <w:r w:rsidRPr="00931F70">
        <w:rPr>
          <w:sz w:val="22"/>
          <w:szCs w:val="22"/>
        </w:rPr>
        <w:t xml:space="preserve"> </w:t>
      </w:r>
    </w:p>
    <w:p w14:paraId="6C71C8E0" w14:textId="77777777" w:rsidR="004A5114" w:rsidRPr="00931F70" w:rsidRDefault="004A5114" w:rsidP="004A5114">
      <w:pPr>
        <w:pStyle w:val="NormalnyWeb"/>
        <w:numPr>
          <w:ilvl w:val="0"/>
          <w:numId w:val="23"/>
        </w:numPr>
        <w:spacing w:before="80" w:after="0"/>
        <w:ind w:left="284" w:hanging="284"/>
        <w:jc w:val="both"/>
        <w:rPr>
          <w:sz w:val="22"/>
          <w:szCs w:val="22"/>
        </w:rPr>
      </w:pPr>
      <w:r w:rsidRPr="00931F70">
        <w:rPr>
          <w:sz w:val="22"/>
          <w:szCs w:val="22"/>
        </w:rPr>
        <w:t xml:space="preserve">Oświadczamy, że zachodzą w stosunku do nas podstawy wykluczenia z postępowania na podstawie art. …………. ustawy </w:t>
      </w:r>
      <w:proofErr w:type="spellStart"/>
      <w:r w:rsidRPr="00931F70">
        <w:rPr>
          <w:sz w:val="22"/>
          <w:szCs w:val="22"/>
        </w:rPr>
        <w:t>Pzp</w:t>
      </w:r>
      <w:proofErr w:type="spellEnd"/>
      <w:r w:rsidRPr="00931F70">
        <w:rPr>
          <w:sz w:val="22"/>
          <w:szCs w:val="22"/>
        </w:rPr>
        <w:t xml:space="preserve"> </w:t>
      </w:r>
      <w:r w:rsidRPr="00931F70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31F70">
        <w:rPr>
          <w:sz w:val="22"/>
          <w:szCs w:val="22"/>
        </w:rPr>
        <w:t xml:space="preserve"> Jednocześnie oświadczamy, że w związku z ww. okolicznością, na podstawie art. 110 ust. 2 ustawy </w:t>
      </w:r>
      <w:proofErr w:type="spellStart"/>
      <w:r w:rsidRPr="00931F70">
        <w:rPr>
          <w:sz w:val="22"/>
          <w:szCs w:val="22"/>
        </w:rPr>
        <w:t>Pzp</w:t>
      </w:r>
      <w:proofErr w:type="spellEnd"/>
      <w:r w:rsidRPr="00931F70">
        <w:rPr>
          <w:sz w:val="22"/>
          <w:szCs w:val="22"/>
        </w:rPr>
        <w:t xml:space="preserve"> podjęliśmy następujące środki naprawcze: ……………………………………………………*</w:t>
      </w:r>
    </w:p>
    <w:p w14:paraId="643422CC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F27DBD4" w14:textId="77777777" w:rsidR="004A5114" w:rsidRPr="00931F70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31F70">
        <w:rPr>
          <w:rFonts w:ascii="Times New Roman" w:hAnsi="Times New Roman"/>
          <w:b/>
        </w:rPr>
        <w:t>OŚWIADCZENIE DOTYCZĄCE WARUNKÓW UDZIAŁU W POSTĘPOWANIU:</w:t>
      </w:r>
    </w:p>
    <w:p w14:paraId="7729272F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Oświadczamy, że spełniamy warunki udziału w postępowaniu określone przez zamawiającego w Rozdziale IX SWZ.</w:t>
      </w:r>
    </w:p>
    <w:p w14:paraId="00D127BF" w14:textId="77777777" w:rsidR="004A5114" w:rsidRPr="00F40FD1" w:rsidRDefault="004A5114" w:rsidP="004A5114">
      <w:pPr>
        <w:pStyle w:val="Akapitzlist"/>
        <w:numPr>
          <w:ilvl w:val="0"/>
          <w:numId w:val="79"/>
        </w:numPr>
        <w:snapToGrid w:val="0"/>
        <w:spacing w:before="12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F40FD1">
        <w:rPr>
          <w:rFonts w:ascii="Times New Roman" w:eastAsia="Times New Roman" w:hAnsi="Times New Roman"/>
          <w:lang w:eastAsia="pl-PL"/>
        </w:rPr>
        <w:t xml:space="preserve">W zakresie </w:t>
      </w:r>
      <w:r>
        <w:rPr>
          <w:rFonts w:ascii="Times New Roman" w:eastAsia="Times New Roman" w:hAnsi="Times New Roman"/>
          <w:lang w:eastAsia="pl-PL"/>
        </w:rPr>
        <w:t>s</w:t>
      </w:r>
      <w:r w:rsidRPr="00F40FD1">
        <w:rPr>
          <w:rFonts w:ascii="Times New Roman" w:eastAsia="Times New Roman" w:hAnsi="Times New Roman"/>
          <w:lang w:eastAsia="pl-PL"/>
        </w:rPr>
        <w:t>ytuacji ekonomicznej lub finansowej</w:t>
      </w:r>
      <w:r>
        <w:rPr>
          <w:rFonts w:ascii="Times New Roman" w:eastAsia="Times New Roman" w:hAnsi="Times New Roman"/>
          <w:lang w:eastAsia="pl-PL"/>
        </w:rPr>
        <w:t xml:space="preserve"> (</w:t>
      </w:r>
      <w:r w:rsidRPr="000431C9">
        <w:rPr>
          <w:rFonts w:ascii="Times New Roman" w:eastAsia="Times New Roman" w:hAnsi="Times New Roman"/>
          <w:snapToGrid w:val="0"/>
          <w:lang w:eastAsia="pl-PL"/>
        </w:rPr>
        <w:t>Rozdział IX punkt 1.3. SWZ)</w:t>
      </w:r>
      <w:r w:rsidRPr="00F40FD1">
        <w:rPr>
          <w:rFonts w:ascii="Times New Roman" w:eastAsia="Times New Roman" w:hAnsi="Times New Roman"/>
          <w:lang w:eastAsia="pl-PL"/>
        </w:rPr>
        <w:t>: Posiadam/osiadamy ubezpieczenie od odpowiedzialności cywilnej w zakresie prowadzonej działalności związanej z przedmiotem zamówienia określonym w niniejszym postępowaniu na sumę gwarancyjną tego ubezpieczenia nie niższą niż 100.000,00 zł (słownie: sto tysięcy zł)</w:t>
      </w:r>
    </w:p>
    <w:p w14:paraId="72EE6CA0" w14:textId="77777777" w:rsidR="004A5114" w:rsidRPr="0065795E" w:rsidRDefault="004A5114" w:rsidP="004A5114">
      <w:pPr>
        <w:pStyle w:val="Akapitzlist"/>
        <w:numPr>
          <w:ilvl w:val="0"/>
          <w:numId w:val="79"/>
        </w:numPr>
        <w:snapToGrid w:val="0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65795E">
        <w:rPr>
          <w:rFonts w:ascii="Times New Roman" w:eastAsia="Times New Roman" w:hAnsi="Times New Roman"/>
          <w:lang w:eastAsia="pl-PL"/>
        </w:rPr>
        <w:t>W zakresie zdolności technicznej lub zawodowej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33353">
        <w:rPr>
          <w:rFonts w:ascii="Times New Roman" w:eastAsia="Times New Roman" w:hAnsi="Times New Roman"/>
          <w:snapToGrid w:val="0"/>
          <w:lang w:eastAsia="pl-PL"/>
        </w:rPr>
        <w:t>(Rozdział IX punkt 1.4. SWZ)</w:t>
      </w:r>
      <w:r w:rsidRPr="0065795E">
        <w:rPr>
          <w:rFonts w:ascii="Times New Roman" w:eastAsia="Times New Roman" w:hAnsi="Times New Roman"/>
          <w:lang w:eastAsia="pl-PL"/>
        </w:rPr>
        <w:t>: Posiadam/Posiadamy tytuł prawny do użytkowania obiektu, w którym będą świadczone usługi noclegowe.</w:t>
      </w:r>
    </w:p>
    <w:p w14:paraId="3FCA36B4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A17114" w14:textId="77777777" w:rsidR="004A5114" w:rsidRPr="00931F70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hAnsi="Times New Roman"/>
          <w:b/>
        </w:rPr>
        <w:t>OŚWIADCZENIE</w:t>
      </w:r>
      <w:r w:rsidRPr="00931F70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 </w:t>
      </w:r>
      <w:r w:rsidRPr="00931F70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931F70">
        <w:rPr>
          <w:rFonts w:ascii="Times New Roman" w:eastAsia="Times New Roman" w:hAnsi="Times New Roman"/>
          <w:lang w:eastAsia="pl-PL"/>
        </w:rPr>
        <w:t xml:space="preserve">: </w:t>
      </w:r>
    </w:p>
    <w:p w14:paraId="0B7BF65E" w14:textId="77777777" w:rsidR="004A5114" w:rsidRPr="00931F70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lastRenderedPageBreak/>
        <w:t>Oświadczamy, że w celu wykazania spełniania warunków udziału w postępowaniu, określonych przez zamawiającego w Rozdziale IX SWZ polegamy na zasobach następującego/</w:t>
      </w:r>
      <w:proofErr w:type="spellStart"/>
      <w:r w:rsidRPr="00931F70">
        <w:rPr>
          <w:rFonts w:ascii="Times New Roman" w:eastAsia="Times New Roman" w:hAnsi="Times New Roman"/>
          <w:lang w:eastAsia="pl-PL"/>
        </w:rPr>
        <w:t>ych</w:t>
      </w:r>
      <w:proofErr w:type="spellEnd"/>
      <w:r w:rsidRPr="00931F70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931F70">
        <w:rPr>
          <w:rFonts w:ascii="Times New Roman" w:eastAsia="Times New Roman" w:hAnsi="Times New Roman"/>
          <w:lang w:eastAsia="pl-PL"/>
        </w:rPr>
        <w:t>…….</w:t>
      </w:r>
      <w:proofErr w:type="gramEnd"/>
      <w:r w:rsidRPr="00931F70">
        <w:rPr>
          <w:rFonts w:ascii="Times New Roman" w:eastAsia="Times New Roman" w:hAnsi="Times New Roman"/>
          <w:lang w:eastAsia="pl-PL"/>
        </w:rPr>
        <w:t>…………………....,</w:t>
      </w:r>
    </w:p>
    <w:p w14:paraId="2DA72F6B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w następującym zakresie:</w:t>
      </w:r>
    </w:p>
    <w:p w14:paraId="01D2E95A" w14:textId="77777777" w:rsidR="004A5114" w:rsidRPr="00931F70" w:rsidRDefault="004A5114" w:rsidP="004A51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134ECE21" w14:textId="77777777" w:rsidR="004A5114" w:rsidRPr="00931F70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31F70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514696D1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149DB4" w14:textId="77777777" w:rsidR="004A5114" w:rsidRPr="00931F70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 xml:space="preserve">OŚWIADCZENIE DOTYCZĄCE PODMIOTU, NA KTÓREGO ZASOBY POWOŁUJE SIĘ WYKONAWCA* </w:t>
      </w:r>
      <w:r w:rsidRPr="00931F70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931F70">
        <w:rPr>
          <w:rFonts w:ascii="Times New Roman" w:eastAsia="Times New Roman" w:hAnsi="Times New Roman"/>
          <w:b/>
          <w:lang w:eastAsia="pl-PL"/>
        </w:rPr>
        <w:t>:</w:t>
      </w:r>
    </w:p>
    <w:p w14:paraId="5DF2CAB2" w14:textId="77777777" w:rsidR="004A5114" w:rsidRPr="00931F70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Oświadczamy, że następujący/e podmiot/y, na którego/</w:t>
      </w:r>
      <w:proofErr w:type="spellStart"/>
      <w:r w:rsidRPr="00931F70">
        <w:rPr>
          <w:rFonts w:ascii="Times New Roman" w:eastAsia="Times New Roman" w:hAnsi="Times New Roman"/>
          <w:lang w:eastAsia="pl-PL"/>
        </w:rPr>
        <w:t>ych</w:t>
      </w:r>
      <w:proofErr w:type="spellEnd"/>
      <w:r w:rsidRPr="00931F70">
        <w:rPr>
          <w:rFonts w:ascii="Times New Roman" w:eastAsia="Times New Roman" w:hAnsi="Times New Roman"/>
          <w:lang w:eastAsia="pl-PL"/>
        </w:rPr>
        <w:t xml:space="preserve"> zasoby powołujemy się w niniejszym postępowaniu, </w:t>
      </w:r>
      <w:proofErr w:type="gramStart"/>
      <w:r w:rsidRPr="00931F70">
        <w:rPr>
          <w:rFonts w:ascii="Times New Roman" w:eastAsia="Times New Roman" w:hAnsi="Times New Roman"/>
          <w:lang w:eastAsia="pl-PL"/>
        </w:rPr>
        <w:t>tj.:…</w:t>
      </w:r>
      <w:proofErr w:type="gramEnd"/>
      <w:r w:rsidRPr="00931F70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656F35E" w14:textId="77777777" w:rsidR="004A5114" w:rsidRPr="00931F70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931F70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10C33BC9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2CD9514E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810FB86" w14:textId="77777777" w:rsidR="004A5114" w:rsidRPr="00931F70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931F70">
        <w:rPr>
          <w:rFonts w:ascii="Times New Roman" w:eastAsia="Times New Roman" w:hAnsi="Times New Roman"/>
          <w:b/>
          <w:lang w:eastAsia="pl-PL"/>
        </w:rPr>
        <w:br/>
        <w:t xml:space="preserve">NA KTÓREGO ZASOBY POWOŁUJE SIĘ WYKONAWCA* </w:t>
      </w:r>
      <w:r w:rsidRPr="00931F70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931F70">
        <w:rPr>
          <w:rFonts w:ascii="Times New Roman" w:eastAsia="Times New Roman" w:hAnsi="Times New Roman"/>
          <w:b/>
          <w:lang w:eastAsia="pl-PL"/>
        </w:rPr>
        <w:t>:</w:t>
      </w:r>
    </w:p>
    <w:p w14:paraId="2E8E0385" w14:textId="77777777" w:rsidR="004A5114" w:rsidRPr="00931F70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Oświadczamy, że następujący/e podmiot/y, będący/e podwykonawcą/</w:t>
      </w:r>
      <w:proofErr w:type="spellStart"/>
      <w:proofErr w:type="gramStart"/>
      <w:r w:rsidRPr="00931F70">
        <w:rPr>
          <w:rFonts w:ascii="Times New Roman" w:eastAsia="Times New Roman" w:hAnsi="Times New Roman"/>
          <w:lang w:eastAsia="pl-PL"/>
        </w:rPr>
        <w:t>ami</w:t>
      </w:r>
      <w:proofErr w:type="spellEnd"/>
      <w:r w:rsidRPr="00931F70">
        <w:rPr>
          <w:rFonts w:ascii="Times New Roman" w:eastAsia="Times New Roman" w:hAnsi="Times New Roman"/>
          <w:lang w:eastAsia="pl-PL"/>
        </w:rPr>
        <w:t>:…</w:t>
      </w:r>
      <w:proofErr w:type="gramEnd"/>
      <w:r w:rsidRPr="00931F70">
        <w:rPr>
          <w:rFonts w:ascii="Times New Roman" w:eastAsia="Times New Roman" w:hAnsi="Times New Roman"/>
          <w:lang w:eastAsia="pl-PL"/>
        </w:rPr>
        <w:t>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929D5DE" w14:textId="77777777" w:rsidR="004A5114" w:rsidRPr="00931F70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931F70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74FE633D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5E3200D6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F56FE50" w14:textId="77777777" w:rsidR="004A5114" w:rsidRPr="00931F70" w:rsidRDefault="004A5114" w:rsidP="004A5114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31F70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07672479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 xml:space="preserve">Oświadczamy, że wszystkie informacje podane w powyższych oświadczeniach są aktualne </w:t>
      </w:r>
      <w:r w:rsidRPr="00931F70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AEEEE88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5B419033" w14:textId="77777777" w:rsidR="004A5114" w:rsidRPr="00931F70" w:rsidRDefault="004A5114" w:rsidP="004A511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31F70">
        <w:rPr>
          <w:rFonts w:ascii="Times New Roman" w:hAnsi="Times New Roman"/>
          <w:b/>
        </w:rPr>
        <w:t>INFORMACJA DOTYCZĄCA DOSTĘPU DO PODMIOTOWYCH ŚRODKÓW DOWODOWYCH:</w:t>
      </w:r>
    </w:p>
    <w:p w14:paraId="7D45E896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 xml:space="preserve">Oświadczamy, że dokumenty na potwierdzenie umocowania do działania w imieniu Wykonawcy oraz podmiotowe środki dowodowe </w:t>
      </w:r>
      <w:r w:rsidRPr="00931F70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31F70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931F70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931F70">
        <w:rPr>
          <w:rFonts w:ascii="Times New Roman" w:eastAsia="Times New Roman" w:hAnsi="Times New Roman"/>
          <w:lang w:eastAsia="pl-PL"/>
        </w:rPr>
        <w:t>tj</w:t>
      </w:r>
      <w:proofErr w:type="spellEnd"/>
      <w:r w:rsidRPr="00931F70">
        <w:rPr>
          <w:rFonts w:ascii="Times New Roman" w:eastAsia="Times New Roman" w:hAnsi="Times New Roman"/>
          <w:lang w:eastAsia="pl-PL"/>
        </w:rPr>
        <w:t>:</w:t>
      </w:r>
    </w:p>
    <w:p w14:paraId="7DF8D08E" w14:textId="77777777" w:rsidR="004A5114" w:rsidRPr="00931F70" w:rsidRDefault="00000000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3" w:history="1">
        <w:r w:rsidR="004A5114" w:rsidRPr="00931F70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="004A5114" w:rsidRPr="00931F70">
        <w:rPr>
          <w:rFonts w:ascii="Times New Roman" w:eastAsia="Times New Roman" w:hAnsi="Times New Roman"/>
          <w:lang w:eastAsia="pl-PL"/>
        </w:rPr>
        <w:t xml:space="preserve">  *</w:t>
      </w:r>
    </w:p>
    <w:p w14:paraId="4D65C069" w14:textId="77777777" w:rsidR="004A5114" w:rsidRPr="00931F70" w:rsidRDefault="00000000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4" w:history="1">
        <w:r w:rsidR="004A5114" w:rsidRPr="00931F70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="004A5114" w:rsidRPr="00931F70">
        <w:rPr>
          <w:rFonts w:ascii="Times New Roman" w:eastAsia="Times New Roman" w:hAnsi="Times New Roman"/>
          <w:lang w:eastAsia="pl-PL"/>
        </w:rPr>
        <w:t xml:space="preserve">  *</w:t>
      </w:r>
    </w:p>
    <w:p w14:paraId="53935A7A" w14:textId="77777777" w:rsidR="004A5114" w:rsidRPr="00931F70" w:rsidRDefault="004A5114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5702EE75" w14:textId="77777777" w:rsidR="004A5114" w:rsidRPr="00931F70" w:rsidRDefault="004A5114" w:rsidP="004A5114">
      <w:pPr>
        <w:numPr>
          <w:ilvl w:val="4"/>
          <w:numId w:val="39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931F70">
        <w:rPr>
          <w:rFonts w:ascii="Times New Roman" w:eastAsia="Times New Roman" w:hAnsi="Times New Roman"/>
          <w:lang w:eastAsia="pl-PL"/>
        </w:rPr>
        <w:t>Pzp</w:t>
      </w:r>
      <w:proofErr w:type="spellEnd"/>
      <w:r w:rsidRPr="00931F70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4A5114" w:rsidRPr="00326687" w14:paraId="5FDC371F" w14:textId="77777777" w:rsidTr="00ED33D8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D2D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5B1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F93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OZP.261….</w:t>
            </w:r>
            <w:proofErr w:type="gramEnd"/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4DB0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4A5114" w:rsidRPr="00326687" w14:paraId="42F4038D" w14:textId="77777777" w:rsidTr="00ED33D8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677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3C7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D40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89FB6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4A5114" w:rsidRPr="00326687" w14:paraId="711D8DFE" w14:textId="77777777" w:rsidTr="00ED33D8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A6C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EAC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A96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214D" w14:textId="77777777" w:rsidR="004A5114" w:rsidRPr="00931F70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1F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15DD2F67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61704C12" w14:textId="77777777" w:rsidR="004A5114" w:rsidRPr="00931F70" w:rsidRDefault="004A5114" w:rsidP="004A511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2C233D96" w14:textId="77777777" w:rsidR="004A5114" w:rsidRPr="00931F70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31F70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31F70">
        <w:rPr>
          <w:rFonts w:ascii="Times New Roman" w:eastAsia="Times New Roman" w:hAnsi="Times New Roman"/>
          <w:lang w:eastAsia="pl-PL"/>
        </w:rPr>
        <w:t>:</w:t>
      </w:r>
      <w:r w:rsidRPr="00931F70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EFE5E4F" w14:textId="77777777" w:rsidR="004A5114" w:rsidRPr="00931F70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F74ED17" w14:textId="77777777" w:rsidR="004A5114" w:rsidRPr="00931F70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3B876E1" w14:textId="77777777" w:rsidR="004A5114" w:rsidRPr="00931F70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31F70">
        <w:rPr>
          <w:rFonts w:ascii="Times New Roman" w:hAnsi="Times New Roman"/>
        </w:rPr>
        <w:t>……………………..…………………….</w:t>
      </w:r>
    </w:p>
    <w:p w14:paraId="76B56250" w14:textId="77777777" w:rsidR="004A5114" w:rsidRPr="00931F70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931F70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27898954" w14:textId="77777777" w:rsidR="004A5114" w:rsidRPr="00931F70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931F70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62663581" w14:textId="77777777" w:rsidR="004A5114" w:rsidRPr="00931F70" w:rsidRDefault="004A5114" w:rsidP="004A511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61F757A" w14:textId="77777777" w:rsidR="004A5114" w:rsidRPr="00931F70" w:rsidRDefault="004A5114" w:rsidP="004A511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FEA741A" w14:textId="77777777" w:rsidR="004A5114" w:rsidRPr="00931F70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31F70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6074FEC8" w14:textId="77777777" w:rsidR="004A5114" w:rsidRPr="00EB7B03" w:rsidRDefault="004A5114" w:rsidP="004A5114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CD2DE9">
        <w:rPr>
          <w:rFonts w:ascii="Times New Roman" w:eastAsia="Times New Roman" w:hAnsi="Times New Roman"/>
          <w:b/>
          <w:color w:val="7030A0"/>
          <w:lang w:eastAsia="pl-PL"/>
        </w:rPr>
        <w:br w:type="page"/>
      </w:r>
      <w:r w:rsidRPr="00EB7B03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035F29E2" w14:textId="77777777" w:rsidR="004A5114" w:rsidRPr="00EB7B03" w:rsidRDefault="004A5114" w:rsidP="004A5114">
      <w:pPr>
        <w:spacing w:after="0" w:line="240" w:lineRule="auto"/>
        <w:rPr>
          <w:rFonts w:ascii="Times New Roman" w:hAnsi="Times New Roman"/>
          <w:b/>
        </w:rPr>
      </w:pPr>
      <w:r w:rsidRPr="00EB7B03">
        <w:rPr>
          <w:rFonts w:ascii="Times New Roman" w:hAnsi="Times New Roman"/>
          <w:b/>
        </w:rPr>
        <w:t>Podmiot:</w:t>
      </w:r>
    </w:p>
    <w:p w14:paraId="74D673CD" w14:textId="77777777" w:rsidR="004A5114" w:rsidRPr="00EB7B03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…………………………………………………</w:t>
      </w:r>
    </w:p>
    <w:p w14:paraId="62258239" w14:textId="77777777" w:rsidR="004A5114" w:rsidRPr="00EB7B03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…………………………………………………</w:t>
      </w:r>
    </w:p>
    <w:p w14:paraId="54019D32" w14:textId="77777777" w:rsidR="004A5114" w:rsidRPr="00EB7B03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…………………………………………………</w:t>
      </w:r>
    </w:p>
    <w:p w14:paraId="5CF874DC" w14:textId="77777777" w:rsidR="004A5114" w:rsidRPr="00EB7B03" w:rsidRDefault="004A5114" w:rsidP="004A5114">
      <w:pPr>
        <w:ind w:right="4392"/>
        <w:rPr>
          <w:rFonts w:ascii="Times New Roman" w:hAnsi="Times New Roman"/>
          <w:i/>
          <w:sz w:val="18"/>
          <w:szCs w:val="18"/>
        </w:rPr>
      </w:pPr>
      <w:r w:rsidRPr="00EB7B03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B7B03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EB7B03">
        <w:rPr>
          <w:rFonts w:ascii="Times New Roman" w:hAnsi="Times New Roman"/>
          <w:i/>
          <w:sz w:val="18"/>
          <w:szCs w:val="18"/>
        </w:rPr>
        <w:t>)</w:t>
      </w:r>
    </w:p>
    <w:p w14:paraId="42A7F2C4" w14:textId="77777777" w:rsidR="004A5114" w:rsidRPr="00EB7B03" w:rsidRDefault="004A5114" w:rsidP="004A5114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EB7B03">
        <w:rPr>
          <w:rFonts w:ascii="Times New Roman" w:hAnsi="Times New Roman"/>
          <w:u w:val="single"/>
        </w:rPr>
        <w:t>reprezentowany przez:</w:t>
      </w:r>
    </w:p>
    <w:p w14:paraId="401910AF" w14:textId="77777777" w:rsidR="004A5114" w:rsidRPr="00EB7B03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……………………………………………………..</w:t>
      </w:r>
    </w:p>
    <w:p w14:paraId="1CA1EE5B" w14:textId="77777777" w:rsidR="004A5114" w:rsidRPr="00EB7B03" w:rsidRDefault="004A5114" w:rsidP="004A5114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EB7B03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41D84D" w14:textId="77777777" w:rsidR="004A5114" w:rsidRPr="00EB7B03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7813C122" w14:textId="77777777" w:rsidR="004A5114" w:rsidRPr="00EB7B03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B7B03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28E53A47" w14:textId="77777777" w:rsidR="004A5114" w:rsidRPr="00EB7B03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B7B03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EB7B03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EB7B03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CF97242" w14:textId="77777777" w:rsidR="004A5114" w:rsidRPr="00EB7B03" w:rsidRDefault="004A5114" w:rsidP="004A511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B7B03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EB7B03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08A13E39" w14:textId="77777777" w:rsidR="004A5114" w:rsidRPr="00EB7B03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B7B03"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 w:rsidRPr="00EB7B03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CDCC815" w14:textId="77777777" w:rsidR="004A5114" w:rsidRPr="00EB7B03" w:rsidRDefault="004A5114" w:rsidP="004A5114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8" w:name="_Hlk141348167"/>
      <w:r w:rsidRPr="00EB7B03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EB7B03">
        <w:rPr>
          <w:rFonts w:ascii="Times New Roman" w:eastAsia="Times New Roman" w:hAnsi="Times New Roman"/>
          <w:b/>
          <w:lang w:eastAsia="pl-PL"/>
        </w:rPr>
        <w:t>„</w:t>
      </w:r>
      <w:bookmarkStart w:id="9" w:name="_Hlk149213757"/>
      <w:r w:rsidRPr="00EB7B03">
        <w:rPr>
          <w:rFonts w:ascii="Times New Roman" w:hAnsi="Times New Roman"/>
          <w:b/>
          <w:bCs/>
        </w:rPr>
        <w:t>Świadczenie usług noclegowych w latach 2024/2025 na potrzeby Narodowego Forum Muzyki im. Witolda Lutosławskiego</w:t>
      </w:r>
      <w:r w:rsidRPr="00EB7B03">
        <w:rPr>
          <w:rFonts w:ascii="Times New Roman" w:eastAsia="Times New Roman" w:hAnsi="Times New Roman"/>
          <w:b/>
          <w:lang w:eastAsia="pl-PL"/>
        </w:rPr>
        <w:t xml:space="preserve">” </w:t>
      </w:r>
      <w:r w:rsidRPr="00EB7B03">
        <w:rPr>
          <w:rFonts w:ascii="Times New Roman" w:eastAsia="Times New Roman" w:hAnsi="Times New Roman"/>
          <w:bCs/>
          <w:lang w:eastAsia="pl-PL"/>
        </w:rPr>
        <w:t>(oznaczenie sprawy</w:t>
      </w:r>
      <w:r w:rsidRPr="00EB7B03"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 w:rsidRPr="00EB7B03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EB7B03">
        <w:rPr>
          <w:rFonts w:ascii="Times New Roman" w:eastAsia="Times New Roman" w:hAnsi="Times New Roman"/>
          <w:lang w:eastAsia="pl-PL"/>
        </w:rPr>
        <w:t>10.202</w:t>
      </w:r>
      <w:bookmarkEnd w:id="9"/>
      <w:r w:rsidRPr="00EB7B03">
        <w:rPr>
          <w:rFonts w:ascii="Times New Roman" w:eastAsia="Times New Roman" w:hAnsi="Times New Roman"/>
          <w:lang w:eastAsia="pl-PL"/>
        </w:rPr>
        <w:t>4), w którym zamawiającym jest Narodowe Forum Muzyki im. Witolda Lutosławskiego, prowadzonego przez Narodowe Forum Muzyki im. Witolda Lutosławskiego</w:t>
      </w:r>
      <w:r w:rsidRPr="00EB7B03">
        <w:rPr>
          <w:rFonts w:ascii="Times New Roman" w:eastAsia="Times New Roman" w:hAnsi="Times New Roman"/>
          <w:i/>
          <w:lang w:eastAsia="pl-PL"/>
        </w:rPr>
        <w:t xml:space="preserve">, </w:t>
      </w:r>
      <w:r w:rsidRPr="00EB7B03">
        <w:rPr>
          <w:rFonts w:ascii="Times New Roman" w:eastAsia="Times New Roman" w:hAnsi="Times New Roman"/>
          <w:lang w:eastAsia="pl-PL"/>
        </w:rPr>
        <w:t>oświadczam, co następuje</w:t>
      </w:r>
      <w:bookmarkEnd w:id="8"/>
      <w:r w:rsidRPr="00EB7B03">
        <w:rPr>
          <w:rFonts w:ascii="Times New Roman" w:eastAsia="Times New Roman" w:hAnsi="Times New Roman"/>
          <w:lang w:eastAsia="pl-PL"/>
        </w:rPr>
        <w:t>:</w:t>
      </w:r>
    </w:p>
    <w:p w14:paraId="2CF48A06" w14:textId="77777777" w:rsidR="004A5114" w:rsidRPr="00EB7B03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B7B03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VIII SWZ: *</w:t>
      </w:r>
    </w:p>
    <w:p w14:paraId="3C5FCB17" w14:textId="77777777" w:rsidR="004A5114" w:rsidRPr="00EB7B03" w:rsidRDefault="004A5114" w:rsidP="004A5114">
      <w:pPr>
        <w:pStyle w:val="Akapitzlist"/>
        <w:numPr>
          <w:ilvl w:val="0"/>
          <w:numId w:val="68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 xml:space="preserve">Oświadczam, że nie zachodzą w stosunku do mnie przesłanki wykluczenia z postępowania </w:t>
      </w:r>
      <w:r w:rsidRPr="00EB7B03">
        <w:rPr>
          <w:rFonts w:ascii="Times New Roman" w:hAnsi="Times New Roman"/>
        </w:rPr>
        <w:br/>
        <w:t xml:space="preserve">na podstawie art. 108 ust 1 ustawy </w:t>
      </w:r>
      <w:proofErr w:type="spellStart"/>
      <w:r w:rsidRPr="00EB7B03">
        <w:rPr>
          <w:rFonts w:ascii="Times New Roman" w:hAnsi="Times New Roman"/>
        </w:rPr>
        <w:t>Pzp</w:t>
      </w:r>
      <w:proofErr w:type="spellEnd"/>
      <w:r w:rsidRPr="00EB7B03">
        <w:rPr>
          <w:rFonts w:ascii="Times New Roman" w:hAnsi="Times New Roman"/>
        </w:rPr>
        <w:t>.</w:t>
      </w:r>
    </w:p>
    <w:p w14:paraId="41FF1310" w14:textId="77777777" w:rsidR="004A5114" w:rsidRPr="00EB7B03" w:rsidRDefault="004A5114" w:rsidP="004A5114">
      <w:pPr>
        <w:pStyle w:val="Akapitzlist"/>
        <w:numPr>
          <w:ilvl w:val="0"/>
          <w:numId w:val="68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10" w:name="_Hlk99016800"/>
      <w:r w:rsidRPr="00EB7B03">
        <w:rPr>
          <w:rFonts w:ascii="Times New Roman" w:hAnsi="Times New Roman"/>
        </w:rPr>
        <w:t>O</w:t>
      </w:r>
      <w:bookmarkEnd w:id="10"/>
      <w:r w:rsidRPr="00EB7B03">
        <w:rPr>
          <w:rFonts w:ascii="Times New Roman" w:hAnsi="Times New Roman"/>
        </w:rPr>
        <w:t xml:space="preserve">świadczam, że nie zachodzą w stosunku do mnie przesłanki wykluczenia z postępowania </w:t>
      </w:r>
      <w:r w:rsidRPr="00EB7B03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EB7B03">
        <w:rPr>
          <w:rFonts w:ascii="Times New Roman" w:hAnsi="Times New Roman"/>
        </w:rPr>
        <w:t>Pzp</w:t>
      </w:r>
      <w:proofErr w:type="spellEnd"/>
      <w:r w:rsidRPr="00EB7B03">
        <w:rPr>
          <w:rFonts w:ascii="Times New Roman" w:hAnsi="Times New Roman"/>
        </w:rPr>
        <w:t>.</w:t>
      </w:r>
    </w:p>
    <w:p w14:paraId="718B2141" w14:textId="77777777" w:rsidR="004A5114" w:rsidRPr="00EB7B03" w:rsidRDefault="004A5114" w:rsidP="004A5114">
      <w:pPr>
        <w:pStyle w:val="NormalnyWeb"/>
        <w:numPr>
          <w:ilvl w:val="0"/>
          <w:numId w:val="68"/>
        </w:numPr>
        <w:spacing w:before="0" w:after="0"/>
        <w:ind w:left="567" w:hanging="425"/>
        <w:jc w:val="both"/>
        <w:rPr>
          <w:sz w:val="22"/>
          <w:szCs w:val="22"/>
        </w:rPr>
      </w:pPr>
      <w:r w:rsidRPr="00EB7B03">
        <w:rPr>
          <w:sz w:val="22"/>
          <w:szCs w:val="22"/>
        </w:rPr>
        <w:t xml:space="preserve">Oświadczam, że nie zachodzą w stosunku do mnie przesłanki wykluczenia z postępowania </w:t>
      </w:r>
      <w:r w:rsidRPr="00EB7B03">
        <w:rPr>
          <w:sz w:val="22"/>
          <w:szCs w:val="22"/>
        </w:rPr>
        <w:br/>
        <w:t>na podstawie:</w:t>
      </w:r>
    </w:p>
    <w:p w14:paraId="0187AFA8" w14:textId="77777777" w:rsidR="004A5114" w:rsidRPr="00EB7B03" w:rsidRDefault="004A5114" w:rsidP="004A5114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EB7B03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EB7B03">
        <w:rPr>
          <w:sz w:val="22"/>
          <w:szCs w:val="22"/>
        </w:rPr>
        <w:br/>
        <w:t xml:space="preserve">w związku z działaniami Rosji destabilizującymi sytuację na Ukrainie </w:t>
      </w:r>
      <w:r w:rsidRPr="00EB7B03">
        <w:rPr>
          <w:i/>
          <w:iCs/>
          <w:sz w:val="22"/>
          <w:szCs w:val="22"/>
        </w:rPr>
        <w:t xml:space="preserve">(Dz. Urz. UE nr </w:t>
      </w:r>
      <w:r w:rsidRPr="00EB7B03">
        <w:rPr>
          <w:i/>
          <w:iCs/>
          <w:sz w:val="22"/>
          <w:szCs w:val="22"/>
        </w:rPr>
        <w:br/>
        <w:t>L 111/1 z 08.04.2022 r.)</w:t>
      </w:r>
      <w:r w:rsidRPr="00EB7B03">
        <w:rPr>
          <w:sz w:val="22"/>
          <w:szCs w:val="22"/>
        </w:rPr>
        <w:t>,</w:t>
      </w:r>
    </w:p>
    <w:p w14:paraId="4D6A6904" w14:textId="77777777" w:rsidR="004A5114" w:rsidRPr="00EB7B03" w:rsidRDefault="004A5114" w:rsidP="004A5114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 w:rsidRPr="00EB7B03">
        <w:rPr>
          <w:sz w:val="22"/>
          <w:szCs w:val="22"/>
        </w:rPr>
        <w:t>b) art. 7 ust. 1 ustawy z dnia 13 kwietnia 2022 r.</w:t>
      </w:r>
      <w:r w:rsidRPr="00EB7B03">
        <w:rPr>
          <w:i/>
          <w:iCs/>
          <w:sz w:val="22"/>
          <w:szCs w:val="22"/>
        </w:rPr>
        <w:t xml:space="preserve"> </w:t>
      </w:r>
      <w:r w:rsidRPr="00EB7B03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B7B03">
        <w:rPr>
          <w:i/>
          <w:iCs/>
          <w:sz w:val="22"/>
          <w:szCs w:val="22"/>
        </w:rPr>
        <w:t xml:space="preserve"> (Dz. U. z 2023 r. poz. 1497 ze zm.).</w:t>
      </w:r>
      <w:r w:rsidRPr="00EB7B03">
        <w:rPr>
          <w:sz w:val="22"/>
          <w:szCs w:val="22"/>
        </w:rPr>
        <w:t xml:space="preserve"> </w:t>
      </w:r>
    </w:p>
    <w:p w14:paraId="064BA602" w14:textId="77777777" w:rsidR="004A5114" w:rsidRPr="00EB7B03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EB7B03">
        <w:rPr>
          <w:rFonts w:ascii="Times New Roman" w:hAnsi="Times New Roman"/>
          <w:b/>
        </w:rPr>
        <w:t>OŚWIADCZENIE DOTYCZĄCE WARUNKÓW UDZIAŁU W POSTĘPOWANIU:</w:t>
      </w:r>
    </w:p>
    <w:p w14:paraId="1F2C5AB8" w14:textId="77777777" w:rsidR="004A5114" w:rsidRPr="00EB7B03" w:rsidRDefault="004A5114" w:rsidP="004A5114">
      <w:pPr>
        <w:spacing w:after="240" w:line="240" w:lineRule="auto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 xml:space="preserve">Oświadczam, że </w:t>
      </w:r>
      <w:r w:rsidRPr="00EB7B03">
        <w:rPr>
          <w:rFonts w:ascii="Times New Roman" w:hAnsi="Times New Roman"/>
          <w:b/>
          <w:bCs/>
        </w:rPr>
        <w:t>spełniam</w:t>
      </w:r>
      <w:r w:rsidRPr="00EB7B03">
        <w:rPr>
          <w:rFonts w:ascii="Times New Roman" w:hAnsi="Times New Roman"/>
        </w:rPr>
        <w:t xml:space="preserve"> warunki udziału w postępowaniu określone przez zamawiającego </w:t>
      </w:r>
      <w:r w:rsidRPr="00EB7B03">
        <w:rPr>
          <w:rFonts w:ascii="Times New Roman" w:hAnsi="Times New Roman"/>
        </w:rPr>
        <w:br/>
        <w:t>w</w:t>
      </w:r>
      <w:bookmarkStart w:id="11" w:name="_Hlk99016450"/>
      <w:r w:rsidRPr="00EB7B03">
        <w:rPr>
          <w:rFonts w:ascii="Times New Roman" w:hAnsi="Times New Roman"/>
        </w:rPr>
        <w:t xml:space="preserve"> Rozdziale IX SWZ </w:t>
      </w:r>
      <w:bookmarkEnd w:id="11"/>
      <w:r w:rsidRPr="00EB7B03">
        <w:rPr>
          <w:rFonts w:ascii="Times New Roman" w:hAnsi="Times New Roman"/>
        </w:rPr>
        <w:t>w następującym zakresie: …</w:t>
      </w:r>
      <w:proofErr w:type="gramStart"/>
      <w:r w:rsidRPr="00EB7B03">
        <w:rPr>
          <w:rFonts w:ascii="Times New Roman" w:hAnsi="Times New Roman"/>
        </w:rPr>
        <w:t>…….</w:t>
      </w:r>
      <w:proofErr w:type="gramEnd"/>
      <w:r w:rsidRPr="00EB7B03">
        <w:rPr>
          <w:rFonts w:ascii="Times New Roman" w:hAnsi="Times New Roman"/>
        </w:rPr>
        <w:t>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3A0FCF8" w14:textId="77777777" w:rsidR="004A5114" w:rsidRPr="00EB7B03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12" w:name="_Hlk99009560"/>
      <w:r w:rsidRPr="00EB7B03">
        <w:rPr>
          <w:rFonts w:ascii="Times New Roman" w:hAnsi="Times New Roman"/>
          <w:b/>
        </w:rPr>
        <w:t>OŚWIADCZENIE DOTYCZĄCE PODANYCH INFORMACJI:</w:t>
      </w:r>
      <w:bookmarkEnd w:id="12"/>
    </w:p>
    <w:p w14:paraId="52156B71" w14:textId="77777777" w:rsidR="004A5114" w:rsidRPr="00EB7B03" w:rsidRDefault="004A5114" w:rsidP="004A5114">
      <w:pPr>
        <w:spacing w:before="120" w:after="240" w:line="240" w:lineRule="auto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 xml:space="preserve">Oświadczam, że wszystkie informacje podane w powyższych oświadczeniach są aktualne </w:t>
      </w:r>
      <w:r w:rsidRPr="00EB7B03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AC7B47B" w14:textId="77777777" w:rsidR="004A5114" w:rsidRPr="00EB7B03" w:rsidRDefault="004A5114" w:rsidP="004A511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EB7B03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7A6391C5" w14:textId="77777777" w:rsidR="004A5114" w:rsidRPr="00EB7B03" w:rsidRDefault="004A5114" w:rsidP="004A5114">
      <w:pPr>
        <w:spacing w:after="120" w:line="240" w:lineRule="auto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 xml:space="preserve">Wskazuję następujące podmiotowe środki dowodowe </w:t>
      </w:r>
      <w:r w:rsidRPr="00EB7B03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EB7B03">
        <w:rPr>
          <w:rFonts w:ascii="Times New Roman" w:eastAsia="Times New Roman" w:hAnsi="Times New Roman"/>
          <w:lang w:eastAsia="pl-PL"/>
        </w:rPr>
        <w:t>)</w:t>
      </w:r>
      <w:r w:rsidRPr="00EB7B03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58DC3085" w14:textId="77777777" w:rsidR="004A5114" w:rsidRPr="00EB7B03" w:rsidRDefault="004A5114" w:rsidP="004A511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123E4532" w14:textId="77777777" w:rsidR="004A5114" w:rsidRPr="00EB7B03" w:rsidRDefault="004A5114" w:rsidP="004A5114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EB7B03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9F151B2" w14:textId="77777777" w:rsidR="004A5114" w:rsidRPr="00EB7B03" w:rsidRDefault="004A5114" w:rsidP="004A511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39D82542" w14:textId="77777777" w:rsidR="004A5114" w:rsidRPr="00EB7B03" w:rsidRDefault="004A5114" w:rsidP="004A5114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EB7B03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41A17BD" w14:textId="77777777" w:rsidR="004A5114" w:rsidRPr="00EB7B03" w:rsidRDefault="004A5114" w:rsidP="004A5114">
      <w:pPr>
        <w:spacing w:line="360" w:lineRule="auto"/>
        <w:jc w:val="both"/>
        <w:rPr>
          <w:rFonts w:ascii="Times New Roman" w:hAnsi="Times New Roman"/>
        </w:rPr>
      </w:pPr>
    </w:p>
    <w:p w14:paraId="680D816E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EB7B03">
        <w:rPr>
          <w:rFonts w:ascii="Times New Roman" w:hAnsi="Times New Roman"/>
          <w:b/>
          <w:bCs/>
        </w:rPr>
        <w:t>Upełnomocniony przedstawiciel Podmiotu udostępniającego:</w:t>
      </w:r>
      <w:r w:rsidRPr="00EB7B03">
        <w:rPr>
          <w:rFonts w:ascii="Times New Roman" w:hAnsi="Times New Roman"/>
        </w:rPr>
        <w:t xml:space="preserve"> </w:t>
      </w:r>
    </w:p>
    <w:p w14:paraId="692B35A5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9B5EF3B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3A780AE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……………………..…………………….</w:t>
      </w:r>
    </w:p>
    <w:p w14:paraId="1C004950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B7B03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2093B15" w14:textId="77777777" w:rsidR="004A5114" w:rsidRPr="00EB7B03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B7B03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472C773C" w14:textId="77777777" w:rsidR="004A5114" w:rsidRPr="00EB7B03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FE71423" w14:textId="77777777" w:rsidR="004A5114" w:rsidRPr="00EB7B03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EFC464D" w14:textId="77777777" w:rsidR="004A5114" w:rsidRPr="00EB7B03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B7B0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 w:rsidRPr="00EB7B03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1F21CBAB" w14:textId="77777777" w:rsidR="004A5114" w:rsidRPr="001F657E" w:rsidRDefault="004A5114" w:rsidP="004A5114">
      <w:pPr>
        <w:spacing w:after="0" w:line="240" w:lineRule="auto"/>
        <w:rPr>
          <w:rFonts w:ascii="Times New Roman" w:eastAsia="Times New Roman" w:hAnsi="Times New Roman"/>
          <w:i/>
          <w:iCs/>
          <w:color w:val="7030A0"/>
          <w:lang w:eastAsia="pl-PL"/>
        </w:rPr>
      </w:pPr>
      <w:r w:rsidRPr="001F657E">
        <w:rPr>
          <w:rFonts w:ascii="Times New Roman" w:eastAsia="Times New Roman" w:hAnsi="Times New Roman"/>
          <w:i/>
          <w:iCs/>
          <w:color w:val="7030A0"/>
          <w:lang w:eastAsia="pl-PL"/>
        </w:rPr>
        <w:br w:type="page"/>
      </w:r>
    </w:p>
    <w:p w14:paraId="6E8F34D6" w14:textId="77777777" w:rsidR="004A5114" w:rsidRPr="00EB7B03" w:rsidRDefault="004A5114" w:rsidP="004A5114">
      <w:pPr>
        <w:ind w:left="5664" w:firstLine="708"/>
        <w:jc w:val="right"/>
        <w:rPr>
          <w:rFonts w:ascii="Times New Roman" w:hAnsi="Times New Roman"/>
          <w:i/>
        </w:rPr>
      </w:pPr>
      <w:r w:rsidRPr="00EB7B03">
        <w:rPr>
          <w:rFonts w:ascii="Times New Roman" w:hAnsi="Times New Roman"/>
          <w:b/>
        </w:rPr>
        <w:lastRenderedPageBreak/>
        <w:t>Załącznik nr 6 do SWZ</w:t>
      </w:r>
    </w:p>
    <w:p w14:paraId="06EAEE28" w14:textId="77777777" w:rsidR="004A5114" w:rsidRPr="00EB7B03" w:rsidRDefault="004A5114" w:rsidP="004A511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3" w:name="_Hlk141343411"/>
      <w:r w:rsidRPr="00EB7B03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7DBF241B" w14:textId="77777777" w:rsidR="004A5114" w:rsidRPr="00EB7B03" w:rsidRDefault="004A5114" w:rsidP="004A5114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EB7B03">
        <w:rPr>
          <w:rFonts w:ascii="Times New Roman" w:eastAsia="Times New Roman" w:hAnsi="Times New Roman"/>
          <w:bCs/>
          <w:lang w:eastAsia="pl-PL"/>
        </w:rPr>
        <w:t>Nazwa wykonawcy</w:t>
      </w:r>
    </w:p>
    <w:p w14:paraId="28D92D20" w14:textId="77777777" w:rsidR="004A5114" w:rsidRPr="00EB7B03" w:rsidRDefault="004A5114" w:rsidP="004A5114">
      <w:pPr>
        <w:pStyle w:val="Tytu0"/>
        <w:jc w:val="both"/>
        <w:rPr>
          <w:bCs/>
          <w:sz w:val="22"/>
          <w:szCs w:val="22"/>
        </w:rPr>
      </w:pPr>
    </w:p>
    <w:p w14:paraId="2EA4EE48" w14:textId="77777777" w:rsidR="004A5114" w:rsidRPr="00EB7B03" w:rsidRDefault="004A5114" w:rsidP="004A5114">
      <w:pPr>
        <w:pStyle w:val="Tytu0"/>
        <w:jc w:val="both"/>
        <w:rPr>
          <w:bCs/>
          <w:sz w:val="22"/>
          <w:szCs w:val="22"/>
        </w:rPr>
      </w:pPr>
    </w:p>
    <w:p w14:paraId="085608D7" w14:textId="77777777" w:rsidR="004A5114" w:rsidRPr="00EB7B03" w:rsidRDefault="004A5114" w:rsidP="004A5114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EB7B03">
        <w:rPr>
          <w:bCs/>
          <w:sz w:val="22"/>
          <w:szCs w:val="22"/>
          <w:u w:val="single"/>
        </w:rPr>
        <w:t>INFORMACJA O PRZYNALEŻNOŚCI DO GRUPY KAPITAŁOWEJ</w:t>
      </w:r>
      <w:bookmarkEnd w:id="13"/>
    </w:p>
    <w:p w14:paraId="679DDAEC" w14:textId="77777777" w:rsidR="004A5114" w:rsidRPr="00EB7B03" w:rsidRDefault="004A5114" w:rsidP="004A51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7B03">
        <w:rPr>
          <w:rFonts w:ascii="Times New Roman" w:hAnsi="Times New Roman"/>
          <w:b/>
          <w:bCs/>
        </w:rPr>
        <w:t xml:space="preserve">w rozumieniu </w:t>
      </w:r>
      <w:bookmarkStart w:id="14" w:name="_Hlk167707099"/>
      <w:r w:rsidRPr="00EB7B03">
        <w:rPr>
          <w:rFonts w:ascii="Times New Roman" w:hAnsi="Times New Roman"/>
          <w:b/>
          <w:bCs/>
        </w:rPr>
        <w:t xml:space="preserve">ustawy z dnia 16 lutego 2007 r. o ochronie konkurencji i konsumentów </w:t>
      </w:r>
      <w:r w:rsidRPr="00EB7B03">
        <w:rPr>
          <w:rFonts w:ascii="Times New Roman" w:hAnsi="Times New Roman"/>
          <w:b/>
          <w:bCs/>
        </w:rPr>
        <w:br/>
        <w:t>(Dz.U. z 2024 r. poz. 594.)</w:t>
      </w:r>
      <w:bookmarkEnd w:id="14"/>
    </w:p>
    <w:p w14:paraId="2DE48021" w14:textId="77777777" w:rsidR="004A5114" w:rsidRPr="00EB7B03" w:rsidRDefault="004A5114" w:rsidP="004A5114">
      <w:pPr>
        <w:jc w:val="both"/>
        <w:rPr>
          <w:rFonts w:ascii="Times New Roman" w:hAnsi="Times New Roman"/>
        </w:rPr>
      </w:pPr>
    </w:p>
    <w:p w14:paraId="32143726" w14:textId="77777777" w:rsidR="004A5114" w:rsidRPr="00EB7B03" w:rsidRDefault="004A5114" w:rsidP="004A5114">
      <w:pPr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</w:rPr>
        <w:t xml:space="preserve">Biorąc udział w postępowaniu o udzielenie zamówienia publicznego pn. </w:t>
      </w:r>
      <w:r w:rsidRPr="00EB7B03">
        <w:rPr>
          <w:rFonts w:ascii="Times New Roman" w:hAnsi="Times New Roman"/>
          <w:b/>
          <w:bCs/>
        </w:rPr>
        <w:t>„Świadczenie usług noclegowych w latach 2024/2025 na potrzeby Narodowego Forum Muzyki im. Witolda Lutosławskiego”</w:t>
      </w:r>
      <w:r w:rsidRPr="00EB7B03">
        <w:rPr>
          <w:rFonts w:ascii="Times New Roman" w:hAnsi="Times New Roman"/>
        </w:rPr>
        <w:t xml:space="preserve"> (oznaczenie sprawy: </w:t>
      </w:r>
      <w:proofErr w:type="gramStart"/>
      <w:r w:rsidRPr="00EB7B03">
        <w:rPr>
          <w:rFonts w:ascii="Times New Roman" w:hAnsi="Times New Roman"/>
        </w:rPr>
        <w:t>OZP.261.TP</w:t>
      </w:r>
      <w:proofErr w:type="gramEnd"/>
      <w:r w:rsidRPr="00EB7B03">
        <w:rPr>
          <w:rFonts w:ascii="Times New Roman" w:hAnsi="Times New Roman"/>
        </w:rPr>
        <w:t>10.2024), w którym zamawiającym jest Narodowe Forum Muzyki im. Witolda Lutosławskiego, prowadzonego przez Narodowe Forum Muzyki im. Witolda Lutosławskiego, oświadczam, co następuje:</w:t>
      </w:r>
    </w:p>
    <w:p w14:paraId="4C947962" w14:textId="77777777" w:rsidR="004A5114" w:rsidRPr="00EB7B03" w:rsidRDefault="004A5114" w:rsidP="004A5114">
      <w:pPr>
        <w:numPr>
          <w:ilvl w:val="2"/>
          <w:numId w:val="69"/>
        </w:numPr>
        <w:tabs>
          <w:tab w:val="clear" w:pos="1980"/>
          <w:tab w:val="num" w:pos="142"/>
        </w:tabs>
        <w:ind w:left="426" w:hanging="284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  <w:b/>
          <w:bCs/>
        </w:rPr>
        <w:t>Należę/Nie należę</w:t>
      </w:r>
      <w:r w:rsidRPr="00EB7B03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 ze zm.).</w:t>
      </w:r>
      <w:r w:rsidRPr="00EB7B03" w:rsidDel="00280094">
        <w:rPr>
          <w:rFonts w:ascii="Times New Roman" w:hAnsi="Times New Roman"/>
        </w:rPr>
        <w:t xml:space="preserve"> </w:t>
      </w:r>
    </w:p>
    <w:p w14:paraId="77017080" w14:textId="77777777" w:rsidR="004A5114" w:rsidRPr="00EB7B03" w:rsidRDefault="004A5114" w:rsidP="004A5114">
      <w:pPr>
        <w:numPr>
          <w:ilvl w:val="2"/>
          <w:numId w:val="69"/>
        </w:numPr>
        <w:tabs>
          <w:tab w:val="clear" w:pos="1980"/>
          <w:tab w:val="num" w:pos="142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EB7B03">
        <w:rPr>
          <w:rFonts w:ascii="Times New Roman" w:hAnsi="Times New Roman"/>
          <w:b/>
          <w:bCs/>
        </w:rPr>
        <w:t xml:space="preserve">Należę </w:t>
      </w:r>
      <w:r w:rsidRPr="00EB7B03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4A5114" w:rsidRPr="00EB7B03" w14:paraId="71ADB617" w14:textId="77777777" w:rsidTr="00ED33D8">
        <w:trPr>
          <w:trHeight w:val="359"/>
        </w:trPr>
        <w:tc>
          <w:tcPr>
            <w:tcW w:w="552" w:type="dxa"/>
            <w:vAlign w:val="center"/>
          </w:tcPr>
          <w:p w14:paraId="0D45DEC8" w14:textId="77777777" w:rsidR="004A5114" w:rsidRPr="00EB7B03" w:rsidRDefault="004A5114" w:rsidP="00ED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B0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4C8050EF" w14:textId="77777777" w:rsidR="004A5114" w:rsidRPr="00EB7B03" w:rsidRDefault="004A5114" w:rsidP="00ED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B03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4A5114" w:rsidRPr="00EB7B03" w14:paraId="5158746C" w14:textId="77777777" w:rsidTr="00ED33D8">
        <w:trPr>
          <w:trHeight w:val="632"/>
        </w:trPr>
        <w:tc>
          <w:tcPr>
            <w:tcW w:w="552" w:type="dxa"/>
            <w:vAlign w:val="center"/>
          </w:tcPr>
          <w:p w14:paraId="302F8552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B7B0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2A1A6319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  <w:tr w:rsidR="004A5114" w:rsidRPr="00EB7B03" w14:paraId="127570CC" w14:textId="77777777" w:rsidTr="00ED33D8">
        <w:trPr>
          <w:trHeight w:val="667"/>
        </w:trPr>
        <w:tc>
          <w:tcPr>
            <w:tcW w:w="552" w:type="dxa"/>
            <w:vAlign w:val="center"/>
          </w:tcPr>
          <w:p w14:paraId="497731DE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B7B0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7CC0FB4B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  <w:tr w:rsidR="004A5114" w:rsidRPr="00EB7B03" w14:paraId="638BC77F" w14:textId="77777777" w:rsidTr="00ED33D8">
        <w:trPr>
          <w:trHeight w:val="667"/>
        </w:trPr>
        <w:tc>
          <w:tcPr>
            <w:tcW w:w="552" w:type="dxa"/>
            <w:vAlign w:val="center"/>
          </w:tcPr>
          <w:p w14:paraId="3E750206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B7B03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29DB77B3" w14:textId="77777777" w:rsidR="004A5114" w:rsidRPr="00EB7B03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4713931" w14:textId="77777777" w:rsidR="004A5114" w:rsidRPr="00EB7B03" w:rsidRDefault="004A5114" w:rsidP="004A511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ABCF6A" w14:textId="77777777" w:rsidR="004A5114" w:rsidRPr="00EB7B03" w:rsidRDefault="004A5114" w:rsidP="004A5114">
      <w:pPr>
        <w:jc w:val="both"/>
        <w:rPr>
          <w:rFonts w:ascii="Times New Roman" w:hAnsi="Times New Roman"/>
          <w:bCs/>
        </w:rPr>
      </w:pPr>
      <w:r w:rsidRPr="00EB7B03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0840DB58" w14:textId="77777777" w:rsidR="004A5114" w:rsidRPr="00EB7B03" w:rsidRDefault="004A5114" w:rsidP="004A5114">
      <w:pPr>
        <w:jc w:val="both"/>
        <w:rPr>
          <w:rFonts w:ascii="Times New Roman" w:hAnsi="Times New Roman"/>
        </w:rPr>
      </w:pPr>
    </w:p>
    <w:p w14:paraId="3B2B7D89" w14:textId="77777777" w:rsidR="004A5114" w:rsidRPr="00EB7B03" w:rsidRDefault="004A5114" w:rsidP="004A5114">
      <w:pPr>
        <w:jc w:val="right"/>
        <w:rPr>
          <w:rFonts w:ascii="Times New Roman" w:hAnsi="Times New Roman"/>
        </w:rPr>
      </w:pPr>
      <w:r w:rsidRPr="00EB7B03">
        <w:rPr>
          <w:rFonts w:ascii="Times New Roman" w:hAnsi="Times New Roman"/>
          <w:b/>
          <w:bCs/>
        </w:rPr>
        <w:t>Upełnomocniony przedstawiciel Wykonawcy</w:t>
      </w:r>
      <w:r w:rsidRPr="00EB7B03">
        <w:rPr>
          <w:rFonts w:ascii="Times New Roman" w:hAnsi="Times New Roman"/>
        </w:rPr>
        <w:t>:</w:t>
      </w:r>
      <w:r w:rsidRPr="00EB7B03">
        <w:rPr>
          <w:rFonts w:ascii="Times New Roman" w:hAnsi="Times New Roman"/>
          <w:b/>
          <w:bCs/>
        </w:rPr>
        <w:t xml:space="preserve"> </w:t>
      </w:r>
    </w:p>
    <w:p w14:paraId="0E7BBDF3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C32CA33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EB7B03">
        <w:rPr>
          <w:rFonts w:ascii="Times New Roman" w:hAnsi="Times New Roman"/>
        </w:rPr>
        <w:t>……………………..…………………….</w:t>
      </w:r>
    </w:p>
    <w:p w14:paraId="0383E5D7" w14:textId="77777777" w:rsidR="004A5114" w:rsidRPr="00EB7B03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B7B03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76151E60" w14:textId="77777777" w:rsidR="004A5114" w:rsidRPr="00EB7B03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B7B03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233B4EB3" w14:textId="77777777" w:rsidR="004A5114" w:rsidRPr="00EB7B03" w:rsidRDefault="004A5114" w:rsidP="004A5114">
      <w:pPr>
        <w:jc w:val="right"/>
        <w:rPr>
          <w:rFonts w:ascii="Times New Roman" w:hAnsi="Times New Roman"/>
        </w:rPr>
      </w:pPr>
    </w:p>
    <w:p w14:paraId="3546EC64" w14:textId="77777777" w:rsidR="004A5114" w:rsidRPr="00EB7B03" w:rsidRDefault="004A5114" w:rsidP="004A5114">
      <w:pPr>
        <w:jc w:val="right"/>
        <w:rPr>
          <w:rFonts w:ascii="Times New Roman" w:hAnsi="Times New Roman"/>
        </w:rPr>
      </w:pPr>
    </w:p>
    <w:p w14:paraId="7CE7771D" w14:textId="77777777" w:rsidR="004A5114" w:rsidRPr="00EB7B03" w:rsidRDefault="004A5114" w:rsidP="004A51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B03">
        <w:rPr>
          <w:rFonts w:ascii="Times New Roman" w:hAnsi="Times New Roman"/>
          <w:sz w:val="20"/>
          <w:szCs w:val="20"/>
        </w:rPr>
        <w:t>* niepotrzebne skreślić</w:t>
      </w:r>
    </w:p>
    <w:p w14:paraId="56D19BFA" w14:textId="77777777" w:rsidR="004A5114" w:rsidRPr="00EB7B03" w:rsidRDefault="004A5114" w:rsidP="004A51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B03">
        <w:rPr>
          <w:rFonts w:ascii="Times New Roman" w:hAnsi="Times New Roman"/>
          <w:sz w:val="20"/>
          <w:szCs w:val="20"/>
        </w:rPr>
        <w:t>** wypełnić, jeśli dotyczy</w:t>
      </w:r>
    </w:p>
    <w:p w14:paraId="76920FAA" w14:textId="225C22B0" w:rsidR="0034447F" w:rsidRPr="001F657E" w:rsidRDefault="0034447F" w:rsidP="004A5114">
      <w:pPr>
        <w:spacing w:after="0" w:line="240" w:lineRule="auto"/>
        <w:jc w:val="right"/>
        <w:rPr>
          <w:rFonts w:ascii="Times New Roman" w:hAnsi="Times New Roman"/>
          <w:color w:val="7030A0"/>
          <w:sz w:val="20"/>
          <w:szCs w:val="20"/>
        </w:rPr>
      </w:pPr>
    </w:p>
    <w:sectPr w:rsidR="0034447F" w:rsidRPr="001F657E" w:rsidSect="004A5114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D45A" w14:textId="77777777" w:rsidR="00BE1134" w:rsidRDefault="00BE1134" w:rsidP="00190240">
      <w:pPr>
        <w:spacing w:after="0" w:line="240" w:lineRule="auto"/>
      </w:pPr>
      <w:r>
        <w:separator/>
      </w:r>
    </w:p>
  </w:endnote>
  <w:endnote w:type="continuationSeparator" w:id="0">
    <w:p w14:paraId="11DAEF57" w14:textId="77777777" w:rsidR="00BE1134" w:rsidRDefault="00BE1134" w:rsidP="00190240">
      <w:pPr>
        <w:spacing w:after="0" w:line="240" w:lineRule="auto"/>
      </w:pPr>
      <w:r>
        <w:continuationSeparator/>
      </w:r>
    </w:p>
  </w:endnote>
  <w:endnote w:type="continuationNotice" w:id="1">
    <w:p w14:paraId="40068DD3" w14:textId="77777777" w:rsidR="00BE1134" w:rsidRDefault="00BE1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EC65" w14:textId="77777777" w:rsidR="00BE1134" w:rsidRDefault="00BE1134" w:rsidP="00190240">
      <w:pPr>
        <w:spacing w:after="0" w:line="240" w:lineRule="auto"/>
      </w:pPr>
      <w:r>
        <w:separator/>
      </w:r>
    </w:p>
  </w:footnote>
  <w:footnote w:type="continuationSeparator" w:id="0">
    <w:p w14:paraId="0350517E" w14:textId="77777777" w:rsidR="00BE1134" w:rsidRDefault="00BE1134" w:rsidP="00190240">
      <w:pPr>
        <w:spacing w:after="0" w:line="240" w:lineRule="auto"/>
      </w:pPr>
      <w:r>
        <w:continuationSeparator/>
      </w:r>
    </w:p>
  </w:footnote>
  <w:footnote w:type="continuationNotice" w:id="1">
    <w:p w14:paraId="79EEE9E8" w14:textId="77777777" w:rsidR="00BE1134" w:rsidRDefault="00BE1134">
      <w:pPr>
        <w:spacing w:after="0" w:line="240" w:lineRule="auto"/>
      </w:pPr>
    </w:p>
  </w:footnote>
  <w:footnote w:id="2">
    <w:p w14:paraId="7DE12D50" w14:textId="77777777" w:rsidR="001800D7" w:rsidRPr="00401D2B" w:rsidRDefault="001800D7" w:rsidP="001800D7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4CAD" w14:textId="77777777" w:rsidR="001800D7" w:rsidRPr="008F304C" w:rsidRDefault="001800D7" w:rsidP="001800D7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0CEC" w14:textId="7FBBDD12" w:rsidR="005A003D" w:rsidRPr="005A003D" w:rsidRDefault="005A003D" w:rsidP="005A003D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Postępowanie nr </w:t>
    </w:r>
    <w:proofErr w:type="gramStart"/>
    <w:r w:rsidRPr="00021F35">
      <w:rPr>
        <w:sz w:val="18"/>
        <w:szCs w:val="18"/>
      </w:rPr>
      <w:t>OZP.261.</w:t>
    </w:r>
    <w:r w:rsidRPr="00021F35">
      <w:rPr>
        <w:b/>
        <w:bCs/>
        <w:sz w:val="18"/>
        <w:szCs w:val="18"/>
      </w:rPr>
      <w:t>TP</w:t>
    </w:r>
    <w:proofErr w:type="gramEnd"/>
    <w:r>
      <w:rPr>
        <w:b/>
        <w:bCs/>
        <w:sz w:val="18"/>
        <w:szCs w:val="18"/>
      </w:rPr>
      <w:t>10</w:t>
    </w:r>
    <w:r w:rsidRPr="00021F35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551754"/>
    <w:multiLevelType w:val="hybridMultilevel"/>
    <w:tmpl w:val="ADAC3D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26B7FA2"/>
    <w:multiLevelType w:val="multilevel"/>
    <w:tmpl w:val="764EF3A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EFEA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44DDA"/>
    <w:multiLevelType w:val="hybridMultilevel"/>
    <w:tmpl w:val="1F14CAF8"/>
    <w:lvl w:ilvl="0" w:tplc="1EDAE462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8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1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3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3B6E95"/>
    <w:multiLevelType w:val="multilevel"/>
    <w:tmpl w:val="0415000F"/>
    <w:numStyleLink w:val="List2011"/>
  </w:abstractNum>
  <w:abstractNum w:abstractNumId="28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F00ABA"/>
    <w:multiLevelType w:val="hybridMultilevel"/>
    <w:tmpl w:val="5FE43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C26046C"/>
    <w:multiLevelType w:val="multilevel"/>
    <w:tmpl w:val="18EA4AD6"/>
    <w:name w:val="WW8Num49223"/>
    <w:numStyleLink w:val="Lista31111"/>
  </w:abstractNum>
  <w:abstractNum w:abstractNumId="32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1C4C478F"/>
    <w:multiLevelType w:val="hybridMultilevel"/>
    <w:tmpl w:val="A296C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5" w15:restartNumberingAfterBreak="0">
    <w:nsid w:val="1C7D109E"/>
    <w:multiLevelType w:val="hybridMultilevel"/>
    <w:tmpl w:val="5642AF8E"/>
    <w:lvl w:ilvl="0" w:tplc="7E02769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3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6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112373"/>
    <w:multiLevelType w:val="hybridMultilevel"/>
    <w:tmpl w:val="82C8B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A181EEF"/>
    <w:multiLevelType w:val="hybridMultilevel"/>
    <w:tmpl w:val="4768D664"/>
    <w:lvl w:ilvl="0" w:tplc="3A46F276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51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D70447"/>
    <w:multiLevelType w:val="hybridMultilevel"/>
    <w:tmpl w:val="7604EE6C"/>
    <w:lvl w:ilvl="0" w:tplc="33E2EBD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574433"/>
    <w:multiLevelType w:val="hybridMultilevel"/>
    <w:tmpl w:val="1E64545E"/>
    <w:lvl w:ilvl="0" w:tplc="EBFE26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7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C5F35"/>
    <w:multiLevelType w:val="hybridMultilevel"/>
    <w:tmpl w:val="0B6C6C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A91FE5"/>
    <w:multiLevelType w:val="hybridMultilevel"/>
    <w:tmpl w:val="209A3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 w15:restartNumberingAfterBreak="0">
    <w:nsid w:val="3CC87290"/>
    <w:multiLevelType w:val="hybridMultilevel"/>
    <w:tmpl w:val="DEB8C8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4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F81A87"/>
    <w:multiLevelType w:val="hybridMultilevel"/>
    <w:tmpl w:val="D10C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9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B269D3"/>
    <w:multiLevelType w:val="hybridMultilevel"/>
    <w:tmpl w:val="61E61228"/>
    <w:lvl w:ilvl="0" w:tplc="E2DA67E6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73" w15:restartNumberingAfterBreak="0">
    <w:nsid w:val="494356FE"/>
    <w:multiLevelType w:val="hybridMultilevel"/>
    <w:tmpl w:val="F2624FC2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00A1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6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EE150E5"/>
    <w:multiLevelType w:val="singleLevel"/>
    <w:tmpl w:val="4324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78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29A1BF1"/>
    <w:multiLevelType w:val="hybridMultilevel"/>
    <w:tmpl w:val="DC4AC718"/>
    <w:lvl w:ilvl="0" w:tplc="7122AB8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2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3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6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A4214D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4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1410C38"/>
    <w:multiLevelType w:val="hybridMultilevel"/>
    <w:tmpl w:val="076E87E0"/>
    <w:lvl w:ilvl="0" w:tplc="8960BA8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7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8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7D12CE"/>
    <w:multiLevelType w:val="hybridMultilevel"/>
    <w:tmpl w:val="5D58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7AB015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6" w15:restartNumberingAfterBreak="0">
    <w:nsid w:val="7BFB117D"/>
    <w:multiLevelType w:val="hybridMultilevel"/>
    <w:tmpl w:val="734ED96C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7" w15:restartNumberingAfterBreak="0">
    <w:nsid w:val="7EE85687"/>
    <w:multiLevelType w:val="hybridMultilevel"/>
    <w:tmpl w:val="92C6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36"/>
  </w:num>
  <w:num w:numId="2" w16cid:durableId="1697343341">
    <w:abstractNumId w:val="98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43"/>
  </w:num>
  <w:num w:numId="5" w16cid:durableId="1831943158">
    <w:abstractNumId w:val="90"/>
  </w:num>
  <w:num w:numId="6" w16cid:durableId="1097142157">
    <w:abstractNumId w:val="97"/>
  </w:num>
  <w:num w:numId="7" w16cid:durableId="1150170447">
    <w:abstractNumId w:val="75"/>
  </w:num>
  <w:num w:numId="8" w16cid:durableId="1501653623">
    <w:abstractNumId w:val="81"/>
  </w:num>
  <w:num w:numId="9" w16cid:durableId="460853617">
    <w:abstractNumId w:val="85"/>
  </w:num>
  <w:num w:numId="10" w16cid:durableId="1083844262">
    <w:abstractNumId w:val="45"/>
  </w:num>
  <w:num w:numId="11" w16cid:durableId="1705860520">
    <w:abstractNumId w:val="93"/>
  </w:num>
  <w:num w:numId="12" w16cid:durableId="1247378299">
    <w:abstractNumId w:val="5"/>
  </w:num>
  <w:num w:numId="13" w16cid:durableId="1896157845">
    <w:abstractNumId w:val="68"/>
  </w:num>
  <w:num w:numId="14" w16cid:durableId="94636773">
    <w:abstractNumId w:val="50"/>
  </w:num>
  <w:num w:numId="15" w16cid:durableId="1765759369">
    <w:abstractNumId w:val="96"/>
  </w:num>
  <w:num w:numId="16" w16cid:durableId="1275476225">
    <w:abstractNumId w:val="105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61"/>
  </w:num>
  <w:num w:numId="18" w16cid:durableId="112024360">
    <w:abstractNumId w:val="32"/>
  </w:num>
  <w:num w:numId="19" w16cid:durableId="293027963">
    <w:abstractNumId w:val="84"/>
    <w:lvlOverride w:ilvl="0">
      <w:startOverride w:val="1"/>
    </w:lvlOverride>
  </w:num>
  <w:num w:numId="20" w16cid:durableId="1858811494">
    <w:abstractNumId w:val="67"/>
    <w:lvlOverride w:ilvl="0">
      <w:startOverride w:val="1"/>
    </w:lvlOverride>
  </w:num>
  <w:num w:numId="21" w16cid:durableId="609824025">
    <w:abstractNumId w:val="41"/>
  </w:num>
  <w:num w:numId="22" w16cid:durableId="750154686">
    <w:abstractNumId w:val="22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9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46"/>
  </w:num>
  <w:num w:numId="25" w16cid:durableId="1750611712">
    <w:abstractNumId w:val="44"/>
  </w:num>
  <w:num w:numId="26" w16cid:durableId="1253777098">
    <w:abstractNumId w:val="89"/>
  </w:num>
  <w:num w:numId="27" w16cid:durableId="1811483022">
    <w:abstractNumId w:val="24"/>
  </w:num>
  <w:num w:numId="28" w16cid:durableId="1946303724">
    <w:abstractNumId w:val="40"/>
  </w:num>
  <w:num w:numId="29" w16cid:durableId="668598741">
    <w:abstractNumId w:val="29"/>
  </w:num>
  <w:num w:numId="30" w16cid:durableId="1872764021">
    <w:abstractNumId w:val="86"/>
  </w:num>
  <w:num w:numId="31" w16cid:durableId="1193496078">
    <w:abstractNumId w:val="25"/>
  </w:num>
  <w:num w:numId="32" w16cid:durableId="749469844">
    <w:abstractNumId w:val="55"/>
  </w:num>
  <w:num w:numId="33" w16cid:durableId="1972860099">
    <w:abstractNumId w:val="37"/>
  </w:num>
  <w:num w:numId="34" w16cid:durableId="1088043867">
    <w:abstractNumId w:val="18"/>
  </w:num>
  <w:num w:numId="35" w16cid:durableId="2021160920">
    <w:abstractNumId w:val="28"/>
  </w:num>
  <w:num w:numId="36" w16cid:durableId="1809858364">
    <w:abstractNumId w:val="27"/>
  </w:num>
  <w:num w:numId="37" w16cid:durableId="1824069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9574826">
    <w:abstractNumId w:val="21"/>
  </w:num>
  <w:num w:numId="39" w16cid:durableId="1238707383">
    <w:abstractNumId w:val="64"/>
  </w:num>
  <w:num w:numId="40" w16cid:durableId="14745210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7678552">
    <w:abstractNumId w:val="10"/>
  </w:num>
  <w:num w:numId="43" w16cid:durableId="232542725">
    <w:abstractNumId w:val="52"/>
  </w:num>
  <w:num w:numId="44" w16cid:durableId="1544948236">
    <w:abstractNumId w:val="56"/>
  </w:num>
  <w:num w:numId="45" w16cid:durableId="2132480081">
    <w:abstractNumId w:val="11"/>
  </w:num>
  <w:num w:numId="46" w16cid:durableId="892041130">
    <w:abstractNumId w:val="15"/>
  </w:num>
  <w:num w:numId="47" w16cid:durableId="2136866880">
    <w:abstractNumId w:val="17"/>
  </w:num>
  <w:num w:numId="48" w16cid:durableId="1415543173">
    <w:abstractNumId w:val="20"/>
  </w:num>
  <w:num w:numId="49" w16cid:durableId="863203563">
    <w:abstractNumId w:val="22"/>
  </w:num>
  <w:num w:numId="50" w16cid:durableId="815342254">
    <w:abstractNumId w:val="34"/>
  </w:num>
  <w:num w:numId="51" w16cid:durableId="689525542">
    <w:abstractNumId w:val="42"/>
  </w:num>
  <w:num w:numId="52" w16cid:durableId="839195284">
    <w:abstractNumId w:val="72"/>
  </w:num>
  <w:num w:numId="53" w16cid:durableId="1322390711">
    <w:abstractNumId w:val="80"/>
  </w:num>
  <w:num w:numId="54" w16cid:durableId="1887720962">
    <w:abstractNumId w:val="82"/>
  </w:num>
  <w:num w:numId="55" w16cid:durableId="1116144333">
    <w:abstractNumId w:val="83"/>
  </w:num>
  <w:num w:numId="56" w16cid:durableId="552468764">
    <w:abstractNumId w:val="91"/>
  </w:num>
  <w:num w:numId="57" w16cid:durableId="1272395007">
    <w:abstractNumId w:val="98"/>
  </w:num>
  <w:num w:numId="58" w16cid:durableId="991132068">
    <w:abstractNumId w:val="9"/>
  </w:num>
  <w:num w:numId="59" w16cid:durableId="1513489998">
    <w:abstractNumId w:val="69"/>
  </w:num>
  <w:num w:numId="60" w16cid:durableId="316302644">
    <w:abstractNumId w:val="59"/>
  </w:num>
  <w:num w:numId="61" w16cid:durableId="1450855945">
    <w:abstractNumId w:val="102"/>
  </w:num>
  <w:num w:numId="62" w16cid:durableId="1754933910">
    <w:abstractNumId w:val="101"/>
  </w:num>
  <w:num w:numId="63" w16cid:durableId="59258546">
    <w:abstractNumId w:val="13"/>
  </w:num>
  <w:num w:numId="64" w16cid:durableId="1617709478">
    <w:abstractNumId w:val="57"/>
  </w:num>
  <w:num w:numId="65" w16cid:durableId="2028602228">
    <w:abstractNumId w:val="39"/>
  </w:num>
  <w:num w:numId="66" w16cid:durableId="424814321">
    <w:abstractNumId w:val="31"/>
  </w:num>
  <w:num w:numId="67" w16cid:durableId="1315068044">
    <w:abstractNumId w:val="63"/>
  </w:num>
  <w:num w:numId="68" w16cid:durableId="374236284">
    <w:abstractNumId w:val="99"/>
  </w:num>
  <w:num w:numId="69" w16cid:durableId="412970556">
    <w:abstractNumId w:val="78"/>
  </w:num>
  <w:num w:numId="70" w16cid:durableId="548764018">
    <w:abstractNumId w:val="88"/>
  </w:num>
  <w:num w:numId="71" w16cid:durableId="2120681329">
    <w:abstractNumId w:val="38"/>
  </w:num>
  <w:num w:numId="72" w16cid:durableId="1213615547">
    <w:abstractNumId w:val="71"/>
  </w:num>
  <w:num w:numId="73" w16cid:durableId="769393866">
    <w:abstractNumId w:val="103"/>
  </w:num>
  <w:num w:numId="74" w16cid:durableId="709962390">
    <w:abstractNumId w:val="105"/>
  </w:num>
  <w:num w:numId="75" w16cid:durableId="922183008">
    <w:abstractNumId w:val="92"/>
  </w:num>
  <w:num w:numId="76" w16cid:durableId="1864394805">
    <w:abstractNumId w:val="26"/>
  </w:num>
  <w:num w:numId="77" w16cid:durableId="1147550994">
    <w:abstractNumId w:val="16"/>
  </w:num>
  <w:num w:numId="78" w16cid:durableId="859469571">
    <w:abstractNumId w:val="94"/>
  </w:num>
  <w:num w:numId="79" w16cid:durableId="273556169">
    <w:abstractNumId w:val="65"/>
  </w:num>
  <w:num w:numId="80" w16cid:durableId="1026713617">
    <w:abstractNumId w:val="30"/>
  </w:num>
  <w:num w:numId="81" w16cid:durableId="509293427">
    <w:abstractNumId w:val="12"/>
  </w:num>
  <w:num w:numId="82" w16cid:durableId="1784614643">
    <w:abstractNumId w:val="54"/>
  </w:num>
  <w:num w:numId="83" w16cid:durableId="960847379">
    <w:abstractNumId w:val="79"/>
  </w:num>
  <w:num w:numId="84" w16cid:durableId="1875266182">
    <w:abstractNumId w:val="49"/>
  </w:num>
  <w:num w:numId="85" w16cid:durableId="59325338">
    <w:abstractNumId w:val="76"/>
  </w:num>
  <w:num w:numId="86" w16cid:durableId="16692900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62478483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13265809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2784143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15775343">
    <w:abstractNumId w:val="100"/>
  </w:num>
  <w:num w:numId="91" w16cid:durableId="806244472">
    <w:abstractNumId w:val="48"/>
  </w:num>
  <w:num w:numId="92" w16cid:durableId="14833534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471490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90445294">
    <w:abstractNumId w:val="2"/>
    <w:lvlOverride w:ilvl="0">
      <w:startOverride w:val="1"/>
    </w:lvlOverride>
  </w:num>
  <w:num w:numId="95" w16cid:durableId="351987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50563693">
    <w:abstractNumId w:val="87"/>
    <w:lvlOverride w:ilvl="0">
      <w:startOverride w:val="1"/>
    </w:lvlOverride>
  </w:num>
  <w:num w:numId="97" w16cid:durableId="7634960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825007695">
    <w:abstractNumId w:val="77"/>
    <w:lvlOverride w:ilvl="0">
      <w:startOverride w:val="1"/>
    </w:lvlOverride>
  </w:num>
  <w:num w:numId="99" w16cid:durableId="1273635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2833724">
    <w:abstractNumId w:val="1"/>
    <w:lvlOverride w:ilvl="0">
      <w:startOverride w:val="1"/>
    </w:lvlOverride>
  </w:num>
  <w:num w:numId="101" w16cid:durableId="432749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01050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0929660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386435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20357171">
    <w:abstractNumId w:val="104"/>
    <w:lvlOverride w:ilvl="0">
      <w:startOverride w:val="1"/>
    </w:lvlOverride>
  </w:num>
  <w:num w:numId="106" w16cid:durableId="323432894">
    <w:abstractNumId w:val="106"/>
  </w:num>
  <w:num w:numId="107" w16cid:durableId="157231105">
    <w:abstractNumId w:val="3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3223"/>
    <w:rsid w:val="0000323C"/>
    <w:rsid w:val="000043F8"/>
    <w:rsid w:val="0000508F"/>
    <w:rsid w:val="00006980"/>
    <w:rsid w:val="00006E2A"/>
    <w:rsid w:val="00007930"/>
    <w:rsid w:val="00007B99"/>
    <w:rsid w:val="000100D9"/>
    <w:rsid w:val="00010394"/>
    <w:rsid w:val="00012E80"/>
    <w:rsid w:val="00013178"/>
    <w:rsid w:val="0001380F"/>
    <w:rsid w:val="00013F14"/>
    <w:rsid w:val="000142A2"/>
    <w:rsid w:val="0001453B"/>
    <w:rsid w:val="0001524D"/>
    <w:rsid w:val="000152EE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27094"/>
    <w:rsid w:val="000306BF"/>
    <w:rsid w:val="00031CF3"/>
    <w:rsid w:val="000330C9"/>
    <w:rsid w:val="000343F4"/>
    <w:rsid w:val="000356E9"/>
    <w:rsid w:val="00036C61"/>
    <w:rsid w:val="00036CEE"/>
    <w:rsid w:val="00037748"/>
    <w:rsid w:val="000407F0"/>
    <w:rsid w:val="00041711"/>
    <w:rsid w:val="000431C9"/>
    <w:rsid w:val="0004366A"/>
    <w:rsid w:val="00043779"/>
    <w:rsid w:val="00044648"/>
    <w:rsid w:val="0004511B"/>
    <w:rsid w:val="00045A92"/>
    <w:rsid w:val="0005047B"/>
    <w:rsid w:val="00050710"/>
    <w:rsid w:val="0005071F"/>
    <w:rsid w:val="00051485"/>
    <w:rsid w:val="00051E53"/>
    <w:rsid w:val="00052864"/>
    <w:rsid w:val="000539AD"/>
    <w:rsid w:val="000539EB"/>
    <w:rsid w:val="00053AE3"/>
    <w:rsid w:val="00053D9A"/>
    <w:rsid w:val="00055853"/>
    <w:rsid w:val="00055A89"/>
    <w:rsid w:val="000560FA"/>
    <w:rsid w:val="000562FB"/>
    <w:rsid w:val="000572FF"/>
    <w:rsid w:val="000575B3"/>
    <w:rsid w:val="00057628"/>
    <w:rsid w:val="00061765"/>
    <w:rsid w:val="00061A75"/>
    <w:rsid w:val="00062A98"/>
    <w:rsid w:val="00062B13"/>
    <w:rsid w:val="00063228"/>
    <w:rsid w:val="00063894"/>
    <w:rsid w:val="00064172"/>
    <w:rsid w:val="0006486E"/>
    <w:rsid w:val="00064ADA"/>
    <w:rsid w:val="00064FD9"/>
    <w:rsid w:val="000658A7"/>
    <w:rsid w:val="00065926"/>
    <w:rsid w:val="00066A5D"/>
    <w:rsid w:val="00067E63"/>
    <w:rsid w:val="00067F22"/>
    <w:rsid w:val="0007352A"/>
    <w:rsid w:val="00073A19"/>
    <w:rsid w:val="000748A1"/>
    <w:rsid w:val="000748B9"/>
    <w:rsid w:val="00074903"/>
    <w:rsid w:val="0007640B"/>
    <w:rsid w:val="0008058B"/>
    <w:rsid w:val="000806B2"/>
    <w:rsid w:val="00080D16"/>
    <w:rsid w:val="0008184A"/>
    <w:rsid w:val="00081D6A"/>
    <w:rsid w:val="000834A6"/>
    <w:rsid w:val="00083AAA"/>
    <w:rsid w:val="00083C49"/>
    <w:rsid w:val="0008415C"/>
    <w:rsid w:val="00084546"/>
    <w:rsid w:val="00084EE4"/>
    <w:rsid w:val="00084EFC"/>
    <w:rsid w:val="00085441"/>
    <w:rsid w:val="0008747C"/>
    <w:rsid w:val="00087481"/>
    <w:rsid w:val="00087F56"/>
    <w:rsid w:val="00087F95"/>
    <w:rsid w:val="00090873"/>
    <w:rsid w:val="00090A6F"/>
    <w:rsid w:val="000918D9"/>
    <w:rsid w:val="00092062"/>
    <w:rsid w:val="00093CC6"/>
    <w:rsid w:val="00096828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273"/>
    <w:rsid w:val="000A4613"/>
    <w:rsid w:val="000A534E"/>
    <w:rsid w:val="000A5C6D"/>
    <w:rsid w:val="000A5DBC"/>
    <w:rsid w:val="000B05D7"/>
    <w:rsid w:val="000B0AA7"/>
    <w:rsid w:val="000B1807"/>
    <w:rsid w:val="000B398E"/>
    <w:rsid w:val="000B4F24"/>
    <w:rsid w:val="000B5561"/>
    <w:rsid w:val="000B5FCB"/>
    <w:rsid w:val="000B63FA"/>
    <w:rsid w:val="000B7AC0"/>
    <w:rsid w:val="000B7DAE"/>
    <w:rsid w:val="000C0AB9"/>
    <w:rsid w:val="000C0CBB"/>
    <w:rsid w:val="000C11D0"/>
    <w:rsid w:val="000C26F5"/>
    <w:rsid w:val="000C3E8D"/>
    <w:rsid w:val="000C40ED"/>
    <w:rsid w:val="000C4C01"/>
    <w:rsid w:val="000C51FC"/>
    <w:rsid w:val="000C5A04"/>
    <w:rsid w:val="000C77E9"/>
    <w:rsid w:val="000C78EC"/>
    <w:rsid w:val="000C7AC8"/>
    <w:rsid w:val="000C7C94"/>
    <w:rsid w:val="000D016F"/>
    <w:rsid w:val="000D2900"/>
    <w:rsid w:val="000D2BBD"/>
    <w:rsid w:val="000D2DA6"/>
    <w:rsid w:val="000D4482"/>
    <w:rsid w:val="000D5157"/>
    <w:rsid w:val="000D5891"/>
    <w:rsid w:val="000D5F08"/>
    <w:rsid w:val="000D64BB"/>
    <w:rsid w:val="000D6CC3"/>
    <w:rsid w:val="000D7332"/>
    <w:rsid w:val="000D7366"/>
    <w:rsid w:val="000D7AE6"/>
    <w:rsid w:val="000D7B4D"/>
    <w:rsid w:val="000D7CA9"/>
    <w:rsid w:val="000E0F04"/>
    <w:rsid w:val="000E26D6"/>
    <w:rsid w:val="000E2E22"/>
    <w:rsid w:val="000E34A8"/>
    <w:rsid w:val="000E35B6"/>
    <w:rsid w:val="000E3E8F"/>
    <w:rsid w:val="000E682E"/>
    <w:rsid w:val="000E6DEE"/>
    <w:rsid w:val="000E6F47"/>
    <w:rsid w:val="000E7233"/>
    <w:rsid w:val="000E7933"/>
    <w:rsid w:val="000F17EE"/>
    <w:rsid w:val="000F291F"/>
    <w:rsid w:val="000F2D94"/>
    <w:rsid w:val="000F483B"/>
    <w:rsid w:val="000F49E7"/>
    <w:rsid w:val="000F53CA"/>
    <w:rsid w:val="000F594B"/>
    <w:rsid w:val="000F690C"/>
    <w:rsid w:val="000F7102"/>
    <w:rsid w:val="000F7D23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6ED"/>
    <w:rsid w:val="001177FA"/>
    <w:rsid w:val="00120136"/>
    <w:rsid w:val="00120E30"/>
    <w:rsid w:val="00121335"/>
    <w:rsid w:val="00121809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3BB"/>
    <w:rsid w:val="0013069F"/>
    <w:rsid w:val="001309F0"/>
    <w:rsid w:val="00130EF8"/>
    <w:rsid w:val="00131216"/>
    <w:rsid w:val="00131810"/>
    <w:rsid w:val="00131969"/>
    <w:rsid w:val="00132875"/>
    <w:rsid w:val="001338EB"/>
    <w:rsid w:val="00134709"/>
    <w:rsid w:val="00136550"/>
    <w:rsid w:val="00136ACF"/>
    <w:rsid w:val="00137893"/>
    <w:rsid w:val="00140254"/>
    <w:rsid w:val="00142D26"/>
    <w:rsid w:val="001439AA"/>
    <w:rsid w:val="00144241"/>
    <w:rsid w:val="0014436B"/>
    <w:rsid w:val="00144387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DB6"/>
    <w:rsid w:val="00153DAD"/>
    <w:rsid w:val="00155193"/>
    <w:rsid w:val="001571C1"/>
    <w:rsid w:val="00161880"/>
    <w:rsid w:val="001631C0"/>
    <w:rsid w:val="00163CA2"/>
    <w:rsid w:val="00164910"/>
    <w:rsid w:val="00164AE8"/>
    <w:rsid w:val="00164C9B"/>
    <w:rsid w:val="00164CF4"/>
    <w:rsid w:val="00164E12"/>
    <w:rsid w:val="00164F98"/>
    <w:rsid w:val="0016500E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5DD"/>
    <w:rsid w:val="00173650"/>
    <w:rsid w:val="00173690"/>
    <w:rsid w:val="001753FC"/>
    <w:rsid w:val="001760FC"/>
    <w:rsid w:val="001779CA"/>
    <w:rsid w:val="00177D96"/>
    <w:rsid w:val="001800D7"/>
    <w:rsid w:val="00180991"/>
    <w:rsid w:val="00181AD2"/>
    <w:rsid w:val="00182924"/>
    <w:rsid w:val="0018398A"/>
    <w:rsid w:val="00183AA1"/>
    <w:rsid w:val="00183F66"/>
    <w:rsid w:val="0018421E"/>
    <w:rsid w:val="00185C99"/>
    <w:rsid w:val="00187CCC"/>
    <w:rsid w:val="00190240"/>
    <w:rsid w:val="00190C97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61F"/>
    <w:rsid w:val="00196C5A"/>
    <w:rsid w:val="001974C5"/>
    <w:rsid w:val="001A00FD"/>
    <w:rsid w:val="001A03BE"/>
    <w:rsid w:val="001A07A2"/>
    <w:rsid w:val="001A1DE1"/>
    <w:rsid w:val="001A203E"/>
    <w:rsid w:val="001A26A9"/>
    <w:rsid w:val="001A3A73"/>
    <w:rsid w:val="001A4896"/>
    <w:rsid w:val="001A4D83"/>
    <w:rsid w:val="001A4E61"/>
    <w:rsid w:val="001A613E"/>
    <w:rsid w:val="001A62E9"/>
    <w:rsid w:val="001A6F89"/>
    <w:rsid w:val="001B01A5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DA5"/>
    <w:rsid w:val="001B5158"/>
    <w:rsid w:val="001B5479"/>
    <w:rsid w:val="001B60EF"/>
    <w:rsid w:val="001B6D05"/>
    <w:rsid w:val="001B70A0"/>
    <w:rsid w:val="001B7B99"/>
    <w:rsid w:val="001C00E7"/>
    <w:rsid w:val="001C0147"/>
    <w:rsid w:val="001C01BD"/>
    <w:rsid w:val="001C11CD"/>
    <w:rsid w:val="001C1C7C"/>
    <w:rsid w:val="001C277E"/>
    <w:rsid w:val="001C29B6"/>
    <w:rsid w:val="001C2B41"/>
    <w:rsid w:val="001C2D10"/>
    <w:rsid w:val="001C3533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26E1"/>
    <w:rsid w:val="001E3B39"/>
    <w:rsid w:val="001E3F2A"/>
    <w:rsid w:val="001E556E"/>
    <w:rsid w:val="001E669C"/>
    <w:rsid w:val="001E6702"/>
    <w:rsid w:val="001E6F75"/>
    <w:rsid w:val="001F095D"/>
    <w:rsid w:val="001F1154"/>
    <w:rsid w:val="001F2188"/>
    <w:rsid w:val="001F2AE2"/>
    <w:rsid w:val="001F3D43"/>
    <w:rsid w:val="001F3D93"/>
    <w:rsid w:val="001F41B2"/>
    <w:rsid w:val="001F4A17"/>
    <w:rsid w:val="001F4EC1"/>
    <w:rsid w:val="001F4ECD"/>
    <w:rsid w:val="001F517C"/>
    <w:rsid w:val="001F5483"/>
    <w:rsid w:val="001F5605"/>
    <w:rsid w:val="001F5CFB"/>
    <w:rsid w:val="001F657E"/>
    <w:rsid w:val="001F6676"/>
    <w:rsid w:val="001F728F"/>
    <w:rsid w:val="00201E41"/>
    <w:rsid w:val="00201F4F"/>
    <w:rsid w:val="0020436B"/>
    <w:rsid w:val="00204CB2"/>
    <w:rsid w:val="0020600F"/>
    <w:rsid w:val="00206047"/>
    <w:rsid w:val="00207A8F"/>
    <w:rsid w:val="002107EB"/>
    <w:rsid w:val="00210C80"/>
    <w:rsid w:val="00210FEB"/>
    <w:rsid w:val="00211610"/>
    <w:rsid w:val="00212248"/>
    <w:rsid w:val="002129F8"/>
    <w:rsid w:val="00213037"/>
    <w:rsid w:val="0021486C"/>
    <w:rsid w:val="00215138"/>
    <w:rsid w:val="0021562C"/>
    <w:rsid w:val="00215A06"/>
    <w:rsid w:val="002171A8"/>
    <w:rsid w:val="00217E66"/>
    <w:rsid w:val="002201EE"/>
    <w:rsid w:val="00221F6E"/>
    <w:rsid w:val="00224DF3"/>
    <w:rsid w:val="00225B49"/>
    <w:rsid w:val="0023054A"/>
    <w:rsid w:val="00230556"/>
    <w:rsid w:val="00231DD6"/>
    <w:rsid w:val="00232E2F"/>
    <w:rsid w:val="00233174"/>
    <w:rsid w:val="00233D9E"/>
    <w:rsid w:val="002348AB"/>
    <w:rsid w:val="00234BAA"/>
    <w:rsid w:val="00236C26"/>
    <w:rsid w:val="0024279E"/>
    <w:rsid w:val="002449BB"/>
    <w:rsid w:val="00244A29"/>
    <w:rsid w:val="0024617B"/>
    <w:rsid w:val="002461EC"/>
    <w:rsid w:val="002502EC"/>
    <w:rsid w:val="00251D4E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55E51"/>
    <w:rsid w:val="0026050E"/>
    <w:rsid w:val="00260FC6"/>
    <w:rsid w:val="002617E1"/>
    <w:rsid w:val="0026304D"/>
    <w:rsid w:val="002641B0"/>
    <w:rsid w:val="00264351"/>
    <w:rsid w:val="0026475D"/>
    <w:rsid w:val="00267D11"/>
    <w:rsid w:val="002712F0"/>
    <w:rsid w:val="002714B1"/>
    <w:rsid w:val="002714BE"/>
    <w:rsid w:val="00271B5E"/>
    <w:rsid w:val="002722F9"/>
    <w:rsid w:val="00272530"/>
    <w:rsid w:val="00272B22"/>
    <w:rsid w:val="00273DA6"/>
    <w:rsid w:val="00274991"/>
    <w:rsid w:val="00274C22"/>
    <w:rsid w:val="00274CDA"/>
    <w:rsid w:val="00275214"/>
    <w:rsid w:val="00275398"/>
    <w:rsid w:val="0027588B"/>
    <w:rsid w:val="00276543"/>
    <w:rsid w:val="0027656C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87DBE"/>
    <w:rsid w:val="002901AF"/>
    <w:rsid w:val="00291EA5"/>
    <w:rsid w:val="002937DC"/>
    <w:rsid w:val="00294DEF"/>
    <w:rsid w:val="00295484"/>
    <w:rsid w:val="00296498"/>
    <w:rsid w:val="00296D71"/>
    <w:rsid w:val="00297327"/>
    <w:rsid w:val="00297B7A"/>
    <w:rsid w:val="00297E77"/>
    <w:rsid w:val="002A08A2"/>
    <w:rsid w:val="002A16B2"/>
    <w:rsid w:val="002A64FA"/>
    <w:rsid w:val="002A68E0"/>
    <w:rsid w:val="002A72DC"/>
    <w:rsid w:val="002A7B72"/>
    <w:rsid w:val="002A7C1E"/>
    <w:rsid w:val="002B0D23"/>
    <w:rsid w:val="002B16CB"/>
    <w:rsid w:val="002B1AB9"/>
    <w:rsid w:val="002B2DDB"/>
    <w:rsid w:val="002B3045"/>
    <w:rsid w:val="002B34D3"/>
    <w:rsid w:val="002B3D8D"/>
    <w:rsid w:val="002B3F69"/>
    <w:rsid w:val="002B4992"/>
    <w:rsid w:val="002B765C"/>
    <w:rsid w:val="002C0499"/>
    <w:rsid w:val="002C1096"/>
    <w:rsid w:val="002C3CDD"/>
    <w:rsid w:val="002C47C4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54CA"/>
    <w:rsid w:val="002E59D6"/>
    <w:rsid w:val="002E5A23"/>
    <w:rsid w:val="002E5DB5"/>
    <w:rsid w:val="002E7121"/>
    <w:rsid w:val="002E7855"/>
    <w:rsid w:val="002E7C2D"/>
    <w:rsid w:val="002F162E"/>
    <w:rsid w:val="002F166A"/>
    <w:rsid w:val="002F1909"/>
    <w:rsid w:val="002F1C1C"/>
    <w:rsid w:val="002F40CD"/>
    <w:rsid w:val="002F51FB"/>
    <w:rsid w:val="002F537C"/>
    <w:rsid w:val="002F5511"/>
    <w:rsid w:val="002F6E3F"/>
    <w:rsid w:val="002F6F2F"/>
    <w:rsid w:val="002F782E"/>
    <w:rsid w:val="002F7C57"/>
    <w:rsid w:val="00301143"/>
    <w:rsid w:val="00301B96"/>
    <w:rsid w:val="0030266D"/>
    <w:rsid w:val="00302AC7"/>
    <w:rsid w:val="003035BC"/>
    <w:rsid w:val="00303E3C"/>
    <w:rsid w:val="00305917"/>
    <w:rsid w:val="003059CD"/>
    <w:rsid w:val="00305AF7"/>
    <w:rsid w:val="003074E7"/>
    <w:rsid w:val="00307FBA"/>
    <w:rsid w:val="003109FC"/>
    <w:rsid w:val="0031134A"/>
    <w:rsid w:val="0031139C"/>
    <w:rsid w:val="003122FA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1146"/>
    <w:rsid w:val="0032231D"/>
    <w:rsid w:val="003229B7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2312"/>
    <w:rsid w:val="0033265D"/>
    <w:rsid w:val="00332695"/>
    <w:rsid w:val="003331EC"/>
    <w:rsid w:val="00334CAE"/>
    <w:rsid w:val="003356B6"/>
    <w:rsid w:val="00335B49"/>
    <w:rsid w:val="0033710D"/>
    <w:rsid w:val="00337728"/>
    <w:rsid w:val="00337C9B"/>
    <w:rsid w:val="003402AA"/>
    <w:rsid w:val="003403AD"/>
    <w:rsid w:val="00340ECD"/>
    <w:rsid w:val="00340EDD"/>
    <w:rsid w:val="003411F7"/>
    <w:rsid w:val="003412DB"/>
    <w:rsid w:val="00341FC4"/>
    <w:rsid w:val="00342197"/>
    <w:rsid w:val="0034239A"/>
    <w:rsid w:val="0034278E"/>
    <w:rsid w:val="00342BA4"/>
    <w:rsid w:val="003432D4"/>
    <w:rsid w:val="0034447F"/>
    <w:rsid w:val="00344759"/>
    <w:rsid w:val="00344AA1"/>
    <w:rsid w:val="0034591F"/>
    <w:rsid w:val="00345A5B"/>
    <w:rsid w:val="00346CBC"/>
    <w:rsid w:val="0034708E"/>
    <w:rsid w:val="003506F6"/>
    <w:rsid w:val="00351729"/>
    <w:rsid w:val="003525DE"/>
    <w:rsid w:val="003549B9"/>
    <w:rsid w:val="00354B87"/>
    <w:rsid w:val="00355792"/>
    <w:rsid w:val="00356202"/>
    <w:rsid w:val="00356691"/>
    <w:rsid w:val="0035795B"/>
    <w:rsid w:val="00360FA4"/>
    <w:rsid w:val="003616FA"/>
    <w:rsid w:val="00361EBD"/>
    <w:rsid w:val="003634A5"/>
    <w:rsid w:val="00363D7D"/>
    <w:rsid w:val="00365AB9"/>
    <w:rsid w:val="003663AE"/>
    <w:rsid w:val="00367133"/>
    <w:rsid w:val="0036796E"/>
    <w:rsid w:val="00367A29"/>
    <w:rsid w:val="00367DCB"/>
    <w:rsid w:val="003717C1"/>
    <w:rsid w:val="003719E5"/>
    <w:rsid w:val="00371E6C"/>
    <w:rsid w:val="003732B0"/>
    <w:rsid w:val="00374361"/>
    <w:rsid w:val="00374C44"/>
    <w:rsid w:val="00377018"/>
    <w:rsid w:val="003776B0"/>
    <w:rsid w:val="00377F1E"/>
    <w:rsid w:val="00381BA1"/>
    <w:rsid w:val="00382387"/>
    <w:rsid w:val="00382CFC"/>
    <w:rsid w:val="0038495C"/>
    <w:rsid w:val="00384AE3"/>
    <w:rsid w:val="00384B11"/>
    <w:rsid w:val="00385779"/>
    <w:rsid w:val="00385D6A"/>
    <w:rsid w:val="003875E0"/>
    <w:rsid w:val="00390950"/>
    <w:rsid w:val="00393859"/>
    <w:rsid w:val="00393893"/>
    <w:rsid w:val="00393B00"/>
    <w:rsid w:val="00393D88"/>
    <w:rsid w:val="00394055"/>
    <w:rsid w:val="003946C3"/>
    <w:rsid w:val="00394A4C"/>
    <w:rsid w:val="00395045"/>
    <w:rsid w:val="00395E82"/>
    <w:rsid w:val="003962A4"/>
    <w:rsid w:val="003966FB"/>
    <w:rsid w:val="003A0440"/>
    <w:rsid w:val="003A501E"/>
    <w:rsid w:val="003A5AF1"/>
    <w:rsid w:val="003A5C45"/>
    <w:rsid w:val="003A5F8E"/>
    <w:rsid w:val="003A6AE0"/>
    <w:rsid w:val="003A776D"/>
    <w:rsid w:val="003A7D26"/>
    <w:rsid w:val="003B400F"/>
    <w:rsid w:val="003B4BA7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7F9"/>
    <w:rsid w:val="003C4B6B"/>
    <w:rsid w:val="003C5DB1"/>
    <w:rsid w:val="003C60F1"/>
    <w:rsid w:val="003C66D6"/>
    <w:rsid w:val="003C6B0F"/>
    <w:rsid w:val="003C7DB5"/>
    <w:rsid w:val="003D01AD"/>
    <w:rsid w:val="003D0985"/>
    <w:rsid w:val="003D0AC5"/>
    <w:rsid w:val="003D0C4E"/>
    <w:rsid w:val="003D13A0"/>
    <w:rsid w:val="003D4FD1"/>
    <w:rsid w:val="003D5315"/>
    <w:rsid w:val="003D54DE"/>
    <w:rsid w:val="003D58D3"/>
    <w:rsid w:val="003D6646"/>
    <w:rsid w:val="003D68BB"/>
    <w:rsid w:val="003D7131"/>
    <w:rsid w:val="003D7670"/>
    <w:rsid w:val="003D77A8"/>
    <w:rsid w:val="003E0BC1"/>
    <w:rsid w:val="003E13BD"/>
    <w:rsid w:val="003E1EE5"/>
    <w:rsid w:val="003E3551"/>
    <w:rsid w:val="003E3627"/>
    <w:rsid w:val="003E385C"/>
    <w:rsid w:val="003E3ABA"/>
    <w:rsid w:val="003E41B1"/>
    <w:rsid w:val="003E522F"/>
    <w:rsid w:val="003E6244"/>
    <w:rsid w:val="003E70EF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3BE2"/>
    <w:rsid w:val="003F5C57"/>
    <w:rsid w:val="003F5EB3"/>
    <w:rsid w:val="003F64F0"/>
    <w:rsid w:val="003F650A"/>
    <w:rsid w:val="00400ACA"/>
    <w:rsid w:val="00401111"/>
    <w:rsid w:val="00401D2B"/>
    <w:rsid w:val="0040379C"/>
    <w:rsid w:val="00403AF4"/>
    <w:rsid w:val="004042BB"/>
    <w:rsid w:val="00405EDB"/>
    <w:rsid w:val="0040671F"/>
    <w:rsid w:val="00407D80"/>
    <w:rsid w:val="0041080D"/>
    <w:rsid w:val="00410CA6"/>
    <w:rsid w:val="00410F0C"/>
    <w:rsid w:val="00412B0F"/>
    <w:rsid w:val="00412C33"/>
    <w:rsid w:val="00412D07"/>
    <w:rsid w:val="004141A8"/>
    <w:rsid w:val="00414749"/>
    <w:rsid w:val="0041572C"/>
    <w:rsid w:val="00415992"/>
    <w:rsid w:val="00417545"/>
    <w:rsid w:val="00417DA6"/>
    <w:rsid w:val="00421E3C"/>
    <w:rsid w:val="00422234"/>
    <w:rsid w:val="00422620"/>
    <w:rsid w:val="00422988"/>
    <w:rsid w:val="004233B8"/>
    <w:rsid w:val="0042373F"/>
    <w:rsid w:val="00424C91"/>
    <w:rsid w:val="00425F91"/>
    <w:rsid w:val="00427773"/>
    <w:rsid w:val="004278E7"/>
    <w:rsid w:val="004301AA"/>
    <w:rsid w:val="004301F3"/>
    <w:rsid w:val="00430815"/>
    <w:rsid w:val="00432BAF"/>
    <w:rsid w:val="00433353"/>
    <w:rsid w:val="00433405"/>
    <w:rsid w:val="004343E1"/>
    <w:rsid w:val="004344A6"/>
    <w:rsid w:val="00434BD6"/>
    <w:rsid w:val="00435BFD"/>
    <w:rsid w:val="00437C46"/>
    <w:rsid w:val="00437C76"/>
    <w:rsid w:val="0044068E"/>
    <w:rsid w:val="004412C3"/>
    <w:rsid w:val="00442FF4"/>
    <w:rsid w:val="00446D82"/>
    <w:rsid w:val="00450F20"/>
    <w:rsid w:val="0045151A"/>
    <w:rsid w:val="00451DB9"/>
    <w:rsid w:val="0045309B"/>
    <w:rsid w:val="0045335F"/>
    <w:rsid w:val="00453702"/>
    <w:rsid w:val="004540C5"/>
    <w:rsid w:val="0045488E"/>
    <w:rsid w:val="00454CD7"/>
    <w:rsid w:val="00454D62"/>
    <w:rsid w:val="00455520"/>
    <w:rsid w:val="00456191"/>
    <w:rsid w:val="004565A7"/>
    <w:rsid w:val="00456E9E"/>
    <w:rsid w:val="004617EA"/>
    <w:rsid w:val="00461A7C"/>
    <w:rsid w:val="00463F4A"/>
    <w:rsid w:val="00464E5D"/>
    <w:rsid w:val="00467131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30E3"/>
    <w:rsid w:val="00484B26"/>
    <w:rsid w:val="00485460"/>
    <w:rsid w:val="0048773C"/>
    <w:rsid w:val="00487821"/>
    <w:rsid w:val="00487E79"/>
    <w:rsid w:val="0049238A"/>
    <w:rsid w:val="00493811"/>
    <w:rsid w:val="00493B3C"/>
    <w:rsid w:val="00495225"/>
    <w:rsid w:val="00495D74"/>
    <w:rsid w:val="004967ED"/>
    <w:rsid w:val="00496944"/>
    <w:rsid w:val="004A04CB"/>
    <w:rsid w:val="004A0540"/>
    <w:rsid w:val="004A06F3"/>
    <w:rsid w:val="004A0CDD"/>
    <w:rsid w:val="004A3119"/>
    <w:rsid w:val="004A4627"/>
    <w:rsid w:val="004A488B"/>
    <w:rsid w:val="004A5114"/>
    <w:rsid w:val="004A54FE"/>
    <w:rsid w:val="004A6457"/>
    <w:rsid w:val="004B064A"/>
    <w:rsid w:val="004B186B"/>
    <w:rsid w:val="004B51C9"/>
    <w:rsid w:val="004B595F"/>
    <w:rsid w:val="004B6029"/>
    <w:rsid w:val="004C0012"/>
    <w:rsid w:val="004C0031"/>
    <w:rsid w:val="004C0057"/>
    <w:rsid w:val="004C0610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32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2540"/>
    <w:rsid w:val="004E3157"/>
    <w:rsid w:val="004E3B38"/>
    <w:rsid w:val="004E4117"/>
    <w:rsid w:val="004E444F"/>
    <w:rsid w:val="004E4ECA"/>
    <w:rsid w:val="004E53A5"/>
    <w:rsid w:val="004E6EBA"/>
    <w:rsid w:val="004E79AB"/>
    <w:rsid w:val="004F0108"/>
    <w:rsid w:val="004F1F3C"/>
    <w:rsid w:val="004F662F"/>
    <w:rsid w:val="004F6C33"/>
    <w:rsid w:val="004F6E88"/>
    <w:rsid w:val="005004B0"/>
    <w:rsid w:val="0050336E"/>
    <w:rsid w:val="00505356"/>
    <w:rsid w:val="005057AD"/>
    <w:rsid w:val="0050625B"/>
    <w:rsid w:val="00506732"/>
    <w:rsid w:val="00507003"/>
    <w:rsid w:val="005073CE"/>
    <w:rsid w:val="0050765D"/>
    <w:rsid w:val="00507FDB"/>
    <w:rsid w:val="005119D4"/>
    <w:rsid w:val="00512066"/>
    <w:rsid w:val="005120DC"/>
    <w:rsid w:val="00513F8E"/>
    <w:rsid w:val="005147B6"/>
    <w:rsid w:val="0052012F"/>
    <w:rsid w:val="00520DEB"/>
    <w:rsid w:val="00521641"/>
    <w:rsid w:val="00521CD1"/>
    <w:rsid w:val="00522B82"/>
    <w:rsid w:val="005242D8"/>
    <w:rsid w:val="00524E4B"/>
    <w:rsid w:val="005256EB"/>
    <w:rsid w:val="00525B3B"/>
    <w:rsid w:val="0052625B"/>
    <w:rsid w:val="00527003"/>
    <w:rsid w:val="00530EDB"/>
    <w:rsid w:val="0053262C"/>
    <w:rsid w:val="00532DA2"/>
    <w:rsid w:val="00532EC0"/>
    <w:rsid w:val="00533026"/>
    <w:rsid w:val="005333AC"/>
    <w:rsid w:val="00533613"/>
    <w:rsid w:val="00533B29"/>
    <w:rsid w:val="00534B08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37F"/>
    <w:rsid w:val="00545C69"/>
    <w:rsid w:val="00545D76"/>
    <w:rsid w:val="005470CE"/>
    <w:rsid w:val="005477EA"/>
    <w:rsid w:val="00547D57"/>
    <w:rsid w:val="00547FD2"/>
    <w:rsid w:val="005503CE"/>
    <w:rsid w:val="00551C2C"/>
    <w:rsid w:val="00553B2B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AD6"/>
    <w:rsid w:val="00561CBB"/>
    <w:rsid w:val="00562776"/>
    <w:rsid w:val="00562C18"/>
    <w:rsid w:val="0056402D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C4B"/>
    <w:rsid w:val="005911C0"/>
    <w:rsid w:val="00591738"/>
    <w:rsid w:val="00591F86"/>
    <w:rsid w:val="00595FAB"/>
    <w:rsid w:val="005968B4"/>
    <w:rsid w:val="00597546"/>
    <w:rsid w:val="00597E2C"/>
    <w:rsid w:val="005A003D"/>
    <w:rsid w:val="005A032E"/>
    <w:rsid w:val="005A035E"/>
    <w:rsid w:val="005A16FB"/>
    <w:rsid w:val="005A17DD"/>
    <w:rsid w:val="005A267B"/>
    <w:rsid w:val="005A2AE9"/>
    <w:rsid w:val="005A2EC5"/>
    <w:rsid w:val="005A3592"/>
    <w:rsid w:val="005A3B17"/>
    <w:rsid w:val="005A3BCC"/>
    <w:rsid w:val="005A4937"/>
    <w:rsid w:val="005A51B3"/>
    <w:rsid w:val="005A5580"/>
    <w:rsid w:val="005A5EEB"/>
    <w:rsid w:val="005A6202"/>
    <w:rsid w:val="005A66E8"/>
    <w:rsid w:val="005A69B2"/>
    <w:rsid w:val="005B1451"/>
    <w:rsid w:val="005B180D"/>
    <w:rsid w:val="005B1956"/>
    <w:rsid w:val="005B28E8"/>
    <w:rsid w:val="005B3E60"/>
    <w:rsid w:val="005B43C7"/>
    <w:rsid w:val="005B503D"/>
    <w:rsid w:val="005B507D"/>
    <w:rsid w:val="005B625E"/>
    <w:rsid w:val="005B62C8"/>
    <w:rsid w:val="005B67A4"/>
    <w:rsid w:val="005B73ED"/>
    <w:rsid w:val="005C0C72"/>
    <w:rsid w:val="005C1FCC"/>
    <w:rsid w:val="005C32FA"/>
    <w:rsid w:val="005C4328"/>
    <w:rsid w:val="005C43F9"/>
    <w:rsid w:val="005C4516"/>
    <w:rsid w:val="005C6DC6"/>
    <w:rsid w:val="005C70B2"/>
    <w:rsid w:val="005D1BA4"/>
    <w:rsid w:val="005D2451"/>
    <w:rsid w:val="005D26FC"/>
    <w:rsid w:val="005D40DE"/>
    <w:rsid w:val="005D47AF"/>
    <w:rsid w:val="005D4BF0"/>
    <w:rsid w:val="005D6199"/>
    <w:rsid w:val="005D6B11"/>
    <w:rsid w:val="005E0285"/>
    <w:rsid w:val="005E03C8"/>
    <w:rsid w:val="005E0A5E"/>
    <w:rsid w:val="005E0F5D"/>
    <w:rsid w:val="005E2926"/>
    <w:rsid w:val="005E311E"/>
    <w:rsid w:val="005E34D2"/>
    <w:rsid w:val="005E3F7D"/>
    <w:rsid w:val="005E5369"/>
    <w:rsid w:val="005E5F28"/>
    <w:rsid w:val="005E62A2"/>
    <w:rsid w:val="005E6DF9"/>
    <w:rsid w:val="005E76EF"/>
    <w:rsid w:val="005E7C1E"/>
    <w:rsid w:val="005E7F43"/>
    <w:rsid w:val="005F254B"/>
    <w:rsid w:val="005F2DCD"/>
    <w:rsid w:val="005F3930"/>
    <w:rsid w:val="005F4691"/>
    <w:rsid w:val="005F59D7"/>
    <w:rsid w:val="005F5F81"/>
    <w:rsid w:val="005F5FD6"/>
    <w:rsid w:val="005F7C92"/>
    <w:rsid w:val="005F7EDE"/>
    <w:rsid w:val="0060058C"/>
    <w:rsid w:val="006014BF"/>
    <w:rsid w:val="006018D2"/>
    <w:rsid w:val="0060219A"/>
    <w:rsid w:val="00602A28"/>
    <w:rsid w:val="00603223"/>
    <w:rsid w:val="00603328"/>
    <w:rsid w:val="00603944"/>
    <w:rsid w:val="00604509"/>
    <w:rsid w:val="00605C8F"/>
    <w:rsid w:val="00605DE9"/>
    <w:rsid w:val="00606256"/>
    <w:rsid w:val="00606576"/>
    <w:rsid w:val="00606962"/>
    <w:rsid w:val="006072F3"/>
    <w:rsid w:val="00607EE1"/>
    <w:rsid w:val="006102D9"/>
    <w:rsid w:val="00610657"/>
    <w:rsid w:val="0061077A"/>
    <w:rsid w:val="006112F8"/>
    <w:rsid w:val="006139CD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576"/>
    <w:rsid w:val="00622655"/>
    <w:rsid w:val="0062279C"/>
    <w:rsid w:val="00622D27"/>
    <w:rsid w:val="006244DF"/>
    <w:rsid w:val="006256B6"/>
    <w:rsid w:val="00626B14"/>
    <w:rsid w:val="00626BA0"/>
    <w:rsid w:val="00627928"/>
    <w:rsid w:val="00627B8E"/>
    <w:rsid w:val="0063146C"/>
    <w:rsid w:val="00631657"/>
    <w:rsid w:val="006323F7"/>
    <w:rsid w:val="006330D9"/>
    <w:rsid w:val="0063364B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35"/>
    <w:rsid w:val="0064325D"/>
    <w:rsid w:val="00643F72"/>
    <w:rsid w:val="00645166"/>
    <w:rsid w:val="0064553B"/>
    <w:rsid w:val="00646B3C"/>
    <w:rsid w:val="006475AE"/>
    <w:rsid w:val="00650DC4"/>
    <w:rsid w:val="006518A5"/>
    <w:rsid w:val="00651A7E"/>
    <w:rsid w:val="00652990"/>
    <w:rsid w:val="006534C1"/>
    <w:rsid w:val="006537F9"/>
    <w:rsid w:val="0065395F"/>
    <w:rsid w:val="00654678"/>
    <w:rsid w:val="006553E9"/>
    <w:rsid w:val="00655448"/>
    <w:rsid w:val="00655E22"/>
    <w:rsid w:val="006560E2"/>
    <w:rsid w:val="00657A87"/>
    <w:rsid w:val="006605D3"/>
    <w:rsid w:val="00661300"/>
    <w:rsid w:val="0066183D"/>
    <w:rsid w:val="0066205C"/>
    <w:rsid w:val="00662712"/>
    <w:rsid w:val="00663C77"/>
    <w:rsid w:val="00665026"/>
    <w:rsid w:val="0066528D"/>
    <w:rsid w:val="006664E6"/>
    <w:rsid w:val="0066727D"/>
    <w:rsid w:val="0066742F"/>
    <w:rsid w:val="006702B7"/>
    <w:rsid w:val="00670552"/>
    <w:rsid w:val="00670A3F"/>
    <w:rsid w:val="00672094"/>
    <w:rsid w:val="0067236A"/>
    <w:rsid w:val="00672B28"/>
    <w:rsid w:val="00675BFC"/>
    <w:rsid w:val="00675F9A"/>
    <w:rsid w:val="0067694E"/>
    <w:rsid w:val="006776F3"/>
    <w:rsid w:val="00680035"/>
    <w:rsid w:val="00680D05"/>
    <w:rsid w:val="006819A1"/>
    <w:rsid w:val="00681BAA"/>
    <w:rsid w:val="006841F6"/>
    <w:rsid w:val="00684600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45FB"/>
    <w:rsid w:val="006A51D7"/>
    <w:rsid w:val="006A74E6"/>
    <w:rsid w:val="006B0AE4"/>
    <w:rsid w:val="006B4D20"/>
    <w:rsid w:val="006B5C88"/>
    <w:rsid w:val="006B5CC1"/>
    <w:rsid w:val="006B5D9C"/>
    <w:rsid w:val="006B67B2"/>
    <w:rsid w:val="006B6BD2"/>
    <w:rsid w:val="006B7B0D"/>
    <w:rsid w:val="006B7B4D"/>
    <w:rsid w:val="006C0B6B"/>
    <w:rsid w:val="006C1105"/>
    <w:rsid w:val="006C1579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5356"/>
    <w:rsid w:val="006D56F1"/>
    <w:rsid w:val="006D6515"/>
    <w:rsid w:val="006D73FF"/>
    <w:rsid w:val="006E00FC"/>
    <w:rsid w:val="006E17A5"/>
    <w:rsid w:val="006E1A80"/>
    <w:rsid w:val="006E3676"/>
    <w:rsid w:val="006E3F80"/>
    <w:rsid w:val="006E42A7"/>
    <w:rsid w:val="006E45FC"/>
    <w:rsid w:val="006E4B08"/>
    <w:rsid w:val="006E53F4"/>
    <w:rsid w:val="006E5CEF"/>
    <w:rsid w:val="006E606E"/>
    <w:rsid w:val="006E6B56"/>
    <w:rsid w:val="006E79C2"/>
    <w:rsid w:val="006E7E89"/>
    <w:rsid w:val="006E7E95"/>
    <w:rsid w:val="006E7FAE"/>
    <w:rsid w:val="006F0D56"/>
    <w:rsid w:val="006F1CE2"/>
    <w:rsid w:val="006F204D"/>
    <w:rsid w:val="006F406E"/>
    <w:rsid w:val="006F418D"/>
    <w:rsid w:val="006F4ADA"/>
    <w:rsid w:val="006F54B5"/>
    <w:rsid w:val="006F7467"/>
    <w:rsid w:val="00700BEE"/>
    <w:rsid w:val="007022FC"/>
    <w:rsid w:val="00703619"/>
    <w:rsid w:val="007042E1"/>
    <w:rsid w:val="00704BE4"/>
    <w:rsid w:val="00705911"/>
    <w:rsid w:val="00705BAC"/>
    <w:rsid w:val="00706656"/>
    <w:rsid w:val="007070B4"/>
    <w:rsid w:val="00707A9F"/>
    <w:rsid w:val="00707EC8"/>
    <w:rsid w:val="007107AE"/>
    <w:rsid w:val="0071130B"/>
    <w:rsid w:val="00711F29"/>
    <w:rsid w:val="007129EB"/>
    <w:rsid w:val="00712D66"/>
    <w:rsid w:val="00713C83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B38"/>
    <w:rsid w:val="00724F0B"/>
    <w:rsid w:val="00725385"/>
    <w:rsid w:val="00726066"/>
    <w:rsid w:val="00726399"/>
    <w:rsid w:val="007270F0"/>
    <w:rsid w:val="007274CC"/>
    <w:rsid w:val="007323C1"/>
    <w:rsid w:val="00732C9B"/>
    <w:rsid w:val="00732CE8"/>
    <w:rsid w:val="00732E8B"/>
    <w:rsid w:val="00732FC6"/>
    <w:rsid w:val="00733A17"/>
    <w:rsid w:val="00735755"/>
    <w:rsid w:val="0073578F"/>
    <w:rsid w:val="007359E2"/>
    <w:rsid w:val="00735E26"/>
    <w:rsid w:val="00735F48"/>
    <w:rsid w:val="007377E6"/>
    <w:rsid w:val="007404C2"/>
    <w:rsid w:val="00740987"/>
    <w:rsid w:val="00740D5F"/>
    <w:rsid w:val="00740D7D"/>
    <w:rsid w:val="0074158F"/>
    <w:rsid w:val="00742756"/>
    <w:rsid w:val="00743583"/>
    <w:rsid w:val="00745346"/>
    <w:rsid w:val="00746BC6"/>
    <w:rsid w:val="00747599"/>
    <w:rsid w:val="00747789"/>
    <w:rsid w:val="007511D7"/>
    <w:rsid w:val="0075193C"/>
    <w:rsid w:val="00751E61"/>
    <w:rsid w:val="007520C8"/>
    <w:rsid w:val="0075474C"/>
    <w:rsid w:val="00754AD4"/>
    <w:rsid w:val="0075524A"/>
    <w:rsid w:val="00757B62"/>
    <w:rsid w:val="00761F3D"/>
    <w:rsid w:val="00762111"/>
    <w:rsid w:val="00762CFA"/>
    <w:rsid w:val="007633AD"/>
    <w:rsid w:val="0076365B"/>
    <w:rsid w:val="00763C6C"/>
    <w:rsid w:val="00764885"/>
    <w:rsid w:val="00765BA8"/>
    <w:rsid w:val="00765D72"/>
    <w:rsid w:val="00765ED4"/>
    <w:rsid w:val="0076710D"/>
    <w:rsid w:val="00770844"/>
    <w:rsid w:val="00770E29"/>
    <w:rsid w:val="00771257"/>
    <w:rsid w:val="00771672"/>
    <w:rsid w:val="00772435"/>
    <w:rsid w:val="00772D60"/>
    <w:rsid w:val="00773211"/>
    <w:rsid w:val="00773E2B"/>
    <w:rsid w:val="00773E85"/>
    <w:rsid w:val="00775BF3"/>
    <w:rsid w:val="00775F04"/>
    <w:rsid w:val="00776161"/>
    <w:rsid w:val="00776B72"/>
    <w:rsid w:val="00777CB6"/>
    <w:rsid w:val="0078032C"/>
    <w:rsid w:val="00780B3E"/>
    <w:rsid w:val="00781747"/>
    <w:rsid w:val="00783646"/>
    <w:rsid w:val="00783D7C"/>
    <w:rsid w:val="00784197"/>
    <w:rsid w:val="00784CC8"/>
    <w:rsid w:val="00786D22"/>
    <w:rsid w:val="00786ED8"/>
    <w:rsid w:val="00786F0E"/>
    <w:rsid w:val="00787F16"/>
    <w:rsid w:val="007911AC"/>
    <w:rsid w:val="007935B0"/>
    <w:rsid w:val="00795881"/>
    <w:rsid w:val="00796CE4"/>
    <w:rsid w:val="007972A1"/>
    <w:rsid w:val="007A02D4"/>
    <w:rsid w:val="007A25D9"/>
    <w:rsid w:val="007A332D"/>
    <w:rsid w:val="007A38FD"/>
    <w:rsid w:val="007A3B6A"/>
    <w:rsid w:val="007A41ED"/>
    <w:rsid w:val="007A508B"/>
    <w:rsid w:val="007A52E7"/>
    <w:rsid w:val="007A5904"/>
    <w:rsid w:val="007A6EC8"/>
    <w:rsid w:val="007A705C"/>
    <w:rsid w:val="007A798A"/>
    <w:rsid w:val="007A7E57"/>
    <w:rsid w:val="007A7F34"/>
    <w:rsid w:val="007B1439"/>
    <w:rsid w:val="007B2652"/>
    <w:rsid w:val="007B4182"/>
    <w:rsid w:val="007B4BF9"/>
    <w:rsid w:val="007B5BA0"/>
    <w:rsid w:val="007B63DB"/>
    <w:rsid w:val="007B6649"/>
    <w:rsid w:val="007B6791"/>
    <w:rsid w:val="007B69C4"/>
    <w:rsid w:val="007C0613"/>
    <w:rsid w:val="007C0E44"/>
    <w:rsid w:val="007C11B1"/>
    <w:rsid w:val="007C13F0"/>
    <w:rsid w:val="007C286D"/>
    <w:rsid w:val="007C2DD4"/>
    <w:rsid w:val="007C46B1"/>
    <w:rsid w:val="007C50A8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469C"/>
    <w:rsid w:val="007D5805"/>
    <w:rsid w:val="007D5D23"/>
    <w:rsid w:val="007D5ED4"/>
    <w:rsid w:val="007D6231"/>
    <w:rsid w:val="007D6381"/>
    <w:rsid w:val="007D6405"/>
    <w:rsid w:val="007D7E1E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603B"/>
    <w:rsid w:val="007E696F"/>
    <w:rsid w:val="007F07F5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E73"/>
    <w:rsid w:val="00803C06"/>
    <w:rsid w:val="00804229"/>
    <w:rsid w:val="00804CAC"/>
    <w:rsid w:val="008050B7"/>
    <w:rsid w:val="008056F5"/>
    <w:rsid w:val="00806760"/>
    <w:rsid w:val="00806A90"/>
    <w:rsid w:val="00812922"/>
    <w:rsid w:val="00815ADF"/>
    <w:rsid w:val="00815DCC"/>
    <w:rsid w:val="00816480"/>
    <w:rsid w:val="00816B8D"/>
    <w:rsid w:val="00817764"/>
    <w:rsid w:val="00820179"/>
    <w:rsid w:val="008205A4"/>
    <w:rsid w:val="00820F71"/>
    <w:rsid w:val="00822009"/>
    <w:rsid w:val="00824480"/>
    <w:rsid w:val="00827386"/>
    <w:rsid w:val="00830396"/>
    <w:rsid w:val="00830EF6"/>
    <w:rsid w:val="00832549"/>
    <w:rsid w:val="008340D9"/>
    <w:rsid w:val="0083421C"/>
    <w:rsid w:val="00834444"/>
    <w:rsid w:val="00836BC4"/>
    <w:rsid w:val="0083710A"/>
    <w:rsid w:val="00837381"/>
    <w:rsid w:val="008411C1"/>
    <w:rsid w:val="00841ACC"/>
    <w:rsid w:val="00841F1C"/>
    <w:rsid w:val="0084315F"/>
    <w:rsid w:val="0084363D"/>
    <w:rsid w:val="00843F0B"/>
    <w:rsid w:val="008448CF"/>
    <w:rsid w:val="00844D0A"/>
    <w:rsid w:val="0084592E"/>
    <w:rsid w:val="00845C14"/>
    <w:rsid w:val="008460C3"/>
    <w:rsid w:val="00847860"/>
    <w:rsid w:val="00847F31"/>
    <w:rsid w:val="008500F5"/>
    <w:rsid w:val="00850C13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BBE"/>
    <w:rsid w:val="00874C6D"/>
    <w:rsid w:val="00876351"/>
    <w:rsid w:val="0087706F"/>
    <w:rsid w:val="008770D7"/>
    <w:rsid w:val="00877E1A"/>
    <w:rsid w:val="00880F03"/>
    <w:rsid w:val="00883F47"/>
    <w:rsid w:val="008845B9"/>
    <w:rsid w:val="008845C4"/>
    <w:rsid w:val="00884680"/>
    <w:rsid w:val="008853C8"/>
    <w:rsid w:val="00887964"/>
    <w:rsid w:val="008879CC"/>
    <w:rsid w:val="00890908"/>
    <w:rsid w:val="00890FBC"/>
    <w:rsid w:val="00891D83"/>
    <w:rsid w:val="0089204B"/>
    <w:rsid w:val="00893124"/>
    <w:rsid w:val="00893148"/>
    <w:rsid w:val="00894684"/>
    <w:rsid w:val="00895489"/>
    <w:rsid w:val="00895F62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2E94"/>
    <w:rsid w:val="008A325C"/>
    <w:rsid w:val="008A497B"/>
    <w:rsid w:val="008A4FE8"/>
    <w:rsid w:val="008A5551"/>
    <w:rsid w:val="008A6266"/>
    <w:rsid w:val="008A7F33"/>
    <w:rsid w:val="008B02BC"/>
    <w:rsid w:val="008B07EF"/>
    <w:rsid w:val="008B0E0B"/>
    <w:rsid w:val="008B0EAC"/>
    <w:rsid w:val="008B104C"/>
    <w:rsid w:val="008B2105"/>
    <w:rsid w:val="008B333D"/>
    <w:rsid w:val="008B455A"/>
    <w:rsid w:val="008B49BD"/>
    <w:rsid w:val="008B541F"/>
    <w:rsid w:val="008B5485"/>
    <w:rsid w:val="008B59B2"/>
    <w:rsid w:val="008B77A9"/>
    <w:rsid w:val="008B783F"/>
    <w:rsid w:val="008B7E57"/>
    <w:rsid w:val="008C02B9"/>
    <w:rsid w:val="008C1ABF"/>
    <w:rsid w:val="008C2C58"/>
    <w:rsid w:val="008C305D"/>
    <w:rsid w:val="008C3762"/>
    <w:rsid w:val="008C42D2"/>
    <w:rsid w:val="008C482F"/>
    <w:rsid w:val="008C5047"/>
    <w:rsid w:val="008C6A18"/>
    <w:rsid w:val="008C759A"/>
    <w:rsid w:val="008C793E"/>
    <w:rsid w:val="008D1591"/>
    <w:rsid w:val="008D1C8D"/>
    <w:rsid w:val="008D29C2"/>
    <w:rsid w:val="008D311A"/>
    <w:rsid w:val="008D4031"/>
    <w:rsid w:val="008D4AEC"/>
    <w:rsid w:val="008D4CAC"/>
    <w:rsid w:val="008D6430"/>
    <w:rsid w:val="008D6623"/>
    <w:rsid w:val="008D6849"/>
    <w:rsid w:val="008E02DF"/>
    <w:rsid w:val="008E0CDF"/>
    <w:rsid w:val="008E2138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24F1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3EAE"/>
    <w:rsid w:val="009148C1"/>
    <w:rsid w:val="00917FFC"/>
    <w:rsid w:val="00920001"/>
    <w:rsid w:val="009201C1"/>
    <w:rsid w:val="009206AC"/>
    <w:rsid w:val="00921595"/>
    <w:rsid w:val="00921876"/>
    <w:rsid w:val="00922C3C"/>
    <w:rsid w:val="0092373A"/>
    <w:rsid w:val="00923FF6"/>
    <w:rsid w:val="009243CE"/>
    <w:rsid w:val="0092448D"/>
    <w:rsid w:val="00924B03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DB6"/>
    <w:rsid w:val="009331CE"/>
    <w:rsid w:val="00933C26"/>
    <w:rsid w:val="00933F3B"/>
    <w:rsid w:val="009349B1"/>
    <w:rsid w:val="009369F9"/>
    <w:rsid w:val="00936B26"/>
    <w:rsid w:val="00936CE5"/>
    <w:rsid w:val="00936CFF"/>
    <w:rsid w:val="009372DA"/>
    <w:rsid w:val="00937B36"/>
    <w:rsid w:val="00937B6E"/>
    <w:rsid w:val="009404A6"/>
    <w:rsid w:val="00942796"/>
    <w:rsid w:val="009427B3"/>
    <w:rsid w:val="00943042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D33"/>
    <w:rsid w:val="00947F4F"/>
    <w:rsid w:val="00950A0F"/>
    <w:rsid w:val="0095205C"/>
    <w:rsid w:val="00952869"/>
    <w:rsid w:val="00952C4C"/>
    <w:rsid w:val="009533CD"/>
    <w:rsid w:val="0095390D"/>
    <w:rsid w:val="00953A03"/>
    <w:rsid w:val="00954A1F"/>
    <w:rsid w:val="00954D59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5EF"/>
    <w:rsid w:val="0097575C"/>
    <w:rsid w:val="0097639E"/>
    <w:rsid w:val="00976E73"/>
    <w:rsid w:val="009772EA"/>
    <w:rsid w:val="00982275"/>
    <w:rsid w:val="00982C2D"/>
    <w:rsid w:val="00983658"/>
    <w:rsid w:val="009856D5"/>
    <w:rsid w:val="009858D9"/>
    <w:rsid w:val="00986448"/>
    <w:rsid w:val="00986BCE"/>
    <w:rsid w:val="009871A6"/>
    <w:rsid w:val="0098763F"/>
    <w:rsid w:val="009901B1"/>
    <w:rsid w:val="00990305"/>
    <w:rsid w:val="009906E0"/>
    <w:rsid w:val="00990768"/>
    <w:rsid w:val="00993AB3"/>
    <w:rsid w:val="00993AEF"/>
    <w:rsid w:val="00995B45"/>
    <w:rsid w:val="00995DEA"/>
    <w:rsid w:val="00996AD2"/>
    <w:rsid w:val="00997516"/>
    <w:rsid w:val="00997A6C"/>
    <w:rsid w:val="00997D6E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658"/>
    <w:rsid w:val="009B2AE0"/>
    <w:rsid w:val="009B2BDC"/>
    <w:rsid w:val="009B3135"/>
    <w:rsid w:val="009B4361"/>
    <w:rsid w:val="009B4DE2"/>
    <w:rsid w:val="009B4EBE"/>
    <w:rsid w:val="009B5897"/>
    <w:rsid w:val="009B5AD2"/>
    <w:rsid w:val="009B61B7"/>
    <w:rsid w:val="009B6227"/>
    <w:rsid w:val="009C0EC9"/>
    <w:rsid w:val="009C106C"/>
    <w:rsid w:val="009C1634"/>
    <w:rsid w:val="009C315D"/>
    <w:rsid w:val="009C410C"/>
    <w:rsid w:val="009C42B5"/>
    <w:rsid w:val="009C4DEB"/>
    <w:rsid w:val="009C543B"/>
    <w:rsid w:val="009C5ACE"/>
    <w:rsid w:val="009C6EE2"/>
    <w:rsid w:val="009C7552"/>
    <w:rsid w:val="009C7585"/>
    <w:rsid w:val="009D0796"/>
    <w:rsid w:val="009D288E"/>
    <w:rsid w:val="009D28BF"/>
    <w:rsid w:val="009D545C"/>
    <w:rsid w:val="009D68B0"/>
    <w:rsid w:val="009D7E14"/>
    <w:rsid w:val="009E0845"/>
    <w:rsid w:val="009E08A2"/>
    <w:rsid w:val="009E09FD"/>
    <w:rsid w:val="009E0DD6"/>
    <w:rsid w:val="009E1109"/>
    <w:rsid w:val="009E21C8"/>
    <w:rsid w:val="009E280E"/>
    <w:rsid w:val="009E2E2C"/>
    <w:rsid w:val="009E3535"/>
    <w:rsid w:val="009E4DCB"/>
    <w:rsid w:val="009E55C3"/>
    <w:rsid w:val="009E569F"/>
    <w:rsid w:val="009E65DA"/>
    <w:rsid w:val="009E66DA"/>
    <w:rsid w:val="009E67B1"/>
    <w:rsid w:val="009E6A2C"/>
    <w:rsid w:val="009E6F02"/>
    <w:rsid w:val="009E71E0"/>
    <w:rsid w:val="009E72BF"/>
    <w:rsid w:val="009E7E12"/>
    <w:rsid w:val="009F1AC4"/>
    <w:rsid w:val="009F1E40"/>
    <w:rsid w:val="009F21FF"/>
    <w:rsid w:val="009F35B9"/>
    <w:rsid w:val="009F3B3C"/>
    <w:rsid w:val="009F5161"/>
    <w:rsid w:val="009F7AD8"/>
    <w:rsid w:val="00A006F3"/>
    <w:rsid w:val="00A0095D"/>
    <w:rsid w:val="00A02839"/>
    <w:rsid w:val="00A033F7"/>
    <w:rsid w:val="00A03813"/>
    <w:rsid w:val="00A03DB6"/>
    <w:rsid w:val="00A04632"/>
    <w:rsid w:val="00A0494D"/>
    <w:rsid w:val="00A0517D"/>
    <w:rsid w:val="00A06264"/>
    <w:rsid w:val="00A062E9"/>
    <w:rsid w:val="00A064D1"/>
    <w:rsid w:val="00A0662F"/>
    <w:rsid w:val="00A0669C"/>
    <w:rsid w:val="00A06E64"/>
    <w:rsid w:val="00A06FC9"/>
    <w:rsid w:val="00A07118"/>
    <w:rsid w:val="00A112D6"/>
    <w:rsid w:val="00A116AC"/>
    <w:rsid w:val="00A132AE"/>
    <w:rsid w:val="00A136CA"/>
    <w:rsid w:val="00A142C0"/>
    <w:rsid w:val="00A17D6E"/>
    <w:rsid w:val="00A22429"/>
    <w:rsid w:val="00A22442"/>
    <w:rsid w:val="00A242B3"/>
    <w:rsid w:val="00A250DF"/>
    <w:rsid w:val="00A25562"/>
    <w:rsid w:val="00A25A80"/>
    <w:rsid w:val="00A27E31"/>
    <w:rsid w:val="00A308D6"/>
    <w:rsid w:val="00A31D83"/>
    <w:rsid w:val="00A31E88"/>
    <w:rsid w:val="00A33560"/>
    <w:rsid w:val="00A337F7"/>
    <w:rsid w:val="00A3420B"/>
    <w:rsid w:val="00A35847"/>
    <w:rsid w:val="00A35FFD"/>
    <w:rsid w:val="00A40DF3"/>
    <w:rsid w:val="00A41048"/>
    <w:rsid w:val="00A4308D"/>
    <w:rsid w:val="00A441D6"/>
    <w:rsid w:val="00A44360"/>
    <w:rsid w:val="00A445D0"/>
    <w:rsid w:val="00A44895"/>
    <w:rsid w:val="00A44B77"/>
    <w:rsid w:val="00A45A9B"/>
    <w:rsid w:val="00A4774F"/>
    <w:rsid w:val="00A47DC6"/>
    <w:rsid w:val="00A47F04"/>
    <w:rsid w:val="00A50031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6180"/>
    <w:rsid w:val="00A562A3"/>
    <w:rsid w:val="00A569CD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1704"/>
    <w:rsid w:val="00A81BB9"/>
    <w:rsid w:val="00A82379"/>
    <w:rsid w:val="00A83B8F"/>
    <w:rsid w:val="00A87A38"/>
    <w:rsid w:val="00A90953"/>
    <w:rsid w:val="00A92432"/>
    <w:rsid w:val="00A9265C"/>
    <w:rsid w:val="00A941AE"/>
    <w:rsid w:val="00A964F2"/>
    <w:rsid w:val="00A96E21"/>
    <w:rsid w:val="00A977D8"/>
    <w:rsid w:val="00A97E13"/>
    <w:rsid w:val="00A97E40"/>
    <w:rsid w:val="00AA004A"/>
    <w:rsid w:val="00AA3D52"/>
    <w:rsid w:val="00AA3F75"/>
    <w:rsid w:val="00AA443D"/>
    <w:rsid w:val="00AA4F21"/>
    <w:rsid w:val="00AA5420"/>
    <w:rsid w:val="00AA601A"/>
    <w:rsid w:val="00AA6773"/>
    <w:rsid w:val="00AA6B5B"/>
    <w:rsid w:val="00AB0E37"/>
    <w:rsid w:val="00AB2023"/>
    <w:rsid w:val="00AB39D4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95E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3FF"/>
    <w:rsid w:val="00AE0F1B"/>
    <w:rsid w:val="00AE1086"/>
    <w:rsid w:val="00AE1D12"/>
    <w:rsid w:val="00AE307F"/>
    <w:rsid w:val="00AE308A"/>
    <w:rsid w:val="00AE313C"/>
    <w:rsid w:val="00AE372F"/>
    <w:rsid w:val="00AE376D"/>
    <w:rsid w:val="00AE3973"/>
    <w:rsid w:val="00AE3FF3"/>
    <w:rsid w:val="00AE529D"/>
    <w:rsid w:val="00AE610D"/>
    <w:rsid w:val="00AE6C5F"/>
    <w:rsid w:val="00AF0B70"/>
    <w:rsid w:val="00AF11F1"/>
    <w:rsid w:val="00AF12B2"/>
    <w:rsid w:val="00AF1998"/>
    <w:rsid w:val="00AF1AB2"/>
    <w:rsid w:val="00AF1B84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7C2"/>
    <w:rsid w:val="00B108A3"/>
    <w:rsid w:val="00B10F5F"/>
    <w:rsid w:val="00B1590F"/>
    <w:rsid w:val="00B15D27"/>
    <w:rsid w:val="00B16ED0"/>
    <w:rsid w:val="00B16F00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127A"/>
    <w:rsid w:val="00B42419"/>
    <w:rsid w:val="00B424AC"/>
    <w:rsid w:val="00B42BED"/>
    <w:rsid w:val="00B42FFB"/>
    <w:rsid w:val="00B43345"/>
    <w:rsid w:val="00B435AE"/>
    <w:rsid w:val="00B4539D"/>
    <w:rsid w:val="00B4709A"/>
    <w:rsid w:val="00B47112"/>
    <w:rsid w:val="00B47446"/>
    <w:rsid w:val="00B47780"/>
    <w:rsid w:val="00B5014D"/>
    <w:rsid w:val="00B502EF"/>
    <w:rsid w:val="00B50AFF"/>
    <w:rsid w:val="00B52FAF"/>
    <w:rsid w:val="00B53816"/>
    <w:rsid w:val="00B53F32"/>
    <w:rsid w:val="00B557B4"/>
    <w:rsid w:val="00B5595F"/>
    <w:rsid w:val="00B55BF8"/>
    <w:rsid w:val="00B56EB6"/>
    <w:rsid w:val="00B57988"/>
    <w:rsid w:val="00B57CA3"/>
    <w:rsid w:val="00B57DB6"/>
    <w:rsid w:val="00B60073"/>
    <w:rsid w:val="00B61305"/>
    <w:rsid w:val="00B63FA8"/>
    <w:rsid w:val="00B64F39"/>
    <w:rsid w:val="00B65757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55D9"/>
    <w:rsid w:val="00B75A70"/>
    <w:rsid w:val="00B75ED2"/>
    <w:rsid w:val="00B77142"/>
    <w:rsid w:val="00B80875"/>
    <w:rsid w:val="00B80BE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4F1A"/>
    <w:rsid w:val="00B95E09"/>
    <w:rsid w:val="00B976F5"/>
    <w:rsid w:val="00B977D7"/>
    <w:rsid w:val="00BA295F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E3C"/>
    <w:rsid w:val="00BA6009"/>
    <w:rsid w:val="00BA6C00"/>
    <w:rsid w:val="00BA6C9A"/>
    <w:rsid w:val="00BA7300"/>
    <w:rsid w:val="00BA73BA"/>
    <w:rsid w:val="00BB01D6"/>
    <w:rsid w:val="00BB08CD"/>
    <w:rsid w:val="00BB2158"/>
    <w:rsid w:val="00BB366E"/>
    <w:rsid w:val="00BB4107"/>
    <w:rsid w:val="00BB4A7D"/>
    <w:rsid w:val="00BB4F12"/>
    <w:rsid w:val="00BB5BC4"/>
    <w:rsid w:val="00BB6A71"/>
    <w:rsid w:val="00BB7339"/>
    <w:rsid w:val="00BB7DC4"/>
    <w:rsid w:val="00BC0A77"/>
    <w:rsid w:val="00BC165D"/>
    <w:rsid w:val="00BC25DE"/>
    <w:rsid w:val="00BC25DF"/>
    <w:rsid w:val="00BC279D"/>
    <w:rsid w:val="00BC2F2B"/>
    <w:rsid w:val="00BC30F1"/>
    <w:rsid w:val="00BC3422"/>
    <w:rsid w:val="00BC38C3"/>
    <w:rsid w:val="00BC5C9D"/>
    <w:rsid w:val="00BC73C8"/>
    <w:rsid w:val="00BC7F88"/>
    <w:rsid w:val="00BD0581"/>
    <w:rsid w:val="00BD1074"/>
    <w:rsid w:val="00BD1849"/>
    <w:rsid w:val="00BD2701"/>
    <w:rsid w:val="00BD27FC"/>
    <w:rsid w:val="00BD2F84"/>
    <w:rsid w:val="00BD4351"/>
    <w:rsid w:val="00BD4794"/>
    <w:rsid w:val="00BD5C3B"/>
    <w:rsid w:val="00BD6B88"/>
    <w:rsid w:val="00BE1134"/>
    <w:rsid w:val="00BE36D0"/>
    <w:rsid w:val="00BE3B0A"/>
    <w:rsid w:val="00BE48C4"/>
    <w:rsid w:val="00BE4B69"/>
    <w:rsid w:val="00BF0DC4"/>
    <w:rsid w:val="00BF3E7B"/>
    <w:rsid w:val="00BF431A"/>
    <w:rsid w:val="00BF43F8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45F4"/>
    <w:rsid w:val="00C05053"/>
    <w:rsid w:val="00C05BC0"/>
    <w:rsid w:val="00C0685E"/>
    <w:rsid w:val="00C0700C"/>
    <w:rsid w:val="00C07F08"/>
    <w:rsid w:val="00C10658"/>
    <w:rsid w:val="00C10AD7"/>
    <w:rsid w:val="00C12A5F"/>
    <w:rsid w:val="00C1306B"/>
    <w:rsid w:val="00C13D0F"/>
    <w:rsid w:val="00C15071"/>
    <w:rsid w:val="00C16714"/>
    <w:rsid w:val="00C1682F"/>
    <w:rsid w:val="00C2046F"/>
    <w:rsid w:val="00C21031"/>
    <w:rsid w:val="00C210FC"/>
    <w:rsid w:val="00C21626"/>
    <w:rsid w:val="00C22687"/>
    <w:rsid w:val="00C24AC4"/>
    <w:rsid w:val="00C256C5"/>
    <w:rsid w:val="00C264E3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A70"/>
    <w:rsid w:val="00C3595E"/>
    <w:rsid w:val="00C35FFE"/>
    <w:rsid w:val="00C361C9"/>
    <w:rsid w:val="00C36241"/>
    <w:rsid w:val="00C36702"/>
    <w:rsid w:val="00C369EA"/>
    <w:rsid w:val="00C36D7F"/>
    <w:rsid w:val="00C40DEE"/>
    <w:rsid w:val="00C40F76"/>
    <w:rsid w:val="00C4172E"/>
    <w:rsid w:val="00C42CBB"/>
    <w:rsid w:val="00C42E5B"/>
    <w:rsid w:val="00C42FAF"/>
    <w:rsid w:val="00C43071"/>
    <w:rsid w:val="00C43807"/>
    <w:rsid w:val="00C43BFB"/>
    <w:rsid w:val="00C45790"/>
    <w:rsid w:val="00C464BD"/>
    <w:rsid w:val="00C465CD"/>
    <w:rsid w:val="00C479D9"/>
    <w:rsid w:val="00C50402"/>
    <w:rsid w:val="00C506EA"/>
    <w:rsid w:val="00C50B76"/>
    <w:rsid w:val="00C52412"/>
    <w:rsid w:val="00C531BB"/>
    <w:rsid w:val="00C53564"/>
    <w:rsid w:val="00C53EBE"/>
    <w:rsid w:val="00C54452"/>
    <w:rsid w:val="00C546F4"/>
    <w:rsid w:val="00C5555C"/>
    <w:rsid w:val="00C55E15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C50"/>
    <w:rsid w:val="00C64D85"/>
    <w:rsid w:val="00C64FB3"/>
    <w:rsid w:val="00C667E3"/>
    <w:rsid w:val="00C66928"/>
    <w:rsid w:val="00C669B2"/>
    <w:rsid w:val="00C67A41"/>
    <w:rsid w:val="00C7098E"/>
    <w:rsid w:val="00C726DF"/>
    <w:rsid w:val="00C72A5D"/>
    <w:rsid w:val="00C72EF4"/>
    <w:rsid w:val="00C72FD3"/>
    <w:rsid w:val="00C73EBE"/>
    <w:rsid w:val="00C746B4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EDD"/>
    <w:rsid w:val="00C83EC0"/>
    <w:rsid w:val="00C84A7C"/>
    <w:rsid w:val="00C84C64"/>
    <w:rsid w:val="00C8555B"/>
    <w:rsid w:val="00C87861"/>
    <w:rsid w:val="00C900F3"/>
    <w:rsid w:val="00C91D35"/>
    <w:rsid w:val="00C92817"/>
    <w:rsid w:val="00C93F05"/>
    <w:rsid w:val="00C941CB"/>
    <w:rsid w:val="00C945FF"/>
    <w:rsid w:val="00C94AE3"/>
    <w:rsid w:val="00C95437"/>
    <w:rsid w:val="00C95A83"/>
    <w:rsid w:val="00C963DA"/>
    <w:rsid w:val="00C96BD0"/>
    <w:rsid w:val="00C96C90"/>
    <w:rsid w:val="00C976A7"/>
    <w:rsid w:val="00C978AA"/>
    <w:rsid w:val="00C97A1B"/>
    <w:rsid w:val="00CA0037"/>
    <w:rsid w:val="00CA05F8"/>
    <w:rsid w:val="00CA0B53"/>
    <w:rsid w:val="00CA1DAF"/>
    <w:rsid w:val="00CA33E5"/>
    <w:rsid w:val="00CA5A47"/>
    <w:rsid w:val="00CA630C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4C0B"/>
    <w:rsid w:val="00CB52C5"/>
    <w:rsid w:val="00CB571F"/>
    <w:rsid w:val="00CB58A9"/>
    <w:rsid w:val="00CB5EA7"/>
    <w:rsid w:val="00CC0966"/>
    <w:rsid w:val="00CC1922"/>
    <w:rsid w:val="00CC24BE"/>
    <w:rsid w:val="00CC24E7"/>
    <w:rsid w:val="00CC2B88"/>
    <w:rsid w:val="00CC2E16"/>
    <w:rsid w:val="00CC32CC"/>
    <w:rsid w:val="00CC4967"/>
    <w:rsid w:val="00CC5B38"/>
    <w:rsid w:val="00CC5CD1"/>
    <w:rsid w:val="00CC6521"/>
    <w:rsid w:val="00CC6ADB"/>
    <w:rsid w:val="00CC6C9E"/>
    <w:rsid w:val="00CC75F9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E0437"/>
    <w:rsid w:val="00CE07DC"/>
    <w:rsid w:val="00CE0D62"/>
    <w:rsid w:val="00CE25F0"/>
    <w:rsid w:val="00CE3A28"/>
    <w:rsid w:val="00CE4317"/>
    <w:rsid w:val="00CE475A"/>
    <w:rsid w:val="00CE4AAE"/>
    <w:rsid w:val="00CE5557"/>
    <w:rsid w:val="00CE64A3"/>
    <w:rsid w:val="00CE6AD5"/>
    <w:rsid w:val="00CE76C5"/>
    <w:rsid w:val="00CF02B8"/>
    <w:rsid w:val="00CF0409"/>
    <w:rsid w:val="00CF267C"/>
    <w:rsid w:val="00CF27D2"/>
    <w:rsid w:val="00CF2EA5"/>
    <w:rsid w:val="00CF32B5"/>
    <w:rsid w:val="00CF35BF"/>
    <w:rsid w:val="00CF5F6F"/>
    <w:rsid w:val="00D00A3C"/>
    <w:rsid w:val="00D01852"/>
    <w:rsid w:val="00D01BEC"/>
    <w:rsid w:val="00D04899"/>
    <w:rsid w:val="00D04CCA"/>
    <w:rsid w:val="00D06473"/>
    <w:rsid w:val="00D06AD6"/>
    <w:rsid w:val="00D06B8C"/>
    <w:rsid w:val="00D103DF"/>
    <w:rsid w:val="00D1156A"/>
    <w:rsid w:val="00D115D5"/>
    <w:rsid w:val="00D11702"/>
    <w:rsid w:val="00D11914"/>
    <w:rsid w:val="00D12909"/>
    <w:rsid w:val="00D1306F"/>
    <w:rsid w:val="00D16485"/>
    <w:rsid w:val="00D16954"/>
    <w:rsid w:val="00D1697F"/>
    <w:rsid w:val="00D172CF"/>
    <w:rsid w:val="00D17A8C"/>
    <w:rsid w:val="00D20C99"/>
    <w:rsid w:val="00D20D04"/>
    <w:rsid w:val="00D21993"/>
    <w:rsid w:val="00D23835"/>
    <w:rsid w:val="00D2430D"/>
    <w:rsid w:val="00D24739"/>
    <w:rsid w:val="00D24D95"/>
    <w:rsid w:val="00D2596F"/>
    <w:rsid w:val="00D27B79"/>
    <w:rsid w:val="00D27FA5"/>
    <w:rsid w:val="00D30118"/>
    <w:rsid w:val="00D31263"/>
    <w:rsid w:val="00D3164D"/>
    <w:rsid w:val="00D31F0C"/>
    <w:rsid w:val="00D328C6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50793"/>
    <w:rsid w:val="00D50E51"/>
    <w:rsid w:val="00D51D93"/>
    <w:rsid w:val="00D52121"/>
    <w:rsid w:val="00D53BBB"/>
    <w:rsid w:val="00D55888"/>
    <w:rsid w:val="00D55DD4"/>
    <w:rsid w:val="00D55F78"/>
    <w:rsid w:val="00D57056"/>
    <w:rsid w:val="00D571EC"/>
    <w:rsid w:val="00D57930"/>
    <w:rsid w:val="00D57BDB"/>
    <w:rsid w:val="00D57F0A"/>
    <w:rsid w:val="00D60AD4"/>
    <w:rsid w:val="00D61819"/>
    <w:rsid w:val="00D6249A"/>
    <w:rsid w:val="00D633CE"/>
    <w:rsid w:val="00D63B86"/>
    <w:rsid w:val="00D640BF"/>
    <w:rsid w:val="00D646AA"/>
    <w:rsid w:val="00D6502E"/>
    <w:rsid w:val="00D6538B"/>
    <w:rsid w:val="00D65ED2"/>
    <w:rsid w:val="00D65F27"/>
    <w:rsid w:val="00D67689"/>
    <w:rsid w:val="00D702B4"/>
    <w:rsid w:val="00D70A60"/>
    <w:rsid w:val="00D71A2C"/>
    <w:rsid w:val="00D71F3D"/>
    <w:rsid w:val="00D72BD8"/>
    <w:rsid w:val="00D734A1"/>
    <w:rsid w:val="00D74805"/>
    <w:rsid w:val="00D75AD9"/>
    <w:rsid w:val="00D75E60"/>
    <w:rsid w:val="00D801DF"/>
    <w:rsid w:val="00D8058C"/>
    <w:rsid w:val="00D8092F"/>
    <w:rsid w:val="00D80967"/>
    <w:rsid w:val="00D8245F"/>
    <w:rsid w:val="00D833FC"/>
    <w:rsid w:val="00D83B11"/>
    <w:rsid w:val="00D83D2E"/>
    <w:rsid w:val="00D84006"/>
    <w:rsid w:val="00D84290"/>
    <w:rsid w:val="00D84E77"/>
    <w:rsid w:val="00D860D6"/>
    <w:rsid w:val="00D86ABA"/>
    <w:rsid w:val="00D87FDB"/>
    <w:rsid w:val="00D90738"/>
    <w:rsid w:val="00D90DC3"/>
    <w:rsid w:val="00D9114E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2641"/>
    <w:rsid w:val="00DA2E17"/>
    <w:rsid w:val="00DA40E4"/>
    <w:rsid w:val="00DA443C"/>
    <w:rsid w:val="00DA4755"/>
    <w:rsid w:val="00DA4CF8"/>
    <w:rsid w:val="00DA5EE2"/>
    <w:rsid w:val="00DA70C6"/>
    <w:rsid w:val="00DB110C"/>
    <w:rsid w:val="00DB1896"/>
    <w:rsid w:val="00DB1928"/>
    <w:rsid w:val="00DB1A28"/>
    <w:rsid w:val="00DB2100"/>
    <w:rsid w:val="00DB37BF"/>
    <w:rsid w:val="00DB3DE7"/>
    <w:rsid w:val="00DB4B7E"/>
    <w:rsid w:val="00DB569B"/>
    <w:rsid w:val="00DB614D"/>
    <w:rsid w:val="00DB7891"/>
    <w:rsid w:val="00DB78DC"/>
    <w:rsid w:val="00DC0F3A"/>
    <w:rsid w:val="00DC1ABE"/>
    <w:rsid w:val="00DC2FA3"/>
    <w:rsid w:val="00DC3964"/>
    <w:rsid w:val="00DC3C99"/>
    <w:rsid w:val="00DC51AF"/>
    <w:rsid w:val="00DC54FB"/>
    <w:rsid w:val="00DC5A74"/>
    <w:rsid w:val="00DD0F6B"/>
    <w:rsid w:val="00DD0FF2"/>
    <w:rsid w:val="00DD2E99"/>
    <w:rsid w:val="00DD333B"/>
    <w:rsid w:val="00DD3C76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2F6E"/>
    <w:rsid w:val="00DE3E9C"/>
    <w:rsid w:val="00DE43FB"/>
    <w:rsid w:val="00DE5F3D"/>
    <w:rsid w:val="00DE672A"/>
    <w:rsid w:val="00DF4E8D"/>
    <w:rsid w:val="00DF4FDC"/>
    <w:rsid w:val="00DF64B5"/>
    <w:rsid w:val="00DF71AF"/>
    <w:rsid w:val="00DF7BD6"/>
    <w:rsid w:val="00DF7BF5"/>
    <w:rsid w:val="00DF7F8A"/>
    <w:rsid w:val="00DF7F97"/>
    <w:rsid w:val="00E00B41"/>
    <w:rsid w:val="00E01F1A"/>
    <w:rsid w:val="00E01F36"/>
    <w:rsid w:val="00E03172"/>
    <w:rsid w:val="00E04179"/>
    <w:rsid w:val="00E041ED"/>
    <w:rsid w:val="00E04481"/>
    <w:rsid w:val="00E047EE"/>
    <w:rsid w:val="00E04E86"/>
    <w:rsid w:val="00E0537D"/>
    <w:rsid w:val="00E0581D"/>
    <w:rsid w:val="00E062C2"/>
    <w:rsid w:val="00E06544"/>
    <w:rsid w:val="00E0743E"/>
    <w:rsid w:val="00E07E71"/>
    <w:rsid w:val="00E109BD"/>
    <w:rsid w:val="00E11F83"/>
    <w:rsid w:val="00E1228B"/>
    <w:rsid w:val="00E12F60"/>
    <w:rsid w:val="00E14651"/>
    <w:rsid w:val="00E15022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2394"/>
    <w:rsid w:val="00E22627"/>
    <w:rsid w:val="00E22BAE"/>
    <w:rsid w:val="00E2372E"/>
    <w:rsid w:val="00E23E45"/>
    <w:rsid w:val="00E246DC"/>
    <w:rsid w:val="00E25792"/>
    <w:rsid w:val="00E25919"/>
    <w:rsid w:val="00E270AA"/>
    <w:rsid w:val="00E30EA4"/>
    <w:rsid w:val="00E31725"/>
    <w:rsid w:val="00E317CE"/>
    <w:rsid w:val="00E32DBE"/>
    <w:rsid w:val="00E33451"/>
    <w:rsid w:val="00E3393C"/>
    <w:rsid w:val="00E33A66"/>
    <w:rsid w:val="00E33C29"/>
    <w:rsid w:val="00E34CD3"/>
    <w:rsid w:val="00E350ED"/>
    <w:rsid w:val="00E3599B"/>
    <w:rsid w:val="00E35DA5"/>
    <w:rsid w:val="00E36A63"/>
    <w:rsid w:val="00E36D7A"/>
    <w:rsid w:val="00E4144F"/>
    <w:rsid w:val="00E423AF"/>
    <w:rsid w:val="00E4290A"/>
    <w:rsid w:val="00E43094"/>
    <w:rsid w:val="00E4312B"/>
    <w:rsid w:val="00E44015"/>
    <w:rsid w:val="00E442C4"/>
    <w:rsid w:val="00E442C5"/>
    <w:rsid w:val="00E444C9"/>
    <w:rsid w:val="00E459CF"/>
    <w:rsid w:val="00E4612D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E96"/>
    <w:rsid w:val="00E56FF5"/>
    <w:rsid w:val="00E57857"/>
    <w:rsid w:val="00E578B5"/>
    <w:rsid w:val="00E60B82"/>
    <w:rsid w:val="00E611B8"/>
    <w:rsid w:val="00E61883"/>
    <w:rsid w:val="00E64A27"/>
    <w:rsid w:val="00E668E5"/>
    <w:rsid w:val="00E66A94"/>
    <w:rsid w:val="00E6748B"/>
    <w:rsid w:val="00E700EF"/>
    <w:rsid w:val="00E7111A"/>
    <w:rsid w:val="00E71AC3"/>
    <w:rsid w:val="00E72357"/>
    <w:rsid w:val="00E72A15"/>
    <w:rsid w:val="00E72D49"/>
    <w:rsid w:val="00E733BA"/>
    <w:rsid w:val="00E73519"/>
    <w:rsid w:val="00E73735"/>
    <w:rsid w:val="00E73D14"/>
    <w:rsid w:val="00E747EB"/>
    <w:rsid w:val="00E7512E"/>
    <w:rsid w:val="00E75461"/>
    <w:rsid w:val="00E7576D"/>
    <w:rsid w:val="00E75988"/>
    <w:rsid w:val="00E76AB2"/>
    <w:rsid w:val="00E805B3"/>
    <w:rsid w:val="00E816EE"/>
    <w:rsid w:val="00E824C9"/>
    <w:rsid w:val="00E8275B"/>
    <w:rsid w:val="00E832E8"/>
    <w:rsid w:val="00E834F7"/>
    <w:rsid w:val="00E859FF"/>
    <w:rsid w:val="00E86C67"/>
    <w:rsid w:val="00E87D8A"/>
    <w:rsid w:val="00E87E3D"/>
    <w:rsid w:val="00E907BB"/>
    <w:rsid w:val="00E90FCB"/>
    <w:rsid w:val="00E91742"/>
    <w:rsid w:val="00E94528"/>
    <w:rsid w:val="00E94A3E"/>
    <w:rsid w:val="00E94A40"/>
    <w:rsid w:val="00E95BA7"/>
    <w:rsid w:val="00E971AB"/>
    <w:rsid w:val="00EA07A6"/>
    <w:rsid w:val="00EA2F41"/>
    <w:rsid w:val="00EA3BF1"/>
    <w:rsid w:val="00EA4584"/>
    <w:rsid w:val="00EA53E3"/>
    <w:rsid w:val="00EA604D"/>
    <w:rsid w:val="00EA62D5"/>
    <w:rsid w:val="00EB0113"/>
    <w:rsid w:val="00EB0378"/>
    <w:rsid w:val="00EB1712"/>
    <w:rsid w:val="00EB1856"/>
    <w:rsid w:val="00EB1B6B"/>
    <w:rsid w:val="00EB29B0"/>
    <w:rsid w:val="00EB2A4C"/>
    <w:rsid w:val="00EB2F0A"/>
    <w:rsid w:val="00EB3A56"/>
    <w:rsid w:val="00EB472E"/>
    <w:rsid w:val="00EB4857"/>
    <w:rsid w:val="00EB550E"/>
    <w:rsid w:val="00EB63DB"/>
    <w:rsid w:val="00EB696A"/>
    <w:rsid w:val="00EB73D6"/>
    <w:rsid w:val="00EC1303"/>
    <w:rsid w:val="00EC24F9"/>
    <w:rsid w:val="00EC2A02"/>
    <w:rsid w:val="00EC2D55"/>
    <w:rsid w:val="00EC3031"/>
    <w:rsid w:val="00EC32D2"/>
    <w:rsid w:val="00EC3533"/>
    <w:rsid w:val="00EC3739"/>
    <w:rsid w:val="00EC3FAD"/>
    <w:rsid w:val="00EC41B2"/>
    <w:rsid w:val="00EC4E4E"/>
    <w:rsid w:val="00EC7C37"/>
    <w:rsid w:val="00ED0869"/>
    <w:rsid w:val="00ED0DEC"/>
    <w:rsid w:val="00ED1A62"/>
    <w:rsid w:val="00ED1B10"/>
    <w:rsid w:val="00ED24E0"/>
    <w:rsid w:val="00ED2943"/>
    <w:rsid w:val="00ED2CCA"/>
    <w:rsid w:val="00ED31B4"/>
    <w:rsid w:val="00ED5431"/>
    <w:rsid w:val="00ED5572"/>
    <w:rsid w:val="00ED56FC"/>
    <w:rsid w:val="00ED59DF"/>
    <w:rsid w:val="00ED642E"/>
    <w:rsid w:val="00ED64DE"/>
    <w:rsid w:val="00ED6A84"/>
    <w:rsid w:val="00ED72C3"/>
    <w:rsid w:val="00EE01CB"/>
    <w:rsid w:val="00EE0A71"/>
    <w:rsid w:val="00EE117D"/>
    <w:rsid w:val="00EE1972"/>
    <w:rsid w:val="00EE1AF0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64A4"/>
    <w:rsid w:val="00EE6CC4"/>
    <w:rsid w:val="00EE6F37"/>
    <w:rsid w:val="00EE799E"/>
    <w:rsid w:val="00EF277E"/>
    <w:rsid w:val="00EF29A8"/>
    <w:rsid w:val="00EF337B"/>
    <w:rsid w:val="00EF3BCF"/>
    <w:rsid w:val="00EF3E2F"/>
    <w:rsid w:val="00EF4CED"/>
    <w:rsid w:val="00EF4FB9"/>
    <w:rsid w:val="00EF5860"/>
    <w:rsid w:val="00EF6566"/>
    <w:rsid w:val="00EF6B8C"/>
    <w:rsid w:val="00EF6DD5"/>
    <w:rsid w:val="00EF6F3F"/>
    <w:rsid w:val="00EF707C"/>
    <w:rsid w:val="00F00801"/>
    <w:rsid w:val="00F01B2C"/>
    <w:rsid w:val="00F01E08"/>
    <w:rsid w:val="00F029D9"/>
    <w:rsid w:val="00F02D1C"/>
    <w:rsid w:val="00F034F6"/>
    <w:rsid w:val="00F04C2A"/>
    <w:rsid w:val="00F053D5"/>
    <w:rsid w:val="00F06383"/>
    <w:rsid w:val="00F07C12"/>
    <w:rsid w:val="00F10AD9"/>
    <w:rsid w:val="00F10E81"/>
    <w:rsid w:val="00F12786"/>
    <w:rsid w:val="00F13C18"/>
    <w:rsid w:val="00F154EA"/>
    <w:rsid w:val="00F16AA5"/>
    <w:rsid w:val="00F16CA7"/>
    <w:rsid w:val="00F16E2D"/>
    <w:rsid w:val="00F172C1"/>
    <w:rsid w:val="00F17763"/>
    <w:rsid w:val="00F17D48"/>
    <w:rsid w:val="00F20AEA"/>
    <w:rsid w:val="00F2211A"/>
    <w:rsid w:val="00F22B4B"/>
    <w:rsid w:val="00F232CB"/>
    <w:rsid w:val="00F23E7B"/>
    <w:rsid w:val="00F249A0"/>
    <w:rsid w:val="00F250DA"/>
    <w:rsid w:val="00F25314"/>
    <w:rsid w:val="00F25810"/>
    <w:rsid w:val="00F25E84"/>
    <w:rsid w:val="00F25FAD"/>
    <w:rsid w:val="00F269E8"/>
    <w:rsid w:val="00F26E74"/>
    <w:rsid w:val="00F27242"/>
    <w:rsid w:val="00F30AB4"/>
    <w:rsid w:val="00F31339"/>
    <w:rsid w:val="00F3153A"/>
    <w:rsid w:val="00F31837"/>
    <w:rsid w:val="00F32D4C"/>
    <w:rsid w:val="00F32FAC"/>
    <w:rsid w:val="00F33B4B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22A8"/>
    <w:rsid w:val="00F42503"/>
    <w:rsid w:val="00F437AC"/>
    <w:rsid w:val="00F439A8"/>
    <w:rsid w:val="00F448E8"/>
    <w:rsid w:val="00F44991"/>
    <w:rsid w:val="00F44C6A"/>
    <w:rsid w:val="00F4791A"/>
    <w:rsid w:val="00F47CAD"/>
    <w:rsid w:val="00F51304"/>
    <w:rsid w:val="00F52003"/>
    <w:rsid w:val="00F52401"/>
    <w:rsid w:val="00F525DC"/>
    <w:rsid w:val="00F525F6"/>
    <w:rsid w:val="00F52BD8"/>
    <w:rsid w:val="00F54EF8"/>
    <w:rsid w:val="00F54F01"/>
    <w:rsid w:val="00F55FAE"/>
    <w:rsid w:val="00F56EAB"/>
    <w:rsid w:val="00F6202B"/>
    <w:rsid w:val="00F62438"/>
    <w:rsid w:val="00F624A2"/>
    <w:rsid w:val="00F63E3F"/>
    <w:rsid w:val="00F65867"/>
    <w:rsid w:val="00F668C1"/>
    <w:rsid w:val="00F66B4C"/>
    <w:rsid w:val="00F66ED0"/>
    <w:rsid w:val="00F70CC9"/>
    <w:rsid w:val="00F72509"/>
    <w:rsid w:val="00F72F0A"/>
    <w:rsid w:val="00F75572"/>
    <w:rsid w:val="00F7780E"/>
    <w:rsid w:val="00F81A0A"/>
    <w:rsid w:val="00F81FA0"/>
    <w:rsid w:val="00F83DF7"/>
    <w:rsid w:val="00F84400"/>
    <w:rsid w:val="00F86B3E"/>
    <w:rsid w:val="00F87126"/>
    <w:rsid w:val="00F90545"/>
    <w:rsid w:val="00F912C8"/>
    <w:rsid w:val="00F91848"/>
    <w:rsid w:val="00F92C4E"/>
    <w:rsid w:val="00F94EB0"/>
    <w:rsid w:val="00F95852"/>
    <w:rsid w:val="00F9710E"/>
    <w:rsid w:val="00F97D23"/>
    <w:rsid w:val="00F97D85"/>
    <w:rsid w:val="00FA15E1"/>
    <w:rsid w:val="00FA1EFA"/>
    <w:rsid w:val="00FA3ABE"/>
    <w:rsid w:val="00FA3BC5"/>
    <w:rsid w:val="00FA3F51"/>
    <w:rsid w:val="00FA4E35"/>
    <w:rsid w:val="00FA545C"/>
    <w:rsid w:val="00FA577F"/>
    <w:rsid w:val="00FB092A"/>
    <w:rsid w:val="00FB14BE"/>
    <w:rsid w:val="00FB4376"/>
    <w:rsid w:val="00FB4D6E"/>
    <w:rsid w:val="00FB532F"/>
    <w:rsid w:val="00FB7A9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3E9"/>
    <w:rsid w:val="00FD3A6A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CF6"/>
    <w:rsid w:val="00FE1669"/>
    <w:rsid w:val="00FE23CB"/>
    <w:rsid w:val="00FE2FD2"/>
    <w:rsid w:val="00FE3269"/>
    <w:rsid w:val="00FE3BA3"/>
    <w:rsid w:val="00FE4934"/>
    <w:rsid w:val="00FE4DEA"/>
    <w:rsid w:val="00FE522F"/>
    <w:rsid w:val="00FE5726"/>
    <w:rsid w:val="00FE6A17"/>
    <w:rsid w:val="00FE70EB"/>
    <w:rsid w:val="00FE7E69"/>
    <w:rsid w:val="00FF1E47"/>
    <w:rsid w:val="00FF3E21"/>
    <w:rsid w:val="00FF42B9"/>
    <w:rsid w:val="00FF4443"/>
    <w:rsid w:val="00FF45DA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5"/>
      </w:numPr>
    </w:pPr>
  </w:style>
  <w:style w:type="numbering" w:customStyle="1" w:styleId="List12">
    <w:name w:val="List 12"/>
    <w:basedOn w:val="Bezlisty"/>
    <w:rsid w:val="00190240"/>
    <w:pPr>
      <w:numPr>
        <w:numId w:val="51"/>
      </w:numPr>
    </w:pPr>
  </w:style>
  <w:style w:type="numbering" w:customStyle="1" w:styleId="List14">
    <w:name w:val="List 14"/>
    <w:basedOn w:val="Bezlisty"/>
    <w:rsid w:val="00190240"/>
    <w:pPr>
      <w:numPr>
        <w:numId w:val="56"/>
      </w:numPr>
    </w:pPr>
  </w:style>
  <w:style w:type="numbering" w:customStyle="1" w:styleId="List15">
    <w:name w:val="List 15"/>
    <w:basedOn w:val="Bezlisty"/>
    <w:rsid w:val="00190240"/>
    <w:pPr>
      <w:numPr>
        <w:numId w:val="47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5"/>
      </w:numPr>
    </w:pPr>
  </w:style>
  <w:style w:type="numbering" w:customStyle="1" w:styleId="List20">
    <w:name w:val="List 20"/>
    <w:basedOn w:val="Bezlisty"/>
    <w:rsid w:val="00190240"/>
    <w:pPr>
      <w:numPr>
        <w:numId w:val="50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6"/>
      </w:numPr>
    </w:pPr>
  </w:style>
  <w:style w:type="numbering" w:customStyle="1" w:styleId="Styl9">
    <w:name w:val="Styl9"/>
    <w:rsid w:val="0019024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30"/>
      </w:numPr>
    </w:pPr>
  </w:style>
  <w:style w:type="numbering" w:customStyle="1" w:styleId="List93">
    <w:name w:val="List 93"/>
    <w:basedOn w:val="Bezlisty"/>
    <w:rsid w:val="00190240"/>
    <w:pPr>
      <w:numPr>
        <w:numId w:val="29"/>
      </w:numPr>
    </w:pPr>
  </w:style>
  <w:style w:type="numbering" w:customStyle="1" w:styleId="List201">
    <w:name w:val="List 201"/>
    <w:basedOn w:val="Bezlisty"/>
    <w:rsid w:val="00190240"/>
    <w:pPr>
      <w:numPr>
        <w:numId w:val="74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2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7"/>
      </w:numPr>
    </w:pPr>
  </w:style>
  <w:style w:type="numbering" w:customStyle="1" w:styleId="List2011">
    <w:name w:val="List 2011"/>
    <w:basedOn w:val="Bezlisty"/>
    <w:rsid w:val="00190240"/>
    <w:pPr>
      <w:numPr>
        <w:numId w:val="49"/>
      </w:numPr>
    </w:pPr>
  </w:style>
  <w:style w:type="numbering" w:customStyle="1" w:styleId="List161111">
    <w:name w:val="List 161111"/>
    <w:basedOn w:val="Bezlisty"/>
    <w:rsid w:val="00190240"/>
    <w:pPr>
      <w:numPr>
        <w:numId w:val="48"/>
      </w:numPr>
    </w:pPr>
  </w:style>
  <w:style w:type="numbering" w:customStyle="1" w:styleId="List1631">
    <w:name w:val="List 1631"/>
    <w:basedOn w:val="Bezlisty"/>
    <w:rsid w:val="00190240"/>
    <w:pPr>
      <w:numPr>
        <w:numId w:val="58"/>
      </w:numPr>
    </w:pPr>
  </w:style>
  <w:style w:type="numbering" w:customStyle="1" w:styleId="Litery3">
    <w:name w:val="Litery3"/>
    <w:rsid w:val="00190240"/>
    <w:pPr>
      <w:numPr>
        <w:numId w:val="32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3"/>
      </w:numPr>
    </w:pPr>
  </w:style>
  <w:style w:type="numbering" w:customStyle="1" w:styleId="Litery111">
    <w:name w:val="Litery111"/>
    <w:rsid w:val="00190240"/>
    <w:pPr>
      <w:numPr>
        <w:numId w:val="54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4"/>
      </w:numPr>
    </w:pPr>
  </w:style>
  <w:style w:type="numbering" w:customStyle="1" w:styleId="List16311">
    <w:name w:val="List 16311"/>
    <w:basedOn w:val="Bezlisty"/>
    <w:rsid w:val="00190240"/>
    <w:pPr>
      <w:numPr>
        <w:numId w:val="57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3"/>
      </w:numPr>
    </w:pPr>
  </w:style>
  <w:style w:type="numbering" w:customStyle="1" w:styleId="Lista512221">
    <w:name w:val="Lista 512221"/>
    <w:basedOn w:val="Bezlisty"/>
    <w:rsid w:val="00FE7E69"/>
    <w:pPr>
      <w:numPr>
        <w:numId w:val="53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3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krs.ms.gov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ceidg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239c4ff821c72d0f3107c079dee49856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d503ecac5d6334ba40fa12eae55c5261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C3A20-A4B7-45C7-8293-C89F65D8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2</TotalTime>
  <Pages>8</Pages>
  <Words>2160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3</cp:revision>
  <cp:lastPrinted>2024-05-29T08:53:00Z</cp:lastPrinted>
  <dcterms:created xsi:type="dcterms:W3CDTF">2024-05-29T08:54:00Z</dcterms:created>
  <dcterms:modified xsi:type="dcterms:W3CDTF">2024-05-29T08:55:00Z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