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4B83" w14:textId="77777777"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F73CAC5" w14:textId="77F67671"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6E22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sprawy: </w:t>
      </w:r>
      <w:r w:rsidR="00917C52" w:rsidRPr="006E22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DA.260.0</w:t>
      </w:r>
      <w:r w:rsidR="006E2233" w:rsidRPr="006E22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917C52" w:rsidRPr="006E223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</w:p>
    <w:p w14:paraId="683A7926" w14:textId="77777777" w:rsidR="00917C52" w:rsidRPr="00A800D2" w:rsidRDefault="00917C52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4836DC44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BAD0620" w14:textId="4D93E16A"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  <w:r w:rsidR="009A1D94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9A1D94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9A1D94">
        <w:rPr>
          <w:rFonts w:ascii="Arial" w:hAnsi="Arial" w:cs="Arial"/>
          <w:b w:val="0"/>
          <w:sz w:val="22"/>
          <w:szCs w:val="22"/>
        </w:rPr>
        <w:t xml:space="preserve"> na </w:t>
      </w:r>
      <w:proofErr w:type="spellStart"/>
      <w:r w:rsidR="00917C52">
        <w:rPr>
          <w:rFonts w:ascii="Arial" w:hAnsi="Arial" w:cs="Arial"/>
          <w:b w:val="0"/>
          <w:sz w:val="22"/>
          <w:szCs w:val="22"/>
        </w:rPr>
        <w:t>m</w:t>
      </w:r>
      <w:r w:rsidR="00917C52" w:rsidRPr="00917C52">
        <w:rPr>
          <w:rFonts w:ascii="Arial" w:hAnsi="Arial" w:cs="Arial"/>
          <w:b w:val="0"/>
          <w:sz w:val="22"/>
          <w:szCs w:val="22"/>
        </w:rPr>
        <w:t>odernizacj</w:t>
      </w:r>
      <w:r w:rsidR="00917C52">
        <w:rPr>
          <w:rFonts w:ascii="Arial" w:hAnsi="Arial" w:cs="Arial"/>
          <w:b w:val="0"/>
          <w:sz w:val="22"/>
          <w:szCs w:val="22"/>
        </w:rPr>
        <w:t>ę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pomieszczeń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filii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.: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Nowoczesna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strefa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kultury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–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biblioteka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na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oś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Szwederowo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="00917C52" w:rsidRPr="00917C52">
        <w:rPr>
          <w:rFonts w:ascii="Arial" w:hAnsi="Arial" w:cs="Arial"/>
          <w:b w:val="0"/>
          <w:sz w:val="22"/>
          <w:szCs w:val="22"/>
        </w:rPr>
        <w:t>program</w:t>
      </w:r>
      <w:proofErr w:type="spellEnd"/>
      <w:r w:rsidR="00917C52" w:rsidRPr="00917C52">
        <w:rPr>
          <w:rFonts w:ascii="Arial" w:hAnsi="Arial" w:cs="Arial"/>
          <w:b w:val="0"/>
          <w:sz w:val="22"/>
          <w:szCs w:val="22"/>
        </w:rPr>
        <w:t xml:space="preserve"> BBO)</w:t>
      </w:r>
    </w:p>
    <w:p w14:paraId="37D0E945" w14:textId="77777777" w:rsidR="009F58FA" w:rsidRPr="0038653B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22"/>
          <w:lang w:val="pl-PL"/>
        </w:rPr>
      </w:pPr>
    </w:p>
    <w:p w14:paraId="6491C86B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47C28E3B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0DD753B7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18B344A3" w14:textId="77777777"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05CDAB0" w14:textId="77777777"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53E51A0" w14:textId="77777777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72CE5019" w14:textId="77777777"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14:paraId="6FE3BB5A" w14:textId="77777777"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14:paraId="0E9757AC" w14:textId="77777777"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5F0B0B38" w14:textId="77777777"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45BA43DA" w14:textId="77777777"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14:paraId="15C9DA3D" w14:textId="77777777"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BC61A0B" w14:textId="77777777"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9E20790" w14:textId="77777777"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14:paraId="6F490AFB" w14:textId="77777777"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14:paraId="60374022" w14:textId="77777777"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42A4496B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3A16B62" w14:textId="77777777"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52A15C74" w14:textId="77777777"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13649D6B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FC40" w14:textId="77777777" w:rsidR="008C27B0" w:rsidRDefault="008C27B0" w:rsidP="00C63813">
      <w:r>
        <w:separator/>
      </w:r>
    </w:p>
  </w:endnote>
  <w:endnote w:type="continuationSeparator" w:id="0">
    <w:p w14:paraId="09693FC4" w14:textId="77777777" w:rsidR="008C27B0" w:rsidRDefault="008C27B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334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53B">
      <w:rPr>
        <w:noProof/>
      </w:rPr>
      <w:t>2</w:t>
    </w:r>
    <w:r>
      <w:rPr>
        <w:noProof/>
      </w:rPr>
      <w:fldChar w:fldCharType="end"/>
    </w:r>
  </w:p>
  <w:p w14:paraId="6F1F6BF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4A8" w14:textId="77777777" w:rsidR="00C51FF7" w:rsidRDefault="00C51FF7">
    <w:pPr>
      <w:pStyle w:val="Stopka"/>
      <w:jc w:val="right"/>
    </w:pPr>
  </w:p>
  <w:p w14:paraId="24FBF3AC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CC53" w14:textId="77777777" w:rsidR="008C27B0" w:rsidRDefault="008C27B0" w:rsidP="00C63813">
      <w:r>
        <w:separator/>
      </w:r>
    </w:p>
  </w:footnote>
  <w:footnote w:type="continuationSeparator" w:id="0">
    <w:p w14:paraId="4DBB329D" w14:textId="77777777" w:rsidR="008C27B0" w:rsidRDefault="008C27B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358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472F5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7736A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73B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319F"/>
    <w:rsid w:val="006868C6"/>
    <w:rsid w:val="006914EE"/>
    <w:rsid w:val="00691665"/>
    <w:rsid w:val="00696C31"/>
    <w:rsid w:val="00697CD9"/>
    <w:rsid w:val="006A5C06"/>
    <w:rsid w:val="006B0BE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2233"/>
    <w:rsid w:val="006E58C6"/>
    <w:rsid w:val="006F4F3B"/>
    <w:rsid w:val="00707BF9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27B0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17C52"/>
    <w:rsid w:val="00922C9B"/>
    <w:rsid w:val="00924700"/>
    <w:rsid w:val="0092490E"/>
    <w:rsid w:val="00933C83"/>
    <w:rsid w:val="009421FF"/>
    <w:rsid w:val="009426BE"/>
    <w:rsid w:val="00955A86"/>
    <w:rsid w:val="0096202B"/>
    <w:rsid w:val="009651C5"/>
    <w:rsid w:val="0098070E"/>
    <w:rsid w:val="0098128A"/>
    <w:rsid w:val="00987914"/>
    <w:rsid w:val="009A1D9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07A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82EE4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user1</cp:lastModifiedBy>
  <cp:revision>37</cp:revision>
  <cp:lastPrinted>2024-02-06T11:29:00Z</cp:lastPrinted>
  <dcterms:created xsi:type="dcterms:W3CDTF">2022-04-21T12:30:00Z</dcterms:created>
  <dcterms:modified xsi:type="dcterms:W3CDTF">2024-08-23T12:53:00Z</dcterms:modified>
</cp:coreProperties>
</file>