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B2070D" w:rsidTr="00AE0D4F">
        <w:trPr>
          <w:trHeight w:val="7066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2070D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:rsidTr="00B2070D">
        <w:trPr>
          <w:trHeight w:val="40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5F664B" w:rsidRPr="005F664B" w:rsidRDefault="005F664B" w:rsidP="005F664B">
            <w:pPr>
              <w:pStyle w:val="Tekstpodstawowy"/>
              <w:rPr>
                <w:lang w:val="pl-PL"/>
              </w:rPr>
            </w:pPr>
          </w:p>
          <w:p w:rsidR="00D7395D" w:rsidRPr="00D7395D" w:rsidRDefault="00D7395D" w:rsidP="00D7395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D7395D">
              <w:rPr>
                <w:rFonts w:ascii="Arial" w:hAnsi="Arial" w:cs="Arial"/>
                <w:b/>
              </w:rPr>
              <w:t>Oferta złożona</w:t>
            </w:r>
            <w:r w:rsidRPr="00D7395D">
              <w:rPr>
                <w:rFonts w:ascii="Arial" w:hAnsi="Arial" w:cs="Arial"/>
              </w:rPr>
              <w:t xml:space="preserve"> </w:t>
            </w:r>
            <w:r w:rsidRPr="00D7395D">
              <w:rPr>
                <w:rFonts w:ascii="Arial" w:hAnsi="Arial" w:cs="Arial"/>
                <w:b/>
                <w:bCs/>
              </w:rPr>
              <w:t xml:space="preserve"> </w:t>
            </w:r>
            <w:r w:rsidRPr="00D7395D">
              <w:rPr>
                <w:rFonts w:ascii="Arial" w:hAnsi="Arial" w:cs="Arial"/>
                <w:b/>
                <w:color w:val="000000"/>
              </w:rPr>
              <w:t xml:space="preserve">w postępowaniu o udzielenie zamówienia publicznego, </w:t>
            </w:r>
          </w:p>
          <w:p w:rsidR="00D7395D" w:rsidRPr="00D7395D" w:rsidRDefault="00D7395D" w:rsidP="00D7395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D7395D">
              <w:rPr>
                <w:rFonts w:ascii="Arial" w:hAnsi="Arial" w:cs="Arial"/>
                <w:b/>
                <w:color w:val="000000"/>
              </w:rPr>
              <w:t xml:space="preserve">ogłoszonym przez Wojewódzką Stację Pogotowia Ratunkowego </w:t>
            </w:r>
          </w:p>
          <w:p w:rsidR="00D7395D" w:rsidRPr="00D7395D" w:rsidRDefault="00D7395D" w:rsidP="00D7395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D7395D">
              <w:rPr>
                <w:rFonts w:ascii="Arial" w:hAnsi="Arial" w:cs="Arial"/>
                <w:b/>
                <w:color w:val="000000"/>
              </w:rPr>
              <w:t>i Transportu Sanitarnego „Meditrans” SPZOZ w Warszawie,</w:t>
            </w:r>
          </w:p>
          <w:p w:rsidR="00D7395D" w:rsidRPr="00D7395D" w:rsidRDefault="00D7395D" w:rsidP="00D7395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D7395D">
              <w:rPr>
                <w:rFonts w:ascii="Arial" w:hAnsi="Arial" w:cs="Arial"/>
                <w:b/>
                <w:color w:val="000000"/>
              </w:rPr>
              <w:t>prowadzonym w trybie podstawowym bez negocjacji</w:t>
            </w:r>
          </w:p>
          <w:p w:rsidR="00D7395D" w:rsidRPr="00D7395D" w:rsidRDefault="00D7395D" w:rsidP="00D7395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lang w:val="x-none"/>
              </w:rPr>
            </w:pPr>
            <w:r w:rsidRPr="00D7395D">
              <w:rPr>
                <w:rFonts w:ascii="Arial" w:hAnsi="Arial" w:cs="Arial"/>
                <w:b/>
                <w:lang w:val="x-none"/>
              </w:rPr>
              <w:t xml:space="preserve">o wartości zamówienia </w:t>
            </w:r>
            <w:r w:rsidRPr="00D7395D">
              <w:rPr>
                <w:rFonts w:ascii="Arial" w:hAnsi="Arial" w:cs="Arial"/>
                <w:b/>
              </w:rPr>
              <w:t>poniżej</w:t>
            </w:r>
            <w:r w:rsidRPr="00D7395D">
              <w:rPr>
                <w:rFonts w:ascii="Arial" w:hAnsi="Arial" w:cs="Arial"/>
                <w:b/>
                <w:lang w:val="x-none"/>
              </w:rPr>
              <w:t xml:space="preserve"> progów unijnych</w:t>
            </w:r>
          </w:p>
          <w:p w:rsidR="00D7395D" w:rsidRPr="00D7395D" w:rsidRDefault="00D7395D" w:rsidP="00D7395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bCs/>
                <w:color w:val="000000"/>
              </w:rPr>
            </w:pPr>
            <w:r w:rsidRPr="00D7395D">
              <w:rPr>
                <w:rFonts w:ascii="Arial" w:hAnsi="Arial" w:cs="Arial"/>
                <w:b/>
                <w:lang w:val="x-none"/>
              </w:rPr>
              <w:t>o jakich stanowi art. 3 ustawy z 11 września 2019 r. - Prawo zamówień publicznych</w:t>
            </w:r>
          </w:p>
          <w:p w:rsidR="00D7395D" w:rsidRPr="00D7395D" w:rsidRDefault="00D7395D" w:rsidP="00D7395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D7395D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D7395D" w:rsidRPr="00B2070D" w:rsidRDefault="00D7395D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5F664B" w:rsidRPr="00B2070D" w:rsidRDefault="005F664B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53FFF" w:rsidRPr="00353FFF" w:rsidRDefault="00970769" w:rsidP="00C60F0B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OKRESOWE </w:t>
            </w:r>
            <w:r w:rsidR="00D7395D" w:rsidRPr="00353FFF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PRZEGLĄDY SERWISOWE</w:t>
            </w:r>
            <w:r w:rsidR="00A67E57" w:rsidRPr="00353FFF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346886" w:rsidRPr="00353FFF" w:rsidRDefault="00A67E57" w:rsidP="00C60F0B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3FFF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 </w:t>
            </w:r>
            <w:r w:rsidR="00D7395D" w:rsidRPr="00353FFF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NAPRAW</w:t>
            </w:r>
            <w:r w:rsidR="00353FFF" w:rsidRPr="00353FFF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</w:t>
            </w:r>
            <w:r w:rsidR="00D7395D" w:rsidRPr="00353FFF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SPRZĘTU MEDYCZNEGO</w:t>
            </w: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7395D" w:rsidRPr="00B2070D" w:rsidRDefault="00D7395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921F25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</w:t>
            </w:r>
            <w:r w:rsidRPr="00353FFF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postępowania: </w:t>
            </w:r>
            <w:r w:rsidR="00FD6739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r w:rsidR="005A2709">
              <w:rPr>
                <w:rStyle w:val="Pogrubienie"/>
                <w:rFonts w:ascii="Arial" w:hAnsi="Arial" w:cs="Arial"/>
                <w:sz w:val="24"/>
                <w:szCs w:val="24"/>
              </w:rPr>
              <w:t>8</w:t>
            </w:r>
            <w:r w:rsidRPr="00353FFF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353FFF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A67E57" w:rsidRPr="00353FFF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r w:rsidRPr="00353FFF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346886" w:rsidRPr="00B2070D" w:rsidRDefault="00346886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353FFF" w:rsidRDefault="00353FF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B57FF0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353FFF" w:rsidRPr="00CC7418" w:rsidRDefault="00353FF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</w:p>
    <w:p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B57FF0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970769" w:rsidRPr="00CC7418" w:rsidRDefault="00970769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:rsidR="004719B1" w:rsidRPr="000652E5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786"/>
      </w:tblGrid>
      <w:tr w:rsidR="000652E5" w:rsidRPr="00E0637C" w:rsidTr="00353FFF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0652E5" w:rsidRPr="00E0637C" w:rsidRDefault="00E447E1" w:rsidP="00A542F2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637C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1. </w:t>
            </w:r>
            <w:r w:rsidR="00FF41B2" w:rsidRPr="00FF41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Przeglądy serwisowe i naprawa sprzętu medycznego firmy </w:t>
            </w:r>
            <w:proofErr w:type="spellStart"/>
            <w:r w:rsidR="00970769">
              <w:rPr>
                <w:rFonts w:ascii="Arial" w:hAnsi="Arial" w:cs="Arial"/>
                <w:b/>
                <w:bCs/>
                <w:sz w:val="22"/>
                <w:szCs w:val="22"/>
              </w:rPr>
              <w:t>Ascor</w:t>
            </w:r>
            <w:proofErr w:type="spellEnd"/>
          </w:p>
        </w:tc>
      </w:tr>
      <w:tr w:rsidR="000652E5" w:rsidRPr="00E0637C" w:rsidTr="00353FFF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5" w:rsidRPr="00E0637C" w:rsidRDefault="000652E5" w:rsidP="00D25358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:rsidR="000652E5" w:rsidRPr="00E0637C" w:rsidRDefault="000652E5" w:rsidP="00D25358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2E5" w:rsidRPr="00E0637C" w:rsidRDefault="00590DA9" w:rsidP="00D25358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590DA9">
              <w:rPr>
                <w:rFonts w:ascii="Arial" w:hAnsi="Arial"/>
                <w:b/>
                <w:bCs/>
              </w:rPr>
              <w:t>zas realizacji</w:t>
            </w:r>
          </w:p>
        </w:tc>
      </w:tr>
      <w:tr w:rsidR="000652E5" w:rsidRPr="00E0637C" w:rsidTr="00353FFF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5" w:rsidRPr="00E0637C" w:rsidRDefault="000652E5" w:rsidP="00D25358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2E5" w:rsidRPr="00E0637C" w:rsidRDefault="000652E5" w:rsidP="00264BD9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</w:t>
            </w:r>
            <w:r w:rsidR="00E0637C" w:rsidRPr="00E0637C">
              <w:rPr>
                <w:rFonts w:ascii="Arial" w:hAnsi="Arial"/>
                <w:b/>
              </w:rPr>
              <w:t xml:space="preserve"> dni</w:t>
            </w:r>
          </w:p>
        </w:tc>
      </w:tr>
    </w:tbl>
    <w:p w:rsidR="000652E5" w:rsidRPr="00353FFF" w:rsidRDefault="000652E5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786"/>
      </w:tblGrid>
      <w:tr w:rsidR="00E447E1" w:rsidRPr="00E0637C" w:rsidTr="00353FFF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E447E1" w:rsidRPr="00E0637C" w:rsidRDefault="00E447E1" w:rsidP="00590DA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637C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2. </w:t>
            </w:r>
            <w:r w:rsidR="00A67E57" w:rsidRPr="00FF41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Przeglądy serwisowe i naprawa sprzętu medycznego firmy </w:t>
            </w:r>
            <w:r w:rsidR="00970769">
              <w:rPr>
                <w:rFonts w:ascii="Arial" w:hAnsi="Arial" w:cs="Arial"/>
                <w:b/>
                <w:bCs/>
                <w:sz w:val="22"/>
                <w:szCs w:val="22"/>
              </w:rPr>
              <w:t>Ferno</w:t>
            </w:r>
          </w:p>
        </w:tc>
      </w:tr>
      <w:tr w:rsidR="00E0637C" w:rsidRPr="00E0637C" w:rsidTr="00353FFF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7C" w:rsidRPr="00E0637C" w:rsidRDefault="00E0637C" w:rsidP="00E0637C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:rsidR="00E0637C" w:rsidRPr="00E0637C" w:rsidRDefault="00E0637C" w:rsidP="00E0637C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637C" w:rsidRPr="00E0637C" w:rsidRDefault="00590DA9" w:rsidP="00E0637C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590DA9">
              <w:rPr>
                <w:rFonts w:ascii="Arial" w:hAnsi="Arial"/>
                <w:b/>
                <w:bCs/>
              </w:rPr>
              <w:t>zas realizacji</w:t>
            </w:r>
          </w:p>
        </w:tc>
      </w:tr>
      <w:tr w:rsidR="00E0637C" w:rsidRPr="005F664B" w:rsidTr="00353FFF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7C" w:rsidRPr="00E0637C" w:rsidRDefault="00E0637C" w:rsidP="00E0637C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637C" w:rsidRPr="00A542F2" w:rsidRDefault="00E0637C" w:rsidP="00E0637C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:rsidR="00E447E1" w:rsidRPr="00353FFF" w:rsidRDefault="00E447E1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4801"/>
      </w:tblGrid>
      <w:tr w:rsidR="00346886" w:rsidRPr="00346886" w:rsidTr="00353FFF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346886" w:rsidRPr="00650690" w:rsidRDefault="00346886" w:rsidP="00590DA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3. </w:t>
            </w:r>
            <w:r w:rsidR="00FF41B2" w:rsidRPr="00FF41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70769" w:rsidRPr="00FF41B2">
              <w:rPr>
                <w:rFonts w:ascii="Arial" w:hAnsi="Arial" w:cs="Arial"/>
                <w:b/>
                <w:bCs/>
                <w:sz w:val="22"/>
                <w:szCs w:val="22"/>
              </w:rPr>
              <w:t>Przeglądy serwisowe i naprawa sprzętu medycznego firmy</w:t>
            </w:r>
            <w:r w:rsidR="009707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70769">
              <w:rPr>
                <w:rFonts w:ascii="Arial" w:hAnsi="Arial" w:cs="Arial"/>
                <w:b/>
                <w:bCs/>
                <w:sz w:val="22"/>
                <w:szCs w:val="22"/>
              </w:rPr>
              <w:t>Medima</w:t>
            </w:r>
            <w:proofErr w:type="spellEnd"/>
          </w:p>
        </w:tc>
      </w:tr>
      <w:tr w:rsidR="006C6B5E" w:rsidRPr="00346886" w:rsidTr="00353FFF">
        <w:trPr>
          <w:trHeight w:val="579"/>
        </w:trPr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B5E" w:rsidRPr="00E0637C" w:rsidRDefault="006C6B5E" w:rsidP="006C6B5E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:rsidR="006C6B5E" w:rsidRPr="00650690" w:rsidRDefault="006C6B5E" w:rsidP="006C6B5E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B5E" w:rsidRPr="00650690" w:rsidRDefault="00590DA9" w:rsidP="006C6B5E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590DA9">
              <w:rPr>
                <w:rFonts w:ascii="Arial" w:hAnsi="Arial"/>
                <w:b/>
                <w:bCs/>
              </w:rPr>
              <w:t>zas realizacji</w:t>
            </w:r>
          </w:p>
        </w:tc>
      </w:tr>
      <w:tr w:rsidR="006C6B5E" w:rsidRPr="005F664B" w:rsidTr="00353FFF">
        <w:trPr>
          <w:trHeight w:val="579"/>
        </w:trPr>
        <w:tc>
          <w:tcPr>
            <w:tcW w:w="49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B5E" w:rsidRPr="00650690" w:rsidRDefault="006C6B5E" w:rsidP="006C6B5E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B5E" w:rsidRPr="00650690" w:rsidRDefault="006C6B5E" w:rsidP="006C6B5E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:rsidR="00353FFF" w:rsidRDefault="00353FFF" w:rsidP="00347DFA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color w:val="000000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786"/>
      </w:tblGrid>
      <w:tr w:rsidR="00970769" w:rsidRPr="00E0637C" w:rsidTr="00A113CF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970769" w:rsidRPr="00E0637C" w:rsidRDefault="00970769" w:rsidP="00FD673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 w:rsidR="00FD673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FF41B2">
              <w:rPr>
                <w:rFonts w:ascii="Arial" w:hAnsi="Arial" w:cs="Arial"/>
                <w:b/>
                <w:bCs/>
                <w:sz w:val="22"/>
                <w:szCs w:val="22"/>
              </w:rPr>
              <w:t>Przeglądy serwisowe i naprawa sprzętu medycznego firmy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Smiths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, Zoll</w:t>
            </w:r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590DA9">
              <w:rPr>
                <w:rFonts w:ascii="Arial" w:hAnsi="Arial"/>
                <w:b/>
                <w:bCs/>
              </w:rPr>
              <w:t>zas realizacji</w:t>
            </w:r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:rsidR="00970769" w:rsidRDefault="00970769" w:rsidP="00347DFA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color w:val="000000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786"/>
      </w:tblGrid>
      <w:tr w:rsidR="00970769" w:rsidRPr="00E0637C" w:rsidTr="00A113CF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970769" w:rsidRPr="00E0637C" w:rsidRDefault="00970769" w:rsidP="00FD673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 w:rsidR="00FD6739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FF41B2">
              <w:rPr>
                <w:rFonts w:ascii="Arial" w:hAnsi="Arial" w:cs="Arial"/>
                <w:b/>
                <w:bCs/>
                <w:sz w:val="22"/>
                <w:szCs w:val="22"/>
              </w:rPr>
              <w:t>Przeglądy serwisowe i naprawa sprzętu medycznego firmy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Stryker</w:t>
            </w:r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590DA9">
              <w:rPr>
                <w:rFonts w:ascii="Arial" w:hAnsi="Arial"/>
                <w:b/>
                <w:bCs/>
              </w:rPr>
              <w:t>zas realizacji</w:t>
            </w:r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:rsidR="00970769" w:rsidRDefault="00970769" w:rsidP="00347DFA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color w:val="000000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786"/>
      </w:tblGrid>
      <w:tr w:rsidR="00970769" w:rsidRPr="00E0637C" w:rsidTr="00A113CF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970769" w:rsidRPr="00E0637C" w:rsidRDefault="00970769" w:rsidP="00FD673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 w:rsidR="00FD6739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FF41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Przeglądy serwisowe i naprawa </w:t>
            </w:r>
            <w:r w:rsidRPr="00970769">
              <w:rPr>
                <w:rFonts w:ascii="Arial" w:hAnsi="Arial" w:cs="Arial"/>
                <w:b/>
                <w:bCs/>
                <w:sz w:val="22"/>
                <w:szCs w:val="22"/>
              </w:rPr>
              <w:t>reduktorów tlenowych oraz przepływomierzy</w:t>
            </w:r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590DA9">
              <w:rPr>
                <w:rFonts w:ascii="Arial" w:hAnsi="Arial"/>
                <w:b/>
                <w:bCs/>
              </w:rPr>
              <w:t>zas realizacji</w:t>
            </w:r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:rsidR="00970769" w:rsidRDefault="00970769" w:rsidP="00347DFA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color w:val="000000"/>
          <w:sz w:val="28"/>
          <w:szCs w:val="28"/>
        </w:rPr>
      </w:pPr>
    </w:p>
    <w:p w:rsidR="00970769" w:rsidRDefault="00970769" w:rsidP="00347DFA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color w:val="000000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786"/>
      </w:tblGrid>
      <w:tr w:rsidR="00970769" w:rsidRPr="00E0637C" w:rsidTr="00A113CF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970769" w:rsidRPr="00E0637C" w:rsidRDefault="00970769" w:rsidP="00FD673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Część </w:t>
            </w:r>
            <w:r w:rsidR="00FD6739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FF41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Przeglądy serwisowe i naprawa </w:t>
            </w:r>
            <w:r w:rsidRPr="009707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ssaków elektrycznych </w:t>
            </w:r>
            <w:proofErr w:type="spellStart"/>
            <w:r w:rsidRPr="00970769">
              <w:rPr>
                <w:rFonts w:ascii="Arial" w:hAnsi="Arial" w:cs="Arial"/>
                <w:b/>
                <w:bCs/>
                <w:sz w:val="22"/>
                <w:szCs w:val="22"/>
              </w:rPr>
              <w:t>Boscarol</w:t>
            </w:r>
            <w:proofErr w:type="spellEnd"/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590DA9">
              <w:rPr>
                <w:rFonts w:ascii="Arial" w:hAnsi="Arial"/>
                <w:b/>
                <w:bCs/>
              </w:rPr>
              <w:t>zas realizacji</w:t>
            </w:r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:rsidR="00970769" w:rsidRDefault="00970769" w:rsidP="00FD6739">
      <w:pPr>
        <w:pStyle w:val="Styl1"/>
        <w:widowControl/>
        <w:tabs>
          <w:tab w:val="right" w:pos="-1276"/>
          <w:tab w:val="left" w:pos="142"/>
        </w:tabs>
        <w:spacing w:before="0"/>
        <w:ind w:right="-286"/>
        <w:rPr>
          <w:color w:val="000000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786"/>
      </w:tblGrid>
      <w:tr w:rsidR="00970769" w:rsidRPr="00E0637C" w:rsidTr="00A113CF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970769" w:rsidRPr="00E0637C" w:rsidRDefault="00970769" w:rsidP="00FD673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 w:rsidR="00FD6739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FF41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Przeglądy serwisowe i naprawa </w:t>
            </w:r>
            <w:r w:rsidRPr="00970769">
              <w:rPr>
                <w:rFonts w:ascii="Arial" w:hAnsi="Arial" w:cs="Arial"/>
                <w:b/>
                <w:bCs/>
                <w:sz w:val="22"/>
                <w:szCs w:val="22"/>
              </w:rPr>
              <w:t>drobnego sprzętu medycznego</w:t>
            </w:r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590DA9">
              <w:rPr>
                <w:rFonts w:ascii="Arial" w:hAnsi="Arial"/>
                <w:b/>
                <w:bCs/>
              </w:rPr>
              <w:t>zas realizacji</w:t>
            </w:r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:rsidR="00970769" w:rsidRDefault="00970769" w:rsidP="00347DFA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color w:val="000000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786"/>
      </w:tblGrid>
      <w:tr w:rsidR="00970769" w:rsidRPr="00E0637C" w:rsidTr="00A113CF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970769" w:rsidRPr="00E0637C" w:rsidRDefault="00970769" w:rsidP="00FD673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 w:rsidR="00FD6739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FF41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Przeglądy serwisowe i naprawa </w:t>
            </w:r>
            <w:r w:rsidRPr="009707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detektorów CO firmy </w:t>
            </w:r>
            <w:proofErr w:type="spellStart"/>
            <w:r w:rsidRPr="00970769">
              <w:rPr>
                <w:rFonts w:ascii="Arial" w:hAnsi="Arial" w:cs="Arial"/>
                <w:b/>
                <w:bCs/>
                <w:sz w:val="22"/>
                <w:szCs w:val="22"/>
              </w:rPr>
              <w:t>Dräger</w:t>
            </w:r>
            <w:proofErr w:type="spellEnd"/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590DA9">
              <w:rPr>
                <w:rFonts w:ascii="Arial" w:hAnsi="Arial"/>
                <w:b/>
                <w:bCs/>
              </w:rPr>
              <w:t>zas realizacji</w:t>
            </w:r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:rsidR="00153AAC" w:rsidRDefault="00E447E1" w:rsidP="00347DFA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b/>
          <w:color w:val="000000"/>
        </w:rPr>
      </w:pPr>
      <w:r w:rsidRPr="009B287C">
        <w:rPr>
          <w:color w:val="000000"/>
          <w:sz w:val="18"/>
          <w:szCs w:val="18"/>
        </w:rPr>
        <w:t>* W przypadku nie oferowania dane</w:t>
      </w:r>
      <w:r>
        <w:rPr>
          <w:color w:val="000000"/>
          <w:sz w:val="18"/>
          <w:szCs w:val="18"/>
        </w:rPr>
        <w:t>j</w:t>
      </w:r>
      <w:r w:rsidRPr="009B287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Części</w:t>
      </w:r>
      <w:r w:rsidRPr="009B287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W</w:t>
      </w:r>
      <w:r w:rsidRPr="009B287C">
        <w:rPr>
          <w:color w:val="000000"/>
          <w:sz w:val="18"/>
          <w:szCs w:val="18"/>
        </w:rPr>
        <w:t>ykonawca wpisuje słowo „nie dotyczy”.</w:t>
      </w:r>
    </w:p>
    <w:p w:rsidR="00FD6739" w:rsidRDefault="00FD6739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</w:p>
    <w:p w:rsidR="006E2B55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bookmarkStart w:id="0" w:name="_GoBack"/>
      <w:bookmarkEnd w:id="0"/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:rsidR="00B217E3" w:rsidRPr="0073136E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:rsidR="00B94876" w:rsidRPr="000652E5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:rsidR="000957CC" w:rsidRPr="0021283D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</w:t>
      </w:r>
      <w:r w:rsidR="00B94876" w:rsidRPr="0021283D">
        <w:rPr>
          <w:sz w:val="20"/>
          <w:szCs w:val="20"/>
        </w:rPr>
        <w:t>amówienie zostanie zrealizow</w:t>
      </w:r>
      <w:r w:rsidR="0073136E" w:rsidRPr="0021283D">
        <w:rPr>
          <w:sz w:val="20"/>
          <w:szCs w:val="20"/>
        </w:rPr>
        <w:t>ane w terminach określonych w S</w:t>
      </w:r>
      <w:r w:rsidR="00B94876" w:rsidRPr="0021283D">
        <w:rPr>
          <w:sz w:val="20"/>
          <w:szCs w:val="20"/>
        </w:rPr>
        <w:t xml:space="preserve">WZ oraz </w:t>
      </w:r>
      <w:r w:rsidRPr="0021283D">
        <w:rPr>
          <w:sz w:val="20"/>
          <w:szCs w:val="20"/>
        </w:rPr>
        <w:t>w</w:t>
      </w:r>
      <w:r w:rsidR="00B94876" w:rsidRPr="0021283D">
        <w:rPr>
          <w:sz w:val="20"/>
          <w:szCs w:val="20"/>
        </w:rPr>
        <w:t>e wzorze umowy</w:t>
      </w:r>
      <w:r w:rsidRPr="0021283D">
        <w:rPr>
          <w:sz w:val="20"/>
          <w:szCs w:val="20"/>
        </w:rPr>
        <w:t>.</w:t>
      </w:r>
    </w:p>
    <w:p w:rsidR="00000488" w:rsidRPr="00353FFF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6"/>
          <w:szCs w:val="16"/>
        </w:rPr>
      </w:pPr>
    </w:p>
    <w:p w:rsidR="000957CC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000488" w:rsidRPr="00353FFF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:rsidR="00000488" w:rsidRPr="007D331C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1283D">
        <w:rPr>
          <w:sz w:val="20"/>
          <w:szCs w:val="20"/>
        </w:rPr>
        <w:t>.</w:t>
      </w:r>
      <w:r w:rsidRPr="0021283D">
        <w:rPr>
          <w:sz w:val="20"/>
          <w:szCs w:val="20"/>
        </w:rPr>
        <w:t xml:space="preserve">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73136E" w:rsidRPr="00353FFF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6"/>
          <w:szCs w:val="16"/>
        </w:rPr>
      </w:pPr>
    </w:p>
    <w:p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 xml:space="preserve">Zapoznał się z projektowanymi postanowieniami umowy załączonymi do dokumentacji postępowania i akceptuje je bez zastrzeżeń oraz zobowiązuje się, w przypadku wyboru jego </w:t>
      </w:r>
      <w:r w:rsidR="000652E5">
        <w:rPr>
          <w:snapToGrid w:val="0"/>
          <w:sz w:val="20"/>
          <w:szCs w:val="20"/>
        </w:rPr>
        <w:t>o</w:t>
      </w:r>
      <w:r w:rsidRPr="0021283D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:rsidR="0073136E" w:rsidRPr="00353FFF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6"/>
          <w:szCs w:val="16"/>
        </w:rPr>
      </w:pPr>
    </w:p>
    <w:p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Uważa</w:t>
      </w:r>
      <w:r w:rsidR="00CF1C83" w:rsidRPr="0021283D">
        <w:rPr>
          <w:sz w:val="20"/>
          <w:szCs w:val="20"/>
        </w:rPr>
        <w:t>my</w:t>
      </w:r>
      <w:r w:rsidRPr="0021283D">
        <w:rPr>
          <w:sz w:val="20"/>
          <w:szCs w:val="20"/>
        </w:rPr>
        <w:t xml:space="preserve"> się za związanych niniejszą ofertą przez czas wskazany w </w:t>
      </w:r>
      <w:r w:rsidR="00CF1C83" w:rsidRPr="0021283D">
        <w:rPr>
          <w:sz w:val="20"/>
          <w:szCs w:val="20"/>
        </w:rPr>
        <w:t>Rozdziale VII SW</w:t>
      </w:r>
      <w:r w:rsidR="00347DFA">
        <w:rPr>
          <w:sz w:val="20"/>
          <w:szCs w:val="20"/>
        </w:rPr>
        <w:t>Z</w:t>
      </w:r>
      <w:r w:rsidRPr="0021283D">
        <w:rPr>
          <w:sz w:val="20"/>
          <w:szCs w:val="20"/>
        </w:rPr>
        <w:t>.</w:t>
      </w:r>
    </w:p>
    <w:p w:rsidR="00447610" w:rsidRPr="00353FFF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6"/>
          <w:szCs w:val="16"/>
        </w:rPr>
      </w:pPr>
    </w:p>
    <w:p w:rsidR="00447610" w:rsidRPr="0021283D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Firma, którą reprezentuję, </w:t>
      </w:r>
      <w:r w:rsidRPr="0021283D">
        <w:rPr>
          <w:sz w:val="20"/>
          <w:szCs w:val="20"/>
        </w:rPr>
        <w:t>w rozumieniu przepisów art. 7 ustawy z dnia 6 marca 2018 r. Prawo przedsiębiorców (t.j. Dz. U. z 202</w:t>
      </w:r>
      <w:r w:rsidR="00353FFF">
        <w:rPr>
          <w:sz w:val="20"/>
          <w:szCs w:val="20"/>
        </w:rPr>
        <w:t>3</w:t>
      </w:r>
      <w:r w:rsidRPr="0021283D">
        <w:rPr>
          <w:sz w:val="20"/>
          <w:szCs w:val="20"/>
        </w:rPr>
        <w:t xml:space="preserve"> r. poz. </w:t>
      </w:r>
      <w:r w:rsidR="00353FFF">
        <w:rPr>
          <w:sz w:val="20"/>
          <w:szCs w:val="20"/>
        </w:rPr>
        <w:t>221</w:t>
      </w:r>
      <w:r w:rsidRPr="0021283D">
        <w:rPr>
          <w:sz w:val="20"/>
          <w:szCs w:val="20"/>
        </w:rPr>
        <w:t>) jest:</w:t>
      </w:r>
    </w:p>
    <w:p w:rsidR="006E52DE" w:rsidRDefault="006E52DE" w:rsidP="006E52DE">
      <w:pPr>
        <w:numPr>
          <w:ilvl w:val="0"/>
          <w:numId w:val="49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mikroprzedsiębiorstwem</w:t>
      </w:r>
      <w:r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:rsidR="006E52DE" w:rsidRDefault="006E52DE" w:rsidP="006E52DE">
      <w:pPr>
        <w:numPr>
          <w:ilvl w:val="0"/>
          <w:numId w:val="49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małym przedsiębiorstwem</w:t>
      </w:r>
      <w:r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:rsidR="006E52DE" w:rsidRDefault="006E52DE" w:rsidP="006E52DE">
      <w:pPr>
        <w:numPr>
          <w:ilvl w:val="0"/>
          <w:numId w:val="49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średnim przedsiębiorstwem</w:t>
      </w:r>
      <w:r>
        <w:rPr>
          <w:rFonts w:ascii="Arial" w:hAnsi="Arial" w:cs="Arial"/>
        </w:rPr>
        <w:t xml:space="preserve"> (przedsiębiorstwa, które nie są mikroprzedsiębiorstwami, ani małymi przedsiębiorstwami i które zatrudniają mniej niż 250 osób i których roczny obrót nie przekracza 50 milionów EUR lub roczna suma bilansowa nie przekracza 43 milionów EUR),</w:t>
      </w:r>
    </w:p>
    <w:p w:rsidR="006E52DE" w:rsidRDefault="006E52DE" w:rsidP="006E52DE">
      <w:pPr>
        <w:numPr>
          <w:ilvl w:val="0"/>
          <w:numId w:val="49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jednoosobową działalnością gospodarczą</w:t>
      </w:r>
      <w:r>
        <w:rPr>
          <w:rFonts w:ascii="Arial" w:hAnsi="Arial" w:cs="Arial"/>
        </w:rPr>
        <w:t>,</w:t>
      </w:r>
    </w:p>
    <w:p w:rsidR="006E52DE" w:rsidRDefault="006E52DE" w:rsidP="006E52DE">
      <w:pPr>
        <w:numPr>
          <w:ilvl w:val="0"/>
          <w:numId w:val="49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osobą fizyczną nieprowadzącą działalności gospodarczej</w:t>
      </w:r>
      <w:r>
        <w:rPr>
          <w:rFonts w:ascii="Arial" w:hAnsi="Arial" w:cs="Arial"/>
        </w:rPr>
        <w:t>,</w:t>
      </w:r>
    </w:p>
    <w:p w:rsidR="006E52DE" w:rsidRDefault="006E52DE" w:rsidP="006E52DE">
      <w:pPr>
        <w:numPr>
          <w:ilvl w:val="0"/>
          <w:numId w:val="49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innym rodzajem</w:t>
      </w:r>
      <w:r>
        <w:rPr>
          <w:rFonts w:ascii="Arial" w:hAnsi="Arial" w:cs="Arial"/>
        </w:rPr>
        <w:t>.</w:t>
      </w:r>
    </w:p>
    <w:p w:rsidR="00447610" w:rsidRPr="0021283D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:rsidR="009943FB" w:rsidRPr="0021283D" w:rsidRDefault="00447610" w:rsidP="0021283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21283D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:rsidR="00B94876" w:rsidRPr="00353FFF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12"/>
          <w:szCs w:val="12"/>
        </w:rPr>
      </w:pPr>
    </w:p>
    <w:p w:rsidR="00447610" w:rsidRPr="0021283D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 xml:space="preserve">Powierzymy następujący zakres prac w zakresie </w:t>
      </w:r>
      <w:r w:rsidR="000652E5">
        <w:rPr>
          <w:sz w:val="20"/>
          <w:szCs w:val="20"/>
          <w:lang w:val="pl"/>
        </w:rPr>
        <w:t>.................................</w:t>
      </w:r>
      <w:r w:rsidRPr="0021283D">
        <w:rPr>
          <w:sz w:val="20"/>
          <w:szCs w:val="20"/>
          <w:lang w:val="pl"/>
        </w:rPr>
        <w:t xml:space="preserve">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1283D">
        <w:rPr>
          <w:sz w:val="16"/>
          <w:szCs w:val="16"/>
          <w:lang w:val="pl"/>
        </w:rPr>
        <w:t>CEiDG</w:t>
      </w:r>
      <w:proofErr w:type="spellEnd"/>
      <w:r w:rsidRPr="0021283D">
        <w:rPr>
          <w:sz w:val="16"/>
          <w:szCs w:val="16"/>
          <w:lang w:val="pl"/>
        </w:rPr>
        <w:t xml:space="preserve"> i zakres)</w:t>
      </w:r>
      <w:r w:rsidRPr="0021283D">
        <w:rPr>
          <w:sz w:val="20"/>
          <w:szCs w:val="20"/>
          <w:lang w:val="pl"/>
        </w:rPr>
        <w:t>:</w:t>
      </w:r>
    </w:p>
    <w:p w:rsidR="00447610" w:rsidRPr="0021283D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7E5662" w:rsidRPr="0021283D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E63E40" w:rsidRPr="00353FFF" w:rsidRDefault="00E63E40" w:rsidP="0021283D">
      <w:pPr>
        <w:spacing w:line="271" w:lineRule="auto"/>
        <w:ind w:right="-286"/>
        <w:rPr>
          <w:rFonts w:ascii="Arial" w:hAnsi="Arial" w:cs="Arial"/>
          <w:bCs/>
          <w:sz w:val="16"/>
          <w:szCs w:val="16"/>
          <w:highlight w:val="green"/>
        </w:rPr>
      </w:pPr>
    </w:p>
    <w:p w:rsidR="007E5662" w:rsidRPr="0021283D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</w:t>
      </w:r>
      <w:r w:rsidR="0021275D">
        <w:rPr>
          <w:bCs/>
          <w:sz w:val="20"/>
          <w:szCs w:val="20"/>
        </w:rPr>
        <w:t>2</w:t>
      </w:r>
      <w:r w:rsidRPr="0021283D">
        <w:rPr>
          <w:bCs/>
          <w:sz w:val="20"/>
          <w:szCs w:val="20"/>
        </w:rPr>
        <w:t xml:space="preserve"> r. poz. 1</w:t>
      </w:r>
      <w:r w:rsidR="0021275D">
        <w:rPr>
          <w:bCs/>
          <w:sz w:val="20"/>
          <w:szCs w:val="20"/>
        </w:rPr>
        <w:t>23</w:t>
      </w:r>
      <w:r w:rsidRPr="0021283D">
        <w:rPr>
          <w:bCs/>
          <w:sz w:val="20"/>
          <w:szCs w:val="20"/>
        </w:rPr>
        <w:t>3). Informacje te zawarte są i zabezpieczone stosownie do opisu znajdującego się w SWZ. Poniżej przedstawiam stosowne uzasadnienie zastrzeżenia informacji stanowiących tajemnicę przedsiębiorstwa:</w:t>
      </w:r>
    </w:p>
    <w:p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stanowią one: </w:t>
      </w:r>
    </w:p>
    <w:p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1283D">
        <w:rPr>
          <w:bCs/>
          <w:sz w:val="20"/>
          <w:szCs w:val="20"/>
        </w:rPr>
        <w:t>………….</w:t>
      </w:r>
      <w:r w:rsidRPr="0021283D">
        <w:rPr>
          <w:bCs/>
          <w:sz w:val="20"/>
          <w:szCs w:val="20"/>
        </w:rPr>
        <w:t xml:space="preserve">…………………….. </w:t>
      </w:r>
    </w:p>
    <w:p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F941EE" w:rsidRPr="0021283D">
        <w:rPr>
          <w:bCs/>
          <w:sz w:val="20"/>
          <w:szCs w:val="20"/>
        </w:rPr>
        <w:t>……………………………………………..………</w:t>
      </w:r>
      <w:r w:rsidRPr="0021283D">
        <w:rPr>
          <w:bCs/>
          <w:sz w:val="20"/>
          <w:szCs w:val="20"/>
        </w:rPr>
        <w:t>..........................………</w:t>
      </w:r>
      <w:r w:rsidR="00F941EE" w:rsidRPr="0021283D">
        <w:rPr>
          <w:bCs/>
          <w:sz w:val="20"/>
          <w:szCs w:val="20"/>
        </w:rPr>
        <w:t>.</w:t>
      </w:r>
      <w:r w:rsidRPr="0021283D">
        <w:rPr>
          <w:bCs/>
          <w:sz w:val="20"/>
          <w:szCs w:val="20"/>
        </w:rPr>
        <w:t>…..</w:t>
      </w:r>
    </w:p>
    <w:p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</w:t>
      </w:r>
      <w:r w:rsidR="00F941EE" w:rsidRPr="0021283D">
        <w:rPr>
          <w:bCs/>
          <w:sz w:val="20"/>
          <w:szCs w:val="20"/>
        </w:rPr>
        <w:t>………………………………………………………...</w:t>
      </w:r>
      <w:r w:rsidRPr="0021283D">
        <w:rPr>
          <w:bCs/>
          <w:sz w:val="20"/>
          <w:szCs w:val="20"/>
        </w:rPr>
        <w:t>......…</w:t>
      </w:r>
      <w:r w:rsidR="00990E6E">
        <w:rPr>
          <w:bCs/>
          <w:sz w:val="20"/>
          <w:szCs w:val="20"/>
        </w:rPr>
        <w:t>..</w:t>
      </w:r>
      <w:r w:rsidRPr="0021283D">
        <w:rPr>
          <w:bCs/>
          <w:sz w:val="20"/>
          <w:szCs w:val="20"/>
        </w:rPr>
        <w:t xml:space="preserve">…….. </w:t>
      </w:r>
    </w:p>
    <w:p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………</w:t>
      </w:r>
      <w:r w:rsidR="00F941EE" w:rsidRPr="0021283D">
        <w:rPr>
          <w:bCs/>
          <w:sz w:val="20"/>
          <w:szCs w:val="20"/>
        </w:rPr>
        <w:t>………………</w:t>
      </w:r>
      <w:r w:rsidR="00990E6E">
        <w:rPr>
          <w:bCs/>
          <w:sz w:val="20"/>
          <w:szCs w:val="20"/>
        </w:rPr>
        <w:t>..</w:t>
      </w:r>
      <w:r w:rsidR="00F941EE" w:rsidRPr="0021283D">
        <w:rPr>
          <w:bCs/>
          <w:sz w:val="20"/>
          <w:szCs w:val="20"/>
        </w:rPr>
        <w:t>…………………………………….</w:t>
      </w:r>
      <w:r w:rsidRPr="0021283D">
        <w:rPr>
          <w:bCs/>
          <w:sz w:val="20"/>
          <w:szCs w:val="20"/>
        </w:rPr>
        <w:t xml:space="preserve">….......…….. </w:t>
      </w:r>
    </w:p>
    <w:p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 xml:space="preserve">Jednocześnie o oświadczam(y), </w:t>
      </w:r>
      <w:r w:rsidR="00F941EE" w:rsidRPr="0021283D">
        <w:rPr>
          <w:bCs/>
          <w:sz w:val="20"/>
          <w:szCs w:val="20"/>
        </w:rPr>
        <w:t>że</w:t>
      </w:r>
      <w:r w:rsidRPr="0021283D">
        <w:rPr>
          <w:bCs/>
          <w:sz w:val="20"/>
          <w:szCs w:val="20"/>
        </w:rPr>
        <w:t xml:space="preserve">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:rsidR="00F941EE" w:rsidRPr="0021283D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:rsidR="00E63E40" w:rsidRPr="0021283D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1283D">
        <w:rPr>
          <w:bCs/>
          <w:sz w:val="21"/>
          <w:szCs w:val="21"/>
        </w:rPr>
        <w:t>.</w:t>
      </w:r>
    </w:p>
    <w:p w:rsidR="00E63E40" w:rsidRPr="0021283D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:rsidR="00E63E40" w:rsidRPr="0021283D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="00447610"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347DFA" w:rsidRDefault="00447610" w:rsidP="00347DFA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18"/>
          <w:szCs w:val="18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</w:t>
      </w:r>
      <w:r w:rsidR="00347DFA">
        <w:rPr>
          <w:sz w:val="18"/>
          <w:szCs w:val="18"/>
        </w:rPr>
        <w:t>nia np. przez jego wykreślenie).</w:t>
      </w:r>
    </w:p>
    <w:p w:rsidR="006E2B55" w:rsidRPr="0021283D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D47240" w:rsidRPr="0021283D" w:rsidRDefault="00D47240" w:rsidP="0021283D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:rsidR="00353FFF" w:rsidRDefault="00353FFF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516A2" w:rsidRPr="0021283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904C62" w:rsidRPr="0021283D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F941EE" w:rsidRPr="0021283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F941EE" w:rsidRPr="0021283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21283D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1283D">
        <w:rPr>
          <w:rFonts w:ascii="Arial" w:hAnsi="Arial" w:cs="Arial"/>
          <w:bCs/>
          <w:iCs/>
          <w:sz w:val="20"/>
          <w:szCs w:val="20"/>
        </w:rPr>
        <w:t>.</w:t>
      </w:r>
    </w:p>
    <w:p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="0021283D" w:rsidRPr="0021283D">
        <w:rPr>
          <w:rFonts w:ascii="Arial" w:hAnsi="Arial" w:cs="Arial"/>
          <w:bCs/>
          <w:iCs/>
        </w:rPr>
        <w:t xml:space="preserve"> (podpis wewnętrzny) – taki </w:t>
      </w:r>
      <w:r w:rsidRPr="0021283D">
        <w:rPr>
          <w:rFonts w:ascii="Arial" w:hAnsi="Arial" w:cs="Arial"/>
          <w:bCs/>
          <w:iCs/>
        </w:rPr>
        <w:t>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sectPr w:rsidR="00F941EE" w:rsidRPr="007B15ED" w:rsidSect="00AE0D4F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19" w:rsidRDefault="004C3C19">
      <w:r>
        <w:separator/>
      </w:r>
    </w:p>
  </w:endnote>
  <w:endnote w:type="continuationSeparator" w:id="0">
    <w:p w:rsidR="004C3C19" w:rsidRDefault="004C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19" w:rsidRDefault="004C3C19">
      <w:r>
        <w:separator/>
      </w:r>
    </w:p>
  </w:footnote>
  <w:footnote w:type="continuationSeparator" w:id="0">
    <w:p w:rsidR="004C3C19" w:rsidRDefault="004C3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 filled="t">
        <v:fill color2="black"/>
        <v:textbox inset="0,0,0,0"/>
      </v:shape>
    </w:pict>
  </w:numPicBullet>
  <w:numPicBullet w:numPicBulletId="1">
    <w:pict>
      <v:shape id="_x0000_i1033" type="#_x0000_t75" style="width:3in;height:3in" o:bullet="t">
        <v:imagedata r:id="rId1" o:title="BD15057_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2"/>
  </w:num>
  <w:num w:numId="15">
    <w:abstractNumId w:val="103"/>
  </w:num>
  <w:num w:numId="16">
    <w:abstractNumId w:val="74"/>
  </w:num>
  <w:num w:numId="17">
    <w:abstractNumId w:val="100"/>
  </w:num>
  <w:num w:numId="18">
    <w:abstractNumId w:val="78"/>
  </w:num>
  <w:num w:numId="19">
    <w:abstractNumId w:val="109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</w:num>
  <w:num w:numId="28">
    <w:abstractNumId w:val="94"/>
  </w:num>
  <w:num w:numId="29">
    <w:abstractNumId w:val="101"/>
  </w:num>
  <w:num w:numId="30">
    <w:abstractNumId w:val="105"/>
  </w:num>
  <w:num w:numId="31">
    <w:abstractNumId w:val="96"/>
  </w:num>
  <w:num w:numId="32">
    <w:abstractNumId w:val="72"/>
  </w:num>
  <w:num w:numId="33">
    <w:abstractNumId w:val="95"/>
  </w:num>
  <w:num w:numId="34">
    <w:abstractNumId w:val="79"/>
  </w:num>
  <w:num w:numId="35">
    <w:abstractNumId w:val="76"/>
  </w:num>
  <w:num w:numId="36">
    <w:abstractNumId w:val="84"/>
  </w:num>
  <w:num w:numId="37">
    <w:abstractNumId w:val="111"/>
  </w:num>
  <w:num w:numId="38">
    <w:abstractNumId w:val="113"/>
  </w:num>
  <w:num w:numId="39">
    <w:abstractNumId w:val="77"/>
  </w:num>
  <w:num w:numId="40">
    <w:abstractNumId w:val="107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7"/>
  </w:num>
  <w:num w:numId="47">
    <w:abstractNumId w:val="70"/>
  </w:num>
  <w:num w:numId="48">
    <w:abstractNumId w:val="86"/>
  </w:num>
  <w:num w:numId="49">
    <w:abstractNumId w:val="9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57E4A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AAC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464E"/>
    <w:rsid w:val="00185974"/>
    <w:rsid w:val="001863CE"/>
    <w:rsid w:val="00186AF7"/>
    <w:rsid w:val="00186B88"/>
    <w:rsid w:val="00186C12"/>
    <w:rsid w:val="00186C59"/>
    <w:rsid w:val="00186D09"/>
    <w:rsid w:val="0018792E"/>
    <w:rsid w:val="001903C7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75D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886"/>
    <w:rsid w:val="00346A8B"/>
    <w:rsid w:val="00346EEE"/>
    <w:rsid w:val="0034767A"/>
    <w:rsid w:val="00347C80"/>
    <w:rsid w:val="00347DFA"/>
    <w:rsid w:val="00350AE2"/>
    <w:rsid w:val="00352221"/>
    <w:rsid w:val="0035375D"/>
    <w:rsid w:val="003539CF"/>
    <w:rsid w:val="00353FF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5FC3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120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0D6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3C19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6F58"/>
    <w:rsid w:val="004E7312"/>
    <w:rsid w:val="004E7406"/>
    <w:rsid w:val="004F0159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56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1BA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0DA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709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AA1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0"/>
    <w:rsid w:val="0065069D"/>
    <w:rsid w:val="00650B0D"/>
    <w:rsid w:val="00650B48"/>
    <w:rsid w:val="00650CF5"/>
    <w:rsid w:val="00650F08"/>
    <w:rsid w:val="006513A0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6E60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C88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B5E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52DE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258C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17D7D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5E2E"/>
    <w:rsid w:val="007A7452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331C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6D4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2B8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13D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57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1F25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10F"/>
    <w:rsid w:val="00963447"/>
    <w:rsid w:val="0096357B"/>
    <w:rsid w:val="00963829"/>
    <w:rsid w:val="00964DF8"/>
    <w:rsid w:val="00965B1D"/>
    <w:rsid w:val="00965BDF"/>
    <w:rsid w:val="009669F5"/>
    <w:rsid w:val="00966F6D"/>
    <w:rsid w:val="00970769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0E6E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36B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021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2F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67E57"/>
    <w:rsid w:val="00A7194E"/>
    <w:rsid w:val="00A7280B"/>
    <w:rsid w:val="00A73462"/>
    <w:rsid w:val="00A7395F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2189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6FD2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50E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0F0B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974CC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A16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25B5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395D"/>
    <w:rsid w:val="00D73E42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637C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C22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65E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52FA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6739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41B2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AA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B2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B2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EE23-918A-4370-9F80-1290AA13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1267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Agnieszka Herda</dc:creator>
  <cp:lastModifiedBy>Julia Wizlinska-Motyka</cp:lastModifiedBy>
  <cp:revision>16</cp:revision>
  <cp:lastPrinted>2023-08-22T08:25:00Z</cp:lastPrinted>
  <dcterms:created xsi:type="dcterms:W3CDTF">2022-06-02T10:18:00Z</dcterms:created>
  <dcterms:modified xsi:type="dcterms:W3CDTF">2023-08-22T08:25:00Z</dcterms:modified>
</cp:coreProperties>
</file>