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E6" w:rsidRDefault="00475C3D" w:rsidP="007F26E6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  <w:r w:rsidRPr="001E0BF7">
        <w:rPr>
          <w:rFonts w:ascii="Segoe UI" w:hAnsi="Segoe UI" w:cs="Segoe UI"/>
          <w:b/>
          <w:sz w:val="18"/>
          <w:szCs w:val="18"/>
        </w:rPr>
        <w:t>Załącznik nr 1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="007F26E6" w:rsidRPr="007F26E6">
        <w:rPr>
          <w:rFonts w:ascii="Segoe UI" w:hAnsi="Segoe UI" w:cs="Segoe UI"/>
          <w:b/>
          <w:sz w:val="18"/>
          <w:szCs w:val="18"/>
        </w:rPr>
        <w:t xml:space="preserve">na </w:t>
      </w:r>
      <w:r w:rsidR="007F26E6" w:rsidRPr="007F26E6">
        <w:rPr>
          <w:rFonts w:ascii="Segoe UI" w:hAnsi="Segoe UI" w:cs="Segoe UI"/>
          <w:b/>
          <w:bCs/>
          <w:sz w:val="18"/>
          <w:szCs w:val="18"/>
        </w:rPr>
        <w:t>wytworzenie, dostawę i wydanie uprawnionym uczniom dwudaniowego posiłku</w:t>
      </w:r>
      <w:r w:rsidR="00DB48B7">
        <w:rPr>
          <w:rFonts w:ascii="Segoe UI" w:hAnsi="Segoe UI" w:cs="Segoe UI"/>
          <w:b/>
          <w:bCs/>
          <w:sz w:val="18"/>
          <w:szCs w:val="18"/>
        </w:rPr>
        <w:br/>
      </w:r>
      <w:r w:rsidR="007F26E6" w:rsidRPr="007F26E6">
        <w:rPr>
          <w:rFonts w:ascii="Segoe UI" w:hAnsi="Segoe UI" w:cs="Segoe UI"/>
          <w:b/>
          <w:bCs/>
          <w:sz w:val="18"/>
          <w:szCs w:val="18"/>
        </w:rPr>
        <w:t xml:space="preserve"> w szkołach na terenie miasta i gminy Choszczno w 2023 roku</w:t>
      </w:r>
    </w:p>
    <w:p w:rsidR="007F26E6" w:rsidRDefault="007F26E6" w:rsidP="007F26E6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:rsidR="00796F4B" w:rsidRPr="00F415D1" w:rsidRDefault="00796F4B" w:rsidP="007F26E6">
      <w:pPr>
        <w:spacing w:after="0"/>
        <w:ind w:left="426"/>
        <w:jc w:val="center"/>
        <w:rPr>
          <w:rFonts w:ascii="Segoe UI" w:hAnsi="Segoe UI" w:cs="Segoe UI"/>
          <w:b/>
        </w:rPr>
      </w:pPr>
      <w:r w:rsidRPr="00F415D1">
        <w:rPr>
          <w:rFonts w:ascii="Segoe UI" w:hAnsi="Segoe UI" w:cs="Segoe UI"/>
          <w:b/>
        </w:rPr>
        <w:t>OFERTA</w:t>
      </w:r>
    </w:p>
    <w:p w:rsidR="00796F4B" w:rsidRPr="00F415D1" w:rsidRDefault="00796F4B" w:rsidP="001E0BF7">
      <w:pPr>
        <w:spacing w:before="120" w:after="120"/>
        <w:jc w:val="both"/>
        <w:rPr>
          <w:rFonts w:ascii="Segoe UI" w:eastAsia="Arial-BoldMT" w:hAnsi="Segoe UI" w:cs="Segoe UI"/>
          <w:b/>
          <w:bCs/>
        </w:rPr>
      </w:pPr>
      <w:r w:rsidRPr="00F415D1">
        <w:rPr>
          <w:rFonts w:ascii="Segoe UI" w:hAnsi="Segoe UI" w:cs="Segoe UI"/>
          <w:u w:val="single"/>
        </w:rPr>
        <w:t>Przedmiot oferty</w:t>
      </w:r>
      <w:r w:rsidRPr="00F415D1">
        <w:rPr>
          <w:rFonts w:ascii="Segoe UI" w:hAnsi="Segoe UI" w:cs="Segoe UI"/>
        </w:rPr>
        <w:t xml:space="preserve">:  Oferujemy wykonanie </w:t>
      </w:r>
      <w:r w:rsidR="00372199" w:rsidRPr="00F415D1">
        <w:rPr>
          <w:rFonts w:ascii="Segoe UI" w:hAnsi="Segoe UI" w:cs="Segoe UI"/>
        </w:rPr>
        <w:t xml:space="preserve">zadania dotyczącego </w:t>
      </w:r>
      <w:bookmarkStart w:id="0" w:name="_Hlk121335785"/>
      <w:r w:rsidR="003775C7" w:rsidRPr="00F415D1">
        <w:rPr>
          <w:rFonts w:ascii="Segoe UI" w:hAnsi="Segoe UI" w:cs="Segoe UI"/>
          <w:b/>
          <w:bCs/>
        </w:rPr>
        <w:t>w</w:t>
      </w:r>
      <w:r w:rsidR="007F26E6" w:rsidRPr="00F415D1">
        <w:rPr>
          <w:rFonts w:ascii="Segoe UI" w:hAnsi="Segoe UI" w:cs="Segoe UI"/>
          <w:b/>
          <w:bCs/>
        </w:rPr>
        <w:t>ytworzenia, dostawy</w:t>
      </w:r>
      <w:r w:rsidR="007F26E6" w:rsidRPr="00F415D1">
        <w:rPr>
          <w:rFonts w:ascii="Segoe UI" w:hAnsi="Segoe UI" w:cs="Segoe UI"/>
          <w:b/>
          <w:bCs/>
        </w:rPr>
        <w:br/>
        <w:t xml:space="preserve"> i wydania uprawnionym uczniom dwudaniowego posiłku w szkołach na terenie miasta i gminy Choszczno w 2023 roku</w:t>
      </w:r>
      <w:bookmarkEnd w:id="0"/>
      <w:r w:rsidRPr="00F415D1">
        <w:rPr>
          <w:rFonts w:ascii="Segoe UI" w:hAnsi="Segoe UI" w:cs="Segoe UI"/>
        </w:rPr>
        <w:t>w zakresie zgodnym z określeniem przedmiotu zamówien</w:t>
      </w:r>
      <w:r w:rsidR="000B5CB3" w:rsidRPr="00F415D1">
        <w:rPr>
          <w:rFonts w:ascii="Segoe UI" w:hAnsi="Segoe UI" w:cs="Segoe UI"/>
        </w:rPr>
        <w:t xml:space="preserve">ia oraz na wszystkich warunkach </w:t>
      </w:r>
      <w:r w:rsidRPr="00F415D1">
        <w:rPr>
          <w:rFonts w:ascii="Segoe UI" w:hAnsi="Segoe UI" w:cs="Segoe UI"/>
        </w:rPr>
        <w:t>i wymaganiach specyfikacji warunków zamówienia.</w:t>
      </w:r>
    </w:p>
    <w:p w:rsidR="00796F4B" w:rsidRPr="00F415D1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7F26E6" w:rsidRPr="00F415D1" w:rsidRDefault="00796F4B" w:rsidP="007F26E6">
      <w:pPr>
        <w:tabs>
          <w:tab w:val="center" w:pos="0"/>
        </w:tabs>
        <w:spacing w:after="0"/>
        <w:rPr>
          <w:rFonts w:ascii="Segoe UI" w:hAnsi="Segoe UI" w:cs="Segoe UI"/>
          <w:b/>
        </w:rPr>
      </w:pPr>
      <w:r w:rsidRPr="00F415D1">
        <w:rPr>
          <w:rFonts w:ascii="Segoe UI" w:hAnsi="Segoe UI" w:cs="Segoe UI"/>
          <w:b/>
          <w:u w:val="single"/>
        </w:rPr>
        <w:t>Zamawiający:</w:t>
      </w:r>
      <w:r w:rsidRPr="00F415D1">
        <w:rPr>
          <w:rFonts w:ascii="Segoe UI" w:hAnsi="Segoe UI" w:cs="Segoe UI"/>
          <w:b/>
        </w:rPr>
        <w:tab/>
      </w:r>
      <w:r w:rsidR="00373681" w:rsidRPr="00F415D1">
        <w:rPr>
          <w:rFonts w:ascii="Segoe UI" w:hAnsi="Segoe UI" w:cs="Segoe UI"/>
          <w:b/>
        </w:rPr>
        <w:br/>
      </w:r>
      <w:r w:rsidR="007F26E6" w:rsidRPr="00F415D1">
        <w:rPr>
          <w:rFonts w:ascii="Segoe UI" w:hAnsi="Segoe UI" w:cs="Segoe UI"/>
          <w:b/>
        </w:rPr>
        <w:t xml:space="preserve">Miejsko – Gminny Ośrodek Pomocy Społecznej w Choszcznie </w:t>
      </w:r>
    </w:p>
    <w:p w:rsidR="00475C3D" w:rsidRPr="00F415D1" w:rsidRDefault="00475C3D" w:rsidP="00475C3D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 w:rsidRPr="00F415D1">
        <w:rPr>
          <w:rFonts w:ascii="Segoe UI" w:hAnsi="Segoe UI" w:cs="Segoe UI"/>
        </w:rPr>
        <w:t xml:space="preserve">ul. Wolności </w:t>
      </w:r>
      <w:r w:rsidR="007F26E6" w:rsidRPr="00F415D1">
        <w:rPr>
          <w:rFonts w:ascii="Segoe UI" w:hAnsi="Segoe UI" w:cs="Segoe UI"/>
        </w:rPr>
        <w:t>41</w:t>
      </w:r>
      <w:r w:rsidRPr="00F415D1">
        <w:rPr>
          <w:rFonts w:ascii="Segoe UI" w:hAnsi="Segoe UI" w:cs="Segoe UI"/>
        </w:rPr>
        <w:t>, 73 – 200 Choszczno</w:t>
      </w:r>
    </w:p>
    <w:p w:rsidR="00796F4B" w:rsidRPr="00F415D1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:rsidR="00796F4B" w:rsidRPr="00F415D1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F415D1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F415D1">
        <w:rPr>
          <w:rFonts w:ascii="Segoe UI" w:hAnsi="Segoe UI" w:cs="Segoe UI"/>
          <w:b w:val="0"/>
          <w:sz w:val="22"/>
          <w:szCs w:val="22"/>
        </w:rPr>
        <w:t>...</w:t>
      </w:r>
      <w:r w:rsidRPr="00F415D1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F415D1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F415D1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F415D1">
        <w:rPr>
          <w:rFonts w:ascii="Segoe UI" w:hAnsi="Segoe UI" w:cs="Segoe UI"/>
          <w:b w:val="0"/>
          <w:sz w:val="22"/>
          <w:szCs w:val="22"/>
        </w:rPr>
        <w:t>................</w:t>
      </w:r>
      <w:r w:rsidRPr="00F415D1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F415D1">
        <w:rPr>
          <w:rFonts w:ascii="Segoe UI" w:hAnsi="Segoe UI" w:cs="Segoe UI"/>
          <w:b w:val="0"/>
          <w:sz w:val="22"/>
          <w:szCs w:val="22"/>
        </w:rPr>
        <w:t>..</w:t>
      </w:r>
      <w:r w:rsidRPr="00F415D1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F415D1">
        <w:rPr>
          <w:rFonts w:ascii="Segoe UI" w:hAnsi="Segoe UI" w:cs="Segoe UI"/>
          <w:b w:val="0"/>
          <w:sz w:val="22"/>
          <w:szCs w:val="22"/>
        </w:rPr>
        <w:br/>
      </w:r>
      <w:r w:rsidR="003A5B3B" w:rsidRPr="00F415D1">
        <w:rPr>
          <w:rFonts w:ascii="Segoe UI" w:hAnsi="Segoe UI" w:cs="Segoe UI"/>
          <w:b w:val="0"/>
          <w:sz w:val="22"/>
          <w:szCs w:val="22"/>
        </w:rPr>
        <w:br/>
      </w:r>
      <w:r w:rsidR="00475C3D" w:rsidRPr="00F415D1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Pr="00F415D1">
        <w:rPr>
          <w:rFonts w:ascii="Segoe UI" w:hAnsi="Segoe UI" w:cs="Segoe UI"/>
          <w:sz w:val="22"/>
          <w:szCs w:val="22"/>
        </w:rPr>
        <w:br/>
      </w:r>
    </w:p>
    <w:p w:rsidR="00796F4B" w:rsidRPr="00F415D1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F415D1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F415D1">
        <w:rPr>
          <w:rFonts w:ascii="Segoe UI" w:hAnsi="Segoe UI" w:cs="Segoe UI"/>
          <w:sz w:val="22"/>
          <w:szCs w:val="22"/>
        </w:rPr>
        <w:t>..................</w:t>
      </w:r>
      <w:r w:rsidRPr="00F415D1">
        <w:rPr>
          <w:rFonts w:ascii="Segoe UI" w:hAnsi="Segoe UI" w:cs="Segoe UI"/>
          <w:sz w:val="22"/>
          <w:szCs w:val="22"/>
        </w:rPr>
        <w:br/>
      </w:r>
    </w:p>
    <w:p w:rsidR="00796F4B" w:rsidRPr="00F415D1" w:rsidRDefault="00796F4B" w:rsidP="003A5B3B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F415D1">
        <w:rPr>
          <w:rFonts w:ascii="Segoe UI" w:hAnsi="Segoe UI" w:cs="Segoe UI"/>
          <w:sz w:val="22"/>
          <w:szCs w:val="22"/>
        </w:rPr>
        <w:t>Rachunek bankowy</w:t>
      </w:r>
      <w:r w:rsidR="00475C3D" w:rsidRPr="00F415D1">
        <w:rPr>
          <w:rFonts w:ascii="Segoe UI" w:hAnsi="Segoe UI" w:cs="Segoe UI"/>
          <w:sz w:val="22"/>
          <w:szCs w:val="22"/>
        </w:rPr>
        <w:t xml:space="preserve"> do zwrotu wadium </w:t>
      </w:r>
      <w:r w:rsidRPr="00F415D1">
        <w:rPr>
          <w:rFonts w:ascii="Segoe UI" w:hAnsi="Segoe UI" w:cs="Segoe UI"/>
          <w:sz w:val="22"/>
          <w:szCs w:val="22"/>
        </w:rPr>
        <w:t>nr</w:t>
      </w:r>
      <w:r w:rsidR="00475C3D" w:rsidRPr="00F415D1">
        <w:rPr>
          <w:rFonts w:ascii="Segoe UI" w:hAnsi="Segoe UI" w:cs="Segoe UI"/>
          <w:b w:val="0"/>
          <w:sz w:val="22"/>
          <w:szCs w:val="22"/>
        </w:rPr>
        <w:t>……</w:t>
      </w:r>
      <w:r w:rsidR="001E0BF7" w:rsidRPr="00F415D1">
        <w:rPr>
          <w:rFonts w:ascii="Segoe UI" w:hAnsi="Segoe UI" w:cs="Segoe UI"/>
          <w:b w:val="0"/>
          <w:sz w:val="22"/>
          <w:szCs w:val="22"/>
        </w:rPr>
        <w:t>………</w:t>
      </w:r>
      <w:r w:rsidR="00475C3D" w:rsidRPr="00F415D1">
        <w:rPr>
          <w:rFonts w:ascii="Segoe UI" w:hAnsi="Segoe UI" w:cs="Segoe UI"/>
          <w:b w:val="0"/>
          <w:sz w:val="22"/>
          <w:szCs w:val="22"/>
        </w:rPr>
        <w:t>……</w:t>
      </w:r>
      <w:r w:rsidRPr="00F415D1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</w:t>
      </w:r>
      <w:r w:rsidRPr="00F415D1">
        <w:rPr>
          <w:rFonts w:ascii="Segoe UI" w:hAnsi="Segoe UI" w:cs="Segoe UI"/>
          <w:sz w:val="22"/>
          <w:szCs w:val="22"/>
        </w:rPr>
        <w:br/>
      </w:r>
    </w:p>
    <w:p w:rsidR="00796F4B" w:rsidRPr="00F415D1" w:rsidRDefault="00475C3D" w:rsidP="003A5B3B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F415D1">
        <w:rPr>
          <w:rFonts w:ascii="Segoe UI" w:hAnsi="Segoe UI" w:cs="Segoe UI"/>
          <w:sz w:val="22"/>
          <w:szCs w:val="22"/>
        </w:rPr>
        <w:t xml:space="preserve">prowadzony </w:t>
      </w:r>
      <w:r w:rsidR="00796F4B" w:rsidRPr="00F415D1">
        <w:rPr>
          <w:rFonts w:ascii="Segoe UI" w:hAnsi="Segoe UI" w:cs="Segoe UI"/>
          <w:sz w:val="22"/>
          <w:szCs w:val="22"/>
        </w:rPr>
        <w:t>w banku</w:t>
      </w:r>
      <w:r w:rsidR="00796F4B" w:rsidRPr="00F415D1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</w:t>
      </w:r>
      <w:r w:rsidR="003A5B3B" w:rsidRPr="00F415D1">
        <w:rPr>
          <w:rFonts w:ascii="Segoe UI" w:hAnsi="Segoe UI" w:cs="Segoe UI"/>
          <w:b w:val="0"/>
          <w:sz w:val="22"/>
          <w:szCs w:val="22"/>
        </w:rPr>
        <w:t>.............</w:t>
      </w:r>
      <w:r w:rsidR="00796F4B" w:rsidRPr="00F415D1">
        <w:rPr>
          <w:rFonts w:ascii="Segoe UI" w:hAnsi="Segoe UI" w:cs="Segoe UI"/>
          <w:b w:val="0"/>
          <w:sz w:val="22"/>
          <w:szCs w:val="22"/>
        </w:rPr>
        <w:t>.</w:t>
      </w:r>
      <w:r w:rsidR="00796F4B" w:rsidRPr="00F415D1">
        <w:rPr>
          <w:rFonts w:ascii="Segoe UI" w:hAnsi="Segoe UI" w:cs="Segoe UI"/>
          <w:sz w:val="22"/>
          <w:szCs w:val="22"/>
        </w:rPr>
        <w:br/>
      </w:r>
    </w:p>
    <w:p w:rsidR="00796F4B" w:rsidRPr="00F415D1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F415D1">
        <w:rPr>
          <w:rFonts w:ascii="Segoe UI" w:hAnsi="Segoe UI" w:cs="Segoe UI"/>
        </w:rPr>
        <w:t>Numer telefonu   ......................</w:t>
      </w:r>
      <w:r w:rsidR="00475C3D" w:rsidRPr="00F415D1">
        <w:rPr>
          <w:rFonts w:ascii="Segoe UI" w:hAnsi="Segoe UI" w:cs="Segoe UI"/>
        </w:rPr>
        <w:t>..............</w:t>
      </w:r>
      <w:r w:rsidRPr="00F415D1">
        <w:rPr>
          <w:rFonts w:ascii="Segoe UI" w:hAnsi="Segoe UI" w:cs="Segoe UI"/>
        </w:rPr>
        <w:t xml:space="preserve">...................... </w:t>
      </w:r>
      <w:r w:rsidR="00475C3D" w:rsidRPr="00F415D1">
        <w:rPr>
          <w:rFonts w:ascii="Segoe UI" w:hAnsi="Segoe UI" w:cs="Segoe UI"/>
        </w:rPr>
        <w:tab/>
      </w:r>
      <w:r w:rsidR="000B5CB3" w:rsidRPr="00F415D1">
        <w:rPr>
          <w:rFonts w:ascii="Segoe UI" w:hAnsi="Segoe UI" w:cs="Segoe UI"/>
        </w:rPr>
        <w:t>a</w:t>
      </w:r>
      <w:r w:rsidRPr="00F415D1">
        <w:rPr>
          <w:rFonts w:ascii="Segoe UI" w:hAnsi="Segoe UI" w:cs="Segoe UI"/>
        </w:rPr>
        <w:t>dres mailowy .............</w:t>
      </w:r>
      <w:r w:rsidR="00475C3D" w:rsidRPr="00F415D1">
        <w:rPr>
          <w:rFonts w:ascii="Segoe UI" w:hAnsi="Segoe UI" w:cs="Segoe UI"/>
        </w:rPr>
        <w:t>..</w:t>
      </w:r>
      <w:r w:rsidRPr="00F415D1">
        <w:rPr>
          <w:rFonts w:ascii="Segoe UI" w:hAnsi="Segoe UI" w:cs="Segoe UI"/>
        </w:rPr>
        <w:t>........................................</w:t>
      </w:r>
    </w:p>
    <w:p w:rsidR="00796F4B" w:rsidRPr="00F415D1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F415D1">
        <w:rPr>
          <w:rFonts w:ascii="Segoe UI" w:hAnsi="Segoe UI" w:cs="Segoe UI"/>
          <w:sz w:val="22"/>
          <w:szCs w:val="22"/>
        </w:rPr>
        <w:br/>
      </w:r>
      <w:r w:rsidR="00796F4B" w:rsidRPr="00F415D1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796F4B" w:rsidRPr="00F415D1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F415D1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F415D1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96F4B" w:rsidRPr="00F415D1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:rsidR="001E0BF7" w:rsidRPr="00F415D1" w:rsidRDefault="001E0BF7" w:rsidP="001E0BF7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  <w:b/>
        </w:rPr>
      </w:pPr>
      <w:r w:rsidRPr="00F415D1">
        <w:rPr>
          <w:rFonts w:ascii="Segoe UI" w:hAnsi="Segoe UI" w:cs="Segoe UI"/>
          <w:b/>
        </w:rPr>
        <w:t>Oferujemy wykonanie przedmiotu zamówienia za cenę umowną:</w:t>
      </w:r>
    </w:p>
    <w:p w:rsidR="00EA4858" w:rsidRPr="00F415D1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DB48B7" w:rsidRPr="00F415D1" w:rsidRDefault="005160F8" w:rsidP="005160F8">
      <w:pPr>
        <w:numPr>
          <w:ilvl w:val="0"/>
          <w:numId w:val="23"/>
        </w:numPr>
        <w:suppressAutoHyphens/>
        <w:spacing w:after="0"/>
        <w:ind w:hanging="6"/>
        <w:jc w:val="both"/>
        <w:rPr>
          <w:rFonts w:ascii="Segoe UI" w:hAnsi="Segoe UI" w:cs="Segoe UI"/>
        </w:rPr>
      </w:pPr>
      <w:r w:rsidRPr="00F415D1">
        <w:rPr>
          <w:rFonts w:ascii="Segoe UI" w:hAnsi="Segoe UI" w:cs="Segoe UI"/>
          <w:iCs/>
        </w:rPr>
        <w:t>Cena jednostkowa za wykonanie zamówienia tj. cena za przygotowanie, dostawę oraz obejmująca wszelkie koszty jednego posiłku (zupa + drugie danie) bez podatku VAT (netto) wynosi</w:t>
      </w:r>
      <w:r w:rsidR="00DB48B7" w:rsidRPr="00F415D1">
        <w:rPr>
          <w:rFonts w:ascii="Segoe UI" w:hAnsi="Segoe UI" w:cs="Segoe UI"/>
          <w:iCs/>
        </w:rPr>
        <w:t>:</w:t>
      </w:r>
    </w:p>
    <w:p w:rsidR="005160F8" w:rsidRPr="00F415D1" w:rsidRDefault="005160F8" w:rsidP="005160F8">
      <w:pPr>
        <w:numPr>
          <w:ilvl w:val="0"/>
          <w:numId w:val="23"/>
        </w:numPr>
        <w:suppressAutoHyphens/>
        <w:spacing w:after="0"/>
        <w:ind w:hanging="6"/>
        <w:jc w:val="both"/>
        <w:rPr>
          <w:rFonts w:ascii="Segoe UI" w:hAnsi="Segoe UI" w:cs="Segoe UI"/>
        </w:rPr>
      </w:pPr>
      <w:r w:rsidRPr="00F415D1">
        <w:rPr>
          <w:rFonts w:ascii="Segoe UI" w:hAnsi="Segoe UI" w:cs="Segoe UI"/>
          <w:iCs/>
        </w:rPr>
        <w:t>……………………………zł (słownie: ……</w:t>
      </w:r>
      <w:r w:rsidR="00DB48B7" w:rsidRPr="00F415D1">
        <w:rPr>
          <w:rFonts w:ascii="Segoe UI" w:hAnsi="Segoe UI" w:cs="Segoe UI"/>
          <w:iCs/>
        </w:rPr>
        <w:t>…………………………………….</w:t>
      </w:r>
      <w:r w:rsidRPr="00F415D1">
        <w:rPr>
          <w:rFonts w:ascii="Segoe UI" w:hAnsi="Segoe UI" w:cs="Segoe UI"/>
          <w:iCs/>
        </w:rPr>
        <w:t>…..…………………………………...)</w:t>
      </w:r>
    </w:p>
    <w:p w:rsidR="005160F8" w:rsidRPr="00F415D1" w:rsidRDefault="005160F8" w:rsidP="00DB48B7">
      <w:pPr>
        <w:numPr>
          <w:ilvl w:val="0"/>
          <w:numId w:val="23"/>
        </w:numPr>
        <w:suppressAutoHyphens/>
        <w:spacing w:after="0"/>
        <w:ind w:hanging="6"/>
        <w:rPr>
          <w:rFonts w:ascii="Segoe UI" w:hAnsi="Segoe UI" w:cs="Segoe UI"/>
        </w:rPr>
      </w:pPr>
      <w:r w:rsidRPr="00F415D1">
        <w:rPr>
          <w:rFonts w:ascii="Segoe UI" w:hAnsi="Segoe UI" w:cs="Segoe UI"/>
          <w:iCs/>
        </w:rPr>
        <w:t>powiększona o podatek</w:t>
      </w:r>
      <w:r w:rsidR="00DB48B7" w:rsidRPr="00F415D1">
        <w:rPr>
          <w:rFonts w:ascii="Segoe UI" w:hAnsi="Segoe UI" w:cs="Segoe UI"/>
          <w:iCs/>
        </w:rPr>
        <w:t xml:space="preserve"> VAT, którego stawka wynosi 8 </w:t>
      </w:r>
      <w:r w:rsidRPr="00F415D1">
        <w:rPr>
          <w:rFonts w:ascii="Segoe UI" w:hAnsi="Segoe UI" w:cs="Segoe UI"/>
          <w:iCs/>
        </w:rPr>
        <w:t xml:space="preserve">% tj. VAT w </w:t>
      </w:r>
      <w:r w:rsidR="00DB48B7" w:rsidRPr="00F415D1">
        <w:rPr>
          <w:rFonts w:ascii="Segoe UI" w:hAnsi="Segoe UI" w:cs="Segoe UI"/>
          <w:iCs/>
        </w:rPr>
        <w:t>wysokości</w:t>
      </w:r>
    </w:p>
    <w:p w:rsidR="00DB48B7" w:rsidRPr="00F415D1" w:rsidRDefault="00DB48B7" w:rsidP="00DB48B7">
      <w:pPr>
        <w:numPr>
          <w:ilvl w:val="0"/>
          <w:numId w:val="23"/>
        </w:numPr>
        <w:suppressAutoHyphens/>
        <w:spacing w:after="0"/>
        <w:ind w:hanging="6"/>
        <w:rPr>
          <w:rFonts w:ascii="Segoe UI" w:hAnsi="Segoe UI" w:cs="Segoe UI"/>
        </w:rPr>
      </w:pPr>
      <w:r w:rsidRPr="00F415D1">
        <w:rPr>
          <w:rFonts w:ascii="Segoe UI" w:hAnsi="Segoe UI" w:cs="Segoe UI"/>
          <w:iCs/>
        </w:rPr>
        <w:t>…………………………… zł</w:t>
      </w:r>
    </w:p>
    <w:p w:rsidR="00DB48B7" w:rsidRPr="00F415D1" w:rsidRDefault="005160F8" w:rsidP="005160F8">
      <w:pPr>
        <w:numPr>
          <w:ilvl w:val="0"/>
          <w:numId w:val="23"/>
        </w:numPr>
        <w:suppressAutoHyphens/>
        <w:spacing w:after="0"/>
        <w:ind w:hanging="6"/>
        <w:jc w:val="both"/>
        <w:rPr>
          <w:rFonts w:ascii="Segoe UI" w:hAnsi="Segoe UI" w:cs="Segoe UI"/>
        </w:rPr>
      </w:pPr>
      <w:r w:rsidRPr="00F415D1">
        <w:rPr>
          <w:rFonts w:ascii="Segoe UI" w:hAnsi="Segoe UI" w:cs="Segoe UI"/>
          <w:iCs/>
        </w:rPr>
        <w:t>kwota powiększona o wartość podatku VAT (brutto) wynosi</w:t>
      </w:r>
    </w:p>
    <w:p w:rsidR="005160F8" w:rsidRPr="00F415D1" w:rsidRDefault="00DB48B7" w:rsidP="005160F8">
      <w:pPr>
        <w:numPr>
          <w:ilvl w:val="0"/>
          <w:numId w:val="23"/>
        </w:numPr>
        <w:suppressAutoHyphens/>
        <w:spacing w:after="0"/>
        <w:ind w:hanging="6"/>
        <w:jc w:val="both"/>
        <w:rPr>
          <w:rFonts w:ascii="Segoe UI" w:hAnsi="Segoe UI" w:cs="Segoe UI"/>
        </w:rPr>
      </w:pPr>
      <w:r w:rsidRPr="00F415D1">
        <w:rPr>
          <w:rFonts w:ascii="Segoe UI" w:hAnsi="Segoe UI" w:cs="Segoe UI"/>
          <w:iCs/>
        </w:rPr>
        <w:t>…………………………… zł (słownie: ………………………………………….…..…………………………………...)</w:t>
      </w:r>
    </w:p>
    <w:p w:rsidR="005160F8" w:rsidRPr="00F415D1" w:rsidRDefault="005160F8" w:rsidP="005160F8">
      <w:pPr>
        <w:numPr>
          <w:ilvl w:val="0"/>
          <w:numId w:val="23"/>
        </w:numPr>
        <w:suppressAutoHyphens/>
        <w:spacing w:after="0" w:line="240" w:lineRule="auto"/>
        <w:ind w:hanging="6"/>
        <w:jc w:val="both"/>
        <w:rPr>
          <w:rFonts w:ascii="Segoe UI" w:hAnsi="Segoe UI" w:cs="Segoe UI"/>
          <w:iCs/>
        </w:rPr>
      </w:pPr>
    </w:p>
    <w:p w:rsidR="00F415D1" w:rsidRDefault="00F415D1" w:rsidP="00CB5396">
      <w:pPr>
        <w:numPr>
          <w:ilvl w:val="0"/>
          <w:numId w:val="23"/>
        </w:numPr>
        <w:suppressAutoHyphens/>
        <w:spacing w:after="0" w:line="240" w:lineRule="auto"/>
        <w:ind w:hanging="6"/>
        <w:jc w:val="both"/>
        <w:rPr>
          <w:rFonts w:ascii="Segoe UI" w:hAnsi="Segoe UI" w:cs="Segoe UI"/>
          <w:b/>
          <w:iCs/>
        </w:rPr>
      </w:pPr>
    </w:p>
    <w:p w:rsidR="00F415D1" w:rsidRDefault="00F415D1" w:rsidP="00CB5396">
      <w:pPr>
        <w:numPr>
          <w:ilvl w:val="0"/>
          <w:numId w:val="23"/>
        </w:numPr>
        <w:suppressAutoHyphens/>
        <w:spacing w:after="0" w:line="240" w:lineRule="auto"/>
        <w:ind w:hanging="6"/>
        <w:jc w:val="both"/>
        <w:rPr>
          <w:rFonts w:ascii="Segoe UI" w:hAnsi="Segoe UI" w:cs="Segoe UI"/>
          <w:b/>
          <w:iCs/>
        </w:rPr>
      </w:pPr>
    </w:p>
    <w:p w:rsidR="00DB48B7" w:rsidRPr="00F415D1" w:rsidRDefault="005160F8" w:rsidP="00CB5396">
      <w:pPr>
        <w:numPr>
          <w:ilvl w:val="0"/>
          <w:numId w:val="23"/>
        </w:numPr>
        <w:suppressAutoHyphens/>
        <w:spacing w:after="0" w:line="240" w:lineRule="auto"/>
        <w:ind w:hanging="6"/>
        <w:jc w:val="both"/>
        <w:rPr>
          <w:rFonts w:ascii="Segoe UI" w:hAnsi="Segoe UI" w:cs="Segoe UI"/>
          <w:b/>
          <w:iCs/>
        </w:rPr>
      </w:pPr>
      <w:r w:rsidRPr="00F415D1">
        <w:rPr>
          <w:rFonts w:ascii="Segoe UI" w:hAnsi="Segoe UI" w:cs="Segoe UI"/>
          <w:b/>
          <w:iCs/>
        </w:rPr>
        <w:lastRenderedPageBreak/>
        <w:t xml:space="preserve">CENA OFERTY BRUTTO: </w:t>
      </w:r>
    </w:p>
    <w:p w:rsidR="00DB48B7" w:rsidRPr="00F415D1" w:rsidRDefault="00DB48B7" w:rsidP="00DB48B7">
      <w:pPr>
        <w:pStyle w:val="Akapitzlist"/>
        <w:rPr>
          <w:rFonts w:ascii="Segoe UI" w:hAnsi="Segoe UI" w:cs="Segoe UI"/>
          <w:iCs/>
          <w:sz w:val="22"/>
          <w:szCs w:val="22"/>
        </w:rPr>
      </w:pPr>
    </w:p>
    <w:p w:rsidR="00DB48B7" w:rsidRPr="00F415D1" w:rsidRDefault="005160F8" w:rsidP="00DB48B7">
      <w:pPr>
        <w:numPr>
          <w:ilvl w:val="0"/>
          <w:numId w:val="23"/>
        </w:numPr>
        <w:suppressAutoHyphens/>
        <w:spacing w:after="0" w:line="360" w:lineRule="auto"/>
        <w:ind w:hanging="6"/>
        <w:jc w:val="both"/>
        <w:rPr>
          <w:rFonts w:ascii="Segoe UI" w:hAnsi="Segoe UI" w:cs="Segoe UI"/>
          <w:iCs/>
        </w:rPr>
      </w:pPr>
      <w:r w:rsidRPr="00F415D1">
        <w:rPr>
          <w:rFonts w:ascii="Segoe UI" w:hAnsi="Segoe UI" w:cs="Segoe UI"/>
          <w:iCs/>
        </w:rPr>
        <w:t>93 x ……</w:t>
      </w:r>
      <w:r w:rsidR="005F56B6">
        <w:rPr>
          <w:rFonts w:ascii="Segoe UI" w:hAnsi="Segoe UI" w:cs="Segoe UI"/>
          <w:iCs/>
        </w:rPr>
        <w:t>…</w:t>
      </w:r>
      <w:r w:rsidRPr="00F415D1">
        <w:rPr>
          <w:rFonts w:ascii="Segoe UI" w:hAnsi="Segoe UI" w:cs="Segoe UI"/>
          <w:iCs/>
        </w:rPr>
        <w:t xml:space="preserve">………. </w:t>
      </w:r>
      <w:r w:rsidR="00DB48B7" w:rsidRPr="00F415D1">
        <w:rPr>
          <w:rFonts w:ascii="Segoe UI" w:hAnsi="Segoe UI" w:cs="Segoe UI"/>
          <w:iCs/>
        </w:rPr>
        <w:t>zł (</w:t>
      </w:r>
      <w:r w:rsidRPr="00F415D1">
        <w:rPr>
          <w:rFonts w:ascii="Segoe UI" w:hAnsi="Segoe UI" w:cs="Segoe UI"/>
          <w:iCs/>
        </w:rPr>
        <w:t>cena</w:t>
      </w:r>
      <w:r w:rsidR="00DB48B7" w:rsidRPr="00F415D1">
        <w:rPr>
          <w:rFonts w:ascii="Segoe UI" w:hAnsi="Segoe UI" w:cs="Segoe UI"/>
          <w:iCs/>
        </w:rPr>
        <w:t xml:space="preserve"> jednostkowa)</w:t>
      </w:r>
      <w:r w:rsidRPr="00F415D1">
        <w:rPr>
          <w:rFonts w:ascii="Segoe UI" w:hAnsi="Segoe UI" w:cs="Segoe UI"/>
          <w:iCs/>
        </w:rPr>
        <w:t xml:space="preserve"> brutto x 180 = …………</w:t>
      </w:r>
      <w:r w:rsidR="005F56B6">
        <w:rPr>
          <w:rFonts w:ascii="Segoe UI" w:hAnsi="Segoe UI" w:cs="Segoe UI"/>
          <w:iCs/>
        </w:rPr>
        <w:t>.</w:t>
      </w:r>
      <w:bookmarkStart w:id="1" w:name="_GoBack"/>
      <w:bookmarkEnd w:id="1"/>
      <w:r w:rsidRPr="00F415D1">
        <w:rPr>
          <w:rFonts w:ascii="Segoe UI" w:hAnsi="Segoe UI" w:cs="Segoe UI"/>
          <w:iCs/>
        </w:rPr>
        <w:t>…………………….…</w:t>
      </w:r>
      <w:r w:rsidR="00DB48B7" w:rsidRPr="00F415D1">
        <w:rPr>
          <w:rFonts w:ascii="Segoe UI" w:hAnsi="Segoe UI" w:cs="Segoe UI"/>
          <w:iCs/>
        </w:rPr>
        <w:t xml:space="preserve"> zł brutto</w:t>
      </w:r>
    </w:p>
    <w:p w:rsidR="005160F8" w:rsidRPr="00F415D1" w:rsidRDefault="005160F8" w:rsidP="00DB48B7">
      <w:pPr>
        <w:numPr>
          <w:ilvl w:val="0"/>
          <w:numId w:val="23"/>
        </w:numPr>
        <w:suppressAutoHyphens/>
        <w:spacing w:after="0" w:line="360" w:lineRule="auto"/>
        <w:ind w:hanging="6"/>
        <w:jc w:val="both"/>
        <w:rPr>
          <w:rFonts w:ascii="Segoe UI" w:hAnsi="Segoe UI" w:cs="Segoe UI"/>
          <w:iCs/>
        </w:rPr>
      </w:pPr>
      <w:r w:rsidRPr="00F415D1">
        <w:rPr>
          <w:rFonts w:ascii="Segoe UI" w:hAnsi="Segoe UI" w:cs="Segoe UI"/>
          <w:iCs/>
        </w:rPr>
        <w:t>(słownie: ……………………………………).</w:t>
      </w:r>
    </w:p>
    <w:p w:rsidR="006E5052" w:rsidRPr="00F415D1" w:rsidRDefault="005160F8" w:rsidP="00F415D1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  <w:iCs/>
          <w:sz w:val="22"/>
          <w:szCs w:val="22"/>
        </w:rPr>
      </w:pPr>
      <w:r w:rsidRPr="00F415D1">
        <w:rPr>
          <w:rFonts w:ascii="Segoe UI" w:hAnsi="Segoe UI" w:cs="Segoe UI"/>
          <w:iCs/>
          <w:sz w:val="22"/>
          <w:szCs w:val="22"/>
        </w:rPr>
        <w:t>Oświadczam, że wytwarzam/przygotowuje posiłki w miejscowości …………</w:t>
      </w:r>
      <w:r w:rsidR="00DB48B7" w:rsidRPr="00F415D1">
        <w:rPr>
          <w:rFonts w:ascii="Segoe UI" w:hAnsi="Segoe UI" w:cs="Segoe UI"/>
          <w:iCs/>
          <w:sz w:val="22"/>
          <w:szCs w:val="22"/>
        </w:rPr>
        <w:t>…………...</w:t>
      </w:r>
      <w:r w:rsidRPr="00F415D1">
        <w:rPr>
          <w:rFonts w:ascii="Segoe UI" w:hAnsi="Segoe UI" w:cs="Segoe UI"/>
          <w:iCs/>
          <w:sz w:val="22"/>
          <w:szCs w:val="22"/>
        </w:rPr>
        <w:t xml:space="preserve">……….. </w:t>
      </w:r>
      <w:r w:rsidRPr="00F415D1">
        <w:rPr>
          <w:rFonts w:ascii="Segoe UI" w:hAnsi="Segoe UI" w:cs="Segoe UI"/>
          <w:iCs/>
          <w:sz w:val="22"/>
          <w:szCs w:val="22"/>
        </w:rPr>
        <w:br/>
        <w:t>przy ul. ………………………….województwo …………………</w:t>
      </w:r>
      <w:r w:rsidR="00DB48B7" w:rsidRPr="00F415D1">
        <w:rPr>
          <w:rFonts w:ascii="Segoe UI" w:hAnsi="Segoe UI" w:cs="Segoe UI"/>
          <w:iCs/>
          <w:sz w:val="22"/>
          <w:szCs w:val="22"/>
        </w:rPr>
        <w:t>………..</w:t>
      </w:r>
      <w:r w:rsidRPr="00F415D1">
        <w:rPr>
          <w:rFonts w:ascii="Segoe UI" w:hAnsi="Segoe UI" w:cs="Segoe UI"/>
          <w:iCs/>
          <w:sz w:val="22"/>
          <w:szCs w:val="22"/>
        </w:rPr>
        <w:t>……. gmina ……………………</w:t>
      </w:r>
      <w:r w:rsidR="00DB48B7" w:rsidRPr="00F415D1">
        <w:rPr>
          <w:rFonts w:ascii="Segoe UI" w:hAnsi="Segoe UI" w:cs="Segoe UI"/>
          <w:iCs/>
          <w:sz w:val="22"/>
          <w:szCs w:val="22"/>
        </w:rPr>
        <w:t>…...</w:t>
      </w:r>
      <w:r w:rsidRPr="00F415D1">
        <w:rPr>
          <w:rFonts w:ascii="Segoe UI" w:hAnsi="Segoe UI" w:cs="Segoe UI"/>
          <w:iCs/>
          <w:sz w:val="22"/>
          <w:szCs w:val="22"/>
        </w:rPr>
        <w:t xml:space="preserve">…. </w:t>
      </w:r>
      <w:r w:rsidR="00F415D1" w:rsidRPr="00F415D1">
        <w:rPr>
          <w:rFonts w:ascii="Segoe UI" w:hAnsi="Segoe UI" w:cs="Segoe UI"/>
          <w:iCs/>
          <w:sz w:val="22"/>
          <w:szCs w:val="22"/>
        </w:rPr>
        <w:br/>
        <w:t>t</w:t>
      </w:r>
      <w:r w:rsidR="00DB48B7" w:rsidRPr="00F415D1">
        <w:rPr>
          <w:rFonts w:ascii="Segoe UI" w:hAnsi="Segoe UI" w:cs="Segoe UI"/>
          <w:iCs/>
          <w:sz w:val="22"/>
          <w:szCs w:val="22"/>
        </w:rPr>
        <w:t>j. ………………………….. km od siedziby zamawiającego mierzone w linii prostej</w:t>
      </w:r>
      <w:r w:rsidR="001E0BF7" w:rsidRPr="00F415D1">
        <w:rPr>
          <w:rFonts w:ascii="Segoe UI" w:hAnsi="Segoe UI" w:cs="Segoe UI"/>
          <w:b/>
          <w:sz w:val="22"/>
          <w:szCs w:val="22"/>
        </w:rPr>
        <w:br/>
      </w:r>
    </w:p>
    <w:p w:rsidR="00796F4B" w:rsidRPr="00F415D1" w:rsidRDefault="003A5B3B" w:rsidP="00F415D1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415D1">
        <w:rPr>
          <w:rFonts w:ascii="Segoe UI" w:hAnsi="Segoe UI" w:cs="Segoe UI"/>
        </w:rPr>
        <w:t>O</w:t>
      </w:r>
      <w:r w:rsidR="00796F4B" w:rsidRPr="00F415D1">
        <w:rPr>
          <w:rFonts w:ascii="Segoe UI" w:hAnsi="Segoe UI" w:cs="Segoe UI"/>
        </w:rPr>
        <w:t>świadczamy, że zapoznaliśmy się ze specyfikacją warunków zamówienia</w:t>
      </w:r>
      <w:r w:rsidR="00281BDE" w:rsidRPr="00F415D1">
        <w:rPr>
          <w:rFonts w:ascii="Segoe UI" w:hAnsi="Segoe UI" w:cs="Segoe UI"/>
        </w:rPr>
        <w:t>, szczegółowymi opisami przedmiotu zamówienia</w:t>
      </w:r>
      <w:r w:rsidR="00796F4B" w:rsidRPr="00F415D1">
        <w:rPr>
          <w:rFonts w:ascii="Segoe UI" w:hAnsi="Segoe UI" w:cs="Segoe UI"/>
        </w:rPr>
        <w:t>oraz istotnymi postanowieniami umowy i nie wnosimy do ich treści żadnych zastrzeżeń.</w:t>
      </w:r>
    </w:p>
    <w:p w:rsidR="00796F4B" w:rsidRPr="00F415D1" w:rsidRDefault="00796F4B" w:rsidP="00F415D1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2E512E" w:rsidRPr="00F415D1" w:rsidRDefault="00796F4B" w:rsidP="00F415D1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F415D1">
        <w:rPr>
          <w:rFonts w:ascii="Segoe UI" w:hAnsi="Segoe UI" w:cs="Segoe UI"/>
        </w:rPr>
        <w:t>Akceptujemy warunki płatności określone przez zamawiającego w istotnych postanowieniach umowy.</w:t>
      </w:r>
    </w:p>
    <w:p w:rsidR="00E34D78" w:rsidRPr="00F415D1" w:rsidRDefault="00E34D78" w:rsidP="00F415D1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</w:rPr>
      </w:pPr>
      <w:r w:rsidRPr="00F415D1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:rsidR="00E34D78" w:rsidRPr="00F415D1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F415D1">
        <w:rPr>
          <w:rFonts w:ascii="Segoe UI" w:hAnsi="Segoe UI" w:cs="Segoe UI"/>
          <w:color w:val="000000" w:themeColor="text1"/>
        </w:rPr>
        <w:t xml:space="preserve">a) mikroprzedsiębiorstwem, </w:t>
      </w:r>
    </w:p>
    <w:p w:rsidR="00E34D78" w:rsidRPr="00F415D1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F415D1">
        <w:rPr>
          <w:rFonts w:ascii="Segoe UI" w:hAnsi="Segoe UI" w:cs="Segoe UI"/>
          <w:color w:val="000000" w:themeColor="text1"/>
        </w:rPr>
        <w:t xml:space="preserve">b) małym przedsiębiorstwem, </w:t>
      </w:r>
    </w:p>
    <w:p w:rsidR="00E34D78" w:rsidRPr="00F415D1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F415D1">
        <w:rPr>
          <w:rFonts w:ascii="Segoe UI" w:hAnsi="Segoe UI" w:cs="Segoe UI"/>
          <w:color w:val="000000" w:themeColor="text1"/>
        </w:rPr>
        <w:t xml:space="preserve">c) średnim przedsiębiorstwem, </w:t>
      </w:r>
    </w:p>
    <w:p w:rsidR="00E34D78" w:rsidRPr="00F415D1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F415D1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:rsidR="00E34D78" w:rsidRPr="00F415D1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F415D1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:rsidR="00E34D78" w:rsidRPr="00F415D1" w:rsidRDefault="00E34D78" w:rsidP="00EF0587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F415D1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:rsidR="00796F4B" w:rsidRPr="00F415D1" w:rsidRDefault="00796F4B" w:rsidP="00F415D1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F415D1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EF0587" w:rsidRPr="00F415D1">
        <w:rPr>
          <w:rFonts w:ascii="Segoe UI" w:hAnsi="Segoe UI" w:cs="Segoe UI"/>
        </w:rPr>
        <w:t xml:space="preserve">do dnia </w:t>
      </w:r>
      <w:r w:rsidR="00DB48B7" w:rsidRPr="00F415D1">
        <w:rPr>
          <w:rFonts w:ascii="Segoe UI" w:hAnsi="Segoe UI" w:cs="Segoe UI"/>
        </w:rPr>
        <w:t>18 stycznia</w:t>
      </w:r>
      <w:r w:rsidR="00EF0587" w:rsidRPr="00F415D1">
        <w:rPr>
          <w:rFonts w:ascii="Segoe UI" w:hAnsi="Segoe UI" w:cs="Segoe UI"/>
        </w:rPr>
        <w:t xml:space="preserve"> 202</w:t>
      </w:r>
      <w:r w:rsidR="00DB48B7" w:rsidRPr="00F415D1">
        <w:rPr>
          <w:rFonts w:ascii="Segoe UI" w:hAnsi="Segoe UI" w:cs="Segoe UI"/>
        </w:rPr>
        <w:t>3</w:t>
      </w:r>
      <w:r w:rsidR="00EF0587" w:rsidRPr="00F415D1">
        <w:rPr>
          <w:rFonts w:ascii="Segoe UI" w:hAnsi="Segoe UI" w:cs="Segoe UI"/>
        </w:rPr>
        <w:t xml:space="preserve"> r.</w:t>
      </w:r>
    </w:p>
    <w:p w:rsidR="00796F4B" w:rsidRPr="00F415D1" w:rsidRDefault="00796F4B" w:rsidP="00F415D1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415D1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F415D1">
        <w:rPr>
          <w:rFonts w:ascii="Segoe UI" w:hAnsi="Segoe UI" w:cs="Segoe UI"/>
          <w:b/>
        </w:rPr>
        <w:t>.</w:t>
      </w:r>
    </w:p>
    <w:p w:rsidR="00796F4B" w:rsidRPr="00F415D1" w:rsidRDefault="00796F4B" w:rsidP="00EF0587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F415D1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F415D1">
        <w:rPr>
          <w:rFonts w:ascii="Segoe UI" w:hAnsi="Segoe UI" w:cs="Segoe UI"/>
          <w:sz w:val="22"/>
          <w:szCs w:val="22"/>
          <w:vertAlign w:val="superscript"/>
        </w:rPr>
        <w:t>1)</w:t>
      </w:r>
      <w:r w:rsidRPr="00F415D1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96F4B" w:rsidRPr="00F415D1" w:rsidRDefault="00796F4B" w:rsidP="00F415D1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415D1">
        <w:rPr>
          <w:rFonts w:ascii="Segoe UI" w:hAnsi="Segoe UI" w:cs="Segoe UI"/>
        </w:rPr>
        <w:t>Załącznikami do niniejszej oferty są*:</w:t>
      </w:r>
    </w:p>
    <w:p w:rsidR="00796F4B" w:rsidRPr="00F415D1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F415D1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F415D1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 w:rsidRPr="00F415D1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F415D1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F415D1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F415D1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:rsidR="00796F4B" w:rsidRPr="00F415D1" w:rsidRDefault="00F94529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F415D1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:rsidR="00796F4B" w:rsidRPr="00F415D1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F415D1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:rsidR="00DB48B7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B48B7" w:rsidRDefault="00DB48B7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 w:type="page"/>
      </w:r>
    </w:p>
    <w:p w:rsidR="00DB48B7" w:rsidRDefault="00DB48B7" w:rsidP="00DB48B7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2</w:t>
      </w:r>
      <w:r w:rsidRPr="001E0BF7">
        <w:rPr>
          <w:rFonts w:ascii="Segoe UI" w:hAnsi="Segoe UI" w:cs="Segoe UI"/>
          <w:b/>
          <w:sz w:val="18"/>
          <w:szCs w:val="18"/>
        </w:rPr>
        <w:t xml:space="preserve">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Pr="007F26E6">
        <w:rPr>
          <w:rFonts w:ascii="Segoe UI" w:hAnsi="Segoe UI" w:cs="Segoe UI"/>
          <w:b/>
          <w:sz w:val="18"/>
          <w:szCs w:val="18"/>
        </w:rPr>
        <w:t xml:space="preserve">na </w:t>
      </w:r>
      <w:r w:rsidRPr="007F26E6">
        <w:rPr>
          <w:rFonts w:ascii="Segoe UI" w:hAnsi="Segoe UI" w:cs="Segoe UI"/>
          <w:b/>
          <w:bCs/>
          <w:sz w:val="18"/>
          <w:szCs w:val="18"/>
        </w:rPr>
        <w:t>wytworzenie, dostawę i wydanie uprawnionym uczniom dwudaniowego posiłku</w:t>
      </w:r>
      <w:r>
        <w:rPr>
          <w:rFonts w:ascii="Segoe UI" w:hAnsi="Segoe UI" w:cs="Segoe UI"/>
          <w:b/>
          <w:bCs/>
          <w:sz w:val="18"/>
          <w:szCs w:val="18"/>
        </w:rPr>
        <w:br/>
      </w:r>
      <w:r w:rsidRPr="007F26E6">
        <w:rPr>
          <w:rFonts w:ascii="Segoe UI" w:hAnsi="Segoe UI" w:cs="Segoe UI"/>
          <w:b/>
          <w:bCs/>
          <w:sz w:val="18"/>
          <w:szCs w:val="18"/>
        </w:rPr>
        <w:t xml:space="preserve"> w szkołach na terenie miasta i gminy Choszczno w 2023 roku</w:t>
      </w:r>
    </w:p>
    <w:p w:rsidR="00F94529" w:rsidRPr="00475C3D" w:rsidRDefault="00F94529" w:rsidP="001E0BF7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:rsidR="00994E1E" w:rsidRPr="00475C3D" w:rsidRDefault="00994E1E" w:rsidP="00904031">
      <w:pPr>
        <w:spacing w:after="0" w:line="240" w:lineRule="auto"/>
        <w:jc w:val="right"/>
        <w:rPr>
          <w:rFonts w:ascii="Segoe UI" w:hAnsi="Segoe UI" w:cs="Segoe UI"/>
        </w:rPr>
      </w:pPr>
    </w:p>
    <w:p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:rsidR="00796F4B" w:rsidRPr="00643694" w:rsidRDefault="00796F4B" w:rsidP="00F9452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 w:rsidRPr="00643694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643694">
        <w:rPr>
          <w:rFonts w:ascii="Segoe UI" w:hAnsi="Segoe UI" w:cs="Segoe UI"/>
        </w:rPr>
        <w:br/>
      </w:r>
      <w:r w:rsidRPr="00643694">
        <w:rPr>
          <w:rFonts w:ascii="Segoe UI" w:hAnsi="Segoe UI" w:cs="Segoe UI"/>
        </w:rPr>
        <w:t xml:space="preserve">na </w:t>
      </w:r>
      <w:bookmarkStart w:id="2" w:name="_Hlk121336028"/>
      <w:r w:rsidR="001B2BC9" w:rsidRPr="001B2BC9">
        <w:rPr>
          <w:rFonts w:ascii="Segoe UI" w:hAnsi="Segoe UI" w:cs="Segoe UI"/>
          <w:b/>
          <w:bCs/>
        </w:rPr>
        <w:t>w</w:t>
      </w:r>
      <w:r w:rsidR="007F26E6" w:rsidRPr="007F26E6">
        <w:rPr>
          <w:rFonts w:ascii="Segoe UI" w:hAnsi="Segoe UI" w:cs="Segoe UI"/>
          <w:b/>
          <w:bCs/>
        </w:rPr>
        <w:t>ytworzeni</w:t>
      </w:r>
      <w:r w:rsidR="001B2BC9">
        <w:rPr>
          <w:rFonts w:ascii="Segoe UI" w:hAnsi="Segoe UI" w:cs="Segoe UI"/>
          <w:b/>
          <w:bCs/>
        </w:rPr>
        <w:t>e</w:t>
      </w:r>
      <w:r w:rsidR="007F26E6" w:rsidRPr="007F26E6">
        <w:rPr>
          <w:rFonts w:ascii="Segoe UI" w:hAnsi="Segoe UI" w:cs="Segoe UI"/>
          <w:b/>
          <w:bCs/>
        </w:rPr>
        <w:t>, dostaw</w:t>
      </w:r>
      <w:r w:rsidR="001B2BC9">
        <w:rPr>
          <w:rFonts w:ascii="Segoe UI" w:hAnsi="Segoe UI" w:cs="Segoe UI"/>
          <w:b/>
          <w:bCs/>
        </w:rPr>
        <w:t>ę</w:t>
      </w:r>
      <w:r w:rsidR="007F26E6" w:rsidRPr="007F26E6">
        <w:rPr>
          <w:rFonts w:ascii="Segoe UI" w:hAnsi="Segoe UI" w:cs="Segoe UI"/>
          <w:b/>
          <w:bCs/>
        </w:rPr>
        <w:t xml:space="preserve"> i wydani</w:t>
      </w:r>
      <w:r w:rsidR="001B2BC9">
        <w:rPr>
          <w:rFonts w:ascii="Segoe UI" w:hAnsi="Segoe UI" w:cs="Segoe UI"/>
          <w:b/>
          <w:bCs/>
        </w:rPr>
        <w:t>e</w:t>
      </w:r>
      <w:r w:rsidR="007F26E6" w:rsidRPr="007F26E6">
        <w:rPr>
          <w:rFonts w:ascii="Segoe UI" w:hAnsi="Segoe UI" w:cs="Segoe UI"/>
          <w:b/>
          <w:bCs/>
        </w:rPr>
        <w:t xml:space="preserve"> uprawnionym uczniom dwudaniowego posiłku </w:t>
      </w:r>
      <w:r w:rsidR="002406EB">
        <w:rPr>
          <w:rFonts w:ascii="Segoe UI" w:hAnsi="Segoe UI" w:cs="Segoe UI"/>
          <w:b/>
          <w:bCs/>
        </w:rPr>
        <w:br/>
      </w:r>
      <w:r w:rsidR="007F26E6" w:rsidRPr="007F26E6">
        <w:rPr>
          <w:rFonts w:ascii="Segoe UI" w:hAnsi="Segoe UI" w:cs="Segoe UI"/>
          <w:b/>
          <w:bCs/>
        </w:rPr>
        <w:t>w szkołach na terenie miasta i gminy Choszczno w 2023 roku</w:t>
      </w:r>
      <w:bookmarkEnd w:id="2"/>
      <w:r w:rsidRPr="00643694">
        <w:rPr>
          <w:rFonts w:ascii="Segoe UI" w:hAnsi="Segoe UI" w:cs="Segoe UI"/>
        </w:rPr>
        <w:t>oświadczam(my), że wykonawca, którego reprezentuję(jemy):</w:t>
      </w:r>
    </w:p>
    <w:p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0B5CB3" w:rsidRPr="00643694">
        <w:rPr>
          <w:rFonts w:ascii="Segoe UI" w:hAnsi="Segoe UI" w:cs="Segoe UI"/>
        </w:rPr>
        <w:t>podstawie art. 108 ust. 1 oraz art. 109 ust.1 pkt 1 i 4 ustawy Prawo zamówień publicznych;</w:t>
      </w:r>
    </w:p>
    <w:p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273"/>
        <w:gridCol w:w="4201"/>
      </w:tblGrid>
      <w:tr w:rsidR="00796F4B" w:rsidRPr="00643694" w:rsidTr="00947EC8">
        <w:tc>
          <w:tcPr>
            <w:tcW w:w="564" w:type="dxa"/>
            <w:vAlign w:val="center"/>
          </w:tcPr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:rsidTr="00947EC8">
        <w:tc>
          <w:tcPr>
            <w:tcW w:w="564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:rsidTr="00947EC8">
        <w:tc>
          <w:tcPr>
            <w:tcW w:w="564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8476"/>
      </w:tblGrid>
      <w:tr w:rsidR="00796F4B" w:rsidRPr="00643694" w:rsidTr="00923B7B">
        <w:tc>
          <w:tcPr>
            <w:tcW w:w="563" w:type="dxa"/>
            <w:vAlign w:val="center"/>
          </w:tcPr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:rsidTr="00923B7B">
        <w:tc>
          <w:tcPr>
            <w:tcW w:w="563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406EB" w:rsidRDefault="002406EB" w:rsidP="002406EB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3</w:t>
      </w:r>
      <w:r w:rsidRPr="001E0BF7">
        <w:rPr>
          <w:rFonts w:ascii="Segoe UI" w:hAnsi="Segoe UI" w:cs="Segoe UI"/>
          <w:b/>
          <w:sz w:val="18"/>
          <w:szCs w:val="18"/>
        </w:rPr>
        <w:t xml:space="preserve">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Pr="007F26E6">
        <w:rPr>
          <w:rFonts w:ascii="Segoe UI" w:hAnsi="Segoe UI" w:cs="Segoe UI"/>
          <w:b/>
          <w:sz w:val="18"/>
          <w:szCs w:val="18"/>
        </w:rPr>
        <w:t xml:space="preserve">na </w:t>
      </w:r>
      <w:r w:rsidRPr="007F26E6">
        <w:rPr>
          <w:rFonts w:ascii="Segoe UI" w:hAnsi="Segoe UI" w:cs="Segoe UI"/>
          <w:b/>
          <w:bCs/>
          <w:sz w:val="18"/>
          <w:szCs w:val="18"/>
        </w:rPr>
        <w:t>wytworzenie, dostawę i wydanie uprawnionym uczniom dwudaniowego posiłku</w:t>
      </w:r>
      <w:r>
        <w:rPr>
          <w:rFonts w:ascii="Segoe UI" w:hAnsi="Segoe UI" w:cs="Segoe UI"/>
          <w:b/>
          <w:bCs/>
          <w:sz w:val="18"/>
          <w:szCs w:val="18"/>
        </w:rPr>
        <w:br/>
      </w:r>
      <w:r w:rsidRPr="007F26E6">
        <w:rPr>
          <w:rFonts w:ascii="Segoe UI" w:hAnsi="Segoe UI" w:cs="Segoe UI"/>
          <w:b/>
          <w:bCs/>
          <w:sz w:val="18"/>
          <w:szCs w:val="18"/>
        </w:rPr>
        <w:t xml:space="preserve"> w szkołach na terenie miasta i gminy Choszczno w 2023 roku</w:t>
      </w:r>
    </w:p>
    <w:p w:rsidR="001E0BF7" w:rsidRPr="001E0BF7" w:rsidRDefault="001E0BF7" w:rsidP="001E0BF7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:rsidR="004E19F6" w:rsidRDefault="004E19F6" w:rsidP="001E0BF7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160CE5" w:rsidRPr="00475C3D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160CE5" w:rsidRPr="00643694" w:rsidRDefault="00160CE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643694">
        <w:rPr>
          <w:rFonts w:ascii="Segoe UI" w:hAnsi="Segoe UI" w:cs="Segoe UI"/>
          <w:bCs/>
        </w:rPr>
        <w:t xml:space="preserve">na </w:t>
      </w:r>
      <w:r w:rsidRPr="00643694">
        <w:rPr>
          <w:rFonts w:ascii="Segoe UI" w:hAnsi="Segoe UI" w:cs="Segoe UI"/>
          <w:b/>
        </w:rPr>
        <w:t>„</w:t>
      </w:r>
      <w:r w:rsidR="001B2BC9" w:rsidRPr="001B2BC9">
        <w:rPr>
          <w:rFonts w:ascii="Segoe UI" w:hAnsi="Segoe UI" w:cs="Segoe UI"/>
          <w:b/>
          <w:bCs/>
        </w:rPr>
        <w:t>w</w:t>
      </w:r>
      <w:r w:rsidR="007F26E6" w:rsidRPr="007F26E6">
        <w:rPr>
          <w:rFonts w:ascii="Segoe UI" w:hAnsi="Segoe UI" w:cs="Segoe UI"/>
          <w:b/>
          <w:bCs/>
        </w:rPr>
        <w:t>ytworzeni</w:t>
      </w:r>
      <w:r w:rsidR="001B2BC9" w:rsidRPr="001B2BC9">
        <w:rPr>
          <w:rFonts w:ascii="Segoe UI" w:hAnsi="Segoe UI" w:cs="Segoe UI"/>
          <w:b/>
          <w:bCs/>
        </w:rPr>
        <w:t>e</w:t>
      </w:r>
      <w:r w:rsidR="007F26E6" w:rsidRPr="007F26E6">
        <w:rPr>
          <w:rFonts w:ascii="Segoe UI" w:hAnsi="Segoe UI" w:cs="Segoe UI"/>
          <w:b/>
          <w:bCs/>
        </w:rPr>
        <w:t>, dostaw</w:t>
      </w:r>
      <w:r w:rsidR="001B2BC9" w:rsidRPr="001B2BC9">
        <w:rPr>
          <w:rFonts w:ascii="Segoe UI" w:hAnsi="Segoe UI" w:cs="Segoe UI"/>
          <w:b/>
          <w:bCs/>
        </w:rPr>
        <w:t>ę</w:t>
      </w:r>
      <w:r w:rsidR="007F26E6" w:rsidRPr="007F26E6">
        <w:rPr>
          <w:rFonts w:ascii="Segoe UI" w:hAnsi="Segoe UI" w:cs="Segoe UI"/>
          <w:b/>
          <w:bCs/>
        </w:rPr>
        <w:t xml:space="preserve"> i wydani</w:t>
      </w:r>
      <w:r w:rsidR="001B2BC9" w:rsidRPr="001B2BC9">
        <w:rPr>
          <w:rFonts w:ascii="Segoe UI" w:hAnsi="Segoe UI" w:cs="Segoe UI"/>
          <w:b/>
          <w:bCs/>
        </w:rPr>
        <w:t>e</w:t>
      </w:r>
      <w:r w:rsidR="007F26E6" w:rsidRPr="007F26E6">
        <w:rPr>
          <w:rFonts w:ascii="Segoe UI" w:hAnsi="Segoe UI" w:cs="Segoe UI"/>
          <w:b/>
          <w:bCs/>
        </w:rPr>
        <w:t xml:space="preserve"> uprawnionym uczniom dwudaniowego posiłku w szkołach na terenie miasta i gminy Choszczno w 2023 roku</w:t>
      </w:r>
      <w:r w:rsidR="001E0BF7">
        <w:rPr>
          <w:rFonts w:ascii="Segoe UI" w:hAnsi="Segoe UI" w:cs="Segoe UI"/>
          <w:b/>
          <w:shd w:val="clear" w:color="auto" w:fill="FFFFFF"/>
        </w:rPr>
        <w:t>”</w:t>
      </w:r>
      <w:r w:rsidRPr="00643694">
        <w:rPr>
          <w:rFonts w:ascii="Segoe UI" w:hAnsi="Segoe UI" w:cs="Segoe UI"/>
          <w:bCs/>
          <w:iCs/>
        </w:rPr>
        <w:t xml:space="preserve">, </w:t>
      </w:r>
      <w:r w:rsidRPr="00643694">
        <w:rPr>
          <w:rFonts w:ascii="Segoe UI" w:hAnsi="Segoe UI" w:cs="Segoe UI"/>
        </w:rPr>
        <w:t>jako najkorzystniejszej oferty Wykonawcy:</w:t>
      </w:r>
    </w:p>
    <w:p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643694">
        <w:rPr>
          <w:rFonts w:ascii="Segoe UI" w:hAnsi="Segoe UI" w:cs="Segoe UI"/>
          <w:shd w:val="clear" w:color="auto" w:fill="FFFFFF"/>
        </w:rPr>
        <w:t>Pzp</w:t>
      </w:r>
      <w:proofErr w:type="spellEnd"/>
      <w:r w:rsidRPr="00643694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1E0BF7" w:rsidRPr="001E0BF7" w:rsidRDefault="001E0BF7" w:rsidP="007F26E6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Pr="001E0BF7">
        <w:rPr>
          <w:rFonts w:ascii="Segoe UI" w:hAnsi="Segoe UI" w:cs="Segoe UI"/>
          <w:b/>
          <w:sz w:val="18"/>
          <w:szCs w:val="18"/>
        </w:rPr>
        <w:t xml:space="preserve">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bookmarkStart w:id="3" w:name="_Hlk121335804"/>
      <w:r w:rsidR="00851506" w:rsidRPr="00851506">
        <w:rPr>
          <w:rFonts w:ascii="Segoe UI" w:hAnsi="Segoe UI" w:cs="Segoe UI"/>
          <w:b/>
          <w:sz w:val="18"/>
          <w:szCs w:val="18"/>
        </w:rPr>
        <w:t xml:space="preserve">na </w:t>
      </w:r>
      <w:r w:rsidR="007F26E6">
        <w:rPr>
          <w:rFonts w:ascii="Segoe UI" w:hAnsi="Segoe UI" w:cs="Segoe UI"/>
          <w:b/>
          <w:bCs/>
          <w:sz w:val="18"/>
          <w:szCs w:val="18"/>
        </w:rPr>
        <w:t>w</w:t>
      </w:r>
      <w:r w:rsidR="007F26E6" w:rsidRPr="007F26E6">
        <w:rPr>
          <w:rFonts w:ascii="Segoe UI" w:hAnsi="Segoe UI" w:cs="Segoe UI"/>
          <w:b/>
          <w:bCs/>
          <w:sz w:val="18"/>
          <w:szCs w:val="18"/>
        </w:rPr>
        <w:t>ytworzenie, dostawę i wydanie uprawnionym uczniom dwudaniowego posiłku w szkołach na terenie miasta i gminy Choszczno w 2023 roku</w:t>
      </w:r>
      <w:bookmarkEnd w:id="3"/>
    </w:p>
    <w:p w:rsidR="00796F4B" w:rsidRPr="00475C3D" w:rsidRDefault="00796F4B" w:rsidP="001E0BF7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 w:rsidR="000851E6">
        <w:rPr>
          <w:rStyle w:val="FontStyle36"/>
          <w:rFonts w:ascii="Segoe UI" w:hAnsi="Segoe UI" w:cs="Segoe UI"/>
          <w:b/>
          <w:sz w:val="22"/>
          <w:szCs w:val="22"/>
        </w:rPr>
        <w:t>USŁUG</w:t>
      </w:r>
    </w:p>
    <w:p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:rsidR="00851506" w:rsidRDefault="00851506" w:rsidP="0085150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 xml:space="preserve">Wykaz zrealizowanych </w:t>
      </w:r>
      <w:r w:rsidR="000851E6">
        <w:rPr>
          <w:rFonts w:ascii="Segoe UI" w:hAnsi="Segoe UI" w:cs="Segoe UI"/>
          <w:sz w:val="18"/>
          <w:szCs w:val="18"/>
          <w:shd w:val="clear" w:color="auto" w:fill="FFFFFF"/>
        </w:rPr>
        <w:t>usług</w:t>
      </w: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 xml:space="preserve"> w okresie ostatnich 3 lat przed upływem terminu składania ofert, a jeżeli okres prowadzenia działalności jest krótszy - w tym okresie, wraz z podaniem ich wartości, przedmiotu, dat wykonania i podmiotów na rzecz, których zrealizowane dostawy zostały wykonane, oraz załączeniem dowodów określających czy te </w:t>
      </w:r>
      <w:r w:rsidR="000851E6">
        <w:rPr>
          <w:rFonts w:ascii="Segoe UI" w:hAnsi="Segoe UI" w:cs="Segoe UI"/>
          <w:sz w:val="18"/>
          <w:szCs w:val="18"/>
          <w:shd w:val="clear" w:color="auto" w:fill="FFFFFF"/>
        </w:rPr>
        <w:t>usługi</w:t>
      </w: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 należycie, przy czym dowodami, o których mowa, są referencje bądź inne dokumenty wystawione przez podmiot na rzecz, którego zrealizowane dostawy były wykonywane, a jeżeli z uzasadnionej przyczyny o obiektywnym charakterze wykonawca nie jest w stanie uzyskać tych dokumentów - oświadczenie wykonawcy.</w:t>
      </w:r>
    </w:p>
    <w:p w:rsidR="00851506" w:rsidRDefault="00851506" w:rsidP="0085150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</w:p>
    <w:p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58"/>
        <w:gridCol w:w="2605"/>
        <w:gridCol w:w="1675"/>
        <w:gridCol w:w="1418"/>
        <w:gridCol w:w="1559"/>
      </w:tblGrid>
      <w:tr w:rsidR="00796F4B" w:rsidRPr="00475C3D" w:rsidTr="00851506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851506" w:rsidP="00EF0587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Przedmiot </w:t>
            </w:r>
            <w:r w:rsidR="000851E6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usługi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Wartość </w:t>
            </w:r>
            <w:r w:rsidR="00851506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zrealizowanych </w:t>
            </w:r>
            <w:r w:rsidR="000851E6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475C3D" w:rsidTr="00851506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475C3D" w:rsidTr="0085150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360" w:rsidRPr="00475C3D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D4E18" w:rsidRPr="00475C3D" w:rsidTr="0085150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406EB" w:rsidRDefault="002406EB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p w:rsidR="002406EB" w:rsidRDefault="002406EB">
      <w:pPr>
        <w:spacing w:after="0" w:line="240" w:lineRule="auto"/>
        <w:rPr>
          <w:rFonts w:ascii="Segoe UI" w:hAnsi="Segoe UI" w:cs="Segoe UI"/>
          <w:i/>
          <w:sz w:val="18"/>
          <w:szCs w:val="18"/>
        </w:rPr>
      </w:pPr>
      <w:r>
        <w:rPr>
          <w:rFonts w:ascii="Segoe UI" w:hAnsi="Segoe UI" w:cs="Segoe UI"/>
          <w:i/>
          <w:sz w:val="18"/>
          <w:szCs w:val="18"/>
        </w:rPr>
        <w:br w:type="page"/>
      </w:r>
    </w:p>
    <w:p w:rsidR="007453A1" w:rsidRDefault="007453A1" w:rsidP="007453A1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 xml:space="preserve">Załącznik nr 5 </w:t>
      </w:r>
      <w:r w:rsidRPr="001E0BF7">
        <w:rPr>
          <w:rFonts w:ascii="Segoe UI" w:hAnsi="Segoe UI" w:cs="Segoe UI"/>
          <w:b/>
          <w:sz w:val="18"/>
          <w:szCs w:val="18"/>
        </w:rPr>
        <w:t>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Pr="007F26E6">
        <w:rPr>
          <w:rFonts w:ascii="Segoe UI" w:hAnsi="Segoe UI" w:cs="Segoe UI"/>
          <w:b/>
          <w:sz w:val="18"/>
          <w:szCs w:val="18"/>
        </w:rPr>
        <w:t xml:space="preserve">na </w:t>
      </w:r>
      <w:r w:rsidRPr="007F26E6">
        <w:rPr>
          <w:rFonts w:ascii="Segoe UI" w:hAnsi="Segoe UI" w:cs="Segoe UI"/>
          <w:b/>
          <w:bCs/>
          <w:sz w:val="18"/>
          <w:szCs w:val="18"/>
        </w:rPr>
        <w:t>wytworzenie, dostawę i wydanie uprawnionym uczniom dwudaniowego posiłku</w:t>
      </w:r>
      <w:r>
        <w:rPr>
          <w:rFonts w:ascii="Segoe UI" w:hAnsi="Segoe UI" w:cs="Segoe UI"/>
          <w:b/>
          <w:bCs/>
          <w:sz w:val="18"/>
          <w:szCs w:val="18"/>
        </w:rPr>
        <w:br/>
      </w:r>
      <w:r w:rsidRPr="007F26E6">
        <w:rPr>
          <w:rFonts w:ascii="Segoe UI" w:hAnsi="Segoe UI" w:cs="Segoe UI"/>
          <w:b/>
          <w:bCs/>
          <w:sz w:val="18"/>
          <w:szCs w:val="18"/>
        </w:rPr>
        <w:t xml:space="preserve"> w szkołach na terenie miasta i gminy Choszczno w 2023 roku</w:t>
      </w:r>
    </w:p>
    <w:p w:rsidR="00067CB1" w:rsidRDefault="00067CB1" w:rsidP="00067CB1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</w:p>
    <w:p w:rsidR="00067CB1" w:rsidRPr="001E0BF7" w:rsidRDefault="00067CB1" w:rsidP="00067CB1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:rsidR="00F44D89" w:rsidRPr="00F415D1" w:rsidRDefault="00F44D89" w:rsidP="00F415D1">
      <w:pPr>
        <w:overflowPunct w:val="0"/>
        <w:autoSpaceDE w:val="0"/>
        <w:spacing w:after="0" w:line="240" w:lineRule="auto"/>
        <w:jc w:val="center"/>
        <w:textAlignment w:val="baseline"/>
        <w:rPr>
          <w:rFonts w:ascii="Segoe UI" w:hAnsi="Segoe UI" w:cs="Segoe UI"/>
          <w:lang w:eastAsia="zh-CN"/>
        </w:rPr>
      </w:pPr>
      <w:r w:rsidRPr="00F415D1">
        <w:rPr>
          <w:rFonts w:ascii="Segoe UI" w:hAnsi="Segoe UI" w:cs="Segoe UI"/>
          <w:b/>
          <w:lang w:eastAsia="zh-CN"/>
        </w:rPr>
        <w:t>WYKAZ NARZĘDZI</w:t>
      </w:r>
    </w:p>
    <w:p w:rsidR="00F44D89" w:rsidRPr="00F415D1" w:rsidRDefault="00F44D89" w:rsidP="00F415D1">
      <w:pPr>
        <w:overflowPunct w:val="0"/>
        <w:autoSpaceDE w:val="0"/>
        <w:spacing w:after="0" w:line="240" w:lineRule="auto"/>
        <w:jc w:val="center"/>
        <w:textAlignment w:val="baseline"/>
        <w:rPr>
          <w:rFonts w:ascii="Segoe UI" w:hAnsi="Segoe UI" w:cs="Segoe UI"/>
          <w:lang w:eastAsia="zh-CN"/>
        </w:rPr>
      </w:pPr>
    </w:p>
    <w:p w:rsidR="00F44D89" w:rsidRPr="00F415D1" w:rsidRDefault="00F44D89" w:rsidP="00F415D1">
      <w:pPr>
        <w:overflowPunct w:val="0"/>
        <w:autoSpaceDE w:val="0"/>
        <w:spacing w:after="0" w:line="240" w:lineRule="auto"/>
        <w:jc w:val="center"/>
        <w:textAlignment w:val="baseline"/>
        <w:rPr>
          <w:rFonts w:ascii="Segoe UI" w:hAnsi="Segoe UI" w:cs="Segoe UI"/>
          <w:bCs/>
          <w:lang w:eastAsia="zh-CN"/>
        </w:rPr>
      </w:pPr>
      <w:r w:rsidRPr="00F415D1">
        <w:rPr>
          <w:rFonts w:ascii="Segoe UI" w:hAnsi="Segoe UI" w:cs="Segoe UI"/>
          <w:bCs/>
          <w:lang w:eastAsia="zh-CN"/>
        </w:rPr>
        <w:t xml:space="preserve">dostępnych Wykonawcy w celu realizacji zamówienia </w:t>
      </w:r>
      <w:r w:rsidR="00F415D1">
        <w:rPr>
          <w:rFonts w:ascii="Segoe UI" w:hAnsi="Segoe UI" w:cs="Segoe UI"/>
          <w:bCs/>
          <w:lang w:eastAsia="zh-CN"/>
        </w:rPr>
        <w:br/>
      </w:r>
      <w:r w:rsidRPr="00F415D1">
        <w:rPr>
          <w:rFonts w:ascii="Segoe UI" w:hAnsi="Segoe UI" w:cs="Segoe UI"/>
          <w:bCs/>
          <w:lang w:eastAsia="zh-CN"/>
        </w:rPr>
        <w:t>wraz z informacją o podstawie dysponowania tymi zasobami</w:t>
      </w:r>
    </w:p>
    <w:p w:rsidR="00067CB1" w:rsidRDefault="00067CB1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1767"/>
        <w:gridCol w:w="3192"/>
        <w:gridCol w:w="3792"/>
      </w:tblGrid>
      <w:tr w:rsidR="00311702" w:rsidRPr="00311702" w:rsidTr="00311702">
        <w:trPr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  <w:r w:rsidRPr="00311702">
              <w:rPr>
                <w:rFonts w:ascii="Segoe UI" w:hAnsi="Segoe UI" w:cs="Segoe UI"/>
                <w:iCs/>
                <w:sz w:val="22"/>
                <w:szCs w:val="22"/>
              </w:rPr>
              <w:t xml:space="preserve">Lp. </w:t>
            </w: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 w:rsidRPr="00311702">
              <w:rPr>
                <w:rFonts w:ascii="Segoe UI" w:hAnsi="Segoe UI" w:cs="Segoe UI"/>
                <w:iCs/>
                <w:sz w:val="22"/>
                <w:szCs w:val="22"/>
              </w:rPr>
              <w:t>Nazwa narzędzia technicznego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Default="00311702" w:rsidP="00311702">
            <w:pPr>
              <w:pStyle w:val="Nagwek"/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 w:rsidRPr="00311702">
              <w:rPr>
                <w:rFonts w:ascii="Segoe UI" w:hAnsi="Segoe UI" w:cs="Segoe UI"/>
                <w:iCs/>
                <w:sz w:val="22"/>
                <w:szCs w:val="22"/>
              </w:rPr>
              <w:t>Opis</w:t>
            </w: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 w:rsidRPr="00311702">
              <w:rPr>
                <w:rFonts w:ascii="Segoe UI" w:hAnsi="Segoe UI" w:cs="Segoe UI"/>
                <w:iCs/>
                <w:sz w:val="22"/>
                <w:szCs w:val="22"/>
              </w:rPr>
              <w:t>Podstawa do dysponowania zasobami (wskazanie np. własność Wykonawcy, umowa najmu, zobowiązanie podmiotu trzeciego itp.)</w:t>
            </w:r>
          </w:p>
        </w:tc>
      </w:tr>
      <w:tr w:rsidR="00311702" w:rsidRPr="00311702" w:rsidTr="00311702">
        <w:trPr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  <w:r w:rsidRPr="00311702">
              <w:rPr>
                <w:rFonts w:ascii="Segoe UI" w:hAnsi="Segoe UI" w:cs="Segoe UI"/>
                <w:iCs/>
                <w:sz w:val="22"/>
                <w:szCs w:val="22"/>
              </w:rPr>
              <w:t>1.</w:t>
            </w: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</w:p>
        </w:tc>
      </w:tr>
      <w:tr w:rsidR="00311702" w:rsidRPr="00311702" w:rsidTr="00311702">
        <w:trPr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  <w:r w:rsidRPr="00311702">
              <w:rPr>
                <w:rFonts w:ascii="Segoe UI" w:hAnsi="Segoe UI" w:cs="Segoe UI"/>
                <w:iCs/>
                <w:sz w:val="22"/>
                <w:szCs w:val="22"/>
              </w:rPr>
              <w:t>2.</w:t>
            </w: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</w:p>
        </w:tc>
      </w:tr>
      <w:tr w:rsidR="00311702" w:rsidRPr="00311702" w:rsidTr="00311702">
        <w:trPr>
          <w:jc w:val="center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  <w:r w:rsidRPr="00311702">
              <w:rPr>
                <w:rFonts w:ascii="Segoe UI" w:hAnsi="Segoe UI" w:cs="Segoe UI"/>
                <w:iCs/>
                <w:sz w:val="22"/>
                <w:szCs w:val="22"/>
              </w:rPr>
              <w:t>3.</w:t>
            </w: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</w:p>
        </w:tc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702" w:rsidRPr="00311702" w:rsidRDefault="00311702" w:rsidP="00311702">
            <w:pPr>
              <w:pStyle w:val="Nagwek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</w:p>
        </w:tc>
      </w:tr>
    </w:tbl>
    <w:p w:rsidR="00311702" w:rsidRPr="004341AD" w:rsidRDefault="00311702" w:rsidP="00EF0587">
      <w:pPr>
        <w:pStyle w:val="Nagwek"/>
        <w:rPr>
          <w:rFonts w:ascii="Segoe UI" w:hAnsi="Segoe UI" w:cs="Segoe UI"/>
          <w:i/>
          <w:sz w:val="18"/>
          <w:szCs w:val="18"/>
        </w:rPr>
      </w:pPr>
    </w:p>
    <w:sectPr w:rsidR="00311702" w:rsidRPr="004341AD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5E6" w:rsidRDefault="004775E6" w:rsidP="00C75B80">
      <w:pPr>
        <w:spacing w:after="0" w:line="240" w:lineRule="auto"/>
      </w:pPr>
      <w:r>
        <w:separator/>
      </w:r>
    </w:p>
  </w:endnote>
  <w:endnote w:type="continuationSeparator" w:id="1">
    <w:p w:rsidR="004775E6" w:rsidRDefault="004775E6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Segoe UI"/>
    <w:panose1 w:val="020B0500000000000000"/>
    <w:charset w:val="EE"/>
    <w:family w:val="roman"/>
    <w:pitch w:val="variable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DC" w:rsidRDefault="007F607F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92BDC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2B217F">
      <w:rPr>
        <w:rFonts w:ascii="Times New Roman" w:hAnsi="Times New Roman"/>
        <w:noProof/>
      </w:rPr>
      <w:t>1</w:t>
    </w:r>
    <w:r w:rsidRPr="00441DC0">
      <w:rPr>
        <w:rFonts w:ascii="Times New Roman" w:hAnsi="Times New Roman"/>
      </w:rPr>
      <w:fldChar w:fldCharType="end"/>
    </w:r>
  </w:p>
  <w:p w:rsidR="00892BDC" w:rsidRDefault="00892BDC" w:rsidP="00E163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5E6" w:rsidRDefault="004775E6" w:rsidP="00C75B80">
      <w:pPr>
        <w:spacing w:after="0" w:line="240" w:lineRule="auto"/>
      </w:pPr>
      <w:r>
        <w:separator/>
      </w:r>
    </w:p>
  </w:footnote>
  <w:footnote w:type="continuationSeparator" w:id="1">
    <w:p w:rsidR="004775E6" w:rsidRDefault="004775E6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DC" w:rsidRDefault="00892BDC">
    <w:pPr>
      <w:pStyle w:val="Nagwek"/>
    </w:pPr>
  </w:p>
  <w:p w:rsidR="002B217F" w:rsidRPr="00890962" w:rsidRDefault="002B217F" w:rsidP="002B217F">
    <w:pPr>
      <w:pStyle w:val="Nagwek"/>
      <w:rPr>
        <w:rFonts w:ascii="Segoe UI" w:hAnsi="Segoe UI" w:cs="Segoe UI"/>
        <w:i/>
      </w:rPr>
    </w:pPr>
    <w:r w:rsidRPr="00890962">
      <w:rPr>
        <w:rFonts w:ascii="Segoe UI" w:hAnsi="Segoe UI" w:cs="Segoe UI"/>
        <w:i/>
      </w:rPr>
      <w:t>Sygnatura postępowania: MGOPS/251/3/2022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CB0985"/>
    <w:multiLevelType w:val="hybridMultilevel"/>
    <w:tmpl w:val="4F2A8D7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E3E9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 w:hint="default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>
    <w:nsid w:val="4B0075D9"/>
    <w:multiLevelType w:val="hybridMultilevel"/>
    <w:tmpl w:val="76088E62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E37E8"/>
    <w:multiLevelType w:val="multilevel"/>
    <w:tmpl w:val="0226EA7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bCs/>
        <w:i/>
        <w:iCs/>
        <w:spacing w:val="-1"/>
        <w:kern w:val="2"/>
        <w:sz w:val="22"/>
        <w:szCs w:val="24"/>
        <w:highlight w:val="yellow"/>
        <w:lang w:eastAsia="zh-C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27"/>
  </w:num>
  <w:num w:numId="4">
    <w:abstractNumId w:val="30"/>
  </w:num>
  <w:num w:numId="5">
    <w:abstractNumId w:val="20"/>
  </w:num>
  <w:num w:numId="6">
    <w:abstractNumId w:val="9"/>
  </w:num>
  <w:num w:numId="7">
    <w:abstractNumId w:val="31"/>
  </w:num>
  <w:num w:numId="8">
    <w:abstractNumId w:val="24"/>
  </w:num>
  <w:num w:numId="9">
    <w:abstractNumId w:val="26"/>
  </w:num>
  <w:num w:numId="10">
    <w:abstractNumId w:val="14"/>
  </w:num>
  <w:num w:numId="11">
    <w:abstractNumId w:val="23"/>
  </w:num>
  <w:num w:numId="12">
    <w:abstractNumId w:val="13"/>
  </w:num>
  <w:num w:numId="13">
    <w:abstractNumId w:val="10"/>
  </w:num>
  <w:num w:numId="14">
    <w:abstractNumId w:val="12"/>
  </w:num>
  <w:num w:numId="15">
    <w:abstractNumId w:val="15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22"/>
  </w:num>
  <w:num w:numId="21">
    <w:abstractNumId w:val="28"/>
  </w:num>
  <w:num w:numId="22">
    <w:abstractNumId w:val="21"/>
  </w:num>
  <w:num w:numId="23">
    <w:abstractNumId w:val="2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67CB1"/>
    <w:rsid w:val="000851E6"/>
    <w:rsid w:val="00090284"/>
    <w:rsid w:val="000929ED"/>
    <w:rsid w:val="000944E2"/>
    <w:rsid w:val="0009661D"/>
    <w:rsid w:val="000B5CB3"/>
    <w:rsid w:val="000C1731"/>
    <w:rsid w:val="000D09C1"/>
    <w:rsid w:val="000D2D4B"/>
    <w:rsid w:val="000D40B3"/>
    <w:rsid w:val="000E021B"/>
    <w:rsid w:val="000E471C"/>
    <w:rsid w:val="000E5F58"/>
    <w:rsid w:val="000E6BA4"/>
    <w:rsid w:val="000F22E6"/>
    <w:rsid w:val="00100530"/>
    <w:rsid w:val="00102908"/>
    <w:rsid w:val="00125C1F"/>
    <w:rsid w:val="00160CE5"/>
    <w:rsid w:val="00161A16"/>
    <w:rsid w:val="0016202E"/>
    <w:rsid w:val="00165E8E"/>
    <w:rsid w:val="001673F0"/>
    <w:rsid w:val="00174892"/>
    <w:rsid w:val="00176FCE"/>
    <w:rsid w:val="00186C7A"/>
    <w:rsid w:val="001900FC"/>
    <w:rsid w:val="001B23B8"/>
    <w:rsid w:val="001B2BC9"/>
    <w:rsid w:val="001D3E79"/>
    <w:rsid w:val="001D4E18"/>
    <w:rsid w:val="001E0BF7"/>
    <w:rsid w:val="001E0C2F"/>
    <w:rsid w:val="001F7523"/>
    <w:rsid w:val="0021063A"/>
    <w:rsid w:val="0021598D"/>
    <w:rsid w:val="002406EB"/>
    <w:rsid w:val="002441D0"/>
    <w:rsid w:val="002447C2"/>
    <w:rsid w:val="00272910"/>
    <w:rsid w:val="00281BDE"/>
    <w:rsid w:val="00292360"/>
    <w:rsid w:val="002A609B"/>
    <w:rsid w:val="002B217F"/>
    <w:rsid w:val="002B6458"/>
    <w:rsid w:val="002E3543"/>
    <w:rsid w:val="002E512E"/>
    <w:rsid w:val="002E5950"/>
    <w:rsid w:val="00302B2F"/>
    <w:rsid w:val="0030703F"/>
    <w:rsid w:val="00307488"/>
    <w:rsid w:val="00311702"/>
    <w:rsid w:val="003434A9"/>
    <w:rsid w:val="00343818"/>
    <w:rsid w:val="0035163D"/>
    <w:rsid w:val="00353950"/>
    <w:rsid w:val="00353971"/>
    <w:rsid w:val="00372199"/>
    <w:rsid w:val="00373681"/>
    <w:rsid w:val="003775C7"/>
    <w:rsid w:val="00395FE2"/>
    <w:rsid w:val="003A29E6"/>
    <w:rsid w:val="003A5B3B"/>
    <w:rsid w:val="003B6FA3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0DAA"/>
    <w:rsid w:val="00455849"/>
    <w:rsid w:val="0045616B"/>
    <w:rsid w:val="00457B4C"/>
    <w:rsid w:val="00475C3D"/>
    <w:rsid w:val="004775E6"/>
    <w:rsid w:val="00485958"/>
    <w:rsid w:val="004905D1"/>
    <w:rsid w:val="004C529B"/>
    <w:rsid w:val="004C5312"/>
    <w:rsid w:val="004D493B"/>
    <w:rsid w:val="004E19F6"/>
    <w:rsid w:val="00506C3F"/>
    <w:rsid w:val="005133C6"/>
    <w:rsid w:val="005160F8"/>
    <w:rsid w:val="00524FCA"/>
    <w:rsid w:val="00532EC4"/>
    <w:rsid w:val="00537B2F"/>
    <w:rsid w:val="005444BB"/>
    <w:rsid w:val="0054515E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C7840"/>
    <w:rsid w:val="005E1430"/>
    <w:rsid w:val="005E7D26"/>
    <w:rsid w:val="005F3C92"/>
    <w:rsid w:val="005F560D"/>
    <w:rsid w:val="005F56B6"/>
    <w:rsid w:val="00621E82"/>
    <w:rsid w:val="006355EC"/>
    <w:rsid w:val="0064290E"/>
    <w:rsid w:val="00643694"/>
    <w:rsid w:val="006516E0"/>
    <w:rsid w:val="00656EFA"/>
    <w:rsid w:val="006631C8"/>
    <w:rsid w:val="00663AF9"/>
    <w:rsid w:val="00675E6F"/>
    <w:rsid w:val="0068167D"/>
    <w:rsid w:val="0069774D"/>
    <w:rsid w:val="006A28D8"/>
    <w:rsid w:val="006A53E2"/>
    <w:rsid w:val="006A6200"/>
    <w:rsid w:val="006A689F"/>
    <w:rsid w:val="006E3C96"/>
    <w:rsid w:val="006E40EE"/>
    <w:rsid w:val="006E5052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41597"/>
    <w:rsid w:val="007453A1"/>
    <w:rsid w:val="0076126F"/>
    <w:rsid w:val="007714B8"/>
    <w:rsid w:val="00781744"/>
    <w:rsid w:val="007828E0"/>
    <w:rsid w:val="00791C11"/>
    <w:rsid w:val="00795F04"/>
    <w:rsid w:val="00796F4B"/>
    <w:rsid w:val="007A4B77"/>
    <w:rsid w:val="007A7118"/>
    <w:rsid w:val="007A7C5E"/>
    <w:rsid w:val="007C132D"/>
    <w:rsid w:val="007D173C"/>
    <w:rsid w:val="007D1D5A"/>
    <w:rsid w:val="007D218B"/>
    <w:rsid w:val="007D5F60"/>
    <w:rsid w:val="007F26E6"/>
    <w:rsid w:val="007F607F"/>
    <w:rsid w:val="007F67D9"/>
    <w:rsid w:val="008007E0"/>
    <w:rsid w:val="008031B7"/>
    <w:rsid w:val="00805025"/>
    <w:rsid w:val="00806F60"/>
    <w:rsid w:val="008131A3"/>
    <w:rsid w:val="0082569B"/>
    <w:rsid w:val="00826CEE"/>
    <w:rsid w:val="008303ED"/>
    <w:rsid w:val="00851506"/>
    <w:rsid w:val="00861E84"/>
    <w:rsid w:val="008676B1"/>
    <w:rsid w:val="00870E5F"/>
    <w:rsid w:val="008755B1"/>
    <w:rsid w:val="008829BF"/>
    <w:rsid w:val="00883BD8"/>
    <w:rsid w:val="00892BDC"/>
    <w:rsid w:val="008954E0"/>
    <w:rsid w:val="008A2A2F"/>
    <w:rsid w:val="008A504D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063F8"/>
    <w:rsid w:val="00923B7B"/>
    <w:rsid w:val="0092661F"/>
    <w:rsid w:val="00931CC1"/>
    <w:rsid w:val="00937E68"/>
    <w:rsid w:val="00943D04"/>
    <w:rsid w:val="00947EC8"/>
    <w:rsid w:val="00963BBF"/>
    <w:rsid w:val="00971BC9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B06FB"/>
    <w:rsid w:val="00AC0A8F"/>
    <w:rsid w:val="00AD3B7F"/>
    <w:rsid w:val="00AD6034"/>
    <w:rsid w:val="00AF0E9C"/>
    <w:rsid w:val="00AF35E9"/>
    <w:rsid w:val="00B00502"/>
    <w:rsid w:val="00B00DC7"/>
    <w:rsid w:val="00B02F10"/>
    <w:rsid w:val="00B20167"/>
    <w:rsid w:val="00B26506"/>
    <w:rsid w:val="00B4303E"/>
    <w:rsid w:val="00B6343E"/>
    <w:rsid w:val="00B6624E"/>
    <w:rsid w:val="00B70281"/>
    <w:rsid w:val="00B7153A"/>
    <w:rsid w:val="00B85AD1"/>
    <w:rsid w:val="00B966E9"/>
    <w:rsid w:val="00BA5DC9"/>
    <w:rsid w:val="00BB6878"/>
    <w:rsid w:val="00BC0462"/>
    <w:rsid w:val="00BC7EB1"/>
    <w:rsid w:val="00BD2DE1"/>
    <w:rsid w:val="00BE014B"/>
    <w:rsid w:val="00BE6559"/>
    <w:rsid w:val="00BF0654"/>
    <w:rsid w:val="00BF4143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A031E"/>
    <w:rsid w:val="00CA5A5B"/>
    <w:rsid w:val="00CB099D"/>
    <w:rsid w:val="00CC4804"/>
    <w:rsid w:val="00CC6392"/>
    <w:rsid w:val="00CD0B23"/>
    <w:rsid w:val="00CD0B99"/>
    <w:rsid w:val="00CD3C4E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5720A"/>
    <w:rsid w:val="00D6692E"/>
    <w:rsid w:val="00D66C24"/>
    <w:rsid w:val="00D736CF"/>
    <w:rsid w:val="00D94B7F"/>
    <w:rsid w:val="00DA7A8F"/>
    <w:rsid w:val="00DB24A3"/>
    <w:rsid w:val="00DB48B7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4562"/>
    <w:rsid w:val="00E450F9"/>
    <w:rsid w:val="00E45CD9"/>
    <w:rsid w:val="00E918B8"/>
    <w:rsid w:val="00EA4858"/>
    <w:rsid w:val="00EA538F"/>
    <w:rsid w:val="00EA74F6"/>
    <w:rsid w:val="00EC7CEC"/>
    <w:rsid w:val="00ED7E12"/>
    <w:rsid w:val="00EE5931"/>
    <w:rsid w:val="00EF0587"/>
    <w:rsid w:val="00EF1B2C"/>
    <w:rsid w:val="00EF1E0C"/>
    <w:rsid w:val="00EF5386"/>
    <w:rsid w:val="00EF617C"/>
    <w:rsid w:val="00F04139"/>
    <w:rsid w:val="00F12CD8"/>
    <w:rsid w:val="00F12D30"/>
    <w:rsid w:val="00F22B2E"/>
    <w:rsid w:val="00F24FAB"/>
    <w:rsid w:val="00F415D1"/>
    <w:rsid w:val="00F44D89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C4A4E"/>
    <w:rsid w:val="00FC69B9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head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F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FB693-4582-4E18-BE05-A9A8910A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1087</Words>
  <Characters>8712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4</cp:revision>
  <dcterms:created xsi:type="dcterms:W3CDTF">2022-12-12T09:14:00Z</dcterms:created>
  <dcterms:modified xsi:type="dcterms:W3CDTF">2022-12-12T18:13:00Z</dcterms:modified>
</cp:coreProperties>
</file>