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1E4A" w14:textId="5FFC6642" w:rsidR="00696613" w:rsidRPr="005A28DD" w:rsidRDefault="00696613" w:rsidP="00B40410">
      <w:pPr>
        <w:keepNext/>
        <w:spacing w:after="0" w:line="240" w:lineRule="auto"/>
        <w:rPr>
          <w:rFonts w:cstheme="minorHAnsi"/>
          <w:lang w:eastAsia="pl-PL"/>
        </w:rPr>
      </w:pPr>
      <w:r w:rsidRPr="005A28DD">
        <w:rPr>
          <w:rFonts w:cstheme="minorHAnsi"/>
          <w:lang w:eastAsia="pl-PL"/>
        </w:rPr>
        <w:t xml:space="preserve">Białystok, </w:t>
      </w:r>
      <w:r w:rsidR="00330C14">
        <w:rPr>
          <w:rFonts w:cstheme="minorHAnsi"/>
          <w:lang w:eastAsia="pl-PL"/>
        </w:rPr>
        <w:t>20</w:t>
      </w:r>
      <w:r w:rsidR="002C7673" w:rsidRPr="005A28DD">
        <w:rPr>
          <w:rFonts w:cstheme="minorHAnsi"/>
          <w:lang w:eastAsia="pl-PL"/>
        </w:rPr>
        <w:t>.09</w:t>
      </w:r>
      <w:r w:rsidR="006B65ED" w:rsidRPr="005A28DD">
        <w:rPr>
          <w:rFonts w:cstheme="minorHAnsi"/>
          <w:lang w:eastAsia="pl-PL"/>
        </w:rPr>
        <w:t>.</w:t>
      </w:r>
      <w:r w:rsidR="00F77C19" w:rsidRPr="005A28DD">
        <w:rPr>
          <w:rFonts w:cstheme="minorHAnsi"/>
          <w:lang w:eastAsia="pl-PL"/>
        </w:rPr>
        <w:t>2023</w:t>
      </w:r>
      <w:r w:rsidRPr="005A28DD">
        <w:rPr>
          <w:rFonts w:cstheme="minorHAnsi"/>
          <w:lang w:eastAsia="pl-PL"/>
        </w:rPr>
        <w:t xml:space="preserve"> r.</w:t>
      </w:r>
      <w:bookmarkStart w:id="0" w:name="_GoBack"/>
      <w:bookmarkEnd w:id="0"/>
    </w:p>
    <w:p w14:paraId="1364FE62" w14:textId="77777777" w:rsidR="008D2AFE" w:rsidRPr="005A28DD" w:rsidRDefault="008D2AFE" w:rsidP="00B40410">
      <w:pPr>
        <w:spacing w:after="0" w:line="240" w:lineRule="auto"/>
        <w:rPr>
          <w:rFonts w:cstheme="minorHAnsi"/>
          <w:b/>
          <w:bCs/>
        </w:rPr>
      </w:pPr>
    </w:p>
    <w:p w14:paraId="20CD5D53" w14:textId="77777777" w:rsidR="00105DF6" w:rsidRPr="005A28DD" w:rsidRDefault="00105DF6" w:rsidP="00B40410">
      <w:pPr>
        <w:keepNext/>
        <w:spacing w:after="0" w:line="240" w:lineRule="auto"/>
        <w:rPr>
          <w:rFonts w:cstheme="minorHAnsi"/>
          <w:lang w:eastAsia="pl-PL"/>
        </w:rPr>
      </w:pPr>
    </w:p>
    <w:p w14:paraId="5B5CCEF6" w14:textId="1A4DD775" w:rsidR="00696613" w:rsidRPr="005A28DD" w:rsidRDefault="00677D85" w:rsidP="00B40410">
      <w:pPr>
        <w:keepNext/>
        <w:spacing w:after="0" w:line="240" w:lineRule="auto"/>
        <w:rPr>
          <w:rFonts w:cstheme="minorHAnsi"/>
          <w:lang w:eastAsia="pl-PL"/>
        </w:rPr>
      </w:pPr>
      <w:r w:rsidRPr="005A28DD">
        <w:rPr>
          <w:rFonts w:cstheme="minorHAnsi"/>
          <w:lang w:eastAsia="pl-PL"/>
        </w:rPr>
        <w:t xml:space="preserve">Nr sprawy: </w:t>
      </w:r>
      <w:r w:rsidR="00CB36A5" w:rsidRPr="005A28DD">
        <w:rPr>
          <w:rFonts w:cstheme="minorHAnsi"/>
          <w:lang w:eastAsia="pl-PL"/>
        </w:rPr>
        <w:t>AZP.25.1</w:t>
      </w:r>
      <w:r w:rsidR="00C52FD3" w:rsidRPr="005A28DD">
        <w:rPr>
          <w:rFonts w:cstheme="minorHAnsi"/>
          <w:lang w:eastAsia="pl-PL"/>
        </w:rPr>
        <w:t>.</w:t>
      </w:r>
      <w:r w:rsidR="008335E9" w:rsidRPr="005A28DD">
        <w:rPr>
          <w:rFonts w:cstheme="minorHAnsi"/>
          <w:lang w:eastAsia="pl-PL"/>
        </w:rPr>
        <w:t>5</w:t>
      </w:r>
      <w:r w:rsidR="00C46C2F" w:rsidRPr="005A28DD">
        <w:rPr>
          <w:rFonts w:cstheme="minorHAnsi"/>
          <w:lang w:eastAsia="pl-PL"/>
        </w:rPr>
        <w:t>3</w:t>
      </w:r>
      <w:r w:rsidR="00EC7402" w:rsidRPr="005A28DD">
        <w:rPr>
          <w:rFonts w:cstheme="minorHAnsi"/>
          <w:lang w:eastAsia="pl-PL"/>
        </w:rPr>
        <w:t>.</w:t>
      </w:r>
      <w:r w:rsidR="00F77C19" w:rsidRPr="005A28DD">
        <w:rPr>
          <w:rFonts w:cstheme="minorHAnsi"/>
          <w:lang w:eastAsia="pl-PL"/>
        </w:rPr>
        <w:t>2023</w:t>
      </w:r>
    </w:p>
    <w:p w14:paraId="4BA9D42A" w14:textId="77777777" w:rsidR="00B1140D" w:rsidRPr="005A28DD" w:rsidRDefault="00B1140D" w:rsidP="00B4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B0A2DC" w14:textId="77777777" w:rsidR="00EF244D" w:rsidRPr="005A28DD" w:rsidRDefault="00EF244D" w:rsidP="00B40410">
      <w:pPr>
        <w:keepNext/>
        <w:spacing w:after="0" w:line="240" w:lineRule="auto"/>
        <w:rPr>
          <w:rFonts w:cstheme="minorHAnsi"/>
          <w:b/>
          <w:lang w:eastAsia="pl-PL"/>
        </w:rPr>
      </w:pPr>
    </w:p>
    <w:p w14:paraId="5F76643C" w14:textId="77777777" w:rsidR="00105DF6" w:rsidRPr="005A28DD" w:rsidRDefault="00105DF6" w:rsidP="00105DF6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5A28DD">
        <w:rPr>
          <w:rFonts w:eastAsiaTheme="minorEastAsia" w:cstheme="minorHAnsi"/>
          <w:b/>
          <w:lang w:eastAsia="pl-PL"/>
        </w:rPr>
        <w:t xml:space="preserve">Strona internetowa prowadzonego postępowania </w:t>
      </w:r>
    </w:p>
    <w:p w14:paraId="5BF04855" w14:textId="77777777" w:rsidR="00105DF6" w:rsidRPr="005A28DD" w:rsidRDefault="00B35077" w:rsidP="00105DF6">
      <w:pPr>
        <w:spacing w:after="0" w:line="240" w:lineRule="auto"/>
        <w:rPr>
          <w:rFonts w:eastAsiaTheme="minorEastAsia" w:cstheme="minorHAnsi"/>
          <w:b/>
          <w:u w:val="single"/>
          <w:lang w:eastAsia="pl-PL"/>
        </w:rPr>
      </w:pPr>
      <w:hyperlink r:id="rId8" w:history="1">
        <w:r w:rsidR="00105DF6" w:rsidRPr="005A28DD">
          <w:rPr>
            <w:rFonts w:eastAsiaTheme="minorEastAsia"/>
            <w:b/>
            <w:u w:val="single"/>
            <w:lang w:eastAsia="pl-PL"/>
          </w:rPr>
          <w:t>https://platformazakupowa.pl/pn/umb</w:t>
        </w:r>
      </w:hyperlink>
    </w:p>
    <w:p w14:paraId="29039B30" w14:textId="77777777" w:rsidR="008335E9" w:rsidRPr="005A28DD" w:rsidRDefault="008335E9" w:rsidP="00B40410">
      <w:pPr>
        <w:keepNext/>
        <w:spacing w:after="0" w:line="240" w:lineRule="auto"/>
        <w:rPr>
          <w:rFonts w:cstheme="minorHAnsi"/>
          <w:b/>
          <w:lang w:eastAsia="pl-PL"/>
        </w:rPr>
      </w:pPr>
    </w:p>
    <w:p w14:paraId="0181EFA1" w14:textId="77777777" w:rsidR="00105DF6" w:rsidRPr="005A28DD" w:rsidRDefault="00105DF6" w:rsidP="00B40410">
      <w:pPr>
        <w:keepNext/>
        <w:spacing w:after="0" w:line="240" w:lineRule="auto"/>
        <w:rPr>
          <w:rFonts w:cstheme="minorHAnsi"/>
          <w:b/>
          <w:lang w:eastAsia="pl-PL"/>
        </w:rPr>
      </w:pPr>
    </w:p>
    <w:p w14:paraId="407FAA37" w14:textId="6F9D3F4C" w:rsidR="00B1140D" w:rsidRPr="005A28DD" w:rsidRDefault="00B1140D" w:rsidP="00B40410">
      <w:pPr>
        <w:spacing w:after="0" w:line="240" w:lineRule="auto"/>
        <w:rPr>
          <w:rFonts w:cstheme="minorHAnsi"/>
          <w:b/>
          <w:bCs/>
        </w:rPr>
      </w:pPr>
      <w:r w:rsidRPr="005A28DD">
        <w:rPr>
          <w:rFonts w:eastAsia="Times New Roman" w:cstheme="minorHAnsi"/>
          <w:bCs/>
          <w:lang w:eastAsia="pl-PL"/>
        </w:rPr>
        <w:t xml:space="preserve">Dotyczy postępowania prowadzonego w trybie przetargu nieograniczonego na </w:t>
      </w:r>
      <w:r w:rsidR="00ED0308" w:rsidRPr="005A28DD">
        <w:rPr>
          <w:rFonts w:eastAsia="Times New Roman" w:cstheme="minorHAnsi"/>
          <w:b/>
          <w:bCs/>
          <w:lang w:eastAsia="pl-PL"/>
        </w:rPr>
        <w:t>Dostawę 37 szt. krzeseł laboratoryjnych wraz z rozładunkiem, wniesieniem, montażem i dostarczeniem instrukcji stanowiskowej oraz jej wdrożeniem do Centrum Genomu Uniwersytetu Medycznego w Białymstoku.</w:t>
      </w:r>
    </w:p>
    <w:p w14:paraId="38EF5FE9" w14:textId="77777777" w:rsidR="00B1140D" w:rsidRPr="005A28DD" w:rsidRDefault="00B1140D" w:rsidP="00B40410">
      <w:pPr>
        <w:keepNext/>
        <w:spacing w:after="0" w:line="240" w:lineRule="auto"/>
        <w:rPr>
          <w:rFonts w:cstheme="minorHAnsi"/>
          <w:b/>
          <w:lang w:eastAsia="pl-PL"/>
        </w:rPr>
      </w:pPr>
    </w:p>
    <w:p w14:paraId="36710DE4" w14:textId="77777777" w:rsidR="0030621D" w:rsidRPr="005A28DD" w:rsidRDefault="0030621D" w:rsidP="00B40410">
      <w:pPr>
        <w:suppressAutoHyphens/>
        <w:spacing w:after="0" w:line="240" w:lineRule="auto"/>
        <w:rPr>
          <w:rFonts w:cstheme="minorHAnsi"/>
        </w:rPr>
      </w:pPr>
    </w:p>
    <w:p w14:paraId="36865745" w14:textId="7613E68B" w:rsidR="00AE037C" w:rsidRPr="005A28DD" w:rsidRDefault="008351E6" w:rsidP="00B40410">
      <w:pPr>
        <w:spacing w:after="0" w:line="240" w:lineRule="auto"/>
        <w:rPr>
          <w:rFonts w:cstheme="minorHAnsi"/>
        </w:rPr>
      </w:pPr>
      <w:r w:rsidRPr="005A28DD">
        <w:rPr>
          <w:rFonts w:cstheme="minorHAnsi"/>
        </w:rPr>
        <w:t xml:space="preserve">Zamawiający, działając na podstawie art. 260 ust. </w:t>
      </w:r>
      <w:r w:rsidR="00B40410" w:rsidRPr="005A28DD">
        <w:rPr>
          <w:rFonts w:cstheme="minorHAnsi"/>
        </w:rPr>
        <w:t>2</w:t>
      </w:r>
      <w:r w:rsidRPr="005A28DD">
        <w:rPr>
          <w:rFonts w:cstheme="minorHAnsi"/>
        </w:rPr>
        <w:t xml:space="preserve"> </w:t>
      </w:r>
      <w:r w:rsidR="00B40410" w:rsidRPr="005A28DD">
        <w:rPr>
          <w:rFonts w:cstheme="minorHAnsi"/>
        </w:rPr>
        <w:t xml:space="preserve">ustawy z dnia 11 września 2019 r. Prawo zamówień publicznych (Dz. U. z 2023 r. poz. 1605), dalej: ustawa </w:t>
      </w:r>
      <w:proofErr w:type="spellStart"/>
      <w:r w:rsidR="00B40410" w:rsidRPr="005A28DD">
        <w:rPr>
          <w:rFonts w:cstheme="minorHAnsi"/>
        </w:rPr>
        <w:t>Pzp</w:t>
      </w:r>
      <w:proofErr w:type="spellEnd"/>
      <w:r w:rsidRPr="005A28DD">
        <w:rPr>
          <w:rFonts w:cstheme="minorHAnsi"/>
        </w:rPr>
        <w:t xml:space="preserve">, informuje o unieważnieniu postępowania na podstawie art. 255 pkt 2 ustawy </w:t>
      </w:r>
      <w:proofErr w:type="spellStart"/>
      <w:r w:rsidRPr="005A28DD">
        <w:rPr>
          <w:rFonts w:cstheme="minorHAnsi"/>
        </w:rPr>
        <w:t>Pzp</w:t>
      </w:r>
      <w:proofErr w:type="spellEnd"/>
      <w:r w:rsidRPr="005A28DD">
        <w:rPr>
          <w:rFonts w:cstheme="minorHAnsi"/>
        </w:rPr>
        <w:t>, ponieważ wszystkie oferty złożone w postępowaniu zostały odrzucone.</w:t>
      </w:r>
    </w:p>
    <w:p w14:paraId="41CB5FF9" w14:textId="77777777" w:rsidR="00DA4948" w:rsidRPr="005A28DD" w:rsidRDefault="00DA4948" w:rsidP="00B4041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322DB70A" w14:textId="77777777" w:rsidR="00DA4948" w:rsidRPr="005A28DD" w:rsidRDefault="00DA4948" w:rsidP="009D40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pacing w:val="-2"/>
          <w:lang w:eastAsia="pl-PL"/>
        </w:rPr>
      </w:pPr>
    </w:p>
    <w:p w14:paraId="2B685D07" w14:textId="77777777" w:rsidR="0002486E" w:rsidRPr="005A28DD" w:rsidRDefault="0002486E" w:rsidP="0002486E">
      <w:pPr>
        <w:suppressAutoHyphens/>
        <w:spacing w:after="0" w:line="240" w:lineRule="auto"/>
        <w:jc w:val="both"/>
        <w:rPr>
          <w:rFonts w:eastAsia="Times New Roman" w:cs="Calibri"/>
          <w:b/>
          <w:iCs/>
          <w:kern w:val="22"/>
          <w:lang w:val="it-IT" w:eastAsia="it-IT"/>
        </w:rPr>
      </w:pPr>
      <w:r w:rsidRPr="005A28DD">
        <w:rPr>
          <w:rFonts w:eastAsia="Times New Roman" w:cs="Calibri"/>
          <w:b/>
          <w:spacing w:val="-2"/>
          <w:lang w:eastAsia="pl-PL"/>
        </w:rPr>
        <w:t>W</w:t>
      </w:r>
      <w:r w:rsidRPr="005A28DD">
        <w:rPr>
          <w:rFonts w:eastAsia="Times New Roman" w:cs="Calibri"/>
          <w:spacing w:val="-2"/>
          <w:lang w:eastAsia="pl-PL"/>
        </w:rPr>
        <w:t xml:space="preserve"> </w:t>
      </w:r>
      <w:r w:rsidRPr="005A28DD">
        <w:rPr>
          <w:rFonts w:eastAsia="Times New Roman" w:cs="Calibri"/>
          <w:b/>
          <w:spacing w:val="-2"/>
          <w:lang w:eastAsia="pl-PL"/>
        </w:rPr>
        <w:t xml:space="preserve">imieniu </w:t>
      </w:r>
      <w:r w:rsidRPr="005A28DD">
        <w:rPr>
          <w:rFonts w:eastAsia="Times New Roman" w:cs="Calibri"/>
          <w:b/>
          <w:bCs/>
          <w:lang w:eastAsia="pl-PL"/>
        </w:rPr>
        <w:t>Zamawiającego</w:t>
      </w:r>
    </w:p>
    <w:p w14:paraId="5DC5A6B0" w14:textId="77777777" w:rsidR="0002486E" w:rsidRPr="005A28DD" w:rsidRDefault="0002486E" w:rsidP="0002486E">
      <w:pPr>
        <w:suppressAutoHyphens/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5A28DD">
        <w:rPr>
          <w:rFonts w:eastAsia="Times New Roman" w:cs="Calibri"/>
          <w:b/>
          <w:lang w:eastAsia="pl-PL"/>
        </w:rPr>
        <w:t xml:space="preserve">Kanclerz UMB </w:t>
      </w:r>
    </w:p>
    <w:p w14:paraId="0298A347" w14:textId="77777777" w:rsidR="0002486E" w:rsidRPr="005A28DD" w:rsidRDefault="0002486E" w:rsidP="0002486E">
      <w:pPr>
        <w:suppressAutoHyphens/>
        <w:spacing w:after="0" w:line="240" w:lineRule="auto"/>
        <w:jc w:val="both"/>
        <w:rPr>
          <w:rFonts w:eastAsia="Times New Roman" w:cs="Calibri"/>
          <w:b/>
          <w:iCs/>
          <w:kern w:val="22"/>
          <w:lang w:val="it-IT" w:eastAsia="it-IT"/>
        </w:rPr>
      </w:pPr>
    </w:p>
    <w:p w14:paraId="34BC9F81" w14:textId="77777777" w:rsidR="0002486E" w:rsidRPr="005A28DD" w:rsidRDefault="0002486E" w:rsidP="0002486E">
      <w:pPr>
        <w:keepNext/>
        <w:suppressAutoHyphens/>
        <w:spacing w:after="0" w:line="240" w:lineRule="auto"/>
        <w:jc w:val="both"/>
        <w:outlineLvl w:val="3"/>
        <w:rPr>
          <w:rFonts w:eastAsia="Times New Roman" w:cs="Calibri"/>
          <w:b/>
          <w:lang w:eastAsia="pl-PL"/>
        </w:rPr>
      </w:pPr>
      <w:r w:rsidRPr="005A28DD">
        <w:rPr>
          <w:rFonts w:eastAsia="Times New Roman" w:cs="Calibri"/>
          <w:b/>
          <w:lang w:eastAsia="pl-PL"/>
        </w:rPr>
        <w:t>…………............................</w:t>
      </w:r>
    </w:p>
    <w:p w14:paraId="433FE0FF" w14:textId="77777777" w:rsidR="0002486E" w:rsidRPr="005A28DD" w:rsidRDefault="0002486E" w:rsidP="0002486E">
      <w:pPr>
        <w:keepNext/>
        <w:suppressAutoHyphens/>
        <w:spacing w:after="0" w:line="240" w:lineRule="auto"/>
        <w:jc w:val="both"/>
        <w:outlineLvl w:val="3"/>
        <w:rPr>
          <w:rFonts w:eastAsia="Times New Roman" w:cs="Calibri"/>
          <w:b/>
          <w:lang w:eastAsia="pl-PL"/>
        </w:rPr>
      </w:pPr>
      <w:r w:rsidRPr="005A28DD">
        <w:rPr>
          <w:rFonts w:eastAsia="Times New Roman" w:cs="Calibri"/>
          <w:b/>
          <w:lang w:eastAsia="pl-PL"/>
        </w:rPr>
        <w:t>mgr Konrad Raczkowski /podpis na oryginale/</w:t>
      </w:r>
    </w:p>
    <w:p w14:paraId="04A76BE9" w14:textId="77777777" w:rsidR="0002486E" w:rsidRPr="005A28DD" w:rsidRDefault="0002486E" w:rsidP="0058712D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481C48BF" w14:textId="77777777" w:rsidR="00DA4948" w:rsidRPr="005A28DD" w:rsidRDefault="00DA4948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72D4640" w14:textId="77777777" w:rsidR="008D2AFE" w:rsidRPr="005A28DD" w:rsidRDefault="008D2AFE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2F64BABF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65D0FA5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B2E1A1C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2AC96F7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22283FB3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D2071D1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60BB5D2E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0EF28A1A" w14:textId="77777777" w:rsidR="00EF244D" w:rsidRPr="005A28DD" w:rsidRDefault="00EF244D" w:rsidP="009D408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sectPr w:rsidR="00EF244D" w:rsidRPr="005A28DD" w:rsidSect="006406B7">
      <w:headerReference w:type="default" r:id="rId9"/>
      <w:footerReference w:type="default" r:id="rId10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6F65" w14:textId="77777777" w:rsidR="00B35077" w:rsidRDefault="00B35077" w:rsidP="007D0747">
      <w:pPr>
        <w:spacing w:after="0" w:line="240" w:lineRule="auto"/>
      </w:pPr>
      <w:r>
        <w:separator/>
      </w:r>
    </w:p>
  </w:endnote>
  <w:endnote w:type="continuationSeparator" w:id="0">
    <w:p w14:paraId="7E07B767" w14:textId="77777777" w:rsidR="00B35077" w:rsidRDefault="00B3507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F434F3" w:rsidRPr="0011700F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F434F3" w:rsidRPr="00CB36A5" w:rsidRDefault="00F434F3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9DB32" w14:textId="77777777" w:rsidR="00B35077" w:rsidRDefault="00B35077" w:rsidP="007D0747">
      <w:pPr>
        <w:spacing w:after="0" w:line="240" w:lineRule="auto"/>
      </w:pPr>
      <w:r>
        <w:separator/>
      </w:r>
    </w:p>
  </w:footnote>
  <w:footnote w:type="continuationSeparator" w:id="0">
    <w:p w14:paraId="1DD84790" w14:textId="77777777" w:rsidR="00B35077" w:rsidRDefault="00B35077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F434F3" w:rsidRDefault="00B35077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30C14" w:rsidRPr="00330C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30C14" w:rsidRPr="00330C1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34F3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1ED014A"/>
    <w:multiLevelType w:val="hybridMultilevel"/>
    <w:tmpl w:val="699E4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A0298F"/>
    <w:multiLevelType w:val="hybridMultilevel"/>
    <w:tmpl w:val="81066BD2"/>
    <w:lvl w:ilvl="0" w:tplc="D92050D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25581E"/>
    <w:multiLevelType w:val="hybridMultilevel"/>
    <w:tmpl w:val="94C83F2A"/>
    <w:lvl w:ilvl="0" w:tplc="0868FE2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445EA"/>
    <w:multiLevelType w:val="hybridMultilevel"/>
    <w:tmpl w:val="CA687F80"/>
    <w:lvl w:ilvl="0" w:tplc="C44C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1009BB"/>
    <w:multiLevelType w:val="hybridMultilevel"/>
    <w:tmpl w:val="04A82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A015CC"/>
    <w:multiLevelType w:val="hybridMultilevel"/>
    <w:tmpl w:val="1C1E2650"/>
    <w:lvl w:ilvl="0" w:tplc="15FCD356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theme="minorHAnsi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50" w15:restartNumberingAfterBreak="0">
    <w:nsid w:val="426856C7"/>
    <w:multiLevelType w:val="hybridMultilevel"/>
    <w:tmpl w:val="B2145FD0"/>
    <w:lvl w:ilvl="0" w:tplc="3258A85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D15A9"/>
    <w:multiLevelType w:val="hybridMultilevel"/>
    <w:tmpl w:val="677EACCE"/>
    <w:lvl w:ilvl="0" w:tplc="473C23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99451A0"/>
    <w:multiLevelType w:val="hybridMultilevel"/>
    <w:tmpl w:val="8034AD2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E5D9C"/>
    <w:multiLevelType w:val="hybridMultilevel"/>
    <w:tmpl w:val="A32C3F78"/>
    <w:lvl w:ilvl="0" w:tplc="9AA4009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41935"/>
    <w:multiLevelType w:val="hybridMultilevel"/>
    <w:tmpl w:val="FD845178"/>
    <w:lvl w:ilvl="0" w:tplc="E696BD4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DB70C5"/>
    <w:multiLevelType w:val="hybridMultilevel"/>
    <w:tmpl w:val="F6F49B94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201C44F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4"/>
        <w:szCs w:val="24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8" w15:restartNumberingAfterBreak="0">
    <w:nsid w:val="755E5CA5"/>
    <w:multiLevelType w:val="hybridMultilevel"/>
    <w:tmpl w:val="54025DD2"/>
    <w:lvl w:ilvl="0" w:tplc="EBD268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243576"/>
    <w:multiLevelType w:val="hybridMultilevel"/>
    <w:tmpl w:val="5E3EFDBA"/>
    <w:lvl w:ilvl="0" w:tplc="BEAC70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643D50"/>
    <w:multiLevelType w:val="hybridMultilevel"/>
    <w:tmpl w:val="D8247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4"/>
  </w:num>
  <w:num w:numId="4">
    <w:abstractNumId w:val="48"/>
  </w:num>
  <w:num w:numId="5">
    <w:abstractNumId w:val="44"/>
  </w:num>
  <w:num w:numId="6">
    <w:abstractNumId w:val="45"/>
  </w:num>
  <w:num w:numId="7">
    <w:abstractNumId w:val="56"/>
  </w:num>
  <w:num w:numId="8">
    <w:abstractNumId w:val="43"/>
  </w:num>
  <w:num w:numId="9">
    <w:abstractNumId w:val="51"/>
  </w:num>
  <w:num w:numId="10">
    <w:abstractNumId w:val="60"/>
  </w:num>
  <w:num w:numId="11">
    <w:abstractNumId w:val="47"/>
  </w:num>
  <w:num w:numId="12">
    <w:abstractNumId w:val="50"/>
  </w:num>
  <w:num w:numId="13">
    <w:abstractNumId w:val="58"/>
  </w:num>
  <w:num w:numId="14">
    <w:abstractNumId w:val="59"/>
  </w:num>
  <w:num w:numId="15">
    <w:abstractNumId w:val="55"/>
  </w:num>
  <w:num w:numId="16">
    <w:abstractNumId w:val="53"/>
  </w:num>
  <w:num w:numId="17">
    <w:abstractNumId w:val="41"/>
  </w:num>
  <w:num w:numId="18">
    <w:abstractNumId w:val="46"/>
  </w:num>
  <w:num w:numId="19">
    <w:abstractNumId w:val="42"/>
  </w:num>
  <w:num w:numId="20">
    <w:abstractNumId w:val="40"/>
  </w:num>
  <w:num w:numId="21">
    <w:abstractNumId w:val="5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8A0"/>
    <w:rsid w:val="00021F7A"/>
    <w:rsid w:val="0002486E"/>
    <w:rsid w:val="00024A52"/>
    <w:rsid w:val="00025D32"/>
    <w:rsid w:val="000276B5"/>
    <w:rsid w:val="000378AB"/>
    <w:rsid w:val="0004049B"/>
    <w:rsid w:val="00040863"/>
    <w:rsid w:val="00041FF8"/>
    <w:rsid w:val="00042F3E"/>
    <w:rsid w:val="0005009F"/>
    <w:rsid w:val="000504B8"/>
    <w:rsid w:val="00050A50"/>
    <w:rsid w:val="0005633B"/>
    <w:rsid w:val="00060E52"/>
    <w:rsid w:val="00061E47"/>
    <w:rsid w:val="00063B8F"/>
    <w:rsid w:val="00071A07"/>
    <w:rsid w:val="00072CE1"/>
    <w:rsid w:val="000734B8"/>
    <w:rsid w:val="00082193"/>
    <w:rsid w:val="000822D5"/>
    <w:rsid w:val="00085EDC"/>
    <w:rsid w:val="000909F1"/>
    <w:rsid w:val="00090A78"/>
    <w:rsid w:val="00090F7C"/>
    <w:rsid w:val="000A0182"/>
    <w:rsid w:val="000A2491"/>
    <w:rsid w:val="000A72C0"/>
    <w:rsid w:val="000B019D"/>
    <w:rsid w:val="000B2241"/>
    <w:rsid w:val="000B3A51"/>
    <w:rsid w:val="000B4EF3"/>
    <w:rsid w:val="000B5105"/>
    <w:rsid w:val="000B61E6"/>
    <w:rsid w:val="000C0CF6"/>
    <w:rsid w:val="000C4CEA"/>
    <w:rsid w:val="000C66FD"/>
    <w:rsid w:val="000D342E"/>
    <w:rsid w:val="000D393A"/>
    <w:rsid w:val="000D45BA"/>
    <w:rsid w:val="000D488A"/>
    <w:rsid w:val="000D4B0D"/>
    <w:rsid w:val="000D7DDF"/>
    <w:rsid w:val="000E39FD"/>
    <w:rsid w:val="000E3DD1"/>
    <w:rsid w:val="000E45DC"/>
    <w:rsid w:val="000E5B40"/>
    <w:rsid w:val="000F0D54"/>
    <w:rsid w:val="000F20A8"/>
    <w:rsid w:val="000F3307"/>
    <w:rsid w:val="000F4844"/>
    <w:rsid w:val="000F582D"/>
    <w:rsid w:val="00100C56"/>
    <w:rsid w:val="00100DBF"/>
    <w:rsid w:val="00101876"/>
    <w:rsid w:val="001020ED"/>
    <w:rsid w:val="00103DFF"/>
    <w:rsid w:val="00105DF6"/>
    <w:rsid w:val="001066D1"/>
    <w:rsid w:val="0010686E"/>
    <w:rsid w:val="00113D8A"/>
    <w:rsid w:val="001145B2"/>
    <w:rsid w:val="00115B9A"/>
    <w:rsid w:val="001173E4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3E73"/>
    <w:rsid w:val="001644D0"/>
    <w:rsid w:val="00165265"/>
    <w:rsid w:val="00166D9B"/>
    <w:rsid w:val="00167348"/>
    <w:rsid w:val="00167BFA"/>
    <w:rsid w:val="0017013E"/>
    <w:rsid w:val="001704C2"/>
    <w:rsid w:val="00170B5E"/>
    <w:rsid w:val="001710F7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A1276"/>
    <w:rsid w:val="001B2439"/>
    <w:rsid w:val="001B3C19"/>
    <w:rsid w:val="001B4102"/>
    <w:rsid w:val="001C03E0"/>
    <w:rsid w:val="001C1A08"/>
    <w:rsid w:val="001C1DE1"/>
    <w:rsid w:val="001C44F4"/>
    <w:rsid w:val="001E0AA6"/>
    <w:rsid w:val="001E0BD3"/>
    <w:rsid w:val="001E1B4C"/>
    <w:rsid w:val="001E7B0C"/>
    <w:rsid w:val="001F042B"/>
    <w:rsid w:val="001F06F9"/>
    <w:rsid w:val="001F2040"/>
    <w:rsid w:val="00200223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4132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C7673"/>
    <w:rsid w:val="002D5B17"/>
    <w:rsid w:val="002D7250"/>
    <w:rsid w:val="002E27C4"/>
    <w:rsid w:val="002E3BAC"/>
    <w:rsid w:val="002E3BCB"/>
    <w:rsid w:val="002E6F98"/>
    <w:rsid w:val="002E70D8"/>
    <w:rsid w:val="002F1DB8"/>
    <w:rsid w:val="002F3604"/>
    <w:rsid w:val="003016E5"/>
    <w:rsid w:val="00305BA8"/>
    <w:rsid w:val="0030621D"/>
    <w:rsid w:val="003072F9"/>
    <w:rsid w:val="003110F5"/>
    <w:rsid w:val="00312637"/>
    <w:rsid w:val="00315B01"/>
    <w:rsid w:val="00316EA3"/>
    <w:rsid w:val="003216E7"/>
    <w:rsid w:val="003229AA"/>
    <w:rsid w:val="00322BFA"/>
    <w:rsid w:val="00326FC8"/>
    <w:rsid w:val="003279D8"/>
    <w:rsid w:val="00330C14"/>
    <w:rsid w:val="0033146C"/>
    <w:rsid w:val="00331E03"/>
    <w:rsid w:val="00333254"/>
    <w:rsid w:val="0033788E"/>
    <w:rsid w:val="003424CB"/>
    <w:rsid w:val="00347C7E"/>
    <w:rsid w:val="0035068C"/>
    <w:rsid w:val="00352958"/>
    <w:rsid w:val="00352A6C"/>
    <w:rsid w:val="00355CC9"/>
    <w:rsid w:val="00357E57"/>
    <w:rsid w:val="0036239A"/>
    <w:rsid w:val="0036326C"/>
    <w:rsid w:val="00363B95"/>
    <w:rsid w:val="003717E3"/>
    <w:rsid w:val="00371EDF"/>
    <w:rsid w:val="00372D45"/>
    <w:rsid w:val="0037553C"/>
    <w:rsid w:val="00376A3D"/>
    <w:rsid w:val="00376F9C"/>
    <w:rsid w:val="00381956"/>
    <w:rsid w:val="00381BFD"/>
    <w:rsid w:val="00390898"/>
    <w:rsid w:val="00390B76"/>
    <w:rsid w:val="00390D35"/>
    <w:rsid w:val="003926EA"/>
    <w:rsid w:val="00396A36"/>
    <w:rsid w:val="003970CC"/>
    <w:rsid w:val="00397DA7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D64BC"/>
    <w:rsid w:val="003D7ED1"/>
    <w:rsid w:val="003E0456"/>
    <w:rsid w:val="003E1F12"/>
    <w:rsid w:val="003E3689"/>
    <w:rsid w:val="003E4DC2"/>
    <w:rsid w:val="003E5054"/>
    <w:rsid w:val="003E5359"/>
    <w:rsid w:val="003F45A6"/>
    <w:rsid w:val="003F549B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23FD5"/>
    <w:rsid w:val="004326F8"/>
    <w:rsid w:val="0043395D"/>
    <w:rsid w:val="004349D2"/>
    <w:rsid w:val="0043558A"/>
    <w:rsid w:val="0043581A"/>
    <w:rsid w:val="0044456C"/>
    <w:rsid w:val="00446819"/>
    <w:rsid w:val="004508AC"/>
    <w:rsid w:val="00451398"/>
    <w:rsid w:val="00453FA9"/>
    <w:rsid w:val="00455308"/>
    <w:rsid w:val="004554EF"/>
    <w:rsid w:val="0046278D"/>
    <w:rsid w:val="00462A2A"/>
    <w:rsid w:val="004674BA"/>
    <w:rsid w:val="00476AD6"/>
    <w:rsid w:val="00477B48"/>
    <w:rsid w:val="00483ACD"/>
    <w:rsid w:val="00484CA7"/>
    <w:rsid w:val="00485EF8"/>
    <w:rsid w:val="00487FA3"/>
    <w:rsid w:val="0049310E"/>
    <w:rsid w:val="00496A2A"/>
    <w:rsid w:val="00496FA7"/>
    <w:rsid w:val="00497A20"/>
    <w:rsid w:val="004A2102"/>
    <w:rsid w:val="004A22FE"/>
    <w:rsid w:val="004A53BC"/>
    <w:rsid w:val="004A68D6"/>
    <w:rsid w:val="004A6A1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1905"/>
    <w:rsid w:val="004D20BB"/>
    <w:rsid w:val="004D3DD6"/>
    <w:rsid w:val="004E0252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0798"/>
    <w:rsid w:val="005260F1"/>
    <w:rsid w:val="005274E3"/>
    <w:rsid w:val="005310F7"/>
    <w:rsid w:val="005334AD"/>
    <w:rsid w:val="00533E32"/>
    <w:rsid w:val="00533FCC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10CC"/>
    <w:rsid w:val="00562E13"/>
    <w:rsid w:val="0056545A"/>
    <w:rsid w:val="00570056"/>
    <w:rsid w:val="00570E86"/>
    <w:rsid w:val="00572D6F"/>
    <w:rsid w:val="00580B72"/>
    <w:rsid w:val="00583C71"/>
    <w:rsid w:val="00585393"/>
    <w:rsid w:val="0058712D"/>
    <w:rsid w:val="00590B97"/>
    <w:rsid w:val="0059100E"/>
    <w:rsid w:val="00591BB7"/>
    <w:rsid w:val="0059281B"/>
    <w:rsid w:val="005943A7"/>
    <w:rsid w:val="005944B0"/>
    <w:rsid w:val="00595E82"/>
    <w:rsid w:val="0059617F"/>
    <w:rsid w:val="00596CC1"/>
    <w:rsid w:val="005A28DD"/>
    <w:rsid w:val="005A347E"/>
    <w:rsid w:val="005A4AAB"/>
    <w:rsid w:val="005A4B7B"/>
    <w:rsid w:val="005B0469"/>
    <w:rsid w:val="005B0B42"/>
    <w:rsid w:val="005B1DC8"/>
    <w:rsid w:val="005B1FFD"/>
    <w:rsid w:val="005B3A37"/>
    <w:rsid w:val="005B4B7C"/>
    <w:rsid w:val="005B4D3B"/>
    <w:rsid w:val="005C1298"/>
    <w:rsid w:val="005C13F9"/>
    <w:rsid w:val="005C286F"/>
    <w:rsid w:val="005C5875"/>
    <w:rsid w:val="005C6266"/>
    <w:rsid w:val="005C7079"/>
    <w:rsid w:val="005D175C"/>
    <w:rsid w:val="005D24D6"/>
    <w:rsid w:val="005D678E"/>
    <w:rsid w:val="005E14D7"/>
    <w:rsid w:val="005E57F1"/>
    <w:rsid w:val="005F57C0"/>
    <w:rsid w:val="006016E7"/>
    <w:rsid w:val="006034F3"/>
    <w:rsid w:val="006035D1"/>
    <w:rsid w:val="00604221"/>
    <w:rsid w:val="00604DFF"/>
    <w:rsid w:val="00607774"/>
    <w:rsid w:val="00610068"/>
    <w:rsid w:val="006103A7"/>
    <w:rsid w:val="006111FA"/>
    <w:rsid w:val="00615B15"/>
    <w:rsid w:val="006221C3"/>
    <w:rsid w:val="006226FE"/>
    <w:rsid w:val="006237AD"/>
    <w:rsid w:val="00623812"/>
    <w:rsid w:val="00623F78"/>
    <w:rsid w:val="00624CC1"/>
    <w:rsid w:val="00630FF1"/>
    <w:rsid w:val="006313D3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4B68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E5"/>
    <w:rsid w:val="00664384"/>
    <w:rsid w:val="006711F4"/>
    <w:rsid w:val="00671A6F"/>
    <w:rsid w:val="00677594"/>
    <w:rsid w:val="00677D85"/>
    <w:rsid w:val="00682C9E"/>
    <w:rsid w:val="00683521"/>
    <w:rsid w:val="00685560"/>
    <w:rsid w:val="00690A6A"/>
    <w:rsid w:val="006923D3"/>
    <w:rsid w:val="006928B3"/>
    <w:rsid w:val="006930BF"/>
    <w:rsid w:val="0069451A"/>
    <w:rsid w:val="00695964"/>
    <w:rsid w:val="00696613"/>
    <w:rsid w:val="0069703F"/>
    <w:rsid w:val="006A12D8"/>
    <w:rsid w:val="006A3B88"/>
    <w:rsid w:val="006A3B9B"/>
    <w:rsid w:val="006A4753"/>
    <w:rsid w:val="006A4C66"/>
    <w:rsid w:val="006A747A"/>
    <w:rsid w:val="006A7CAD"/>
    <w:rsid w:val="006B0E53"/>
    <w:rsid w:val="006B3999"/>
    <w:rsid w:val="006B3F26"/>
    <w:rsid w:val="006B5450"/>
    <w:rsid w:val="006B57A2"/>
    <w:rsid w:val="006B65ED"/>
    <w:rsid w:val="006B7BEF"/>
    <w:rsid w:val="006C0302"/>
    <w:rsid w:val="006C0E80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3C3B"/>
    <w:rsid w:val="00724345"/>
    <w:rsid w:val="0072594C"/>
    <w:rsid w:val="00730BC9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2D43"/>
    <w:rsid w:val="007530DC"/>
    <w:rsid w:val="007538B3"/>
    <w:rsid w:val="007552D7"/>
    <w:rsid w:val="00756BFA"/>
    <w:rsid w:val="00757188"/>
    <w:rsid w:val="0076107E"/>
    <w:rsid w:val="00766125"/>
    <w:rsid w:val="00766BF8"/>
    <w:rsid w:val="0077565C"/>
    <w:rsid w:val="00775C59"/>
    <w:rsid w:val="007804EF"/>
    <w:rsid w:val="00780EB7"/>
    <w:rsid w:val="0078145F"/>
    <w:rsid w:val="00782D44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1D67"/>
    <w:rsid w:val="007B3422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C20"/>
    <w:rsid w:val="007F7DCA"/>
    <w:rsid w:val="008014F1"/>
    <w:rsid w:val="00801969"/>
    <w:rsid w:val="00805D1C"/>
    <w:rsid w:val="008065DD"/>
    <w:rsid w:val="0080692F"/>
    <w:rsid w:val="00807A35"/>
    <w:rsid w:val="008106C6"/>
    <w:rsid w:val="00811642"/>
    <w:rsid w:val="00812BF3"/>
    <w:rsid w:val="00812F64"/>
    <w:rsid w:val="00815B56"/>
    <w:rsid w:val="008230DC"/>
    <w:rsid w:val="00825630"/>
    <w:rsid w:val="00825C3D"/>
    <w:rsid w:val="0082728E"/>
    <w:rsid w:val="0082773E"/>
    <w:rsid w:val="00831BB8"/>
    <w:rsid w:val="00831ED3"/>
    <w:rsid w:val="00832814"/>
    <w:rsid w:val="008335E9"/>
    <w:rsid w:val="008351E6"/>
    <w:rsid w:val="008365E3"/>
    <w:rsid w:val="008410EB"/>
    <w:rsid w:val="008424BA"/>
    <w:rsid w:val="0084269C"/>
    <w:rsid w:val="00843148"/>
    <w:rsid w:val="0084325E"/>
    <w:rsid w:val="00846BB9"/>
    <w:rsid w:val="00852BDB"/>
    <w:rsid w:val="00852FC1"/>
    <w:rsid w:val="008531EC"/>
    <w:rsid w:val="00854A03"/>
    <w:rsid w:val="008554AC"/>
    <w:rsid w:val="00856F72"/>
    <w:rsid w:val="00857616"/>
    <w:rsid w:val="008628E1"/>
    <w:rsid w:val="00863240"/>
    <w:rsid w:val="00865415"/>
    <w:rsid w:val="00866666"/>
    <w:rsid w:val="00866F34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962AA"/>
    <w:rsid w:val="008A37FF"/>
    <w:rsid w:val="008A3C54"/>
    <w:rsid w:val="008A4C87"/>
    <w:rsid w:val="008B097D"/>
    <w:rsid w:val="008B1AAD"/>
    <w:rsid w:val="008B3AC7"/>
    <w:rsid w:val="008B3B00"/>
    <w:rsid w:val="008B4715"/>
    <w:rsid w:val="008B4D86"/>
    <w:rsid w:val="008B52A6"/>
    <w:rsid w:val="008B6DC3"/>
    <w:rsid w:val="008B6EC0"/>
    <w:rsid w:val="008C200C"/>
    <w:rsid w:val="008C31CF"/>
    <w:rsid w:val="008C4913"/>
    <w:rsid w:val="008D146E"/>
    <w:rsid w:val="008D1496"/>
    <w:rsid w:val="008D1AB7"/>
    <w:rsid w:val="008D2AFE"/>
    <w:rsid w:val="008D3978"/>
    <w:rsid w:val="008D3B6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A2"/>
    <w:rsid w:val="008F4AB3"/>
    <w:rsid w:val="008F4AC7"/>
    <w:rsid w:val="00900047"/>
    <w:rsid w:val="00900A79"/>
    <w:rsid w:val="0090133F"/>
    <w:rsid w:val="00901DB9"/>
    <w:rsid w:val="00904CAC"/>
    <w:rsid w:val="00912426"/>
    <w:rsid w:val="009145D1"/>
    <w:rsid w:val="009160A0"/>
    <w:rsid w:val="00917E6F"/>
    <w:rsid w:val="0092004E"/>
    <w:rsid w:val="009206D2"/>
    <w:rsid w:val="00922071"/>
    <w:rsid w:val="0092419A"/>
    <w:rsid w:val="0092639A"/>
    <w:rsid w:val="009302D2"/>
    <w:rsid w:val="009308EF"/>
    <w:rsid w:val="00932828"/>
    <w:rsid w:val="00933E77"/>
    <w:rsid w:val="00934372"/>
    <w:rsid w:val="00935683"/>
    <w:rsid w:val="00936AF5"/>
    <w:rsid w:val="00936EB5"/>
    <w:rsid w:val="009404E7"/>
    <w:rsid w:val="0094149E"/>
    <w:rsid w:val="00944DE5"/>
    <w:rsid w:val="009454E8"/>
    <w:rsid w:val="00945EB9"/>
    <w:rsid w:val="00950680"/>
    <w:rsid w:val="00954415"/>
    <w:rsid w:val="00954FA8"/>
    <w:rsid w:val="0096006A"/>
    <w:rsid w:val="009618A7"/>
    <w:rsid w:val="0096264F"/>
    <w:rsid w:val="00962EF9"/>
    <w:rsid w:val="009667DD"/>
    <w:rsid w:val="00966B58"/>
    <w:rsid w:val="00966DF7"/>
    <w:rsid w:val="00973E16"/>
    <w:rsid w:val="009746D8"/>
    <w:rsid w:val="009750D2"/>
    <w:rsid w:val="009761DF"/>
    <w:rsid w:val="009778D3"/>
    <w:rsid w:val="009817A2"/>
    <w:rsid w:val="009847BF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B3DD7"/>
    <w:rsid w:val="009B60FE"/>
    <w:rsid w:val="009C161C"/>
    <w:rsid w:val="009C1A2F"/>
    <w:rsid w:val="009C2D5D"/>
    <w:rsid w:val="009C5050"/>
    <w:rsid w:val="009C7030"/>
    <w:rsid w:val="009C71B3"/>
    <w:rsid w:val="009C7465"/>
    <w:rsid w:val="009C7FB9"/>
    <w:rsid w:val="009D0574"/>
    <w:rsid w:val="009D1338"/>
    <w:rsid w:val="009D20EA"/>
    <w:rsid w:val="009D36E6"/>
    <w:rsid w:val="009D3CE2"/>
    <w:rsid w:val="009D3FEC"/>
    <w:rsid w:val="009D408F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5988"/>
    <w:rsid w:val="00A16096"/>
    <w:rsid w:val="00A23E42"/>
    <w:rsid w:val="00A278EA"/>
    <w:rsid w:val="00A3032F"/>
    <w:rsid w:val="00A3795D"/>
    <w:rsid w:val="00A4065C"/>
    <w:rsid w:val="00A45DC0"/>
    <w:rsid w:val="00A45E51"/>
    <w:rsid w:val="00A4778A"/>
    <w:rsid w:val="00A47D11"/>
    <w:rsid w:val="00A50CD2"/>
    <w:rsid w:val="00A52162"/>
    <w:rsid w:val="00A540E2"/>
    <w:rsid w:val="00A60B15"/>
    <w:rsid w:val="00A634EA"/>
    <w:rsid w:val="00A75205"/>
    <w:rsid w:val="00A8025B"/>
    <w:rsid w:val="00A821EF"/>
    <w:rsid w:val="00A8404D"/>
    <w:rsid w:val="00A84316"/>
    <w:rsid w:val="00A846DF"/>
    <w:rsid w:val="00A8515B"/>
    <w:rsid w:val="00A8626C"/>
    <w:rsid w:val="00A87810"/>
    <w:rsid w:val="00A87B97"/>
    <w:rsid w:val="00A9184A"/>
    <w:rsid w:val="00A93194"/>
    <w:rsid w:val="00AA0163"/>
    <w:rsid w:val="00AA1200"/>
    <w:rsid w:val="00AB2B3F"/>
    <w:rsid w:val="00AB6CFA"/>
    <w:rsid w:val="00AB7BE1"/>
    <w:rsid w:val="00AC07AE"/>
    <w:rsid w:val="00AC17A2"/>
    <w:rsid w:val="00AC20D0"/>
    <w:rsid w:val="00AC4B93"/>
    <w:rsid w:val="00AC5634"/>
    <w:rsid w:val="00AC71CF"/>
    <w:rsid w:val="00AC7535"/>
    <w:rsid w:val="00AD1406"/>
    <w:rsid w:val="00AD3A5F"/>
    <w:rsid w:val="00AD41D7"/>
    <w:rsid w:val="00AD617F"/>
    <w:rsid w:val="00AE037C"/>
    <w:rsid w:val="00AE0AF2"/>
    <w:rsid w:val="00AE2F05"/>
    <w:rsid w:val="00AE517B"/>
    <w:rsid w:val="00AE6185"/>
    <w:rsid w:val="00AE72F6"/>
    <w:rsid w:val="00AF04B7"/>
    <w:rsid w:val="00AF379B"/>
    <w:rsid w:val="00AF57F2"/>
    <w:rsid w:val="00AF7F8D"/>
    <w:rsid w:val="00B01E8A"/>
    <w:rsid w:val="00B028F2"/>
    <w:rsid w:val="00B043DB"/>
    <w:rsid w:val="00B048C0"/>
    <w:rsid w:val="00B1140D"/>
    <w:rsid w:val="00B1153D"/>
    <w:rsid w:val="00B11DA7"/>
    <w:rsid w:val="00B203CD"/>
    <w:rsid w:val="00B20663"/>
    <w:rsid w:val="00B2369F"/>
    <w:rsid w:val="00B26F24"/>
    <w:rsid w:val="00B27B76"/>
    <w:rsid w:val="00B27D7A"/>
    <w:rsid w:val="00B300E2"/>
    <w:rsid w:val="00B3099E"/>
    <w:rsid w:val="00B35077"/>
    <w:rsid w:val="00B361F9"/>
    <w:rsid w:val="00B367A6"/>
    <w:rsid w:val="00B403C9"/>
    <w:rsid w:val="00B40410"/>
    <w:rsid w:val="00B41161"/>
    <w:rsid w:val="00B43EED"/>
    <w:rsid w:val="00B44906"/>
    <w:rsid w:val="00B518E1"/>
    <w:rsid w:val="00B526D2"/>
    <w:rsid w:val="00B53408"/>
    <w:rsid w:val="00B54F97"/>
    <w:rsid w:val="00B5633A"/>
    <w:rsid w:val="00B5717C"/>
    <w:rsid w:val="00B57F57"/>
    <w:rsid w:val="00B6073F"/>
    <w:rsid w:val="00B63177"/>
    <w:rsid w:val="00B675B7"/>
    <w:rsid w:val="00B7059C"/>
    <w:rsid w:val="00B72298"/>
    <w:rsid w:val="00B75404"/>
    <w:rsid w:val="00B82802"/>
    <w:rsid w:val="00B8369E"/>
    <w:rsid w:val="00B87B86"/>
    <w:rsid w:val="00B908BC"/>
    <w:rsid w:val="00B90985"/>
    <w:rsid w:val="00B91984"/>
    <w:rsid w:val="00B92B84"/>
    <w:rsid w:val="00B93AAD"/>
    <w:rsid w:val="00B95577"/>
    <w:rsid w:val="00B9618D"/>
    <w:rsid w:val="00B96449"/>
    <w:rsid w:val="00BA593F"/>
    <w:rsid w:val="00BA7D66"/>
    <w:rsid w:val="00BB0881"/>
    <w:rsid w:val="00BB0E14"/>
    <w:rsid w:val="00BB112E"/>
    <w:rsid w:val="00BB173D"/>
    <w:rsid w:val="00BB1FD0"/>
    <w:rsid w:val="00BB2050"/>
    <w:rsid w:val="00BB43BE"/>
    <w:rsid w:val="00BB726B"/>
    <w:rsid w:val="00BC3C27"/>
    <w:rsid w:val="00BC3C90"/>
    <w:rsid w:val="00BC5FEA"/>
    <w:rsid w:val="00BD1D17"/>
    <w:rsid w:val="00BD29D5"/>
    <w:rsid w:val="00BD2F78"/>
    <w:rsid w:val="00BD4CB5"/>
    <w:rsid w:val="00BE1543"/>
    <w:rsid w:val="00BE5A0C"/>
    <w:rsid w:val="00BE646B"/>
    <w:rsid w:val="00BE65C2"/>
    <w:rsid w:val="00BF10DA"/>
    <w:rsid w:val="00BF50F7"/>
    <w:rsid w:val="00BF6AC7"/>
    <w:rsid w:val="00C0016F"/>
    <w:rsid w:val="00C0145F"/>
    <w:rsid w:val="00C05318"/>
    <w:rsid w:val="00C057E8"/>
    <w:rsid w:val="00C07CDD"/>
    <w:rsid w:val="00C1530A"/>
    <w:rsid w:val="00C16346"/>
    <w:rsid w:val="00C16D26"/>
    <w:rsid w:val="00C21FD6"/>
    <w:rsid w:val="00C227A3"/>
    <w:rsid w:val="00C2508F"/>
    <w:rsid w:val="00C26004"/>
    <w:rsid w:val="00C311AD"/>
    <w:rsid w:val="00C313B4"/>
    <w:rsid w:val="00C31762"/>
    <w:rsid w:val="00C372C5"/>
    <w:rsid w:val="00C42496"/>
    <w:rsid w:val="00C43025"/>
    <w:rsid w:val="00C43DC8"/>
    <w:rsid w:val="00C45B0C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63EF0"/>
    <w:rsid w:val="00C82964"/>
    <w:rsid w:val="00C82F95"/>
    <w:rsid w:val="00C86DFD"/>
    <w:rsid w:val="00C9059F"/>
    <w:rsid w:val="00C90C54"/>
    <w:rsid w:val="00C9603C"/>
    <w:rsid w:val="00C96CD1"/>
    <w:rsid w:val="00CA2D78"/>
    <w:rsid w:val="00CA5A94"/>
    <w:rsid w:val="00CA7C53"/>
    <w:rsid w:val="00CB17C6"/>
    <w:rsid w:val="00CB2B3E"/>
    <w:rsid w:val="00CB36A5"/>
    <w:rsid w:val="00CB3755"/>
    <w:rsid w:val="00CB3E97"/>
    <w:rsid w:val="00CB666E"/>
    <w:rsid w:val="00CB6B50"/>
    <w:rsid w:val="00CC1784"/>
    <w:rsid w:val="00CC3B1E"/>
    <w:rsid w:val="00CC452F"/>
    <w:rsid w:val="00CC4F00"/>
    <w:rsid w:val="00CC6987"/>
    <w:rsid w:val="00CC727F"/>
    <w:rsid w:val="00CD14AC"/>
    <w:rsid w:val="00CD1A10"/>
    <w:rsid w:val="00CD2A8E"/>
    <w:rsid w:val="00CD7019"/>
    <w:rsid w:val="00CE4D41"/>
    <w:rsid w:val="00CE7B87"/>
    <w:rsid w:val="00CE7DDE"/>
    <w:rsid w:val="00CE7F5A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1435"/>
    <w:rsid w:val="00D235F2"/>
    <w:rsid w:val="00D24D93"/>
    <w:rsid w:val="00D27884"/>
    <w:rsid w:val="00D27953"/>
    <w:rsid w:val="00D35D9D"/>
    <w:rsid w:val="00D37C68"/>
    <w:rsid w:val="00D406BA"/>
    <w:rsid w:val="00D42AD0"/>
    <w:rsid w:val="00D45A24"/>
    <w:rsid w:val="00D46458"/>
    <w:rsid w:val="00D4673E"/>
    <w:rsid w:val="00D50C38"/>
    <w:rsid w:val="00D52675"/>
    <w:rsid w:val="00D530D3"/>
    <w:rsid w:val="00D57BF3"/>
    <w:rsid w:val="00D60B58"/>
    <w:rsid w:val="00D635DD"/>
    <w:rsid w:val="00D66AD5"/>
    <w:rsid w:val="00D66CB1"/>
    <w:rsid w:val="00D7069E"/>
    <w:rsid w:val="00D75D28"/>
    <w:rsid w:val="00D81ACF"/>
    <w:rsid w:val="00D81C97"/>
    <w:rsid w:val="00D874C2"/>
    <w:rsid w:val="00D94369"/>
    <w:rsid w:val="00D94B21"/>
    <w:rsid w:val="00D94CBD"/>
    <w:rsid w:val="00DA3553"/>
    <w:rsid w:val="00DA4127"/>
    <w:rsid w:val="00DA4948"/>
    <w:rsid w:val="00DA55A1"/>
    <w:rsid w:val="00DA5A82"/>
    <w:rsid w:val="00DA7B1E"/>
    <w:rsid w:val="00DB50BA"/>
    <w:rsid w:val="00DB707B"/>
    <w:rsid w:val="00DC01C3"/>
    <w:rsid w:val="00DC3B57"/>
    <w:rsid w:val="00DC3E13"/>
    <w:rsid w:val="00DD27D6"/>
    <w:rsid w:val="00DD3FFF"/>
    <w:rsid w:val="00DD54BA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32E1"/>
    <w:rsid w:val="00E05FCF"/>
    <w:rsid w:val="00E07A45"/>
    <w:rsid w:val="00E120FE"/>
    <w:rsid w:val="00E20291"/>
    <w:rsid w:val="00E2118B"/>
    <w:rsid w:val="00E218DD"/>
    <w:rsid w:val="00E2583B"/>
    <w:rsid w:val="00E3002F"/>
    <w:rsid w:val="00E30CC4"/>
    <w:rsid w:val="00E33564"/>
    <w:rsid w:val="00E36381"/>
    <w:rsid w:val="00E371E7"/>
    <w:rsid w:val="00E37453"/>
    <w:rsid w:val="00E377FA"/>
    <w:rsid w:val="00E4139B"/>
    <w:rsid w:val="00E41E99"/>
    <w:rsid w:val="00E42F90"/>
    <w:rsid w:val="00E432C7"/>
    <w:rsid w:val="00E44FAB"/>
    <w:rsid w:val="00E45C01"/>
    <w:rsid w:val="00E4609E"/>
    <w:rsid w:val="00E563B8"/>
    <w:rsid w:val="00E577AB"/>
    <w:rsid w:val="00E6072C"/>
    <w:rsid w:val="00E60B69"/>
    <w:rsid w:val="00E625E9"/>
    <w:rsid w:val="00E62D6C"/>
    <w:rsid w:val="00E634E9"/>
    <w:rsid w:val="00E639D2"/>
    <w:rsid w:val="00E6549E"/>
    <w:rsid w:val="00E66195"/>
    <w:rsid w:val="00E7136F"/>
    <w:rsid w:val="00E75A65"/>
    <w:rsid w:val="00E75B08"/>
    <w:rsid w:val="00E75C45"/>
    <w:rsid w:val="00E7664A"/>
    <w:rsid w:val="00E769E0"/>
    <w:rsid w:val="00E77246"/>
    <w:rsid w:val="00E80AC2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3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7AA"/>
    <w:rsid w:val="00EE4CE6"/>
    <w:rsid w:val="00EE654D"/>
    <w:rsid w:val="00EE7D81"/>
    <w:rsid w:val="00EF01EE"/>
    <w:rsid w:val="00EF0DEA"/>
    <w:rsid w:val="00EF244D"/>
    <w:rsid w:val="00EF393B"/>
    <w:rsid w:val="00EF7109"/>
    <w:rsid w:val="00F04A59"/>
    <w:rsid w:val="00F057E0"/>
    <w:rsid w:val="00F058F2"/>
    <w:rsid w:val="00F0607D"/>
    <w:rsid w:val="00F10B43"/>
    <w:rsid w:val="00F1401B"/>
    <w:rsid w:val="00F20A69"/>
    <w:rsid w:val="00F212E9"/>
    <w:rsid w:val="00F218C6"/>
    <w:rsid w:val="00F21B9E"/>
    <w:rsid w:val="00F24BD9"/>
    <w:rsid w:val="00F25C6D"/>
    <w:rsid w:val="00F308FC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7041"/>
    <w:rsid w:val="00F52749"/>
    <w:rsid w:val="00F52CA0"/>
    <w:rsid w:val="00F53726"/>
    <w:rsid w:val="00F543D7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031C"/>
    <w:rsid w:val="00F723AC"/>
    <w:rsid w:val="00F723B0"/>
    <w:rsid w:val="00F729A2"/>
    <w:rsid w:val="00F732BA"/>
    <w:rsid w:val="00F74792"/>
    <w:rsid w:val="00F74D51"/>
    <w:rsid w:val="00F77C19"/>
    <w:rsid w:val="00F81DA5"/>
    <w:rsid w:val="00F834FD"/>
    <w:rsid w:val="00F83B94"/>
    <w:rsid w:val="00F8433A"/>
    <w:rsid w:val="00F863A5"/>
    <w:rsid w:val="00F86E56"/>
    <w:rsid w:val="00F920E2"/>
    <w:rsid w:val="00F94CF6"/>
    <w:rsid w:val="00F9791F"/>
    <w:rsid w:val="00FA0139"/>
    <w:rsid w:val="00FA098A"/>
    <w:rsid w:val="00FA1047"/>
    <w:rsid w:val="00FA171E"/>
    <w:rsid w:val="00FA5100"/>
    <w:rsid w:val="00FA5600"/>
    <w:rsid w:val="00FB1280"/>
    <w:rsid w:val="00FB1943"/>
    <w:rsid w:val="00FB216B"/>
    <w:rsid w:val="00FB319E"/>
    <w:rsid w:val="00FB6719"/>
    <w:rsid w:val="00FC08EB"/>
    <w:rsid w:val="00FC22E7"/>
    <w:rsid w:val="00FC53A0"/>
    <w:rsid w:val="00FC5967"/>
    <w:rsid w:val="00FC6BF5"/>
    <w:rsid w:val="00FC6D58"/>
    <w:rsid w:val="00FD1DF1"/>
    <w:rsid w:val="00FD2624"/>
    <w:rsid w:val="00FD3010"/>
    <w:rsid w:val="00FD32E5"/>
    <w:rsid w:val="00FE0078"/>
    <w:rsid w:val="00FE107A"/>
    <w:rsid w:val="00FE25A0"/>
    <w:rsid w:val="00FE4445"/>
    <w:rsid w:val="00FE71CD"/>
    <w:rsid w:val="00FF01EA"/>
    <w:rsid w:val="00FF4C02"/>
    <w:rsid w:val="00FF5F97"/>
    <w:rsid w:val="00FF64E6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A282-E121-4585-8755-1A79D8AD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331</cp:revision>
  <cp:lastPrinted>2023-03-27T10:08:00Z</cp:lastPrinted>
  <dcterms:created xsi:type="dcterms:W3CDTF">2022-02-02T08:46:00Z</dcterms:created>
  <dcterms:modified xsi:type="dcterms:W3CDTF">2023-09-20T06:34:00Z</dcterms:modified>
</cp:coreProperties>
</file>