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C1F7" w14:textId="662200C1" w:rsidR="0081648B" w:rsidRPr="008F0CB6" w:rsidRDefault="008F0CB6" w:rsidP="008F0CB6">
      <w:pPr>
        <w:tabs>
          <w:tab w:val="left" w:pos="3957"/>
          <w:tab w:val="center" w:pos="4536"/>
        </w:tabs>
        <w:jc w:val="center"/>
        <w:rPr>
          <w:rFonts w:asciiTheme="majorHAnsi" w:hAnsiTheme="majorHAnsi" w:cs="Times New Roman"/>
          <w:color w:val="000000"/>
          <w:sz w:val="24"/>
          <w:szCs w:val="24"/>
        </w:rPr>
      </w:pPr>
      <w:r w:rsidRPr="008F0CB6">
        <w:rPr>
          <w:rFonts w:asciiTheme="majorHAnsi" w:hAnsiTheme="majorHAnsi" w:cs="Times New Roman"/>
          <w:color w:val="000000"/>
          <w:sz w:val="24"/>
          <w:szCs w:val="24"/>
        </w:rPr>
        <w:t>Projekt umowy cz. II</w:t>
      </w:r>
    </w:p>
    <w:p w14:paraId="70B00484" w14:textId="77777777" w:rsidR="00FF5F17" w:rsidRPr="00962185" w:rsidRDefault="00FF5F17" w:rsidP="0081648B">
      <w:pPr>
        <w:tabs>
          <w:tab w:val="left" w:pos="3957"/>
          <w:tab w:val="center" w:pos="4536"/>
        </w:tabs>
        <w:jc w:val="right"/>
        <w:rPr>
          <w:rFonts w:asciiTheme="majorHAnsi" w:hAnsiTheme="majorHAnsi" w:cs="Times New Roman"/>
          <w:b/>
          <w:color w:val="000000"/>
          <w:sz w:val="24"/>
          <w:szCs w:val="24"/>
        </w:rPr>
      </w:pPr>
      <w:r w:rsidRPr="00962185">
        <w:rPr>
          <w:rFonts w:asciiTheme="majorHAnsi" w:hAnsiTheme="majorHAnsi" w:cs="Times New Roman"/>
          <w:b/>
          <w:color w:val="000000"/>
          <w:sz w:val="24"/>
          <w:szCs w:val="24"/>
        </w:rPr>
        <w:t>Załącznik nr  8</w:t>
      </w:r>
    </w:p>
    <w:p w14:paraId="2BAA2441" w14:textId="77777777" w:rsidR="00FF5F17" w:rsidRPr="00962185" w:rsidRDefault="00FF5F17" w:rsidP="00FF5F17">
      <w:pPr>
        <w:tabs>
          <w:tab w:val="left" w:pos="3957"/>
          <w:tab w:val="center" w:pos="4536"/>
        </w:tabs>
        <w:jc w:val="center"/>
        <w:rPr>
          <w:rFonts w:asciiTheme="majorHAnsi" w:hAnsiTheme="majorHAnsi" w:cs="Times New Roman"/>
          <w:bCs/>
          <w:sz w:val="24"/>
          <w:szCs w:val="24"/>
        </w:rPr>
      </w:pPr>
      <w:r w:rsidRPr="00962185">
        <w:rPr>
          <w:rFonts w:asciiTheme="majorHAnsi" w:hAnsiTheme="majorHAnsi" w:cs="Times New Roman"/>
          <w:b/>
          <w:color w:val="000000"/>
          <w:sz w:val="24"/>
          <w:szCs w:val="24"/>
        </w:rPr>
        <w:t>UMOWA</w:t>
      </w:r>
    </w:p>
    <w:p w14:paraId="393DA575" w14:textId="77777777" w:rsidR="00FF5F17" w:rsidRPr="00962185" w:rsidRDefault="00FF5F17" w:rsidP="00FF5F17">
      <w:pPr>
        <w:keepNext/>
        <w:tabs>
          <w:tab w:val="left" w:pos="0"/>
        </w:tabs>
        <w:outlineLvl w:val="0"/>
        <w:rPr>
          <w:rFonts w:asciiTheme="majorHAnsi" w:hAnsiTheme="majorHAnsi" w:cs="Times New Roman"/>
          <w:bCs/>
          <w:sz w:val="24"/>
          <w:szCs w:val="24"/>
        </w:rPr>
      </w:pPr>
      <w:r w:rsidRPr="00962185">
        <w:rPr>
          <w:rFonts w:asciiTheme="majorHAnsi" w:hAnsiTheme="majorHAnsi" w:cs="Times New Roman"/>
          <w:bCs/>
          <w:sz w:val="24"/>
          <w:szCs w:val="24"/>
        </w:rPr>
        <w:t>zawarta w dniu ……………….  pomiędzy:</w:t>
      </w:r>
    </w:p>
    <w:p w14:paraId="669BDB01" w14:textId="77777777" w:rsidR="00141CEE" w:rsidRPr="00962185" w:rsidRDefault="00FF5F17" w:rsidP="00141CEE">
      <w:pPr>
        <w:widowControl w:val="0"/>
        <w:tabs>
          <w:tab w:val="left" w:pos="0"/>
        </w:tabs>
        <w:suppressAutoHyphens/>
        <w:snapToGrid w:val="0"/>
        <w:jc w:val="both"/>
        <w:rPr>
          <w:rFonts w:asciiTheme="majorHAnsi" w:hAnsiTheme="majorHAnsi" w:cs="Times New Roman"/>
          <w:sz w:val="24"/>
          <w:szCs w:val="24"/>
        </w:rPr>
      </w:pPr>
      <w:r w:rsidRPr="00962185">
        <w:rPr>
          <w:rFonts w:asciiTheme="majorHAnsi" w:hAnsiTheme="majorHAnsi" w:cs="Times New Roman"/>
          <w:sz w:val="24"/>
          <w:szCs w:val="24"/>
        </w:rPr>
        <w:t xml:space="preserve">Powiatem  Radziejowskim   ul. Kościuszki 17, 88-200 Radziejów </w:t>
      </w:r>
      <w:r w:rsidRPr="00962185">
        <w:rPr>
          <w:rFonts w:asciiTheme="majorHAnsi" w:hAnsiTheme="majorHAnsi" w:cs="Times New Roman"/>
          <w:b/>
          <w:sz w:val="24"/>
          <w:szCs w:val="24"/>
        </w:rPr>
        <w:t>NIP 8891491327</w:t>
      </w:r>
      <w:r w:rsidRPr="00962185">
        <w:rPr>
          <w:rFonts w:asciiTheme="majorHAnsi" w:hAnsiTheme="majorHAnsi" w:cs="Times New Roman"/>
          <w:sz w:val="24"/>
          <w:szCs w:val="24"/>
        </w:rPr>
        <w:t xml:space="preserve"> reprezentowanym  przez …………………. –  p.o.  Dyrektora  Zarządu  Dróg  Powiatowych  ul. Kościuszki  20/22, </w:t>
      </w:r>
    </w:p>
    <w:p w14:paraId="0D015D29" w14:textId="042D9068" w:rsidR="00FF5F17" w:rsidRPr="00962185" w:rsidRDefault="00FF5F17" w:rsidP="00141CEE">
      <w:pPr>
        <w:widowControl w:val="0"/>
        <w:tabs>
          <w:tab w:val="left" w:pos="0"/>
        </w:tabs>
        <w:suppressAutoHyphens/>
        <w:snapToGrid w:val="0"/>
        <w:jc w:val="both"/>
        <w:rPr>
          <w:rFonts w:asciiTheme="majorHAnsi" w:hAnsiTheme="majorHAnsi" w:cs="Times New Roman"/>
          <w:color w:val="FF0000"/>
          <w:sz w:val="24"/>
          <w:szCs w:val="24"/>
          <w:lang w:eastAsia="ar-SA"/>
        </w:rPr>
      </w:pPr>
      <w:r w:rsidRPr="00962185">
        <w:rPr>
          <w:rFonts w:asciiTheme="majorHAnsi" w:hAnsiTheme="majorHAnsi" w:cs="Times New Roman"/>
          <w:sz w:val="24"/>
          <w:szCs w:val="24"/>
        </w:rPr>
        <w:t>88-200 Radziejów  REGON 910870053 na podstawie pełnomocnictwa nr Or.VI.077.24.2018 z dnia 26.10.2018 roku przy kontrasygnacie Głównego Księgowego …………………</w:t>
      </w:r>
      <w:r w:rsidRPr="00962185">
        <w:rPr>
          <w:rFonts w:asciiTheme="majorHAnsi" w:hAnsiTheme="majorHAnsi" w:cs="Times New Roman"/>
          <w:color w:val="FF0000"/>
          <w:sz w:val="24"/>
          <w:szCs w:val="24"/>
        </w:rPr>
        <w:t xml:space="preserve"> </w:t>
      </w:r>
      <w:r w:rsidRPr="00962185">
        <w:rPr>
          <w:rFonts w:asciiTheme="majorHAnsi" w:hAnsiTheme="majorHAnsi" w:cs="Times New Roman"/>
          <w:sz w:val="24"/>
          <w:szCs w:val="24"/>
          <w:lang w:eastAsia="ar-SA"/>
        </w:rPr>
        <w:t xml:space="preserve">zwanym w dalszej treści  </w:t>
      </w:r>
      <w:r w:rsidRPr="00962185">
        <w:rPr>
          <w:rFonts w:asciiTheme="majorHAnsi" w:hAnsiTheme="majorHAnsi" w:cs="Times New Roman"/>
          <w:b/>
          <w:sz w:val="24"/>
          <w:szCs w:val="24"/>
          <w:lang w:eastAsia="ar-SA"/>
        </w:rPr>
        <w:t>Zamawiającym.</w:t>
      </w:r>
      <w:r w:rsidRPr="00962185">
        <w:rPr>
          <w:rFonts w:asciiTheme="majorHAnsi" w:hAnsiTheme="majorHAnsi" w:cs="Times New Roman"/>
          <w:color w:val="FF0000"/>
          <w:sz w:val="24"/>
          <w:szCs w:val="24"/>
          <w:lang w:eastAsia="ar-SA"/>
        </w:rPr>
        <w:t xml:space="preserve"> </w:t>
      </w:r>
    </w:p>
    <w:p w14:paraId="085FB7B4" w14:textId="77777777" w:rsidR="00FF5F17" w:rsidRPr="004127E7" w:rsidRDefault="00FF5F17" w:rsidP="00FF5F17">
      <w:pPr>
        <w:widowControl w:val="0"/>
        <w:suppressAutoHyphens/>
        <w:snapToGrid w:val="0"/>
        <w:rPr>
          <w:rFonts w:asciiTheme="majorHAnsi" w:hAnsiTheme="majorHAnsi" w:cs="Times New Roman"/>
          <w:color w:val="FF0000"/>
          <w:sz w:val="16"/>
          <w:szCs w:val="16"/>
          <w:lang w:eastAsia="ar-SA"/>
        </w:rPr>
      </w:pPr>
    </w:p>
    <w:p w14:paraId="5B1724A5" w14:textId="77777777" w:rsidR="00FF5F17" w:rsidRPr="00962185" w:rsidRDefault="00FF5F17" w:rsidP="00FF5F17">
      <w:pPr>
        <w:widowControl w:val="0"/>
        <w:suppressAutoHyphens/>
        <w:rPr>
          <w:rFonts w:asciiTheme="majorHAnsi" w:hAnsiTheme="majorHAnsi" w:cs="Times New Roman"/>
          <w:b/>
          <w:bCs/>
          <w:color w:val="000000"/>
          <w:sz w:val="24"/>
          <w:szCs w:val="24"/>
          <w:lang w:eastAsia="ar-SA"/>
        </w:rPr>
      </w:pPr>
      <w:r w:rsidRPr="00962185">
        <w:rPr>
          <w:rFonts w:asciiTheme="majorHAnsi" w:hAnsiTheme="majorHAnsi" w:cs="Times New Roman"/>
          <w:b/>
          <w:bCs/>
          <w:color w:val="000000"/>
          <w:sz w:val="24"/>
          <w:szCs w:val="24"/>
          <w:lang w:eastAsia="ar-SA"/>
        </w:rPr>
        <w:t>a</w:t>
      </w:r>
    </w:p>
    <w:p w14:paraId="21E5A6E2" w14:textId="0D8848F8" w:rsidR="00FF5F17" w:rsidRPr="00962185" w:rsidRDefault="00FF5F17" w:rsidP="00FF5F17">
      <w:pPr>
        <w:widowControl w:val="0"/>
        <w:suppressAutoHyphens/>
        <w:rPr>
          <w:rFonts w:asciiTheme="majorHAnsi" w:hAnsiTheme="majorHAnsi" w:cs="Times New Roman"/>
          <w:bCs/>
          <w:sz w:val="24"/>
          <w:szCs w:val="24"/>
        </w:rPr>
      </w:pPr>
      <w:r w:rsidRPr="00962185">
        <w:rPr>
          <w:rFonts w:asciiTheme="majorHAnsi" w:hAnsiTheme="majorHAnsi" w:cs="Times New Roman"/>
          <w:bCs/>
          <w:sz w:val="24"/>
          <w:szCs w:val="24"/>
        </w:rPr>
        <w:t>…………………………….....................................................................</w:t>
      </w:r>
      <w:r w:rsidR="002C102F" w:rsidRPr="00962185">
        <w:rPr>
          <w:rFonts w:asciiTheme="majorHAnsi" w:hAnsiTheme="majorHAnsi" w:cs="Times New Roman"/>
          <w:bCs/>
          <w:sz w:val="24"/>
          <w:szCs w:val="24"/>
        </w:rPr>
        <w:t>...........</w:t>
      </w:r>
      <w:r w:rsidRPr="00962185">
        <w:rPr>
          <w:rFonts w:asciiTheme="majorHAnsi" w:hAnsiTheme="majorHAnsi" w:cs="Times New Roman"/>
          <w:bCs/>
          <w:sz w:val="24"/>
          <w:szCs w:val="24"/>
        </w:rPr>
        <w:t>.....................................</w:t>
      </w:r>
    </w:p>
    <w:p w14:paraId="023FF6E2" w14:textId="77777777" w:rsidR="00FF5F17" w:rsidRPr="00962185" w:rsidRDefault="00FF5F17" w:rsidP="00FF5F17">
      <w:pPr>
        <w:widowControl w:val="0"/>
        <w:suppressAutoHyphens/>
        <w:rPr>
          <w:rFonts w:asciiTheme="majorHAnsi" w:hAnsiTheme="majorHAnsi" w:cs="Times New Roman"/>
          <w:bCs/>
          <w:iCs/>
          <w:sz w:val="24"/>
          <w:szCs w:val="24"/>
        </w:rPr>
      </w:pPr>
    </w:p>
    <w:p w14:paraId="6AEEFA37" w14:textId="359DE6F4" w:rsidR="00FF5F17" w:rsidRPr="00962185" w:rsidRDefault="00FF5F17" w:rsidP="00FF5F17">
      <w:pPr>
        <w:widowControl w:val="0"/>
        <w:suppressAutoHyphens/>
        <w:rPr>
          <w:rFonts w:asciiTheme="majorHAnsi" w:hAnsiTheme="majorHAnsi" w:cs="Times New Roman"/>
          <w:bCs/>
          <w:iCs/>
          <w:sz w:val="24"/>
          <w:szCs w:val="24"/>
        </w:rPr>
      </w:pPr>
      <w:r w:rsidRPr="00962185">
        <w:rPr>
          <w:rFonts w:asciiTheme="majorHAnsi" w:hAnsiTheme="majorHAnsi" w:cs="Times New Roman"/>
          <w:bCs/>
          <w:iCs/>
          <w:sz w:val="24"/>
          <w:szCs w:val="24"/>
        </w:rPr>
        <w:t xml:space="preserve"> mającym nadany NIP......................................</w:t>
      </w:r>
      <w:r w:rsidR="00D15E97">
        <w:rPr>
          <w:rFonts w:asciiTheme="majorHAnsi" w:hAnsiTheme="majorHAnsi" w:cs="Times New Roman"/>
          <w:bCs/>
          <w:iCs/>
          <w:sz w:val="24"/>
          <w:szCs w:val="24"/>
        </w:rPr>
        <w:t>.......</w:t>
      </w:r>
      <w:r w:rsidRPr="00962185">
        <w:rPr>
          <w:rFonts w:asciiTheme="majorHAnsi" w:hAnsiTheme="majorHAnsi" w:cs="Times New Roman"/>
          <w:bCs/>
          <w:iCs/>
          <w:sz w:val="24"/>
          <w:szCs w:val="24"/>
        </w:rPr>
        <w:t xml:space="preserve"> oraz REGON.............</w:t>
      </w:r>
      <w:r w:rsidR="002C102F" w:rsidRPr="00962185">
        <w:rPr>
          <w:rFonts w:asciiTheme="majorHAnsi" w:hAnsiTheme="majorHAnsi" w:cs="Times New Roman"/>
          <w:bCs/>
          <w:iCs/>
          <w:sz w:val="24"/>
          <w:szCs w:val="24"/>
        </w:rPr>
        <w:t>....</w:t>
      </w:r>
      <w:r w:rsidRPr="00962185">
        <w:rPr>
          <w:rFonts w:asciiTheme="majorHAnsi" w:hAnsiTheme="majorHAnsi" w:cs="Times New Roman"/>
          <w:bCs/>
          <w:iCs/>
          <w:sz w:val="24"/>
          <w:szCs w:val="24"/>
        </w:rPr>
        <w:t>.............................</w:t>
      </w:r>
    </w:p>
    <w:p w14:paraId="6D020013" w14:textId="77777777" w:rsidR="00FF5F17" w:rsidRPr="00962185" w:rsidRDefault="00FF5F17" w:rsidP="00FF5F17">
      <w:pPr>
        <w:widowControl w:val="0"/>
        <w:suppressAutoHyphens/>
        <w:snapToGrid w:val="0"/>
        <w:rPr>
          <w:rFonts w:asciiTheme="majorHAnsi" w:hAnsiTheme="majorHAnsi" w:cs="Times New Roman"/>
          <w:color w:val="000000"/>
          <w:sz w:val="24"/>
          <w:szCs w:val="24"/>
          <w:lang w:eastAsia="ar-SA"/>
        </w:rPr>
      </w:pPr>
    </w:p>
    <w:p w14:paraId="00C9BFA2" w14:textId="77777777" w:rsidR="00FF5F17" w:rsidRPr="00962185" w:rsidRDefault="00FF5F17" w:rsidP="00FF5F1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 xml:space="preserve">zwanym w dalszej treści  </w:t>
      </w:r>
      <w:r w:rsidRPr="00962185">
        <w:rPr>
          <w:rFonts w:asciiTheme="majorHAnsi" w:hAnsiTheme="majorHAnsi" w:cs="Times New Roman"/>
          <w:b/>
          <w:color w:val="000000"/>
          <w:sz w:val="24"/>
          <w:szCs w:val="24"/>
          <w:lang w:eastAsia="ar-SA"/>
        </w:rPr>
        <w:t xml:space="preserve">Wykonawcą </w:t>
      </w:r>
      <w:r w:rsidRPr="00962185">
        <w:rPr>
          <w:rFonts w:asciiTheme="majorHAnsi" w:hAnsiTheme="majorHAnsi" w:cs="Times New Roman"/>
          <w:color w:val="000000"/>
          <w:sz w:val="24"/>
          <w:szCs w:val="24"/>
          <w:lang w:eastAsia="ar-SA"/>
        </w:rPr>
        <w:t xml:space="preserve"> reprezentowanym przez:</w:t>
      </w:r>
    </w:p>
    <w:p w14:paraId="56C95E86" w14:textId="5EEFC1A2" w:rsidR="00FF5F17" w:rsidRPr="00962185" w:rsidRDefault="00FF5F17" w:rsidP="00FF5F1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1. ...........................................................................................................................</w:t>
      </w:r>
      <w:r w:rsidR="002C102F" w:rsidRPr="00962185">
        <w:rPr>
          <w:rFonts w:asciiTheme="majorHAnsi" w:hAnsiTheme="majorHAnsi" w:cs="Times New Roman"/>
          <w:color w:val="000000"/>
          <w:sz w:val="24"/>
          <w:szCs w:val="24"/>
          <w:lang w:eastAsia="ar-SA"/>
        </w:rPr>
        <w:t>........</w:t>
      </w:r>
      <w:r w:rsidRPr="00962185">
        <w:rPr>
          <w:rFonts w:asciiTheme="majorHAnsi" w:hAnsiTheme="majorHAnsi" w:cs="Times New Roman"/>
          <w:color w:val="000000"/>
          <w:sz w:val="24"/>
          <w:szCs w:val="24"/>
          <w:lang w:eastAsia="ar-SA"/>
        </w:rPr>
        <w:t>.....</w:t>
      </w:r>
      <w:r w:rsidR="00D15E97">
        <w:rPr>
          <w:rFonts w:asciiTheme="majorHAnsi" w:hAnsiTheme="majorHAnsi" w:cs="Times New Roman"/>
          <w:color w:val="000000"/>
          <w:sz w:val="24"/>
          <w:szCs w:val="24"/>
          <w:lang w:eastAsia="ar-SA"/>
        </w:rPr>
        <w:t>.............</w:t>
      </w:r>
    </w:p>
    <w:p w14:paraId="3D5A3EC7" w14:textId="77777777" w:rsidR="006D2657" w:rsidRDefault="00FF5F17" w:rsidP="006D2657">
      <w:pPr>
        <w:suppressAutoHyphens/>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t>zawa</w:t>
      </w:r>
      <w:r w:rsidR="006D2657">
        <w:rPr>
          <w:rFonts w:asciiTheme="majorHAnsi" w:hAnsiTheme="majorHAnsi" w:cs="Times New Roman"/>
          <w:color w:val="000000"/>
          <w:sz w:val="24"/>
          <w:szCs w:val="24"/>
          <w:lang w:eastAsia="ar-SA"/>
        </w:rPr>
        <w:t xml:space="preserve">rto umowę następującej treści: </w:t>
      </w:r>
    </w:p>
    <w:p w14:paraId="4DE8818B" w14:textId="4A2727DE" w:rsidR="00FF5F17" w:rsidRPr="004127E7" w:rsidRDefault="00FF5F17" w:rsidP="006D2657">
      <w:pPr>
        <w:suppressAutoHyphens/>
        <w:rPr>
          <w:rFonts w:asciiTheme="majorHAnsi" w:hAnsiTheme="majorHAnsi" w:cs="Times New Roman"/>
          <w:color w:val="000000"/>
          <w:sz w:val="16"/>
          <w:szCs w:val="16"/>
          <w:lang w:eastAsia="ar-SA"/>
        </w:rPr>
      </w:pPr>
      <w:r w:rsidRPr="00962185">
        <w:rPr>
          <w:rFonts w:asciiTheme="majorHAnsi" w:hAnsiTheme="majorHAnsi" w:cs="Times New Roman"/>
          <w:bCs/>
          <w:sz w:val="24"/>
          <w:szCs w:val="24"/>
        </w:rPr>
        <w:t xml:space="preserve">   </w:t>
      </w:r>
    </w:p>
    <w:p w14:paraId="6BBE7DB2"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w:t>
      </w:r>
    </w:p>
    <w:p w14:paraId="0190CAD4" w14:textId="7B5093FA" w:rsidR="007A444C" w:rsidRDefault="007A444C" w:rsidP="007A444C">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FF5F17" w:rsidRPr="007A444C">
        <w:rPr>
          <w:rFonts w:asciiTheme="majorHAnsi" w:hAnsiTheme="majorHAnsi" w:cs="Times New Roman"/>
          <w:sz w:val="24"/>
          <w:szCs w:val="24"/>
        </w:rPr>
        <w:t>Zamawiający zleca a Wykonawca zobowiązuje się do wykonania:</w:t>
      </w:r>
    </w:p>
    <w:p w14:paraId="00185B2F" w14:textId="39BC35A4" w:rsidR="007A444C" w:rsidRPr="007A444C" w:rsidRDefault="007A444C" w:rsidP="007A444C">
      <w:pPr>
        <w:pStyle w:val="Tekstpodstawowywcity"/>
        <w:ind w:left="0"/>
        <w:rPr>
          <w:b/>
          <w:color w:val="FF0000"/>
        </w:rPr>
      </w:pPr>
      <w:r w:rsidRPr="00397612">
        <w:rPr>
          <w:rFonts w:asciiTheme="majorHAnsi" w:hAnsiTheme="majorHAnsi" w:cstheme="majorHAnsi"/>
          <w:sz w:val="24"/>
          <w:szCs w:val="24"/>
        </w:rPr>
        <w:t>Część II</w:t>
      </w:r>
      <w:r w:rsidR="00E9747B">
        <w:t xml:space="preserve"> </w:t>
      </w:r>
      <w:r>
        <w:t>:</w:t>
      </w:r>
    </w:p>
    <w:p w14:paraId="27DD3186" w14:textId="0462A2E2" w:rsidR="007A444C" w:rsidRPr="004127E7" w:rsidRDefault="007A444C" w:rsidP="00E9747B">
      <w:pPr>
        <w:spacing w:line="240" w:lineRule="auto"/>
        <w:jc w:val="both"/>
        <w:rPr>
          <w:b/>
        </w:rPr>
      </w:pPr>
      <w:r w:rsidRPr="004127E7">
        <w:t>a</w:t>
      </w:r>
      <w:r w:rsidRPr="004127E7">
        <w:rPr>
          <w:rFonts w:asciiTheme="majorHAnsi" w:hAnsiTheme="majorHAnsi"/>
          <w:b/>
          <w:sz w:val="24"/>
          <w:szCs w:val="24"/>
        </w:rPr>
        <w:t xml:space="preserve">). </w:t>
      </w:r>
      <w:r w:rsidRPr="004127E7">
        <w:rPr>
          <w:rFonts w:asciiTheme="majorHAnsi" w:hAnsiTheme="majorHAnsi" w:cstheme="majorHAnsi"/>
          <w:b/>
          <w:sz w:val="24"/>
          <w:szCs w:val="24"/>
        </w:rPr>
        <w:t xml:space="preserve">Przebudowa drogi powiatowej nr 2821C Płowce - Jarantowice na odcinku od km 0+007 </w:t>
      </w:r>
    </w:p>
    <w:p w14:paraId="6BC1A1D1" w14:textId="372EE6B5" w:rsidR="007A444C" w:rsidRPr="00EA700B" w:rsidRDefault="00EA700B" w:rsidP="00EA700B">
      <w:pPr>
        <w:spacing w:line="240" w:lineRule="auto"/>
        <w:jc w:val="both"/>
        <w:rPr>
          <w:rFonts w:asciiTheme="majorHAnsi" w:hAnsiTheme="majorHAnsi" w:cstheme="majorHAnsi"/>
          <w:b/>
          <w:sz w:val="24"/>
          <w:szCs w:val="24"/>
        </w:rPr>
      </w:pPr>
      <w:r>
        <w:rPr>
          <w:rFonts w:asciiTheme="majorHAnsi" w:hAnsiTheme="majorHAnsi" w:cstheme="majorHAnsi"/>
          <w:b/>
          <w:color w:val="000000"/>
          <w:sz w:val="24"/>
          <w:szCs w:val="24"/>
        </w:rPr>
        <w:t>b). P</w:t>
      </w:r>
      <w:r w:rsidRPr="00EC4676">
        <w:rPr>
          <w:rFonts w:asciiTheme="majorHAnsi" w:hAnsiTheme="majorHAnsi" w:cstheme="majorHAnsi"/>
          <w:b/>
          <w:color w:val="000000"/>
          <w:sz w:val="24"/>
          <w:szCs w:val="24"/>
        </w:rPr>
        <w:t xml:space="preserve">rzebudowa drogi powiatowej </w:t>
      </w:r>
      <w:r w:rsidRPr="00EC4676">
        <w:rPr>
          <w:rFonts w:asciiTheme="majorHAnsi" w:hAnsiTheme="majorHAnsi" w:cstheme="majorHAnsi"/>
          <w:b/>
          <w:sz w:val="24"/>
          <w:szCs w:val="24"/>
        </w:rPr>
        <w:t xml:space="preserve">nr 2802C Bilno </w:t>
      </w:r>
      <w:r>
        <w:rPr>
          <w:rFonts w:asciiTheme="majorHAnsi" w:hAnsiTheme="majorHAnsi" w:cstheme="majorHAnsi"/>
          <w:b/>
          <w:sz w:val="24"/>
          <w:szCs w:val="24"/>
        </w:rPr>
        <w:t>–</w:t>
      </w:r>
      <w:r w:rsidRPr="00EC4676">
        <w:rPr>
          <w:rFonts w:asciiTheme="majorHAnsi" w:hAnsiTheme="majorHAnsi" w:cstheme="majorHAnsi"/>
          <w:b/>
          <w:sz w:val="24"/>
          <w:szCs w:val="24"/>
        </w:rPr>
        <w:t xml:space="preserve"> </w:t>
      </w:r>
      <w:r>
        <w:rPr>
          <w:rFonts w:asciiTheme="majorHAnsi" w:hAnsiTheme="majorHAnsi" w:cstheme="majorHAnsi"/>
          <w:b/>
          <w:sz w:val="24"/>
          <w:szCs w:val="24"/>
        </w:rPr>
        <w:t>Krotosz</w:t>
      </w:r>
      <w:r w:rsidRPr="00EC4676">
        <w:rPr>
          <w:rFonts w:asciiTheme="majorHAnsi" w:hAnsiTheme="majorHAnsi" w:cstheme="majorHAnsi"/>
          <w:b/>
          <w:sz w:val="24"/>
          <w:szCs w:val="24"/>
        </w:rPr>
        <w:t>y</w:t>
      </w:r>
      <w:r>
        <w:rPr>
          <w:rFonts w:asciiTheme="majorHAnsi" w:hAnsiTheme="majorHAnsi" w:cstheme="majorHAnsi"/>
          <w:b/>
          <w:sz w:val="24"/>
          <w:szCs w:val="24"/>
        </w:rPr>
        <w:t>n w m. Ujma Mała</w:t>
      </w:r>
      <w:r w:rsidRPr="00EC4676">
        <w:rPr>
          <w:rFonts w:asciiTheme="majorHAnsi" w:hAnsiTheme="majorHAnsi" w:cstheme="majorHAnsi"/>
          <w:b/>
          <w:color w:val="000000"/>
          <w:sz w:val="24"/>
          <w:szCs w:val="24"/>
        </w:rPr>
        <w:t xml:space="preserve"> na odcinku </w:t>
      </w:r>
      <w:r w:rsidRPr="00EC4676">
        <w:rPr>
          <w:rFonts w:asciiTheme="majorHAnsi" w:hAnsiTheme="majorHAnsi" w:cstheme="majorHAnsi"/>
          <w:b/>
          <w:color w:val="222222"/>
          <w:sz w:val="24"/>
          <w:szCs w:val="24"/>
          <w:shd w:val="clear" w:color="auto" w:fill="FFFFFF"/>
        </w:rPr>
        <w:t>od km 1+060 do km 1+360</w:t>
      </w:r>
    </w:p>
    <w:p w14:paraId="6D91E788"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Określony w ust.1 przedmiot umowy obejmuje także wykonanie:</w:t>
      </w:r>
    </w:p>
    <w:p w14:paraId="116C3575"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dokumentacji powykonawczej – 2 komplety,</w:t>
      </w:r>
    </w:p>
    <w:p w14:paraId="7F4B9674"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geodezyjnej inwentaryzacji powykonawczej, </w:t>
      </w:r>
    </w:p>
    <w:p w14:paraId="11D7CEE3" w14:textId="77777777" w:rsidR="00FF5F17" w:rsidRPr="00962185" w:rsidRDefault="00FF5F17" w:rsidP="00FF5F17">
      <w:pPr>
        <w:suppressAutoHyphens/>
        <w:spacing w:line="240" w:lineRule="auto"/>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wszelkich prawem wymaganych, niezbędnych do prawidłowej eksploatacji</w:t>
      </w:r>
      <w:r w:rsidRPr="00962185">
        <w:rPr>
          <w:rFonts w:asciiTheme="majorHAnsi" w:hAnsiTheme="majorHAnsi" w:cs="Times New Roman"/>
          <w:sz w:val="24"/>
          <w:szCs w:val="24"/>
        </w:rPr>
        <w:t xml:space="preserve"> </w:t>
      </w:r>
      <w:r w:rsidRPr="00962185">
        <w:rPr>
          <w:rFonts w:asciiTheme="majorHAnsi" w:hAnsiTheme="majorHAnsi" w:cs="Times New Roman"/>
          <w:sz w:val="24"/>
          <w:szCs w:val="24"/>
          <w:lang w:val="x-none"/>
        </w:rPr>
        <w:t>przedmiotu umowy instrukcji,</w:t>
      </w:r>
    </w:p>
    <w:p w14:paraId="1F289FE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4) przygotowanie i przekazanie Zamawiającemu 2 kompletów dokumentów wskazujących na należyte wykonanie przedmiotu umowy </w:t>
      </w:r>
      <w:r w:rsidRPr="00962185">
        <w:rPr>
          <w:rFonts w:asciiTheme="majorHAnsi" w:hAnsiTheme="majorHAnsi" w:cs="Times New Roman"/>
          <w:i/>
          <w:sz w:val="24"/>
          <w:szCs w:val="24"/>
        </w:rPr>
        <w:t>(w tym: atesty, aprobaty techniczne, protokoły badań, prób i sprawdzeń, karty gwarancyjne, świadectwa jakości, inwentaryzacje, certyfikaty, deklaracje, instrukcje użytkowania i konserwacji, znaki ewakuacyjne i inne),</w:t>
      </w:r>
    </w:p>
    <w:p w14:paraId="3B4931DB" w14:textId="2EE4512C" w:rsidR="00FF5F17" w:rsidRDefault="00FF5F17" w:rsidP="00D15E9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dostarczenie kompletu dokumentów niezbędnych do rozpoczęcia i odbioru inwestycji,</w:t>
      </w:r>
    </w:p>
    <w:p w14:paraId="080ADF5A" w14:textId="77777777" w:rsidR="00D15E97" w:rsidRPr="004127E7" w:rsidRDefault="00D15E97" w:rsidP="00D15E97">
      <w:pPr>
        <w:spacing w:line="240" w:lineRule="auto"/>
        <w:jc w:val="both"/>
        <w:rPr>
          <w:rFonts w:asciiTheme="majorHAnsi" w:hAnsiTheme="majorHAnsi" w:cs="Times New Roman"/>
          <w:sz w:val="16"/>
          <w:szCs w:val="16"/>
        </w:rPr>
      </w:pPr>
    </w:p>
    <w:p w14:paraId="020A7A0D" w14:textId="77777777" w:rsidR="00FF5F17" w:rsidRPr="00962185" w:rsidRDefault="00FF5F17"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§2</w:t>
      </w:r>
    </w:p>
    <w:p w14:paraId="66F8EFE1" w14:textId="77777777" w:rsidR="00FF5F17" w:rsidRPr="00962185" w:rsidRDefault="00FF5F17" w:rsidP="00916509">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1. Wykonawca zobowiązuje się wykonać przedmiot umowy z surowców i produktów własnych oraz przy użyciu własnego sprzętu. </w:t>
      </w:r>
    </w:p>
    <w:p w14:paraId="77177C8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zobowiązuje się  do przestrzegania zasad wykonania robót określonych w SWZ.</w:t>
      </w:r>
    </w:p>
    <w:p w14:paraId="5B12410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66569E76" w14:textId="77777777" w:rsidR="00FF5F17" w:rsidRPr="00962185" w:rsidRDefault="00FF5F17" w:rsidP="00FF5F17">
      <w:pPr>
        <w:spacing w:line="240" w:lineRule="auto"/>
        <w:jc w:val="both"/>
        <w:rPr>
          <w:rFonts w:asciiTheme="majorHAnsi" w:hAnsiTheme="majorHAnsi" w:cs="Times New Roman"/>
          <w:color w:val="365F91" w:themeColor="accent1" w:themeShade="BF"/>
          <w:sz w:val="24"/>
          <w:szCs w:val="24"/>
        </w:rPr>
      </w:pPr>
      <w:r w:rsidRPr="00962185">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2409EFA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Wykonawca zobowiązany jest przedłożyć Zamawiającemu kosztorys ofertowy w terminie 5 dni od dnia przekazania Wykonawcy terenu robót.</w:t>
      </w:r>
    </w:p>
    <w:p w14:paraId="2C3CC5B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a)      Kosztorys ofertowy winien być sporządzony przez Wykonawcę w szczególności na podstawie dostarczonego przez Zamawiającego przedmiaru robót, wycenionego przez Wykonawcę w formie iloczynu ilości przedmiarowej i kosztu jednostkowego, </w:t>
      </w:r>
    </w:p>
    <w:p w14:paraId="32EB5FC6" w14:textId="50C84B80" w:rsidR="00FF5F17" w:rsidRPr="00962185" w:rsidRDefault="00FF5F17" w:rsidP="00A02284">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Kosztorys ofertowy ma charakter pomocniczy i służy wyłącznie do celów związanych z rozliczeniem poszczególnych etapów zrealizowanych prac, ewentualnego wykonania robót dodatkowych, zamiennych, lub zaniechania określonych prac.</w:t>
      </w:r>
    </w:p>
    <w:p w14:paraId="2F055880" w14:textId="77777777" w:rsidR="00A02284" w:rsidRPr="004127E7" w:rsidRDefault="00A02284" w:rsidP="00A02284">
      <w:pPr>
        <w:spacing w:line="240" w:lineRule="auto"/>
        <w:jc w:val="both"/>
        <w:rPr>
          <w:rFonts w:asciiTheme="majorHAnsi" w:hAnsiTheme="majorHAnsi" w:cs="Times New Roman"/>
          <w:sz w:val="18"/>
          <w:szCs w:val="18"/>
        </w:rPr>
      </w:pPr>
    </w:p>
    <w:p w14:paraId="0AC5F345"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§3</w:t>
      </w:r>
    </w:p>
    <w:p w14:paraId="6712445A" w14:textId="06C73977" w:rsidR="00FF5F17" w:rsidRPr="00962185" w:rsidRDefault="00FF5F17" w:rsidP="00916509">
      <w:pPr>
        <w:spacing w:line="240" w:lineRule="auto"/>
        <w:rPr>
          <w:rFonts w:asciiTheme="majorHAnsi" w:hAnsiTheme="majorHAnsi" w:cs="Times New Roman"/>
          <w:color w:val="FF0000"/>
          <w:sz w:val="24"/>
          <w:szCs w:val="24"/>
        </w:rPr>
      </w:pPr>
      <w:r w:rsidRPr="00962185">
        <w:rPr>
          <w:rFonts w:asciiTheme="majorHAnsi" w:hAnsiTheme="majorHAnsi" w:cs="Times New Roman"/>
          <w:color w:val="000000"/>
          <w:sz w:val="24"/>
          <w:szCs w:val="24"/>
        </w:rPr>
        <w:t xml:space="preserve"> Termin realizacji  robót </w:t>
      </w:r>
      <w:r w:rsidR="00D06B35">
        <w:rPr>
          <w:rFonts w:asciiTheme="majorHAnsi" w:hAnsiTheme="majorHAnsi" w:cs="Times New Roman"/>
          <w:color w:val="000000"/>
          <w:sz w:val="24"/>
          <w:szCs w:val="24"/>
        </w:rPr>
        <w:t>do.........................</w:t>
      </w:r>
    </w:p>
    <w:p w14:paraId="42D529EE" w14:textId="77777777" w:rsidR="00FF5F17" w:rsidRPr="004127E7" w:rsidRDefault="00FF5F17" w:rsidP="00FF5F17">
      <w:pPr>
        <w:rPr>
          <w:rFonts w:asciiTheme="majorHAnsi" w:hAnsiTheme="majorHAnsi" w:cs="Times New Roman"/>
          <w:color w:val="000000"/>
          <w:sz w:val="16"/>
          <w:szCs w:val="16"/>
        </w:rPr>
      </w:pPr>
    </w:p>
    <w:p w14:paraId="06B66542" w14:textId="77777777" w:rsidR="00FF5F17" w:rsidRPr="00962185" w:rsidRDefault="00FF5F17" w:rsidP="00FF5F17">
      <w:pPr>
        <w:pStyle w:val="FR1"/>
        <w:spacing w:line="240" w:lineRule="auto"/>
        <w:ind w:left="0" w:right="0"/>
        <w:rPr>
          <w:rFonts w:asciiTheme="majorHAnsi" w:hAnsiTheme="majorHAnsi"/>
          <w:sz w:val="24"/>
          <w:szCs w:val="24"/>
        </w:rPr>
      </w:pPr>
      <w:r w:rsidRPr="00962185">
        <w:rPr>
          <w:rFonts w:asciiTheme="majorHAnsi" w:hAnsiTheme="majorHAnsi"/>
          <w:sz w:val="24"/>
          <w:szCs w:val="24"/>
        </w:rPr>
        <w:t>§4</w:t>
      </w:r>
    </w:p>
    <w:p w14:paraId="1E5747A1"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1. </w:t>
      </w:r>
      <w:r w:rsidRPr="00962185">
        <w:rPr>
          <w:rFonts w:asciiTheme="majorHAnsi" w:hAnsiTheme="majorHAnsi" w:cs="Times New Roman"/>
          <w:sz w:val="24"/>
          <w:szCs w:val="24"/>
          <w:lang w:val="x-none"/>
        </w:rPr>
        <w:t xml:space="preserve">Strony ustalają, że obowiązującą je formą wynagrodzenia będzie wynagrodzenie ryczałtowe, zdefiniowane w art. 632 Kodeksu cywilnego. </w:t>
      </w:r>
    </w:p>
    <w:p w14:paraId="1563BD3D"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2. </w:t>
      </w:r>
      <w:r w:rsidRPr="00962185">
        <w:rPr>
          <w:rFonts w:asciiTheme="majorHAnsi" w:hAnsiTheme="majorHAnsi" w:cs="Times New Roman"/>
          <w:sz w:val="24"/>
          <w:szCs w:val="24"/>
          <w:lang w:val="x-none"/>
        </w:rPr>
        <w:t xml:space="preserve">Wynagrodzenie Wykonawcy zostało ustalone w oparciu o ofertę Wykonawcy i wyraża się kwotą brutto w wysokości: ………………… zł </w:t>
      </w:r>
      <w:r w:rsidRPr="00962185">
        <w:rPr>
          <w:rFonts w:asciiTheme="majorHAnsi" w:hAnsiTheme="majorHAnsi" w:cs="Times New Roman"/>
          <w:i/>
          <w:sz w:val="24"/>
          <w:szCs w:val="24"/>
          <w:lang w:val="x-none"/>
        </w:rPr>
        <w:t>(słownie: ……………………………/100).</w:t>
      </w:r>
    </w:p>
    <w:p w14:paraId="2E5F8728" w14:textId="77777777" w:rsidR="00FF5F17" w:rsidRPr="00962185" w:rsidRDefault="00FF5F17" w:rsidP="00FF5F17">
      <w:pPr>
        <w:spacing w:line="240" w:lineRule="auto"/>
        <w:contextualSpacing/>
        <w:jc w:val="both"/>
        <w:rPr>
          <w:rFonts w:asciiTheme="majorHAnsi" w:hAnsiTheme="majorHAnsi" w:cs="Times New Roman"/>
          <w:sz w:val="24"/>
          <w:szCs w:val="24"/>
          <w:lang w:val="x-none"/>
        </w:rPr>
      </w:pPr>
      <w:r w:rsidRPr="00962185">
        <w:rPr>
          <w:rFonts w:asciiTheme="majorHAnsi" w:hAnsiTheme="majorHAnsi" w:cs="Times New Roman"/>
          <w:sz w:val="24"/>
          <w:szCs w:val="24"/>
        </w:rPr>
        <w:t xml:space="preserve">3. </w:t>
      </w:r>
      <w:r w:rsidRPr="00962185">
        <w:rPr>
          <w:rFonts w:asciiTheme="majorHAnsi" w:hAnsiTheme="majorHAnsi" w:cs="Times New Roman"/>
          <w:sz w:val="24"/>
          <w:szCs w:val="24"/>
          <w:lang w:val="x-none"/>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r w:rsidRPr="00962185">
        <w:rPr>
          <w:rFonts w:asciiTheme="majorHAnsi" w:hAnsiTheme="majorHAnsi" w:cs="Times New Roman"/>
          <w:sz w:val="24"/>
          <w:szCs w:val="24"/>
        </w:rPr>
        <w:t>.</w:t>
      </w:r>
    </w:p>
    <w:p w14:paraId="21D0D3A3" w14:textId="77777777" w:rsidR="00FF5F17" w:rsidRPr="00962185" w:rsidRDefault="00FF5F17" w:rsidP="00FF5F17">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4. Zapłata należności nastąpi jednorazowo  po odbiorze końcowym i sprawdzeniu faktury przez inspektora nadzoru w terminie do 30 dni od daty jej przedłożenia</w:t>
      </w:r>
      <w:r w:rsidRPr="00962185">
        <w:rPr>
          <w:rFonts w:asciiTheme="majorHAnsi" w:hAnsiTheme="majorHAnsi" w:cs="Times New Roman"/>
          <w:b/>
          <w:sz w:val="24"/>
          <w:szCs w:val="24"/>
        </w:rPr>
        <w:t xml:space="preserve">  w oparciu o protokół odbioru końcowego przedmiotu umowy</w:t>
      </w:r>
      <w:r w:rsidRPr="00962185">
        <w:rPr>
          <w:rFonts w:asciiTheme="majorHAnsi" w:hAnsiTheme="majorHAnsi" w:cs="Times New Roman"/>
          <w:sz w:val="24"/>
          <w:szCs w:val="24"/>
        </w:rPr>
        <w:t xml:space="preserve">. </w:t>
      </w:r>
    </w:p>
    <w:p w14:paraId="585FA477"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Faktury w wersji papierowej należy przesłać na adres odbiorcy i powinna zawierać </w:t>
      </w:r>
      <w:proofErr w:type="spellStart"/>
      <w:r w:rsidRPr="00962185">
        <w:rPr>
          <w:rFonts w:asciiTheme="majorHAnsi" w:hAnsiTheme="majorHAnsi" w:cs="Times New Roman"/>
          <w:sz w:val="24"/>
          <w:szCs w:val="24"/>
        </w:rPr>
        <w:t>nw</w:t>
      </w:r>
      <w:proofErr w:type="spellEnd"/>
      <w:r w:rsidRPr="00962185">
        <w:rPr>
          <w:rFonts w:asciiTheme="majorHAnsi" w:hAnsiTheme="majorHAnsi" w:cs="Times New Roman"/>
          <w:sz w:val="24"/>
          <w:szCs w:val="24"/>
        </w:rPr>
        <w:t xml:space="preserve"> dane:</w:t>
      </w:r>
    </w:p>
    <w:p w14:paraId="68355A42"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Nabywca</w:t>
      </w:r>
      <w:r w:rsidRPr="00962185">
        <w:rPr>
          <w:rFonts w:asciiTheme="majorHAnsi" w:hAnsiTheme="majorHAnsi" w:cs="Times New Roman"/>
          <w:sz w:val="24"/>
          <w:szCs w:val="24"/>
        </w:rPr>
        <w:t xml:space="preserve">: Powiat Radziejowski, ul. Kościuszki 17, 88-200 Radziejów </w:t>
      </w:r>
      <w:r w:rsidRPr="00962185">
        <w:rPr>
          <w:rFonts w:asciiTheme="majorHAnsi" w:hAnsiTheme="majorHAnsi" w:cs="Times New Roman"/>
          <w:b/>
          <w:sz w:val="24"/>
          <w:szCs w:val="24"/>
        </w:rPr>
        <w:t>NIP 8891491327</w:t>
      </w:r>
    </w:p>
    <w:p w14:paraId="61D48338"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b/>
          <w:sz w:val="24"/>
          <w:szCs w:val="24"/>
          <w:u w:val="single"/>
        </w:rPr>
        <w:t>Odbiorca</w:t>
      </w:r>
      <w:r w:rsidRPr="00962185">
        <w:rPr>
          <w:rFonts w:asciiTheme="majorHAnsi" w:hAnsiTheme="majorHAnsi" w:cs="Times New Roman"/>
          <w:sz w:val="24"/>
          <w:szCs w:val="24"/>
        </w:rPr>
        <w:t>: Zarząd Dróg Powiatowych ul. Kościuszki 20/22, 88-200 Radziejów.</w:t>
      </w:r>
    </w:p>
    <w:p w14:paraId="30BAF51A" w14:textId="77777777" w:rsidR="0081648B" w:rsidRPr="00962185" w:rsidRDefault="0081648B" w:rsidP="0081648B">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6. 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0F59C6A8" w14:textId="77777777"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t>
      </w:r>
      <w:hyperlink r:id="rId9" w:history="1">
        <w:r w:rsidRPr="00962185">
          <w:rPr>
            <w:rStyle w:val="Hipercze"/>
            <w:rFonts w:asciiTheme="majorHAnsi" w:hAnsiTheme="majorHAnsi"/>
            <w:color w:val="auto"/>
            <w:sz w:val="24"/>
            <w:szCs w:val="24"/>
          </w:rPr>
          <w:t>https://brokerpefexpert.efaktura.gov.pl</w:t>
        </w:r>
      </w:hyperlink>
      <w:r w:rsidRPr="00962185">
        <w:rPr>
          <w:rFonts w:asciiTheme="majorHAnsi" w:hAnsiTheme="majorHAnsi" w:cs="Times New Roman"/>
          <w:sz w:val="24"/>
          <w:szCs w:val="24"/>
        </w:rPr>
        <w:t xml:space="preserve">. </w:t>
      </w:r>
    </w:p>
    <w:p w14:paraId="0226D734"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Nazwa skrzynki:  Zarząd Dróg Powiatowych w Radziejowie</w:t>
      </w:r>
    </w:p>
    <w:p w14:paraId="271A93E6"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Dane identyfikacyjne skrzynki:</w:t>
      </w:r>
    </w:p>
    <w:p w14:paraId="41A8A643"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Typ numeru PEPPOL: NIP</w:t>
      </w:r>
    </w:p>
    <w:p w14:paraId="7DFF42A9" w14:textId="77777777" w:rsidR="0081648B" w:rsidRPr="00962185" w:rsidRDefault="0081648B" w:rsidP="0081648B">
      <w:pPr>
        <w:spacing w:line="240" w:lineRule="auto"/>
        <w:jc w:val="both"/>
        <w:rPr>
          <w:rFonts w:asciiTheme="majorHAnsi" w:hAnsiTheme="majorHAnsi" w:cs="Times New Roman"/>
          <w:b/>
          <w:sz w:val="24"/>
          <w:szCs w:val="24"/>
        </w:rPr>
      </w:pPr>
      <w:r w:rsidRPr="00962185">
        <w:rPr>
          <w:rFonts w:asciiTheme="majorHAnsi" w:hAnsiTheme="majorHAnsi" w:cs="Times New Roman"/>
          <w:b/>
          <w:sz w:val="24"/>
          <w:szCs w:val="24"/>
        </w:rPr>
        <w:t>Numer PEPPOL: 8891332356</w:t>
      </w:r>
    </w:p>
    <w:p w14:paraId="13235293" w14:textId="5F811F74" w:rsidR="0081648B" w:rsidRPr="00962185" w:rsidRDefault="0081648B" w:rsidP="0081648B">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Forma złożenia faktur określona w ust 5 i 6 zależy od woli Wykonawcy.</w:t>
      </w:r>
    </w:p>
    <w:p w14:paraId="6353E05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8. Cena określona w formularzu ofertowym pozostaje stała przez cały  czas trwania umowy.</w:t>
      </w:r>
    </w:p>
    <w:p w14:paraId="579719E0" w14:textId="07C8D6FB" w:rsidR="00FF5F17" w:rsidRDefault="00FF5F17" w:rsidP="00916509">
      <w:pPr>
        <w:spacing w:line="240" w:lineRule="auto"/>
        <w:jc w:val="both"/>
        <w:rPr>
          <w:rFonts w:asciiTheme="majorHAnsi" w:hAnsiTheme="majorHAnsi" w:cs="Times New Roman"/>
          <w:color w:val="000000"/>
          <w:sz w:val="24"/>
          <w:szCs w:val="24"/>
        </w:rPr>
      </w:pPr>
      <w:r w:rsidRPr="00962185">
        <w:rPr>
          <w:rFonts w:asciiTheme="majorHAnsi" w:hAnsiTheme="majorHAnsi" w:cs="Times New Roman"/>
          <w:sz w:val="24"/>
          <w:szCs w:val="24"/>
        </w:rPr>
        <w:t xml:space="preserve">9. </w:t>
      </w:r>
      <w:r w:rsidRPr="00962185">
        <w:rPr>
          <w:rFonts w:asciiTheme="majorHAnsi" w:hAnsiTheme="majorHAnsi" w:cs="Times New Roman"/>
          <w:color w:val="000000"/>
          <w:sz w:val="24"/>
          <w:szCs w:val="24"/>
        </w:rPr>
        <w:t>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D3A3942" w14:textId="77777777" w:rsidR="004127E7" w:rsidRPr="004127E7" w:rsidRDefault="004127E7" w:rsidP="00916509">
      <w:pPr>
        <w:spacing w:line="240" w:lineRule="auto"/>
        <w:jc w:val="both"/>
        <w:rPr>
          <w:rFonts w:asciiTheme="majorHAnsi" w:hAnsiTheme="majorHAnsi" w:cs="Times New Roman"/>
          <w:color w:val="000000"/>
          <w:sz w:val="16"/>
          <w:szCs w:val="16"/>
        </w:rPr>
      </w:pPr>
    </w:p>
    <w:p w14:paraId="5AC87CC4"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§5</w:t>
      </w:r>
    </w:p>
    <w:p w14:paraId="5867559A" w14:textId="77777777" w:rsidR="00FF5F17" w:rsidRPr="00962185" w:rsidRDefault="00FF5F17" w:rsidP="00916509">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0F4BCC17" w14:textId="77777777" w:rsidR="00FF5F17" w:rsidRPr="00962185" w:rsidRDefault="00FF5F17" w:rsidP="00FF5F17">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związku z ust. 1 Podwykonawca działający pod nazwą:</w:t>
      </w:r>
    </w:p>
    <w:p w14:paraId="69E14B58"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 wykona *roboty/*usługi/*dostawy polegające na ………………</w:t>
      </w:r>
    </w:p>
    <w:p w14:paraId="031469A1"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 wykona *roboty/*usługi/*dostawy polegające na ………………</w:t>
      </w:r>
    </w:p>
    <w:p w14:paraId="4125063A" w14:textId="77777777" w:rsidR="00FF5F17" w:rsidRPr="00962185" w:rsidRDefault="00FF5F17" w:rsidP="00FF5F17">
      <w:pPr>
        <w:tabs>
          <w:tab w:val="left" w:pos="284"/>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 wykona *roboty/*usługi/*dostawy polegające na ……………….</w:t>
      </w:r>
    </w:p>
    <w:p w14:paraId="446CB684" w14:textId="77777777" w:rsidR="00FF5F17" w:rsidRPr="00962185" w:rsidRDefault="00FF5F17" w:rsidP="00FF5F17">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 przypadku zmiany albo rezygnacji z podwykonawcy dotyczących podmiotu, na którego zasoby powoływał się Wykonawca w celu wykazania spełniania warunków udziału w </w:t>
      </w:r>
      <w:r w:rsidRPr="00962185">
        <w:rPr>
          <w:rFonts w:asciiTheme="majorHAnsi" w:hAnsiTheme="majorHAnsi" w:cs="Times New Roman"/>
          <w:sz w:val="24"/>
          <w:szCs w:val="24"/>
        </w:rPr>
        <w:lastRenderedPageBreak/>
        <w:t>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9A2AF76"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eastAsia="Arial" w:hAnsiTheme="majorHAnsi"/>
          <w:szCs w:val="24"/>
          <w:lang w:eastAsia="ar-SA"/>
        </w:rPr>
        <w:t>4</w:t>
      </w:r>
      <w:r w:rsidRPr="00962185">
        <w:rPr>
          <w:rFonts w:asciiTheme="majorHAnsi" w:hAnsiTheme="majorHAnsi"/>
          <w:szCs w:val="24"/>
        </w:rPr>
        <w:t xml:space="preserve">. Pozostały zakres przedmiotu umowy Wykonawca wykona siłami własnymi. </w:t>
      </w:r>
    </w:p>
    <w:p w14:paraId="1131FC9D"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5. W</w:t>
      </w:r>
      <w:r w:rsidRPr="00962185">
        <w:rPr>
          <w:rFonts w:asciiTheme="majorHAnsi" w:hAnsiTheme="majorHAnsi"/>
          <w:szCs w:val="24"/>
          <w:lang w:eastAsia="en-US"/>
        </w:rPr>
        <w:t>ykonanie części zamówienia przez podwykonawców nie zwalnia Wykonawcy od odpowiedzialności i zobowiązań wynikających z warunków niniejszej umowy.</w:t>
      </w:r>
    </w:p>
    <w:p w14:paraId="45B4D619"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zobowiązany jest do koordynacji prac realizowanych przez podwykonawców.</w:t>
      </w:r>
    </w:p>
    <w:p w14:paraId="4586465D"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4B4629FD" w14:textId="77777777" w:rsidR="00FF5F17" w:rsidRPr="00962185" w:rsidRDefault="00FF5F17" w:rsidP="00FF5F17">
      <w:pPr>
        <w:pStyle w:val="Lista"/>
        <w:numPr>
          <w:ilvl w:val="1"/>
          <w:numId w:val="28"/>
        </w:numPr>
        <w:ind w:left="0" w:firstLine="0"/>
        <w:jc w:val="both"/>
        <w:rPr>
          <w:rFonts w:asciiTheme="majorHAnsi" w:hAnsiTheme="majorHAnsi"/>
          <w:szCs w:val="24"/>
          <w:lang w:eastAsia="en-US"/>
        </w:rPr>
      </w:pPr>
      <w:r w:rsidRPr="00962185">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DC59E55"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1) nie spełnia ona wymagań określonych w dokumentach zamówienia;</w:t>
      </w:r>
    </w:p>
    <w:p w14:paraId="01581167"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2) przewiduje ona termin zapłaty wynagrodzenia dłuższy niż określony w ust. 7;</w:t>
      </w:r>
    </w:p>
    <w:p w14:paraId="2AA04CD3"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3)zawiera ona postanowienia niezgodne z art. 463 ust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2AFFB2A" w14:textId="77777777" w:rsidR="00FF5F17" w:rsidRPr="00962185" w:rsidRDefault="00FF5F17" w:rsidP="00FF5F17">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4) umowa zawiera zapisy uzależniające dokonanie zapłaty na rzecz podwykonawcy od odbioru robót przez Zamawiającego; </w:t>
      </w:r>
    </w:p>
    <w:p w14:paraId="14436EA9"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79F916DE" w14:textId="77777777" w:rsidR="00FF5F17" w:rsidRPr="00962185" w:rsidRDefault="00FF5F17" w:rsidP="00FF5F17">
      <w:pPr>
        <w:pStyle w:val="Lista"/>
        <w:ind w:left="0" w:firstLine="0"/>
        <w:jc w:val="both"/>
        <w:rPr>
          <w:rFonts w:asciiTheme="majorHAnsi" w:hAnsiTheme="majorHAnsi"/>
          <w:szCs w:val="24"/>
        </w:rPr>
      </w:pPr>
      <w:r w:rsidRPr="00962185">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63EF3BCE" w14:textId="77777777" w:rsidR="00FF5F17" w:rsidRPr="00962185" w:rsidRDefault="00FF5F17" w:rsidP="00FF5F17">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6BD64319" w14:textId="77777777" w:rsidR="00FF5F17" w:rsidRPr="00962185" w:rsidRDefault="00FF5F17" w:rsidP="00FF5F17">
      <w:pPr>
        <w:pStyle w:val="Akapitzlist"/>
        <w:numPr>
          <w:ilvl w:val="1"/>
          <w:numId w:val="28"/>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15D8FA30"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002D0B0"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w:t>
      </w:r>
      <w:r w:rsidRPr="00962185">
        <w:rPr>
          <w:rFonts w:asciiTheme="majorHAnsi" w:hAnsiTheme="majorHAnsi"/>
          <w:szCs w:val="24"/>
        </w:rPr>
        <w:lastRenderedPageBreak/>
        <w:t>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470CD431"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podwykonawca lub dalszy podwykonawca, przedkłada poświadczoną za zgodność z oryginałem kopię umowy również wykonawcy.</w:t>
      </w:r>
    </w:p>
    <w:p w14:paraId="523536FD" w14:textId="77777777" w:rsidR="00FF5F17" w:rsidRPr="00962185" w:rsidRDefault="00FF5F17" w:rsidP="00FF5F17">
      <w:pPr>
        <w:pStyle w:val="Lista"/>
        <w:numPr>
          <w:ilvl w:val="1"/>
          <w:numId w:val="28"/>
        </w:numPr>
        <w:ind w:left="0" w:firstLine="0"/>
        <w:jc w:val="both"/>
        <w:rPr>
          <w:rFonts w:asciiTheme="majorHAnsi" w:hAnsiTheme="majorHAnsi"/>
          <w:szCs w:val="24"/>
        </w:rPr>
      </w:pPr>
      <w:r w:rsidRPr="00962185">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5E8B63E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962185">
        <w:rPr>
          <w:rFonts w:asciiTheme="majorHAnsi" w:hAnsiTheme="majorHAnsi"/>
          <w:szCs w:val="24"/>
        </w:rPr>
        <w:t xml:space="preserve">lub który zawarł przedłożoną Zamawiającemu umowę o podwykonawstwo, której przedmiotem są dostawy lub usługi, </w:t>
      </w:r>
      <w:r w:rsidRPr="00962185">
        <w:rPr>
          <w:rFonts w:asciiTheme="majorHAnsi" w:hAnsiTheme="majorHAnsi"/>
          <w:szCs w:val="24"/>
          <w:lang w:eastAsia="en-US"/>
        </w:rPr>
        <w:t xml:space="preserve">w przypadku uchylenia się od obowiązku zapłaty odpowiednio przez wykonawcę, podwykonawcę lub dalszego podwykonawcę zamówienia na roboty, </w:t>
      </w:r>
      <w:r w:rsidRPr="00962185">
        <w:rPr>
          <w:rFonts w:asciiTheme="majorHAnsi" w:hAnsiTheme="majorHAnsi"/>
          <w:szCs w:val="24"/>
        </w:rPr>
        <w:t>usługi lub dostawy.</w:t>
      </w:r>
    </w:p>
    <w:p w14:paraId="248530A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962185">
        <w:rPr>
          <w:rFonts w:asciiTheme="majorHAnsi" w:hAnsiTheme="majorHAnsi"/>
          <w:szCs w:val="24"/>
          <w:lang w:eastAsia="en-US"/>
        </w:rPr>
        <w:t>.</w:t>
      </w:r>
    </w:p>
    <w:p w14:paraId="24A90B74"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Bezpośrednia zapłata, o której mowa w ust. 14 obejmuje wyłącznie należne wynagrodzenia, bez odsetek, należnych podwykonawcy lub dalszemu podwykonawcy.</w:t>
      </w:r>
    </w:p>
    <w:p w14:paraId="04293A3C"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962185">
        <w:rPr>
          <w:rFonts w:asciiTheme="majorHAnsi" w:hAnsiTheme="majorHAnsi"/>
          <w:szCs w:val="24"/>
        </w:rPr>
        <w:t xml:space="preserve"> W uwagach nie można powoływać się na potrącenie roszczeń wykonawcy względem podwykonawcy niezwiązanych z realizacją umowy o podwykonawstwo.</w:t>
      </w:r>
    </w:p>
    <w:p w14:paraId="3CABC226" w14:textId="77777777" w:rsidR="00FF5F17" w:rsidRPr="00962185" w:rsidRDefault="00FF5F17" w:rsidP="00FF5F17">
      <w:pPr>
        <w:pStyle w:val="Lista"/>
        <w:numPr>
          <w:ilvl w:val="0"/>
          <w:numId w:val="29"/>
        </w:numPr>
        <w:ind w:left="0" w:firstLine="0"/>
        <w:jc w:val="both"/>
        <w:rPr>
          <w:rFonts w:asciiTheme="majorHAnsi" w:hAnsiTheme="majorHAnsi"/>
          <w:szCs w:val="24"/>
          <w:lang w:eastAsia="en-US"/>
        </w:rPr>
      </w:pPr>
      <w:r w:rsidRPr="00962185">
        <w:rPr>
          <w:rFonts w:asciiTheme="majorHAnsi" w:hAnsiTheme="majorHAnsi"/>
          <w:szCs w:val="24"/>
          <w:lang w:eastAsia="en-US"/>
        </w:rPr>
        <w:t xml:space="preserve">W przypadku zgłoszenia uwag, o których mowa w ust. 17, w wskazanym terminie, Zamawiający może: </w:t>
      </w:r>
    </w:p>
    <w:p w14:paraId="2444080B" w14:textId="77777777" w:rsidR="00FF5F17" w:rsidRPr="00962185" w:rsidRDefault="00FF5F17" w:rsidP="00FF5F17">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1) nie dokonać bezpośredniej zapłaty wynagrodzenia podwykonawcy lub dalszemu podwykonawcy, jeżeli wykonawca wykaże niezasadność takiej zapłaty, albo</w:t>
      </w:r>
    </w:p>
    <w:p w14:paraId="60F55879" w14:textId="77777777" w:rsidR="00FF5F17" w:rsidRPr="00962185" w:rsidRDefault="00FF5F17" w:rsidP="00FF5F17">
      <w:pPr>
        <w:pStyle w:val="Lista"/>
        <w:autoSpaceDE w:val="0"/>
        <w:autoSpaceDN w:val="0"/>
        <w:adjustRightInd w:val="0"/>
        <w:ind w:left="0" w:firstLine="0"/>
        <w:jc w:val="both"/>
        <w:rPr>
          <w:rFonts w:asciiTheme="majorHAnsi" w:hAnsiTheme="majorHAnsi"/>
          <w:szCs w:val="24"/>
          <w:lang w:eastAsia="en-US"/>
        </w:rPr>
      </w:pPr>
      <w:r w:rsidRPr="00962185">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5008ED"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3) dokonać bezpośredniej zapłaty wynagrodzenia podwykonawcy lub dalszemu podwykonawcy, jeżeli wykonawca, podwykonawca lub dalszy podwykonawca wykaże zasadność takiej zapłaty.</w:t>
      </w:r>
    </w:p>
    <w:p w14:paraId="7C73464F"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6D5D3936"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20. Powyższy tryb będzie mieć zastosowanie do wszelkich zmian, uzupełnień oraz aneksów do umów z podwykonawcami.</w:t>
      </w:r>
    </w:p>
    <w:p w14:paraId="2C68B7D7"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 xml:space="preserve">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w:t>
      </w:r>
      <w:r w:rsidRPr="00962185">
        <w:rPr>
          <w:rFonts w:asciiTheme="majorHAnsi" w:hAnsiTheme="majorHAnsi"/>
          <w:szCs w:val="24"/>
          <w:lang w:eastAsia="en-US"/>
        </w:rPr>
        <w:lastRenderedPageBreak/>
        <w:t>którzy przez swoje zachowanie lub jakość wykonanej pracy dali powód do uzasadnionych skarg.</w:t>
      </w:r>
    </w:p>
    <w:p w14:paraId="48618A3F"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22. 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101763D"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23. Informacje z ust. 22 w szczególności powinny zawierać:</w:t>
      </w:r>
    </w:p>
    <w:p w14:paraId="1021FCD2"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1) dane dotyczące asortymentu, ilości zleconych i wykonanych robót,</w:t>
      </w:r>
    </w:p>
    <w:p w14:paraId="02ECC508"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 wartości tych robót (zleconych i wykonanych),</w:t>
      </w:r>
    </w:p>
    <w:p w14:paraId="504F74FC"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3) kopie faktur jakie podwykonawca i jego/ich dalszy podwykonawca wystawił odpowiednio na rzecz Wykonawcy lub Podwykonawcy,</w:t>
      </w:r>
    </w:p>
    <w:p w14:paraId="1347C06B"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42AD7D52"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14AD9253"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lang w:eastAsia="en-US"/>
        </w:rPr>
        <w:t>25. Niezależnie od innych postanowień niniejszej umowy zamiar Wykonawcy co do p</w:t>
      </w:r>
      <w:r w:rsidRPr="00962185">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61D34454"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00F143FB"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42C99228" w14:textId="77777777" w:rsidR="00FF5F17" w:rsidRPr="00962185" w:rsidRDefault="00FF5F17" w:rsidP="00FF5F17">
      <w:pPr>
        <w:pStyle w:val="Lista"/>
        <w:ind w:left="0" w:firstLine="0"/>
        <w:jc w:val="both"/>
        <w:rPr>
          <w:rFonts w:asciiTheme="majorHAnsi" w:hAnsiTheme="majorHAnsi"/>
          <w:szCs w:val="24"/>
          <w:lang w:eastAsia="en-US"/>
        </w:rPr>
      </w:pPr>
      <w:r w:rsidRPr="00962185">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49F8D52F" w14:textId="77777777" w:rsidR="00FF5F17" w:rsidRPr="004127E7" w:rsidRDefault="00FF5F17" w:rsidP="00FF5F17">
      <w:pPr>
        <w:widowControl w:val="0"/>
        <w:suppressAutoHyphens/>
        <w:snapToGrid w:val="0"/>
        <w:rPr>
          <w:rFonts w:asciiTheme="majorHAnsi" w:hAnsiTheme="majorHAnsi" w:cs="Times New Roman"/>
          <w:color w:val="FF0000"/>
          <w:sz w:val="16"/>
          <w:szCs w:val="16"/>
          <w:lang w:eastAsia="ar-SA"/>
        </w:rPr>
      </w:pPr>
    </w:p>
    <w:p w14:paraId="6A174A68"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§6</w:t>
      </w:r>
    </w:p>
    <w:p w14:paraId="64CF050A" w14:textId="6A860D64" w:rsidR="00FF5F17" w:rsidRDefault="00FF5F17" w:rsidP="00D06B35">
      <w:pPr>
        <w:widowControl w:val="0"/>
        <w:suppressAutoHyphens/>
        <w:snapToGrid w:val="0"/>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33BC9BE8" w14:textId="77777777" w:rsidR="00D06B35" w:rsidRPr="004127E7" w:rsidRDefault="00D06B35" w:rsidP="00D06B35">
      <w:pPr>
        <w:widowControl w:val="0"/>
        <w:suppressAutoHyphens/>
        <w:snapToGrid w:val="0"/>
        <w:spacing w:line="240" w:lineRule="auto"/>
        <w:jc w:val="both"/>
        <w:rPr>
          <w:rFonts w:asciiTheme="majorHAnsi" w:hAnsiTheme="majorHAnsi" w:cs="Times New Roman"/>
          <w:sz w:val="16"/>
          <w:szCs w:val="16"/>
          <w:lang w:eastAsia="ar-SA"/>
        </w:rPr>
      </w:pPr>
    </w:p>
    <w:p w14:paraId="75013555" w14:textId="77777777" w:rsidR="00FF5F17" w:rsidRPr="00962185" w:rsidRDefault="00FF5F17" w:rsidP="00FF5F17">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§7</w:t>
      </w:r>
    </w:p>
    <w:p w14:paraId="4A6802E0"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Strony postanawiają, że przedmiotem odbioru końcowego będzie przedmiot umowy.</w:t>
      </w:r>
    </w:p>
    <w:p w14:paraId="1343351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2. Kierownik budowy po zakończeniu robót zgłosi przedmiot umowy do końcowego odbioru odpowiednim wpisem do dziennika budowy </w:t>
      </w:r>
      <w:r w:rsidRPr="00962185">
        <w:rPr>
          <w:rFonts w:asciiTheme="majorHAnsi" w:hAnsiTheme="majorHAnsi" w:cs="Times New Roman"/>
          <w:i/>
          <w:sz w:val="24"/>
          <w:szCs w:val="24"/>
        </w:rPr>
        <w:t>(dalej w treści umowy: odbiór).</w:t>
      </w:r>
    </w:p>
    <w:p w14:paraId="1458E53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Inspektor Nadzoru wyznaczy termin i rozpocznie odbiór w ciągu 14 dni od daty zgłoszenia, zawiadamiając o tym Kierownika budowy.</w:t>
      </w:r>
    </w:p>
    <w:p w14:paraId="315F10E1"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4. Jeżeli w toku czynności odbioru zostaną stwierdzone wady i/lub usterki </w:t>
      </w:r>
      <w:r w:rsidRPr="00962185">
        <w:rPr>
          <w:rFonts w:asciiTheme="majorHAnsi" w:hAnsiTheme="majorHAnsi" w:cs="Times New Roman"/>
          <w:i/>
          <w:sz w:val="24"/>
          <w:szCs w:val="24"/>
        </w:rPr>
        <w:t xml:space="preserve">(dalej w treści umowy: wady), </w:t>
      </w:r>
      <w:r w:rsidRPr="00962185">
        <w:rPr>
          <w:rFonts w:asciiTheme="majorHAnsi" w:hAnsiTheme="majorHAnsi" w:cs="Times New Roman"/>
          <w:sz w:val="24"/>
          <w:szCs w:val="24"/>
        </w:rPr>
        <w:t>to Zamawiającemu przysługują następujące uprawnienia:</w:t>
      </w:r>
    </w:p>
    <w:p w14:paraId="271758AA" w14:textId="77777777" w:rsidR="00FF5F17" w:rsidRPr="00962185" w:rsidRDefault="00FF5F17" w:rsidP="00FF5F17">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nadają się do usunięcia, może odmówić odbioru do czasu usunięcia wad przedmiotu umowy lub w przypadku wad nieistotnych dokonać odbioru wraz ze wskazaniem wad oraz terminu ich usunięcia. Na okoliczność usuwania wad sporządzony będzie protokół z usunięcia wad przedmiotu umowy,</w:t>
      </w:r>
    </w:p>
    <w:p w14:paraId="45B12BD4" w14:textId="77777777" w:rsidR="00FF5F17" w:rsidRPr="00962185" w:rsidRDefault="00FF5F17" w:rsidP="00FF5F17">
      <w:pPr>
        <w:numPr>
          <w:ilvl w:val="1"/>
          <w:numId w:val="22"/>
        </w:numPr>
        <w:tabs>
          <w:tab w:val="clear" w:pos="1440"/>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jeżeli wady nie nadają się do usunięcia to:</w:t>
      </w:r>
    </w:p>
    <w:p w14:paraId="38EB351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jeżeli nie uniemożliwiają one użytkowania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obniżyć odpowiednio wynagrodzenie za ten przedmiot odpowiednio do utraconej wartości: użytkowej, estetycznej i technicznej.</w:t>
      </w:r>
    </w:p>
    <w:p w14:paraId="32607B5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jeżeli wady uniemożliwiają użytkowanie przedmiotu odbioru </w:t>
      </w:r>
      <w:r w:rsidRPr="00962185">
        <w:rPr>
          <w:rFonts w:asciiTheme="majorHAnsi" w:hAnsiTheme="majorHAnsi" w:cs="Times New Roman"/>
          <w:i/>
          <w:sz w:val="24"/>
          <w:szCs w:val="24"/>
        </w:rPr>
        <w:t>(umowy)</w:t>
      </w:r>
      <w:r w:rsidRPr="00962185">
        <w:rPr>
          <w:rFonts w:asciiTheme="majorHAnsi" w:hAnsiTheme="majorHAnsi" w:cs="Times New Roman"/>
          <w:sz w:val="24"/>
          <w:szCs w:val="24"/>
        </w:rPr>
        <w:t xml:space="preserve"> zgodnie z jego przeznaczeniem, Zamawiający może odstąpić od umowy lub żądać wykonania przedmiotu  umowy </w:t>
      </w:r>
      <w:r w:rsidRPr="00962185">
        <w:rPr>
          <w:rFonts w:asciiTheme="majorHAnsi" w:hAnsiTheme="majorHAnsi" w:cs="Times New Roman"/>
          <w:i/>
          <w:sz w:val="24"/>
          <w:szCs w:val="24"/>
        </w:rPr>
        <w:t>(lub jego części)</w:t>
      </w:r>
      <w:r w:rsidRPr="00962185">
        <w:rPr>
          <w:rFonts w:asciiTheme="majorHAnsi" w:hAnsiTheme="majorHAnsi" w:cs="Times New Roman"/>
          <w:sz w:val="24"/>
          <w:szCs w:val="24"/>
        </w:rPr>
        <w:t xml:space="preserve"> po raz drugi.</w:t>
      </w:r>
    </w:p>
    <w:p w14:paraId="3A69679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postanawiają, że z czynności odbioru będzie spisany protokół końcowego odbioru przedmiotu umowy (dalej w treści umowy: protokół) zawierający wszelkie ustalenia dokonane w toku odbioru, a w szczególności:</w:t>
      </w:r>
    </w:p>
    <w:p w14:paraId="78B8E12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miejsca sporządzenia protokołu,</w:t>
      </w:r>
    </w:p>
    <w:p w14:paraId="67A27D51"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datę rozpoczęcia i zakończenia czynności odbioru,</w:t>
      </w:r>
    </w:p>
    <w:p w14:paraId="5FAE78D8"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oznaczenie osób uczestniczących w odbiorze i charakteru w jakim uczestniczą w tej czynności,</w:t>
      </w:r>
    </w:p>
    <w:p w14:paraId="435EF04D"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wynik dokonanego sprawdzenia jakości całości robót podlegających odbiorowi, w wyniku których następuje oddanie przewidzianych w umowie obiektów budowlanych</w:t>
      </w:r>
      <w:r w:rsidRPr="00962185">
        <w:rPr>
          <w:rFonts w:asciiTheme="majorHAnsi" w:hAnsiTheme="majorHAnsi" w:cs="Times New Roman"/>
          <w:i/>
          <w:sz w:val="24"/>
          <w:szCs w:val="24"/>
        </w:rPr>
        <w:t xml:space="preserve">, </w:t>
      </w:r>
      <w:r w:rsidRPr="00962185">
        <w:rPr>
          <w:rFonts w:asciiTheme="majorHAnsi" w:hAnsiTheme="majorHAnsi" w:cs="Times New Roman"/>
          <w:sz w:val="24"/>
          <w:szCs w:val="24"/>
        </w:rPr>
        <w:t>a w szczególności zgodności ich wykonania z  umową, dokumentacją projektową oraz zasadami wiedzy technicznej i przepisami techniczno-budowlanymi,</w:t>
      </w:r>
    </w:p>
    <w:p w14:paraId="2C35A12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stwierdzenie niewystępowania lub wymienienie ujawnionych w trakcie odbioru wad,</w:t>
      </w:r>
    </w:p>
    <w:p w14:paraId="20740D37"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decyzje, co do przyjęcia lub odmowy przyjęcia oddawanego przez Wykonawcę przedmiotu umowy, co do terminu usunięcia ujawnionych wad, co do obniżenia wynagrodzenia</w:t>
      </w:r>
      <w:r w:rsidRPr="00962185">
        <w:rPr>
          <w:rFonts w:asciiTheme="majorHAnsi" w:hAnsiTheme="majorHAnsi" w:cs="Times New Roman"/>
          <w:i/>
          <w:sz w:val="24"/>
          <w:szCs w:val="24"/>
        </w:rPr>
        <w:t xml:space="preserve"> umownego </w:t>
      </w:r>
      <w:r w:rsidRPr="00962185">
        <w:rPr>
          <w:rFonts w:asciiTheme="majorHAnsi" w:hAnsiTheme="majorHAnsi" w:cs="Times New Roman"/>
          <w:sz w:val="24"/>
          <w:szCs w:val="24"/>
        </w:rPr>
        <w:t>Wykonawcy za wady przedmiotu odbioru, które Inspektor Nadzoru uznał jako nie nadające się do usunięcia lub co do powtórnego wykonania,</w:t>
      </w:r>
    </w:p>
    <w:p w14:paraId="1F2BCBBA"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i wyjaśnienia Wykonawcy i osób uczestniczących w odbiorze,</w:t>
      </w:r>
    </w:p>
    <w:p w14:paraId="6E3362C1" w14:textId="77777777" w:rsidR="00FF5F17" w:rsidRPr="00962185" w:rsidRDefault="00FF5F17" w:rsidP="00FF5F17">
      <w:pPr>
        <w:numPr>
          <w:ilvl w:val="1"/>
          <w:numId w:val="2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podpisy przedstawicieli Zamawiającego, Wykonawcy i osób uczestniczących w odbiorze.</w:t>
      </w:r>
    </w:p>
    <w:p w14:paraId="44606B31"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6. Wykonawca zobowiązany jest do zawiadomienia Inspektora Nadzoru o usunięciu ujawnionych przy odbiorze robót wad oraz do żądania wyznaczenia terminu na odbiór zakwestionowanych uprzednio robót jako wadliwych.</w:t>
      </w:r>
    </w:p>
    <w:p w14:paraId="41FD11FD"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7. Stwierdzenie usunięcia ujawnionych przy odbiorze wad robót stanowi podstawę podpisania protokołu.</w:t>
      </w:r>
    </w:p>
    <w:p w14:paraId="24A7F2ED"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Protokół podpisany przez strony, doręcza się Wykonawcy w dniu zakończenia czynności odbioru – dzień ten stanowi datę odbioru przedmiotu umowy.</w:t>
      </w:r>
    </w:p>
    <w:p w14:paraId="5A1F23AC"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77A85273"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dziennik budowy,</w:t>
      </w:r>
    </w:p>
    <w:p w14:paraId="0F70053C"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zaświadczenia właściwych organów i jednostek,</w:t>
      </w:r>
    </w:p>
    <w:p w14:paraId="57858139"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protokoły techniczne odbiorów międzyoperacyjnych,</w:t>
      </w:r>
    </w:p>
    <w:p w14:paraId="37BB4AEA"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niezbędne świadectwa kontroli jakości,</w:t>
      </w:r>
    </w:p>
    <w:p w14:paraId="2735B95E" w14:textId="77777777" w:rsidR="00FF5F17" w:rsidRPr="00962185" w:rsidRDefault="00FF5F17" w:rsidP="00FF5F17">
      <w:pPr>
        <w:numPr>
          <w:ilvl w:val="2"/>
          <w:numId w:val="24"/>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komplet dokumentów, o których mowa w § 1 ust. 2 pkt 1-5 umowy. </w:t>
      </w:r>
    </w:p>
    <w:p w14:paraId="53151421" w14:textId="77777777" w:rsidR="00FF5F17" w:rsidRPr="00962185" w:rsidRDefault="00FF5F17" w:rsidP="00FF5F17">
      <w:pPr>
        <w:numPr>
          <w:ilvl w:val="0"/>
          <w:numId w:val="2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Podpisanie protokołu nie jest równoznaczne z ostatecznym stwierdzeniem przez Zamawiającego braku wad – te bowiem, mogą ujawnić się w każdym czasie, w tym w czasie użytkowania </w:t>
      </w:r>
      <w:r w:rsidRPr="00962185">
        <w:rPr>
          <w:rFonts w:asciiTheme="majorHAnsi" w:hAnsiTheme="majorHAnsi" w:cs="Times New Roman"/>
          <w:i/>
          <w:sz w:val="24"/>
          <w:szCs w:val="24"/>
        </w:rPr>
        <w:t>(eksploatacji)</w:t>
      </w:r>
      <w:r w:rsidRPr="00962185">
        <w:rPr>
          <w:rFonts w:asciiTheme="majorHAnsi" w:hAnsiTheme="majorHAnsi" w:cs="Times New Roman"/>
          <w:sz w:val="24"/>
          <w:szCs w:val="24"/>
        </w:rPr>
        <w:t xml:space="preserve"> przedmiotu umowy.</w:t>
      </w:r>
    </w:p>
    <w:p w14:paraId="6AB20CAE" w14:textId="77777777" w:rsidR="00FF5F17" w:rsidRPr="004127E7" w:rsidRDefault="00FF5F17" w:rsidP="00FF5F17">
      <w:pPr>
        <w:rPr>
          <w:rFonts w:asciiTheme="majorHAnsi" w:hAnsiTheme="majorHAnsi" w:cs="Times New Roman"/>
          <w:color w:val="FF0000"/>
          <w:sz w:val="16"/>
          <w:szCs w:val="16"/>
        </w:rPr>
      </w:pPr>
    </w:p>
    <w:p w14:paraId="4B9D4F1E" w14:textId="77777777" w:rsidR="00FF5F17" w:rsidRPr="00962185" w:rsidRDefault="00FF5F17" w:rsidP="00916509">
      <w:pPr>
        <w:pStyle w:val="FR1"/>
        <w:spacing w:line="240" w:lineRule="auto"/>
        <w:ind w:left="0" w:right="0"/>
        <w:rPr>
          <w:rFonts w:asciiTheme="majorHAnsi" w:hAnsiTheme="majorHAnsi"/>
          <w:color w:val="000000"/>
          <w:sz w:val="24"/>
          <w:szCs w:val="24"/>
        </w:rPr>
      </w:pPr>
      <w:r w:rsidRPr="00962185">
        <w:rPr>
          <w:rFonts w:asciiTheme="majorHAnsi" w:hAnsiTheme="majorHAnsi"/>
          <w:color w:val="000000"/>
          <w:sz w:val="24"/>
          <w:szCs w:val="24"/>
        </w:rPr>
        <w:t>§8</w:t>
      </w:r>
    </w:p>
    <w:p w14:paraId="6CF11EEB" w14:textId="77777777" w:rsidR="00FF5F17" w:rsidRPr="00962185" w:rsidRDefault="00FF5F17" w:rsidP="00916509">
      <w:pPr>
        <w:pStyle w:val="Akapitzlist"/>
        <w:spacing w:line="240" w:lineRule="auto"/>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lastRenderedPageBreak/>
        <w:t>1. Funkcję kierownika robót pełnić będzie:</w:t>
      </w:r>
    </w:p>
    <w:p w14:paraId="793C0239" w14:textId="77777777" w:rsidR="00FF5F17" w:rsidRPr="00962185" w:rsidRDefault="00FF5F17" w:rsidP="00FF5F17">
      <w:pPr>
        <w:rPr>
          <w:rFonts w:asciiTheme="majorHAnsi" w:hAnsiTheme="majorHAnsi" w:cs="Times New Roman"/>
          <w:color w:val="000000"/>
          <w:sz w:val="24"/>
          <w:szCs w:val="24"/>
        </w:rPr>
      </w:pPr>
      <w:r w:rsidRPr="00962185">
        <w:rPr>
          <w:rFonts w:asciiTheme="majorHAnsi" w:hAnsiTheme="majorHAnsi" w:cs="Times New Roman"/>
          <w:color w:val="000000"/>
          <w:sz w:val="24"/>
          <w:szCs w:val="24"/>
        </w:rPr>
        <w:t xml:space="preserve"> Pan  …………………………</w:t>
      </w:r>
    </w:p>
    <w:p w14:paraId="0E2E316E" w14:textId="77777777" w:rsidR="00FF5F17" w:rsidRPr="00962185" w:rsidRDefault="00FF5F17" w:rsidP="00FF5F17">
      <w:pPr>
        <w:pStyle w:val="Akapitzlist"/>
        <w:ind w:left="0"/>
        <w:rPr>
          <w:rFonts w:asciiTheme="majorHAnsi" w:hAnsiTheme="majorHAnsi" w:cs="Times New Roman"/>
          <w:color w:val="000000"/>
          <w:sz w:val="24"/>
          <w:szCs w:val="24"/>
        </w:rPr>
      </w:pPr>
      <w:r w:rsidRPr="00962185">
        <w:rPr>
          <w:rFonts w:asciiTheme="majorHAnsi" w:hAnsiTheme="majorHAnsi" w:cs="Times New Roman"/>
          <w:color w:val="000000"/>
          <w:sz w:val="24"/>
          <w:szCs w:val="24"/>
        </w:rPr>
        <w:t>2. Funkcję inspektora nadzoru inwestorskiego pełnić będzie:</w:t>
      </w:r>
    </w:p>
    <w:p w14:paraId="185F011E" w14:textId="645481BB" w:rsidR="00FF5F17"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Pan  ………………………….</w:t>
      </w:r>
    </w:p>
    <w:p w14:paraId="2BAC6E03" w14:textId="77777777" w:rsidR="004127E7" w:rsidRPr="004127E7" w:rsidRDefault="004127E7" w:rsidP="00FF5F17">
      <w:pPr>
        <w:rPr>
          <w:rFonts w:asciiTheme="majorHAnsi" w:hAnsiTheme="majorHAnsi" w:cs="Times New Roman"/>
          <w:sz w:val="16"/>
          <w:szCs w:val="16"/>
        </w:rPr>
      </w:pPr>
    </w:p>
    <w:p w14:paraId="0FBA9153" w14:textId="77777777" w:rsidR="00FF5F17" w:rsidRPr="00962185" w:rsidRDefault="00FF5F17" w:rsidP="00916509">
      <w:pPr>
        <w:widowControl w:val="0"/>
        <w:suppressAutoHyphens/>
        <w:snapToGrid w:val="0"/>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§9</w:t>
      </w:r>
    </w:p>
    <w:p w14:paraId="0365E430" w14:textId="77777777" w:rsidR="00FF5F17" w:rsidRPr="00962185"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Wykonawca zapłaci Zamawiającemu kary umowne:</w:t>
      </w:r>
    </w:p>
    <w:p w14:paraId="76EFC067"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66B52DBF"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2).  Za zwłokę w usunięciu wad stwierdzonych w okresie gwarancji i rękojmi - w wysokości 0,5%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 za każdy dzień zwłoki liczonej od dnia wyznaczonego na usunięcie wad,</w:t>
      </w:r>
    </w:p>
    <w:p w14:paraId="4FA8DBD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lang w:eastAsia="ar-SA"/>
        </w:rPr>
        <w:t>3).</w:t>
      </w:r>
      <w:r w:rsidRPr="00962185">
        <w:rPr>
          <w:rFonts w:asciiTheme="majorHAnsi" w:hAnsiTheme="majorHAnsi" w:cs="Times New Roman"/>
          <w:sz w:val="24"/>
          <w:szCs w:val="24"/>
        </w:rPr>
        <w:t xml:space="preserve"> Z tytułu odstąpienia od umowy przez którąkolwiek ze stron z przyczyn leżących po stronie Wykonawcy,</w:t>
      </w:r>
      <w:r w:rsidRPr="00962185">
        <w:rPr>
          <w:rFonts w:asciiTheme="majorHAnsi" w:hAnsiTheme="majorHAnsi" w:cs="Times New Roman"/>
          <w:sz w:val="24"/>
          <w:szCs w:val="24"/>
          <w:lang w:eastAsia="ar-SA"/>
        </w:rPr>
        <w:t xml:space="preserve"> w wysokości 20% wynagrodzenia brutto, określonego w </w:t>
      </w:r>
      <w:r w:rsidRPr="00962185">
        <w:rPr>
          <w:rFonts w:asciiTheme="majorHAnsi" w:hAnsiTheme="majorHAnsi" w:cs="Times New Roman"/>
          <w:color w:val="000000"/>
          <w:sz w:val="24"/>
          <w:szCs w:val="24"/>
          <w:lang w:eastAsia="ar-SA"/>
        </w:rPr>
        <w:t>§4</w:t>
      </w:r>
      <w:r w:rsidRPr="00962185">
        <w:rPr>
          <w:rFonts w:asciiTheme="majorHAnsi" w:hAnsiTheme="majorHAnsi" w:cs="Times New Roman"/>
          <w:sz w:val="24"/>
          <w:szCs w:val="24"/>
          <w:lang w:eastAsia="ar-SA"/>
        </w:rPr>
        <w:t xml:space="preserve"> ust. 1,</w:t>
      </w:r>
    </w:p>
    <w:p w14:paraId="1C05BC31"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4) </w:t>
      </w:r>
      <w:r w:rsidRPr="00962185">
        <w:rPr>
          <w:rFonts w:asciiTheme="majorHAnsi" w:hAnsiTheme="majorHAnsi" w:cs="Times New Roman"/>
          <w:sz w:val="24"/>
          <w:szCs w:val="24"/>
        </w:rPr>
        <w:t xml:space="preserve">w przypadku braku zapłaty należnego wynagrodzenia podwykonawcom lub dalszym podwykonawcom, w wysokości </w:t>
      </w:r>
      <w:r w:rsidRPr="00962185">
        <w:rPr>
          <w:rFonts w:asciiTheme="majorHAnsi" w:hAnsiTheme="majorHAnsi" w:cs="Times New Roman"/>
          <w:b/>
          <w:bCs/>
          <w:sz w:val="24"/>
          <w:szCs w:val="24"/>
        </w:rPr>
        <w:t xml:space="preserve">10% </w:t>
      </w:r>
      <w:r w:rsidRPr="00962185">
        <w:rPr>
          <w:rFonts w:asciiTheme="majorHAnsi" w:hAnsiTheme="majorHAnsi" w:cs="Times New Roman"/>
          <w:sz w:val="24"/>
          <w:szCs w:val="24"/>
        </w:rPr>
        <w:t xml:space="preserve">wynagrodzenia brutto, o którym mowa w </w:t>
      </w:r>
      <w:r w:rsidRPr="00962185">
        <w:rPr>
          <w:rFonts w:asciiTheme="majorHAnsi" w:hAnsiTheme="majorHAnsi" w:cs="Times New Roman"/>
          <w:b/>
          <w:bCs/>
          <w:sz w:val="24"/>
          <w:szCs w:val="24"/>
        </w:rPr>
        <w:t xml:space="preserve">§ 4 ust. 1. </w:t>
      </w:r>
      <w:r w:rsidRPr="00962185">
        <w:rPr>
          <w:rFonts w:asciiTheme="majorHAnsi" w:hAnsiTheme="majorHAnsi" w:cs="Times New Roman"/>
          <w:sz w:val="24"/>
          <w:szCs w:val="24"/>
        </w:rPr>
        <w:t xml:space="preserve">umowy, </w:t>
      </w:r>
    </w:p>
    <w:p w14:paraId="2311606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5) w przypadku nieterminowej zapłaty wynagrodzenia należnego podwykonawcom lub dalszym podwykonawcom, w wysokości </w:t>
      </w:r>
      <w:r w:rsidRPr="00962185">
        <w:rPr>
          <w:rFonts w:asciiTheme="majorHAnsi" w:hAnsiTheme="majorHAnsi" w:cs="Times New Roman"/>
          <w:b/>
          <w:bCs/>
          <w:sz w:val="24"/>
          <w:szCs w:val="24"/>
        </w:rPr>
        <w:t xml:space="preserve">1 000 zł </w:t>
      </w:r>
      <w:r w:rsidRPr="00962185">
        <w:rPr>
          <w:rFonts w:asciiTheme="majorHAnsi" w:hAnsiTheme="majorHAnsi" w:cs="Times New Roman"/>
          <w:sz w:val="24"/>
          <w:szCs w:val="24"/>
        </w:rPr>
        <w:t xml:space="preserve">za każdy dzień zwłoki; </w:t>
      </w:r>
    </w:p>
    <w:p w14:paraId="6CACC0A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ujawnienia jej realizacji; </w:t>
      </w:r>
    </w:p>
    <w:p w14:paraId="3A68F548"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w przypadku nieprzedłożenia poświadczonej za zgodność z oryginałem kopii umowy o podwykonawstwo lub jej zmiany, w wysokości </w:t>
      </w:r>
      <w:r w:rsidRPr="00962185">
        <w:rPr>
          <w:rFonts w:asciiTheme="majorHAnsi" w:hAnsiTheme="majorHAnsi" w:cs="Times New Roman"/>
          <w:b/>
          <w:bCs/>
          <w:sz w:val="24"/>
          <w:szCs w:val="24"/>
        </w:rPr>
        <w:t>1000 zł</w:t>
      </w:r>
      <w:r w:rsidRPr="00962185">
        <w:rPr>
          <w:rFonts w:asciiTheme="majorHAnsi" w:hAnsiTheme="majorHAnsi" w:cs="Times New Roman"/>
          <w:sz w:val="24"/>
          <w:szCs w:val="24"/>
        </w:rPr>
        <w:t xml:space="preserve">, za każdy dzień od daty jej podpisania przez strony do dnia jej ujawnienia; </w:t>
      </w:r>
    </w:p>
    <w:p w14:paraId="6796A0CC"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1. za brak zmiany umowy o podwykonawstwo w zakresie terminu zapłaty – w wysokości 1.000 zł za każdy przypadek, </w:t>
      </w:r>
    </w:p>
    <w:p w14:paraId="18A3A38E"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Kary, o których mowa w ust 1. Zamawiający ma prawo odliczyć od faktury wystawionej przez Wykonawcę.</w:t>
      </w:r>
    </w:p>
    <w:p w14:paraId="58C63236"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962185">
        <w:rPr>
          <w:rFonts w:asciiTheme="majorHAnsi" w:hAnsiTheme="majorHAnsi" w:cs="Times New Roman"/>
          <w:strike/>
          <w:sz w:val="24"/>
          <w:szCs w:val="24"/>
          <w:lang w:eastAsia="ar-SA"/>
        </w:rPr>
        <w:t>.</w:t>
      </w:r>
      <w:r w:rsidRPr="00962185">
        <w:rPr>
          <w:rFonts w:asciiTheme="majorHAnsi" w:hAnsiTheme="majorHAnsi" w:cs="Times New Roman"/>
          <w:sz w:val="24"/>
          <w:szCs w:val="24"/>
          <w:lang w:eastAsia="ar-SA"/>
        </w:rPr>
        <w:t xml:space="preserve"> 2</w:t>
      </w:r>
    </w:p>
    <w:p w14:paraId="4681213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Łączna wysokość kar umownych należnych każdej ze stron umowy nie może przekroczyć 20% wynagrodzenia Wykonawcy określonego w umowie.</w:t>
      </w:r>
    </w:p>
    <w:p w14:paraId="62E47F37"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72F15651" w14:textId="77777777" w:rsidR="00FF5F17" w:rsidRPr="004127E7" w:rsidRDefault="00FF5F17" w:rsidP="00FF5F17">
      <w:pPr>
        <w:jc w:val="both"/>
        <w:rPr>
          <w:rFonts w:asciiTheme="majorHAnsi" w:hAnsiTheme="majorHAnsi" w:cs="Times New Roman"/>
          <w:sz w:val="16"/>
          <w:szCs w:val="16"/>
        </w:rPr>
      </w:pPr>
    </w:p>
    <w:p w14:paraId="2F894C80" w14:textId="77777777" w:rsidR="00FF5F17" w:rsidRPr="00962185" w:rsidRDefault="00FF5F17" w:rsidP="00FF5F17">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§10</w:t>
      </w:r>
    </w:p>
    <w:p w14:paraId="414893B5" w14:textId="77777777" w:rsidR="00FF5F17" w:rsidRPr="00962185" w:rsidRDefault="00FF5F17" w:rsidP="00FF5F17">
      <w:pPr>
        <w:pStyle w:val="Akapitzlist"/>
        <w:spacing w:line="240" w:lineRule="auto"/>
        <w:ind w:left="0"/>
        <w:jc w:val="both"/>
        <w:rPr>
          <w:rFonts w:asciiTheme="majorHAnsi" w:hAnsiTheme="majorHAnsi" w:cs="Times New Roman"/>
          <w:color w:val="000000"/>
          <w:sz w:val="24"/>
          <w:szCs w:val="24"/>
        </w:rPr>
      </w:pPr>
      <w:r w:rsidRPr="00962185">
        <w:rPr>
          <w:rFonts w:asciiTheme="majorHAnsi" w:hAnsiTheme="majorHAnsi" w:cs="Times New Roman"/>
          <w:color w:val="000000"/>
          <w:sz w:val="24"/>
          <w:szCs w:val="24"/>
        </w:rPr>
        <w:t>1. Wykonawca udziela Zamawiającemu gwarancji na wykonany przedmiot umowy na okres …………….miesięcy, liczony od dnia odbioru ostatecznego robót.</w:t>
      </w:r>
    </w:p>
    <w:p w14:paraId="18574BFE" w14:textId="77777777" w:rsidR="00FF5F17" w:rsidRPr="00962185" w:rsidRDefault="00FF5F17" w:rsidP="00FF5F17">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Okres rękojmi na przedmiot umowy jest równy okresowi udzielonej przez Wykonawcę gwarancji jakości. </w:t>
      </w:r>
    </w:p>
    <w:p w14:paraId="680AFC74" w14:textId="77777777" w:rsidR="00FF5F17" w:rsidRPr="00962185" w:rsidRDefault="00FF5F17" w:rsidP="00FF5F17">
      <w:pPr>
        <w:pStyle w:val="10"/>
        <w:widowControl/>
        <w:spacing w:before="0" w:after="0" w:line="240" w:lineRule="auto"/>
        <w:ind w:left="0" w:firstLine="0"/>
        <w:rPr>
          <w:rFonts w:asciiTheme="majorHAnsi" w:hAnsiTheme="majorHAnsi" w:cs="Times New Roman"/>
          <w:color w:val="FF0000"/>
          <w:sz w:val="24"/>
          <w:szCs w:val="24"/>
        </w:rPr>
      </w:pPr>
      <w:r w:rsidRPr="00962185">
        <w:rPr>
          <w:rFonts w:asciiTheme="majorHAnsi" w:hAnsiTheme="majorHAnsi" w:cs="Times New Roman"/>
          <w:color w:val="000000"/>
          <w:sz w:val="24"/>
          <w:szCs w:val="24"/>
        </w:rPr>
        <w:t>3. Strony ustalają zgodnie, że termin usunięcia wad wynosi 14 dni od daty zawiadomienia Wykonawcy przez inspektora nadzoru.</w:t>
      </w:r>
    </w:p>
    <w:p w14:paraId="0883DC4A" w14:textId="77777777" w:rsidR="00FF5F17" w:rsidRPr="00962185" w:rsidRDefault="00FF5F17" w:rsidP="00FF5F17">
      <w:pPr>
        <w:pStyle w:val="10"/>
        <w:widowControl/>
        <w:spacing w:before="0" w:after="0" w:line="240" w:lineRule="auto"/>
        <w:ind w:left="0" w:firstLine="0"/>
        <w:rPr>
          <w:rFonts w:asciiTheme="majorHAnsi" w:hAnsiTheme="majorHAnsi" w:cs="Times New Roman"/>
          <w:color w:val="000000"/>
          <w:sz w:val="24"/>
          <w:szCs w:val="24"/>
        </w:rPr>
      </w:pPr>
      <w:r w:rsidRPr="00962185">
        <w:rPr>
          <w:rFonts w:asciiTheme="majorHAnsi" w:hAnsiTheme="majorHAnsi" w:cs="Times New Roman"/>
          <w:color w:val="000000"/>
          <w:sz w:val="24"/>
          <w:szCs w:val="24"/>
        </w:rPr>
        <w:t>4. Jeśli Wykonawca nie usunie wad w w/w terminie, to Zamawiający zleci ich usunięcie stronie trzeciej na koszt Wykonawcy.</w:t>
      </w:r>
    </w:p>
    <w:p w14:paraId="45A6B6CF"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napToGrid w:val="0"/>
          <w:sz w:val="24"/>
          <w:szCs w:val="24"/>
        </w:rPr>
        <w:t xml:space="preserve">5. Ponadto, w okresie rękojmi i gwarancji Wykonawca przejmuje na siebie wszelkie koszty i obowiązki wynikające z naprawy lub serwisowania i konserwacji przedmiotu umowy np. wbudowanych urządzeń, instalacji i wyposażenia mające wpływ na trwałość przedmiotu umowy. </w:t>
      </w:r>
    </w:p>
    <w:p w14:paraId="27BFF852"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6. Zamawiający, w razie stwierdzenia wad wydanego przedmiotu umowy (podczas jego użytkowania/eksploatacji) w okresie rękojmi i gwarancji, obowiązany jest do zawiadomienia </w:t>
      </w:r>
      <w:r w:rsidRPr="00962185">
        <w:rPr>
          <w:rFonts w:asciiTheme="majorHAnsi" w:hAnsiTheme="majorHAnsi" w:cs="Times New Roman"/>
          <w:sz w:val="24"/>
          <w:szCs w:val="24"/>
        </w:rPr>
        <w:lastRenderedPageBreak/>
        <w:t xml:space="preserve">Wykonawcy o wykrytej czy ujawnionej wadzie, niezwłocznie po jej stwierdzeniu. </w:t>
      </w:r>
    </w:p>
    <w:p w14:paraId="0AA62275"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7. Po bezskutecznym upływie terminów ustalonych w ust. 3 uważa się, że żądanie Zamawiającego Wykonawca uznał za uzasadnione. </w:t>
      </w:r>
    </w:p>
    <w:p w14:paraId="22848C9E"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8. Złożenie zastrzeżeń co do jakości przedmiotu umowy, podczas czynności odbioru końcowego przedmiotu umowy traktowane jest jako zawiadomienie o wadzie. </w:t>
      </w:r>
    </w:p>
    <w:p w14:paraId="52134005" w14:textId="77777777" w:rsidR="00FF5F17" w:rsidRPr="00962185" w:rsidRDefault="00FF5F17" w:rsidP="00FF5F17">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9. 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w:t>
      </w:r>
    </w:p>
    <w:p w14:paraId="478BE99D" w14:textId="77777777" w:rsidR="00FF5F17" w:rsidRPr="00962185" w:rsidRDefault="00FF5F17" w:rsidP="00FF5F17">
      <w:pPr>
        <w:widowControl w:val="0"/>
        <w:spacing w:line="240" w:lineRule="auto"/>
        <w:jc w:val="both"/>
        <w:rPr>
          <w:rFonts w:asciiTheme="majorHAnsi" w:hAnsiTheme="majorHAnsi" w:cs="Times New Roman"/>
          <w:snapToGrid w:val="0"/>
          <w:sz w:val="24"/>
          <w:szCs w:val="24"/>
        </w:rPr>
      </w:pPr>
      <w:r w:rsidRPr="00962185">
        <w:rPr>
          <w:rFonts w:asciiTheme="majorHAnsi" w:hAnsiTheme="majorHAnsi" w:cs="Times New Roman"/>
          <w:snapToGrid w:val="0"/>
          <w:sz w:val="24"/>
          <w:szCs w:val="24"/>
        </w:rPr>
        <w:t xml:space="preserve">10. Udzielona rękojmia nie narusza prawa Zamawiającego do dochodzenia roszczeń o naprawienie szkody w pełnej wysokości na zasadach określonych w przepisach Kodeksu cywilnego. </w:t>
      </w:r>
    </w:p>
    <w:p w14:paraId="5D8E1828" w14:textId="77777777" w:rsidR="00FF5F17" w:rsidRPr="00962185" w:rsidRDefault="00FF5F17" w:rsidP="00FF5F17">
      <w:pPr>
        <w:widowControl w:val="0"/>
        <w:spacing w:line="240" w:lineRule="auto"/>
        <w:jc w:val="both"/>
        <w:rPr>
          <w:rFonts w:asciiTheme="majorHAnsi" w:hAnsiTheme="majorHAnsi" w:cs="Times New Roman"/>
          <w:snapToGrid w:val="0"/>
          <w:sz w:val="24"/>
          <w:szCs w:val="24"/>
          <w:u w:val="single"/>
        </w:rPr>
      </w:pPr>
      <w:r w:rsidRPr="00962185">
        <w:rPr>
          <w:rFonts w:asciiTheme="majorHAnsi" w:hAnsiTheme="majorHAnsi" w:cs="Times New Roman"/>
          <w:sz w:val="24"/>
          <w:szCs w:val="24"/>
        </w:rPr>
        <w:t xml:space="preserve">11. Na dzień przeglądu przedmiotu umowy, a w przypadku wad stwierdzonych w tym dniu, na dzień ich usunięcia, zostanie przez Strony </w:t>
      </w:r>
      <w:r w:rsidRPr="00962185">
        <w:rPr>
          <w:rFonts w:asciiTheme="majorHAnsi" w:hAnsiTheme="majorHAnsi" w:cs="Times New Roman"/>
          <w:spacing w:val="-2"/>
          <w:sz w:val="24"/>
          <w:szCs w:val="24"/>
        </w:rPr>
        <w:t xml:space="preserve">sporządzony stosowny protokół wykonania obowiązków wynikających z rękojmi i gwarancji. </w:t>
      </w:r>
    </w:p>
    <w:p w14:paraId="2F41947E" w14:textId="77777777" w:rsidR="00FF5F17" w:rsidRPr="004127E7" w:rsidRDefault="00FF5F17" w:rsidP="00FF5F17">
      <w:pPr>
        <w:rPr>
          <w:rFonts w:asciiTheme="majorHAnsi" w:hAnsiTheme="majorHAnsi" w:cs="Times New Roman"/>
          <w:color w:val="000000"/>
          <w:sz w:val="16"/>
          <w:szCs w:val="16"/>
        </w:rPr>
      </w:pPr>
    </w:p>
    <w:p w14:paraId="01EA7713" w14:textId="141AFE21" w:rsidR="00FF5F17" w:rsidRPr="00962185" w:rsidRDefault="002C102F" w:rsidP="00916509">
      <w:pPr>
        <w:spacing w:line="240" w:lineRule="auto"/>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FF5F17" w:rsidRPr="00962185">
        <w:rPr>
          <w:rFonts w:asciiTheme="majorHAnsi" w:hAnsiTheme="majorHAnsi" w:cs="Times New Roman"/>
          <w:sz w:val="24"/>
          <w:szCs w:val="24"/>
        </w:rPr>
        <w:t>§11</w:t>
      </w:r>
    </w:p>
    <w:p w14:paraId="1AE6CA74" w14:textId="77777777" w:rsidR="00FF5F17" w:rsidRPr="00962185" w:rsidRDefault="00FF5F17" w:rsidP="00916509">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2F1809D" w14:textId="17C36C08" w:rsidR="00FF5F17" w:rsidRPr="00962185" w:rsidRDefault="00FF5F17" w:rsidP="00FF5F17">
      <w:pPr>
        <w:pStyle w:val="10"/>
        <w:widowControl/>
        <w:spacing w:before="0" w:after="0" w:line="240" w:lineRule="auto"/>
        <w:ind w:left="0" w:firstLine="0"/>
        <w:rPr>
          <w:rFonts w:asciiTheme="majorHAnsi" w:hAnsiTheme="majorHAnsi" w:cs="Times New Roman"/>
          <w:sz w:val="24"/>
          <w:szCs w:val="24"/>
        </w:rPr>
      </w:pPr>
      <w:r w:rsidRPr="00962185">
        <w:rPr>
          <w:rFonts w:asciiTheme="majorHAnsi" w:hAnsiTheme="majorHAnsi" w:cs="Times New Roman"/>
          <w:sz w:val="24"/>
          <w:szCs w:val="24"/>
        </w:rPr>
        <w:t xml:space="preserve">2. Ubezpieczeniu podlegają w szczególności </w:t>
      </w:r>
      <w:r w:rsidRPr="00962185">
        <w:rPr>
          <w:rFonts w:asciiTheme="majorHAnsi" w:hAnsiTheme="majorHAnsi" w:cs="Times New Roman"/>
          <w:bCs/>
          <w:sz w:val="24"/>
          <w:szCs w:val="24"/>
        </w:rPr>
        <w:t>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sumę nie mniejszą niż –</w:t>
      </w:r>
      <w:r w:rsidRPr="00962185">
        <w:rPr>
          <w:rFonts w:asciiTheme="majorHAnsi" w:hAnsiTheme="majorHAnsi" w:cs="Times New Roman"/>
          <w:bCs/>
          <w:color w:val="FF0000"/>
          <w:sz w:val="24"/>
          <w:szCs w:val="24"/>
        </w:rPr>
        <w:t xml:space="preserve"> </w:t>
      </w:r>
      <w:r w:rsidR="00D17CBB">
        <w:rPr>
          <w:rFonts w:asciiTheme="majorHAnsi" w:hAnsiTheme="majorHAnsi" w:cs="Times New Roman"/>
          <w:bCs/>
          <w:sz w:val="24"/>
          <w:szCs w:val="24"/>
        </w:rPr>
        <w:t xml:space="preserve">200 000,00 </w:t>
      </w:r>
      <w:r w:rsidRPr="00962185">
        <w:rPr>
          <w:rFonts w:asciiTheme="majorHAnsi" w:hAnsiTheme="majorHAnsi" w:cs="Times New Roman"/>
          <w:bCs/>
          <w:sz w:val="24"/>
          <w:szCs w:val="24"/>
        </w:rPr>
        <w:t>PLN.</w:t>
      </w:r>
    </w:p>
    <w:p w14:paraId="25DFC18E" w14:textId="77777777" w:rsidR="00FF5F17" w:rsidRPr="00962185" w:rsidRDefault="00FF5F17" w:rsidP="00FF5F17">
      <w:pPr>
        <w:suppressAutoHyphens/>
        <w:spacing w:line="240" w:lineRule="auto"/>
        <w:jc w:val="both"/>
        <w:rPr>
          <w:rFonts w:asciiTheme="majorHAnsi" w:hAnsiTheme="majorHAnsi" w:cs="Times New Roman"/>
          <w:color w:val="000000"/>
          <w:sz w:val="24"/>
          <w:szCs w:val="24"/>
          <w:lang w:eastAsia="ar-SA"/>
        </w:rPr>
      </w:pPr>
      <w:r w:rsidRPr="00962185">
        <w:rPr>
          <w:rFonts w:asciiTheme="majorHAnsi" w:hAnsiTheme="majorHAnsi" w:cs="Times New Roman"/>
          <w:sz w:val="24"/>
          <w:szCs w:val="24"/>
          <w:lang w:eastAsia="en-US"/>
        </w:rPr>
        <w:t>3. W przypadku trwania niniejszej umowy a wygaśnięcia ubezpieczenia, o którym mowa w</w:t>
      </w:r>
      <w:r w:rsidRPr="00962185">
        <w:rPr>
          <w:rFonts w:asciiTheme="majorHAnsi" w:hAnsiTheme="majorHAnsi" w:cs="Times New Roman"/>
          <w:color w:val="000000"/>
          <w:sz w:val="24"/>
          <w:szCs w:val="24"/>
          <w:lang w:eastAsia="ar-SA"/>
        </w:rPr>
        <w:t>§11</w:t>
      </w:r>
      <w:r w:rsidRPr="00962185">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1E45CE4A" w14:textId="65B5E04E" w:rsidR="00226178" w:rsidRPr="00962185" w:rsidRDefault="00FF5F17" w:rsidP="00FF5F17">
      <w:pPr>
        <w:tabs>
          <w:tab w:val="num" w:pos="2160"/>
        </w:tabs>
        <w:autoSpaceDE w:val="0"/>
        <w:autoSpaceDN w:val="0"/>
        <w:adjustRightInd w:val="0"/>
        <w:spacing w:line="240" w:lineRule="auto"/>
        <w:jc w:val="both"/>
        <w:rPr>
          <w:rFonts w:asciiTheme="majorHAnsi" w:hAnsiTheme="majorHAnsi" w:cs="Times New Roman"/>
          <w:sz w:val="24"/>
          <w:szCs w:val="24"/>
          <w:lang w:eastAsia="en-US"/>
        </w:rPr>
      </w:pPr>
      <w:r w:rsidRPr="00962185">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3C89673" w14:textId="77777777" w:rsidR="00FF5F17" w:rsidRPr="004127E7" w:rsidRDefault="00FF5F17" w:rsidP="00916509">
      <w:pPr>
        <w:tabs>
          <w:tab w:val="num" w:pos="2160"/>
        </w:tabs>
        <w:autoSpaceDE w:val="0"/>
        <w:autoSpaceDN w:val="0"/>
        <w:adjustRightInd w:val="0"/>
        <w:spacing w:line="240" w:lineRule="auto"/>
        <w:jc w:val="both"/>
        <w:rPr>
          <w:rFonts w:asciiTheme="majorHAnsi" w:hAnsiTheme="majorHAnsi" w:cs="Times New Roman"/>
          <w:sz w:val="16"/>
          <w:szCs w:val="16"/>
        </w:rPr>
      </w:pPr>
    </w:p>
    <w:p w14:paraId="7140AB37" w14:textId="77777777" w:rsidR="00FF5F17" w:rsidRPr="00962185" w:rsidRDefault="00FF5F17" w:rsidP="00916509">
      <w:pPr>
        <w:spacing w:line="240" w:lineRule="auto"/>
        <w:jc w:val="center"/>
        <w:rPr>
          <w:rFonts w:asciiTheme="majorHAnsi" w:hAnsiTheme="majorHAnsi" w:cs="Times New Roman"/>
          <w:color w:val="000000"/>
          <w:sz w:val="24"/>
          <w:szCs w:val="24"/>
        </w:rPr>
      </w:pPr>
      <w:r w:rsidRPr="00962185">
        <w:rPr>
          <w:rFonts w:asciiTheme="majorHAnsi" w:hAnsiTheme="majorHAnsi" w:cs="Times New Roman"/>
          <w:color w:val="000000"/>
          <w:sz w:val="24"/>
          <w:szCs w:val="24"/>
        </w:rPr>
        <w:t>§12</w:t>
      </w:r>
    </w:p>
    <w:p w14:paraId="58F55D7B" w14:textId="77777777" w:rsidR="00FF5F17" w:rsidRPr="00962185" w:rsidRDefault="00FF5F17" w:rsidP="00916509">
      <w:pPr>
        <w:pStyle w:val="FR1"/>
        <w:spacing w:line="240" w:lineRule="auto"/>
        <w:ind w:left="0" w:right="0"/>
        <w:jc w:val="both"/>
        <w:rPr>
          <w:rFonts w:asciiTheme="majorHAnsi" w:hAnsiTheme="majorHAnsi"/>
          <w:color w:val="000000"/>
          <w:sz w:val="24"/>
          <w:szCs w:val="24"/>
        </w:rPr>
      </w:pPr>
      <w:r w:rsidRPr="00962185">
        <w:rPr>
          <w:rFonts w:asciiTheme="majorHAnsi" w:hAnsiTheme="majorHAnsi"/>
          <w:color w:val="000000"/>
          <w:sz w:val="24"/>
          <w:szCs w:val="24"/>
        </w:rPr>
        <w:t>1.Wykonawca zobowiązuje się do zabezpieczenia i oznakowania terenu  w czasie prowadzenia robót oraz do utrzymania ładu i porządku w  trakcie realizacji robót.</w:t>
      </w:r>
    </w:p>
    <w:p w14:paraId="5810254D" w14:textId="77777777" w:rsidR="00FF5F17" w:rsidRDefault="00FF5F17" w:rsidP="00FF5F17">
      <w:pPr>
        <w:tabs>
          <w:tab w:val="left" w:pos="0"/>
          <w:tab w:val="left" w:leader="dot" w:pos="4395"/>
          <w:tab w:val="left" w:leader="dot" w:pos="9072"/>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2. Wykonawca ponosi pełną odpowiedzialność za bezpieczeństwo ruchu podczas wykonywania robót do czasu odbioru ostatecznego.</w:t>
      </w:r>
    </w:p>
    <w:p w14:paraId="4183E1E7" w14:textId="77777777" w:rsidR="008F0CB6" w:rsidRDefault="008F0CB6" w:rsidP="00FF5F17">
      <w:pPr>
        <w:tabs>
          <w:tab w:val="left" w:pos="0"/>
          <w:tab w:val="left" w:leader="dot" w:pos="4395"/>
          <w:tab w:val="left" w:leader="dot" w:pos="9072"/>
        </w:tabs>
        <w:spacing w:line="240" w:lineRule="auto"/>
        <w:jc w:val="both"/>
        <w:rPr>
          <w:rFonts w:asciiTheme="majorHAnsi" w:hAnsiTheme="majorHAnsi" w:cs="Times New Roman"/>
          <w:sz w:val="24"/>
          <w:szCs w:val="24"/>
        </w:rPr>
      </w:pPr>
    </w:p>
    <w:p w14:paraId="7B7E2312" w14:textId="77777777" w:rsidR="008F0CB6" w:rsidRPr="00962185" w:rsidRDefault="008F0CB6" w:rsidP="00FF5F17">
      <w:pPr>
        <w:tabs>
          <w:tab w:val="left" w:pos="0"/>
          <w:tab w:val="left" w:leader="dot" w:pos="4395"/>
          <w:tab w:val="left" w:leader="dot" w:pos="9072"/>
        </w:tabs>
        <w:spacing w:line="240" w:lineRule="auto"/>
        <w:jc w:val="both"/>
        <w:rPr>
          <w:rFonts w:asciiTheme="majorHAnsi" w:hAnsiTheme="majorHAnsi" w:cs="Times New Roman"/>
          <w:sz w:val="24"/>
          <w:szCs w:val="24"/>
        </w:rPr>
      </w:pPr>
    </w:p>
    <w:p w14:paraId="7E73F135" w14:textId="77777777" w:rsidR="00FF5F17" w:rsidRPr="004127E7" w:rsidRDefault="00FF5F17" w:rsidP="00FF5F17">
      <w:pPr>
        <w:tabs>
          <w:tab w:val="left" w:pos="0"/>
          <w:tab w:val="left" w:leader="dot" w:pos="4395"/>
          <w:tab w:val="left" w:leader="dot" w:pos="9072"/>
        </w:tabs>
        <w:rPr>
          <w:rFonts w:asciiTheme="majorHAnsi" w:hAnsiTheme="majorHAnsi" w:cs="Times New Roman"/>
          <w:sz w:val="16"/>
          <w:szCs w:val="16"/>
        </w:rPr>
      </w:pPr>
    </w:p>
    <w:p w14:paraId="40F97038" w14:textId="77777777" w:rsidR="00FF5F17" w:rsidRPr="00962185" w:rsidRDefault="00FF5F17" w:rsidP="00916509">
      <w:pPr>
        <w:tabs>
          <w:tab w:val="num" w:pos="2160"/>
        </w:tabs>
        <w:autoSpaceDE w:val="0"/>
        <w:autoSpaceDN w:val="0"/>
        <w:adjustRightInd w:val="0"/>
        <w:spacing w:line="240" w:lineRule="auto"/>
        <w:jc w:val="center"/>
        <w:rPr>
          <w:rFonts w:asciiTheme="majorHAnsi" w:hAnsiTheme="majorHAnsi" w:cs="Times New Roman"/>
          <w:color w:val="000000"/>
          <w:sz w:val="24"/>
          <w:szCs w:val="24"/>
          <w:lang w:eastAsia="ar-SA"/>
        </w:rPr>
      </w:pPr>
      <w:r w:rsidRPr="00962185">
        <w:rPr>
          <w:rFonts w:asciiTheme="majorHAnsi" w:hAnsiTheme="majorHAnsi" w:cs="Times New Roman"/>
          <w:color w:val="000000"/>
          <w:sz w:val="24"/>
          <w:szCs w:val="24"/>
          <w:lang w:eastAsia="ar-SA"/>
        </w:rPr>
        <w:lastRenderedPageBreak/>
        <w:t>§13</w:t>
      </w:r>
    </w:p>
    <w:p w14:paraId="3C52F8D3" w14:textId="77777777" w:rsidR="00FF5F17" w:rsidRPr="00962185" w:rsidRDefault="00FF5F17" w:rsidP="00916509">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Zamawiający wymaga, by czynności polegające na faktycznym wykonaniu robót budowlanych (rodzaj czynności</w:t>
      </w:r>
    </w:p>
    <w:p w14:paraId="56208061"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1. osób wykonujących roboty przy układaniu nawierzchni jezdni  (operatorzy, kierowcy oraz robotnicy),</w:t>
      </w:r>
    </w:p>
    <w:p w14:paraId="1F741C01" w14:textId="77777777" w:rsidR="00FF5F17" w:rsidRPr="00962185" w:rsidRDefault="00FF5F17" w:rsidP="00FF5F17">
      <w:pPr>
        <w:pStyle w:val="Default"/>
        <w:jc w:val="both"/>
        <w:rPr>
          <w:rFonts w:asciiTheme="majorHAnsi" w:hAnsiTheme="majorHAnsi" w:cs="Times New Roman"/>
          <w:color w:val="auto"/>
        </w:rPr>
      </w:pPr>
      <w:r w:rsidRPr="00962185">
        <w:rPr>
          <w:rFonts w:asciiTheme="majorHAnsi" w:hAnsiTheme="majorHAnsi" w:cs="Times New Roman"/>
          <w:color w:val="auto"/>
          <w:lang w:val="pl"/>
        </w:rPr>
        <w:t>2.</w:t>
      </w:r>
      <w:r w:rsidRPr="00962185">
        <w:rPr>
          <w:rFonts w:asciiTheme="majorHAnsi" w:hAnsiTheme="majorHAnsi" w:cs="Times New Roman"/>
          <w:color w:val="auto"/>
        </w:rPr>
        <w:t xml:space="preserve"> osób wykonujących roboty rozbiórkowe, ziemne i przygotowawcze metodą mechaniczną (operatorzy, kierowcy sprzętu niezbędnego do wykonania zamówienia),</w:t>
      </w:r>
    </w:p>
    <w:p w14:paraId="26F21750" w14:textId="26E96F03" w:rsidR="00FF5F17" w:rsidRPr="00962185" w:rsidRDefault="00FF5F17" w:rsidP="00FF5F17">
      <w:pPr>
        <w:pStyle w:val="Default"/>
        <w:jc w:val="both"/>
        <w:rPr>
          <w:rFonts w:asciiTheme="majorHAnsi" w:hAnsiTheme="majorHAnsi" w:cs="Times New Roman"/>
          <w:color w:val="FF0000"/>
        </w:rPr>
      </w:pPr>
      <w:r w:rsidRPr="00962185">
        <w:rPr>
          <w:rFonts w:asciiTheme="majorHAnsi" w:hAnsiTheme="majorHAnsi" w:cs="Times New Roman"/>
        </w:rPr>
        <w:t>były wykonywane przez osoby zatrudnione (przez Wykonawcę lub podwykonawcę)  na podstawie umowę o pracę, przez okres ich wykonywania,</w:t>
      </w:r>
    </w:p>
    <w:p w14:paraId="30752278"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18B8173C"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a) żądania oświadczeń i dokumentów w zakresie potwierdzenia spełniania ww. wymogów i dokonywania ich oceny, w tym:</w:t>
      </w:r>
    </w:p>
    <w:p w14:paraId="696010C4" w14:textId="77777777" w:rsidR="00FF5F17" w:rsidRPr="00962185" w:rsidRDefault="00FF5F17" w:rsidP="00FF5F17">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zatrudnionego pracownika,</w:t>
      </w:r>
    </w:p>
    <w:p w14:paraId="25702358" w14:textId="77777777" w:rsidR="00FF5F17" w:rsidRPr="00962185" w:rsidRDefault="00FF5F17" w:rsidP="00FF5F17">
      <w:pPr>
        <w:pStyle w:val="Akapitzlist"/>
        <w:numPr>
          <w:ilvl w:val="0"/>
          <w:numId w:val="2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oświadczenia wykonawcy lub podwykonawcy o zatrudnieniu pracownika na podstawie umowy o pracę,</w:t>
      </w:r>
    </w:p>
    <w:p w14:paraId="5A08AF46"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b) żądania wyjaśnień w przypadku wątpliwości w zakresie potwierdzenia spełniania ww. wymogów,</w:t>
      </w:r>
    </w:p>
    <w:p w14:paraId="1A38F523"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c) przeprowadzania kontroli na miejscu wykonywania świadczenia.</w:t>
      </w:r>
    </w:p>
    <w:p w14:paraId="1620F7FD"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d) żądania poświadczonej za zgodność z oryginałem kopii umowy o pracę zatrudnionego pracownika</w:t>
      </w:r>
    </w:p>
    <w:p w14:paraId="09D66833"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e) innych dokumentów</w:t>
      </w:r>
    </w:p>
    <w:p w14:paraId="0168245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347508A"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1E96852" w14:textId="77777777" w:rsidR="00FF5F17" w:rsidRPr="00962185" w:rsidRDefault="00FF5F17" w:rsidP="00FF5F17">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b/>
          <w:sz w:val="24"/>
          <w:szCs w:val="24"/>
        </w:rPr>
        <w:t xml:space="preserve">oświadczenie Wykonawcy lub podwykonawcy </w:t>
      </w:r>
      <w:r w:rsidRPr="00962185">
        <w:rPr>
          <w:rFonts w:asciiTheme="majorHAnsi" w:hAnsiTheme="majorHAnsi" w:cs="Times New Roman"/>
          <w:sz w:val="24"/>
          <w:szCs w:val="24"/>
        </w:rPr>
        <w:t>o zatrudnieniu na podstawie umowy o pracę osób wykonujących czynności, których dotyczy wezwanie zamawiającego.</w:t>
      </w:r>
      <w:r w:rsidRPr="00962185">
        <w:rPr>
          <w:rFonts w:asciiTheme="majorHAnsi" w:hAnsiTheme="majorHAnsi" w:cs="Times New Roman"/>
          <w:b/>
          <w:sz w:val="24"/>
          <w:szCs w:val="24"/>
        </w:rPr>
        <w:t xml:space="preserve"> </w:t>
      </w:r>
      <w:r w:rsidRPr="00962185">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253DAE1" w14:textId="77777777" w:rsidR="00FF5F17" w:rsidRPr="00962185" w:rsidRDefault="00FF5F17" w:rsidP="00FF5F17">
      <w:pPr>
        <w:pStyle w:val="Akapitzlist"/>
        <w:numPr>
          <w:ilvl w:val="0"/>
          <w:numId w:val="21"/>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poświadczoną za zgodność z oryginałem odpowiednio przez Wykonawcę lub podwykonawcę</w:t>
      </w:r>
      <w:r w:rsidRPr="00962185">
        <w:rPr>
          <w:rFonts w:asciiTheme="majorHAnsi" w:hAnsiTheme="majorHAnsi" w:cs="Times New Roman"/>
          <w:b/>
          <w:sz w:val="24"/>
          <w:szCs w:val="24"/>
        </w:rPr>
        <w:t xml:space="preserve"> kopię umowy/umów o pracę</w:t>
      </w:r>
      <w:r w:rsidRPr="00962185">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62185">
        <w:rPr>
          <w:rFonts w:asciiTheme="majorHAnsi" w:hAnsiTheme="majorHAnsi" w:cs="Times New Roman"/>
          <w:sz w:val="24"/>
          <w:szCs w:val="24"/>
        </w:rPr>
        <w:t>anonimizacji</w:t>
      </w:r>
      <w:proofErr w:type="spellEnd"/>
      <w:r w:rsidRPr="00962185">
        <w:rPr>
          <w:rFonts w:asciiTheme="majorHAnsi" w:hAnsiTheme="majorHAnsi" w:cs="Times New Roman"/>
          <w:sz w:val="24"/>
          <w:szCs w:val="24"/>
        </w:rPr>
        <w:t>. Informacje takie jak: data zawarcia umowy, rodzaj umowy o pracę i wymiar etatu powinny być możliwe do zidentyfikowania.</w:t>
      </w:r>
    </w:p>
    <w:p w14:paraId="4600DE10" w14:textId="77777777" w:rsidR="00FF5F17" w:rsidRPr="00962185" w:rsidRDefault="00FF5F17" w:rsidP="00FF5F17">
      <w:pPr>
        <w:pStyle w:val="Akapitzlist"/>
        <w:spacing w:line="240" w:lineRule="auto"/>
        <w:ind w:left="0"/>
        <w:jc w:val="both"/>
        <w:rPr>
          <w:rFonts w:asciiTheme="majorHAnsi" w:hAnsiTheme="majorHAnsi" w:cs="Times New Roman"/>
          <w:sz w:val="24"/>
          <w:szCs w:val="24"/>
        </w:rPr>
      </w:pPr>
      <w:r w:rsidRPr="00962185">
        <w:rPr>
          <w:rFonts w:asciiTheme="majorHAnsi" w:hAnsiTheme="majorHAnsi" w:cs="Times New Roman"/>
          <w:sz w:val="24"/>
          <w:szCs w:val="24"/>
        </w:rPr>
        <w:t>4. W przypadku uzasadnionych wątpliwości co do przestrzegania prawa pracy przez Wykonawcę lub podwykonawcę, Zamawiający może zwrócić się o przeprowadzenie kontroli przez Państwową Inspekcję Pracy.</w:t>
      </w:r>
    </w:p>
    <w:p w14:paraId="2A53F8C3"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lastRenderedPageBreak/>
        <w:t xml:space="preserve">5. za nie wykonanie obowiązku, o którym mowa w </w:t>
      </w:r>
      <w:r w:rsidRPr="00962185">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727B085C" w14:textId="77777777" w:rsidR="00FF5F17" w:rsidRPr="00962185" w:rsidRDefault="00FF5F17" w:rsidP="00FF5F17">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962185">
        <w:rPr>
          <w:rFonts w:asciiTheme="majorHAnsi" w:hAnsiTheme="majorHAnsi" w:cs="Times New Roman"/>
          <w:sz w:val="24"/>
          <w:szCs w:val="24"/>
        </w:rPr>
        <w:t xml:space="preserve">6. za nie wykonanie obowiązku, o którym mowa w </w:t>
      </w:r>
      <w:r w:rsidRPr="00962185">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wyznaczonego terminu przez Zamawiającego;</w:t>
      </w:r>
    </w:p>
    <w:p w14:paraId="74FCA21C" w14:textId="77777777" w:rsidR="00FF5F17" w:rsidRPr="004127E7" w:rsidRDefault="00FF5F17" w:rsidP="00FF5F17">
      <w:pPr>
        <w:rPr>
          <w:rFonts w:asciiTheme="majorHAnsi" w:hAnsiTheme="majorHAnsi" w:cs="Times New Roman"/>
          <w:sz w:val="16"/>
          <w:szCs w:val="16"/>
        </w:rPr>
      </w:pPr>
    </w:p>
    <w:p w14:paraId="1AE41392"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§14</w:t>
      </w:r>
    </w:p>
    <w:p w14:paraId="3ACF8435" w14:textId="77777777" w:rsidR="00FF5F17" w:rsidRPr="00962185" w:rsidRDefault="00FF5F17" w:rsidP="00916509">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460FB9A0" w14:textId="77777777" w:rsidR="00FF5F17" w:rsidRPr="00962185"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jeżeli na skutek rozwoju rynku materiałów i technologii budowlanych zmiana umowy będzie korzystna dla Zamawiającego (</w:t>
      </w:r>
      <w:proofErr w:type="spellStart"/>
      <w:r w:rsidRPr="00962185">
        <w:rPr>
          <w:rFonts w:asciiTheme="majorHAnsi" w:hAnsiTheme="majorHAnsi" w:cs="Times New Roman"/>
          <w:sz w:val="24"/>
          <w:szCs w:val="24"/>
        </w:rPr>
        <w:t>np</w:t>
      </w:r>
      <w:proofErr w:type="spellEnd"/>
      <w:r w:rsidRPr="00962185">
        <w:rPr>
          <w:rFonts w:asciiTheme="majorHAnsi" w:hAnsiTheme="majorHAnsi" w:cs="Times New Roman"/>
          <w:sz w:val="24"/>
          <w:szCs w:val="24"/>
        </w:rPr>
        <w:t xml:space="preserve">: lepsza jakość produktu, wydajność, funkcjonalność, trwałość) i w szczególności dotyczyć będzie: </w:t>
      </w:r>
    </w:p>
    <w:p w14:paraId="6450F6D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a) zmiany technologii wykonawstwa w stosunku do przewidzianej w dokumentacji projektowej; </w:t>
      </w:r>
    </w:p>
    <w:p w14:paraId="111A1CB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b) zamiany materiałów przewidzianych do wykonania robót w stosunku do materiałów przewidzianych w dokumentacji projektowej.</w:t>
      </w:r>
    </w:p>
    <w:p w14:paraId="31CBD845" w14:textId="77777777" w:rsidR="00FF5F17" w:rsidRPr="00962185" w:rsidRDefault="00FF5F17" w:rsidP="00FF5F17">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jeżeli zmiana umowy dotyczyć będzie zmiany terminu wykonania przedmiotu zamówienia, która spowodowana będzie </w:t>
      </w:r>
    </w:p>
    <w:p w14:paraId="74348F5A" w14:textId="77777777" w:rsidR="00FF5F17" w:rsidRPr="00962185" w:rsidRDefault="00FF5F17" w:rsidP="00FF5F17">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następstw działania organów administracji, które w szczególności dotyczyć będą: </w:t>
      </w:r>
    </w:p>
    <w:p w14:paraId="1F6C6A0E"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przekroczenia zakreślonych przez prawo terminów wydawania przez organy administracji decyzji, zezwoleń, uzgodnień itp.; </w:t>
      </w:r>
    </w:p>
    <w:p w14:paraId="1D2D666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odmowy wydania przez organy administracji wymaganych decyzji, zezwoleń, uzgodnień na skutek błędów w dokumentacji projektowej;</w:t>
      </w:r>
    </w:p>
    <w:p w14:paraId="71BDD2D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1A4F152B"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b) wystąpieniem innych przyczyn leżących po stronie Zamawiającego, które w szczególności dotyczyć będą: </w:t>
      </w:r>
    </w:p>
    <w:p w14:paraId="66EBE4F7"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nieterminowego przekazania terenu robót przez Zamawiającego; </w:t>
      </w:r>
    </w:p>
    <w:p w14:paraId="02BBC97A"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wstrzymania robót przez Zamawiającego; </w:t>
      </w:r>
    </w:p>
    <w:p w14:paraId="792CF67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konieczności usunięcia błędów lub wprowadzenia zmian w dokumentacji projektowej; </w:t>
      </w:r>
    </w:p>
    <w:p w14:paraId="4CF7B5A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55FFCB36"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wystąpieniem warunków atmosferycznych, geologicznych, archeologicznych, terenowych, w szczególności: </w:t>
      </w:r>
    </w:p>
    <w:p w14:paraId="5123BBC5"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klęsk żywiołowych; </w:t>
      </w:r>
    </w:p>
    <w:p w14:paraId="62E756A5"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14:paraId="5FF3EF3A"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2C2D6481"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niewypałów i niewybuchów; </w:t>
      </w:r>
    </w:p>
    <w:p w14:paraId="647579E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 wykopalisk archeologicznych; </w:t>
      </w:r>
    </w:p>
    <w:p w14:paraId="09D3B432"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lastRenderedPageBreak/>
        <w:t>- odmiennych od przyjętych w dokumentacji projektowej warunków geologicznych (kategorie gruntu, kurzawka, głazy narzutowe, warunki gruntowe itp.);</w:t>
      </w:r>
    </w:p>
    <w:p w14:paraId="19B4AAFF"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4310C164" w14:textId="77777777" w:rsidR="00FF5F17" w:rsidRPr="00962185" w:rsidRDefault="00FF5F17" w:rsidP="00FF5F17">
      <w:pPr>
        <w:autoSpaceDE w:val="0"/>
        <w:autoSpaceDN w:val="0"/>
        <w:adjustRightInd w:val="0"/>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74D8017A" w14:textId="77777777" w:rsidR="00FF5F17" w:rsidRPr="004127E7" w:rsidRDefault="00FF5F17" w:rsidP="00FF5F17">
      <w:pPr>
        <w:autoSpaceDE w:val="0"/>
        <w:autoSpaceDN w:val="0"/>
        <w:adjustRightInd w:val="0"/>
        <w:spacing w:line="240" w:lineRule="auto"/>
        <w:jc w:val="both"/>
        <w:rPr>
          <w:rFonts w:asciiTheme="majorHAnsi" w:hAnsiTheme="majorHAnsi" w:cs="Times New Roman"/>
          <w:sz w:val="16"/>
          <w:szCs w:val="16"/>
        </w:rPr>
      </w:pPr>
    </w:p>
    <w:p w14:paraId="1DBD9198"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§15</w:t>
      </w:r>
    </w:p>
    <w:p w14:paraId="0C8739D5" w14:textId="77777777" w:rsidR="00FF5F17" w:rsidRPr="00962185" w:rsidRDefault="00FF5F17" w:rsidP="00916509">
      <w:pPr>
        <w:tabs>
          <w:tab w:val="left" w:pos="5386"/>
          <w:tab w:val="left" w:pos="7158"/>
        </w:tabs>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3AC24A0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1. Zamawiającemu przysługuje prawo do odstąpienia od umowy:</w:t>
      </w:r>
    </w:p>
    <w:p w14:paraId="4A9F3B2C"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może nastąpić w terminie 30 dni od powzięcia wiadomości o tych okolicznościach, Wykonawca zaś może żądać wyłącznie wynagrodzenia należnego z tytułu wykonania części umowy,</w:t>
      </w:r>
    </w:p>
    <w:p w14:paraId="59ADE325"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dokonano zmiany umowy z naruszeniem art. 454 i art. 455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7EEFEC50"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w chwili zawarcia umowy podlegał wykluczeniu na podstawie art. 108 ustawy </w:t>
      </w:r>
      <w:proofErr w:type="spellStart"/>
      <w:r w:rsidRPr="00962185">
        <w:rPr>
          <w:rFonts w:asciiTheme="majorHAnsi" w:hAnsiTheme="majorHAnsi" w:cs="Times New Roman"/>
          <w:sz w:val="24"/>
          <w:szCs w:val="24"/>
        </w:rPr>
        <w:t>Pzp</w:t>
      </w:r>
      <w:proofErr w:type="spellEnd"/>
      <w:r w:rsidRPr="00962185">
        <w:rPr>
          <w:rFonts w:asciiTheme="majorHAnsi" w:hAnsiTheme="majorHAnsi" w:cs="Times New Roman"/>
          <w:sz w:val="24"/>
          <w:szCs w:val="24"/>
        </w:rPr>
        <w:t>,</w:t>
      </w:r>
    </w:p>
    <w:p w14:paraId="5549AC27" w14:textId="77777777" w:rsidR="00FF5F17" w:rsidRPr="00962185" w:rsidRDefault="00FF5F17" w:rsidP="00FF5F17">
      <w:pPr>
        <w:numPr>
          <w:ilvl w:val="0"/>
          <w:numId w:val="32"/>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962185">
          <w:rPr>
            <w:rStyle w:val="Hipercze"/>
            <w:rFonts w:asciiTheme="majorHAnsi" w:hAnsiTheme="majorHAnsi"/>
            <w:color w:val="auto"/>
            <w:sz w:val="24"/>
            <w:szCs w:val="24"/>
          </w:rPr>
          <w:t>art. 258</w:t>
        </w:r>
      </w:hyperlink>
      <w:r w:rsidRPr="00962185">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2014/24/UE, </w:t>
      </w:r>
      <w:hyperlink r:id="rId12" w:anchor="/document/68413980?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2014/25/UE i </w:t>
      </w:r>
      <w:hyperlink r:id="rId13" w:anchor="/document/67894791?cm=DOCUMENT" w:history="1">
        <w:r w:rsidRPr="00962185">
          <w:rPr>
            <w:rStyle w:val="Hipercze"/>
            <w:rFonts w:asciiTheme="majorHAnsi" w:hAnsiTheme="majorHAnsi"/>
            <w:color w:val="auto"/>
            <w:sz w:val="24"/>
            <w:szCs w:val="24"/>
          </w:rPr>
          <w:t>dyrektywy</w:t>
        </w:r>
      </w:hyperlink>
      <w:r w:rsidRPr="00962185">
        <w:rPr>
          <w:rFonts w:asciiTheme="majorHAnsi" w:hAnsiTheme="majorHAnsi" w:cs="Times New Roman"/>
          <w:sz w:val="24"/>
          <w:szCs w:val="24"/>
        </w:rPr>
        <w:t xml:space="preserve"> 2009/81/WE, z uwagi na to, że zamawiający udzielił zamówienia z naruszeniem prawa Unii Europejskiej.</w:t>
      </w:r>
    </w:p>
    <w:p w14:paraId="065E2E03" w14:textId="77777777" w:rsidR="00FF5F17" w:rsidRPr="00962185" w:rsidRDefault="00FF5F17" w:rsidP="00FF5F17">
      <w:pPr>
        <w:pStyle w:val="Akapitzlist"/>
        <w:spacing w:line="240" w:lineRule="auto"/>
        <w:ind w:left="0"/>
        <w:jc w:val="both"/>
        <w:rPr>
          <w:rFonts w:asciiTheme="majorHAnsi" w:hAnsiTheme="majorHAnsi" w:cs="Times New Roman"/>
          <w:strike/>
          <w:sz w:val="24"/>
          <w:szCs w:val="24"/>
        </w:rPr>
      </w:pPr>
      <w:r w:rsidRPr="00962185">
        <w:rPr>
          <w:rFonts w:asciiTheme="majorHAnsi" w:hAnsiTheme="majorHAnsi" w:cs="Times New Roman"/>
          <w:sz w:val="24"/>
          <w:szCs w:val="24"/>
        </w:rPr>
        <w:t>2. Zamawiającemu przysługuje prawo do odstąpienia od umowy w następujących sytuacjach:</w:t>
      </w:r>
    </w:p>
    <w:p w14:paraId="6617D465"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3B3C2672"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0D9BB1A5" w14:textId="77777777" w:rsidR="00FF5F17" w:rsidRPr="00962185" w:rsidRDefault="00FF5F17" w:rsidP="00FF5F17">
      <w:pPr>
        <w:numPr>
          <w:ilvl w:val="0"/>
          <w:numId w:val="36"/>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28FAAC55"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3. Wykonawcy przysługuje prawo odstąpienia od umowy, jeżeli:</w:t>
      </w:r>
    </w:p>
    <w:p w14:paraId="33B204DB"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4F712671"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Zamawiający bez uzasadnionych przyczyn nie wywiązuje się z obowiązku zapłaty prawidłowo wystawionych i doręczonych wraz z kompletem dokumentów rozliczeniowych </w:t>
      </w:r>
      <w:r w:rsidRPr="00962185">
        <w:rPr>
          <w:rFonts w:asciiTheme="majorHAnsi" w:hAnsiTheme="majorHAnsi" w:cs="Times New Roman"/>
          <w:i/>
          <w:sz w:val="24"/>
          <w:szCs w:val="24"/>
        </w:rPr>
        <w:t>(w tym oświadczeń podwykonawców i dalszych podwykonawców)</w:t>
      </w:r>
      <w:r w:rsidRPr="00962185">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42DC9192" w14:textId="77777777" w:rsidR="00FF5F17" w:rsidRPr="00962185" w:rsidRDefault="00FF5F17" w:rsidP="00FF5F17">
      <w:pPr>
        <w:numPr>
          <w:ilvl w:val="0"/>
          <w:numId w:val="35"/>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lastRenderedPageBreak/>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2C963AF"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4. Odstąpienie od umowy powinno nastąpić w formie pisemnej pod rygorem nieważności takiego oświadczenia i powinno zawierać uzasadnienie.</w:t>
      </w:r>
    </w:p>
    <w:p w14:paraId="2301FBA8"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5. W wypadku odstąpienia od umowy – Wykonawcę oraz Zamawiającego obciążają następujące obowiązki szczegółowe:</w:t>
      </w:r>
    </w:p>
    <w:p w14:paraId="1E200FA9"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F057FA4"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zabezpieczy przerwane roboty w zakresie obustronnie uzgodnionym na koszt strony, która odstąpiła od umowy,</w:t>
      </w:r>
    </w:p>
    <w:p w14:paraId="20FE87BA"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5FA9B98B"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Wykonawca niezwłocznie, a najpóźniej w terminie 14 dni, usunie z terenu budowy urządzenia zaplecza przez niego dostarczone lub wzniesione,</w:t>
      </w:r>
    </w:p>
    <w:p w14:paraId="0D3FF492" w14:textId="77777777" w:rsidR="00FF5F17" w:rsidRPr="00962185" w:rsidRDefault="00FF5F17" w:rsidP="00FF5F17">
      <w:pPr>
        <w:numPr>
          <w:ilvl w:val="0"/>
          <w:numId w:val="33"/>
        </w:numPr>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Zamawiający w razie odstąpienia od umowy z przyczyn nie leżących po stronie Wykonawcy, obowiązany jest do:</w:t>
      </w:r>
    </w:p>
    <w:p w14:paraId="69964E2B" w14:textId="77777777" w:rsidR="00FF5F17" w:rsidRPr="00962185" w:rsidRDefault="00FF5F17" w:rsidP="00FF5F17">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dokonania odbioru robót przerwanych oraz do zapłaty wynagrodzenia za roboty, które zostały wykonane do dnia odstąpienia. </w:t>
      </w:r>
    </w:p>
    <w:p w14:paraId="4641AC40" w14:textId="77777777" w:rsidR="00FF5F17" w:rsidRPr="00962185" w:rsidRDefault="00FF5F17" w:rsidP="00FF5F17">
      <w:pPr>
        <w:numPr>
          <w:ilvl w:val="3"/>
          <w:numId w:val="34"/>
        </w:numPr>
        <w:tabs>
          <w:tab w:val="left" w:pos="993"/>
        </w:tabs>
        <w:spacing w:line="240" w:lineRule="auto"/>
        <w:ind w:left="0" w:firstLine="0"/>
        <w:jc w:val="both"/>
        <w:rPr>
          <w:rFonts w:asciiTheme="majorHAnsi" w:hAnsiTheme="majorHAnsi" w:cs="Times New Roman"/>
          <w:sz w:val="24"/>
          <w:szCs w:val="24"/>
        </w:rPr>
      </w:pPr>
      <w:r w:rsidRPr="00962185">
        <w:rPr>
          <w:rFonts w:asciiTheme="majorHAnsi" w:hAnsiTheme="majorHAnsi" w:cs="Times New Roman"/>
          <w:sz w:val="24"/>
          <w:szCs w:val="24"/>
        </w:rPr>
        <w:t>przejęcia od Wykonawcy pod swój dozór terenu budowy,</w:t>
      </w:r>
    </w:p>
    <w:p w14:paraId="6079EAEA" w14:textId="77777777" w:rsidR="00FF5F17" w:rsidRPr="00962185" w:rsidRDefault="00FF5F17" w:rsidP="00FF5F17">
      <w:pPr>
        <w:spacing w:line="240" w:lineRule="auto"/>
        <w:jc w:val="both"/>
        <w:rPr>
          <w:rFonts w:asciiTheme="majorHAnsi" w:hAnsiTheme="majorHAnsi" w:cs="Times New Roman"/>
          <w:sz w:val="24"/>
          <w:szCs w:val="24"/>
        </w:rPr>
      </w:pPr>
      <w:r w:rsidRPr="00962185">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403600C7" w14:textId="77777777" w:rsidR="00FF5F17" w:rsidRPr="004127E7" w:rsidRDefault="00FF5F17" w:rsidP="00FF5F17">
      <w:pPr>
        <w:suppressAutoHyphens/>
        <w:rPr>
          <w:rFonts w:asciiTheme="majorHAnsi" w:hAnsiTheme="majorHAnsi" w:cs="Times New Roman"/>
          <w:sz w:val="16"/>
          <w:szCs w:val="16"/>
          <w:lang w:eastAsia="ar-SA"/>
        </w:rPr>
      </w:pPr>
    </w:p>
    <w:p w14:paraId="72C8B01A"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§16</w:t>
      </w:r>
    </w:p>
    <w:p w14:paraId="1818BF2C" w14:textId="77777777" w:rsidR="00FF5F17" w:rsidRPr="00962185" w:rsidRDefault="00FF5F17" w:rsidP="00916509">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1. Strony umowy oświadczają, iż znane są im obowiązujące przepisy o ochronie danych</w:t>
      </w:r>
      <w:r w:rsidRPr="00962185">
        <w:rPr>
          <w:rFonts w:asciiTheme="majorHAnsi" w:hAnsiTheme="majorHAnsi" w:cs="Times New Roman"/>
          <w:sz w:val="24"/>
          <w:szCs w:val="24"/>
          <w:lang w:eastAsia="ar-SA"/>
        </w:rPr>
        <w:t xml:space="preserve"> </w:t>
      </w:r>
      <w:r w:rsidRPr="00962185">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086AB9DA" w14:textId="77777777" w:rsidR="00FF5F17" w:rsidRPr="00962185" w:rsidRDefault="00FF5F17" w:rsidP="00FF5F17">
      <w:pPr>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0168A2E3" w14:textId="77777777" w:rsidR="00FF5F17" w:rsidRPr="00962185" w:rsidRDefault="00FF5F17" w:rsidP="00FF5F17">
      <w:pPr>
        <w:spacing w:line="240" w:lineRule="auto"/>
        <w:contextualSpacing/>
        <w:jc w:val="both"/>
        <w:rPr>
          <w:rFonts w:asciiTheme="majorHAnsi" w:hAnsiTheme="majorHAnsi" w:cs="Times New Roman"/>
          <w:sz w:val="24"/>
          <w:szCs w:val="24"/>
        </w:rPr>
      </w:pPr>
      <w:r w:rsidRPr="00962185">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263D84E8" w14:textId="77777777" w:rsidR="00FF5F17" w:rsidRPr="00962185"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212072BB" w14:textId="77777777" w:rsidR="00FF5F17" w:rsidRPr="00962185"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 xml:space="preserve">5. Wykonawca ponosi odpowiedzialność za będące następstwem jego </w:t>
      </w:r>
      <w:proofErr w:type="spellStart"/>
      <w:r w:rsidRPr="00962185">
        <w:rPr>
          <w:rFonts w:asciiTheme="majorHAnsi" w:eastAsia="Calibri" w:hAnsiTheme="majorHAnsi" w:cs="Times New Roman"/>
          <w:sz w:val="24"/>
          <w:szCs w:val="24"/>
          <w:lang w:eastAsia="en-US"/>
        </w:rPr>
        <w:t>zachowań</w:t>
      </w:r>
      <w:proofErr w:type="spellEnd"/>
      <w:r w:rsidRPr="00962185">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74DE229F" w14:textId="77777777" w:rsidR="00FF5F17" w:rsidRDefault="00FF5F17" w:rsidP="00FF5F17">
      <w:pPr>
        <w:spacing w:line="240" w:lineRule="auto"/>
        <w:jc w:val="both"/>
        <w:textAlignment w:val="top"/>
        <w:rPr>
          <w:rFonts w:asciiTheme="majorHAnsi" w:eastAsia="Calibri" w:hAnsiTheme="majorHAnsi" w:cs="Times New Roman"/>
          <w:sz w:val="24"/>
          <w:szCs w:val="24"/>
          <w:lang w:eastAsia="en-US"/>
        </w:rPr>
      </w:pPr>
      <w:r w:rsidRPr="00962185">
        <w:rPr>
          <w:rFonts w:asciiTheme="majorHAnsi" w:eastAsia="Calibri" w:hAnsiTheme="majorHAnsi" w:cs="Times New Roman"/>
          <w:sz w:val="24"/>
          <w:szCs w:val="24"/>
          <w:lang w:eastAsia="en-US"/>
        </w:rPr>
        <w:t>6. Wykonawca zobowiązuje się do przeszkolenia z zakresu ochrony danych osobowych wszystkich pracowników oddelegowanych do realizacji niniejszej umowy i ponosi odpowiedzialność za ich zachowania.</w:t>
      </w:r>
    </w:p>
    <w:p w14:paraId="08E3162E" w14:textId="77777777" w:rsidR="00FF5F17" w:rsidRPr="00962185" w:rsidRDefault="00FF5F17" w:rsidP="00FF5F17">
      <w:pPr>
        <w:textAlignment w:val="top"/>
        <w:rPr>
          <w:rFonts w:asciiTheme="majorHAnsi" w:eastAsia="Calibri" w:hAnsiTheme="majorHAnsi" w:cs="Times New Roman"/>
          <w:sz w:val="24"/>
          <w:szCs w:val="24"/>
          <w:lang w:eastAsia="en-US"/>
        </w:rPr>
      </w:pPr>
    </w:p>
    <w:p w14:paraId="0AD68781"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§17</w:t>
      </w:r>
    </w:p>
    <w:p w14:paraId="63191A75" w14:textId="77777777" w:rsidR="00FF5F17" w:rsidRPr="00962185"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Wszelkie zmiany i uzupełnienia treści niniejszej umowy, wymagają aneksu sporządzonego </w:t>
      </w:r>
      <w:r w:rsidRPr="00962185">
        <w:rPr>
          <w:rFonts w:asciiTheme="majorHAnsi" w:hAnsiTheme="majorHAnsi" w:cs="Times New Roman"/>
          <w:sz w:val="24"/>
          <w:szCs w:val="24"/>
          <w:lang w:eastAsia="ar-SA"/>
        </w:rPr>
        <w:br/>
        <w:t>z zachowaniem formy pisemnej pod rygorem nieważności.</w:t>
      </w:r>
    </w:p>
    <w:p w14:paraId="5518D5FE" w14:textId="77777777" w:rsidR="00FF5F17" w:rsidRPr="004127E7" w:rsidRDefault="00FF5F17" w:rsidP="00916509">
      <w:pPr>
        <w:suppressAutoHyphens/>
        <w:spacing w:line="240" w:lineRule="auto"/>
        <w:rPr>
          <w:rFonts w:asciiTheme="majorHAnsi" w:hAnsiTheme="majorHAnsi" w:cs="Times New Roman"/>
          <w:sz w:val="16"/>
          <w:szCs w:val="16"/>
          <w:lang w:eastAsia="ar-SA"/>
        </w:rPr>
      </w:pPr>
    </w:p>
    <w:p w14:paraId="34D642CC" w14:textId="77777777" w:rsidR="00FF5F17" w:rsidRPr="00962185" w:rsidRDefault="00FF5F17" w:rsidP="00916509">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lastRenderedPageBreak/>
        <w:t>§18</w:t>
      </w:r>
    </w:p>
    <w:p w14:paraId="1ACD5791" w14:textId="77777777" w:rsidR="00FF5F17" w:rsidRDefault="00FF5F17" w:rsidP="00916509">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2938F4A3" w14:textId="77777777" w:rsidR="00916509" w:rsidRPr="004127E7" w:rsidRDefault="00916509" w:rsidP="00916509">
      <w:pPr>
        <w:suppressAutoHyphens/>
        <w:spacing w:line="240" w:lineRule="auto"/>
        <w:jc w:val="both"/>
        <w:rPr>
          <w:rFonts w:asciiTheme="majorHAnsi" w:hAnsiTheme="majorHAnsi" w:cs="Times New Roman"/>
          <w:sz w:val="16"/>
          <w:szCs w:val="16"/>
          <w:lang w:eastAsia="ar-SA"/>
        </w:rPr>
      </w:pPr>
    </w:p>
    <w:p w14:paraId="52A505C7" w14:textId="77777777" w:rsidR="00FF5F17" w:rsidRPr="00962185" w:rsidRDefault="00FF5F17" w:rsidP="00FF5F17">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§19</w:t>
      </w:r>
    </w:p>
    <w:p w14:paraId="45E2EA6A" w14:textId="0778E119" w:rsidR="00FF5F17" w:rsidRDefault="00FF5F17" w:rsidP="0081648B">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962185">
        <w:rPr>
          <w:rFonts w:asciiTheme="majorHAnsi" w:hAnsiTheme="majorHAnsi" w:cs="Times New Roman"/>
          <w:sz w:val="24"/>
          <w:szCs w:val="24"/>
          <w:lang w:eastAsia="ar-SA"/>
        </w:rPr>
        <w:br/>
        <w:t>z aktami wykonawczymi do tych ustaw.</w:t>
      </w:r>
    </w:p>
    <w:p w14:paraId="55A39CFF" w14:textId="77777777" w:rsidR="00916509" w:rsidRPr="004127E7" w:rsidRDefault="00916509" w:rsidP="0081648B">
      <w:pPr>
        <w:suppressAutoHyphens/>
        <w:spacing w:line="240" w:lineRule="auto"/>
        <w:jc w:val="both"/>
        <w:rPr>
          <w:rFonts w:asciiTheme="majorHAnsi" w:hAnsiTheme="majorHAnsi" w:cs="Times New Roman"/>
          <w:sz w:val="16"/>
          <w:szCs w:val="16"/>
          <w:lang w:eastAsia="ar-SA"/>
        </w:rPr>
      </w:pPr>
    </w:p>
    <w:p w14:paraId="2D47C83D" w14:textId="77777777" w:rsidR="00FF5F17" w:rsidRPr="00962185" w:rsidRDefault="00FF5F17" w:rsidP="00FF5F17">
      <w:pPr>
        <w:suppressAutoHyphens/>
        <w:spacing w:line="240" w:lineRule="auto"/>
        <w:jc w:val="center"/>
        <w:rPr>
          <w:rFonts w:asciiTheme="majorHAnsi" w:hAnsiTheme="majorHAnsi" w:cs="Times New Roman"/>
          <w:sz w:val="24"/>
          <w:szCs w:val="24"/>
          <w:lang w:eastAsia="ar-SA"/>
        </w:rPr>
      </w:pPr>
      <w:r w:rsidRPr="00962185">
        <w:rPr>
          <w:rFonts w:asciiTheme="majorHAnsi" w:hAnsiTheme="majorHAnsi" w:cs="Times New Roman"/>
          <w:sz w:val="24"/>
          <w:szCs w:val="24"/>
          <w:lang w:eastAsia="ar-SA"/>
        </w:rPr>
        <w:t>§20</w:t>
      </w:r>
    </w:p>
    <w:p w14:paraId="35D99CEF" w14:textId="77777777" w:rsidR="00FF5F17" w:rsidRPr="00962185" w:rsidRDefault="00FF5F17" w:rsidP="00FF5F17">
      <w:pPr>
        <w:suppressAutoHyphens/>
        <w:spacing w:line="240" w:lineRule="auto"/>
        <w:jc w:val="both"/>
        <w:rPr>
          <w:rFonts w:asciiTheme="majorHAnsi" w:hAnsiTheme="majorHAnsi" w:cs="Times New Roman"/>
          <w:sz w:val="24"/>
          <w:szCs w:val="24"/>
          <w:lang w:eastAsia="ar-SA"/>
        </w:rPr>
      </w:pPr>
      <w:r w:rsidRPr="00962185">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78664F51" w14:textId="77777777" w:rsidR="00FF5F17" w:rsidRPr="00962185" w:rsidRDefault="00FF5F17" w:rsidP="00FF5F17">
      <w:pPr>
        <w:rPr>
          <w:rFonts w:asciiTheme="majorHAnsi" w:hAnsiTheme="majorHAnsi" w:cs="Times New Roman"/>
          <w:color w:val="000000"/>
          <w:sz w:val="24"/>
          <w:szCs w:val="24"/>
        </w:rPr>
      </w:pPr>
    </w:p>
    <w:p w14:paraId="07FDD61B" w14:textId="77777777" w:rsidR="00FF5F17" w:rsidRPr="00962185" w:rsidRDefault="00FF5F17" w:rsidP="00FF5F17">
      <w:pPr>
        <w:rPr>
          <w:rFonts w:asciiTheme="majorHAnsi" w:hAnsiTheme="majorHAnsi" w:cs="Times New Roman"/>
          <w:color w:val="000000"/>
          <w:sz w:val="24"/>
          <w:szCs w:val="24"/>
        </w:rPr>
      </w:pPr>
    </w:p>
    <w:p w14:paraId="7A06131A" w14:textId="1E7A2114" w:rsidR="0081648B" w:rsidRPr="00962185" w:rsidRDefault="00FF5F17" w:rsidP="0081648B">
      <w:pPr>
        <w:tabs>
          <w:tab w:val="left" w:pos="5440"/>
        </w:tabs>
        <w:jc w:val="center"/>
        <w:rPr>
          <w:rFonts w:asciiTheme="majorHAnsi" w:hAnsiTheme="majorHAnsi" w:cs="Times New Roman"/>
          <w:color w:val="000000"/>
          <w:sz w:val="24"/>
          <w:szCs w:val="24"/>
        </w:rPr>
      </w:pPr>
      <w:r w:rsidRPr="00962185">
        <w:rPr>
          <w:rFonts w:asciiTheme="majorHAnsi" w:hAnsiTheme="majorHAnsi" w:cs="Times New Roman"/>
          <w:b/>
          <w:color w:val="000000"/>
          <w:sz w:val="24"/>
          <w:szCs w:val="24"/>
        </w:rPr>
        <w:t>ZAMAWIAJĄCY:                                                   WYKONAWCA:</w:t>
      </w:r>
    </w:p>
    <w:p w14:paraId="6B2C8160" w14:textId="77777777" w:rsidR="0081648B" w:rsidRDefault="0081648B" w:rsidP="00FF5F17">
      <w:pPr>
        <w:rPr>
          <w:rFonts w:asciiTheme="majorHAnsi" w:hAnsiTheme="majorHAnsi" w:cs="Times New Roman"/>
          <w:i/>
          <w:sz w:val="24"/>
          <w:szCs w:val="24"/>
        </w:rPr>
      </w:pPr>
    </w:p>
    <w:p w14:paraId="56AC4611" w14:textId="77777777" w:rsidR="00916509" w:rsidRDefault="00916509" w:rsidP="00FF5F17">
      <w:pPr>
        <w:rPr>
          <w:rFonts w:asciiTheme="majorHAnsi" w:hAnsiTheme="majorHAnsi" w:cs="Times New Roman"/>
          <w:i/>
          <w:sz w:val="24"/>
          <w:szCs w:val="24"/>
        </w:rPr>
      </w:pPr>
    </w:p>
    <w:p w14:paraId="2A08DA4F" w14:textId="77777777" w:rsidR="00916509" w:rsidRDefault="00916509" w:rsidP="00FF5F17">
      <w:pPr>
        <w:rPr>
          <w:rFonts w:asciiTheme="majorHAnsi" w:hAnsiTheme="majorHAnsi" w:cs="Times New Roman"/>
          <w:i/>
          <w:sz w:val="24"/>
          <w:szCs w:val="24"/>
        </w:rPr>
      </w:pPr>
    </w:p>
    <w:p w14:paraId="30ABE443" w14:textId="77777777" w:rsidR="00916509" w:rsidRDefault="00916509" w:rsidP="00FF5F17">
      <w:pPr>
        <w:rPr>
          <w:rFonts w:asciiTheme="majorHAnsi" w:hAnsiTheme="majorHAnsi" w:cs="Times New Roman"/>
          <w:i/>
          <w:sz w:val="24"/>
          <w:szCs w:val="24"/>
        </w:rPr>
      </w:pPr>
    </w:p>
    <w:p w14:paraId="4D60B6D4" w14:textId="77777777" w:rsidR="00916509" w:rsidRDefault="00916509" w:rsidP="00FF5F17">
      <w:pPr>
        <w:rPr>
          <w:rFonts w:asciiTheme="majorHAnsi" w:hAnsiTheme="majorHAnsi" w:cs="Times New Roman"/>
          <w:i/>
          <w:sz w:val="24"/>
          <w:szCs w:val="24"/>
        </w:rPr>
      </w:pPr>
    </w:p>
    <w:p w14:paraId="1252D0B7" w14:textId="77777777" w:rsidR="00916509" w:rsidRDefault="00916509" w:rsidP="00FF5F17">
      <w:pPr>
        <w:rPr>
          <w:rFonts w:asciiTheme="majorHAnsi" w:hAnsiTheme="majorHAnsi" w:cs="Times New Roman"/>
          <w:i/>
          <w:sz w:val="24"/>
          <w:szCs w:val="24"/>
        </w:rPr>
      </w:pPr>
    </w:p>
    <w:p w14:paraId="0E1DACF6" w14:textId="77777777" w:rsidR="00916509" w:rsidRDefault="00916509" w:rsidP="00FF5F17">
      <w:pPr>
        <w:rPr>
          <w:rFonts w:asciiTheme="majorHAnsi" w:hAnsiTheme="majorHAnsi" w:cs="Times New Roman"/>
          <w:i/>
          <w:sz w:val="24"/>
          <w:szCs w:val="24"/>
        </w:rPr>
      </w:pPr>
    </w:p>
    <w:p w14:paraId="238120DA" w14:textId="77777777" w:rsidR="00916509" w:rsidRDefault="00916509" w:rsidP="00FF5F17">
      <w:pPr>
        <w:rPr>
          <w:rFonts w:asciiTheme="majorHAnsi" w:hAnsiTheme="majorHAnsi" w:cs="Times New Roman"/>
          <w:i/>
          <w:sz w:val="24"/>
          <w:szCs w:val="24"/>
        </w:rPr>
      </w:pPr>
    </w:p>
    <w:p w14:paraId="2BD6099D" w14:textId="77777777" w:rsidR="00916509" w:rsidRDefault="00916509" w:rsidP="00FF5F17">
      <w:pPr>
        <w:rPr>
          <w:rFonts w:asciiTheme="majorHAnsi" w:hAnsiTheme="majorHAnsi" w:cs="Times New Roman"/>
          <w:i/>
          <w:sz w:val="24"/>
          <w:szCs w:val="24"/>
        </w:rPr>
      </w:pPr>
    </w:p>
    <w:p w14:paraId="1466B9D7" w14:textId="77777777" w:rsidR="00916509" w:rsidRDefault="00916509" w:rsidP="00FF5F17">
      <w:pPr>
        <w:rPr>
          <w:rFonts w:asciiTheme="majorHAnsi" w:hAnsiTheme="majorHAnsi" w:cs="Times New Roman"/>
          <w:i/>
          <w:sz w:val="24"/>
          <w:szCs w:val="24"/>
        </w:rPr>
      </w:pPr>
    </w:p>
    <w:p w14:paraId="203BBE8D" w14:textId="77777777" w:rsidR="00916509" w:rsidRDefault="00916509" w:rsidP="00FF5F17">
      <w:pPr>
        <w:rPr>
          <w:rFonts w:asciiTheme="majorHAnsi" w:hAnsiTheme="majorHAnsi" w:cs="Times New Roman"/>
          <w:i/>
          <w:sz w:val="24"/>
          <w:szCs w:val="24"/>
        </w:rPr>
      </w:pPr>
    </w:p>
    <w:p w14:paraId="1D558A38" w14:textId="77777777" w:rsidR="00EA700B" w:rsidRDefault="00EA700B" w:rsidP="00FF5F17">
      <w:pPr>
        <w:rPr>
          <w:rFonts w:asciiTheme="majorHAnsi" w:hAnsiTheme="majorHAnsi" w:cs="Times New Roman"/>
          <w:i/>
          <w:sz w:val="24"/>
          <w:szCs w:val="24"/>
        </w:rPr>
      </w:pPr>
    </w:p>
    <w:p w14:paraId="048DCABA" w14:textId="77777777" w:rsidR="00E9747B" w:rsidRDefault="00E9747B" w:rsidP="00FF5F17">
      <w:pPr>
        <w:rPr>
          <w:rFonts w:asciiTheme="majorHAnsi" w:hAnsiTheme="majorHAnsi" w:cs="Times New Roman"/>
          <w:i/>
          <w:sz w:val="24"/>
          <w:szCs w:val="24"/>
        </w:rPr>
      </w:pPr>
    </w:p>
    <w:p w14:paraId="4EA6FC77" w14:textId="77777777" w:rsidR="00E9747B" w:rsidRDefault="00E9747B" w:rsidP="00FF5F17">
      <w:pPr>
        <w:rPr>
          <w:rFonts w:asciiTheme="majorHAnsi" w:hAnsiTheme="majorHAnsi" w:cs="Times New Roman"/>
          <w:i/>
          <w:sz w:val="24"/>
          <w:szCs w:val="24"/>
        </w:rPr>
      </w:pPr>
    </w:p>
    <w:p w14:paraId="7730323A" w14:textId="77777777" w:rsidR="00E9747B" w:rsidRDefault="00E9747B" w:rsidP="00FF5F17">
      <w:pPr>
        <w:rPr>
          <w:rFonts w:asciiTheme="majorHAnsi" w:hAnsiTheme="majorHAnsi" w:cs="Times New Roman"/>
          <w:i/>
          <w:sz w:val="24"/>
          <w:szCs w:val="24"/>
        </w:rPr>
      </w:pPr>
    </w:p>
    <w:p w14:paraId="0F03C27A" w14:textId="77777777" w:rsidR="00E9747B" w:rsidRDefault="00E9747B" w:rsidP="00FF5F17">
      <w:pPr>
        <w:rPr>
          <w:rFonts w:asciiTheme="majorHAnsi" w:hAnsiTheme="majorHAnsi" w:cs="Times New Roman"/>
          <w:i/>
          <w:sz w:val="24"/>
          <w:szCs w:val="24"/>
        </w:rPr>
      </w:pPr>
    </w:p>
    <w:p w14:paraId="1E4868E9" w14:textId="77777777" w:rsidR="00E9747B" w:rsidRDefault="00E9747B" w:rsidP="00FF5F17">
      <w:pPr>
        <w:rPr>
          <w:rFonts w:asciiTheme="majorHAnsi" w:hAnsiTheme="majorHAnsi" w:cs="Times New Roman"/>
          <w:i/>
          <w:sz w:val="24"/>
          <w:szCs w:val="24"/>
        </w:rPr>
      </w:pPr>
    </w:p>
    <w:p w14:paraId="5AED7B06" w14:textId="77777777" w:rsidR="00E9747B" w:rsidRDefault="00E9747B" w:rsidP="00FF5F17">
      <w:pPr>
        <w:rPr>
          <w:rFonts w:asciiTheme="majorHAnsi" w:hAnsiTheme="majorHAnsi" w:cs="Times New Roman"/>
          <w:i/>
          <w:sz w:val="24"/>
          <w:szCs w:val="24"/>
        </w:rPr>
      </w:pPr>
    </w:p>
    <w:p w14:paraId="639580DA" w14:textId="77777777" w:rsidR="00E9747B" w:rsidRDefault="00E9747B" w:rsidP="00FF5F17">
      <w:pPr>
        <w:rPr>
          <w:rFonts w:asciiTheme="majorHAnsi" w:hAnsiTheme="majorHAnsi" w:cs="Times New Roman"/>
          <w:i/>
          <w:sz w:val="24"/>
          <w:szCs w:val="24"/>
        </w:rPr>
      </w:pPr>
    </w:p>
    <w:p w14:paraId="797D05B5" w14:textId="77777777" w:rsidR="00E9747B" w:rsidRDefault="00E9747B" w:rsidP="00FF5F17">
      <w:pPr>
        <w:rPr>
          <w:rFonts w:asciiTheme="majorHAnsi" w:hAnsiTheme="majorHAnsi" w:cs="Times New Roman"/>
          <w:i/>
          <w:sz w:val="24"/>
          <w:szCs w:val="24"/>
        </w:rPr>
      </w:pPr>
    </w:p>
    <w:p w14:paraId="4C50DAC7" w14:textId="77777777" w:rsidR="00E9747B" w:rsidRDefault="00E9747B" w:rsidP="00FF5F17">
      <w:pPr>
        <w:rPr>
          <w:rFonts w:asciiTheme="majorHAnsi" w:hAnsiTheme="majorHAnsi" w:cs="Times New Roman"/>
          <w:i/>
          <w:sz w:val="24"/>
          <w:szCs w:val="24"/>
        </w:rPr>
      </w:pPr>
    </w:p>
    <w:p w14:paraId="54E5DF08" w14:textId="77777777" w:rsidR="00E9747B" w:rsidRDefault="00E9747B" w:rsidP="00FF5F17">
      <w:pPr>
        <w:rPr>
          <w:rFonts w:asciiTheme="majorHAnsi" w:hAnsiTheme="majorHAnsi" w:cs="Times New Roman"/>
          <w:i/>
          <w:sz w:val="24"/>
          <w:szCs w:val="24"/>
        </w:rPr>
      </w:pPr>
    </w:p>
    <w:p w14:paraId="11AA0E7A" w14:textId="77777777" w:rsidR="00E9747B" w:rsidRDefault="00E9747B" w:rsidP="00FF5F17">
      <w:pPr>
        <w:rPr>
          <w:rFonts w:asciiTheme="majorHAnsi" w:hAnsiTheme="majorHAnsi" w:cs="Times New Roman"/>
          <w:i/>
          <w:sz w:val="24"/>
          <w:szCs w:val="24"/>
        </w:rPr>
      </w:pPr>
    </w:p>
    <w:p w14:paraId="43FA0642" w14:textId="77777777" w:rsidR="00E9747B" w:rsidRDefault="00E9747B" w:rsidP="00FF5F17">
      <w:pPr>
        <w:rPr>
          <w:rFonts w:asciiTheme="majorHAnsi" w:hAnsiTheme="majorHAnsi" w:cs="Times New Roman"/>
          <w:i/>
          <w:sz w:val="24"/>
          <w:szCs w:val="24"/>
        </w:rPr>
      </w:pPr>
    </w:p>
    <w:p w14:paraId="69CEE4B2" w14:textId="77777777" w:rsidR="00E9747B" w:rsidRDefault="00E9747B" w:rsidP="00FF5F17">
      <w:pPr>
        <w:rPr>
          <w:rFonts w:asciiTheme="majorHAnsi" w:hAnsiTheme="majorHAnsi" w:cs="Times New Roman"/>
          <w:i/>
          <w:sz w:val="24"/>
          <w:szCs w:val="24"/>
        </w:rPr>
      </w:pPr>
    </w:p>
    <w:p w14:paraId="41286EE2" w14:textId="77777777" w:rsidR="00E9747B" w:rsidRDefault="00E9747B" w:rsidP="00FF5F17">
      <w:pPr>
        <w:rPr>
          <w:rFonts w:asciiTheme="majorHAnsi" w:hAnsiTheme="majorHAnsi" w:cs="Times New Roman"/>
          <w:i/>
          <w:sz w:val="24"/>
          <w:szCs w:val="24"/>
        </w:rPr>
      </w:pPr>
    </w:p>
    <w:p w14:paraId="4732B55C" w14:textId="77777777" w:rsidR="00E9747B" w:rsidRDefault="00E9747B" w:rsidP="00FF5F17">
      <w:pPr>
        <w:rPr>
          <w:rFonts w:asciiTheme="majorHAnsi" w:hAnsiTheme="majorHAnsi" w:cs="Times New Roman"/>
          <w:i/>
          <w:sz w:val="24"/>
          <w:szCs w:val="24"/>
        </w:rPr>
      </w:pPr>
    </w:p>
    <w:p w14:paraId="311466AC" w14:textId="77777777" w:rsidR="008F0CB6" w:rsidRDefault="008F0CB6" w:rsidP="00FF5F17">
      <w:pPr>
        <w:rPr>
          <w:rFonts w:asciiTheme="majorHAnsi" w:hAnsiTheme="majorHAnsi" w:cs="Times New Roman"/>
          <w:i/>
          <w:sz w:val="24"/>
          <w:szCs w:val="24"/>
        </w:rPr>
      </w:pPr>
    </w:p>
    <w:p w14:paraId="76B39525" w14:textId="77777777" w:rsidR="008F0CB6" w:rsidRDefault="008F0CB6" w:rsidP="00FF5F17">
      <w:pPr>
        <w:rPr>
          <w:rFonts w:asciiTheme="majorHAnsi" w:hAnsiTheme="majorHAnsi" w:cs="Times New Roman"/>
          <w:i/>
          <w:sz w:val="24"/>
          <w:szCs w:val="24"/>
        </w:rPr>
      </w:pPr>
    </w:p>
    <w:p w14:paraId="626DA347" w14:textId="77777777" w:rsidR="008F0CB6" w:rsidRDefault="008F0CB6" w:rsidP="00FF5F17">
      <w:pPr>
        <w:rPr>
          <w:rFonts w:asciiTheme="majorHAnsi" w:hAnsiTheme="majorHAnsi" w:cs="Times New Roman"/>
          <w:i/>
          <w:sz w:val="24"/>
          <w:szCs w:val="24"/>
        </w:rPr>
      </w:pPr>
    </w:p>
    <w:p w14:paraId="231DB7EE" w14:textId="77777777" w:rsidR="008F0CB6" w:rsidRDefault="008F0CB6" w:rsidP="00FF5F17">
      <w:pPr>
        <w:rPr>
          <w:rFonts w:asciiTheme="majorHAnsi" w:hAnsiTheme="majorHAnsi" w:cs="Times New Roman"/>
          <w:i/>
          <w:sz w:val="24"/>
          <w:szCs w:val="24"/>
        </w:rPr>
      </w:pPr>
      <w:bookmarkStart w:id="0" w:name="_GoBack"/>
      <w:bookmarkEnd w:id="0"/>
    </w:p>
    <w:p w14:paraId="75A43F5C" w14:textId="77777777" w:rsidR="00EA700B" w:rsidRPr="00962185" w:rsidRDefault="00EA700B" w:rsidP="00FF5F17">
      <w:pPr>
        <w:rPr>
          <w:rFonts w:asciiTheme="majorHAnsi" w:hAnsiTheme="majorHAnsi" w:cs="Times New Roman"/>
          <w:i/>
          <w:sz w:val="24"/>
          <w:szCs w:val="24"/>
        </w:rPr>
      </w:pPr>
    </w:p>
    <w:p w14:paraId="7188E911" w14:textId="6B6CA6FB" w:rsidR="002772A9" w:rsidRPr="00060CA2" w:rsidRDefault="004127E7" w:rsidP="002772A9">
      <w:pPr>
        <w:rPr>
          <w:rFonts w:asciiTheme="majorHAnsi" w:hAnsiTheme="majorHAnsi" w:cs="Times New Roman"/>
          <w:b/>
          <w:bCs/>
          <w:sz w:val="24"/>
          <w:szCs w:val="24"/>
        </w:rPr>
      </w:pPr>
      <w:r>
        <w:rPr>
          <w:rFonts w:asciiTheme="majorHAnsi" w:hAnsiTheme="majorHAnsi" w:cs="Times New Roman"/>
          <w:b/>
          <w:sz w:val="24"/>
          <w:szCs w:val="24"/>
        </w:rPr>
        <w:lastRenderedPageBreak/>
        <w:t>Znak sprawy  ZDP.26.3</w:t>
      </w:r>
      <w:r w:rsidR="002772A9" w:rsidRPr="00060CA2">
        <w:rPr>
          <w:rFonts w:asciiTheme="majorHAnsi" w:hAnsiTheme="majorHAnsi" w:cs="Times New Roman"/>
          <w:b/>
          <w:sz w:val="24"/>
          <w:szCs w:val="24"/>
        </w:rPr>
        <w:t>.2023</w:t>
      </w:r>
    </w:p>
    <w:p w14:paraId="143B0ED6" w14:textId="77777777" w:rsidR="00FF5F17" w:rsidRPr="00962185" w:rsidRDefault="00FF5F17" w:rsidP="00FF5F17">
      <w:pPr>
        <w:rPr>
          <w:rFonts w:asciiTheme="majorHAnsi" w:hAnsiTheme="majorHAnsi" w:cs="Times New Roman"/>
          <w:i/>
          <w:color w:val="FF0000"/>
          <w:sz w:val="24"/>
          <w:szCs w:val="24"/>
        </w:rPr>
      </w:pPr>
    </w:p>
    <w:p w14:paraId="38B4F5BE" w14:textId="77777777" w:rsidR="00FF5F17" w:rsidRPr="00962185" w:rsidRDefault="00FF5F17" w:rsidP="00FF5F17">
      <w:pPr>
        <w:rPr>
          <w:rFonts w:asciiTheme="majorHAnsi" w:hAnsiTheme="majorHAnsi" w:cs="Times New Roman"/>
          <w:i/>
          <w:sz w:val="24"/>
          <w:szCs w:val="24"/>
        </w:rPr>
      </w:pPr>
    </w:p>
    <w:p w14:paraId="1144573D" w14:textId="77777777" w:rsidR="00FF5F17" w:rsidRPr="00962185" w:rsidRDefault="00FF5F17" w:rsidP="00FF5F17">
      <w:pPr>
        <w:jc w:val="center"/>
        <w:rPr>
          <w:rFonts w:asciiTheme="majorHAnsi" w:hAnsiTheme="majorHAnsi" w:cs="Times New Roman"/>
          <w:i/>
          <w:sz w:val="24"/>
          <w:szCs w:val="24"/>
        </w:rPr>
      </w:pPr>
    </w:p>
    <w:p w14:paraId="05D37124" w14:textId="77777777" w:rsidR="00FF5F17" w:rsidRPr="00962185" w:rsidRDefault="00FF5F17" w:rsidP="00FF5F17">
      <w:pPr>
        <w:jc w:val="right"/>
        <w:rPr>
          <w:rFonts w:asciiTheme="majorHAnsi" w:hAnsiTheme="majorHAnsi" w:cs="Times New Roman"/>
          <w:i/>
          <w:sz w:val="24"/>
          <w:szCs w:val="24"/>
        </w:rPr>
      </w:pPr>
      <w:r w:rsidRPr="00962185">
        <w:rPr>
          <w:rFonts w:asciiTheme="majorHAnsi" w:hAnsiTheme="majorHAnsi" w:cs="Times New Roman"/>
          <w:i/>
          <w:sz w:val="24"/>
          <w:szCs w:val="24"/>
        </w:rPr>
        <w:t>Załącznik nr 1 do umowy</w:t>
      </w:r>
    </w:p>
    <w:p w14:paraId="1BA82B7A" w14:textId="77777777" w:rsidR="00FF5F17" w:rsidRPr="00962185" w:rsidRDefault="00FF5F17" w:rsidP="00FF5F17">
      <w:pPr>
        <w:spacing w:line="264" w:lineRule="auto"/>
        <w:jc w:val="center"/>
        <w:rPr>
          <w:rFonts w:asciiTheme="majorHAnsi" w:hAnsiTheme="majorHAnsi" w:cs="Times New Roman"/>
          <w:i/>
          <w:sz w:val="24"/>
          <w:szCs w:val="24"/>
        </w:rPr>
      </w:pPr>
    </w:p>
    <w:p w14:paraId="1D98A00B" w14:textId="77777777" w:rsidR="00FF5F17" w:rsidRPr="00962185" w:rsidRDefault="00FF5F17" w:rsidP="00FF5F17">
      <w:pPr>
        <w:spacing w:line="264" w:lineRule="auto"/>
        <w:jc w:val="center"/>
        <w:rPr>
          <w:rFonts w:asciiTheme="majorHAnsi" w:hAnsiTheme="majorHAnsi" w:cs="Times New Roman"/>
          <w:i/>
          <w:sz w:val="24"/>
          <w:szCs w:val="24"/>
        </w:rPr>
      </w:pPr>
    </w:p>
    <w:p w14:paraId="03408CBC" w14:textId="77777777" w:rsidR="00FF5F17" w:rsidRPr="00962185" w:rsidRDefault="00FF5F17" w:rsidP="00FF5F17">
      <w:pPr>
        <w:spacing w:line="264" w:lineRule="auto"/>
        <w:jc w:val="center"/>
        <w:rPr>
          <w:rFonts w:asciiTheme="majorHAnsi" w:hAnsiTheme="majorHAnsi" w:cs="Times New Roman"/>
          <w:i/>
          <w:sz w:val="24"/>
          <w:szCs w:val="24"/>
        </w:rPr>
      </w:pPr>
    </w:p>
    <w:p w14:paraId="5E63A764" w14:textId="77777777" w:rsidR="00FF5F17" w:rsidRPr="00962185" w:rsidRDefault="00FF5F17" w:rsidP="00FF5F17">
      <w:pPr>
        <w:spacing w:line="264" w:lineRule="auto"/>
        <w:jc w:val="right"/>
        <w:rPr>
          <w:rFonts w:asciiTheme="majorHAnsi" w:hAnsiTheme="majorHAnsi" w:cs="Times New Roman"/>
          <w:i/>
          <w:sz w:val="24"/>
          <w:szCs w:val="24"/>
        </w:rPr>
      </w:pPr>
      <w:r w:rsidRPr="00962185">
        <w:rPr>
          <w:rFonts w:asciiTheme="majorHAnsi" w:hAnsiTheme="majorHAnsi" w:cs="Times New Roman"/>
          <w:i/>
          <w:sz w:val="24"/>
          <w:szCs w:val="24"/>
        </w:rPr>
        <w:t xml:space="preserve">                                                                                                                                                        ………………………………</w:t>
      </w:r>
    </w:p>
    <w:p w14:paraId="30198FC8" w14:textId="4A03BD7C" w:rsidR="00FF5F17" w:rsidRPr="00962185" w:rsidRDefault="00FF5F17" w:rsidP="00FF5F17">
      <w:pPr>
        <w:jc w:val="cente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CA7C3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5FADBE13" w14:textId="77777777" w:rsidR="00FF5F17" w:rsidRPr="00962185" w:rsidRDefault="00FF5F17" w:rsidP="00FF5F17">
      <w:pPr>
        <w:jc w:val="center"/>
        <w:rPr>
          <w:rFonts w:asciiTheme="majorHAnsi" w:hAnsiTheme="majorHAnsi" w:cs="Times New Roman"/>
          <w:b/>
          <w:sz w:val="24"/>
          <w:szCs w:val="24"/>
        </w:rPr>
      </w:pPr>
    </w:p>
    <w:p w14:paraId="2761D79D" w14:textId="77777777" w:rsidR="00FF5F17" w:rsidRPr="00962185" w:rsidRDefault="00FF5F17" w:rsidP="00FF5F17">
      <w:pPr>
        <w:jc w:val="center"/>
        <w:rPr>
          <w:rFonts w:asciiTheme="majorHAnsi" w:hAnsiTheme="majorHAnsi" w:cs="Times New Roman"/>
          <w:b/>
          <w:sz w:val="24"/>
          <w:szCs w:val="24"/>
        </w:rPr>
      </w:pPr>
    </w:p>
    <w:p w14:paraId="6F996D69" w14:textId="77777777" w:rsidR="00FF5F17" w:rsidRPr="00962185" w:rsidRDefault="00FF5F17" w:rsidP="00FF5F17">
      <w:pPr>
        <w:spacing w:after="240"/>
        <w:jc w:val="center"/>
        <w:rPr>
          <w:rFonts w:asciiTheme="majorHAnsi" w:hAnsiTheme="majorHAnsi" w:cs="Times New Roman"/>
          <w:b/>
          <w:sz w:val="24"/>
          <w:szCs w:val="24"/>
        </w:rPr>
      </w:pPr>
      <w:r w:rsidRPr="00962185">
        <w:rPr>
          <w:rFonts w:asciiTheme="majorHAnsi" w:hAnsiTheme="majorHAnsi" w:cs="Times New Roman"/>
          <w:b/>
          <w:sz w:val="24"/>
          <w:szCs w:val="24"/>
        </w:rPr>
        <w:t>Oświadczenie</w:t>
      </w:r>
    </w:p>
    <w:p w14:paraId="6C074B01"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 xml:space="preserve">     Oświadczam(y), że według stanu na dzień dzisiejszy nie posiadam(y) </w:t>
      </w:r>
      <w:r w:rsidRPr="00962185">
        <w:rPr>
          <w:rFonts w:asciiTheme="majorHAnsi" w:hAnsiTheme="majorHAnsi" w:cs="Times New Roman"/>
          <w:b/>
          <w:sz w:val="24"/>
          <w:szCs w:val="24"/>
        </w:rPr>
        <w:t>żadnych</w:t>
      </w:r>
      <w:r w:rsidRPr="00962185">
        <w:rPr>
          <w:rFonts w:asciiTheme="majorHAnsi" w:hAnsiTheme="majorHAnsi" w:cs="Times New Roman"/>
          <w:sz w:val="24"/>
          <w:szCs w:val="24"/>
        </w:rPr>
        <w:t xml:space="preserve"> zaległości finansowych  w zapłacie wynagrodzenia wobec </w:t>
      </w:r>
      <w:r w:rsidRPr="00962185">
        <w:rPr>
          <w:rFonts w:asciiTheme="majorHAnsi" w:hAnsiTheme="majorHAnsi" w:cs="Times New Roman"/>
          <w:b/>
          <w:sz w:val="24"/>
          <w:szCs w:val="24"/>
        </w:rPr>
        <w:t>jakichkolwiek</w:t>
      </w:r>
      <w:r w:rsidRPr="00962185">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6ED55AEC" w14:textId="77777777" w:rsidR="00FF5F17" w:rsidRPr="00962185" w:rsidRDefault="00FF5F17" w:rsidP="00FF5F17">
      <w:pPr>
        <w:rPr>
          <w:rFonts w:asciiTheme="majorHAnsi" w:hAnsiTheme="majorHAnsi" w:cs="Times New Roman"/>
          <w:sz w:val="24"/>
          <w:szCs w:val="24"/>
        </w:rPr>
      </w:pPr>
    </w:p>
    <w:p w14:paraId="69B58942" w14:textId="4E1F8D72" w:rsidR="0092564D" w:rsidRPr="00962185" w:rsidRDefault="0092564D" w:rsidP="0092564D">
      <w:pPr>
        <w:ind w:left="658"/>
        <w:jc w:val="center"/>
        <w:rPr>
          <w:rStyle w:val="bold"/>
          <w:rFonts w:asciiTheme="majorHAnsi" w:hAnsiTheme="majorHAnsi" w:cs="Times New Roman"/>
          <w:sz w:val="24"/>
          <w:szCs w:val="24"/>
        </w:rPr>
      </w:pPr>
      <w:r w:rsidRPr="00962185">
        <w:rPr>
          <w:rStyle w:val="bold"/>
          <w:rFonts w:asciiTheme="majorHAnsi" w:hAnsiTheme="majorHAnsi" w:cs="Times New Roman"/>
          <w:sz w:val="24"/>
          <w:szCs w:val="24"/>
        </w:rPr>
        <w:t>Przebudowa dróg powiatowych</w:t>
      </w:r>
    </w:p>
    <w:p w14:paraId="0A0E0FCA" w14:textId="77777777" w:rsidR="00FF5F17" w:rsidRPr="00962185" w:rsidRDefault="00FF5F17" w:rsidP="00FF5F17">
      <w:pPr>
        <w:tabs>
          <w:tab w:val="left" w:pos="8647"/>
        </w:tabs>
        <w:jc w:val="center"/>
        <w:rPr>
          <w:rFonts w:asciiTheme="majorHAnsi" w:hAnsiTheme="majorHAnsi" w:cs="Times New Roman"/>
          <w:b/>
          <w:sz w:val="24"/>
          <w:szCs w:val="24"/>
        </w:rPr>
      </w:pPr>
    </w:p>
    <w:p w14:paraId="58807C31" w14:textId="77777777" w:rsidR="00FF5F17" w:rsidRPr="00962185" w:rsidRDefault="00FF5F17" w:rsidP="00FF5F17">
      <w:pPr>
        <w:rPr>
          <w:rFonts w:asciiTheme="majorHAnsi" w:hAnsiTheme="majorHAnsi" w:cs="Times New Roman"/>
          <w:sz w:val="24"/>
          <w:szCs w:val="24"/>
        </w:rPr>
      </w:pPr>
    </w:p>
    <w:p w14:paraId="54294C66" w14:textId="77777777" w:rsidR="00FF5F17" w:rsidRPr="00962185" w:rsidRDefault="00FF5F17" w:rsidP="00FF5F17">
      <w:pPr>
        <w:rPr>
          <w:rFonts w:asciiTheme="majorHAnsi" w:hAnsiTheme="majorHAnsi" w:cs="Times New Roman"/>
          <w:sz w:val="24"/>
          <w:szCs w:val="24"/>
        </w:rPr>
      </w:pPr>
    </w:p>
    <w:p w14:paraId="4F64D4C6"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 załączeniu przekazuję oświadczenia następujących podwykonawców, dalszych podwykonawców, dostawców i usługodawców opisanych wyżej:</w:t>
      </w:r>
    </w:p>
    <w:p w14:paraId="6A438319" w14:textId="77777777" w:rsidR="00FF5F17" w:rsidRPr="00962185" w:rsidRDefault="00FF5F17" w:rsidP="00FF5F17">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w:t>
      </w:r>
    </w:p>
    <w:p w14:paraId="3B0947C0" w14:textId="77777777" w:rsidR="00FF5F17" w:rsidRPr="00962185" w:rsidRDefault="00FF5F17" w:rsidP="00FF5F17">
      <w:pPr>
        <w:numPr>
          <w:ilvl w:val="0"/>
          <w:numId w:val="19"/>
        </w:numPr>
        <w:spacing w:after="200"/>
        <w:ind w:left="0" w:firstLine="0"/>
        <w:jc w:val="both"/>
        <w:rPr>
          <w:rFonts w:asciiTheme="majorHAnsi" w:hAnsiTheme="majorHAnsi" w:cs="Times New Roman"/>
          <w:sz w:val="24"/>
          <w:szCs w:val="24"/>
        </w:rPr>
      </w:pPr>
      <w:r w:rsidRPr="00962185">
        <w:rPr>
          <w:rFonts w:asciiTheme="majorHAnsi" w:hAnsiTheme="majorHAnsi" w:cs="Times New Roman"/>
          <w:sz w:val="24"/>
          <w:szCs w:val="24"/>
        </w:rPr>
        <w:t xml:space="preserve">…………………………………………..  </w:t>
      </w:r>
    </w:p>
    <w:p w14:paraId="6E125947" w14:textId="77777777" w:rsidR="00FF5F17" w:rsidRPr="00962185" w:rsidRDefault="00FF5F17" w:rsidP="00FF5F17">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p>
    <w:p w14:paraId="50F7F267" w14:textId="77777777" w:rsidR="00FF5F17" w:rsidRPr="00962185" w:rsidRDefault="00FF5F17" w:rsidP="00FF5F17">
      <w:pPr>
        <w:jc w:val="right"/>
        <w:rPr>
          <w:rFonts w:asciiTheme="majorHAnsi" w:hAnsiTheme="majorHAnsi" w:cs="Times New Roman"/>
          <w:sz w:val="24"/>
          <w:szCs w:val="24"/>
        </w:rPr>
      </w:pPr>
    </w:p>
    <w:p w14:paraId="531B2BC3" w14:textId="77777777" w:rsidR="00FF5F17" w:rsidRPr="00962185" w:rsidRDefault="00FF5F17" w:rsidP="00FF5F17">
      <w:pPr>
        <w:jc w:val="right"/>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w:t>
      </w:r>
    </w:p>
    <w:p w14:paraId="546AC994" w14:textId="0C89297F"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r>
      <w:r w:rsidRPr="00962185">
        <w:rPr>
          <w:rFonts w:asciiTheme="majorHAnsi" w:hAnsiTheme="majorHAnsi" w:cs="Times New Roman"/>
          <w:sz w:val="24"/>
          <w:szCs w:val="24"/>
        </w:rPr>
        <w:tab/>
        <w:t xml:space="preserve">   </w:t>
      </w:r>
      <w:r w:rsidR="00CA7C39">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podpis Wykonawcy</w:t>
      </w:r>
      <w:r w:rsidRPr="00962185">
        <w:rPr>
          <w:rFonts w:asciiTheme="majorHAnsi" w:hAnsiTheme="majorHAnsi" w:cs="Times New Roman"/>
          <w:sz w:val="24"/>
          <w:szCs w:val="24"/>
        </w:rPr>
        <w:t>)</w:t>
      </w:r>
    </w:p>
    <w:p w14:paraId="1FC428A1" w14:textId="77777777" w:rsidR="00FF5F17" w:rsidRPr="00962185" w:rsidRDefault="00FF5F17" w:rsidP="00FF5F17">
      <w:pPr>
        <w:spacing w:line="264" w:lineRule="auto"/>
        <w:jc w:val="center"/>
        <w:rPr>
          <w:rFonts w:asciiTheme="majorHAnsi" w:hAnsiTheme="majorHAnsi" w:cs="Times New Roman"/>
          <w:i/>
          <w:sz w:val="24"/>
          <w:szCs w:val="24"/>
        </w:rPr>
      </w:pPr>
    </w:p>
    <w:p w14:paraId="4357779D" w14:textId="77777777" w:rsidR="00FF5F17" w:rsidRPr="00962185" w:rsidRDefault="00FF5F17" w:rsidP="00FF5F17">
      <w:pPr>
        <w:spacing w:line="264" w:lineRule="auto"/>
        <w:jc w:val="center"/>
        <w:rPr>
          <w:rFonts w:asciiTheme="majorHAnsi" w:hAnsiTheme="majorHAnsi" w:cs="Times New Roman"/>
          <w:i/>
          <w:sz w:val="24"/>
          <w:szCs w:val="24"/>
        </w:rPr>
      </w:pPr>
    </w:p>
    <w:p w14:paraId="0D9494AF" w14:textId="77777777" w:rsidR="00FF5F17" w:rsidRPr="00962185" w:rsidRDefault="00FF5F17" w:rsidP="00FF5F17">
      <w:pPr>
        <w:spacing w:line="264" w:lineRule="auto"/>
        <w:jc w:val="center"/>
        <w:rPr>
          <w:rFonts w:asciiTheme="majorHAnsi" w:hAnsiTheme="majorHAnsi" w:cs="Times New Roman"/>
          <w:i/>
          <w:sz w:val="24"/>
          <w:szCs w:val="24"/>
        </w:rPr>
      </w:pPr>
    </w:p>
    <w:p w14:paraId="1818BE77" w14:textId="77777777" w:rsidR="00FF5F17" w:rsidRPr="00962185" w:rsidRDefault="00FF5F17" w:rsidP="00FF5F17">
      <w:pPr>
        <w:spacing w:line="264" w:lineRule="auto"/>
        <w:jc w:val="center"/>
        <w:rPr>
          <w:rFonts w:asciiTheme="majorHAnsi" w:hAnsiTheme="majorHAnsi" w:cs="Times New Roman"/>
          <w:i/>
          <w:sz w:val="24"/>
          <w:szCs w:val="24"/>
        </w:rPr>
      </w:pPr>
    </w:p>
    <w:p w14:paraId="084F9A40" w14:textId="77777777" w:rsidR="00FF5F17" w:rsidRPr="00962185" w:rsidRDefault="00FF5F17" w:rsidP="00FF5F17">
      <w:pPr>
        <w:spacing w:line="264" w:lineRule="auto"/>
        <w:jc w:val="center"/>
        <w:rPr>
          <w:rFonts w:asciiTheme="majorHAnsi" w:hAnsiTheme="majorHAnsi" w:cs="Times New Roman"/>
          <w:i/>
          <w:sz w:val="24"/>
          <w:szCs w:val="24"/>
        </w:rPr>
      </w:pPr>
    </w:p>
    <w:p w14:paraId="70DD3382" w14:textId="77777777" w:rsidR="00FF5F17" w:rsidRPr="00962185" w:rsidRDefault="00FF5F17" w:rsidP="00FF5F17">
      <w:pPr>
        <w:spacing w:line="264" w:lineRule="auto"/>
        <w:jc w:val="center"/>
        <w:rPr>
          <w:rFonts w:asciiTheme="majorHAnsi" w:hAnsiTheme="majorHAnsi" w:cs="Times New Roman"/>
          <w:i/>
          <w:sz w:val="24"/>
          <w:szCs w:val="24"/>
        </w:rPr>
      </w:pPr>
    </w:p>
    <w:p w14:paraId="710DED26" w14:textId="77777777" w:rsidR="00FF5F17" w:rsidRPr="00962185" w:rsidRDefault="00FF5F17" w:rsidP="00FF5F17">
      <w:pPr>
        <w:spacing w:line="264" w:lineRule="auto"/>
        <w:jc w:val="center"/>
        <w:rPr>
          <w:rFonts w:asciiTheme="majorHAnsi" w:hAnsiTheme="majorHAnsi" w:cs="Times New Roman"/>
          <w:i/>
          <w:sz w:val="24"/>
          <w:szCs w:val="24"/>
        </w:rPr>
      </w:pPr>
    </w:p>
    <w:p w14:paraId="3E4FAC70" w14:textId="77777777" w:rsidR="00FF5F17" w:rsidRPr="00962185" w:rsidRDefault="00FF5F17" w:rsidP="00FF5F17">
      <w:pPr>
        <w:spacing w:line="264" w:lineRule="auto"/>
        <w:jc w:val="center"/>
        <w:rPr>
          <w:rFonts w:asciiTheme="majorHAnsi" w:hAnsiTheme="majorHAnsi" w:cs="Times New Roman"/>
          <w:i/>
          <w:sz w:val="24"/>
          <w:szCs w:val="24"/>
        </w:rPr>
      </w:pPr>
    </w:p>
    <w:p w14:paraId="1197123E" w14:textId="77777777" w:rsidR="00FF5F17" w:rsidRPr="00962185" w:rsidRDefault="00FF5F17" w:rsidP="00FF5F17">
      <w:pPr>
        <w:spacing w:line="264" w:lineRule="auto"/>
        <w:jc w:val="center"/>
        <w:rPr>
          <w:rFonts w:asciiTheme="majorHAnsi" w:hAnsiTheme="majorHAnsi" w:cs="Times New Roman"/>
          <w:i/>
          <w:sz w:val="24"/>
          <w:szCs w:val="24"/>
        </w:rPr>
      </w:pPr>
    </w:p>
    <w:p w14:paraId="6BA387EC" w14:textId="77777777" w:rsidR="00FF5F17" w:rsidRPr="00962185" w:rsidRDefault="00FF5F17" w:rsidP="00FF5F17">
      <w:pPr>
        <w:spacing w:line="264" w:lineRule="auto"/>
        <w:jc w:val="center"/>
        <w:rPr>
          <w:rFonts w:asciiTheme="majorHAnsi" w:hAnsiTheme="majorHAnsi" w:cs="Times New Roman"/>
          <w:i/>
          <w:sz w:val="24"/>
          <w:szCs w:val="24"/>
        </w:rPr>
      </w:pPr>
    </w:p>
    <w:p w14:paraId="50005D47" w14:textId="77777777" w:rsidR="00FF5F17" w:rsidRPr="00962185" w:rsidRDefault="00FF5F17" w:rsidP="00916509">
      <w:pPr>
        <w:spacing w:line="264" w:lineRule="auto"/>
        <w:rPr>
          <w:rFonts w:asciiTheme="majorHAnsi" w:hAnsiTheme="majorHAnsi" w:cs="Times New Roman"/>
          <w:i/>
          <w:sz w:val="24"/>
          <w:szCs w:val="24"/>
        </w:rPr>
      </w:pPr>
    </w:p>
    <w:p w14:paraId="39074C8D" w14:textId="77777777" w:rsidR="00FF5F17" w:rsidRPr="00962185" w:rsidRDefault="00FF5F17" w:rsidP="00FF5F17">
      <w:pPr>
        <w:spacing w:line="264" w:lineRule="auto"/>
        <w:jc w:val="center"/>
        <w:rPr>
          <w:rFonts w:asciiTheme="majorHAnsi" w:hAnsiTheme="majorHAnsi" w:cs="Times New Roman"/>
          <w:i/>
          <w:sz w:val="24"/>
          <w:szCs w:val="24"/>
        </w:rPr>
      </w:pPr>
    </w:p>
    <w:p w14:paraId="68109C4E" w14:textId="77777777" w:rsidR="00FF5F17" w:rsidRPr="00962185" w:rsidRDefault="00FF5F17" w:rsidP="00FF5F17">
      <w:pPr>
        <w:rPr>
          <w:rFonts w:asciiTheme="majorHAnsi" w:hAnsiTheme="majorHAnsi" w:cs="Times New Roman"/>
          <w:i/>
          <w:sz w:val="24"/>
          <w:szCs w:val="24"/>
        </w:rPr>
      </w:pPr>
    </w:p>
    <w:p w14:paraId="2C622012" w14:textId="6AD84FD8" w:rsidR="002772A9" w:rsidRPr="00060CA2" w:rsidRDefault="004127E7" w:rsidP="002772A9">
      <w:pPr>
        <w:pStyle w:val="Akapitzlist"/>
        <w:numPr>
          <w:ilvl w:val="0"/>
          <w:numId w:val="13"/>
        </w:numPr>
        <w:rPr>
          <w:rFonts w:asciiTheme="majorHAnsi" w:hAnsiTheme="majorHAnsi" w:cs="Times New Roman"/>
          <w:b/>
          <w:bCs/>
          <w:sz w:val="24"/>
          <w:szCs w:val="24"/>
        </w:rPr>
      </w:pPr>
      <w:r>
        <w:rPr>
          <w:rFonts w:asciiTheme="majorHAnsi" w:hAnsiTheme="majorHAnsi" w:cs="Times New Roman"/>
          <w:b/>
          <w:sz w:val="24"/>
          <w:szCs w:val="24"/>
        </w:rPr>
        <w:lastRenderedPageBreak/>
        <w:t xml:space="preserve">          Znak sprawy  ZDP.26.3</w:t>
      </w:r>
      <w:r w:rsidR="002772A9" w:rsidRPr="00060CA2">
        <w:rPr>
          <w:rFonts w:asciiTheme="majorHAnsi" w:hAnsiTheme="majorHAnsi" w:cs="Times New Roman"/>
          <w:b/>
          <w:sz w:val="24"/>
          <w:szCs w:val="24"/>
        </w:rPr>
        <w:t>.2023</w:t>
      </w:r>
    </w:p>
    <w:p w14:paraId="7692ECC8" w14:textId="77777777" w:rsidR="00FF5F17" w:rsidRPr="00962185" w:rsidRDefault="00FF5F17" w:rsidP="00FF5F17">
      <w:pPr>
        <w:jc w:val="right"/>
        <w:rPr>
          <w:rFonts w:asciiTheme="majorHAnsi" w:hAnsiTheme="majorHAnsi" w:cs="Times New Roman"/>
          <w:i/>
          <w:sz w:val="24"/>
          <w:szCs w:val="24"/>
        </w:rPr>
      </w:pPr>
    </w:p>
    <w:p w14:paraId="7D929D1A" w14:textId="77777777" w:rsidR="00FF5F17" w:rsidRPr="00962185" w:rsidRDefault="00FF5F17" w:rsidP="00FF5F17">
      <w:pPr>
        <w:jc w:val="right"/>
        <w:rPr>
          <w:rFonts w:asciiTheme="majorHAnsi" w:hAnsiTheme="majorHAnsi" w:cs="Times New Roman"/>
          <w:i/>
          <w:sz w:val="24"/>
          <w:szCs w:val="24"/>
        </w:rPr>
      </w:pPr>
    </w:p>
    <w:p w14:paraId="7CA1F6BD" w14:textId="77777777" w:rsidR="00FF5F17" w:rsidRPr="00962185" w:rsidRDefault="00FF5F17" w:rsidP="00FF5F17">
      <w:pPr>
        <w:jc w:val="right"/>
        <w:rPr>
          <w:rFonts w:asciiTheme="majorHAnsi" w:hAnsiTheme="majorHAnsi" w:cs="Times New Roman"/>
          <w:i/>
          <w:sz w:val="24"/>
          <w:szCs w:val="24"/>
        </w:rPr>
      </w:pPr>
      <w:r w:rsidRPr="00962185">
        <w:rPr>
          <w:rFonts w:asciiTheme="majorHAnsi" w:hAnsiTheme="majorHAnsi" w:cs="Times New Roman"/>
          <w:i/>
          <w:sz w:val="24"/>
          <w:szCs w:val="24"/>
        </w:rPr>
        <w:t>Załącznik nr 2 do umowy</w:t>
      </w:r>
    </w:p>
    <w:p w14:paraId="6C839A15" w14:textId="77777777" w:rsidR="00FF5F17" w:rsidRPr="00962185" w:rsidRDefault="00FF5F17" w:rsidP="00FF5F17">
      <w:pPr>
        <w:rPr>
          <w:rFonts w:asciiTheme="majorHAnsi" w:hAnsiTheme="majorHAnsi" w:cs="Times New Roman"/>
          <w:b/>
          <w:sz w:val="24"/>
          <w:szCs w:val="24"/>
        </w:rPr>
      </w:pPr>
    </w:p>
    <w:p w14:paraId="0FBB075A" w14:textId="77777777" w:rsidR="00FF5F17" w:rsidRPr="00962185" w:rsidRDefault="00FF5F17" w:rsidP="00FF5F17">
      <w:pPr>
        <w:jc w:val="center"/>
        <w:rPr>
          <w:rFonts w:asciiTheme="majorHAnsi" w:hAnsiTheme="majorHAnsi" w:cs="Times New Roman"/>
          <w:b/>
          <w:sz w:val="24"/>
          <w:szCs w:val="24"/>
        </w:rPr>
      </w:pPr>
    </w:p>
    <w:p w14:paraId="1515B495" w14:textId="77777777" w:rsidR="00FF5F17" w:rsidRPr="00962185" w:rsidRDefault="00FF5F17" w:rsidP="00FF5F17">
      <w:pPr>
        <w:jc w:val="center"/>
        <w:rPr>
          <w:rFonts w:asciiTheme="majorHAnsi" w:hAnsiTheme="majorHAnsi" w:cs="Times New Roman"/>
          <w:b/>
          <w:sz w:val="24"/>
          <w:szCs w:val="24"/>
        </w:rPr>
      </w:pPr>
      <w:r w:rsidRPr="00962185">
        <w:rPr>
          <w:rFonts w:asciiTheme="majorHAnsi" w:hAnsiTheme="majorHAnsi" w:cs="Times New Roman"/>
          <w:b/>
          <w:sz w:val="24"/>
          <w:szCs w:val="24"/>
        </w:rPr>
        <w:t>Oświadczenie Podwykonawcy</w:t>
      </w:r>
    </w:p>
    <w:p w14:paraId="7CBD6409" w14:textId="77777777" w:rsidR="00FF5F17" w:rsidRPr="00962185" w:rsidRDefault="00FF5F17" w:rsidP="00FF5F17">
      <w:pPr>
        <w:jc w:val="center"/>
        <w:rPr>
          <w:rFonts w:asciiTheme="majorHAnsi" w:hAnsiTheme="majorHAnsi" w:cs="Times New Roman"/>
          <w:b/>
          <w:sz w:val="24"/>
          <w:szCs w:val="24"/>
        </w:rPr>
      </w:pPr>
    </w:p>
    <w:p w14:paraId="08B3980C" w14:textId="6A4D0D7B"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Oświadczam(y), że według stanu na dzień dzisiejszy nie posiadam(y) żadnych wymagalnych roszczeń finansowych wobec Wykonawcy – firmy:…………</w:t>
      </w:r>
      <w:r w:rsidR="00226178">
        <w:rPr>
          <w:rFonts w:asciiTheme="majorHAnsi" w:hAnsiTheme="majorHAnsi" w:cs="Times New Roman"/>
          <w:sz w:val="24"/>
          <w:szCs w:val="24"/>
        </w:rPr>
        <w:t>………………………………………………………………………</w:t>
      </w:r>
      <w:r w:rsidRPr="00962185">
        <w:rPr>
          <w:rFonts w:asciiTheme="majorHAnsi" w:hAnsiTheme="majorHAnsi" w:cs="Times New Roman"/>
          <w:sz w:val="24"/>
          <w:szCs w:val="24"/>
        </w:rPr>
        <w:t xml:space="preserve">…..  z/s ul. …………………..…….……..,    ………..-…….….     …...............…………………………., </w:t>
      </w:r>
    </w:p>
    <w:p w14:paraId="6CDCB1B0" w14:textId="77777777" w:rsidR="00FF5F17" w:rsidRPr="00962185" w:rsidRDefault="00FF5F17" w:rsidP="00FF5F17">
      <w:pPr>
        <w:rPr>
          <w:rFonts w:asciiTheme="majorHAnsi" w:hAnsiTheme="majorHAnsi" w:cs="Times New Roman"/>
          <w:sz w:val="24"/>
          <w:szCs w:val="24"/>
        </w:rPr>
      </w:pPr>
    </w:p>
    <w:p w14:paraId="6999A904"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realizującej zamówienie pn.</w:t>
      </w:r>
    </w:p>
    <w:p w14:paraId="46F5F6DD"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t>
      </w:r>
    </w:p>
    <w:p w14:paraId="650C5227" w14:textId="77777777" w:rsidR="00FF5F17" w:rsidRPr="00962185" w:rsidRDefault="00FF5F17" w:rsidP="00FF5F17">
      <w:pPr>
        <w:rPr>
          <w:rFonts w:asciiTheme="majorHAnsi" w:hAnsiTheme="majorHAnsi" w:cs="Times New Roman"/>
          <w:sz w:val="24"/>
          <w:szCs w:val="24"/>
        </w:rPr>
      </w:pPr>
    </w:p>
    <w:p w14:paraId="24B88227"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 ramach umowy nr …………………………. z dnia …………………r.</w:t>
      </w:r>
    </w:p>
    <w:p w14:paraId="5565DFCB" w14:textId="77777777" w:rsidR="00FF5F17" w:rsidRPr="00962185" w:rsidRDefault="00FF5F17" w:rsidP="00FF5F17">
      <w:pPr>
        <w:jc w:val="both"/>
        <w:rPr>
          <w:rFonts w:asciiTheme="majorHAnsi" w:hAnsiTheme="majorHAnsi" w:cs="Times New Roman"/>
          <w:sz w:val="24"/>
          <w:szCs w:val="24"/>
        </w:rPr>
      </w:pPr>
      <w:r w:rsidRPr="00962185">
        <w:rPr>
          <w:rFonts w:asciiTheme="majorHAnsi" w:hAnsiTheme="majorHAnsi" w:cs="Times New Roman"/>
          <w:sz w:val="24"/>
          <w:szCs w:val="24"/>
        </w:rPr>
        <w:t xml:space="preserve">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usługodawcą/dostawcą*),a………………………………………………………………………………………………………………………………………………………………………….., która to umowa została zatwierdzona przez Zamawiającego w dniu ………….……………….  </w:t>
      </w:r>
    </w:p>
    <w:p w14:paraId="40474F7B" w14:textId="77777777" w:rsidR="00FF5F17" w:rsidRPr="00962185" w:rsidRDefault="00FF5F17" w:rsidP="00FF5F17">
      <w:pPr>
        <w:spacing w:line="360" w:lineRule="auto"/>
        <w:rPr>
          <w:rFonts w:asciiTheme="majorHAnsi" w:hAnsiTheme="majorHAnsi" w:cs="Times New Roman"/>
          <w:b/>
          <w:sz w:val="24"/>
          <w:szCs w:val="24"/>
        </w:rPr>
      </w:pPr>
    </w:p>
    <w:p w14:paraId="0AC0E845" w14:textId="77777777" w:rsidR="00FF5F17" w:rsidRPr="00962185" w:rsidRDefault="00FF5F17" w:rsidP="00FF5F17">
      <w:pPr>
        <w:spacing w:line="360" w:lineRule="auto"/>
        <w:rPr>
          <w:rFonts w:asciiTheme="majorHAnsi" w:hAnsiTheme="majorHAnsi" w:cs="Times New Roman"/>
          <w:b/>
          <w:sz w:val="24"/>
          <w:szCs w:val="24"/>
        </w:rPr>
      </w:pPr>
      <w:r w:rsidRPr="00962185">
        <w:rPr>
          <w:rFonts w:asciiTheme="majorHAnsi" w:hAnsiTheme="majorHAnsi" w:cs="Times New Roman"/>
          <w:b/>
          <w:sz w:val="24"/>
          <w:szCs w:val="24"/>
        </w:rPr>
        <w:t>Rozliczenie realizacji umowy nr ……………….. z dnia ……</w:t>
      </w:r>
    </w:p>
    <w:p w14:paraId="259B5697"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umowny (brutto):...............................................................................</w:t>
      </w:r>
    </w:p>
    <w:p w14:paraId="5355A92F"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szacowana wartość robót z uwzględnieniem robót zaniechanych lub niezbędnych  (brutto)…………………………………………..………………………………………………</w:t>
      </w:r>
    </w:p>
    <w:p w14:paraId="1848511C"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zapłaconych faktur (brutto): ................................................................</w:t>
      </w:r>
    </w:p>
    <w:p w14:paraId="295C5B44"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wartość  robót wg wystawionych faktur (brutto): ............................................................</w:t>
      </w:r>
    </w:p>
    <w:p w14:paraId="57260D1A" w14:textId="77777777" w:rsidR="00FF5F17" w:rsidRPr="00962185" w:rsidRDefault="00FF5F17" w:rsidP="00FF5F17">
      <w:pPr>
        <w:numPr>
          <w:ilvl w:val="1"/>
          <w:numId w:val="20"/>
        </w:numPr>
        <w:tabs>
          <w:tab w:val="clear" w:pos="1440"/>
        </w:tabs>
        <w:spacing w:line="360" w:lineRule="auto"/>
        <w:ind w:left="0" w:firstLine="0"/>
        <w:rPr>
          <w:rFonts w:asciiTheme="majorHAnsi" w:hAnsiTheme="majorHAnsi" w:cs="Times New Roman"/>
          <w:sz w:val="24"/>
          <w:szCs w:val="24"/>
        </w:rPr>
      </w:pPr>
      <w:r w:rsidRPr="00962185">
        <w:rPr>
          <w:rFonts w:asciiTheme="majorHAnsi" w:hAnsiTheme="majorHAnsi" w:cs="Times New Roman"/>
          <w:sz w:val="24"/>
          <w:szCs w:val="24"/>
        </w:rPr>
        <w:t>pozostała wartość robót do zapłacenia (b-c) (brutto): ......................................................</w:t>
      </w:r>
      <w:r w:rsidRPr="00962185">
        <w:rPr>
          <w:rFonts w:asciiTheme="majorHAnsi" w:hAnsiTheme="majorHAnsi" w:cs="Times New Roman"/>
          <w:sz w:val="24"/>
          <w:szCs w:val="24"/>
        </w:rPr>
        <w:tab/>
      </w:r>
    </w:p>
    <w:p w14:paraId="69D190A2"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w:t>
      </w:r>
    </w:p>
    <w:p w14:paraId="27A6902A" w14:textId="77777777"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t>
      </w:r>
      <w:r w:rsidRPr="00962185">
        <w:rPr>
          <w:rFonts w:asciiTheme="majorHAnsi" w:hAnsiTheme="majorHAnsi" w:cs="Times New Roman"/>
          <w:i/>
          <w:sz w:val="24"/>
          <w:szCs w:val="24"/>
        </w:rPr>
        <w:t>(miejscowość, data)</w:t>
      </w:r>
    </w:p>
    <w:p w14:paraId="3BF551A8" w14:textId="46C27A1B" w:rsidR="00FF5F17" w:rsidRPr="00962185" w:rsidRDefault="00FF5F17" w:rsidP="00FF5F17">
      <w:pPr>
        <w:jc w:val="cente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p>
    <w:p w14:paraId="4D4A6EED" w14:textId="5B3145BD" w:rsidR="00FF5F17" w:rsidRPr="00962185" w:rsidRDefault="00FF5F17" w:rsidP="00FF5F17">
      <w:pPr>
        <w:rPr>
          <w:rFonts w:asciiTheme="majorHAnsi" w:hAnsiTheme="majorHAnsi" w:cs="Times New Roman"/>
          <w:sz w:val="24"/>
          <w:szCs w:val="24"/>
        </w:rPr>
      </w:pPr>
      <w:r w:rsidRPr="00962185">
        <w:rPr>
          <w:rFonts w:asciiTheme="majorHAnsi" w:hAnsiTheme="majorHAnsi" w:cs="Times New Roman"/>
          <w:sz w:val="24"/>
          <w:szCs w:val="24"/>
        </w:rPr>
        <w:t xml:space="preserve">                        </w:t>
      </w:r>
      <w:r w:rsidR="006D2657">
        <w:rPr>
          <w:rFonts w:asciiTheme="majorHAnsi" w:hAnsiTheme="majorHAnsi" w:cs="Times New Roman"/>
          <w:sz w:val="24"/>
          <w:szCs w:val="24"/>
        </w:rPr>
        <w:t xml:space="preserve">                         </w:t>
      </w:r>
      <w:r w:rsidRPr="00962185">
        <w:rPr>
          <w:rFonts w:asciiTheme="majorHAnsi" w:hAnsiTheme="majorHAnsi" w:cs="Times New Roman"/>
          <w:sz w:val="24"/>
          <w:szCs w:val="24"/>
        </w:rPr>
        <w:t xml:space="preserve">  (</w:t>
      </w:r>
      <w:r w:rsidRPr="006D2657">
        <w:rPr>
          <w:rFonts w:asciiTheme="majorHAnsi" w:hAnsiTheme="majorHAnsi" w:cs="Times New Roman"/>
          <w:i/>
          <w:sz w:val="20"/>
          <w:szCs w:val="20"/>
        </w:rPr>
        <w:t>podpis Podwykonawcy/Dalszego Podwykonawcy/ Usługodawcy/Dostawcy*</w:t>
      </w:r>
      <w:r w:rsidRPr="006D2657">
        <w:rPr>
          <w:rFonts w:asciiTheme="majorHAnsi" w:hAnsiTheme="majorHAnsi" w:cs="Times New Roman"/>
          <w:sz w:val="20"/>
          <w:szCs w:val="20"/>
        </w:rPr>
        <w:t>)</w:t>
      </w:r>
    </w:p>
    <w:p w14:paraId="3B8E4C38" w14:textId="77777777" w:rsidR="00FF5F17" w:rsidRPr="00962185" w:rsidRDefault="00FF5F17" w:rsidP="00FF5F17">
      <w:pPr>
        <w:rPr>
          <w:rFonts w:asciiTheme="majorHAnsi" w:hAnsiTheme="majorHAnsi" w:cs="Times New Roman"/>
          <w:sz w:val="24"/>
          <w:szCs w:val="24"/>
        </w:rPr>
      </w:pPr>
    </w:p>
    <w:p w14:paraId="39CEE7F2" w14:textId="0509B2C0" w:rsidR="00FF5F17" w:rsidRPr="00CA7C39" w:rsidRDefault="00FF5F17" w:rsidP="00CA7C39">
      <w:pPr>
        <w:ind w:left="284" w:hanging="284"/>
        <w:rPr>
          <w:rFonts w:asciiTheme="majorHAnsi" w:hAnsiTheme="majorHAnsi" w:cs="Times New Roman"/>
          <w:sz w:val="24"/>
          <w:szCs w:val="24"/>
        </w:rPr>
      </w:pPr>
      <w:r w:rsidRPr="00962185">
        <w:rPr>
          <w:rFonts w:asciiTheme="majorHAnsi" w:hAnsiTheme="majorHAnsi" w:cs="Times New Roman"/>
          <w:sz w:val="24"/>
          <w:szCs w:val="24"/>
        </w:rPr>
        <w:t>*niepotrzebne skreślić</w:t>
      </w:r>
    </w:p>
    <w:sectPr w:rsidR="00FF5F17" w:rsidRPr="00CA7C39" w:rsidSect="000B690A">
      <w:footerReference w:type="default" r:id="rId14"/>
      <w:pgSz w:w="11909" w:h="16834"/>
      <w:pgMar w:top="568" w:right="1440" w:bottom="142"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549D" w14:textId="77777777" w:rsidR="00325437" w:rsidRDefault="00325437">
      <w:pPr>
        <w:spacing w:line="240" w:lineRule="auto"/>
      </w:pPr>
      <w:r>
        <w:separator/>
      </w:r>
    </w:p>
  </w:endnote>
  <w:endnote w:type="continuationSeparator" w:id="0">
    <w:p w14:paraId="2D0066B2" w14:textId="77777777" w:rsidR="00325437" w:rsidRDefault="0032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tim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397612" w:rsidRDefault="00397612"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5750E" w14:textId="77777777" w:rsidR="00325437" w:rsidRDefault="00325437">
      <w:pPr>
        <w:spacing w:line="240" w:lineRule="auto"/>
      </w:pPr>
      <w:r>
        <w:separator/>
      </w:r>
    </w:p>
  </w:footnote>
  <w:footnote w:type="continuationSeparator" w:id="0">
    <w:p w14:paraId="75B57D19" w14:textId="77777777" w:rsidR="00325437" w:rsidRDefault="003254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4422" w:hanging="452"/>
      </w:pPr>
      <w:rPr>
        <w:b/>
        <w:color w:val="000000"/>
        <w:vertAlign w:val="baseline"/>
      </w:rPr>
    </w:lvl>
    <w:lvl w:ilvl="1">
      <w:start w:val="1"/>
      <w:numFmt w:val="lowerLetter"/>
      <w:lvlText w:val="%2."/>
      <w:lvlJc w:val="left"/>
      <w:pPr>
        <w:ind w:left="6196" w:hanging="360"/>
      </w:pPr>
      <w:rPr>
        <w:vertAlign w:val="baseline"/>
      </w:rPr>
    </w:lvl>
    <w:lvl w:ilvl="2">
      <w:start w:val="1"/>
      <w:numFmt w:val="lowerRoman"/>
      <w:lvlText w:val="%3."/>
      <w:lvlJc w:val="right"/>
      <w:pPr>
        <w:ind w:left="6916" w:hanging="180"/>
      </w:pPr>
      <w:rPr>
        <w:vertAlign w:val="baseline"/>
      </w:rPr>
    </w:lvl>
    <w:lvl w:ilvl="3">
      <w:start w:val="1"/>
      <w:numFmt w:val="decimal"/>
      <w:lvlText w:val="%4."/>
      <w:lvlJc w:val="left"/>
      <w:pPr>
        <w:ind w:left="7636" w:hanging="360"/>
      </w:pPr>
      <w:rPr>
        <w:vertAlign w:val="baseline"/>
      </w:rPr>
    </w:lvl>
    <w:lvl w:ilvl="4">
      <w:start w:val="1"/>
      <w:numFmt w:val="lowerLetter"/>
      <w:lvlText w:val="%5."/>
      <w:lvlJc w:val="left"/>
      <w:pPr>
        <w:ind w:left="8356" w:hanging="360"/>
      </w:pPr>
      <w:rPr>
        <w:vertAlign w:val="baseline"/>
      </w:rPr>
    </w:lvl>
    <w:lvl w:ilvl="5">
      <w:start w:val="1"/>
      <w:numFmt w:val="lowerRoman"/>
      <w:lvlText w:val="%6."/>
      <w:lvlJc w:val="right"/>
      <w:pPr>
        <w:ind w:left="9076" w:hanging="180"/>
      </w:pPr>
      <w:rPr>
        <w:vertAlign w:val="baseline"/>
      </w:rPr>
    </w:lvl>
    <w:lvl w:ilvl="6">
      <w:start w:val="1"/>
      <w:numFmt w:val="decimal"/>
      <w:lvlText w:val="%7."/>
      <w:lvlJc w:val="left"/>
      <w:pPr>
        <w:ind w:left="9796" w:hanging="360"/>
      </w:pPr>
      <w:rPr>
        <w:vertAlign w:val="baseline"/>
      </w:rPr>
    </w:lvl>
    <w:lvl w:ilvl="7">
      <w:start w:val="1"/>
      <w:numFmt w:val="lowerLetter"/>
      <w:lvlText w:val="%8."/>
      <w:lvlJc w:val="left"/>
      <w:pPr>
        <w:ind w:left="10516" w:hanging="360"/>
      </w:pPr>
      <w:rPr>
        <w:vertAlign w:val="baseline"/>
      </w:rPr>
    </w:lvl>
    <w:lvl w:ilvl="8">
      <w:start w:val="1"/>
      <w:numFmt w:val="lowerRoman"/>
      <w:lvlText w:val="%9."/>
      <w:lvlJc w:val="right"/>
      <w:pPr>
        <w:ind w:left="11236" w:hanging="180"/>
      </w:pPr>
      <w:rPr>
        <w:vertAlign w:val="baseline"/>
      </w:rPr>
    </w:lvl>
  </w:abstractNum>
  <w:abstractNum w:abstractNumId="11">
    <w:nsid w:val="19661419"/>
    <w:multiLevelType w:val="hybridMultilevel"/>
    <w:tmpl w:val="BAF49C06"/>
    <w:lvl w:ilvl="0" w:tplc="4C34F87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F17AE"/>
    <w:multiLevelType w:val="multilevel"/>
    <w:tmpl w:val="A22A92D2"/>
    <w:lvl w:ilvl="0">
      <w:start w:val="1"/>
      <w:numFmt w:val="lowerLetter"/>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5">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8">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1">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4">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5">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7">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2"/>
  </w:num>
  <w:num w:numId="3">
    <w:abstractNumId w:val="20"/>
  </w:num>
  <w:num w:numId="4">
    <w:abstractNumId w:val="18"/>
  </w:num>
  <w:num w:numId="5">
    <w:abstractNumId w:val="41"/>
  </w:num>
  <w:num w:numId="6">
    <w:abstractNumId w:val="23"/>
  </w:num>
  <w:num w:numId="7">
    <w:abstractNumId w:val="29"/>
  </w:num>
  <w:num w:numId="8">
    <w:abstractNumId w:val="10"/>
  </w:num>
  <w:num w:numId="9">
    <w:abstractNumId w:val="5"/>
  </w:num>
  <w:num w:numId="10">
    <w:abstractNumId w:val="25"/>
  </w:num>
  <w:num w:numId="11">
    <w:abstractNumId w:val="42"/>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7"/>
  </w:num>
  <w:num w:numId="16">
    <w:abstractNumId w:val="1"/>
  </w:num>
  <w:num w:numId="17">
    <w:abstractNumId w:val="2"/>
  </w:num>
  <w:num w:numId="18">
    <w:abstractNumId w:val="34"/>
  </w:num>
  <w:num w:numId="19">
    <w:abstractNumId w:val="17"/>
  </w:num>
  <w:num w:numId="20">
    <w:abstractNumId w:val="24"/>
  </w:num>
  <w:num w:numId="21">
    <w:abstractNumId w:val="40"/>
  </w:num>
  <w:num w:numId="22">
    <w:abstractNumId w:val="31"/>
  </w:num>
  <w:num w:numId="23">
    <w:abstractNumId w:val="15"/>
  </w:num>
  <w:num w:numId="24">
    <w:abstractNumId w:val="35"/>
  </w:num>
  <w:num w:numId="25">
    <w:abstractNumId w:val="6"/>
  </w:num>
  <w:num w:numId="26">
    <w:abstractNumId w:val="8"/>
  </w:num>
  <w:num w:numId="27">
    <w:abstractNumId w:val="28"/>
  </w:num>
  <w:num w:numId="28">
    <w:abstractNumId w:val="39"/>
  </w:num>
  <w:num w:numId="29">
    <w:abstractNumId w:val="38"/>
  </w:num>
  <w:num w:numId="30">
    <w:abstractNumId w:val="22"/>
  </w:num>
  <w:num w:numId="31">
    <w:abstractNumId w:val="4"/>
  </w:num>
  <w:num w:numId="32">
    <w:abstractNumId w:val="36"/>
  </w:num>
  <w:num w:numId="33">
    <w:abstractNumId w:val="33"/>
  </w:num>
  <w:num w:numId="34">
    <w:abstractNumId w:val="9"/>
  </w:num>
  <w:num w:numId="35">
    <w:abstractNumId w:val="7"/>
  </w:num>
  <w:num w:numId="36">
    <w:abstractNumId w:val="19"/>
  </w:num>
  <w:num w:numId="37">
    <w:abstractNumId w:val="43"/>
  </w:num>
  <w:num w:numId="38">
    <w:abstractNumId w:val="21"/>
  </w:num>
  <w:num w:numId="39">
    <w:abstractNumId w:val="1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num>
  <w:num w:numId="43">
    <w:abstractNumId w:val="14"/>
  </w:num>
  <w:num w:numId="44">
    <w:abstractNumId w:val="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09F1"/>
    <w:rsid w:val="00014E8F"/>
    <w:rsid w:val="000159B4"/>
    <w:rsid w:val="00016529"/>
    <w:rsid w:val="000222D8"/>
    <w:rsid w:val="0002613B"/>
    <w:rsid w:val="00044BDA"/>
    <w:rsid w:val="0004558A"/>
    <w:rsid w:val="00055C4F"/>
    <w:rsid w:val="00056D03"/>
    <w:rsid w:val="00060CA2"/>
    <w:rsid w:val="000713FC"/>
    <w:rsid w:val="00074A7B"/>
    <w:rsid w:val="00081AC4"/>
    <w:rsid w:val="0009021E"/>
    <w:rsid w:val="000977EF"/>
    <w:rsid w:val="000A26DB"/>
    <w:rsid w:val="000B530A"/>
    <w:rsid w:val="000B690A"/>
    <w:rsid w:val="000B6AB0"/>
    <w:rsid w:val="000B7CAD"/>
    <w:rsid w:val="000C1642"/>
    <w:rsid w:val="000C2500"/>
    <w:rsid w:val="000D3226"/>
    <w:rsid w:val="000E0BCC"/>
    <w:rsid w:val="000E1060"/>
    <w:rsid w:val="000F630D"/>
    <w:rsid w:val="000F69A9"/>
    <w:rsid w:val="00107EAE"/>
    <w:rsid w:val="00111968"/>
    <w:rsid w:val="0012165D"/>
    <w:rsid w:val="00122459"/>
    <w:rsid w:val="001235D1"/>
    <w:rsid w:val="00124D58"/>
    <w:rsid w:val="00141CEE"/>
    <w:rsid w:val="00141FEF"/>
    <w:rsid w:val="00144B03"/>
    <w:rsid w:val="00146123"/>
    <w:rsid w:val="00170580"/>
    <w:rsid w:val="00182CEA"/>
    <w:rsid w:val="00185381"/>
    <w:rsid w:val="001A3E75"/>
    <w:rsid w:val="001D0224"/>
    <w:rsid w:val="001D2F36"/>
    <w:rsid w:val="001D45C4"/>
    <w:rsid w:val="001D5877"/>
    <w:rsid w:val="001E1BE0"/>
    <w:rsid w:val="001F583F"/>
    <w:rsid w:val="002000A0"/>
    <w:rsid w:val="002005CE"/>
    <w:rsid w:val="00217892"/>
    <w:rsid w:val="00226178"/>
    <w:rsid w:val="00262402"/>
    <w:rsid w:val="00262D57"/>
    <w:rsid w:val="00263E18"/>
    <w:rsid w:val="00271D4E"/>
    <w:rsid w:val="002772A9"/>
    <w:rsid w:val="002926B2"/>
    <w:rsid w:val="00295E7C"/>
    <w:rsid w:val="002A31C0"/>
    <w:rsid w:val="002A5326"/>
    <w:rsid w:val="002B5E7C"/>
    <w:rsid w:val="002C0442"/>
    <w:rsid w:val="002C102F"/>
    <w:rsid w:val="002C618D"/>
    <w:rsid w:val="002C6B36"/>
    <w:rsid w:val="002D4685"/>
    <w:rsid w:val="002D4A26"/>
    <w:rsid w:val="002E7EA0"/>
    <w:rsid w:val="002F252F"/>
    <w:rsid w:val="00301B67"/>
    <w:rsid w:val="00314B91"/>
    <w:rsid w:val="003205BC"/>
    <w:rsid w:val="00321EF2"/>
    <w:rsid w:val="003249DA"/>
    <w:rsid w:val="00325437"/>
    <w:rsid w:val="00327D1D"/>
    <w:rsid w:val="00335E40"/>
    <w:rsid w:val="00340787"/>
    <w:rsid w:val="003445EA"/>
    <w:rsid w:val="00357AAE"/>
    <w:rsid w:val="00366EAC"/>
    <w:rsid w:val="00370223"/>
    <w:rsid w:val="00390191"/>
    <w:rsid w:val="00397612"/>
    <w:rsid w:val="003E6EDE"/>
    <w:rsid w:val="003F12FE"/>
    <w:rsid w:val="003F2BA9"/>
    <w:rsid w:val="00405FE5"/>
    <w:rsid w:val="004127E7"/>
    <w:rsid w:val="0043150B"/>
    <w:rsid w:val="00431A21"/>
    <w:rsid w:val="004321A5"/>
    <w:rsid w:val="004367E4"/>
    <w:rsid w:val="00455452"/>
    <w:rsid w:val="00464BDA"/>
    <w:rsid w:val="0046603D"/>
    <w:rsid w:val="00470EB1"/>
    <w:rsid w:val="004749F8"/>
    <w:rsid w:val="00484A19"/>
    <w:rsid w:val="0049174D"/>
    <w:rsid w:val="004A345C"/>
    <w:rsid w:val="004A499B"/>
    <w:rsid w:val="004B2BC2"/>
    <w:rsid w:val="004B6655"/>
    <w:rsid w:val="004D580F"/>
    <w:rsid w:val="004D6A34"/>
    <w:rsid w:val="005015A7"/>
    <w:rsid w:val="00503599"/>
    <w:rsid w:val="005164E9"/>
    <w:rsid w:val="00532465"/>
    <w:rsid w:val="00542F2F"/>
    <w:rsid w:val="005707F0"/>
    <w:rsid w:val="0057210F"/>
    <w:rsid w:val="0058071F"/>
    <w:rsid w:val="005923FB"/>
    <w:rsid w:val="005A27B1"/>
    <w:rsid w:val="005A66C9"/>
    <w:rsid w:val="005A703F"/>
    <w:rsid w:val="005B0071"/>
    <w:rsid w:val="005B3D6A"/>
    <w:rsid w:val="005B578D"/>
    <w:rsid w:val="005C0A8F"/>
    <w:rsid w:val="005C2BFA"/>
    <w:rsid w:val="005C5C49"/>
    <w:rsid w:val="005D5054"/>
    <w:rsid w:val="005D5EB0"/>
    <w:rsid w:val="006076A2"/>
    <w:rsid w:val="00614073"/>
    <w:rsid w:val="00614318"/>
    <w:rsid w:val="006334A8"/>
    <w:rsid w:val="00642A57"/>
    <w:rsid w:val="00657AE2"/>
    <w:rsid w:val="00661691"/>
    <w:rsid w:val="00663E06"/>
    <w:rsid w:val="0067359F"/>
    <w:rsid w:val="00676E7A"/>
    <w:rsid w:val="00690667"/>
    <w:rsid w:val="0069255E"/>
    <w:rsid w:val="006A2EF9"/>
    <w:rsid w:val="006B6FD1"/>
    <w:rsid w:val="006B7741"/>
    <w:rsid w:val="006C0203"/>
    <w:rsid w:val="006D024C"/>
    <w:rsid w:val="006D2657"/>
    <w:rsid w:val="00706316"/>
    <w:rsid w:val="007101CF"/>
    <w:rsid w:val="00724180"/>
    <w:rsid w:val="00724B55"/>
    <w:rsid w:val="0074147C"/>
    <w:rsid w:val="0074547B"/>
    <w:rsid w:val="007606EA"/>
    <w:rsid w:val="007638D5"/>
    <w:rsid w:val="00764495"/>
    <w:rsid w:val="00771C43"/>
    <w:rsid w:val="00771F5F"/>
    <w:rsid w:val="00775FF4"/>
    <w:rsid w:val="00790F2E"/>
    <w:rsid w:val="007966F1"/>
    <w:rsid w:val="007A10AF"/>
    <w:rsid w:val="007A444C"/>
    <w:rsid w:val="007B71A6"/>
    <w:rsid w:val="007C0653"/>
    <w:rsid w:val="007C5ED9"/>
    <w:rsid w:val="007C731E"/>
    <w:rsid w:val="007D511F"/>
    <w:rsid w:val="007E3B6E"/>
    <w:rsid w:val="00804970"/>
    <w:rsid w:val="00810E34"/>
    <w:rsid w:val="0081267D"/>
    <w:rsid w:val="0081464B"/>
    <w:rsid w:val="0081648B"/>
    <w:rsid w:val="00820E59"/>
    <w:rsid w:val="00831E04"/>
    <w:rsid w:val="00833ECE"/>
    <w:rsid w:val="008506EC"/>
    <w:rsid w:val="0085306C"/>
    <w:rsid w:val="008576A4"/>
    <w:rsid w:val="008802EA"/>
    <w:rsid w:val="008855A2"/>
    <w:rsid w:val="008948B0"/>
    <w:rsid w:val="008A63CC"/>
    <w:rsid w:val="008B214F"/>
    <w:rsid w:val="008D5A0D"/>
    <w:rsid w:val="008E0593"/>
    <w:rsid w:val="008E4264"/>
    <w:rsid w:val="008E4C0C"/>
    <w:rsid w:val="008E51BE"/>
    <w:rsid w:val="008E52B8"/>
    <w:rsid w:val="008F0CB6"/>
    <w:rsid w:val="008F1913"/>
    <w:rsid w:val="008F76A8"/>
    <w:rsid w:val="00905455"/>
    <w:rsid w:val="009077EC"/>
    <w:rsid w:val="00914594"/>
    <w:rsid w:val="00916509"/>
    <w:rsid w:val="0091796B"/>
    <w:rsid w:val="0092098F"/>
    <w:rsid w:val="00924FEE"/>
    <w:rsid w:val="0092564D"/>
    <w:rsid w:val="00950ED6"/>
    <w:rsid w:val="00951C70"/>
    <w:rsid w:val="00953C12"/>
    <w:rsid w:val="00955305"/>
    <w:rsid w:val="00962185"/>
    <w:rsid w:val="00962C7D"/>
    <w:rsid w:val="0096686F"/>
    <w:rsid w:val="00976C0D"/>
    <w:rsid w:val="0098517E"/>
    <w:rsid w:val="009A6371"/>
    <w:rsid w:val="009B250B"/>
    <w:rsid w:val="009B2FC7"/>
    <w:rsid w:val="009D634D"/>
    <w:rsid w:val="009E7040"/>
    <w:rsid w:val="009F52E9"/>
    <w:rsid w:val="009F56AA"/>
    <w:rsid w:val="00A02284"/>
    <w:rsid w:val="00A02E08"/>
    <w:rsid w:val="00A07B91"/>
    <w:rsid w:val="00A13796"/>
    <w:rsid w:val="00A1566F"/>
    <w:rsid w:val="00A2587F"/>
    <w:rsid w:val="00A2745E"/>
    <w:rsid w:val="00A33D98"/>
    <w:rsid w:val="00A44914"/>
    <w:rsid w:val="00A60C0C"/>
    <w:rsid w:val="00A65F68"/>
    <w:rsid w:val="00A66C3F"/>
    <w:rsid w:val="00A80933"/>
    <w:rsid w:val="00A81CA8"/>
    <w:rsid w:val="00A82982"/>
    <w:rsid w:val="00A90703"/>
    <w:rsid w:val="00A961C3"/>
    <w:rsid w:val="00A96D06"/>
    <w:rsid w:val="00A97D8C"/>
    <w:rsid w:val="00AA13D9"/>
    <w:rsid w:val="00AA55F0"/>
    <w:rsid w:val="00AB5914"/>
    <w:rsid w:val="00AD197E"/>
    <w:rsid w:val="00AD2070"/>
    <w:rsid w:val="00AD5CAA"/>
    <w:rsid w:val="00AE04B0"/>
    <w:rsid w:val="00AE0511"/>
    <w:rsid w:val="00AE1400"/>
    <w:rsid w:val="00AE67E0"/>
    <w:rsid w:val="00AF06F1"/>
    <w:rsid w:val="00AF40D1"/>
    <w:rsid w:val="00B031D0"/>
    <w:rsid w:val="00B10D2E"/>
    <w:rsid w:val="00B112EC"/>
    <w:rsid w:val="00B11560"/>
    <w:rsid w:val="00B33EA4"/>
    <w:rsid w:val="00B37D5F"/>
    <w:rsid w:val="00B472CB"/>
    <w:rsid w:val="00B53371"/>
    <w:rsid w:val="00B54A48"/>
    <w:rsid w:val="00B6032E"/>
    <w:rsid w:val="00B60E75"/>
    <w:rsid w:val="00B65942"/>
    <w:rsid w:val="00B72DEC"/>
    <w:rsid w:val="00B74BFC"/>
    <w:rsid w:val="00BB3BA1"/>
    <w:rsid w:val="00BD3791"/>
    <w:rsid w:val="00BE64D3"/>
    <w:rsid w:val="00BF12C8"/>
    <w:rsid w:val="00BF18BE"/>
    <w:rsid w:val="00C051C3"/>
    <w:rsid w:val="00C14A2F"/>
    <w:rsid w:val="00C20880"/>
    <w:rsid w:val="00C300C2"/>
    <w:rsid w:val="00C43523"/>
    <w:rsid w:val="00C46575"/>
    <w:rsid w:val="00C4678E"/>
    <w:rsid w:val="00C553BF"/>
    <w:rsid w:val="00C601B6"/>
    <w:rsid w:val="00C848F7"/>
    <w:rsid w:val="00C873AF"/>
    <w:rsid w:val="00C9657D"/>
    <w:rsid w:val="00CA7C39"/>
    <w:rsid w:val="00CD27EF"/>
    <w:rsid w:val="00CD358B"/>
    <w:rsid w:val="00CE3369"/>
    <w:rsid w:val="00CF169D"/>
    <w:rsid w:val="00D02B09"/>
    <w:rsid w:val="00D04C60"/>
    <w:rsid w:val="00D06B35"/>
    <w:rsid w:val="00D12812"/>
    <w:rsid w:val="00D15E97"/>
    <w:rsid w:val="00D17CBB"/>
    <w:rsid w:val="00D23FDA"/>
    <w:rsid w:val="00D450F7"/>
    <w:rsid w:val="00D67EA0"/>
    <w:rsid w:val="00D72ACB"/>
    <w:rsid w:val="00D936E6"/>
    <w:rsid w:val="00DB25D3"/>
    <w:rsid w:val="00DC52C0"/>
    <w:rsid w:val="00DE3ED6"/>
    <w:rsid w:val="00E0133C"/>
    <w:rsid w:val="00E33E64"/>
    <w:rsid w:val="00E4470B"/>
    <w:rsid w:val="00E551DA"/>
    <w:rsid w:val="00E6394A"/>
    <w:rsid w:val="00E71212"/>
    <w:rsid w:val="00E73695"/>
    <w:rsid w:val="00E82DAB"/>
    <w:rsid w:val="00E9747B"/>
    <w:rsid w:val="00EA1337"/>
    <w:rsid w:val="00EA573D"/>
    <w:rsid w:val="00EA700B"/>
    <w:rsid w:val="00EB5E8C"/>
    <w:rsid w:val="00EC2A3F"/>
    <w:rsid w:val="00EC4676"/>
    <w:rsid w:val="00ED363A"/>
    <w:rsid w:val="00EE07A7"/>
    <w:rsid w:val="00F021DF"/>
    <w:rsid w:val="00F13462"/>
    <w:rsid w:val="00F1522B"/>
    <w:rsid w:val="00F1526C"/>
    <w:rsid w:val="00F21B03"/>
    <w:rsid w:val="00F26488"/>
    <w:rsid w:val="00F546C9"/>
    <w:rsid w:val="00F611DC"/>
    <w:rsid w:val="00F664DA"/>
    <w:rsid w:val="00F70E57"/>
    <w:rsid w:val="00F737AA"/>
    <w:rsid w:val="00F7480D"/>
    <w:rsid w:val="00F76FB3"/>
    <w:rsid w:val="00F859F2"/>
    <w:rsid w:val="00F87114"/>
    <w:rsid w:val="00F904A9"/>
    <w:rsid w:val="00FA3A97"/>
    <w:rsid w:val="00FA6FB9"/>
    <w:rsid w:val="00FB59FA"/>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L"/>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L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rsid w:val="00FA3A97"/>
  </w:style>
  <w:style w:type="paragraph" w:styleId="Tekstpodstawowy">
    <w:name w:val="Body Text"/>
    <w:basedOn w:val="Normalny"/>
    <w:link w:val="TekstpodstawowyZnak"/>
    <w:uiPriority w:val="99"/>
    <w:semiHidden/>
    <w:unhideWhenUsed/>
    <w:rsid w:val="00FA3A97"/>
    <w:pPr>
      <w:spacing w:after="120"/>
    </w:pPr>
  </w:style>
  <w:style w:type="character" w:customStyle="1" w:styleId="TekstpodstawowyZnak">
    <w:name w:val="Tekst podstawowy Znak"/>
    <w:basedOn w:val="Domylnaczcionkaakapitu"/>
    <w:link w:val="Tekstpodstawowy"/>
    <w:uiPriority w:val="99"/>
    <w:semiHidden/>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4470B"/>
    <w:pPr>
      <w:spacing w:line="240" w:lineRule="auto"/>
    </w:pPr>
    <w:rPr>
      <w:rFonts w:ascii="Times New Roman" w:eastAsia="Times New Roman" w:hAnsi="Times New Roman" w:cs="Times New Roman"/>
      <w:sz w:val="20"/>
      <w:szCs w:val="20"/>
      <w:lang w:val="pl-PL"/>
    </w:rPr>
  </w:style>
  <w:style w:type="character" w:styleId="Odwoanieprzypisudolnego">
    <w:name w:val="footnote reference"/>
    <w:uiPriority w:val="99"/>
    <w:semiHidden/>
    <w:unhideWhenUsed/>
    <w:rsid w:val="00C20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97987570">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246815919">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1860005569">
      <w:bodyDiv w:val="1"/>
      <w:marLeft w:val="0"/>
      <w:marRight w:val="0"/>
      <w:marTop w:val="0"/>
      <w:marBottom w:val="0"/>
      <w:divBdr>
        <w:top w:val="none" w:sz="0" w:space="0" w:color="auto"/>
        <w:left w:val="none" w:sz="0" w:space="0" w:color="auto"/>
        <w:bottom w:val="none" w:sz="0" w:space="0" w:color="auto"/>
        <w:right w:val="none" w:sz="0" w:space="0" w:color="auto"/>
      </w:divBdr>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19A9-5EC7-44E2-97F3-29BFE4B9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6400</Words>
  <Characters>38403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188</cp:revision>
  <cp:lastPrinted>2023-02-21T07:25:00Z</cp:lastPrinted>
  <dcterms:created xsi:type="dcterms:W3CDTF">2021-03-22T07:10:00Z</dcterms:created>
  <dcterms:modified xsi:type="dcterms:W3CDTF">2023-03-07T08:34:00Z</dcterms:modified>
</cp:coreProperties>
</file>