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18F7071" w14:textId="77777777" w:rsidR="00071075" w:rsidRPr="00F82BAB" w:rsidRDefault="00071075" w:rsidP="00A71FF6">
      <w:pPr>
        <w:rPr>
          <w:rFonts w:ascii="Arial" w:hAnsi="Arial" w:cs="Arial"/>
          <w:noProof w:val="0"/>
          <w:szCs w:val="22"/>
        </w:rPr>
      </w:pPr>
    </w:p>
    <w:p w14:paraId="06D978AB" w14:textId="77777777" w:rsidR="00071075" w:rsidRPr="00F82BAB" w:rsidRDefault="00071075" w:rsidP="00A71FF6">
      <w:pPr>
        <w:pStyle w:val="Nagwek3"/>
        <w:spacing w:line="240" w:lineRule="auto"/>
        <w:ind w:left="0" w:firstLine="0"/>
        <w:jc w:val="right"/>
        <w:rPr>
          <w:rFonts w:ascii="Arial" w:hAnsi="Arial" w:cs="Arial"/>
          <w:b w:val="0"/>
          <w:i w:val="0"/>
          <w:noProof w:val="0"/>
          <w:color w:val="FF0000"/>
          <w:sz w:val="22"/>
          <w:szCs w:val="22"/>
        </w:rPr>
      </w:pPr>
    </w:p>
    <w:p w14:paraId="5FF6F4E3" w14:textId="77777777" w:rsidR="00071075" w:rsidRPr="00F82BAB" w:rsidRDefault="00071075" w:rsidP="00A71FF6">
      <w:pPr>
        <w:pStyle w:val="Nagwek3"/>
        <w:spacing w:line="240" w:lineRule="auto"/>
        <w:ind w:left="0" w:firstLine="0"/>
        <w:jc w:val="right"/>
        <w:rPr>
          <w:rFonts w:ascii="Arial" w:hAnsi="Arial" w:cs="Arial"/>
          <w:b w:val="0"/>
          <w:i w:val="0"/>
          <w:noProof w:val="0"/>
          <w:color w:val="FF0000"/>
          <w:sz w:val="22"/>
          <w:szCs w:val="22"/>
        </w:rPr>
      </w:pPr>
    </w:p>
    <w:p w14:paraId="201D8E38" w14:textId="77777777" w:rsidR="00071075" w:rsidRPr="00F82BAB" w:rsidRDefault="00071075" w:rsidP="00A71FF6">
      <w:pPr>
        <w:pStyle w:val="Nagwek3"/>
        <w:spacing w:line="240" w:lineRule="auto"/>
        <w:ind w:left="0" w:firstLine="0"/>
        <w:jc w:val="right"/>
        <w:rPr>
          <w:rFonts w:ascii="Arial" w:hAnsi="Arial" w:cs="Arial"/>
          <w:b w:val="0"/>
          <w:i w:val="0"/>
          <w:noProof w:val="0"/>
          <w:color w:val="FF0000"/>
          <w:sz w:val="22"/>
          <w:szCs w:val="22"/>
        </w:rPr>
      </w:pPr>
    </w:p>
    <w:p w14:paraId="28E5C772" w14:textId="77777777" w:rsidR="00071075" w:rsidRPr="00F82BAB" w:rsidRDefault="00071075" w:rsidP="00A71FF6">
      <w:pPr>
        <w:pStyle w:val="Nagwek3"/>
        <w:spacing w:line="240" w:lineRule="auto"/>
        <w:ind w:left="0" w:firstLine="0"/>
        <w:jc w:val="right"/>
        <w:rPr>
          <w:rFonts w:ascii="Arial" w:hAnsi="Arial" w:cs="Arial"/>
          <w:b w:val="0"/>
          <w:i w:val="0"/>
          <w:noProof w:val="0"/>
          <w:color w:val="FF0000"/>
          <w:sz w:val="22"/>
          <w:szCs w:val="22"/>
        </w:rPr>
      </w:pPr>
    </w:p>
    <w:p w14:paraId="122136BC" w14:textId="77777777" w:rsidR="00071075" w:rsidRPr="00F82BAB" w:rsidRDefault="00071075" w:rsidP="00A71FF6">
      <w:pPr>
        <w:pStyle w:val="Nagwek3"/>
        <w:spacing w:line="240" w:lineRule="auto"/>
        <w:ind w:left="0" w:firstLine="0"/>
        <w:jc w:val="right"/>
        <w:rPr>
          <w:rFonts w:ascii="Arial" w:hAnsi="Arial" w:cs="Arial"/>
          <w:b w:val="0"/>
          <w:i w:val="0"/>
          <w:noProof w:val="0"/>
          <w:color w:val="FF0000"/>
          <w:sz w:val="22"/>
          <w:szCs w:val="22"/>
        </w:rPr>
      </w:pPr>
    </w:p>
    <w:p w14:paraId="1F3D875E" w14:textId="107993DA" w:rsidR="00071075" w:rsidRPr="00F82BAB" w:rsidRDefault="00071075" w:rsidP="00A71FF6">
      <w:pPr>
        <w:pStyle w:val="Nagwek3"/>
        <w:spacing w:line="240" w:lineRule="auto"/>
        <w:ind w:left="0" w:firstLine="0"/>
        <w:jc w:val="right"/>
        <w:rPr>
          <w:rFonts w:ascii="Arial" w:hAnsi="Arial" w:cs="Arial"/>
          <w:b w:val="0"/>
          <w:i w:val="0"/>
          <w:noProof w:val="0"/>
          <w:sz w:val="22"/>
          <w:szCs w:val="22"/>
        </w:rPr>
      </w:pPr>
      <w:r w:rsidRPr="00F82BAB">
        <w:rPr>
          <w:rFonts w:ascii="Arial" w:hAnsi="Arial" w:cs="Arial"/>
          <w:b w:val="0"/>
          <w:i w:val="0"/>
          <w:noProof w:val="0"/>
          <w:sz w:val="22"/>
          <w:szCs w:val="22"/>
        </w:rPr>
        <w:t>Kraków, dn.</w:t>
      </w:r>
      <w:r w:rsidR="009934CE">
        <w:rPr>
          <w:rFonts w:ascii="Arial" w:hAnsi="Arial" w:cs="Arial"/>
          <w:b w:val="0"/>
          <w:i w:val="0"/>
          <w:noProof w:val="0"/>
          <w:sz w:val="22"/>
          <w:szCs w:val="22"/>
        </w:rPr>
        <w:t xml:space="preserve"> 29</w:t>
      </w:r>
      <w:r w:rsidR="00E32F29" w:rsidRPr="00F82BAB">
        <w:rPr>
          <w:rFonts w:ascii="Arial" w:hAnsi="Arial" w:cs="Arial"/>
          <w:b w:val="0"/>
          <w:i w:val="0"/>
          <w:noProof w:val="0"/>
          <w:sz w:val="22"/>
          <w:szCs w:val="22"/>
        </w:rPr>
        <w:t>.</w:t>
      </w:r>
      <w:r w:rsidR="007C2F9B">
        <w:rPr>
          <w:rFonts w:ascii="Arial" w:hAnsi="Arial" w:cs="Arial"/>
          <w:b w:val="0"/>
          <w:i w:val="0"/>
          <w:noProof w:val="0"/>
          <w:sz w:val="22"/>
          <w:szCs w:val="22"/>
        </w:rPr>
        <w:t>01</w:t>
      </w:r>
      <w:r w:rsidR="00E32F29" w:rsidRPr="00F82BAB">
        <w:rPr>
          <w:rFonts w:ascii="Arial" w:hAnsi="Arial" w:cs="Arial"/>
          <w:b w:val="0"/>
          <w:i w:val="0"/>
          <w:noProof w:val="0"/>
          <w:sz w:val="22"/>
          <w:szCs w:val="22"/>
        </w:rPr>
        <w:t>.20</w:t>
      </w:r>
      <w:r w:rsidR="00FF7B85" w:rsidRPr="00F82BAB">
        <w:rPr>
          <w:rFonts w:ascii="Arial" w:hAnsi="Arial" w:cs="Arial"/>
          <w:b w:val="0"/>
          <w:i w:val="0"/>
          <w:noProof w:val="0"/>
          <w:sz w:val="22"/>
          <w:szCs w:val="22"/>
        </w:rPr>
        <w:t>2</w:t>
      </w:r>
      <w:r w:rsidR="007C2F9B">
        <w:rPr>
          <w:rFonts w:ascii="Arial" w:hAnsi="Arial" w:cs="Arial"/>
          <w:b w:val="0"/>
          <w:i w:val="0"/>
          <w:noProof w:val="0"/>
          <w:sz w:val="22"/>
          <w:szCs w:val="22"/>
        </w:rPr>
        <w:t>1</w:t>
      </w:r>
      <w:r w:rsidR="00CE3499" w:rsidRPr="00F82BAB">
        <w:rPr>
          <w:rFonts w:ascii="Arial" w:hAnsi="Arial" w:cs="Arial"/>
          <w:b w:val="0"/>
          <w:i w:val="0"/>
          <w:noProof w:val="0"/>
          <w:sz w:val="22"/>
          <w:szCs w:val="22"/>
        </w:rPr>
        <w:t xml:space="preserve"> r.</w:t>
      </w:r>
    </w:p>
    <w:p w14:paraId="167ED60D" w14:textId="51275BA0" w:rsidR="00071075" w:rsidRPr="00F82BAB" w:rsidRDefault="00595216" w:rsidP="00A71FF6">
      <w:pPr>
        <w:pStyle w:val="Tekstpodstawowy22"/>
        <w:rPr>
          <w:rFonts w:ascii="Arial" w:hAnsi="Arial" w:cs="Arial"/>
          <w:b/>
          <w:bCs/>
          <w:sz w:val="22"/>
          <w:szCs w:val="22"/>
        </w:rPr>
      </w:pPr>
      <w:r w:rsidRPr="00F82BAB">
        <w:rPr>
          <w:rFonts w:ascii="Arial" w:hAnsi="Arial" w:cs="Arial"/>
          <w:b/>
          <w:bCs/>
          <w:sz w:val="22"/>
          <w:szCs w:val="22"/>
        </w:rPr>
        <w:t>S</w:t>
      </w:r>
      <w:r w:rsidR="00071075" w:rsidRPr="00F82BAB">
        <w:rPr>
          <w:rFonts w:ascii="Arial" w:hAnsi="Arial" w:cs="Arial"/>
          <w:b/>
          <w:bCs/>
          <w:sz w:val="22"/>
          <w:szCs w:val="22"/>
        </w:rPr>
        <w:t>ZP-271/</w:t>
      </w:r>
      <w:r w:rsidR="00695114">
        <w:rPr>
          <w:rFonts w:ascii="Arial" w:hAnsi="Arial" w:cs="Arial"/>
          <w:b/>
          <w:bCs/>
          <w:sz w:val="22"/>
          <w:szCs w:val="22"/>
        </w:rPr>
        <w:t>29-5</w:t>
      </w:r>
      <w:r w:rsidR="00071075" w:rsidRPr="00F82BAB">
        <w:rPr>
          <w:rFonts w:ascii="Arial" w:hAnsi="Arial" w:cs="Arial"/>
          <w:b/>
          <w:bCs/>
          <w:sz w:val="22"/>
          <w:szCs w:val="22"/>
        </w:rPr>
        <w:t>/20</w:t>
      </w:r>
      <w:r w:rsidR="00FF7B85" w:rsidRPr="00F82BAB">
        <w:rPr>
          <w:rFonts w:ascii="Arial" w:hAnsi="Arial" w:cs="Arial"/>
          <w:b/>
          <w:bCs/>
          <w:sz w:val="22"/>
          <w:szCs w:val="22"/>
        </w:rPr>
        <w:t>20</w:t>
      </w:r>
    </w:p>
    <w:p w14:paraId="1AE66D58" w14:textId="77777777" w:rsidR="008B42F0" w:rsidRPr="00F82BAB" w:rsidRDefault="008B42F0" w:rsidP="00A71FF6">
      <w:pPr>
        <w:pStyle w:val="Nagwek1"/>
        <w:spacing w:line="240" w:lineRule="auto"/>
        <w:jc w:val="right"/>
        <w:rPr>
          <w:rFonts w:ascii="Arial" w:hAnsi="Arial" w:cs="Arial"/>
          <w:noProof w:val="0"/>
          <w:szCs w:val="22"/>
        </w:rPr>
      </w:pPr>
    </w:p>
    <w:p w14:paraId="14FD7A6D" w14:textId="77777777" w:rsidR="00A71FF6" w:rsidRPr="00F82BAB" w:rsidRDefault="00A71FF6" w:rsidP="00A71FF6">
      <w:pPr>
        <w:pStyle w:val="Nagwek1"/>
        <w:spacing w:line="240" w:lineRule="auto"/>
        <w:jc w:val="right"/>
        <w:rPr>
          <w:rFonts w:ascii="Arial" w:hAnsi="Arial" w:cs="Arial"/>
          <w:noProof w:val="0"/>
          <w:szCs w:val="22"/>
        </w:rPr>
      </w:pPr>
    </w:p>
    <w:p w14:paraId="5B4E5694" w14:textId="77777777" w:rsidR="00071075" w:rsidRPr="00F82BAB" w:rsidRDefault="00071075" w:rsidP="00A71FF6">
      <w:pPr>
        <w:pStyle w:val="Nagwek1"/>
        <w:spacing w:line="240" w:lineRule="auto"/>
        <w:jc w:val="right"/>
        <w:rPr>
          <w:rFonts w:ascii="Arial" w:hAnsi="Arial" w:cs="Arial"/>
          <w:noProof w:val="0"/>
          <w:szCs w:val="22"/>
        </w:rPr>
      </w:pPr>
      <w:r w:rsidRPr="00F82BAB">
        <w:rPr>
          <w:rFonts w:ascii="Arial" w:hAnsi="Arial" w:cs="Arial"/>
          <w:noProof w:val="0"/>
          <w:szCs w:val="22"/>
        </w:rPr>
        <w:t>DO WSZYSTKICH WYKONAWCÓW</w:t>
      </w:r>
    </w:p>
    <w:p w14:paraId="675C4155" w14:textId="77777777" w:rsidR="00071075" w:rsidRPr="00F82BAB" w:rsidRDefault="00071075" w:rsidP="00A71FF6">
      <w:pPr>
        <w:pStyle w:val="Tekstpodstawowywcity3"/>
        <w:spacing w:after="0"/>
        <w:ind w:right="-2"/>
        <w:jc w:val="right"/>
        <w:rPr>
          <w:rFonts w:ascii="Arial" w:hAnsi="Arial" w:cs="Arial"/>
          <w:b/>
          <w:i/>
          <w:noProof w:val="0"/>
          <w:sz w:val="22"/>
          <w:szCs w:val="22"/>
        </w:rPr>
      </w:pPr>
    </w:p>
    <w:p w14:paraId="5943445A" w14:textId="77777777" w:rsidR="00A71FF6" w:rsidRPr="00F82BAB" w:rsidRDefault="00A71FF6" w:rsidP="00A71FF6">
      <w:pPr>
        <w:pStyle w:val="Tekstpodstawowywcity3"/>
        <w:spacing w:after="0"/>
        <w:ind w:right="-2"/>
        <w:jc w:val="right"/>
        <w:rPr>
          <w:rFonts w:ascii="Arial" w:hAnsi="Arial" w:cs="Arial"/>
          <w:b/>
          <w:noProof w:val="0"/>
          <w:sz w:val="22"/>
          <w:szCs w:val="22"/>
          <w:u w:val="single"/>
        </w:rPr>
      </w:pPr>
    </w:p>
    <w:p w14:paraId="04A20ECF" w14:textId="3F157EC9" w:rsidR="00071075" w:rsidRPr="00F82BAB" w:rsidRDefault="00071075" w:rsidP="00A71FF6">
      <w:pPr>
        <w:pStyle w:val="Tekstpodstawowywcity3"/>
        <w:spacing w:after="0"/>
        <w:ind w:right="-2"/>
        <w:jc w:val="right"/>
        <w:rPr>
          <w:rFonts w:ascii="Arial" w:hAnsi="Arial" w:cs="Arial"/>
          <w:b/>
          <w:noProof w:val="0"/>
          <w:sz w:val="22"/>
          <w:szCs w:val="22"/>
        </w:rPr>
      </w:pPr>
      <w:r w:rsidRPr="00F82BAB">
        <w:rPr>
          <w:rFonts w:ascii="Arial" w:hAnsi="Arial" w:cs="Arial"/>
          <w:b/>
          <w:noProof w:val="0"/>
          <w:sz w:val="22"/>
          <w:szCs w:val="22"/>
          <w:u w:val="single"/>
        </w:rPr>
        <w:t>WYNIK POSTĘPOWANIA</w:t>
      </w:r>
      <w:r w:rsidR="00105F03" w:rsidRPr="00F82BAB">
        <w:rPr>
          <w:rFonts w:ascii="Arial" w:hAnsi="Arial" w:cs="Arial"/>
          <w:b/>
          <w:noProof w:val="0"/>
          <w:sz w:val="22"/>
          <w:szCs w:val="22"/>
          <w:u w:val="single"/>
        </w:rPr>
        <w:t xml:space="preserve"> </w:t>
      </w:r>
      <w:r w:rsidR="007279B9">
        <w:rPr>
          <w:rFonts w:ascii="Arial" w:hAnsi="Arial" w:cs="Arial"/>
          <w:b/>
          <w:noProof w:val="0"/>
          <w:sz w:val="22"/>
          <w:szCs w:val="22"/>
          <w:u w:val="single"/>
        </w:rPr>
        <w:t>cz.</w:t>
      </w:r>
      <w:r w:rsidR="005046B1">
        <w:rPr>
          <w:rFonts w:ascii="Arial" w:hAnsi="Arial" w:cs="Arial"/>
          <w:b/>
          <w:noProof w:val="0"/>
          <w:sz w:val="22"/>
          <w:szCs w:val="22"/>
          <w:u w:val="single"/>
        </w:rPr>
        <w:t xml:space="preserve"> </w:t>
      </w:r>
      <w:r w:rsidR="007279B9">
        <w:rPr>
          <w:rFonts w:ascii="Arial" w:hAnsi="Arial" w:cs="Arial"/>
          <w:b/>
          <w:noProof w:val="0"/>
          <w:sz w:val="22"/>
          <w:szCs w:val="22"/>
          <w:u w:val="single"/>
        </w:rPr>
        <w:t>II</w:t>
      </w:r>
    </w:p>
    <w:p w14:paraId="581ED412" w14:textId="77777777" w:rsidR="00071075" w:rsidRPr="00F82BAB" w:rsidRDefault="00071075" w:rsidP="00A71FF6">
      <w:pPr>
        <w:pStyle w:val="Tekstpodstawowywcity3"/>
        <w:spacing w:after="0"/>
        <w:ind w:left="0" w:right="-2"/>
        <w:rPr>
          <w:rFonts w:ascii="Arial" w:hAnsi="Arial" w:cs="Arial"/>
          <w:iCs/>
          <w:noProof w:val="0"/>
          <w:sz w:val="22"/>
          <w:szCs w:val="22"/>
        </w:rPr>
      </w:pPr>
    </w:p>
    <w:p w14:paraId="31BA8B36" w14:textId="4E7F19D3" w:rsidR="00071075" w:rsidRPr="00F82BAB" w:rsidRDefault="00071075" w:rsidP="00A71FF6">
      <w:pPr>
        <w:pStyle w:val="Tekstpodstawowywcity3"/>
        <w:spacing w:after="0"/>
        <w:ind w:left="0" w:right="-2"/>
        <w:rPr>
          <w:rFonts w:ascii="Arial" w:hAnsi="Arial" w:cs="Arial"/>
          <w:iCs/>
          <w:noProof w:val="0"/>
          <w:sz w:val="22"/>
          <w:szCs w:val="22"/>
        </w:rPr>
      </w:pPr>
      <w:r w:rsidRPr="00F82BAB">
        <w:rPr>
          <w:rFonts w:ascii="Arial" w:hAnsi="Arial" w:cs="Arial"/>
          <w:iCs/>
          <w:noProof w:val="0"/>
          <w:sz w:val="22"/>
          <w:szCs w:val="22"/>
        </w:rPr>
        <w:t xml:space="preserve">dot. sprawy </w:t>
      </w:r>
      <w:r w:rsidR="00595216" w:rsidRPr="00F82BAB">
        <w:rPr>
          <w:rFonts w:ascii="Arial" w:hAnsi="Arial" w:cs="Arial"/>
          <w:iCs/>
          <w:noProof w:val="0"/>
          <w:sz w:val="22"/>
          <w:szCs w:val="22"/>
        </w:rPr>
        <w:t>S</w:t>
      </w:r>
      <w:r w:rsidRPr="00F82BAB">
        <w:rPr>
          <w:rFonts w:ascii="Arial" w:hAnsi="Arial" w:cs="Arial"/>
          <w:iCs/>
          <w:noProof w:val="0"/>
          <w:sz w:val="22"/>
          <w:szCs w:val="22"/>
        </w:rPr>
        <w:t>ZP/</w:t>
      </w:r>
      <w:r w:rsidR="00467356">
        <w:rPr>
          <w:rFonts w:ascii="Arial" w:hAnsi="Arial" w:cs="Arial"/>
          <w:iCs/>
          <w:noProof w:val="0"/>
          <w:sz w:val="22"/>
          <w:szCs w:val="22"/>
        </w:rPr>
        <w:t>2</w:t>
      </w:r>
      <w:r w:rsidR="00CC6D74">
        <w:rPr>
          <w:rFonts w:ascii="Arial" w:hAnsi="Arial" w:cs="Arial"/>
          <w:iCs/>
          <w:noProof w:val="0"/>
          <w:sz w:val="22"/>
          <w:szCs w:val="22"/>
        </w:rPr>
        <w:t>8</w:t>
      </w:r>
      <w:r w:rsidRPr="00F82BAB">
        <w:rPr>
          <w:rFonts w:ascii="Arial" w:hAnsi="Arial" w:cs="Arial"/>
          <w:iCs/>
          <w:noProof w:val="0"/>
          <w:sz w:val="22"/>
          <w:szCs w:val="22"/>
        </w:rPr>
        <w:t>/20</w:t>
      </w:r>
      <w:r w:rsidR="00105F03" w:rsidRPr="00F82BAB">
        <w:rPr>
          <w:rFonts w:ascii="Arial" w:hAnsi="Arial" w:cs="Arial"/>
          <w:iCs/>
          <w:noProof w:val="0"/>
          <w:sz w:val="22"/>
          <w:szCs w:val="22"/>
        </w:rPr>
        <w:t>20</w:t>
      </w:r>
      <w:r w:rsidRPr="00F82BAB">
        <w:rPr>
          <w:rFonts w:ascii="Arial" w:hAnsi="Arial" w:cs="Arial"/>
          <w:iCs/>
          <w:noProof w:val="0"/>
          <w:sz w:val="22"/>
          <w:szCs w:val="22"/>
        </w:rPr>
        <w:t xml:space="preserve"> - wyboru najkorzystniejszej oferty.</w:t>
      </w:r>
    </w:p>
    <w:p w14:paraId="5C7B53D5" w14:textId="77777777" w:rsidR="00071075" w:rsidRPr="00F82BAB" w:rsidRDefault="00071075" w:rsidP="00A71FF6">
      <w:pPr>
        <w:jc w:val="both"/>
        <w:rPr>
          <w:rFonts w:ascii="Arial" w:hAnsi="Arial" w:cs="Arial"/>
          <w:noProof w:val="0"/>
          <w:szCs w:val="22"/>
        </w:rPr>
      </w:pPr>
    </w:p>
    <w:p w14:paraId="37FF3781" w14:textId="77777777" w:rsidR="00A71FF6" w:rsidRPr="00F82BAB" w:rsidRDefault="00A71FF6" w:rsidP="00A71FF6">
      <w:pPr>
        <w:jc w:val="both"/>
        <w:rPr>
          <w:rFonts w:ascii="Arial" w:hAnsi="Arial" w:cs="Arial"/>
          <w:noProof w:val="0"/>
          <w:szCs w:val="22"/>
        </w:rPr>
      </w:pPr>
    </w:p>
    <w:p w14:paraId="5501286E" w14:textId="77777777" w:rsidR="00071075" w:rsidRPr="00F82BAB" w:rsidRDefault="00071075" w:rsidP="00A71FF6">
      <w:pPr>
        <w:jc w:val="both"/>
        <w:rPr>
          <w:rFonts w:ascii="Arial" w:hAnsi="Arial" w:cs="Arial"/>
          <w:noProof w:val="0"/>
          <w:szCs w:val="22"/>
        </w:rPr>
      </w:pPr>
      <w:r w:rsidRPr="00F82BAB">
        <w:rPr>
          <w:rFonts w:ascii="Arial" w:hAnsi="Arial" w:cs="Arial"/>
          <w:noProof w:val="0"/>
          <w:szCs w:val="22"/>
        </w:rPr>
        <w:t>Szanowni Państwo!</w:t>
      </w:r>
    </w:p>
    <w:p w14:paraId="2878E944" w14:textId="77777777" w:rsidR="00071075" w:rsidRPr="00F82BAB" w:rsidRDefault="00071075" w:rsidP="00A71FF6">
      <w:pPr>
        <w:jc w:val="both"/>
        <w:rPr>
          <w:rFonts w:ascii="Arial" w:hAnsi="Arial" w:cs="Arial"/>
          <w:noProof w:val="0"/>
          <w:szCs w:val="22"/>
        </w:rPr>
      </w:pPr>
      <w:r w:rsidRPr="00F82BAB">
        <w:rPr>
          <w:rFonts w:ascii="Arial" w:hAnsi="Arial" w:cs="Arial"/>
          <w:noProof w:val="0"/>
          <w:szCs w:val="22"/>
        </w:rPr>
        <w:t xml:space="preserve"> </w:t>
      </w:r>
      <w:r w:rsidRPr="00F82BAB">
        <w:rPr>
          <w:rFonts w:ascii="Arial" w:hAnsi="Arial" w:cs="Arial"/>
          <w:noProof w:val="0"/>
          <w:szCs w:val="22"/>
        </w:rPr>
        <w:tab/>
      </w:r>
    </w:p>
    <w:p w14:paraId="41999F5C" w14:textId="77777777" w:rsidR="00A71FF6" w:rsidRPr="00F82BAB" w:rsidRDefault="00A71FF6" w:rsidP="00A71FF6">
      <w:pPr>
        <w:jc w:val="both"/>
        <w:rPr>
          <w:rFonts w:ascii="Arial" w:hAnsi="Arial" w:cs="Arial"/>
          <w:noProof w:val="0"/>
          <w:szCs w:val="22"/>
        </w:rPr>
      </w:pPr>
    </w:p>
    <w:p w14:paraId="3D83551A" w14:textId="25F32978" w:rsidR="00071075" w:rsidRPr="00F82BAB" w:rsidRDefault="00071075" w:rsidP="00595216">
      <w:pPr>
        <w:ind w:firstLine="708"/>
        <w:jc w:val="both"/>
        <w:rPr>
          <w:rFonts w:ascii="Arial" w:hAnsi="Arial" w:cs="Arial"/>
          <w:b/>
          <w:iCs/>
          <w:noProof w:val="0"/>
          <w:szCs w:val="22"/>
        </w:rPr>
      </w:pPr>
      <w:r w:rsidRPr="00F82BAB">
        <w:rPr>
          <w:rFonts w:ascii="Arial" w:hAnsi="Arial" w:cs="Arial"/>
          <w:noProof w:val="0"/>
          <w:szCs w:val="22"/>
        </w:rPr>
        <w:t>W sprawie ogłoszonego przez Szpital Specjalistyczny im. J. Dietla w Krakowie przeta</w:t>
      </w:r>
      <w:r w:rsidR="006969DB" w:rsidRPr="00F82BAB">
        <w:rPr>
          <w:rFonts w:ascii="Arial" w:hAnsi="Arial" w:cs="Arial"/>
          <w:noProof w:val="0"/>
          <w:szCs w:val="22"/>
        </w:rPr>
        <w:t>rgu nieograniczonego p</w:t>
      </w:r>
      <w:r w:rsidR="006E5682">
        <w:rPr>
          <w:rFonts w:ascii="Arial" w:hAnsi="Arial" w:cs="Arial"/>
          <w:noProof w:val="0"/>
          <w:szCs w:val="22"/>
        </w:rPr>
        <w:t>oniżej</w:t>
      </w:r>
      <w:r w:rsidR="00B4659C" w:rsidRPr="00F82BAB">
        <w:rPr>
          <w:rFonts w:ascii="Arial" w:hAnsi="Arial" w:cs="Arial"/>
          <w:noProof w:val="0"/>
          <w:szCs w:val="22"/>
        </w:rPr>
        <w:t xml:space="preserve"> </w:t>
      </w:r>
      <w:r w:rsidR="00420D2D">
        <w:rPr>
          <w:rFonts w:ascii="Arial" w:hAnsi="Arial" w:cs="Arial"/>
          <w:noProof w:val="0"/>
          <w:szCs w:val="22"/>
        </w:rPr>
        <w:t>214</w:t>
      </w:r>
      <w:r w:rsidRPr="00F82BAB">
        <w:rPr>
          <w:rFonts w:ascii="Arial" w:hAnsi="Arial" w:cs="Arial"/>
          <w:noProof w:val="0"/>
          <w:szCs w:val="22"/>
        </w:rPr>
        <w:t xml:space="preserve"> 000 euro n</w:t>
      </w:r>
      <w:r w:rsidR="00892334" w:rsidRPr="00F82BAB">
        <w:rPr>
          <w:rFonts w:ascii="Arial" w:hAnsi="Arial" w:cs="Arial"/>
          <w:noProof w:val="0"/>
          <w:szCs w:val="22"/>
        </w:rPr>
        <w:t xml:space="preserve">a </w:t>
      </w:r>
      <w:r w:rsidR="00892334" w:rsidRPr="00F82BAB">
        <w:rPr>
          <w:rFonts w:ascii="Arial" w:hAnsi="Arial" w:cs="Arial"/>
          <w:b/>
          <w:noProof w:val="0"/>
          <w:szCs w:val="22"/>
        </w:rPr>
        <w:t>„</w:t>
      </w:r>
      <w:r w:rsidR="006E5682">
        <w:rPr>
          <w:rFonts w:ascii="Arial" w:hAnsi="Arial" w:cs="Arial"/>
          <w:b/>
          <w:bCs/>
        </w:rPr>
        <w:t>Dostawę worków na odpady i pojemników na odpady medyczne</w:t>
      </w:r>
      <w:r w:rsidR="00892334" w:rsidRPr="00F82BAB">
        <w:rPr>
          <w:rFonts w:ascii="Arial" w:hAnsi="Arial" w:cs="Arial"/>
          <w:b/>
          <w:iCs/>
          <w:noProof w:val="0"/>
          <w:szCs w:val="22"/>
        </w:rPr>
        <w:t>”</w:t>
      </w:r>
      <w:r w:rsidRPr="00F82BAB">
        <w:rPr>
          <w:rFonts w:ascii="Arial" w:hAnsi="Arial" w:cs="Arial"/>
          <w:b/>
          <w:noProof w:val="0"/>
          <w:szCs w:val="22"/>
        </w:rPr>
        <w:t>,</w:t>
      </w:r>
      <w:r w:rsidRPr="00F82BAB">
        <w:rPr>
          <w:rFonts w:ascii="Arial" w:hAnsi="Arial" w:cs="Arial"/>
          <w:noProof w:val="0"/>
          <w:szCs w:val="22"/>
        </w:rPr>
        <w:t xml:space="preserve"> znak sprawy: </w:t>
      </w:r>
      <w:r w:rsidR="00595216" w:rsidRPr="00F82BAB">
        <w:rPr>
          <w:rFonts w:ascii="Arial" w:hAnsi="Arial" w:cs="Arial"/>
          <w:noProof w:val="0"/>
          <w:szCs w:val="22"/>
        </w:rPr>
        <w:t>S</w:t>
      </w:r>
      <w:r w:rsidRPr="00F82BAB">
        <w:rPr>
          <w:rFonts w:ascii="Arial" w:hAnsi="Arial" w:cs="Arial"/>
          <w:noProof w:val="0"/>
          <w:szCs w:val="22"/>
        </w:rPr>
        <w:t>ZP/</w:t>
      </w:r>
      <w:r w:rsidR="007279B9">
        <w:rPr>
          <w:rFonts w:ascii="Arial" w:hAnsi="Arial" w:cs="Arial"/>
          <w:noProof w:val="0"/>
          <w:szCs w:val="22"/>
        </w:rPr>
        <w:t>2</w:t>
      </w:r>
      <w:r w:rsidR="006E5682">
        <w:rPr>
          <w:rFonts w:ascii="Arial" w:hAnsi="Arial" w:cs="Arial"/>
          <w:noProof w:val="0"/>
          <w:szCs w:val="22"/>
        </w:rPr>
        <w:t>8</w:t>
      </w:r>
      <w:r w:rsidRPr="00F82BAB">
        <w:rPr>
          <w:rFonts w:ascii="Arial" w:hAnsi="Arial" w:cs="Arial"/>
          <w:noProof w:val="0"/>
          <w:szCs w:val="22"/>
        </w:rPr>
        <w:t>/20</w:t>
      </w:r>
      <w:r w:rsidR="00107597" w:rsidRPr="00F82BAB">
        <w:rPr>
          <w:rFonts w:ascii="Arial" w:hAnsi="Arial" w:cs="Arial"/>
          <w:noProof w:val="0"/>
          <w:szCs w:val="22"/>
        </w:rPr>
        <w:t>20</w:t>
      </w:r>
      <w:r w:rsidRPr="00F82BAB">
        <w:rPr>
          <w:rFonts w:ascii="Arial" w:hAnsi="Arial" w:cs="Arial"/>
          <w:noProof w:val="0"/>
          <w:szCs w:val="22"/>
        </w:rPr>
        <w:t>,</w:t>
      </w:r>
      <w:r w:rsidRPr="00F82BAB">
        <w:rPr>
          <w:rFonts w:ascii="Arial" w:hAnsi="Arial" w:cs="Arial"/>
          <w:b/>
          <w:noProof w:val="0"/>
          <w:szCs w:val="22"/>
        </w:rPr>
        <w:t xml:space="preserve"> </w:t>
      </w:r>
      <w:r w:rsidRPr="00F82BAB">
        <w:rPr>
          <w:rFonts w:ascii="Arial" w:hAnsi="Arial" w:cs="Arial"/>
          <w:noProof w:val="0"/>
          <w:szCs w:val="22"/>
        </w:rPr>
        <w:t xml:space="preserve">Zamawiający stosując się do art. 92 ustawy z dnia 29 stycznia 2004 r. Prawo zamówień publicznych </w:t>
      </w:r>
      <w:r w:rsidRPr="00F82BAB">
        <w:rPr>
          <w:rFonts w:ascii="Arial" w:hAnsi="Arial" w:cs="Arial"/>
          <w:noProof w:val="0"/>
          <w:snapToGrid w:val="0"/>
          <w:szCs w:val="22"/>
        </w:rPr>
        <w:t>informuje, co następuje:</w:t>
      </w:r>
    </w:p>
    <w:p w14:paraId="7264A7A0" w14:textId="77777777" w:rsidR="00071075" w:rsidRPr="00F82BAB" w:rsidRDefault="00071075" w:rsidP="00A71FF6">
      <w:pPr>
        <w:pStyle w:val="Tekstpodstawowy"/>
        <w:spacing w:line="240" w:lineRule="auto"/>
        <w:rPr>
          <w:rFonts w:ascii="Arial" w:hAnsi="Arial" w:cs="Arial"/>
          <w:b/>
          <w:noProof w:val="0"/>
          <w:szCs w:val="22"/>
          <w:u w:val="single"/>
        </w:rPr>
      </w:pPr>
    </w:p>
    <w:p w14:paraId="1A7F9585" w14:textId="77777777" w:rsidR="00A71FF6" w:rsidRPr="00F82BAB" w:rsidRDefault="00A71FF6" w:rsidP="00A71FF6">
      <w:pPr>
        <w:pStyle w:val="Tekstpodstawowy"/>
        <w:spacing w:line="240" w:lineRule="auto"/>
        <w:rPr>
          <w:rFonts w:ascii="Arial" w:hAnsi="Arial" w:cs="Arial"/>
          <w:b/>
          <w:noProof w:val="0"/>
          <w:szCs w:val="22"/>
          <w:u w:val="single"/>
        </w:rPr>
      </w:pPr>
    </w:p>
    <w:p w14:paraId="2B97D47A" w14:textId="78DC92AD" w:rsidR="00071075" w:rsidRPr="00F82BAB" w:rsidRDefault="004B1517" w:rsidP="00A71FF6">
      <w:pPr>
        <w:widowControl w:val="0"/>
        <w:numPr>
          <w:ilvl w:val="0"/>
          <w:numId w:val="8"/>
        </w:numPr>
        <w:jc w:val="both"/>
        <w:rPr>
          <w:rFonts w:ascii="Arial" w:hAnsi="Arial" w:cs="Arial"/>
          <w:b/>
          <w:noProof w:val="0"/>
          <w:snapToGrid w:val="0"/>
          <w:szCs w:val="22"/>
        </w:rPr>
      </w:pPr>
      <w:r w:rsidRPr="00F82BAB">
        <w:rPr>
          <w:rFonts w:ascii="Arial" w:hAnsi="Arial" w:cs="Arial"/>
          <w:b/>
          <w:noProof w:val="0"/>
          <w:snapToGrid w:val="0"/>
          <w:szCs w:val="22"/>
        </w:rPr>
        <w:t>Wybrano następując</w:t>
      </w:r>
      <w:r w:rsidR="00DE4FDC">
        <w:rPr>
          <w:rFonts w:ascii="Arial" w:hAnsi="Arial" w:cs="Arial"/>
          <w:b/>
          <w:noProof w:val="0"/>
          <w:snapToGrid w:val="0"/>
          <w:szCs w:val="22"/>
        </w:rPr>
        <w:t>e</w:t>
      </w:r>
      <w:r w:rsidRPr="00F82BAB">
        <w:rPr>
          <w:rFonts w:ascii="Arial" w:hAnsi="Arial" w:cs="Arial"/>
          <w:b/>
          <w:noProof w:val="0"/>
          <w:snapToGrid w:val="0"/>
          <w:szCs w:val="22"/>
        </w:rPr>
        <w:t xml:space="preserve"> ofert</w:t>
      </w:r>
      <w:r w:rsidR="00DE4FDC">
        <w:rPr>
          <w:rFonts w:ascii="Arial" w:hAnsi="Arial" w:cs="Arial"/>
          <w:b/>
          <w:noProof w:val="0"/>
          <w:snapToGrid w:val="0"/>
          <w:szCs w:val="22"/>
        </w:rPr>
        <w:t>y</w:t>
      </w:r>
      <w:r w:rsidR="00071075" w:rsidRPr="00F82BAB">
        <w:rPr>
          <w:rFonts w:ascii="Arial" w:hAnsi="Arial" w:cs="Arial"/>
          <w:b/>
          <w:noProof w:val="0"/>
          <w:snapToGrid w:val="0"/>
          <w:szCs w:val="22"/>
        </w:rPr>
        <w:t>:</w:t>
      </w:r>
    </w:p>
    <w:p w14:paraId="7ABF18E5" w14:textId="77777777" w:rsidR="00892334" w:rsidRPr="00F82BAB" w:rsidRDefault="00892334" w:rsidP="00A71FF6">
      <w:pPr>
        <w:widowControl w:val="0"/>
        <w:jc w:val="both"/>
        <w:rPr>
          <w:rFonts w:ascii="Arial" w:hAnsi="Arial" w:cs="Arial"/>
          <w:b/>
          <w:noProof w:val="0"/>
          <w:snapToGrid w:val="0"/>
          <w:szCs w:val="22"/>
          <w:u w:val="single"/>
        </w:rPr>
      </w:pPr>
      <w:bookmarkStart w:id="0" w:name="_Hlk519492528"/>
    </w:p>
    <w:p w14:paraId="1084BA49" w14:textId="535636B0" w:rsidR="00D915EA" w:rsidRPr="00D9262A" w:rsidRDefault="009F3702" w:rsidP="00D915EA">
      <w:pPr>
        <w:widowControl w:val="0"/>
        <w:jc w:val="both"/>
        <w:rPr>
          <w:rFonts w:ascii="Arial" w:hAnsi="Arial" w:cs="Arial"/>
          <w:b/>
          <w:noProof w:val="0"/>
          <w:snapToGrid w:val="0"/>
          <w:szCs w:val="22"/>
          <w:u w:val="single"/>
        </w:rPr>
      </w:pPr>
      <w:r w:rsidRPr="00F82BAB">
        <w:rPr>
          <w:rFonts w:ascii="Arial" w:hAnsi="Arial" w:cs="Arial"/>
          <w:b/>
          <w:noProof w:val="0"/>
          <w:snapToGrid w:val="0"/>
          <w:szCs w:val="22"/>
          <w:u w:val="single"/>
        </w:rPr>
        <w:t xml:space="preserve">W </w:t>
      </w:r>
      <w:r w:rsidR="00420D2D" w:rsidRPr="00F82BAB">
        <w:rPr>
          <w:rFonts w:ascii="Arial" w:hAnsi="Arial" w:cs="Arial"/>
          <w:b/>
          <w:noProof w:val="0"/>
          <w:snapToGrid w:val="0"/>
          <w:szCs w:val="22"/>
          <w:u w:val="single"/>
        </w:rPr>
        <w:t>pakiecie</w:t>
      </w:r>
      <w:r w:rsidRPr="00F82BAB">
        <w:rPr>
          <w:rFonts w:ascii="Arial" w:hAnsi="Arial" w:cs="Arial"/>
          <w:b/>
          <w:noProof w:val="0"/>
          <w:snapToGrid w:val="0"/>
          <w:szCs w:val="22"/>
          <w:u w:val="single"/>
        </w:rPr>
        <w:t xml:space="preserve">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3"/>
        <w:gridCol w:w="4698"/>
        <w:gridCol w:w="2380"/>
        <w:gridCol w:w="1811"/>
      </w:tblGrid>
      <w:tr w:rsidR="0099107A" w14:paraId="3B5B321F" w14:textId="77777777" w:rsidTr="0099107A">
        <w:trPr>
          <w:cantSplit/>
          <w:trHeight w:val="20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EEB3C4A" w14:textId="77777777" w:rsidR="0099107A" w:rsidRDefault="009910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Nr oferty</w:t>
            </w:r>
          </w:p>
        </w:tc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174BE72" w14:textId="77777777" w:rsidR="0099107A" w:rsidRDefault="0099107A">
            <w:pPr>
              <w:pStyle w:val="Nagwek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Firma (nazwa) oraz adres wykonawcy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6BAF3E7" w14:textId="77777777" w:rsidR="0099107A" w:rsidRDefault="0099107A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Cena oferty brutto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08A09DD" w14:textId="77777777" w:rsidR="0099107A" w:rsidRDefault="0099107A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Punktacja</w:t>
            </w:r>
          </w:p>
          <w:p w14:paraId="2AA948D1" w14:textId="77777777" w:rsidR="0099107A" w:rsidRDefault="0099107A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</w:tr>
      <w:tr w:rsidR="0099107A" w14:paraId="0546A9F4" w14:textId="77777777" w:rsidTr="0099107A">
        <w:trPr>
          <w:cantSplit/>
          <w:trHeight w:val="20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EB1F1" w14:textId="77777777" w:rsidR="0099107A" w:rsidRDefault="0099107A">
            <w:pPr>
              <w:jc w:val="center"/>
              <w:rPr>
                <w:rFonts w:ascii="Arial" w:hAnsi="Arial" w:cs="Arial"/>
                <w:noProof w:val="0"/>
                <w:szCs w:val="22"/>
              </w:rPr>
            </w:pPr>
            <w:r>
              <w:rPr>
                <w:rFonts w:ascii="Arial" w:hAnsi="Arial" w:cs="Arial"/>
                <w:noProof w:val="0"/>
                <w:szCs w:val="22"/>
              </w:rPr>
              <w:t>1</w:t>
            </w:r>
          </w:p>
        </w:tc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DD108" w14:textId="3F7C07BB" w:rsidR="0099107A" w:rsidRDefault="00C35E25">
            <w:pPr>
              <w:rPr>
                <w:rFonts w:ascii="Arial" w:hAnsi="Arial" w:cs="Arial"/>
                <w:szCs w:val="22"/>
              </w:rPr>
            </w:pPr>
            <w:r w:rsidRPr="00C35E25">
              <w:rPr>
                <w:rFonts w:ascii="Arial" w:hAnsi="Arial" w:cs="Arial"/>
                <w:szCs w:val="22"/>
              </w:rPr>
              <w:t>Helplast Hadasik i Wspólnicy SP. J., 43-190 Mikołów, Powstańców Śl. 11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91878" w14:textId="509FEE83" w:rsidR="0099107A" w:rsidRDefault="00C35E25">
            <w:pPr>
              <w:jc w:val="right"/>
              <w:rPr>
                <w:rFonts w:ascii="Arial" w:hAnsi="Arial" w:cs="Arial"/>
                <w:szCs w:val="22"/>
              </w:rPr>
            </w:pPr>
            <w:r w:rsidRPr="00C35E25">
              <w:rPr>
                <w:rFonts w:ascii="Arial" w:hAnsi="Arial" w:cs="Arial"/>
                <w:szCs w:val="22"/>
              </w:rPr>
              <w:t>165</w:t>
            </w:r>
            <w:r>
              <w:rPr>
                <w:rFonts w:ascii="Arial" w:hAnsi="Arial" w:cs="Arial"/>
                <w:szCs w:val="22"/>
              </w:rPr>
              <w:t xml:space="preserve"> </w:t>
            </w:r>
            <w:r w:rsidRPr="00C35E25">
              <w:rPr>
                <w:rFonts w:ascii="Arial" w:hAnsi="Arial" w:cs="Arial"/>
                <w:szCs w:val="22"/>
              </w:rPr>
              <w:t>325,53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955A1" w14:textId="77777777" w:rsidR="0099107A" w:rsidRDefault="0099107A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100</w:t>
            </w:r>
          </w:p>
        </w:tc>
      </w:tr>
    </w:tbl>
    <w:p w14:paraId="74A32345" w14:textId="77777777" w:rsidR="0059193A" w:rsidRPr="00F82BAB" w:rsidRDefault="0059193A" w:rsidP="0059193A">
      <w:pPr>
        <w:jc w:val="both"/>
        <w:rPr>
          <w:rFonts w:ascii="Arial" w:hAnsi="Arial" w:cs="Arial"/>
          <w:noProof w:val="0"/>
          <w:szCs w:val="22"/>
        </w:rPr>
      </w:pPr>
      <w:bookmarkStart w:id="1" w:name="_Hlk53475198"/>
      <w:bookmarkEnd w:id="0"/>
      <w:r w:rsidRPr="00F82BAB">
        <w:rPr>
          <w:rFonts w:ascii="Arial" w:hAnsi="Arial" w:cs="Arial"/>
          <w:noProof w:val="0"/>
          <w:snapToGrid w:val="0"/>
          <w:szCs w:val="22"/>
        </w:rPr>
        <w:t>Wygrywająca oferta została złożona prawidłowo (nie podlega odrzuceniu) oraz uzyskała największą liczbę punktów według przyjętego przez Zamawiającego kryterium oceny ofert.</w:t>
      </w:r>
      <w:r w:rsidRPr="00F82BAB">
        <w:rPr>
          <w:rFonts w:ascii="Arial" w:hAnsi="Arial" w:cs="Arial"/>
          <w:noProof w:val="0"/>
          <w:szCs w:val="22"/>
        </w:rPr>
        <w:t xml:space="preserve">  </w:t>
      </w:r>
    </w:p>
    <w:p w14:paraId="318D0F05" w14:textId="6733CF8D" w:rsidR="0059193A" w:rsidRDefault="0059193A" w:rsidP="0059193A">
      <w:pPr>
        <w:widowControl w:val="0"/>
        <w:jc w:val="both"/>
        <w:rPr>
          <w:rFonts w:ascii="Arial" w:hAnsi="Arial" w:cs="Arial"/>
          <w:noProof w:val="0"/>
          <w:snapToGrid w:val="0"/>
          <w:szCs w:val="22"/>
        </w:rPr>
      </w:pPr>
    </w:p>
    <w:p w14:paraId="58F4E4EE" w14:textId="7435F8F6" w:rsidR="0099107A" w:rsidRPr="00D9262A" w:rsidRDefault="0099107A" w:rsidP="0099107A">
      <w:pPr>
        <w:widowControl w:val="0"/>
        <w:jc w:val="both"/>
        <w:rPr>
          <w:rFonts w:ascii="Arial" w:hAnsi="Arial" w:cs="Arial"/>
          <w:b/>
          <w:bCs/>
          <w:noProof w:val="0"/>
          <w:snapToGrid w:val="0"/>
          <w:szCs w:val="22"/>
        </w:rPr>
      </w:pPr>
      <w:r w:rsidRPr="00F82BAB">
        <w:rPr>
          <w:rFonts w:ascii="Arial" w:hAnsi="Arial" w:cs="Arial"/>
          <w:b/>
          <w:bCs/>
          <w:noProof w:val="0"/>
          <w:snapToGrid w:val="0"/>
          <w:szCs w:val="22"/>
        </w:rPr>
        <w:t>Pozostał</w:t>
      </w:r>
      <w:r w:rsidR="00382E44">
        <w:rPr>
          <w:rFonts w:ascii="Arial" w:hAnsi="Arial" w:cs="Arial"/>
          <w:b/>
          <w:bCs/>
          <w:noProof w:val="0"/>
          <w:snapToGrid w:val="0"/>
          <w:szCs w:val="22"/>
        </w:rPr>
        <w:t>e</w:t>
      </w:r>
      <w:r w:rsidRPr="00F82BAB">
        <w:rPr>
          <w:rFonts w:ascii="Arial" w:hAnsi="Arial" w:cs="Arial"/>
          <w:b/>
          <w:bCs/>
          <w:noProof w:val="0"/>
          <w:snapToGrid w:val="0"/>
          <w:szCs w:val="22"/>
        </w:rPr>
        <w:t xml:space="preserve"> ofert</w:t>
      </w:r>
      <w:r w:rsidR="00382E44">
        <w:rPr>
          <w:rFonts w:ascii="Arial" w:hAnsi="Arial" w:cs="Arial"/>
          <w:b/>
          <w:bCs/>
          <w:noProof w:val="0"/>
          <w:snapToGrid w:val="0"/>
          <w:szCs w:val="22"/>
        </w:rPr>
        <w:t>y</w:t>
      </w:r>
      <w:r w:rsidRPr="00F82BAB">
        <w:rPr>
          <w:rFonts w:ascii="Arial" w:hAnsi="Arial" w:cs="Arial"/>
          <w:b/>
          <w:bCs/>
          <w:noProof w:val="0"/>
          <w:snapToGrid w:val="0"/>
          <w:szCs w:val="2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4"/>
        <w:gridCol w:w="4984"/>
        <w:gridCol w:w="2091"/>
        <w:gridCol w:w="1813"/>
      </w:tblGrid>
      <w:tr w:rsidR="00A678E6" w14:paraId="09561EEB" w14:textId="77777777" w:rsidTr="00A678E6">
        <w:trPr>
          <w:cantSplit/>
          <w:trHeight w:val="20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5FF5AEC" w14:textId="77777777" w:rsidR="00A678E6" w:rsidRDefault="00A678E6" w:rsidP="006963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Nr oferty</w:t>
            </w:r>
          </w:p>
        </w:tc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04FEF1E" w14:textId="77777777" w:rsidR="00A678E6" w:rsidRDefault="00A678E6" w:rsidP="006963FC">
            <w:pPr>
              <w:pStyle w:val="Nagwek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Firma (nazwa) oraz adres wykonawcy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5953481" w14:textId="77777777" w:rsidR="00A678E6" w:rsidRDefault="00A678E6" w:rsidP="006963FC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Cena oferty brutto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2C6D308" w14:textId="77777777" w:rsidR="00A678E6" w:rsidRDefault="00A678E6" w:rsidP="006963FC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Punktacja</w:t>
            </w:r>
          </w:p>
          <w:p w14:paraId="409AAFC6" w14:textId="77777777" w:rsidR="00A678E6" w:rsidRDefault="00A678E6" w:rsidP="006963FC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</w:tr>
      <w:tr w:rsidR="00A678E6" w14:paraId="28E7E5D6" w14:textId="77777777" w:rsidTr="00A678E6">
        <w:trPr>
          <w:cantSplit/>
          <w:trHeight w:val="20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CC4A2" w14:textId="2DAFA01F" w:rsidR="00A678E6" w:rsidRDefault="00A678E6" w:rsidP="006963FC">
            <w:pPr>
              <w:jc w:val="center"/>
              <w:rPr>
                <w:rFonts w:ascii="Arial" w:hAnsi="Arial" w:cs="Arial"/>
                <w:noProof w:val="0"/>
                <w:szCs w:val="22"/>
              </w:rPr>
            </w:pPr>
            <w:r>
              <w:rPr>
                <w:rFonts w:ascii="Arial" w:hAnsi="Arial" w:cs="Arial"/>
                <w:noProof w:val="0"/>
                <w:szCs w:val="22"/>
              </w:rPr>
              <w:t>3</w:t>
            </w:r>
          </w:p>
        </w:tc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05B95" w14:textId="3118E37A" w:rsidR="00A678E6" w:rsidRDefault="00A678E6" w:rsidP="006963FC">
            <w:pPr>
              <w:rPr>
                <w:rFonts w:ascii="Arial" w:hAnsi="Arial" w:cs="Arial"/>
                <w:noProof w:val="0"/>
                <w:szCs w:val="22"/>
              </w:rPr>
            </w:pPr>
            <w:r w:rsidRPr="00A678E6">
              <w:rPr>
                <w:rFonts w:ascii="Arial" w:hAnsi="Arial" w:cs="Arial"/>
                <w:noProof w:val="0"/>
                <w:szCs w:val="22"/>
              </w:rPr>
              <w:t xml:space="preserve">Barbara </w:t>
            </w:r>
            <w:proofErr w:type="spellStart"/>
            <w:r w:rsidRPr="00A678E6">
              <w:rPr>
                <w:rFonts w:ascii="Arial" w:hAnsi="Arial" w:cs="Arial"/>
                <w:noProof w:val="0"/>
                <w:szCs w:val="22"/>
              </w:rPr>
              <w:t>Szczepaniec</w:t>
            </w:r>
            <w:proofErr w:type="spellEnd"/>
            <w:r w:rsidRPr="00A678E6">
              <w:rPr>
                <w:rFonts w:ascii="Arial" w:hAnsi="Arial" w:cs="Arial"/>
                <w:noProof w:val="0"/>
                <w:szCs w:val="22"/>
              </w:rPr>
              <w:t xml:space="preserve"> PW Perspektywa, 31-812 Kraków, os. Kalinowe 4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65012" w14:textId="4B49F7C8" w:rsidR="00A678E6" w:rsidRDefault="00A678E6" w:rsidP="00A678E6">
            <w:pPr>
              <w:jc w:val="right"/>
              <w:rPr>
                <w:rFonts w:ascii="Arial" w:hAnsi="Arial" w:cs="Arial"/>
                <w:szCs w:val="22"/>
              </w:rPr>
            </w:pPr>
            <w:r w:rsidRPr="00A678E6">
              <w:rPr>
                <w:rFonts w:ascii="Arial" w:hAnsi="Arial" w:cs="Arial"/>
                <w:szCs w:val="22"/>
              </w:rPr>
              <w:t>183</w:t>
            </w:r>
            <w:r>
              <w:rPr>
                <w:rFonts w:ascii="Arial" w:hAnsi="Arial" w:cs="Arial"/>
                <w:szCs w:val="22"/>
              </w:rPr>
              <w:t> </w:t>
            </w:r>
            <w:r w:rsidRPr="00A678E6">
              <w:rPr>
                <w:rFonts w:ascii="Arial" w:hAnsi="Arial" w:cs="Arial"/>
                <w:szCs w:val="22"/>
              </w:rPr>
              <w:t>000</w:t>
            </w:r>
            <w:r>
              <w:rPr>
                <w:rFonts w:ascii="Arial" w:hAnsi="Arial" w:cs="Arial"/>
                <w:szCs w:val="22"/>
              </w:rPr>
              <w:t>,00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3AE06" w14:textId="4DE82E3A" w:rsidR="00A678E6" w:rsidRDefault="00987CD0" w:rsidP="006963FC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90,34</w:t>
            </w:r>
          </w:p>
        </w:tc>
      </w:tr>
      <w:tr w:rsidR="00A678E6" w14:paraId="3FBDD52F" w14:textId="77777777" w:rsidTr="00A678E6">
        <w:trPr>
          <w:cantSplit/>
          <w:trHeight w:val="20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520AD" w14:textId="0A9AB91F" w:rsidR="00A678E6" w:rsidRDefault="002445E8" w:rsidP="006963FC">
            <w:pPr>
              <w:jc w:val="center"/>
              <w:rPr>
                <w:rFonts w:ascii="Arial" w:hAnsi="Arial" w:cs="Arial"/>
                <w:noProof w:val="0"/>
                <w:szCs w:val="22"/>
              </w:rPr>
            </w:pPr>
            <w:r>
              <w:rPr>
                <w:rFonts w:ascii="Arial" w:hAnsi="Arial" w:cs="Arial"/>
                <w:noProof w:val="0"/>
                <w:szCs w:val="22"/>
              </w:rPr>
              <w:t>4</w:t>
            </w:r>
          </w:p>
        </w:tc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3347C" w14:textId="1C372532" w:rsidR="00A678E6" w:rsidRPr="00D9262A" w:rsidRDefault="002445E8" w:rsidP="006963FC">
            <w:pPr>
              <w:rPr>
                <w:rFonts w:ascii="Arial" w:hAnsi="Arial" w:cs="Arial"/>
                <w:szCs w:val="22"/>
              </w:rPr>
            </w:pPr>
            <w:r w:rsidRPr="002445E8">
              <w:rPr>
                <w:rFonts w:ascii="Arial" w:hAnsi="Arial" w:cs="Arial"/>
                <w:szCs w:val="22"/>
              </w:rPr>
              <w:t>GRICARD-POLSKA sp. z o. o., 20-340 Lublin ul. Garbarska 16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15642" w14:textId="070DA6DF" w:rsidR="00A678E6" w:rsidRPr="00DC7860" w:rsidRDefault="002445E8" w:rsidP="002445E8">
            <w:pPr>
              <w:jc w:val="right"/>
              <w:rPr>
                <w:rFonts w:ascii="Arial" w:hAnsi="Arial" w:cs="Arial"/>
                <w:szCs w:val="22"/>
              </w:rPr>
            </w:pPr>
            <w:r w:rsidRPr="002445E8">
              <w:rPr>
                <w:rFonts w:ascii="Arial" w:hAnsi="Arial" w:cs="Arial"/>
                <w:szCs w:val="22"/>
              </w:rPr>
              <w:t>313</w:t>
            </w:r>
            <w:r>
              <w:rPr>
                <w:rFonts w:ascii="Arial" w:hAnsi="Arial" w:cs="Arial"/>
                <w:szCs w:val="22"/>
              </w:rPr>
              <w:t xml:space="preserve"> </w:t>
            </w:r>
            <w:r w:rsidRPr="002445E8">
              <w:rPr>
                <w:rFonts w:ascii="Arial" w:hAnsi="Arial" w:cs="Arial"/>
                <w:szCs w:val="22"/>
              </w:rPr>
              <w:t>022,5</w:t>
            </w:r>
            <w:r>
              <w:rPr>
                <w:rFonts w:ascii="Arial" w:hAnsi="Arial" w:cs="Arial"/>
                <w:szCs w:val="22"/>
              </w:rPr>
              <w:t>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6FA51" w14:textId="1B0FB429" w:rsidR="00A678E6" w:rsidRDefault="004E1E90" w:rsidP="006963FC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52,82</w:t>
            </w:r>
          </w:p>
        </w:tc>
      </w:tr>
      <w:tr w:rsidR="002F3264" w14:paraId="541B18A3" w14:textId="77777777" w:rsidTr="002F3264">
        <w:trPr>
          <w:cantSplit/>
          <w:trHeight w:val="20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E87A5" w14:textId="252A3D10" w:rsidR="002F3264" w:rsidRDefault="002F3264" w:rsidP="006963FC">
            <w:pPr>
              <w:jc w:val="center"/>
              <w:rPr>
                <w:rFonts w:ascii="Arial" w:hAnsi="Arial" w:cs="Arial"/>
                <w:noProof w:val="0"/>
                <w:szCs w:val="22"/>
              </w:rPr>
            </w:pPr>
            <w:r>
              <w:rPr>
                <w:rFonts w:ascii="Arial" w:hAnsi="Arial" w:cs="Arial"/>
                <w:noProof w:val="0"/>
                <w:szCs w:val="22"/>
              </w:rPr>
              <w:t>5</w:t>
            </w:r>
          </w:p>
        </w:tc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67C76" w14:textId="37752C1E" w:rsidR="002F3264" w:rsidRPr="00D9262A" w:rsidRDefault="002F3264" w:rsidP="006963FC">
            <w:pPr>
              <w:rPr>
                <w:rFonts w:ascii="Arial" w:hAnsi="Arial" w:cs="Arial"/>
                <w:szCs w:val="22"/>
              </w:rPr>
            </w:pPr>
            <w:r w:rsidRPr="00911342">
              <w:rPr>
                <w:rFonts w:ascii="Arial" w:hAnsi="Arial" w:cs="Arial"/>
                <w:szCs w:val="22"/>
              </w:rPr>
              <w:t>Firma „Lona" Ilona Nowak, ul. Narutowicza 15, 41-503 Chorzów</w:t>
            </w:r>
          </w:p>
        </w:tc>
        <w:tc>
          <w:tcPr>
            <w:tcW w:w="19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F6DFB" w14:textId="02CD6931" w:rsidR="002F3264" w:rsidRPr="002F3264" w:rsidRDefault="002F3264" w:rsidP="006963FC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2F3264">
              <w:rPr>
                <w:rFonts w:ascii="Arial" w:hAnsi="Arial" w:cs="Arial"/>
                <w:b/>
                <w:bCs/>
                <w:szCs w:val="22"/>
              </w:rPr>
              <w:t>ODRZUCENIE</w:t>
            </w:r>
          </w:p>
        </w:tc>
      </w:tr>
      <w:tr w:rsidR="002F3264" w14:paraId="73DFF786" w14:textId="77777777" w:rsidTr="002F3264">
        <w:trPr>
          <w:cantSplit/>
          <w:trHeight w:val="20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1565E" w14:textId="60755133" w:rsidR="002F3264" w:rsidRDefault="002F3264" w:rsidP="006963FC">
            <w:pPr>
              <w:jc w:val="center"/>
              <w:rPr>
                <w:rFonts w:ascii="Arial" w:hAnsi="Arial" w:cs="Arial"/>
                <w:noProof w:val="0"/>
                <w:szCs w:val="22"/>
              </w:rPr>
            </w:pPr>
            <w:r>
              <w:rPr>
                <w:rFonts w:ascii="Arial" w:hAnsi="Arial" w:cs="Arial"/>
                <w:noProof w:val="0"/>
                <w:szCs w:val="22"/>
              </w:rPr>
              <w:t>6</w:t>
            </w:r>
          </w:p>
        </w:tc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B3B53" w14:textId="65E018F2" w:rsidR="002F3264" w:rsidRPr="00D9262A" w:rsidRDefault="002F3264" w:rsidP="006963FC">
            <w:pPr>
              <w:rPr>
                <w:rFonts w:ascii="Arial" w:hAnsi="Arial" w:cs="Arial"/>
                <w:szCs w:val="22"/>
              </w:rPr>
            </w:pPr>
            <w:r w:rsidRPr="00911342">
              <w:rPr>
                <w:rFonts w:ascii="Arial" w:hAnsi="Arial" w:cs="Arial"/>
                <w:szCs w:val="22"/>
              </w:rPr>
              <w:t>FPH DUBAN, Bielsko-Biała, Gałczyńskiego 42</w:t>
            </w:r>
          </w:p>
        </w:tc>
        <w:tc>
          <w:tcPr>
            <w:tcW w:w="19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AF1ED" w14:textId="11289BDA" w:rsidR="002F3264" w:rsidRPr="002F3264" w:rsidRDefault="002F3264" w:rsidP="006963FC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2F3264">
              <w:rPr>
                <w:rFonts w:ascii="Arial" w:hAnsi="Arial" w:cs="Arial"/>
                <w:b/>
                <w:bCs/>
                <w:szCs w:val="22"/>
              </w:rPr>
              <w:t>ODRZUCENIE</w:t>
            </w:r>
          </w:p>
        </w:tc>
      </w:tr>
      <w:bookmarkEnd w:id="1"/>
    </w:tbl>
    <w:p w14:paraId="707CD6D7" w14:textId="77777777" w:rsidR="0059193A" w:rsidRPr="00F82BAB" w:rsidRDefault="0059193A" w:rsidP="00A71FF6">
      <w:pPr>
        <w:widowControl w:val="0"/>
        <w:jc w:val="both"/>
        <w:rPr>
          <w:rFonts w:ascii="Arial" w:hAnsi="Arial" w:cs="Arial"/>
          <w:noProof w:val="0"/>
          <w:snapToGrid w:val="0"/>
          <w:szCs w:val="22"/>
        </w:rPr>
      </w:pPr>
    </w:p>
    <w:p w14:paraId="71B2BF26" w14:textId="2013AE03" w:rsidR="00D9262A" w:rsidRPr="00D9262A" w:rsidRDefault="009F3702" w:rsidP="00D9262A">
      <w:pPr>
        <w:widowControl w:val="0"/>
        <w:jc w:val="both"/>
        <w:rPr>
          <w:rFonts w:ascii="Arial" w:hAnsi="Arial" w:cs="Arial"/>
          <w:b/>
          <w:noProof w:val="0"/>
          <w:snapToGrid w:val="0"/>
          <w:szCs w:val="22"/>
          <w:u w:val="single"/>
        </w:rPr>
      </w:pPr>
      <w:r w:rsidRPr="00F82BAB">
        <w:rPr>
          <w:rFonts w:ascii="Arial" w:hAnsi="Arial" w:cs="Arial"/>
          <w:b/>
          <w:noProof w:val="0"/>
          <w:snapToGrid w:val="0"/>
          <w:szCs w:val="22"/>
          <w:u w:val="single"/>
        </w:rPr>
        <w:t>W pakiecie 2</w:t>
      </w:r>
      <w:r w:rsidR="00581DB8" w:rsidRPr="00F82BAB">
        <w:rPr>
          <w:rFonts w:ascii="Arial" w:hAnsi="Arial" w:cs="Arial"/>
          <w:b/>
          <w:noProof w:val="0"/>
          <w:snapToGrid w:val="0"/>
          <w:szCs w:val="22"/>
          <w:u w:val="single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2"/>
        <w:gridCol w:w="5004"/>
        <w:gridCol w:w="2075"/>
        <w:gridCol w:w="1811"/>
      </w:tblGrid>
      <w:tr w:rsidR="00090887" w14:paraId="373A3BCF" w14:textId="77777777" w:rsidTr="00090887">
        <w:trPr>
          <w:cantSplit/>
          <w:trHeight w:val="20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15C04F8" w14:textId="77777777" w:rsidR="00090887" w:rsidRDefault="000908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Nr oferty</w:t>
            </w:r>
          </w:p>
        </w:tc>
        <w:tc>
          <w:tcPr>
            <w:tcW w:w="2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2379B25" w14:textId="77777777" w:rsidR="00090887" w:rsidRDefault="00090887">
            <w:pPr>
              <w:pStyle w:val="Nagwek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Firma (nazwa) oraz adres wykonawcy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A47E0C9" w14:textId="77777777" w:rsidR="00090887" w:rsidRDefault="00090887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Cena oferty brutto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EFDB153" w14:textId="77777777" w:rsidR="00090887" w:rsidRDefault="00090887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Punktacja</w:t>
            </w:r>
          </w:p>
          <w:p w14:paraId="1588ABF9" w14:textId="77777777" w:rsidR="00090887" w:rsidRDefault="00090887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</w:tr>
      <w:tr w:rsidR="00090887" w14:paraId="5E0CB3E3" w14:textId="77777777" w:rsidTr="00090887">
        <w:trPr>
          <w:cantSplit/>
          <w:trHeight w:val="20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5518F" w14:textId="0D696490" w:rsidR="00090887" w:rsidRDefault="00090887">
            <w:pPr>
              <w:jc w:val="center"/>
              <w:rPr>
                <w:rFonts w:ascii="Arial" w:hAnsi="Arial" w:cs="Arial"/>
                <w:noProof w:val="0"/>
                <w:szCs w:val="22"/>
              </w:rPr>
            </w:pPr>
            <w:r>
              <w:rPr>
                <w:rFonts w:ascii="Arial" w:hAnsi="Arial" w:cs="Arial"/>
                <w:noProof w:val="0"/>
                <w:szCs w:val="22"/>
              </w:rPr>
              <w:t>2</w:t>
            </w:r>
          </w:p>
        </w:tc>
        <w:tc>
          <w:tcPr>
            <w:tcW w:w="2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04B53" w14:textId="24E3EA01" w:rsidR="00090887" w:rsidRDefault="00090887">
            <w:pPr>
              <w:rPr>
                <w:rFonts w:ascii="Arial" w:hAnsi="Arial" w:cs="Arial"/>
                <w:noProof w:val="0"/>
                <w:szCs w:val="22"/>
              </w:rPr>
            </w:pPr>
            <w:r w:rsidRPr="00090887">
              <w:rPr>
                <w:rFonts w:ascii="Arial" w:hAnsi="Arial" w:cs="Arial"/>
                <w:szCs w:val="22"/>
              </w:rPr>
              <w:t>P.W. INTERGOS Sp. z o.o., ul. Legionów 55, 43-300 Bielsko-Biała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69535" w14:textId="7DF0AAAC" w:rsidR="00090887" w:rsidRDefault="004027A3">
            <w:pPr>
              <w:jc w:val="right"/>
              <w:rPr>
                <w:rFonts w:ascii="Arial" w:hAnsi="Arial" w:cs="Arial"/>
                <w:szCs w:val="22"/>
              </w:rPr>
            </w:pPr>
            <w:r w:rsidRPr="004027A3">
              <w:rPr>
                <w:rFonts w:ascii="Arial" w:hAnsi="Arial" w:cs="Arial"/>
                <w:szCs w:val="22"/>
              </w:rPr>
              <w:t>65</w:t>
            </w:r>
            <w:r>
              <w:rPr>
                <w:rFonts w:ascii="Arial" w:hAnsi="Arial" w:cs="Arial"/>
                <w:szCs w:val="22"/>
              </w:rPr>
              <w:t xml:space="preserve"> </w:t>
            </w:r>
            <w:r w:rsidRPr="004027A3">
              <w:rPr>
                <w:rFonts w:ascii="Arial" w:hAnsi="Arial" w:cs="Arial"/>
                <w:szCs w:val="22"/>
              </w:rPr>
              <w:t>932,92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C35E7" w14:textId="3E97C3EC" w:rsidR="00090887" w:rsidRDefault="00090887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100</w:t>
            </w:r>
          </w:p>
        </w:tc>
      </w:tr>
    </w:tbl>
    <w:p w14:paraId="50FC8836" w14:textId="111E7FE3" w:rsidR="00DD504D" w:rsidRPr="0099107A" w:rsidRDefault="00CA7D1E" w:rsidP="0099107A">
      <w:pPr>
        <w:jc w:val="both"/>
        <w:rPr>
          <w:rFonts w:ascii="Arial" w:hAnsi="Arial" w:cs="Arial"/>
          <w:noProof w:val="0"/>
          <w:szCs w:val="22"/>
        </w:rPr>
      </w:pPr>
      <w:r w:rsidRPr="00F82BAB">
        <w:rPr>
          <w:rFonts w:ascii="Arial" w:hAnsi="Arial" w:cs="Arial"/>
          <w:noProof w:val="0"/>
          <w:snapToGrid w:val="0"/>
          <w:szCs w:val="22"/>
        </w:rPr>
        <w:t>Wygrywająca oferta została złożona prawidłowo (nie podlega odrzuceniu) oraz uzyskała największą liczbę punktów według przyjętego przez Zamawiającego kryterium oceny ofert.</w:t>
      </w:r>
      <w:r w:rsidRPr="00F82BAB">
        <w:rPr>
          <w:rFonts w:ascii="Arial" w:hAnsi="Arial" w:cs="Arial"/>
          <w:noProof w:val="0"/>
          <w:szCs w:val="22"/>
        </w:rPr>
        <w:t xml:space="preserve">  </w:t>
      </w:r>
    </w:p>
    <w:p w14:paraId="522F4DEB" w14:textId="3767F4B2" w:rsidR="00DD504D" w:rsidRDefault="00DD504D" w:rsidP="00DD504D">
      <w:pPr>
        <w:jc w:val="both"/>
        <w:rPr>
          <w:rFonts w:ascii="Arial" w:hAnsi="Arial" w:cs="Arial"/>
          <w:noProof w:val="0"/>
          <w:szCs w:val="22"/>
        </w:rPr>
      </w:pPr>
      <w:bookmarkStart w:id="2" w:name="_Hlk53474619"/>
      <w:r w:rsidRPr="00F82BAB">
        <w:rPr>
          <w:rFonts w:ascii="Arial" w:hAnsi="Arial" w:cs="Arial"/>
          <w:noProof w:val="0"/>
          <w:snapToGrid w:val="0"/>
          <w:szCs w:val="22"/>
        </w:rPr>
        <w:t>.</w:t>
      </w:r>
      <w:r w:rsidRPr="00F82BAB">
        <w:rPr>
          <w:rFonts w:ascii="Arial" w:hAnsi="Arial" w:cs="Arial"/>
          <w:noProof w:val="0"/>
          <w:szCs w:val="22"/>
        </w:rPr>
        <w:t xml:space="preserve">  </w:t>
      </w:r>
    </w:p>
    <w:p w14:paraId="2A23100E" w14:textId="77777777" w:rsidR="00B560E0" w:rsidRPr="00F82BAB" w:rsidRDefault="00B560E0" w:rsidP="00DD504D">
      <w:pPr>
        <w:jc w:val="both"/>
        <w:rPr>
          <w:rFonts w:ascii="Arial" w:hAnsi="Arial" w:cs="Arial"/>
          <w:noProof w:val="0"/>
          <w:szCs w:val="22"/>
        </w:rPr>
      </w:pPr>
    </w:p>
    <w:bookmarkEnd w:id="2"/>
    <w:p w14:paraId="2D5D8881" w14:textId="2033AE19" w:rsidR="00DD504D" w:rsidRPr="00F82BAB" w:rsidRDefault="00DD504D" w:rsidP="00DD504D">
      <w:pPr>
        <w:widowControl w:val="0"/>
        <w:jc w:val="both"/>
        <w:rPr>
          <w:rFonts w:ascii="Arial" w:hAnsi="Arial" w:cs="Arial"/>
          <w:noProof w:val="0"/>
          <w:snapToGrid w:val="0"/>
          <w:szCs w:val="22"/>
        </w:rPr>
      </w:pPr>
    </w:p>
    <w:p w14:paraId="3B6235CE" w14:textId="433CE3B8" w:rsidR="00521DB1" w:rsidRDefault="008B23D6" w:rsidP="00F82BAB">
      <w:pPr>
        <w:pStyle w:val="Tekstpodstawowy"/>
        <w:numPr>
          <w:ilvl w:val="0"/>
          <w:numId w:val="28"/>
        </w:numPr>
        <w:spacing w:line="240" w:lineRule="auto"/>
        <w:rPr>
          <w:rFonts w:ascii="Arial" w:hAnsi="Arial" w:cs="Arial"/>
          <w:b/>
          <w:noProof w:val="0"/>
          <w:szCs w:val="22"/>
        </w:rPr>
      </w:pPr>
      <w:r w:rsidRPr="00F82BAB">
        <w:rPr>
          <w:rFonts w:ascii="Arial" w:hAnsi="Arial" w:cs="Arial"/>
          <w:b/>
          <w:noProof w:val="0"/>
          <w:szCs w:val="22"/>
        </w:rPr>
        <w:lastRenderedPageBreak/>
        <w:t>Zamawiający informuje, iż nie wykluczono żadnego wykonawcy</w:t>
      </w:r>
      <w:r w:rsidR="00A05F06">
        <w:rPr>
          <w:rFonts w:ascii="Arial" w:hAnsi="Arial" w:cs="Arial"/>
          <w:b/>
          <w:noProof w:val="0"/>
          <w:szCs w:val="22"/>
        </w:rPr>
        <w:t>.</w:t>
      </w:r>
    </w:p>
    <w:p w14:paraId="7E767762" w14:textId="77777777" w:rsidR="00F82BAB" w:rsidRPr="00F82BAB" w:rsidRDefault="00F82BAB" w:rsidP="009B7682">
      <w:pPr>
        <w:pStyle w:val="Tekstpodstawowy"/>
        <w:spacing w:line="240" w:lineRule="auto"/>
        <w:rPr>
          <w:rFonts w:ascii="Arial" w:hAnsi="Arial" w:cs="Arial"/>
          <w:b/>
          <w:noProof w:val="0"/>
          <w:szCs w:val="22"/>
        </w:rPr>
      </w:pPr>
    </w:p>
    <w:p w14:paraId="61319928" w14:textId="31FAEFC3" w:rsidR="00C42A9C" w:rsidRDefault="00427D03" w:rsidP="00C42A9C">
      <w:pPr>
        <w:widowControl w:val="0"/>
        <w:numPr>
          <w:ilvl w:val="0"/>
          <w:numId w:val="47"/>
        </w:numPr>
        <w:suppressAutoHyphens/>
        <w:jc w:val="both"/>
        <w:rPr>
          <w:rFonts w:ascii="Arial" w:hAnsi="Arial" w:cs="Arial"/>
          <w:b/>
          <w:noProof w:val="0"/>
          <w:snapToGrid w:val="0"/>
          <w:szCs w:val="22"/>
        </w:rPr>
      </w:pPr>
      <w:r w:rsidRPr="00F82BAB">
        <w:rPr>
          <w:rFonts w:ascii="Arial" w:hAnsi="Arial" w:cs="Arial"/>
          <w:b/>
          <w:noProof w:val="0"/>
          <w:snapToGrid w:val="0"/>
          <w:szCs w:val="22"/>
        </w:rPr>
        <w:t xml:space="preserve">Zamawiający </w:t>
      </w:r>
      <w:r w:rsidR="003547E7" w:rsidRPr="00F82BAB">
        <w:rPr>
          <w:rFonts w:ascii="Arial" w:hAnsi="Arial" w:cs="Arial"/>
          <w:b/>
          <w:noProof w:val="0"/>
          <w:snapToGrid w:val="0"/>
          <w:szCs w:val="22"/>
        </w:rPr>
        <w:t>informuje,</w:t>
      </w:r>
      <w:r w:rsidRPr="00F82BAB">
        <w:rPr>
          <w:rFonts w:ascii="Arial" w:hAnsi="Arial" w:cs="Arial"/>
          <w:b/>
          <w:noProof w:val="0"/>
          <w:snapToGrid w:val="0"/>
          <w:szCs w:val="22"/>
        </w:rPr>
        <w:t xml:space="preserve"> iż </w:t>
      </w:r>
      <w:bookmarkStart w:id="3" w:name="_Hlk47003955"/>
      <w:r w:rsidR="00DD712E">
        <w:rPr>
          <w:rFonts w:ascii="Arial" w:hAnsi="Arial" w:cs="Arial"/>
          <w:b/>
          <w:noProof w:val="0"/>
          <w:snapToGrid w:val="0"/>
          <w:szCs w:val="22"/>
        </w:rPr>
        <w:t>w dniu 26.01.2021 r. – wynik postępowania cz. 1 (nr pisma: SZP-271/29-</w:t>
      </w:r>
      <w:r w:rsidR="007F039F">
        <w:rPr>
          <w:rFonts w:ascii="Arial" w:hAnsi="Arial" w:cs="Arial"/>
          <w:b/>
          <w:noProof w:val="0"/>
          <w:snapToGrid w:val="0"/>
          <w:szCs w:val="22"/>
        </w:rPr>
        <w:t>2</w:t>
      </w:r>
      <w:r w:rsidR="00DD712E">
        <w:rPr>
          <w:rFonts w:ascii="Arial" w:hAnsi="Arial" w:cs="Arial"/>
          <w:b/>
          <w:noProof w:val="0"/>
          <w:snapToGrid w:val="0"/>
          <w:szCs w:val="22"/>
        </w:rPr>
        <w:t>/20</w:t>
      </w:r>
      <w:r w:rsidR="007F039F">
        <w:rPr>
          <w:rFonts w:ascii="Arial" w:hAnsi="Arial" w:cs="Arial"/>
          <w:b/>
          <w:noProof w:val="0"/>
          <w:snapToGrid w:val="0"/>
          <w:szCs w:val="22"/>
        </w:rPr>
        <w:t>20</w:t>
      </w:r>
      <w:r w:rsidR="00DD712E">
        <w:rPr>
          <w:rFonts w:ascii="Arial" w:hAnsi="Arial" w:cs="Arial"/>
          <w:b/>
          <w:noProof w:val="0"/>
          <w:snapToGrid w:val="0"/>
          <w:szCs w:val="22"/>
        </w:rPr>
        <w:t xml:space="preserve">) </w:t>
      </w:r>
      <w:r w:rsidR="007F039F">
        <w:rPr>
          <w:rFonts w:ascii="Arial" w:hAnsi="Arial" w:cs="Arial"/>
          <w:b/>
          <w:noProof w:val="0"/>
          <w:snapToGrid w:val="0"/>
          <w:szCs w:val="22"/>
        </w:rPr>
        <w:t xml:space="preserve">odrzucił </w:t>
      </w:r>
      <w:r w:rsidR="000C0C2B">
        <w:rPr>
          <w:rFonts w:ascii="Arial" w:hAnsi="Arial" w:cs="Arial"/>
          <w:b/>
          <w:noProof w:val="0"/>
          <w:snapToGrid w:val="0"/>
          <w:szCs w:val="22"/>
        </w:rPr>
        <w:t>w pakiecie 1</w:t>
      </w:r>
      <w:r w:rsidR="00DD712E">
        <w:rPr>
          <w:rFonts w:ascii="Arial" w:hAnsi="Arial" w:cs="Arial"/>
          <w:b/>
          <w:noProof w:val="0"/>
          <w:snapToGrid w:val="0"/>
          <w:szCs w:val="22"/>
        </w:rPr>
        <w:t xml:space="preserve"> następując</w:t>
      </w:r>
      <w:r w:rsidR="000C0C2B">
        <w:rPr>
          <w:rFonts w:ascii="Arial" w:hAnsi="Arial" w:cs="Arial"/>
          <w:b/>
          <w:noProof w:val="0"/>
          <w:snapToGrid w:val="0"/>
          <w:szCs w:val="22"/>
        </w:rPr>
        <w:t>e</w:t>
      </w:r>
      <w:r w:rsidR="00DD712E">
        <w:rPr>
          <w:rFonts w:ascii="Arial" w:hAnsi="Arial" w:cs="Arial"/>
          <w:b/>
          <w:noProof w:val="0"/>
          <w:snapToGrid w:val="0"/>
          <w:szCs w:val="22"/>
        </w:rPr>
        <w:t xml:space="preserve"> </w:t>
      </w:r>
      <w:r w:rsidR="000C0C2B">
        <w:rPr>
          <w:rFonts w:ascii="Arial" w:hAnsi="Arial" w:cs="Arial"/>
          <w:b/>
          <w:noProof w:val="0"/>
          <w:snapToGrid w:val="0"/>
          <w:szCs w:val="22"/>
        </w:rPr>
        <w:t>oferty</w:t>
      </w:r>
      <w:r w:rsidR="00DD712E">
        <w:rPr>
          <w:rFonts w:ascii="Arial" w:hAnsi="Arial" w:cs="Arial"/>
          <w:b/>
          <w:noProof w:val="0"/>
          <w:snapToGrid w:val="0"/>
          <w:szCs w:val="22"/>
        </w:rPr>
        <w:t>:</w:t>
      </w:r>
    </w:p>
    <w:p w14:paraId="02CCC876" w14:textId="77777777" w:rsidR="00B560E0" w:rsidRPr="006F1CE7" w:rsidRDefault="00B560E0" w:rsidP="00B560E0">
      <w:pPr>
        <w:widowControl w:val="0"/>
        <w:suppressAutoHyphens/>
        <w:ind w:left="180"/>
        <w:jc w:val="both"/>
        <w:rPr>
          <w:rFonts w:ascii="Arial" w:hAnsi="Arial" w:cs="Arial"/>
          <w:b/>
          <w:noProof w:val="0"/>
          <w:snapToGrid w:val="0"/>
          <w:szCs w:val="22"/>
        </w:rPr>
      </w:pPr>
    </w:p>
    <w:bookmarkEnd w:id="3"/>
    <w:p w14:paraId="4164E20A" w14:textId="77777777" w:rsidR="006F1CE7" w:rsidRDefault="006F1CE7" w:rsidP="006F1CE7">
      <w:pPr>
        <w:widowControl w:val="0"/>
        <w:numPr>
          <w:ilvl w:val="0"/>
          <w:numId w:val="49"/>
        </w:numPr>
        <w:jc w:val="both"/>
        <w:rPr>
          <w:rFonts w:ascii="Arial" w:hAnsi="Arial" w:cs="Arial"/>
          <w:noProof w:val="0"/>
          <w:color w:val="000000"/>
          <w:szCs w:val="22"/>
          <w:u w:val="single"/>
        </w:rPr>
      </w:pPr>
      <w:r>
        <w:rPr>
          <w:rFonts w:ascii="Arial" w:hAnsi="Arial" w:cs="Arial"/>
          <w:b/>
          <w:color w:val="000000"/>
          <w:szCs w:val="22"/>
          <w:u w:val="single"/>
          <w:lang w:eastAsia="ar-SA"/>
        </w:rPr>
        <w:t xml:space="preserve">Oferta 5 firmy: </w:t>
      </w:r>
      <w:r>
        <w:rPr>
          <w:rFonts w:ascii="Arial" w:hAnsi="Arial" w:cs="Arial"/>
          <w:color w:val="000000"/>
          <w:szCs w:val="22"/>
          <w:u w:val="single"/>
          <w:lang w:eastAsia="ar-SA"/>
        </w:rPr>
        <w:t>„Lona” Ilona Nowak, ul. Narutowicza 15, 41-503 Chorzów</w:t>
      </w:r>
    </w:p>
    <w:p w14:paraId="564078CA" w14:textId="6B9C656A" w:rsidR="006F1CE7" w:rsidRDefault="006F1CE7" w:rsidP="006F1CE7">
      <w:pPr>
        <w:widowControl w:val="0"/>
        <w:ind w:firstLine="360"/>
        <w:jc w:val="both"/>
        <w:rPr>
          <w:rFonts w:ascii="Arial" w:hAnsi="Arial" w:cs="Arial"/>
          <w:szCs w:val="22"/>
          <w:lang w:eastAsia="ar-SA"/>
        </w:rPr>
      </w:pPr>
      <w:r>
        <w:rPr>
          <w:rFonts w:ascii="Arial" w:hAnsi="Arial" w:cs="Arial"/>
          <w:color w:val="000000"/>
          <w:szCs w:val="22"/>
          <w:lang w:eastAsia="ar-SA"/>
        </w:rPr>
        <w:t>W wyniku przeprowadzonego badania ofert Zamawiający odrzuc</w:t>
      </w:r>
      <w:r w:rsidR="00B560E0">
        <w:rPr>
          <w:rFonts w:ascii="Arial" w:hAnsi="Arial" w:cs="Arial"/>
          <w:color w:val="000000"/>
          <w:szCs w:val="22"/>
          <w:lang w:eastAsia="ar-SA"/>
        </w:rPr>
        <w:t>ił</w:t>
      </w:r>
      <w:r>
        <w:rPr>
          <w:rFonts w:ascii="Arial" w:hAnsi="Arial" w:cs="Arial"/>
          <w:color w:val="000000"/>
          <w:szCs w:val="22"/>
          <w:lang w:eastAsia="ar-SA"/>
        </w:rPr>
        <w:t xml:space="preserve"> ofertę złożoną przez wyżej wymienionego Wykonawcę na podstawie ustawy pzp art. 89 ust. 1 pkt 2 „</w:t>
      </w:r>
      <w:r>
        <w:rPr>
          <w:rFonts w:ascii="Arial" w:hAnsi="Arial" w:cs="Arial"/>
          <w:i/>
          <w:color w:val="000000"/>
          <w:szCs w:val="22"/>
          <w:lang w:eastAsia="ar-SA"/>
        </w:rPr>
        <w:t xml:space="preserve">Zamawiający odrzuca ofertę, jeżeli jej treść nie </w:t>
      </w:r>
      <w:r>
        <w:rPr>
          <w:rFonts w:ascii="Arial" w:hAnsi="Arial" w:cs="Arial"/>
          <w:i/>
          <w:szCs w:val="22"/>
          <w:lang w:eastAsia="ar-SA"/>
        </w:rPr>
        <w:t>odpowiada treści specyfikacji istotnych warunków zamówienia (...)”</w:t>
      </w:r>
    </w:p>
    <w:p w14:paraId="0266D173" w14:textId="77777777" w:rsidR="006F1CE7" w:rsidRDefault="006F1CE7" w:rsidP="006F1CE7">
      <w:pPr>
        <w:widowControl w:val="0"/>
        <w:ind w:firstLine="360"/>
        <w:jc w:val="both"/>
        <w:rPr>
          <w:rFonts w:ascii="Arial" w:hAnsi="Arial" w:cs="Arial"/>
          <w:szCs w:val="22"/>
          <w:lang w:eastAsia="ar-SA"/>
        </w:rPr>
      </w:pPr>
      <w:bookmarkStart w:id="4" w:name="_Hlk8305124"/>
      <w:r>
        <w:rPr>
          <w:rFonts w:ascii="Arial" w:hAnsi="Arial" w:cs="Arial"/>
          <w:szCs w:val="22"/>
          <w:lang w:eastAsia="ar-SA"/>
        </w:rPr>
        <w:t>Zamawiający w poz. 1-12 wymagał opakowań, max = 20 szt., natomiast Wykonawca zaoferował w poz.  1-4 wielkość 1 op.= 25 szt, oraz w poz. 5-12 wielkość 1 op.= 50 szt</w:t>
      </w:r>
      <w:bookmarkEnd w:id="4"/>
      <w:r>
        <w:rPr>
          <w:rFonts w:ascii="Arial" w:hAnsi="Arial" w:cs="Arial"/>
          <w:szCs w:val="22"/>
          <w:lang w:eastAsia="ar-SA"/>
        </w:rPr>
        <w:t>.</w:t>
      </w:r>
    </w:p>
    <w:p w14:paraId="3D7DEA1E" w14:textId="29FBA181" w:rsidR="006F1CE7" w:rsidRDefault="006F1CE7" w:rsidP="006F1CE7">
      <w:pPr>
        <w:widowControl w:val="0"/>
        <w:ind w:firstLine="360"/>
        <w:jc w:val="both"/>
        <w:rPr>
          <w:rFonts w:ascii="Arial" w:hAnsi="Arial" w:cs="Arial"/>
          <w:szCs w:val="22"/>
          <w:lang w:eastAsia="ar-SA"/>
        </w:rPr>
      </w:pPr>
      <w:r>
        <w:rPr>
          <w:rFonts w:ascii="Arial" w:hAnsi="Arial" w:cs="Arial"/>
          <w:szCs w:val="22"/>
          <w:lang w:eastAsia="ar-SA"/>
        </w:rPr>
        <w:t>Powyższe stanowi</w:t>
      </w:r>
      <w:r w:rsidR="006716C9">
        <w:rPr>
          <w:rFonts w:ascii="Arial" w:hAnsi="Arial" w:cs="Arial"/>
          <w:szCs w:val="22"/>
          <w:lang w:eastAsia="ar-SA"/>
        </w:rPr>
        <w:t>ło</w:t>
      </w:r>
      <w:r>
        <w:rPr>
          <w:rFonts w:ascii="Arial" w:hAnsi="Arial" w:cs="Arial"/>
          <w:szCs w:val="22"/>
          <w:lang w:eastAsia="ar-SA"/>
        </w:rPr>
        <w:t xml:space="preserve"> niezgodność z treścią SIWZ skutkującą odrzuceniem oferty w tym pakiecie.</w:t>
      </w:r>
    </w:p>
    <w:p w14:paraId="228B435D" w14:textId="77777777" w:rsidR="006F1CE7" w:rsidRDefault="006F1CE7" w:rsidP="006F1CE7">
      <w:pPr>
        <w:widowControl w:val="0"/>
        <w:ind w:firstLine="360"/>
        <w:jc w:val="both"/>
        <w:rPr>
          <w:rFonts w:ascii="Arial" w:hAnsi="Arial" w:cs="Arial"/>
          <w:szCs w:val="22"/>
          <w:lang w:eastAsia="ar-SA"/>
        </w:rPr>
      </w:pPr>
    </w:p>
    <w:p w14:paraId="53A415AF" w14:textId="77777777" w:rsidR="006F1CE7" w:rsidRDefault="006F1CE7" w:rsidP="006F1CE7">
      <w:pPr>
        <w:widowControl w:val="0"/>
        <w:numPr>
          <w:ilvl w:val="0"/>
          <w:numId w:val="49"/>
        </w:numPr>
        <w:jc w:val="both"/>
        <w:rPr>
          <w:rFonts w:ascii="Arial" w:hAnsi="Arial" w:cs="Arial"/>
          <w:b/>
          <w:snapToGrid w:val="0"/>
          <w:szCs w:val="22"/>
        </w:rPr>
      </w:pPr>
      <w:r>
        <w:rPr>
          <w:rFonts w:ascii="Arial" w:hAnsi="Arial" w:cs="Arial"/>
          <w:b/>
          <w:szCs w:val="22"/>
          <w:u w:val="single"/>
          <w:lang w:eastAsia="ar-SA"/>
        </w:rPr>
        <w:t xml:space="preserve">Oferta 6 firmy: </w:t>
      </w:r>
      <w:r>
        <w:rPr>
          <w:rFonts w:ascii="Arial" w:hAnsi="Arial" w:cs="Arial"/>
          <w:szCs w:val="22"/>
          <w:u w:val="single"/>
          <w:lang w:eastAsia="ar-SA"/>
        </w:rPr>
        <w:t xml:space="preserve">FPH DUBAN, Bielsko-Biała, Gałczyńskiego 42 </w:t>
      </w:r>
    </w:p>
    <w:p w14:paraId="58E0BEAD" w14:textId="20D83D3A" w:rsidR="006F1CE7" w:rsidRDefault="006F1CE7" w:rsidP="006F1CE7">
      <w:pPr>
        <w:widowControl w:val="0"/>
        <w:ind w:firstLine="360"/>
        <w:jc w:val="both"/>
        <w:rPr>
          <w:rFonts w:ascii="Arial" w:hAnsi="Arial" w:cs="Arial"/>
          <w:szCs w:val="22"/>
          <w:lang w:eastAsia="ar-SA"/>
        </w:rPr>
      </w:pPr>
      <w:r>
        <w:rPr>
          <w:rFonts w:ascii="Arial" w:hAnsi="Arial" w:cs="Arial"/>
          <w:szCs w:val="22"/>
          <w:lang w:eastAsia="ar-SA"/>
        </w:rPr>
        <w:t>W wyniku przeprowadzonego badania ofert Zamawiający odrzuc</w:t>
      </w:r>
      <w:r w:rsidR="00147BE4">
        <w:rPr>
          <w:rFonts w:ascii="Arial" w:hAnsi="Arial" w:cs="Arial"/>
          <w:szCs w:val="22"/>
          <w:lang w:eastAsia="ar-SA"/>
        </w:rPr>
        <w:t>ił</w:t>
      </w:r>
      <w:r>
        <w:rPr>
          <w:rFonts w:ascii="Arial" w:hAnsi="Arial" w:cs="Arial"/>
          <w:szCs w:val="22"/>
          <w:lang w:eastAsia="ar-SA"/>
        </w:rPr>
        <w:t xml:space="preserve"> ofertę złożoną przez wyżej wymienionego Wykonawcę na podstawie ustawy pzp art. 89 ust. 1 pkt 1 „</w:t>
      </w:r>
      <w:r>
        <w:rPr>
          <w:rFonts w:ascii="Arial" w:hAnsi="Arial" w:cs="Arial"/>
          <w:i/>
          <w:szCs w:val="22"/>
          <w:lang w:eastAsia="ar-SA"/>
        </w:rPr>
        <w:t>jest niezgodna z ustawą</w:t>
      </w:r>
      <w:r>
        <w:rPr>
          <w:rFonts w:ascii="Arial" w:hAnsi="Arial" w:cs="Arial"/>
          <w:szCs w:val="22"/>
          <w:lang w:eastAsia="ar-SA"/>
        </w:rPr>
        <w:t>” i na podstawie pkt 8 „</w:t>
      </w:r>
      <w:r>
        <w:rPr>
          <w:rFonts w:ascii="Arial" w:hAnsi="Arial" w:cs="Arial"/>
          <w:i/>
          <w:szCs w:val="22"/>
          <w:lang w:eastAsia="ar-SA"/>
        </w:rPr>
        <w:t>jest nieważna na podstawie odrębnych przepisów</w:t>
      </w:r>
      <w:r>
        <w:rPr>
          <w:rFonts w:ascii="Arial" w:hAnsi="Arial" w:cs="Arial"/>
          <w:szCs w:val="22"/>
          <w:lang w:eastAsia="ar-SA"/>
        </w:rPr>
        <w:t>”.</w:t>
      </w:r>
    </w:p>
    <w:p w14:paraId="40FFE676" w14:textId="77777777" w:rsidR="006F1CE7" w:rsidRDefault="006F1CE7" w:rsidP="006F1CE7">
      <w:pPr>
        <w:widowControl w:val="0"/>
        <w:ind w:firstLine="360"/>
        <w:jc w:val="both"/>
        <w:rPr>
          <w:rFonts w:ascii="Arial" w:eastAsia="Calibri" w:hAnsi="Arial" w:cs="Arial"/>
          <w:bCs/>
          <w:i/>
          <w:iCs/>
          <w:szCs w:val="22"/>
          <w:lang w:eastAsia="en-US"/>
        </w:rPr>
      </w:pPr>
      <w:r>
        <w:rPr>
          <w:rFonts w:ascii="Arial" w:hAnsi="Arial" w:cs="Arial"/>
          <w:szCs w:val="22"/>
          <w:lang w:eastAsia="ar-SA"/>
        </w:rPr>
        <w:t xml:space="preserve">Zamawiający wymagał złożenia oferty w formie papierowej lub w formie elektronicznej. Zamawiający w SIWZ w rozdz. 23 ust. 2 opisał wymagania dla oferty elektronicznej m.in. pkt 2) </w:t>
      </w:r>
      <w:r>
        <w:rPr>
          <w:rFonts w:ascii="Arial" w:hAnsi="Arial" w:cs="Arial"/>
          <w:i/>
          <w:iCs/>
          <w:szCs w:val="22"/>
          <w:lang w:eastAsia="ar-SA"/>
        </w:rPr>
        <w:t>„</w:t>
      </w:r>
      <w:r>
        <w:rPr>
          <w:rFonts w:ascii="Arial" w:eastAsia="Calibri" w:hAnsi="Arial" w:cs="Arial"/>
          <w:bCs/>
          <w:i/>
          <w:iCs/>
          <w:szCs w:val="22"/>
          <w:lang w:eastAsia="en-US"/>
        </w:rPr>
        <w:t xml:space="preserve">Oferta </w:t>
      </w:r>
      <w:r>
        <w:rPr>
          <w:rFonts w:ascii="Arial" w:eastAsia="Calibri" w:hAnsi="Arial" w:cs="Arial"/>
          <w:bCs/>
          <w:i/>
          <w:iCs/>
          <w:szCs w:val="22"/>
          <w:u w:val="single"/>
          <w:lang w:eastAsia="en-US"/>
        </w:rPr>
        <w:t xml:space="preserve">musi być podpisana elektronicznie </w:t>
      </w:r>
      <w:r>
        <w:rPr>
          <w:rFonts w:ascii="Arial" w:eastAsia="Calibri" w:hAnsi="Arial" w:cs="Arial"/>
          <w:bCs/>
          <w:i/>
          <w:iCs/>
          <w:szCs w:val="22"/>
          <w:lang w:eastAsia="en-US"/>
        </w:rPr>
        <w:t>…”.</w:t>
      </w:r>
    </w:p>
    <w:p w14:paraId="3439211F" w14:textId="77777777" w:rsidR="006F1CE7" w:rsidRDefault="006F1CE7" w:rsidP="006F1CE7">
      <w:pPr>
        <w:widowControl w:val="0"/>
        <w:ind w:firstLine="360"/>
        <w:jc w:val="both"/>
        <w:rPr>
          <w:rFonts w:ascii="Arial" w:hAnsi="Arial" w:cs="Arial"/>
          <w:szCs w:val="22"/>
          <w:lang w:eastAsia="ar-SA"/>
        </w:rPr>
      </w:pPr>
      <w:r>
        <w:rPr>
          <w:rFonts w:ascii="Arial" w:eastAsia="Calibri" w:hAnsi="Arial" w:cs="Arial"/>
          <w:bCs/>
          <w:szCs w:val="22"/>
          <w:lang w:eastAsia="en-US"/>
        </w:rPr>
        <w:t xml:space="preserve">Wyżej wymieniony Wykonawca złożył ofertę w wersji elektronicznej jednak nie została ona podpisana kwalifikowanym podpisem elektronicznym.  </w:t>
      </w:r>
    </w:p>
    <w:p w14:paraId="0EB87D74" w14:textId="77777777" w:rsidR="006F1CE7" w:rsidRDefault="006F1CE7" w:rsidP="006F1CE7">
      <w:pPr>
        <w:widowControl w:val="0"/>
        <w:jc w:val="both"/>
        <w:rPr>
          <w:rFonts w:ascii="Arial" w:hAnsi="Arial" w:cs="Arial"/>
          <w:color w:val="00B050"/>
          <w:szCs w:val="22"/>
          <w:lang w:eastAsia="ar-SA"/>
        </w:rPr>
      </w:pPr>
    </w:p>
    <w:p w14:paraId="56B180CA" w14:textId="5A3F5E84" w:rsidR="006F1CE7" w:rsidRDefault="006F1CE7" w:rsidP="006F1CE7">
      <w:pPr>
        <w:widowControl w:val="0"/>
        <w:ind w:firstLine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Uzasadnieniem odrzucenia oferty </w:t>
      </w:r>
      <w:r w:rsidR="0035419C">
        <w:rPr>
          <w:rFonts w:ascii="Arial" w:hAnsi="Arial" w:cs="Arial"/>
          <w:szCs w:val="22"/>
        </w:rPr>
        <w:t>był</w:t>
      </w:r>
      <w:r>
        <w:rPr>
          <w:rFonts w:ascii="Arial" w:hAnsi="Arial" w:cs="Arial"/>
          <w:szCs w:val="22"/>
        </w:rPr>
        <w:t xml:space="preserve"> fakt, iż złożona przez Platformę Zakupową oferta nie została podpisana kwalifikowanym podpisem elektronicznym.  Zgodnie z obowiązującymi przepisami, w szczególności art. 10 a ust. 5 ustawy pzp „</w:t>
      </w:r>
      <w:r>
        <w:rPr>
          <w:rFonts w:ascii="Arial" w:hAnsi="Arial" w:cs="Arial"/>
          <w:i/>
          <w:szCs w:val="22"/>
        </w:rPr>
        <w:t>oferty, wnioski o dopuszczenie w postępowaniu (…) sporządza się, pod rygorem nieważności, w postaci elektronicznej, i opatruje się kwalifikowanym podpisem elektronicznym</w:t>
      </w:r>
      <w:r>
        <w:rPr>
          <w:rFonts w:ascii="Arial" w:hAnsi="Arial" w:cs="Arial"/>
          <w:szCs w:val="22"/>
        </w:rPr>
        <w:t xml:space="preserve">.” </w:t>
      </w:r>
      <w:r>
        <w:rPr>
          <w:rFonts w:ascii="Arial" w:hAnsi="Arial" w:cs="Arial"/>
        </w:rPr>
        <w:t xml:space="preserve">oraz z art. 18 pkt 4 ustawy o zmianie ustawy - Prawo zamówień publicznych oraz niektórych innych ustaw z dnia 22 czerwca 2016 r. </w:t>
      </w:r>
      <w:r>
        <w:rPr>
          <w:rFonts w:ascii="Arial" w:hAnsi="Arial" w:cs="Arial"/>
          <w:i/>
          <w:iCs/>
          <w:szCs w:val="22"/>
        </w:rPr>
        <w:t>„</w:t>
      </w:r>
      <w:r>
        <w:rPr>
          <w:rFonts w:ascii="Arial" w:hAnsi="Arial" w:cs="Arial"/>
          <w:i/>
          <w:iCs/>
        </w:rPr>
        <w:t>oferty i wnioski o dopuszczenie do udziału w postępowaniu o udzielenie zamówienia publicznego składa się pod rygorem nieważności w formie pisemnej albo - za zgodą zamawiającego - w postaci elektronicznej, podpisane odpowiednio własnoręcznym podpisem albo kwalifikowanym podpisem elektronicznym”</w:t>
      </w:r>
    </w:p>
    <w:p w14:paraId="72A6A151" w14:textId="77777777" w:rsidR="006F1CE7" w:rsidRDefault="006F1CE7" w:rsidP="006F1CE7">
      <w:pPr>
        <w:widowControl w:val="0"/>
        <w:ind w:firstLine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Natomiast zgodnie z art. 78</w:t>
      </w:r>
      <w:r>
        <w:rPr>
          <w:rFonts w:ascii="Arial" w:hAnsi="Arial" w:cs="Arial"/>
          <w:szCs w:val="22"/>
          <w:vertAlign w:val="superscript"/>
        </w:rPr>
        <w:t xml:space="preserve">1 </w:t>
      </w:r>
      <w:r>
        <w:rPr>
          <w:rFonts w:ascii="Arial" w:hAnsi="Arial" w:cs="Arial"/>
          <w:szCs w:val="22"/>
        </w:rPr>
        <w:t>ustawy Kodeks cywilny „</w:t>
      </w:r>
      <w:r>
        <w:rPr>
          <w:rFonts w:ascii="Arial" w:hAnsi="Arial" w:cs="Arial"/>
          <w:i/>
          <w:szCs w:val="22"/>
        </w:rPr>
        <w:t>do zachowania elektronicznej formy czynności prawnej wystarcza złożenie oświadczenia woli w postaci elektronicznej i opatrzenie go kwalifikowanym podpisem elektronicznym</w:t>
      </w:r>
      <w:r>
        <w:rPr>
          <w:rFonts w:ascii="Arial" w:hAnsi="Arial" w:cs="Arial"/>
          <w:szCs w:val="22"/>
        </w:rPr>
        <w:t xml:space="preserve">”. </w:t>
      </w:r>
    </w:p>
    <w:p w14:paraId="7D879BC1" w14:textId="014D665B" w:rsidR="006F1CE7" w:rsidRDefault="006F1CE7" w:rsidP="006F1CE7">
      <w:pPr>
        <w:widowControl w:val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Z powyższego wynika, iż brak kwalifikowanego podpisu elektronicznego pod ofertą złożoną w postaci elektronicznej, stanowi</w:t>
      </w:r>
      <w:r w:rsidR="00933DD3">
        <w:rPr>
          <w:rFonts w:ascii="Arial" w:hAnsi="Arial" w:cs="Arial"/>
          <w:szCs w:val="22"/>
        </w:rPr>
        <w:t>ło</w:t>
      </w:r>
      <w:r>
        <w:rPr>
          <w:rFonts w:ascii="Arial" w:hAnsi="Arial" w:cs="Arial"/>
          <w:szCs w:val="22"/>
        </w:rPr>
        <w:t xml:space="preserve"> bezwzględną podstawę do odrzucenia takiej oferty z postepowania. </w:t>
      </w:r>
    </w:p>
    <w:p w14:paraId="566F3AB7" w14:textId="36548AF4" w:rsidR="006F1CE7" w:rsidRDefault="006F1CE7" w:rsidP="006F1CE7">
      <w:pPr>
        <w:widowControl w:val="0"/>
        <w:ind w:firstLine="709"/>
        <w:jc w:val="both"/>
        <w:rPr>
          <w:rFonts w:ascii="Arial" w:hAnsi="Arial" w:cs="Arial"/>
          <w:color w:val="000000"/>
          <w:szCs w:val="22"/>
          <w:lang w:eastAsia="ar-SA"/>
        </w:rPr>
      </w:pPr>
      <w:r>
        <w:rPr>
          <w:rFonts w:ascii="Arial" w:hAnsi="Arial" w:cs="Arial"/>
          <w:color w:val="000000"/>
          <w:szCs w:val="22"/>
          <w:lang w:eastAsia="ar-SA"/>
        </w:rPr>
        <w:t xml:space="preserve">Powyższe stanowi niezgodność z ustawą pzp oraz nieważność na podstawie odrębnych przepisów co </w:t>
      </w:r>
      <w:r w:rsidR="00A67C62">
        <w:rPr>
          <w:rFonts w:ascii="Arial" w:hAnsi="Arial" w:cs="Arial"/>
          <w:color w:val="000000"/>
          <w:szCs w:val="22"/>
          <w:lang w:eastAsia="ar-SA"/>
        </w:rPr>
        <w:t>s</w:t>
      </w:r>
      <w:r>
        <w:rPr>
          <w:rFonts w:ascii="Arial" w:hAnsi="Arial" w:cs="Arial"/>
          <w:color w:val="000000"/>
          <w:szCs w:val="22"/>
          <w:lang w:eastAsia="ar-SA"/>
        </w:rPr>
        <w:t>powod</w:t>
      </w:r>
      <w:r w:rsidR="00A67C62">
        <w:rPr>
          <w:rFonts w:ascii="Arial" w:hAnsi="Arial" w:cs="Arial"/>
          <w:color w:val="000000"/>
          <w:szCs w:val="22"/>
          <w:lang w:eastAsia="ar-SA"/>
        </w:rPr>
        <w:t>owało</w:t>
      </w:r>
      <w:r>
        <w:rPr>
          <w:rFonts w:ascii="Arial" w:hAnsi="Arial" w:cs="Arial"/>
          <w:color w:val="000000"/>
          <w:szCs w:val="22"/>
          <w:lang w:eastAsia="ar-SA"/>
        </w:rPr>
        <w:t xml:space="preserve"> odrzucenie oferty.</w:t>
      </w:r>
    </w:p>
    <w:p w14:paraId="36337D38" w14:textId="77777777" w:rsidR="006F1CE7" w:rsidRDefault="006F1CE7" w:rsidP="006F1CE7">
      <w:pPr>
        <w:widowControl w:val="0"/>
        <w:jc w:val="both"/>
        <w:rPr>
          <w:rFonts w:ascii="Arial" w:hAnsi="Arial" w:cs="Arial"/>
          <w:color w:val="000000"/>
          <w:szCs w:val="22"/>
          <w:lang w:eastAsia="ar-SA"/>
        </w:rPr>
      </w:pPr>
    </w:p>
    <w:p w14:paraId="70579473" w14:textId="01413017" w:rsidR="006F1CE7" w:rsidRDefault="006F1CE7" w:rsidP="006F1CE7">
      <w:pPr>
        <w:widowControl w:val="0"/>
        <w:ind w:firstLine="360"/>
        <w:jc w:val="both"/>
        <w:rPr>
          <w:rFonts w:ascii="Arial" w:hAnsi="Arial" w:cs="Arial"/>
          <w:i/>
          <w:color w:val="000000"/>
          <w:szCs w:val="22"/>
          <w:lang w:eastAsia="ar-SA"/>
        </w:rPr>
      </w:pPr>
      <w:r>
        <w:rPr>
          <w:rFonts w:ascii="Arial" w:hAnsi="Arial" w:cs="Arial"/>
          <w:color w:val="000000"/>
          <w:szCs w:val="22"/>
          <w:lang w:eastAsia="ar-SA"/>
        </w:rPr>
        <w:t>Ponadto Zamawiający odrzuc</w:t>
      </w:r>
      <w:r w:rsidR="00CF7D67">
        <w:rPr>
          <w:rFonts w:ascii="Arial" w:hAnsi="Arial" w:cs="Arial"/>
          <w:color w:val="000000"/>
          <w:szCs w:val="22"/>
          <w:lang w:eastAsia="ar-SA"/>
        </w:rPr>
        <w:t>ił</w:t>
      </w:r>
      <w:r>
        <w:rPr>
          <w:rFonts w:ascii="Arial" w:hAnsi="Arial" w:cs="Arial"/>
          <w:color w:val="000000"/>
          <w:szCs w:val="22"/>
          <w:lang w:eastAsia="ar-SA"/>
        </w:rPr>
        <w:t xml:space="preserve"> ofertę złożoną przez wyżej wymienionego Wykonawcę na podstawie art. 89 ust. 1 pkt 2 „</w:t>
      </w:r>
      <w:r>
        <w:rPr>
          <w:rFonts w:ascii="Arial" w:hAnsi="Arial" w:cs="Arial"/>
          <w:i/>
          <w:color w:val="000000"/>
          <w:szCs w:val="22"/>
          <w:lang w:eastAsia="ar-SA"/>
        </w:rPr>
        <w:t xml:space="preserve">Zamawiający odrzuca ofertę, jeżeli jej treść nie odpowiada treści specyfikacji istotnych warunków zamówienia (...)”. </w:t>
      </w:r>
    </w:p>
    <w:p w14:paraId="6AE6E813" w14:textId="77777777" w:rsidR="006F1CE7" w:rsidRDefault="006F1CE7" w:rsidP="006F1CE7">
      <w:pPr>
        <w:widowControl w:val="0"/>
        <w:ind w:firstLine="360"/>
        <w:jc w:val="both"/>
        <w:rPr>
          <w:rFonts w:ascii="Arial" w:hAnsi="Arial" w:cs="Arial"/>
          <w:color w:val="000000"/>
          <w:szCs w:val="22"/>
          <w:lang w:eastAsia="ar-SA"/>
        </w:rPr>
      </w:pPr>
      <w:r>
        <w:rPr>
          <w:rFonts w:ascii="Arial" w:hAnsi="Arial" w:cs="Arial"/>
          <w:color w:val="000000"/>
          <w:szCs w:val="22"/>
          <w:lang w:eastAsia="ar-SA"/>
        </w:rPr>
        <w:t>Wykonawca nie przedłożył do oferty formularza cenowego.</w:t>
      </w:r>
      <w:r>
        <w:t xml:space="preserve"> </w:t>
      </w:r>
      <w:r>
        <w:rPr>
          <w:rFonts w:ascii="Arial" w:hAnsi="Arial" w:cs="Arial"/>
          <w:color w:val="000000"/>
          <w:szCs w:val="22"/>
          <w:lang w:eastAsia="ar-SA"/>
        </w:rPr>
        <w:t>Formularz cenowy stanowi istotny element oferty, zawierający elementy oświadczenia woli Wykonawcy odnoszące się do kluczowej części oferty, a mianowicie do ceny oferty. Nie powinno budzić wątpliwości, że taki brak dyskwalifikuje ofertę i wada ta nie podlega naprawieniu w żaden sposób.</w:t>
      </w:r>
    </w:p>
    <w:p w14:paraId="37621B1C" w14:textId="41A2A400" w:rsidR="006F1CE7" w:rsidRDefault="006F1CE7" w:rsidP="006F1CE7">
      <w:pPr>
        <w:widowControl w:val="0"/>
        <w:ind w:firstLine="360"/>
        <w:jc w:val="both"/>
        <w:rPr>
          <w:rFonts w:ascii="Arial" w:hAnsi="Arial" w:cs="Arial"/>
          <w:color w:val="000000"/>
          <w:szCs w:val="22"/>
          <w:lang w:eastAsia="ar-SA"/>
        </w:rPr>
      </w:pPr>
      <w:r>
        <w:rPr>
          <w:rFonts w:ascii="Arial" w:hAnsi="Arial" w:cs="Arial"/>
          <w:color w:val="000000"/>
          <w:szCs w:val="22"/>
          <w:lang w:eastAsia="ar-SA"/>
        </w:rPr>
        <w:t>Powyższe stanowi</w:t>
      </w:r>
      <w:r w:rsidR="00CF7D67">
        <w:rPr>
          <w:rFonts w:ascii="Arial" w:hAnsi="Arial" w:cs="Arial"/>
          <w:color w:val="000000"/>
          <w:szCs w:val="22"/>
          <w:lang w:eastAsia="ar-SA"/>
        </w:rPr>
        <w:t>ło</w:t>
      </w:r>
      <w:r>
        <w:rPr>
          <w:rFonts w:ascii="Arial" w:hAnsi="Arial" w:cs="Arial"/>
          <w:color w:val="000000"/>
          <w:szCs w:val="22"/>
          <w:lang w:eastAsia="ar-SA"/>
        </w:rPr>
        <w:t xml:space="preserve"> niezgodność z treścią SIWZ skutkującą odrzuceniem oferty w tym pakiecie.</w:t>
      </w:r>
    </w:p>
    <w:p w14:paraId="000808AB" w14:textId="4737AC00" w:rsidR="00003E77" w:rsidRPr="00F82BAB" w:rsidRDefault="00003E77" w:rsidP="00A71FF6">
      <w:pPr>
        <w:widowControl w:val="0"/>
        <w:jc w:val="both"/>
        <w:rPr>
          <w:rFonts w:ascii="Arial" w:hAnsi="Arial" w:cs="Arial"/>
          <w:b/>
          <w:noProof w:val="0"/>
          <w:snapToGrid w:val="0"/>
          <w:szCs w:val="22"/>
        </w:rPr>
      </w:pPr>
    </w:p>
    <w:p w14:paraId="7A2A03C4" w14:textId="037F91F3" w:rsidR="00F82BAB" w:rsidRDefault="009D5A83" w:rsidP="00D05CD1">
      <w:pPr>
        <w:pStyle w:val="Akapitzlist"/>
        <w:widowControl w:val="0"/>
        <w:numPr>
          <w:ilvl w:val="0"/>
          <w:numId w:val="28"/>
        </w:numPr>
        <w:suppressAutoHyphens/>
        <w:jc w:val="both"/>
        <w:rPr>
          <w:rFonts w:ascii="Arial" w:hAnsi="Arial" w:cs="Arial"/>
          <w:b/>
          <w:noProof w:val="0"/>
          <w:snapToGrid w:val="0"/>
          <w:szCs w:val="22"/>
        </w:rPr>
      </w:pPr>
      <w:r w:rsidRPr="00F82BAB">
        <w:rPr>
          <w:rFonts w:ascii="Arial" w:hAnsi="Arial" w:cs="Arial"/>
          <w:b/>
          <w:noProof w:val="0"/>
          <w:snapToGrid w:val="0"/>
          <w:szCs w:val="22"/>
        </w:rPr>
        <w:t xml:space="preserve">Zamawiający informuje, iż </w:t>
      </w:r>
      <w:r w:rsidR="00D05CD1">
        <w:rPr>
          <w:rFonts w:ascii="Arial" w:hAnsi="Arial" w:cs="Arial"/>
          <w:b/>
          <w:noProof w:val="0"/>
          <w:snapToGrid w:val="0"/>
          <w:szCs w:val="22"/>
        </w:rPr>
        <w:t xml:space="preserve">nie </w:t>
      </w:r>
      <w:r w:rsidRPr="00F82BAB">
        <w:rPr>
          <w:rFonts w:ascii="Arial" w:hAnsi="Arial" w:cs="Arial"/>
          <w:b/>
          <w:noProof w:val="0"/>
          <w:snapToGrid w:val="0"/>
          <w:szCs w:val="22"/>
        </w:rPr>
        <w:t>unieważni</w:t>
      </w:r>
      <w:r w:rsidR="007353FC">
        <w:rPr>
          <w:rFonts w:ascii="Arial" w:hAnsi="Arial" w:cs="Arial"/>
          <w:b/>
          <w:noProof w:val="0"/>
          <w:snapToGrid w:val="0"/>
          <w:szCs w:val="22"/>
        </w:rPr>
        <w:t>ono</w:t>
      </w:r>
      <w:r w:rsidRPr="00F82BAB">
        <w:rPr>
          <w:rFonts w:ascii="Arial" w:hAnsi="Arial" w:cs="Arial"/>
          <w:b/>
          <w:noProof w:val="0"/>
          <w:snapToGrid w:val="0"/>
          <w:szCs w:val="22"/>
        </w:rPr>
        <w:t xml:space="preserve"> postępowanie w</w:t>
      </w:r>
      <w:r w:rsidR="004C4D02">
        <w:rPr>
          <w:rFonts w:ascii="Arial" w:hAnsi="Arial" w:cs="Arial"/>
          <w:b/>
          <w:noProof w:val="0"/>
          <w:snapToGrid w:val="0"/>
          <w:szCs w:val="22"/>
        </w:rPr>
        <w:t xml:space="preserve"> </w:t>
      </w:r>
      <w:r w:rsidR="00D05CD1">
        <w:rPr>
          <w:rFonts w:ascii="Arial" w:hAnsi="Arial" w:cs="Arial"/>
          <w:b/>
          <w:noProof w:val="0"/>
          <w:snapToGrid w:val="0"/>
          <w:szCs w:val="22"/>
        </w:rPr>
        <w:t xml:space="preserve">żadnym </w:t>
      </w:r>
      <w:r w:rsidRPr="00F82BAB">
        <w:rPr>
          <w:rFonts w:ascii="Arial" w:hAnsi="Arial" w:cs="Arial"/>
          <w:b/>
          <w:noProof w:val="0"/>
          <w:snapToGrid w:val="0"/>
          <w:szCs w:val="22"/>
        </w:rPr>
        <w:t>pakiecie:</w:t>
      </w:r>
    </w:p>
    <w:p w14:paraId="068ED95B" w14:textId="77777777" w:rsidR="00D05CD1" w:rsidRPr="00D05CD1" w:rsidRDefault="00D05CD1" w:rsidP="00D05CD1">
      <w:pPr>
        <w:widowControl w:val="0"/>
        <w:suppressAutoHyphens/>
        <w:jc w:val="both"/>
        <w:rPr>
          <w:rFonts w:ascii="Arial" w:hAnsi="Arial" w:cs="Arial"/>
          <w:b/>
          <w:noProof w:val="0"/>
          <w:snapToGrid w:val="0"/>
          <w:szCs w:val="22"/>
        </w:rPr>
      </w:pPr>
    </w:p>
    <w:p w14:paraId="4A893656" w14:textId="19CB0D4F" w:rsidR="00CC4F25" w:rsidRPr="00F82BAB" w:rsidRDefault="00AE5992" w:rsidP="00F82BAB">
      <w:pPr>
        <w:pStyle w:val="Akapitzlist"/>
        <w:widowControl w:val="0"/>
        <w:numPr>
          <w:ilvl w:val="0"/>
          <w:numId w:val="28"/>
        </w:numPr>
        <w:jc w:val="both"/>
        <w:rPr>
          <w:rFonts w:ascii="Arial" w:hAnsi="Arial" w:cs="Arial"/>
          <w:noProof w:val="0"/>
          <w:snapToGrid w:val="0"/>
          <w:szCs w:val="22"/>
        </w:rPr>
      </w:pPr>
      <w:r w:rsidRPr="00F82BAB">
        <w:rPr>
          <w:rFonts w:ascii="Arial" w:hAnsi="Arial" w:cs="Arial"/>
          <w:b/>
          <w:noProof w:val="0"/>
          <w:snapToGrid w:val="0"/>
          <w:szCs w:val="22"/>
        </w:rPr>
        <w:t>Termin,</w:t>
      </w:r>
      <w:r w:rsidR="00B05ED8" w:rsidRPr="00F82BAB">
        <w:rPr>
          <w:rFonts w:ascii="Arial" w:hAnsi="Arial" w:cs="Arial"/>
          <w:b/>
          <w:noProof w:val="0"/>
          <w:snapToGrid w:val="0"/>
          <w:szCs w:val="22"/>
        </w:rPr>
        <w:t xml:space="preserve"> po upływie którego zostan</w:t>
      </w:r>
      <w:r w:rsidR="00D05CD1">
        <w:rPr>
          <w:rFonts w:ascii="Arial" w:hAnsi="Arial" w:cs="Arial"/>
          <w:b/>
          <w:noProof w:val="0"/>
          <w:snapToGrid w:val="0"/>
          <w:szCs w:val="22"/>
        </w:rPr>
        <w:t>ą</w:t>
      </w:r>
      <w:r w:rsidR="00B05ED8" w:rsidRPr="00F82BAB">
        <w:rPr>
          <w:rFonts w:ascii="Arial" w:hAnsi="Arial" w:cs="Arial"/>
          <w:b/>
          <w:noProof w:val="0"/>
          <w:snapToGrid w:val="0"/>
          <w:szCs w:val="22"/>
        </w:rPr>
        <w:t xml:space="preserve"> zawart</w:t>
      </w:r>
      <w:r w:rsidR="00D05CD1">
        <w:rPr>
          <w:rFonts w:ascii="Arial" w:hAnsi="Arial" w:cs="Arial"/>
          <w:b/>
          <w:noProof w:val="0"/>
          <w:snapToGrid w:val="0"/>
          <w:szCs w:val="22"/>
        </w:rPr>
        <w:t>e</w:t>
      </w:r>
      <w:r w:rsidR="00B05ED8" w:rsidRPr="00F82BAB">
        <w:rPr>
          <w:rFonts w:ascii="Arial" w:hAnsi="Arial" w:cs="Arial"/>
          <w:b/>
          <w:noProof w:val="0"/>
          <w:snapToGrid w:val="0"/>
          <w:szCs w:val="22"/>
        </w:rPr>
        <w:t xml:space="preserve"> umow</w:t>
      </w:r>
      <w:r w:rsidR="00D05CD1">
        <w:rPr>
          <w:rFonts w:ascii="Arial" w:hAnsi="Arial" w:cs="Arial"/>
          <w:b/>
          <w:noProof w:val="0"/>
          <w:snapToGrid w:val="0"/>
          <w:szCs w:val="22"/>
        </w:rPr>
        <w:t>y</w:t>
      </w:r>
      <w:r w:rsidR="00B05ED8" w:rsidRPr="00F82BAB">
        <w:rPr>
          <w:rFonts w:ascii="Arial" w:hAnsi="Arial" w:cs="Arial"/>
          <w:b/>
          <w:noProof w:val="0"/>
          <w:snapToGrid w:val="0"/>
          <w:szCs w:val="22"/>
        </w:rPr>
        <w:t xml:space="preserve"> w przedmiotowym postępowaniu: </w:t>
      </w:r>
    </w:p>
    <w:p w14:paraId="0CF656F7" w14:textId="526FA31F" w:rsidR="00CC4F25" w:rsidRPr="00F82BAB" w:rsidRDefault="00CC4F25" w:rsidP="00CC4F25">
      <w:pPr>
        <w:pStyle w:val="Nagwek5"/>
        <w:ind w:left="180"/>
        <w:rPr>
          <w:rFonts w:ascii="Arial" w:hAnsi="Arial" w:cs="Arial"/>
          <w:i w:val="0"/>
          <w:noProof w:val="0"/>
          <w:highlight w:val="yellow"/>
          <w:u w:val="none"/>
        </w:rPr>
      </w:pPr>
      <w:r w:rsidRPr="00F82BAB">
        <w:rPr>
          <w:rFonts w:ascii="Arial" w:hAnsi="Arial" w:cs="Arial"/>
          <w:i w:val="0"/>
          <w:noProof w:val="0"/>
          <w:u w:val="none"/>
        </w:rPr>
        <w:t>Umow</w:t>
      </w:r>
      <w:r w:rsidR="00D05CD1">
        <w:rPr>
          <w:rFonts w:ascii="Arial" w:hAnsi="Arial" w:cs="Arial"/>
          <w:i w:val="0"/>
          <w:noProof w:val="0"/>
          <w:u w:val="none"/>
        </w:rPr>
        <w:t>y</w:t>
      </w:r>
      <w:r w:rsidRPr="00F82BAB">
        <w:rPr>
          <w:rFonts w:ascii="Arial" w:hAnsi="Arial" w:cs="Arial"/>
          <w:i w:val="0"/>
          <w:noProof w:val="0"/>
          <w:u w:val="none"/>
        </w:rPr>
        <w:t xml:space="preserve"> w sprawie zamówienia publicznego zostan</w:t>
      </w:r>
      <w:r w:rsidR="00D05CD1">
        <w:rPr>
          <w:rFonts w:ascii="Arial" w:hAnsi="Arial" w:cs="Arial"/>
          <w:i w:val="0"/>
          <w:noProof w:val="0"/>
          <w:u w:val="none"/>
        </w:rPr>
        <w:t>ą</w:t>
      </w:r>
      <w:r w:rsidRPr="00F82BAB">
        <w:rPr>
          <w:rFonts w:ascii="Arial" w:hAnsi="Arial" w:cs="Arial"/>
          <w:i w:val="0"/>
          <w:noProof w:val="0"/>
          <w:u w:val="none"/>
        </w:rPr>
        <w:t xml:space="preserve"> zawart</w:t>
      </w:r>
      <w:r w:rsidR="00D05CD1">
        <w:rPr>
          <w:rFonts w:ascii="Arial" w:hAnsi="Arial" w:cs="Arial"/>
          <w:i w:val="0"/>
          <w:noProof w:val="0"/>
          <w:u w:val="none"/>
        </w:rPr>
        <w:t>e</w:t>
      </w:r>
      <w:r w:rsidRPr="00F82BAB">
        <w:rPr>
          <w:rFonts w:ascii="Arial" w:hAnsi="Arial" w:cs="Arial"/>
          <w:i w:val="0"/>
          <w:noProof w:val="0"/>
          <w:u w:val="none"/>
        </w:rPr>
        <w:t xml:space="preserve">, zgodnie z art. 94 ust. 1 pkt 1 </w:t>
      </w:r>
      <w:r w:rsidR="00E32F29" w:rsidRPr="00F82BAB">
        <w:rPr>
          <w:rFonts w:ascii="Arial" w:hAnsi="Arial" w:cs="Arial"/>
          <w:i w:val="0"/>
          <w:noProof w:val="0"/>
          <w:u w:val="none"/>
        </w:rPr>
        <w:t>ustawy PZP</w:t>
      </w:r>
      <w:r w:rsidRPr="00F82BAB">
        <w:rPr>
          <w:rFonts w:ascii="Arial" w:hAnsi="Arial" w:cs="Arial"/>
          <w:i w:val="0"/>
          <w:noProof w:val="0"/>
          <w:u w:val="none"/>
        </w:rPr>
        <w:t>, tj.</w:t>
      </w:r>
      <w:r w:rsidR="00E32F29" w:rsidRPr="00F82BAB">
        <w:rPr>
          <w:rFonts w:ascii="Arial" w:hAnsi="Arial" w:cs="Arial"/>
          <w:i w:val="0"/>
          <w:noProof w:val="0"/>
          <w:u w:val="none"/>
        </w:rPr>
        <w:t xml:space="preserve"> </w:t>
      </w:r>
      <w:r w:rsidRPr="00F82BAB">
        <w:rPr>
          <w:rFonts w:ascii="Arial" w:hAnsi="Arial" w:cs="Arial"/>
          <w:i w:val="0"/>
          <w:noProof w:val="0"/>
          <w:u w:val="none"/>
        </w:rPr>
        <w:t xml:space="preserve">w </w:t>
      </w:r>
      <w:r w:rsidRPr="00EA320E">
        <w:rPr>
          <w:rFonts w:ascii="Arial" w:hAnsi="Arial" w:cs="Arial"/>
          <w:i w:val="0"/>
          <w:noProof w:val="0"/>
          <w:u w:val="none"/>
        </w:rPr>
        <w:t xml:space="preserve">dniu </w:t>
      </w:r>
      <w:r w:rsidR="00EA320E" w:rsidRPr="00EA320E">
        <w:rPr>
          <w:rFonts w:ascii="Arial" w:hAnsi="Arial" w:cs="Arial"/>
          <w:b/>
          <w:i w:val="0"/>
          <w:noProof w:val="0"/>
          <w:u w:val="none"/>
        </w:rPr>
        <w:t>05</w:t>
      </w:r>
      <w:r w:rsidR="000213E5" w:rsidRPr="00EA320E">
        <w:rPr>
          <w:rFonts w:ascii="Arial" w:hAnsi="Arial" w:cs="Arial"/>
          <w:b/>
          <w:i w:val="0"/>
          <w:noProof w:val="0"/>
          <w:u w:val="none"/>
        </w:rPr>
        <w:t>.</w:t>
      </w:r>
      <w:r w:rsidR="007353FC" w:rsidRPr="00EA320E">
        <w:rPr>
          <w:rFonts w:ascii="Arial" w:hAnsi="Arial" w:cs="Arial"/>
          <w:b/>
          <w:i w:val="0"/>
          <w:noProof w:val="0"/>
          <w:u w:val="none"/>
        </w:rPr>
        <w:t>0</w:t>
      </w:r>
      <w:r w:rsidR="00EA320E" w:rsidRPr="00EA320E">
        <w:rPr>
          <w:rFonts w:ascii="Arial" w:hAnsi="Arial" w:cs="Arial"/>
          <w:b/>
          <w:i w:val="0"/>
          <w:noProof w:val="0"/>
          <w:u w:val="none"/>
        </w:rPr>
        <w:t>2</w:t>
      </w:r>
      <w:r w:rsidRPr="00F82BAB">
        <w:rPr>
          <w:rFonts w:ascii="Arial" w:hAnsi="Arial" w:cs="Arial"/>
          <w:b/>
          <w:i w:val="0"/>
          <w:noProof w:val="0"/>
          <w:u w:val="none"/>
        </w:rPr>
        <w:t>.20</w:t>
      </w:r>
      <w:r w:rsidR="004E32F4" w:rsidRPr="00F82BAB">
        <w:rPr>
          <w:rFonts w:ascii="Arial" w:hAnsi="Arial" w:cs="Arial"/>
          <w:b/>
          <w:i w:val="0"/>
          <w:noProof w:val="0"/>
          <w:u w:val="none"/>
        </w:rPr>
        <w:t>2</w:t>
      </w:r>
      <w:r w:rsidR="007353FC">
        <w:rPr>
          <w:rFonts w:ascii="Arial" w:hAnsi="Arial" w:cs="Arial"/>
          <w:b/>
          <w:i w:val="0"/>
          <w:noProof w:val="0"/>
          <w:u w:val="none"/>
        </w:rPr>
        <w:t>1</w:t>
      </w:r>
      <w:r w:rsidRPr="00F82BAB">
        <w:rPr>
          <w:rFonts w:ascii="Arial" w:hAnsi="Arial" w:cs="Arial"/>
          <w:b/>
          <w:i w:val="0"/>
          <w:noProof w:val="0"/>
          <w:u w:val="none"/>
        </w:rPr>
        <w:t xml:space="preserve"> r.</w:t>
      </w:r>
      <w:r w:rsidRPr="00F82BAB">
        <w:rPr>
          <w:rFonts w:ascii="Arial" w:hAnsi="Arial" w:cs="Arial"/>
          <w:i w:val="0"/>
          <w:noProof w:val="0"/>
          <w:u w:val="none"/>
        </w:rPr>
        <w:t xml:space="preserve"> </w:t>
      </w:r>
      <w:r w:rsidR="00420D2D">
        <w:rPr>
          <w:rFonts w:ascii="Arial" w:hAnsi="Arial" w:cs="Arial"/>
          <w:i w:val="0"/>
          <w:noProof w:val="0"/>
          <w:u w:val="none"/>
        </w:rPr>
        <w:t xml:space="preserve">w zakresie </w:t>
      </w:r>
      <w:r w:rsidR="00C219F1" w:rsidRPr="00F82BAB">
        <w:rPr>
          <w:rFonts w:ascii="Arial" w:hAnsi="Arial" w:cs="Arial"/>
          <w:b/>
          <w:bCs/>
          <w:i w:val="0"/>
          <w:noProof w:val="0"/>
          <w:u w:val="none"/>
        </w:rPr>
        <w:t>pakiet</w:t>
      </w:r>
      <w:r w:rsidR="00420D2D">
        <w:rPr>
          <w:rFonts w:ascii="Arial" w:hAnsi="Arial" w:cs="Arial"/>
          <w:b/>
          <w:bCs/>
          <w:i w:val="0"/>
          <w:noProof w:val="0"/>
          <w:u w:val="none"/>
        </w:rPr>
        <w:t>u</w:t>
      </w:r>
      <w:r w:rsidR="00C219F1" w:rsidRPr="00F82BAB">
        <w:rPr>
          <w:rFonts w:ascii="Arial" w:hAnsi="Arial" w:cs="Arial"/>
          <w:b/>
          <w:bCs/>
          <w:i w:val="0"/>
          <w:noProof w:val="0"/>
          <w:u w:val="none"/>
        </w:rPr>
        <w:t xml:space="preserve"> </w:t>
      </w:r>
      <w:r w:rsidR="004C4D02">
        <w:rPr>
          <w:rFonts w:ascii="Arial" w:hAnsi="Arial" w:cs="Arial"/>
          <w:b/>
          <w:bCs/>
          <w:i w:val="0"/>
          <w:noProof w:val="0"/>
          <w:u w:val="none"/>
        </w:rPr>
        <w:t>1</w:t>
      </w:r>
      <w:r w:rsidR="00FC177B">
        <w:rPr>
          <w:rFonts w:ascii="Arial" w:hAnsi="Arial" w:cs="Arial"/>
          <w:b/>
          <w:bCs/>
          <w:i w:val="0"/>
          <w:noProof w:val="0"/>
          <w:u w:val="none"/>
        </w:rPr>
        <w:t xml:space="preserve"> i</w:t>
      </w:r>
      <w:r w:rsidR="004C4D02">
        <w:rPr>
          <w:rFonts w:ascii="Arial" w:hAnsi="Arial" w:cs="Arial"/>
          <w:b/>
          <w:bCs/>
          <w:i w:val="0"/>
          <w:noProof w:val="0"/>
          <w:u w:val="none"/>
        </w:rPr>
        <w:t xml:space="preserve"> 2</w:t>
      </w:r>
      <w:r w:rsidR="00C219F1" w:rsidRPr="00F82BAB">
        <w:rPr>
          <w:rFonts w:ascii="Arial" w:hAnsi="Arial" w:cs="Arial"/>
          <w:i w:val="0"/>
          <w:noProof w:val="0"/>
          <w:u w:val="none"/>
        </w:rPr>
        <w:t>.</w:t>
      </w:r>
    </w:p>
    <w:p w14:paraId="6172ED69" w14:textId="77777777" w:rsidR="00CC4F25" w:rsidRPr="00F82BAB" w:rsidRDefault="00CC4F25" w:rsidP="00CC4F25">
      <w:pPr>
        <w:rPr>
          <w:noProof w:val="0"/>
          <w:highlight w:val="yellow"/>
        </w:rPr>
      </w:pPr>
    </w:p>
    <w:p w14:paraId="4130178C" w14:textId="6D042B33" w:rsidR="009F3702" w:rsidRPr="00F82BAB" w:rsidRDefault="009F3702" w:rsidP="004713BE">
      <w:pPr>
        <w:widowControl w:val="0"/>
        <w:tabs>
          <w:tab w:val="left" w:pos="915"/>
        </w:tabs>
        <w:jc w:val="both"/>
        <w:rPr>
          <w:rFonts w:ascii="Arial" w:hAnsi="Arial" w:cs="Arial"/>
          <w:b/>
          <w:noProof w:val="0"/>
          <w:snapToGrid w:val="0"/>
          <w:szCs w:val="22"/>
        </w:rPr>
      </w:pPr>
    </w:p>
    <w:p w14:paraId="5238B014" w14:textId="77777777" w:rsidR="003B5439" w:rsidRDefault="003B5439" w:rsidP="003B5439">
      <w:pPr>
        <w:ind w:left="6379"/>
        <w:jc w:val="center"/>
        <w:rPr>
          <w:rFonts w:ascii="Arial" w:hAnsi="Arial" w:cs="Arial"/>
          <w:noProof w:val="0"/>
          <w:szCs w:val="22"/>
        </w:rPr>
      </w:pPr>
      <w:r>
        <w:rPr>
          <w:rFonts w:ascii="Arial" w:hAnsi="Arial" w:cs="Arial"/>
          <w:szCs w:val="22"/>
        </w:rPr>
        <w:t>Starszy Specjalista</w:t>
      </w:r>
    </w:p>
    <w:p w14:paraId="63C7D89D" w14:textId="77777777" w:rsidR="003B5439" w:rsidRDefault="003B5439" w:rsidP="003B5439">
      <w:pPr>
        <w:ind w:left="6379"/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ds. Zamówień Publicznych</w:t>
      </w:r>
    </w:p>
    <w:p w14:paraId="04CDE7B7" w14:textId="77777777" w:rsidR="003B5439" w:rsidRDefault="003B5439" w:rsidP="003B5439">
      <w:pPr>
        <w:ind w:left="6379"/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mgr Marlena Czyżycka-Poździoch</w:t>
      </w:r>
    </w:p>
    <w:p w14:paraId="53FA3F75" w14:textId="77777777" w:rsidR="009F3702" w:rsidRPr="00F82BAB" w:rsidRDefault="009F3702" w:rsidP="004713BE">
      <w:pPr>
        <w:widowControl w:val="0"/>
        <w:tabs>
          <w:tab w:val="left" w:pos="915"/>
        </w:tabs>
        <w:jc w:val="both"/>
        <w:rPr>
          <w:rFonts w:ascii="Arial" w:hAnsi="Arial" w:cs="Arial"/>
          <w:b/>
          <w:noProof w:val="0"/>
          <w:snapToGrid w:val="0"/>
          <w:szCs w:val="22"/>
        </w:rPr>
      </w:pPr>
    </w:p>
    <w:p w14:paraId="36AB1C44" w14:textId="24E698F6" w:rsidR="006F2CF1" w:rsidRPr="00F82BAB" w:rsidRDefault="006F2CF1" w:rsidP="008D724B">
      <w:pPr>
        <w:rPr>
          <w:rFonts w:ascii="Arial" w:hAnsi="Arial" w:cs="Arial"/>
          <w:noProof w:val="0"/>
          <w:szCs w:val="22"/>
        </w:rPr>
      </w:pPr>
    </w:p>
    <w:sectPr w:rsidR="006F2CF1" w:rsidRPr="00F82BAB"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</w:footnotePr>
      <w:type w:val="continuous"/>
      <w:pgSz w:w="11905" w:h="16837" w:code="9"/>
      <w:pgMar w:top="567" w:right="709" w:bottom="709" w:left="1134" w:header="425" w:footer="27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B45C9B" w14:textId="77777777" w:rsidR="008402A4" w:rsidRDefault="008402A4">
      <w:r>
        <w:separator/>
      </w:r>
    </w:p>
  </w:endnote>
  <w:endnote w:type="continuationSeparator" w:id="0">
    <w:p w14:paraId="5900B1AF" w14:textId="77777777" w:rsidR="008402A4" w:rsidRDefault="00840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ler">
    <w:altName w:val="Times New Roman"/>
    <w:charset w:val="EE"/>
    <w:family w:val="auto"/>
    <w:pitch w:val="variable"/>
    <w:sig w:usb0="A00000AF" w:usb1="5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F90A68" w14:textId="77777777" w:rsidR="008402A4" w:rsidRDefault="008402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C111CC8" w14:textId="77777777" w:rsidR="008402A4" w:rsidRDefault="008402A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DA676D" w14:textId="77777777" w:rsidR="008402A4" w:rsidRDefault="008402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2</w:t>
    </w:r>
    <w:r>
      <w:rPr>
        <w:rStyle w:val="Numerstrony"/>
      </w:rPr>
      <w:fldChar w:fldCharType="end"/>
    </w:r>
  </w:p>
  <w:p w14:paraId="5DBE79EB" w14:textId="0907328D" w:rsidR="008402A4" w:rsidRPr="00A71D54" w:rsidRDefault="008402A4">
    <w:pPr>
      <w:pStyle w:val="Nagwek"/>
      <w:tabs>
        <w:tab w:val="right" w:pos="4536"/>
      </w:tabs>
      <w:rPr>
        <w:rFonts w:ascii="Arial" w:hAnsi="Arial" w:cs="Arial"/>
        <w:sz w:val="20"/>
        <w:szCs w:val="20"/>
      </w:rPr>
    </w:pPr>
    <w:r w:rsidRPr="00A71D54">
      <w:rPr>
        <w:rFonts w:ascii="Arial" w:hAnsi="Arial" w:cs="Arial"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60800" behindDoc="0" locked="0" layoutInCell="1" allowOverlap="1" wp14:anchorId="7275DF82" wp14:editId="2F0C833A">
              <wp:simplePos x="0" y="0"/>
              <wp:positionH relativeFrom="column">
                <wp:posOffset>-602615</wp:posOffset>
              </wp:positionH>
              <wp:positionV relativeFrom="paragraph">
                <wp:posOffset>-24766</wp:posOffset>
              </wp:positionV>
              <wp:extent cx="7362825" cy="0"/>
              <wp:effectExtent l="0" t="0" r="0" b="0"/>
              <wp:wrapNone/>
              <wp:docPr id="4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18D4D6" id="Line 7" o:spid="_x0000_s1026" style="position:absolute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7.45pt,-1.95pt" to="532.3pt,-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" strokeweight="1pt">
              <v:stroke joinstyle="miter"/>
            </v:line>
          </w:pict>
        </mc:Fallback>
      </mc:AlternateContent>
    </w:r>
    <w:r>
      <w:rPr>
        <w:rFonts w:ascii="Arial" w:hAnsi="Arial" w:cs="Arial"/>
        <w:sz w:val="20"/>
        <w:szCs w:val="20"/>
      </w:rPr>
      <w:t>S</w:t>
    </w:r>
    <w:r w:rsidRPr="00A71D54">
      <w:rPr>
        <w:rFonts w:ascii="Arial" w:hAnsi="Arial" w:cs="Arial"/>
        <w:sz w:val="20"/>
        <w:szCs w:val="20"/>
      </w:rPr>
      <w:t>ZP/</w:t>
    </w:r>
    <w:r w:rsidR="007353FC">
      <w:rPr>
        <w:rFonts w:ascii="Arial" w:hAnsi="Arial" w:cs="Arial"/>
        <w:sz w:val="20"/>
        <w:szCs w:val="20"/>
      </w:rPr>
      <w:t>2</w:t>
    </w:r>
    <w:r w:rsidR="002A1897">
      <w:rPr>
        <w:rFonts w:ascii="Arial" w:hAnsi="Arial" w:cs="Arial"/>
        <w:sz w:val="20"/>
        <w:szCs w:val="20"/>
      </w:rPr>
      <w:t>8</w:t>
    </w:r>
    <w:r w:rsidRPr="00A71D54">
      <w:rPr>
        <w:rFonts w:ascii="Arial" w:hAnsi="Arial" w:cs="Arial"/>
        <w:sz w:val="20"/>
        <w:szCs w:val="20"/>
      </w:rPr>
      <w:t>/20</w:t>
    </w:r>
    <w:r>
      <w:rPr>
        <w:rFonts w:ascii="Arial" w:hAnsi="Arial" w:cs="Arial"/>
        <w:sz w:val="20"/>
        <w:szCs w:val="20"/>
      </w:rPr>
      <w:t>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935DD" w14:textId="77777777" w:rsidR="008402A4" w:rsidRDefault="008402A4">
    <w:pPr>
      <w:pStyle w:val="Nagwek"/>
      <w:jc w:val="center"/>
      <w:rPr>
        <w:rFonts w:ascii="Aller" w:hAnsi="Aller"/>
        <w:b/>
        <w:sz w:val="20"/>
        <w:szCs w:val="20"/>
      </w:rPr>
    </w:pPr>
    <w: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580029D8" wp14:editId="195232E4">
              <wp:simplePos x="0" y="0"/>
              <wp:positionH relativeFrom="column">
                <wp:posOffset>-593090</wp:posOffset>
              </wp:positionH>
              <wp:positionV relativeFrom="paragraph">
                <wp:posOffset>26034</wp:posOffset>
              </wp:positionV>
              <wp:extent cx="7362825" cy="0"/>
              <wp:effectExtent l="0" t="0" r="0" b="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3B36FB" id="Line 7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6.7pt,2.05pt" to="533.0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" strokeweight="1pt">
              <v:stroke joinstyle="miter"/>
            </v:line>
          </w:pict>
        </mc:Fallback>
      </mc:AlternateContent>
    </w:r>
    <w:r>
      <w:drawing>
        <wp:anchor distT="0" distB="0" distL="114300" distR="114300" simplePos="0" relativeHeight="251658752" behindDoc="0" locked="0" layoutInCell="1" allowOverlap="1" wp14:anchorId="01770C21" wp14:editId="4F190369">
          <wp:simplePos x="0" y="0"/>
          <wp:positionH relativeFrom="column">
            <wp:posOffset>2329180</wp:posOffset>
          </wp:positionH>
          <wp:positionV relativeFrom="paragraph">
            <wp:posOffset>95250</wp:posOffset>
          </wp:positionV>
          <wp:extent cx="1449705" cy="289560"/>
          <wp:effectExtent l="0" t="0" r="0" b="0"/>
          <wp:wrapNone/>
          <wp:docPr id="2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705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442B30" w14:textId="19CB82C1" w:rsidR="008402A4" w:rsidRPr="00A71D54" w:rsidRDefault="008402A4">
    <w:pPr>
      <w:pStyle w:val="Nagwek"/>
      <w:jc w:val="right"/>
      <w:rPr>
        <w:rFonts w:ascii="Arial" w:hAnsi="Arial" w:cs="Arial"/>
        <w:b/>
        <w:sz w:val="20"/>
        <w:szCs w:val="20"/>
        <w:lang w:val="en-US"/>
      </w:rPr>
    </w:pPr>
    <w:r>
      <w:rPr>
        <w:rFonts w:ascii="Arial" w:hAnsi="Arial" w:cs="Arial"/>
        <w:b/>
        <w:sz w:val="20"/>
        <w:szCs w:val="20"/>
        <w:lang w:val="en-US"/>
      </w:rPr>
      <w:t>S</w:t>
    </w:r>
    <w:r w:rsidRPr="00A71D54">
      <w:rPr>
        <w:rFonts w:ascii="Arial" w:hAnsi="Arial" w:cs="Arial"/>
        <w:b/>
        <w:sz w:val="20"/>
        <w:szCs w:val="20"/>
        <w:lang w:val="en-US"/>
      </w:rPr>
      <w:t>ZP/</w:t>
    </w:r>
    <w:r w:rsidR="00A05F06">
      <w:rPr>
        <w:rFonts w:ascii="Arial" w:hAnsi="Arial" w:cs="Arial"/>
        <w:b/>
        <w:sz w:val="20"/>
        <w:szCs w:val="20"/>
        <w:lang w:val="en-US"/>
      </w:rPr>
      <w:t>2</w:t>
    </w:r>
    <w:r w:rsidR="002A1897">
      <w:rPr>
        <w:rFonts w:ascii="Arial" w:hAnsi="Arial" w:cs="Arial"/>
        <w:b/>
        <w:sz w:val="20"/>
        <w:szCs w:val="20"/>
        <w:lang w:val="en-US"/>
      </w:rPr>
      <w:t>8</w:t>
    </w:r>
    <w:r w:rsidRPr="00A71D54">
      <w:rPr>
        <w:rFonts w:ascii="Arial" w:hAnsi="Arial" w:cs="Arial"/>
        <w:b/>
        <w:sz w:val="20"/>
        <w:szCs w:val="20"/>
        <w:lang w:val="en-US"/>
      </w:rPr>
      <w:t>/20</w:t>
    </w:r>
    <w:r w:rsidR="00154740">
      <w:rPr>
        <w:rFonts w:ascii="Arial" w:hAnsi="Arial" w:cs="Arial"/>
        <w:b/>
        <w:sz w:val="20"/>
        <w:szCs w:val="20"/>
        <w:lang w:val="en-US"/>
      </w:rPr>
      <w:t>20</w:t>
    </w:r>
  </w:p>
  <w:p w14:paraId="0739AA5B" w14:textId="77777777" w:rsidR="008402A4" w:rsidRPr="00A71D54" w:rsidRDefault="008402A4">
    <w:pPr>
      <w:pStyle w:val="Nagwek"/>
      <w:jc w:val="center"/>
      <w:rPr>
        <w:rFonts w:ascii="Aller" w:hAnsi="Aller"/>
        <w:b/>
        <w:sz w:val="20"/>
        <w:szCs w:val="20"/>
        <w:lang w:val="en-US"/>
      </w:rPr>
    </w:pPr>
  </w:p>
  <w:p w14:paraId="4A491756" w14:textId="77777777" w:rsidR="008402A4" w:rsidRPr="00A71D54" w:rsidRDefault="008402A4">
    <w:pPr>
      <w:pStyle w:val="Nagwek"/>
      <w:jc w:val="center"/>
      <w:rPr>
        <w:rFonts w:ascii="Aller" w:hAnsi="Aller"/>
        <w:b/>
        <w:sz w:val="20"/>
        <w:szCs w:val="20"/>
        <w:lang w:val="en-US"/>
      </w:rPr>
    </w:pPr>
    <w:r w:rsidRPr="00A71D54">
      <w:rPr>
        <w:rFonts w:ascii="Aller" w:hAnsi="Aller"/>
        <w:b/>
        <w:sz w:val="20"/>
        <w:szCs w:val="20"/>
        <w:lang w:val="en-US"/>
      </w:rPr>
      <w:t>KRS   0000032179     NIP   6762083306     REGON   351564179     RPL   000000005592</w:t>
    </w:r>
  </w:p>
  <w:p w14:paraId="71111382" w14:textId="77777777" w:rsidR="008402A4" w:rsidRPr="00A71D54" w:rsidRDefault="008402A4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77D1DC" w14:textId="77777777" w:rsidR="008402A4" w:rsidRDefault="008402A4">
      <w:r>
        <w:separator/>
      </w:r>
    </w:p>
  </w:footnote>
  <w:footnote w:type="continuationSeparator" w:id="0">
    <w:p w14:paraId="5845F8CA" w14:textId="77777777" w:rsidR="008402A4" w:rsidRDefault="008402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B0FA44" w14:textId="77777777" w:rsidR="008402A4" w:rsidRDefault="008402A4">
    <w:pPr>
      <w:pStyle w:val="Nagwek"/>
    </w:pPr>
    <w:r>
      <w:rPr>
        <w:sz w:val="20"/>
      </w:rPr>
      <w:drawing>
        <wp:anchor distT="0" distB="0" distL="114300" distR="114300" simplePos="0" relativeHeight="251655680" behindDoc="0" locked="0" layoutInCell="1" allowOverlap="1" wp14:anchorId="0E130B6F" wp14:editId="0BAA601E">
          <wp:simplePos x="0" y="0"/>
          <wp:positionH relativeFrom="column">
            <wp:posOffset>6405245</wp:posOffset>
          </wp:positionH>
          <wp:positionV relativeFrom="paragraph">
            <wp:posOffset>417195</wp:posOffset>
          </wp:positionV>
          <wp:extent cx="300355" cy="419100"/>
          <wp:effectExtent l="0" t="0" r="0" b="0"/>
          <wp:wrapNone/>
          <wp:docPr id="16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35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</w:rPr>
      <w:drawing>
        <wp:anchor distT="0" distB="0" distL="114300" distR="114300" simplePos="0" relativeHeight="251654656" behindDoc="1" locked="0" layoutInCell="1" allowOverlap="1" wp14:anchorId="22361A9E" wp14:editId="10A7F053">
          <wp:simplePos x="0" y="0"/>
          <wp:positionH relativeFrom="column">
            <wp:posOffset>6337935</wp:posOffset>
          </wp:positionH>
          <wp:positionV relativeFrom="paragraph">
            <wp:posOffset>-59055</wp:posOffset>
          </wp:positionV>
          <wp:extent cx="406400" cy="398780"/>
          <wp:effectExtent l="0" t="0" r="0" b="0"/>
          <wp:wrapNone/>
          <wp:docPr id="1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400" cy="39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724B">
      <w:rPr>
        <w:sz w:val="20"/>
      </w:rPr>
      <w:object w:dxaOrig="1440" w:dyaOrig="1440" w14:anchorId="15BB5A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7" type="#_x0000_t75" style="position:absolute;margin-left:-35.45pt;margin-top:-9.75pt;width:139.5pt;height:79.45pt;z-index:-251654656;mso-position-horizontal-relative:text;mso-position-vertical-relative:text">
          <v:imagedata r:id="rId3" o:title=""/>
        </v:shape>
        <o:OLEObject Type="Embed" ProgID="PBrush" ShapeID="_x0000_s2067" DrawAspect="Content" ObjectID="_1673361991" r:id="rId4"/>
      </w:object>
    </w:r>
    <w:r>
      <w:rPr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F810DC7" wp14:editId="24FA79AA">
              <wp:simplePos x="0" y="0"/>
              <wp:positionH relativeFrom="column">
                <wp:posOffset>1340485</wp:posOffset>
              </wp:positionH>
              <wp:positionV relativeFrom="paragraph">
                <wp:posOffset>-154305</wp:posOffset>
              </wp:positionV>
              <wp:extent cx="4981575" cy="1123950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1575" cy="1123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5C2C6A" w14:textId="77777777" w:rsidR="008402A4" w:rsidRDefault="008402A4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10"/>
                              <w:sz w:val="38"/>
                              <w:szCs w:val="38"/>
                            </w:rPr>
                          </w:pPr>
                          <w:r>
                            <w:rPr>
                              <w:rFonts w:ascii="Aller" w:hAnsi="Aller"/>
                              <w:spacing w:val="-10"/>
                              <w:sz w:val="38"/>
                              <w:szCs w:val="38"/>
                            </w:rPr>
                            <w:t>Szpital Specjalistyczny im. J. Dietla w Krakowie</w:t>
                          </w:r>
                        </w:p>
                        <w:p w14:paraId="6A208AB7" w14:textId="77777777" w:rsidR="008402A4" w:rsidRDefault="008402A4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z w:val="32"/>
                            </w:rPr>
                          </w:pPr>
                          <w:r>
                            <w:rPr>
                              <w:rFonts w:ascii="Aller" w:hAnsi="Aller"/>
                              <w:sz w:val="32"/>
                            </w:rPr>
                            <w:t>Ul. Skarbowa 4, 31-121 Kraków</w:t>
                          </w:r>
                        </w:p>
                        <w:p w14:paraId="7D766EC3" w14:textId="77777777" w:rsidR="008402A4" w:rsidRDefault="008402A4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</w:pPr>
                          <w:r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>centrala 12 687 62 00,   sekretariat 12 687 63 30,   fax 12 687 63 31</w:t>
                          </w:r>
                        </w:p>
                        <w:p w14:paraId="43841857" w14:textId="77777777" w:rsidR="008402A4" w:rsidRDefault="008402A4">
                          <w:pPr>
                            <w:pStyle w:val="Nagwek"/>
                            <w:jc w:val="center"/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2"/>
                            </w:rPr>
                          </w:pPr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</w:rPr>
                            <w:t xml:space="preserve">e-mail:    </w:t>
                          </w:r>
                          <w:hyperlink r:id="rId5" w:history="1">
                            <w:r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6"/>
                              </w:rPr>
                              <w:t>sekretariat@dietl.krakow.pl</w:t>
                            </w:r>
                          </w:hyperlink>
                          <w:r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6"/>
                              <w:u w:val="none"/>
                            </w:rPr>
                            <w:t xml:space="preserve">   </w:t>
                          </w:r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</w:rPr>
                            <w:t>strona internetowa:</w:t>
                          </w:r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2"/>
                            </w:rPr>
                            <w:t xml:space="preserve">   </w:t>
                          </w:r>
                          <w:hyperlink r:id="rId6" w:history="1">
                            <w:r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2"/>
                              </w:rPr>
                              <w:t>www.szpitaldietla.pl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810DC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05.55pt;margin-top:-12.15pt;width:392.25pt;height:8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" stroked="f">
              <v:textbox>
                <w:txbxContent>
                  <w:p w14:paraId="0B5C2C6A" w14:textId="77777777" w:rsidR="008402A4" w:rsidRDefault="008402A4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10"/>
                        <w:sz w:val="38"/>
                        <w:szCs w:val="38"/>
                      </w:rPr>
                    </w:pPr>
                    <w:r>
                      <w:rPr>
                        <w:rFonts w:ascii="Aller" w:hAnsi="Aller"/>
                        <w:spacing w:val="-10"/>
                        <w:sz w:val="38"/>
                        <w:szCs w:val="38"/>
                      </w:rPr>
                      <w:t>Szpital Specjalistyczny im. J. Dietla w Krakowie</w:t>
                    </w:r>
                  </w:p>
                  <w:p w14:paraId="6A208AB7" w14:textId="77777777" w:rsidR="008402A4" w:rsidRDefault="008402A4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z w:val="32"/>
                      </w:rPr>
                    </w:pPr>
                    <w:r>
                      <w:rPr>
                        <w:rFonts w:ascii="Aller" w:hAnsi="Aller"/>
                        <w:sz w:val="32"/>
                      </w:rPr>
                      <w:t>Ul. Skarbowa 4, 31-121 Kraków</w:t>
                    </w:r>
                  </w:p>
                  <w:p w14:paraId="7D766EC3" w14:textId="77777777" w:rsidR="008402A4" w:rsidRDefault="008402A4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8"/>
                        <w:szCs w:val="26"/>
                      </w:rPr>
                    </w:pPr>
                    <w:r>
                      <w:rPr>
                        <w:rFonts w:ascii="Aller" w:hAnsi="Aller"/>
                        <w:spacing w:val="-8"/>
                        <w:szCs w:val="26"/>
                      </w:rPr>
                      <w:t>centrala 12 687 62 00,   sekretariat 12 687 63 30,   fax 12 687 63 31</w:t>
                    </w:r>
                  </w:p>
                  <w:p w14:paraId="43841857" w14:textId="77777777" w:rsidR="008402A4" w:rsidRDefault="008402A4">
                    <w:pPr>
                      <w:pStyle w:val="Nagwek"/>
                      <w:jc w:val="center"/>
                      <w:rPr>
                        <w:rStyle w:val="Hipercze"/>
                        <w:rFonts w:ascii="Aller" w:hAnsi="Aller"/>
                        <w:b/>
                        <w:spacing w:val="-10"/>
                        <w:szCs w:val="22"/>
                      </w:rPr>
                    </w:pPr>
                    <w:r>
                      <w:rPr>
                        <w:rFonts w:ascii="Aller" w:hAnsi="Aller"/>
                        <w:b/>
                        <w:spacing w:val="-10"/>
                        <w:szCs w:val="26"/>
                      </w:rPr>
                      <w:t xml:space="preserve">e-mail:    </w:t>
                    </w:r>
                    <w:hyperlink r:id="rId7" w:history="1">
                      <w:r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6"/>
                        </w:rPr>
                        <w:t>sekretariat@dietl.krakow.pl</w:t>
                      </w:r>
                    </w:hyperlink>
                    <w:r>
                      <w:rPr>
                        <w:rStyle w:val="Hipercze"/>
                        <w:rFonts w:ascii="Aller" w:hAnsi="Aller"/>
                        <w:b/>
                        <w:spacing w:val="-10"/>
                        <w:szCs w:val="26"/>
                        <w:u w:val="none"/>
                      </w:rPr>
                      <w:t xml:space="preserve">   </w:t>
                    </w:r>
                    <w:r>
                      <w:rPr>
                        <w:rFonts w:ascii="Aller" w:hAnsi="Aller"/>
                        <w:b/>
                        <w:spacing w:val="-10"/>
                        <w:szCs w:val="26"/>
                      </w:rPr>
                      <w:t>strona internetowa:</w:t>
                    </w:r>
                    <w:r>
                      <w:rPr>
                        <w:rFonts w:ascii="Aller" w:hAnsi="Aller"/>
                        <w:b/>
                        <w:spacing w:val="-10"/>
                        <w:szCs w:val="22"/>
                      </w:rPr>
                      <w:t xml:space="preserve">   </w:t>
                    </w:r>
                    <w:hyperlink r:id="rId8" w:history="1">
                      <w:r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2"/>
                        </w:rPr>
                        <w:t>www.szpitaldietla.pl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81A3797" wp14:editId="60D3649C">
              <wp:simplePos x="0" y="0"/>
              <wp:positionH relativeFrom="column">
                <wp:posOffset>-554990</wp:posOffset>
              </wp:positionH>
              <wp:positionV relativeFrom="paragraph">
                <wp:posOffset>835660</wp:posOffset>
              </wp:positionV>
              <wp:extent cx="2143125" cy="228600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3125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3646A4" w14:textId="77777777" w:rsidR="008402A4" w:rsidRDefault="008402A4">
                          <w:pPr>
                            <w:rPr>
                              <w:rFonts w:ascii="Aller" w:hAnsi="Aller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ller" w:hAnsi="Aller" w:cs="Arial"/>
                              <w:sz w:val="12"/>
                              <w:szCs w:val="12"/>
                            </w:rPr>
                            <w:t>INSTYTUCJA WOJEWÓDZTWA MAŁOPOLSKIEGO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1A3797" id="_x0000_s1027" type="#_x0000_t202" style="position:absolute;margin-left:-43.7pt;margin-top:65.8pt;width:168.7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" stroked="f">
              <v:textbox>
                <w:txbxContent>
                  <w:p w14:paraId="3A3646A4" w14:textId="77777777" w:rsidR="008402A4" w:rsidRDefault="008402A4">
                    <w:pPr>
                      <w:rPr>
                        <w:rFonts w:ascii="Aller" w:hAnsi="Aller" w:cs="Arial"/>
                        <w:sz w:val="12"/>
                        <w:szCs w:val="12"/>
                      </w:rPr>
                    </w:pPr>
                    <w:r>
                      <w:rPr>
                        <w:rFonts w:ascii="Aller" w:hAnsi="Aller" w:cs="Arial"/>
                        <w:sz w:val="12"/>
                        <w:szCs w:val="12"/>
                      </w:rPr>
                      <w:t>INSTYTUCJA WOJEWÓDZTWA MAŁOPOLSKIEGO</w:t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4294967295" distB="4294967295" distL="114300" distR="114300" simplePos="0" relativeHeight="251653632" behindDoc="0" locked="0" layoutInCell="1" allowOverlap="1" wp14:anchorId="28C79CD3" wp14:editId="0CD81090">
              <wp:simplePos x="0" y="0"/>
              <wp:positionH relativeFrom="column">
                <wp:posOffset>-564515</wp:posOffset>
              </wp:positionH>
              <wp:positionV relativeFrom="paragraph">
                <wp:posOffset>1074419</wp:posOffset>
              </wp:positionV>
              <wp:extent cx="7343775" cy="0"/>
              <wp:effectExtent l="0" t="0" r="0" b="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43775" cy="0"/>
                      </a:xfrm>
                      <a:prstGeom prst="line">
                        <a:avLst/>
                      </a:prstGeom>
                      <a:noFill/>
                      <a:ln w="15875" cmpd="sng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9F1454" id="Line 7" o:spid="_x0000_s1026" style="position:absolute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4.45pt,84.6pt" to="533.8pt,8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" strokeweight="1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E31E90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0000001"/>
    <w:name w:val="WW8Num2"/>
    <w:lvl w:ilvl="0">
      <w:start w:val="1"/>
      <w:numFmt w:val="decimal"/>
      <w:pStyle w:val="Listapunktowana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3"/>
    <w:multiLevelType w:val="multilevel"/>
    <w:tmpl w:val="00000003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 w15:restartNumberingAfterBreak="0">
    <w:nsid w:val="01221CA1"/>
    <w:multiLevelType w:val="hybridMultilevel"/>
    <w:tmpl w:val="EC306DC6"/>
    <w:lvl w:ilvl="0" w:tplc="39946A12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5E51B9"/>
    <w:multiLevelType w:val="hybridMultilevel"/>
    <w:tmpl w:val="FDFEBD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AE94C84"/>
    <w:multiLevelType w:val="hybridMultilevel"/>
    <w:tmpl w:val="4BA2E3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4F68D8"/>
    <w:multiLevelType w:val="hybridMultilevel"/>
    <w:tmpl w:val="900A33B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0914FE4"/>
    <w:multiLevelType w:val="hybridMultilevel"/>
    <w:tmpl w:val="0FEAEB3C"/>
    <w:lvl w:ilvl="0" w:tplc="BB38F21E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9" w15:restartNumberingAfterBreak="0">
    <w:nsid w:val="10AA0D42"/>
    <w:multiLevelType w:val="hybridMultilevel"/>
    <w:tmpl w:val="515CA612"/>
    <w:lvl w:ilvl="0" w:tplc="0415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120C0FA2"/>
    <w:multiLevelType w:val="hybridMultilevel"/>
    <w:tmpl w:val="9FC24808"/>
    <w:lvl w:ilvl="0" w:tplc="2D7086CE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b/>
      </w:rPr>
    </w:lvl>
    <w:lvl w:ilvl="1" w:tplc="BB38F21E">
      <w:start w:val="1"/>
      <w:numFmt w:val="bullet"/>
      <w:lvlText w:val=""/>
      <w:lvlJc w:val="left"/>
      <w:pPr>
        <w:tabs>
          <w:tab w:val="num" w:pos="823"/>
        </w:tabs>
        <w:ind w:left="823" w:hanging="283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1" w15:restartNumberingAfterBreak="0">
    <w:nsid w:val="13486153"/>
    <w:multiLevelType w:val="hybridMultilevel"/>
    <w:tmpl w:val="E1F650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0AB6DE4"/>
    <w:multiLevelType w:val="hybridMultilevel"/>
    <w:tmpl w:val="26CEF86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C376F86"/>
    <w:multiLevelType w:val="hybridMultilevel"/>
    <w:tmpl w:val="833C312E"/>
    <w:lvl w:ilvl="0" w:tplc="39946A12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F8C5C30"/>
    <w:multiLevelType w:val="hybridMultilevel"/>
    <w:tmpl w:val="6F26A5B0"/>
    <w:lvl w:ilvl="0" w:tplc="47D2DA8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 w:tplc="187817F8">
      <w:start w:val="1"/>
      <w:numFmt w:val="decimal"/>
      <w:lvlText w:val="%2."/>
      <w:lvlJc w:val="left"/>
      <w:pPr>
        <w:tabs>
          <w:tab w:val="num" w:pos="537"/>
        </w:tabs>
        <w:ind w:left="577" w:hanging="397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0CB06EC"/>
    <w:multiLevelType w:val="hybridMultilevel"/>
    <w:tmpl w:val="5A9EF820"/>
    <w:lvl w:ilvl="0" w:tplc="041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371C7B88"/>
    <w:multiLevelType w:val="hybridMultilevel"/>
    <w:tmpl w:val="9B826D8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9357744"/>
    <w:multiLevelType w:val="hybridMultilevel"/>
    <w:tmpl w:val="54F6EF60"/>
    <w:lvl w:ilvl="0" w:tplc="0415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8" w15:restartNumberingAfterBreak="0">
    <w:nsid w:val="3D952CFB"/>
    <w:multiLevelType w:val="hybridMultilevel"/>
    <w:tmpl w:val="AE58112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EC36D1C"/>
    <w:multiLevelType w:val="hybridMultilevel"/>
    <w:tmpl w:val="4EFA65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2A7F3D"/>
    <w:multiLevelType w:val="hybridMultilevel"/>
    <w:tmpl w:val="164EF234"/>
    <w:lvl w:ilvl="0" w:tplc="39946A12">
      <w:start w:val="1"/>
      <w:numFmt w:val="bullet"/>
      <w:lvlText w:val="-"/>
      <w:lvlJc w:val="left"/>
      <w:pPr>
        <w:ind w:left="5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1" w15:restartNumberingAfterBreak="0">
    <w:nsid w:val="3F2E1141"/>
    <w:multiLevelType w:val="hybridMultilevel"/>
    <w:tmpl w:val="5A2CE344"/>
    <w:lvl w:ilvl="0" w:tplc="39946A1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3211C9A"/>
    <w:multiLevelType w:val="hybridMultilevel"/>
    <w:tmpl w:val="3508EFA2"/>
    <w:lvl w:ilvl="0" w:tplc="11F0A6B0">
      <w:start w:val="3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4AE50AEC"/>
    <w:multiLevelType w:val="hybridMultilevel"/>
    <w:tmpl w:val="3E581696"/>
    <w:lvl w:ilvl="0" w:tplc="51EE7BF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24" w15:restartNumberingAfterBreak="0">
    <w:nsid w:val="540F77D4"/>
    <w:multiLevelType w:val="hybridMultilevel"/>
    <w:tmpl w:val="69FC41EC"/>
    <w:lvl w:ilvl="0" w:tplc="041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5" w15:restartNumberingAfterBreak="0">
    <w:nsid w:val="552B2833"/>
    <w:multiLevelType w:val="hybridMultilevel"/>
    <w:tmpl w:val="AA840F6C"/>
    <w:lvl w:ilvl="0" w:tplc="39946A12">
      <w:start w:val="1"/>
      <w:numFmt w:val="bullet"/>
      <w:lvlText w:val="-"/>
      <w:lvlJc w:val="left"/>
      <w:pPr>
        <w:ind w:left="5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6" w15:restartNumberingAfterBreak="0">
    <w:nsid w:val="56536719"/>
    <w:multiLevelType w:val="hybridMultilevel"/>
    <w:tmpl w:val="61D47F7E"/>
    <w:lvl w:ilvl="0" w:tplc="2D7086CE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b/>
      </w:rPr>
    </w:lvl>
    <w:lvl w:ilvl="1" w:tplc="BB38F21E">
      <w:start w:val="1"/>
      <w:numFmt w:val="bullet"/>
      <w:lvlText w:val=""/>
      <w:lvlJc w:val="left"/>
      <w:pPr>
        <w:tabs>
          <w:tab w:val="num" w:pos="823"/>
        </w:tabs>
        <w:ind w:left="823" w:hanging="283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7" w15:restartNumberingAfterBreak="0">
    <w:nsid w:val="56E5511E"/>
    <w:multiLevelType w:val="hybridMultilevel"/>
    <w:tmpl w:val="9ACC0B10"/>
    <w:lvl w:ilvl="0" w:tplc="BB38F21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816"/>
        </w:tabs>
        <w:ind w:left="8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536"/>
        </w:tabs>
        <w:ind w:left="15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256"/>
        </w:tabs>
        <w:ind w:left="22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976"/>
        </w:tabs>
        <w:ind w:left="29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96"/>
        </w:tabs>
        <w:ind w:left="36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416"/>
        </w:tabs>
        <w:ind w:left="44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136"/>
        </w:tabs>
        <w:ind w:left="51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856"/>
        </w:tabs>
        <w:ind w:left="5856" w:hanging="360"/>
      </w:pPr>
      <w:rPr>
        <w:rFonts w:ascii="Wingdings" w:hAnsi="Wingdings" w:hint="default"/>
      </w:rPr>
    </w:lvl>
  </w:abstractNum>
  <w:abstractNum w:abstractNumId="28" w15:restartNumberingAfterBreak="0">
    <w:nsid w:val="5CBA0D9A"/>
    <w:multiLevelType w:val="hybridMultilevel"/>
    <w:tmpl w:val="169CC9D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5D1D0F"/>
    <w:multiLevelType w:val="hybridMultilevel"/>
    <w:tmpl w:val="61D47F7E"/>
    <w:lvl w:ilvl="0" w:tplc="2D7086CE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b/>
      </w:rPr>
    </w:lvl>
    <w:lvl w:ilvl="1" w:tplc="BB38F21E">
      <w:start w:val="1"/>
      <w:numFmt w:val="bullet"/>
      <w:lvlText w:val=""/>
      <w:lvlJc w:val="left"/>
      <w:pPr>
        <w:tabs>
          <w:tab w:val="num" w:pos="823"/>
        </w:tabs>
        <w:ind w:left="823" w:hanging="283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0" w15:restartNumberingAfterBreak="0">
    <w:nsid w:val="609867B2"/>
    <w:multiLevelType w:val="hybridMultilevel"/>
    <w:tmpl w:val="AE4ACCD4"/>
    <w:lvl w:ilvl="0" w:tplc="0415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1" w15:restartNumberingAfterBreak="0">
    <w:nsid w:val="6A5F14DF"/>
    <w:multiLevelType w:val="hybridMultilevel"/>
    <w:tmpl w:val="77601C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0E1E5B"/>
    <w:multiLevelType w:val="hybridMultilevel"/>
    <w:tmpl w:val="8634DE50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F4F09F7"/>
    <w:multiLevelType w:val="hybridMultilevel"/>
    <w:tmpl w:val="02EA3070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4A93F04"/>
    <w:multiLevelType w:val="hybridMultilevel"/>
    <w:tmpl w:val="55425C9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437714"/>
    <w:multiLevelType w:val="hybridMultilevel"/>
    <w:tmpl w:val="2AF0C3E0"/>
    <w:lvl w:ilvl="0" w:tplc="B358C5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AF4221"/>
    <w:multiLevelType w:val="hybridMultilevel"/>
    <w:tmpl w:val="C5888CB8"/>
    <w:lvl w:ilvl="0" w:tplc="39946A1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E7121F"/>
    <w:multiLevelType w:val="hybridMultilevel"/>
    <w:tmpl w:val="BDEC90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3"/>
  </w:num>
  <w:num w:numId="5">
    <w:abstractNumId w:val="22"/>
  </w:num>
  <w:num w:numId="6">
    <w:abstractNumId w:val="9"/>
  </w:num>
  <w:num w:numId="7">
    <w:abstractNumId w:val="0"/>
  </w:num>
  <w:num w:numId="8">
    <w:abstractNumId w:val="26"/>
  </w:num>
  <w:num w:numId="9">
    <w:abstractNumId w:val="28"/>
  </w:num>
  <w:num w:numId="10">
    <w:abstractNumId w:val="34"/>
  </w:num>
  <w:num w:numId="11">
    <w:abstractNumId w:val="27"/>
  </w:num>
  <w:num w:numId="12">
    <w:abstractNumId w:val="24"/>
  </w:num>
  <w:num w:numId="13">
    <w:abstractNumId w:val="35"/>
  </w:num>
  <w:num w:numId="14">
    <w:abstractNumId w:val="18"/>
  </w:num>
  <w:num w:numId="15">
    <w:abstractNumId w:val="18"/>
  </w:num>
  <w:num w:numId="16">
    <w:abstractNumId w:val="18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3"/>
  </w:num>
  <w:num w:numId="20">
    <w:abstractNumId w:val="8"/>
  </w:num>
  <w:num w:numId="21">
    <w:abstractNumId w:val="12"/>
  </w:num>
  <w:num w:numId="22">
    <w:abstractNumId w:val="31"/>
  </w:num>
  <w:num w:numId="23">
    <w:abstractNumId w:val="15"/>
  </w:num>
  <w:num w:numId="24">
    <w:abstractNumId w:val="5"/>
  </w:num>
  <w:num w:numId="25">
    <w:abstractNumId w:val="11"/>
  </w:num>
  <w:num w:numId="26">
    <w:abstractNumId w:val="6"/>
  </w:num>
  <w:num w:numId="27">
    <w:abstractNumId w:val="37"/>
  </w:num>
  <w:num w:numId="28">
    <w:abstractNumId w:val="26"/>
  </w:num>
  <w:num w:numId="29">
    <w:abstractNumId w:val="30"/>
  </w:num>
  <w:num w:numId="30">
    <w:abstractNumId w:val="10"/>
  </w:num>
  <w:num w:numId="31">
    <w:abstractNumId w:val="13"/>
  </w:num>
  <w:num w:numId="32">
    <w:abstractNumId w:val="4"/>
  </w:num>
  <w:num w:numId="33">
    <w:abstractNumId w:val="4"/>
  </w:num>
  <w:num w:numId="34">
    <w:abstractNumId w:val="7"/>
  </w:num>
  <w:num w:numId="35">
    <w:abstractNumId w:val="26"/>
  </w:num>
  <w:num w:numId="36">
    <w:abstractNumId w:val="19"/>
  </w:num>
  <w:num w:numId="37">
    <w:abstractNumId w:val="29"/>
  </w:num>
  <w:num w:numId="38">
    <w:abstractNumId w:val="32"/>
  </w:num>
  <w:num w:numId="39">
    <w:abstractNumId w:val="16"/>
  </w:num>
  <w:num w:numId="40">
    <w:abstractNumId w:val="36"/>
  </w:num>
  <w:num w:numId="41">
    <w:abstractNumId w:val="21"/>
  </w:num>
  <w:num w:numId="42">
    <w:abstractNumId w:val="20"/>
  </w:num>
  <w:num w:numId="43">
    <w:abstractNumId w:val="25"/>
  </w:num>
  <w:num w:numId="44">
    <w:abstractNumId w:val="17"/>
  </w:num>
  <w:num w:numId="45">
    <w:abstractNumId w:val="32"/>
  </w:num>
  <w:num w:numId="46">
    <w:abstractNumId w:val="36"/>
  </w:num>
  <w:num w:numId="47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0"/>
  </w:num>
  <w:num w:numId="4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68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569"/>
    <w:rsid w:val="00003D68"/>
    <w:rsid w:val="00003E77"/>
    <w:rsid w:val="00010E7F"/>
    <w:rsid w:val="00012961"/>
    <w:rsid w:val="000167E9"/>
    <w:rsid w:val="00017C87"/>
    <w:rsid w:val="000213E5"/>
    <w:rsid w:val="00024452"/>
    <w:rsid w:val="00025842"/>
    <w:rsid w:val="00025C29"/>
    <w:rsid w:val="0002634D"/>
    <w:rsid w:val="00032713"/>
    <w:rsid w:val="0003561F"/>
    <w:rsid w:val="00040122"/>
    <w:rsid w:val="000423B5"/>
    <w:rsid w:val="00046CA6"/>
    <w:rsid w:val="00051930"/>
    <w:rsid w:val="00055C53"/>
    <w:rsid w:val="00056D44"/>
    <w:rsid w:val="00070616"/>
    <w:rsid w:val="00071075"/>
    <w:rsid w:val="00080513"/>
    <w:rsid w:val="00080F10"/>
    <w:rsid w:val="000856BD"/>
    <w:rsid w:val="00087575"/>
    <w:rsid w:val="00087D13"/>
    <w:rsid w:val="00090887"/>
    <w:rsid w:val="0009279E"/>
    <w:rsid w:val="00096082"/>
    <w:rsid w:val="0009701D"/>
    <w:rsid w:val="000A1E55"/>
    <w:rsid w:val="000A3C40"/>
    <w:rsid w:val="000A3F23"/>
    <w:rsid w:val="000A4E59"/>
    <w:rsid w:val="000A62BE"/>
    <w:rsid w:val="000B2819"/>
    <w:rsid w:val="000B3F74"/>
    <w:rsid w:val="000B47B3"/>
    <w:rsid w:val="000B59A6"/>
    <w:rsid w:val="000C0C2B"/>
    <w:rsid w:val="000C540B"/>
    <w:rsid w:val="000C565E"/>
    <w:rsid w:val="000D24F4"/>
    <w:rsid w:val="000D2AE4"/>
    <w:rsid w:val="000E3A58"/>
    <w:rsid w:val="000F7004"/>
    <w:rsid w:val="00105F03"/>
    <w:rsid w:val="00107597"/>
    <w:rsid w:val="00115458"/>
    <w:rsid w:val="0011797D"/>
    <w:rsid w:val="0012564D"/>
    <w:rsid w:val="00135A66"/>
    <w:rsid w:val="00142D46"/>
    <w:rsid w:val="00143ADF"/>
    <w:rsid w:val="001451D6"/>
    <w:rsid w:val="00147BE4"/>
    <w:rsid w:val="001539F8"/>
    <w:rsid w:val="00154740"/>
    <w:rsid w:val="00160768"/>
    <w:rsid w:val="001647D9"/>
    <w:rsid w:val="0016760D"/>
    <w:rsid w:val="001729BB"/>
    <w:rsid w:val="00181F38"/>
    <w:rsid w:val="00187D8F"/>
    <w:rsid w:val="00192119"/>
    <w:rsid w:val="001B1FEE"/>
    <w:rsid w:val="001B51A6"/>
    <w:rsid w:val="001C4CB6"/>
    <w:rsid w:val="001C71B1"/>
    <w:rsid w:val="001D285B"/>
    <w:rsid w:val="001E7B4B"/>
    <w:rsid w:val="001F2F81"/>
    <w:rsid w:val="001F43C1"/>
    <w:rsid w:val="001F46EC"/>
    <w:rsid w:val="001F77B9"/>
    <w:rsid w:val="00204D32"/>
    <w:rsid w:val="002100B9"/>
    <w:rsid w:val="0021212B"/>
    <w:rsid w:val="0021282D"/>
    <w:rsid w:val="00220F03"/>
    <w:rsid w:val="00222CE5"/>
    <w:rsid w:val="002269E7"/>
    <w:rsid w:val="00227CED"/>
    <w:rsid w:val="0023248F"/>
    <w:rsid w:val="002356EF"/>
    <w:rsid w:val="0023739C"/>
    <w:rsid w:val="002374E8"/>
    <w:rsid w:val="00243E8E"/>
    <w:rsid w:val="002445E8"/>
    <w:rsid w:val="00246D6E"/>
    <w:rsid w:val="00247054"/>
    <w:rsid w:val="00251DB2"/>
    <w:rsid w:val="00256D33"/>
    <w:rsid w:val="00260E19"/>
    <w:rsid w:val="00267F44"/>
    <w:rsid w:val="00272ED6"/>
    <w:rsid w:val="0027605A"/>
    <w:rsid w:val="002823DA"/>
    <w:rsid w:val="00283E3A"/>
    <w:rsid w:val="00285A16"/>
    <w:rsid w:val="00286688"/>
    <w:rsid w:val="002965CD"/>
    <w:rsid w:val="0029787A"/>
    <w:rsid w:val="002A0DB8"/>
    <w:rsid w:val="002A1897"/>
    <w:rsid w:val="002B0BE1"/>
    <w:rsid w:val="002B442A"/>
    <w:rsid w:val="002B7190"/>
    <w:rsid w:val="002C575C"/>
    <w:rsid w:val="002C61B7"/>
    <w:rsid w:val="002D0E75"/>
    <w:rsid w:val="002D24D8"/>
    <w:rsid w:val="002D32E8"/>
    <w:rsid w:val="002F1E87"/>
    <w:rsid w:val="002F3264"/>
    <w:rsid w:val="002F3294"/>
    <w:rsid w:val="002F47D2"/>
    <w:rsid w:val="002F7569"/>
    <w:rsid w:val="00307004"/>
    <w:rsid w:val="00307336"/>
    <w:rsid w:val="00307A25"/>
    <w:rsid w:val="00323032"/>
    <w:rsid w:val="00324156"/>
    <w:rsid w:val="003304DC"/>
    <w:rsid w:val="00344E09"/>
    <w:rsid w:val="0035419C"/>
    <w:rsid w:val="003547E7"/>
    <w:rsid w:val="003558CD"/>
    <w:rsid w:val="00365B5A"/>
    <w:rsid w:val="0037034C"/>
    <w:rsid w:val="00375A98"/>
    <w:rsid w:val="00377EC6"/>
    <w:rsid w:val="00381AC9"/>
    <w:rsid w:val="00382E44"/>
    <w:rsid w:val="003833A0"/>
    <w:rsid w:val="00391E7E"/>
    <w:rsid w:val="00395A38"/>
    <w:rsid w:val="003A29BC"/>
    <w:rsid w:val="003A37E8"/>
    <w:rsid w:val="003B5439"/>
    <w:rsid w:val="003C24F7"/>
    <w:rsid w:val="003C327C"/>
    <w:rsid w:val="003D33DD"/>
    <w:rsid w:val="003D4B49"/>
    <w:rsid w:val="003D5149"/>
    <w:rsid w:val="003D638E"/>
    <w:rsid w:val="003E1CAA"/>
    <w:rsid w:val="003E2835"/>
    <w:rsid w:val="003F1421"/>
    <w:rsid w:val="003F3555"/>
    <w:rsid w:val="003F73B8"/>
    <w:rsid w:val="004027A3"/>
    <w:rsid w:val="00412C46"/>
    <w:rsid w:val="00413096"/>
    <w:rsid w:val="00417634"/>
    <w:rsid w:val="00417D82"/>
    <w:rsid w:val="00420D2D"/>
    <w:rsid w:val="004240C6"/>
    <w:rsid w:val="00427D03"/>
    <w:rsid w:val="004334AB"/>
    <w:rsid w:val="004413A9"/>
    <w:rsid w:val="00446166"/>
    <w:rsid w:val="004466AB"/>
    <w:rsid w:val="004522A6"/>
    <w:rsid w:val="00455408"/>
    <w:rsid w:val="00463D19"/>
    <w:rsid w:val="00467356"/>
    <w:rsid w:val="004713BE"/>
    <w:rsid w:val="00474E38"/>
    <w:rsid w:val="0047593B"/>
    <w:rsid w:val="0049121B"/>
    <w:rsid w:val="0049369A"/>
    <w:rsid w:val="004942D6"/>
    <w:rsid w:val="0049788D"/>
    <w:rsid w:val="004A50FB"/>
    <w:rsid w:val="004A5E6D"/>
    <w:rsid w:val="004A649A"/>
    <w:rsid w:val="004A6EE9"/>
    <w:rsid w:val="004B1517"/>
    <w:rsid w:val="004B5611"/>
    <w:rsid w:val="004B6ACE"/>
    <w:rsid w:val="004C2F9B"/>
    <w:rsid w:val="004C3C42"/>
    <w:rsid w:val="004C4D02"/>
    <w:rsid w:val="004E1269"/>
    <w:rsid w:val="004E1E90"/>
    <w:rsid w:val="004E32F4"/>
    <w:rsid w:val="004F137F"/>
    <w:rsid w:val="004F2979"/>
    <w:rsid w:val="004F55D8"/>
    <w:rsid w:val="004F7513"/>
    <w:rsid w:val="004F7996"/>
    <w:rsid w:val="00503AA0"/>
    <w:rsid w:val="005046B1"/>
    <w:rsid w:val="005074E6"/>
    <w:rsid w:val="00517776"/>
    <w:rsid w:val="005201CE"/>
    <w:rsid w:val="00521DB1"/>
    <w:rsid w:val="00521E6C"/>
    <w:rsid w:val="00524638"/>
    <w:rsid w:val="00533B63"/>
    <w:rsid w:val="005521DC"/>
    <w:rsid w:val="00552221"/>
    <w:rsid w:val="005629EE"/>
    <w:rsid w:val="00574D8E"/>
    <w:rsid w:val="00580D11"/>
    <w:rsid w:val="00581DB8"/>
    <w:rsid w:val="0059193A"/>
    <w:rsid w:val="005924E0"/>
    <w:rsid w:val="00595216"/>
    <w:rsid w:val="005A4945"/>
    <w:rsid w:val="005A73A1"/>
    <w:rsid w:val="005B6FC9"/>
    <w:rsid w:val="005C472A"/>
    <w:rsid w:val="005D3579"/>
    <w:rsid w:val="005D3617"/>
    <w:rsid w:val="005D39A0"/>
    <w:rsid w:val="005E40AC"/>
    <w:rsid w:val="005E699F"/>
    <w:rsid w:val="005F6D12"/>
    <w:rsid w:val="005F6EB1"/>
    <w:rsid w:val="00607977"/>
    <w:rsid w:val="0062759B"/>
    <w:rsid w:val="0064424B"/>
    <w:rsid w:val="00650392"/>
    <w:rsid w:val="00654228"/>
    <w:rsid w:val="00657C56"/>
    <w:rsid w:val="006626C0"/>
    <w:rsid w:val="00663AF1"/>
    <w:rsid w:val="00666EED"/>
    <w:rsid w:val="00667007"/>
    <w:rsid w:val="00667049"/>
    <w:rsid w:val="006716C9"/>
    <w:rsid w:val="00675AC0"/>
    <w:rsid w:val="00677374"/>
    <w:rsid w:val="006809D2"/>
    <w:rsid w:val="0068599A"/>
    <w:rsid w:val="00693A07"/>
    <w:rsid w:val="00695114"/>
    <w:rsid w:val="006969DB"/>
    <w:rsid w:val="006B149C"/>
    <w:rsid w:val="006B766E"/>
    <w:rsid w:val="006C0362"/>
    <w:rsid w:val="006C196F"/>
    <w:rsid w:val="006C263B"/>
    <w:rsid w:val="006C268F"/>
    <w:rsid w:val="006E5682"/>
    <w:rsid w:val="006E6F61"/>
    <w:rsid w:val="006F1CE7"/>
    <w:rsid w:val="006F2CF1"/>
    <w:rsid w:val="006F3AC2"/>
    <w:rsid w:val="006F4B17"/>
    <w:rsid w:val="006F5035"/>
    <w:rsid w:val="006F5EF4"/>
    <w:rsid w:val="006F7A75"/>
    <w:rsid w:val="0070090A"/>
    <w:rsid w:val="00702969"/>
    <w:rsid w:val="00705A35"/>
    <w:rsid w:val="00715E19"/>
    <w:rsid w:val="007249D0"/>
    <w:rsid w:val="007279B9"/>
    <w:rsid w:val="00733F9B"/>
    <w:rsid w:val="00734F3F"/>
    <w:rsid w:val="007353FC"/>
    <w:rsid w:val="007446BE"/>
    <w:rsid w:val="00746A68"/>
    <w:rsid w:val="0075005A"/>
    <w:rsid w:val="00753DA3"/>
    <w:rsid w:val="007545A3"/>
    <w:rsid w:val="00754EB0"/>
    <w:rsid w:val="00760834"/>
    <w:rsid w:val="00761A81"/>
    <w:rsid w:val="007657CE"/>
    <w:rsid w:val="007708E1"/>
    <w:rsid w:val="007719B0"/>
    <w:rsid w:val="007740F6"/>
    <w:rsid w:val="00777DAA"/>
    <w:rsid w:val="0078493B"/>
    <w:rsid w:val="007873BE"/>
    <w:rsid w:val="00787F0D"/>
    <w:rsid w:val="0079312F"/>
    <w:rsid w:val="00796F7A"/>
    <w:rsid w:val="007A363E"/>
    <w:rsid w:val="007A7486"/>
    <w:rsid w:val="007C2F9B"/>
    <w:rsid w:val="007C7AC6"/>
    <w:rsid w:val="007D1456"/>
    <w:rsid w:val="007D3422"/>
    <w:rsid w:val="007E0667"/>
    <w:rsid w:val="007E0C6F"/>
    <w:rsid w:val="007E46C8"/>
    <w:rsid w:val="007E6401"/>
    <w:rsid w:val="007F039F"/>
    <w:rsid w:val="007F6F98"/>
    <w:rsid w:val="008033B4"/>
    <w:rsid w:val="00812485"/>
    <w:rsid w:val="0082539A"/>
    <w:rsid w:val="008402A4"/>
    <w:rsid w:val="00840324"/>
    <w:rsid w:val="0085315C"/>
    <w:rsid w:val="00865AFC"/>
    <w:rsid w:val="00881BA6"/>
    <w:rsid w:val="00887F1B"/>
    <w:rsid w:val="00892334"/>
    <w:rsid w:val="00893402"/>
    <w:rsid w:val="00895FED"/>
    <w:rsid w:val="008A220D"/>
    <w:rsid w:val="008A2FD5"/>
    <w:rsid w:val="008B16E6"/>
    <w:rsid w:val="008B1CAB"/>
    <w:rsid w:val="008B23D6"/>
    <w:rsid w:val="008B42F0"/>
    <w:rsid w:val="008C41D1"/>
    <w:rsid w:val="008C7377"/>
    <w:rsid w:val="008D282B"/>
    <w:rsid w:val="008D4C49"/>
    <w:rsid w:val="008D724B"/>
    <w:rsid w:val="008E0779"/>
    <w:rsid w:val="008E3DFC"/>
    <w:rsid w:val="008E3FA1"/>
    <w:rsid w:val="008E6219"/>
    <w:rsid w:val="008E7AED"/>
    <w:rsid w:val="008F095D"/>
    <w:rsid w:val="008F2565"/>
    <w:rsid w:val="008F2569"/>
    <w:rsid w:val="008F2A0C"/>
    <w:rsid w:val="009024EE"/>
    <w:rsid w:val="00903AAA"/>
    <w:rsid w:val="0090431D"/>
    <w:rsid w:val="00911342"/>
    <w:rsid w:val="009120DE"/>
    <w:rsid w:val="00915477"/>
    <w:rsid w:val="00920FF4"/>
    <w:rsid w:val="00927175"/>
    <w:rsid w:val="0093017F"/>
    <w:rsid w:val="00933DD3"/>
    <w:rsid w:val="00940090"/>
    <w:rsid w:val="00940FBF"/>
    <w:rsid w:val="00942E21"/>
    <w:rsid w:val="00943D35"/>
    <w:rsid w:val="00946988"/>
    <w:rsid w:val="00947217"/>
    <w:rsid w:val="009735C3"/>
    <w:rsid w:val="00975294"/>
    <w:rsid w:val="00975C48"/>
    <w:rsid w:val="00981559"/>
    <w:rsid w:val="009863F1"/>
    <w:rsid w:val="00987CD0"/>
    <w:rsid w:val="0099107A"/>
    <w:rsid w:val="00991E4A"/>
    <w:rsid w:val="009934CE"/>
    <w:rsid w:val="00994A72"/>
    <w:rsid w:val="00995D35"/>
    <w:rsid w:val="00997100"/>
    <w:rsid w:val="009B0662"/>
    <w:rsid w:val="009B422A"/>
    <w:rsid w:val="009B7682"/>
    <w:rsid w:val="009C125F"/>
    <w:rsid w:val="009D1A22"/>
    <w:rsid w:val="009D5A83"/>
    <w:rsid w:val="009E1F7D"/>
    <w:rsid w:val="009E38C6"/>
    <w:rsid w:val="009F3702"/>
    <w:rsid w:val="00A041F6"/>
    <w:rsid w:val="00A04B43"/>
    <w:rsid w:val="00A05F06"/>
    <w:rsid w:val="00A06277"/>
    <w:rsid w:val="00A0746B"/>
    <w:rsid w:val="00A17E5E"/>
    <w:rsid w:val="00A2585E"/>
    <w:rsid w:val="00A31E9A"/>
    <w:rsid w:val="00A44EBD"/>
    <w:rsid w:val="00A46858"/>
    <w:rsid w:val="00A5353F"/>
    <w:rsid w:val="00A54C17"/>
    <w:rsid w:val="00A60C2A"/>
    <w:rsid w:val="00A66333"/>
    <w:rsid w:val="00A678E6"/>
    <w:rsid w:val="00A67C62"/>
    <w:rsid w:val="00A70B4E"/>
    <w:rsid w:val="00A71D54"/>
    <w:rsid w:val="00A71FF6"/>
    <w:rsid w:val="00A80ADA"/>
    <w:rsid w:val="00A81A0E"/>
    <w:rsid w:val="00A8464B"/>
    <w:rsid w:val="00A85110"/>
    <w:rsid w:val="00A917F6"/>
    <w:rsid w:val="00AA200A"/>
    <w:rsid w:val="00AA3E3E"/>
    <w:rsid w:val="00AA3FD0"/>
    <w:rsid w:val="00AA60BA"/>
    <w:rsid w:val="00AB686C"/>
    <w:rsid w:val="00AC5AEB"/>
    <w:rsid w:val="00AC607A"/>
    <w:rsid w:val="00AD4492"/>
    <w:rsid w:val="00AD7D64"/>
    <w:rsid w:val="00AE2C67"/>
    <w:rsid w:val="00AE435C"/>
    <w:rsid w:val="00AE5992"/>
    <w:rsid w:val="00AF409A"/>
    <w:rsid w:val="00B05A63"/>
    <w:rsid w:val="00B05ED8"/>
    <w:rsid w:val="00B071B8"/>
    <w:rsid w:val="00B077F6"/>
    <w:rsid w:val="00B13C8E"/>
    <w:rsid w:val="00B20CD5"/>
    <w:rsid w:val="00B21374"/>
    <w:rsid w:val="00B21E2A"/>
    <w:rsid w:val="00B3192A"/>
    <w:rsid w:val="00B356B2"/>
    <w:rsid w:val="00B460FB"/>
    <w:rsid w:val="00B4659C"/>
    <w:rsid w:val="00B55BDD"/>
    <w:rsid w:val="00B560E0"/>
    <w:rsid w:val="00B65A7B"/>
    <w:rsid w:val="00B66440"/>
    <w:rsid w:val="00B74213"/>
    <w:rsid w:val="00B74D6E"/>
    <w:rsid w:val="00B77B53"/>
    <w:rsid w:val="00B82310"/>
    <w:rsid w:val="00B860B3"/>
    <w:rsid w:val="00B872B3"/>
    <w:rsid w:val="00B87680"/>
    <w:rsid w:val="00B95658"/>
    <w:rsid w:val="00B975CA"/>
    <w:rsid w:val="00BA5B2F"/>
    <w:rsid w:val="00BB22A3"/>
    <w:rsid w:val="00BB42E0"/>
    <w:rsid w:val="00BB465F"/>
    <w:rsid w:val="00BB7F3B"/>
    <w:rsid w:val="00BC1425"/>
    <w:rsid w:val="00BC637D"/>
    <w:rsid w:val="00BC6A62"/>
    <w:rsid w:val="00BD6CF6"/>
    <w:rsid w:val="00BE0D50"/>
    <w:rsid w:val="00BE4AA7"/>
    <w:rsid w:val="00BF7F88"/>
    <w:rsid w:val="00C03B10"/>
    <w:rsid w:val="00C0471B"/>
    <w:rsid w:val="00C219F1"/>
    <w:rsid w:val="00C2388A"/>
    <w:rsid w:val="00C33799"/>
    <w:rsid w:val="00C35E25"/>
    <w:rsid w:val="00C42A9C"/>
    <w:rsid w:val="00C43A00"/>
    <w:rsid w:val="00C44B7B"/>
    <w:rsid w:val="00C474E2"/>
    <w:rsid w:val="00C504AB"/>
    <w:rsid w:val="00C51920"/>
    <w:rsid w:val="00C52945"/>
    <w:rsid w:val="00C57A17"/>
    <w:rsid w:val="00C63559"/>
    <w:rsid w:val="00C732E9"/>
    <w:rsid w:val="00C73D0A"/>
    <w:rsid w:val="00C752A0"/>
    <w:rsid w:val="00C75A45"/>
    <w:rsid w:val="00C83169"/>
    <w:rsid w:val="00C84478"/>
    <w:rsid w:val="00C94AD2"/>
    <w:rsid w:val="00C97D58"/>
    <w:rsid w:val="00CA6155"/>
    <w:rsid w:val="00CA7D1E"/>
    <w:rsid w:val="00CB1CAA"/>
    <w:rsid w:val="00CB3512"/>
    <w:rsid w:val="00CC4F25"/>
    <w:rsid w:val="00CC5613"/>
    <w:rsid w:val="00CC6D74"/>
    <w:rsid w:val="00CC7565"/>
    <w:rsid w:val="00CD1D81"/>
    <w:rsid w:val="00CD7E05"/>
    <w:rsid w:val="00CE32A3"/>
    <w:rsid w:val="00CE3499"/>
    <w:rsid w:val="00CE7BEB"/>
    <w:rsid w:val="00CF2276"/>
    <w:rsid w:val="00CF7D67"/>
    <w:rsid w:val="00D03730"/>
    <w:rsid w:val="00D0375F"/>
    <w:rsid w:val="00D056C4"/>
    <w:rsid w:val="00D05CD1"/>
    <w:rsid w:val="00D23A9B"/>
    <w:rsid w:val="00D24FC3"/>
    <w:rsid w:val="00D27D17"/>
    <w:rsid w:val="00D30766"/>
    <w:rsid w:val="00D30AD5"/>
    <w:rsid w:val="00D447F7"/>
    <w:rsid w:val="00D44BA5"/>
    <w:rsid w:val="00D46A2E"/>
    <w:rsid w:val="00D52336"/>
    <w:rsid w:val="00D75360"/>
    <w:rsid w:val="00D75662"/>
    <w:rsid w:val="00D75D3C"/>
    <w:rsid w:val="00D767AF"/>
    <w:rsid w:val="00D915EA"/>
    <w:rsid w:val="00D9262A"/>
    <w:rsid w:val="00D943C1"/>
    <w:rsid w:val="00DA082C"/>
    <w:rsid w:val="00DA4619"/>
    <w:rsid w:val="00DB75D5"/>
    <w:rsid w:val="00DC5515"/>
    <w:rsid w:val="00DC7860"/>
    <w:rsid w:val="00DD1BBE"/>
    <w:rsid w:val="00DD2B12"/>
    <w:rsid w:val="00DD4498"/>
    <w:rsid w:val="00DD4EF3"/>
    <w:rsid w:val="00DD504D"/>
    <w:rsid w:val="00DD567C"/>
    <w:rsid w:val="00DD589E"/>
    <w:rsid w:val="00DD712E"/>
    <w:rsid w:val="00DE1CC1"/>
    <w:rsid w:val="00DE484F"/>
    <w:rsid w:val="00DE4FDC"/>
    <w:rsid w:val="00DF0A62"/>
    <w:rsid w:val="00DF0FA0"/>
    <w:rsid w:val="00DF4EB0"/>
    <w:rsid w:val="00DF72E2"/>
    <w:rsid w:val="00E0158E"/>
    <w:rsid w:val="00E12BE9"/>
    <w:rsid w:val="00E24E27"/>
    <w:rsid w:val="00E3062E"/>
    <w:rsid w:val="00E3135F"/>
    <w:rsid w:val="00E32F29"/>
    <w:rsid w:val="00E4204A"/>
    <w:rsid w:val="00E470C2"/>
    <w:rsid w:val="00E5630F"/>
    <w:rsid w:val="00E672CB"/>
    <w:rsid w:val="00E703D7"/>
    <w:rsid w:val="00E72DDA"/>
    <w:rsid w:val="00E779FC"/>
    <w:rsid w:val="00E90C0A"/>
    <w:rsid w:val="00E91DA6"/>
    <w:rsid w:val="00E944BD"/>
    <w:rsid w:val="00EA04B7"/>
    <w:rsid w:val="00EA1A1F"/>
    <w:rsid w:val="00EA320E"/>
    <w:rsid w:val="00EA5366"/>
    <w:rsid w:val="00EB2D1F"/>
    <w:rsid w:val="00EC0537"/>
    <w:rsid w:val="00EC1C45"/>
    <w:rsid w:val="00ED2495"/>
    <w:rsid w:val="00ED4D95"/>
    <w:rsid w:val="00EE4D30"/>
    <w:rsid w:val="00EF2277"/>
    <w:rsid w:val="00EF2F0E"/>
    <w:rsid w:val="00EF3F26"/>
    <w:rsid w:val="00EF5362"/>
    <w:rsid w:val="00EF62FB"/>
    <w:rsid w:val="00F00D0F"/>
    <w:rsid w:val="00F03F52"/>
    <w:rsid w:val="00F060E1"/>
    <w:rsid w:val="00F06545"/>
    <w:rsid w:val="00F16E4E"/>
    <w:rsid w:val="00F2104B"/>
    <w:rsid w:val="00F334D4"/>
    <w:rsid w:val="00F3698F"/>
    <w:rsid w:val="00F4381E"/>
    <w:rsid w:val="00F565E9"/>
    <w:rsid w:val="00F57B27"/>
    <w:rsid w:val="00F60D66"/>
    <w:rsid w:val="00F64345"/>
    <w:rsid w:val="00F654EF"/>
    <w:rsid w:val="00F65E15"/>
    <w:rsid w:val="00F70B65"/>
    <w:rsid w:val="00F7194D"/>
    <w:rsid w:val="00F76E17"/>
    <w:rsid w:val="00F82BAB"/>
    <w:rsid w:val="00F974B1"/>
    <w:rsid w:val="00FA7235"/>
    <w:rsid w:val="00FA74C7"/>
    <w:rsid w:val="00FB3822"/>
    <w:rsid w:val="00FB7A7E"/>
    <w:rsid w:val="00FC01A3"/>
    <w:rsid w:val="00FC177B"/>
    <w:rsid w:val="00FC4793"/>
    <w:rsid w:val="00FD53C3"/>
    <w:rsid w:val="00FD795D"/>
    <w:rsid w:val="00FE0C65"/>
    <w:rsid w:val="00FE7FBD"/>
    <w:rsid w:val="00FF11ED"/>
    <w:rsid w:val="00FF296E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"/>
    <o:shapelayout v:ext="edit">
      <o:idmap v:ext="edit" data="1"/>
    </o:shapelayout>
  </w:shapeDefaults>
  <w:decimalSymbol w:val=","/>
  <w:listSeparator w:val=";"/>
  <w14:docId w14:val="1F3EC29C"/>
  <w15:chartTrackingRefBased/>
  <w15:docId w15:val="{D7FBBA8F-D742-4ECC-A837-B2049830E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A0DB8"/>
    <w:rPr>
      <w:noProof/>
      <w:sz w:val="22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numId w:val="3"/>
      </w:numPr>
      <w:spacing w:line="360" w:lineRule="auto"/>
      <w:jc w:val="both"/>
      <w:outlineLvl w:val="0"/>
    </w:pPr>
    <w:rPr>
      <w:rFonts w:ascii="Book Antiqua" w:hAnsi="Book Antiqua"/>
      <w:b/>
      <w:bCs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3"/>
      </w:numPr>
      <w:jc w:val="both"/>
      <w:outlineLvl w:val="1"/>
    </w:pPr>
    <w:rPr>
      <w:sz w:val="26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3"/>
      </w:numPr>
      <w:spacing w:line="360" w:lineRule="auto"/>
      <w:ind w:left="4956" w:firstLine="708"/>
      <w:jc w:val="both"/>
      <w:outlineLvl w:val="2"/>
    </w:pPr>
    <w:rPr>
      <w:b/>
      <w:bCs/>
      <w:i/>
      <w:iCs/>
      <w:sz w:val="24"/>
    </w:rPr>
  </w:style>
  <w:style w:type="paragraph" w:styleId="Nagwek4">
    <w:name w:val="heading 4"/>
    <w:basedOn w:val="Normalny"/>
    <w:next w:val="Normalny"/>
    <w:link w:val="Nagwek4Znak"/>
    <w:qFormat/>
    <w:rsid w:val="00071075"/>
    <w:pPr>
      <w:keepNext/>
      <w:jc w:val="center"/>
      <w:outlineLvl w:val="3"/>
    </w:pPr>
    <w:rPr>
      <w:b/>
      <w:szCs w:val="22"/>
    </w:rPr>
  </w:style>
  <w:style w:type="paragraph" w:styleId="Nagwek5">
    <w:name w:val="heading 5"/>
    <w:basedOn w:val="Normalny"/>
    <w:next w:val="Normalny"/>
    <w:qFormat/>
    <w:rsid w:val="00071075"/>
    <w:pPr>
      <w:keepNext/>
      <w:jc w:val="both"/>
      <w:outlineLvl w:val="4"/>
    </w:pPr>
    <w:rPr>
      <w:i/>
      <w:szCs w:val="22"/>
      <w:u w:val="single"/>
    </w:rPr>
  </w:style>
  <w:style w:type="paragraph" w:styleId="Nagwek6">
    <w:name w:val="heading 6"/>
    <w:basedOn w:val="Normalny"/>
    <w:next w:val="Normalny"/>
    <w:qFormat/>
    <w:rsid w:val="00071075"/>
    <w:pPr>
      <w:keepNext/>
      <w:outlineLvl w:val="5"/>
    </w:pPr>
    <w:rPr>
      <w:noProof w:val="0"/>
      <w:sz w:val="28"/>
      <w:szCs w:val="20"/>
    </w:rPr>
  </w:style>
  <w:style w:type="paragraph" w:styleId="Nagwek7">
    <w:name w:val="heading 7"/>
    <w:basedOn w:val="Normalny"/>
    <w:next w:val="Normalny"/>
    <w:qFormat/>
    <w:rsid w:val="00071075"/>
    <w:pPr>
      <w:spacing w:before="240" w:after="60"/>
      <w:outlineLvl w:val="6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Znak7">
    <w:name w:val="Znak Znak7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ZnakZnak6">
    <w:name w:val="Znak Znak6"/>
    <w:semiHidden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ZnakZnak5">
    <w:name w:val="Znak Znak5"/>
    <w:semiHidden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WW8Num1z0">
    <w:name w:val="WW8Num1z0"/>
    <w:rPr>
      <w:rFonts w:ascii="Times New Roman" w:eastAsia="Times New Roman" w:hAnsi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4z0">
    <w:name w:val="WW8Num4z0"/>
    <w:rPr>
      <w:rFonts w:ascii="Times New Roman" w:eastAsia="Times New Roman" w:hAnsi="Times New Roman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11z0">
    <w:name w:val="WW8Num11z0"/>
    <w:rPr>
      <w:rFonts w:ascii="Times New Roman" w:eastAsia="Times New Roman" w:hAnsi="Times New Roman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rPr>
      <w:rFonts w:cs="Times New Roman"/>
      <w:sz w:val="16"/>
      <w:szCs w:val="16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  <w:rPr>
      <w:rFonts w:ascii="Book Antiqua" w:hAnsi="Book Antiqua"/>
    </w:rPr>
  </w:style>
  <w:style w:type="character" w:customStyle="1" w:styleId="ZnakZnak4">
    <w:name w:val="Znak Znak4"/>
    <w:semiHidden/>
    <w:rPr>
      <w:szCs w:val="24"/>
      <w:lang w:eastAsia="ar-SA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720"/>
      <w:jc w:val="both"/>
    </w:pPr>
    <w:rPr>
      <w:sz w:val="26"/>
    </w:rPr>
  </w:style>
  <w:style w:type="character" w:customStyle="1" w:styleId="ZnakZnak3">
    <w:name w:val="Znak Znak3"/>
    <w:semiHidden/>
    <w:rPr>
      <w:szCs w:val="24"/>
      <w:lang w:eastAsia="ar-SA"/>
    </w:rPr>
  </w:style>
  <w:style w:type="paragraph" w:customStyle="1" w:styleId="Tekstpodstawowywcity21">
    <w:name w:val="Tekst podstawowy wcięty 21"/>
    <w:basedOn w:val="Normalny"/>
    <w:pPr>
      <w:ind w:left="5400"/>
      <w:jc w:val="both"/>
    </w:pPr>
    <w:rPr>
      <w:sz w:val="26"/>
    </w:rPr>
  </w:style>
  <w:style w:type="paragraph" w:customStyle="1" w:styleId="Tekstpodstawowy21">
    <w:name w:val="Tekst podstawowy 21"/>
    <w:basedOn w:val="Normalny"/>
    <w:pPr>
      <w:jc w:val="both"/>
    </w:pPr>
    <w:rPr>
      <w:sz w:val="28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ZnakZnak2">
    <w:name w:val="Znak Znak2"/>
    <w:rPr>
      <w:szCs w:val="24"/>
      <w:lang w:eastAsia="ar-SA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ZnakZnak1">
    <w:name w:val="Znak Znak1"/>
    <w:rPr>
      <w:szCs w:val="24"/>
      <w:lang w:eastAsia="ar-SA"/>
    </w:rPr>
  </w:style>
  <w:style w:type="paragraph" w:customStyle="1" w:styleId="Tekstpodstawowywcity31">
    <w:name w:val="Tekst podstawowy wcięty 31"/>
    <w:basedOn w:val="Normalny"/>
    <w:pPr>
      <w:spacing w:line="360" w:lineRule="auto"/>
      <w:ind w:left="5664"/>
    </w:pPr>
    <w:rPr>
      <w:b/>
      <w:bCs/>
      <w:i/>
      <w:iCs/>
      <w:sz w:val="30"/>
    </w:rPr>
  </w:style>
  <w:style w:type="paragraph" w:customStyle="1" w:styleId="Tekstpodstawowy31">
    <w:name w:val="Tekst podstawowy 31"/>
    <w:basedOn w:val="Normalny"/>
    <w:pPr>
      <w:spacing w:line="360" w:lineRule="auto"/>
      <w:jc w:val="both"/>
    </w:pPr>
    <w:rPr>
      <w:sz w:val="3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ZnakZnak">
    <w:name w:val="Znak Znak"/>
    <w:semiHidden/>
    <w:rPr>
      <w:sz w:val="0"/>
      <w:szCs w:val="0"/>
      <w:lang w:eastAsia="ar-SA"/>
    </w:rPr>
  </w:style>
  <w:style w:type="character" w:styleId="Hipercze">
    <w:name w:val="Hyperlink"/>
    <w:unhideWhenUsed/>
    <w:rPr>
      <w:color w:val="0000FF"/>
      <w:u w:val="single"/>
    </w:r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character" w:styleId="Numerstrony">
    <w:name w:val="page number"/>
    <w:basedOn w:val="Domylnaczcionkaakapitu"/>
  </w:style>
  <w:style w:type="paragraph" w:customStyle="1" w:styleId="ZnakZnakZnakZnakZnakZnakZnakZnakZnak">
    <w:name w:val="Znak Znak Znak Znak Znak Znak Znak Znak Znak"/>
    <w:basedOn w:val="Normalny"/>
    <w:rsid w:val="00071075"/>
    <w:rPr>
      <w:rFonts w:ascii="Arial" w:hAnsi="Arial" w:cs="Arial"/>
      <w:noProof w:val="0"/>
      <w:sz w:val="24"/>
    </w:rPr>
  </w:style>
  <w:style w:type="paragraph" w:styleId="Tekstpodstawowywcity2">
    <w:name w:val="Body Text Indent 2"/>
    <w:basedOn w:val="Normalny"/>
    <w:rsid w:val="00071075"/>
    <w:pPr>
      <w:ind w:left="5400"/>
      <w:jc w:val="both"/>
    </w:pPr>
    <w:rPr>
      <w:sz w:val="26"/>
    </w:rPr>
  </w:style>
  <w:style w:type="paragraph" w:styleId="Tekstkomentarza">
    <w:name w:val="annotation text"/>
    <w:basedOn w:val="Normalny"/>
    <w:link w:val="TekstkomentarzaZnak"/>
    <w:semiHidden/>
    <w:rsid w:val="00071075"/>
    <w:rPr>
      <w:sz w:val="20"/>
      <w:szCs w:val="20"/>
    </w:rPr>
  </w:style>
  <w:style w:type="paragraph" w:styleId="Tekstpodstawowy3">
    <w:name w:val="Body Text 3"/>
    <w:basedOn w:val="Normalny"/>
    <w:rsid w:val="00071075"/>
    <w:pPr>
      <w:spacing w:line="360" w:lineRule="auto"/>
      <w:jc w:val="both"/>
    </w:pPr>
    <w:rPr>
      <w:sz w:val="30"/>
    </w:rPr>
  </w:style>
  <w:style w:type="character" w:customStyle="1" w:styleId="info-list-value-uzasadnienie">
    <w:name w:val="info-list-value-uzasadnienie"/>
    <w:basedOn w:val="Domylnaczcionkaakapitu"/>
    <w:rsid w:val="00071075"/>
  </w:style>
  <w:style w:type="paragraph" w:styleId="Listapunktowana">
    <w:name w:val="List Bullet"/>
    <w:basedOn w:val="Normalny"/>
    <w:unhideWhenUsed/>
    <w:rsid w:val="00071075"/>
    <w:pPr>
      <w:numPr>
        <w:numId w:val="1"/>
      </w:numPr>
    </w:pPr>
    <w:rPr>
      <w:noProof w:val="0"/>
      <w:sz w:val="20"/>
      <w:szCs w:val="20"/>
    </w:rPr>
  </w:style>
  <w:style w:type="paragraph" w:customStyle="1" w:styleId="Tekstpodstawowy22">
    <w:name w:val="Tekst podstawowy 22"/>
    <w:basedOn w:val="Normalny"/>
    <w:uiPriority w:val="99"/>
    <w:rsid w:val="00071075"/>
    <w:pPr>
      <w:suppressAutoHyphens/>
      <w:jc w:val="both"/>
    </w:pPr>
    <w:rPr>
      <w:noProof w:val="0"/>
      <w:sz w:val="28"/>
      <w:lang w:eastAsia="ar-SA"/>
    </w:rPr>
  </w:style>
  <w:style w:type="paragraph" w:styleId="Tytu">
    <w:name w:val="Title"/>
    <w:basedOn w:val="Normalny"/>
    <w:qFormat/>
    <w:rsid w:val="00071075"/>
    <w:pPr>
      <w:jc w:val="center"/>
    </w:pPr>
    <w:rPr>
      <w:b/>
      <w:noProof w:val="0"/>
      <w:sz w:val="28"/>
      <w:szCs w:val="20"/>
    </w:rPr>
  </w:style>
  <w:style w:type="paragraph" w:customStyle="1" w:styleId="ZnakZnakZnakZnakZnakZnak">
    <w:name w:val="Znak Znak Znak Znak Znak Znak"/>
    <w:basedOn w:val="Normalny"/>
    <w:rsid w:val="00071075"/>
    <w:rPr>
      <w:rFonts w:ascii="Arial" w:hAnsi="Arial" w:cs="Arial"/>
      <w:noProof w:val="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DF4EB0"/>
    <w:rPr>
      <w:rFonts w:ascii="Book Antiqua" w:hAnsi="Book Antiqua"/>
      <w:noProof/>
      <w:sz w:val="22"/>
      <w:szCs w:val="24"/>
    </w:rPr>
  </w:style>
  <w:style w:type="character" w:customStyle="1" w:styleId="Nagwek4Znak">
    <w:name w:val="Nagłówek 4 Znak"/>
    <w:basedOn w:val="Domylnaczcionkaakapitu"/>
    <w:link w:val="Nagwek4"/>
    <w:rsid w:val="003304DC"/>
    <w:rPr>
      <w:b/>
      <w:noProof/>
      <w:sz w:val="22"/>
      <w:szCs w:val="22"/>
    </w:rPr>
  </w:style>
  <w:style w:type="paragraph" w:styleId="Akapitzlist">
    <w:name w:val="List Paragraph"/>
    <w:aliases w:val="CW_Lista"/>
    <w:basedOn w:val="Normalny"/>
    <w:uiPriority w:val="34"/>
    <w:qFormat/>
    <w:rsid w:val="00AC5AEB"/>
    <w:pPr>
      <w:ind w:left="720"/>
      <w:contextualSpacing/>
    </w:pPr>
  </w:style>
  <w:style w:type="character" w:styleId="Odwoaniedokomentarza">
    <w:name w:val="annotation reference"/>
    <w:basedOn w:val="Domylnaczcionkaakapitu"/>
    <w:rsid w:val="00753DA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753DA3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53DA3"/>
    <w:rPr>
      <w:noProof/>
    </w:rPr>
  </w:style>
  <w:style w:type="character" w:customStyle="1" w:styleId="TematkomentarzaZnak">
    <w:name w:val="Temat komentarza Znak"/>
    <w:basedOn w:val="TekstkomentarzaZnak"/>
    <w:link w:val="Tematkomentarza"/>
    <w:rsid w:val="00753DA3"/>
    <w:rPr>
      <w:b/>
      <w:bCs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3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dietla.pl" TargetMode="External"/><Relationship Id="rId3" Type="http://schemas.openxmlformats.org/officeDocument/2006/relationships/image" Target="media/image3.png"/><Relationship Id="rId7" Type="http://schemas.openxmlformats.org/officeDocument/2006/relationships/hyperlink" Target="mailto:sekretariat@dietl.krakow.pl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http://www.szpitaldietla.pl" TargetMode="External"/><Relationship Id="rId5" Type="http://schemas.openxmlformats.org/officeDocument/2006/relationships/hyperlink" Target="mailto:sekretariat@dietl.krakow.pl" TargetMode="External"/><Relationship Id="rId4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lena\Dane%20aplikacji\Microsoft\Szablony\Wynik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D5E6B-A4AB-45D5-8619-C264A25D7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Wynik.dot</Template>
  <TotalTime>1196</TotalTime>
  <Pages>2</Pages>
  <Words>773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</vt:lpstr>
    </vt:vector>
  </TitlesOfParts>
  <Company/>
  <LinksUpToDate>false</LinksUpToDate>
  <CharactersWithSpaces>5567</CharactersWithSpaces>
  <SharedDoc>false</SharedDoc>
  <HLinks>
    <vt:vector size="12" baseType="variant">
      <vt:variant>
        <vt:i4>1245197</vt:i4>
      </vt:variant>
      <vt:variant>
        <vt:i4>6</vt:i4>
      </vt:variant>
      <vt:variant>
        <vt:i4>0</vt:i4>
      </vt:variant>
      <vt:variant>
        <vt:i4>5</vt:i4>
      </vt:variant>
      <vt:variant>
        <vt:lpwstr>http://www.szpitaldietla.pl/</vt:lpwstr>
      </vt:variant>
      <vt:variant>
        <vt:lpwstr/>
      </vt:variant>
      <vt:variant>
        <vt:i4>2687063</vt:i4>
      </vt:variant>
      <vt:variant>
        <vt:i4>3</vt:i4>
      </vt:variant>
      <vt:variant>
        <vt:i4>0</vt:i4>
      </vt:variant>
      <vt:variant>
        <vt:i4>5</vt:i4>
      </vt:variant>
      <vt:variant>
        <vt:lpwstr>mailto:sekretariat@dietl.krakow.pl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</dc:title>
  <dc:subject>temat</dc:subject>
  <dc:creator>Szpital Spec. im. J. Dietla w Krakowie</dc:creator>
  <cp:keywords/>
  <cp:lastModifiedBy>Szpital im. J. Dietla w Krakowie</cp:lastModifiedBy>
  <cp:revision>1278</cp:revision>
  <cp:lastPrinted>2020-10-13T08:14:00Z</cp:lastPrinted>
  <dcterms:created xsi:type="dcterms:W3CDTF">2018-07-16T06:14:00Z</dcterms:created>
  <dcterms:modified xsi:type="dcterms:W3CDTF">2021-01-28T17:00:00Z</dcterms:modified>
</cp:coreProperties>
</file>