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386C55F9" w14:textId="77777777" w:rsidR="003C57EC" w:rsidRDefault="003C57EC" w:rsidP="003C57EC">
      <w:pPr>
        <w:spacing w:line="276" w:lineRule="auto"/>
        <w:jc w:val="center"/>
        <w:rPr>
          <w:rFonts w:eastAsia="Times New Roman" w:cs="Calibri"/>
          <w:b/>
          <w:bCs/>
          <w:kern w:val="3"/>
          <w:lang w:eastAsia="zh-CN" w:bidi="pl-PL"/>
        </w:rPr>
      </w:pPr>
      <w:r w:rsidRPr="003C57EC">
        <w:rPr>
          <w:rFonts w:eastAsia="Times New Roman" w:cs="Calibri"/>
          <w:b/>
          <w:bCs/>
          <w:kern w:val="3"/>
          <w:lang w:eastAsia="zh-CN"/>
        </w:rPr>
        <w:t xml:space="preserve"> </w:t>
      </w:r>
      <w:bookmarkStart w:id="0" w:name="_Hlk122598842"/>
      <w:bookmarkStart w:id="1" w:name="_Hlk124159978"/>
      <w:r w:rsidRPr="003C57EC">
        <w:rPr>
          <w:rFonts w:eastAsia="Times New Roman" w:cs="Calibri"/>
          <w:b/>
          <w:bCs/>
          <w:kern w:val="3"/>
          <w:lang w:eastAsia="zh-CN"/>
        </w:rPr>
        <w:t>„</w:t>
      </w:r>
      <w:bookmarkEnd w:id="0"/>
      <w:r w:rsidRPr="003C57EC">
        <w:rPr>
          <w:rFonts w:eastAsia="Times New Roman" w:cs="Calibri"/>
          <w:b/>
          <w:bCs/>
          <w:kern w:val="3"/>
          <w:lang w:eastAsia="zh-CN" w:bidi="pl-PL"/>
        </w:rPr>
        <w:t xml:space="preserve">Budowa przedszkola integracyjnego przy ul. Zygmunta Szczęsnego </w:t>
      </w:r>
    </w:p>
    <w:p w14:paraId="417AE228" w14:textId="2F2B0A40" w:rsidR="003C57EC" w:rsidRPr="003C57EC" w:rsidRDefault="003C57EC" w:rsidP="003C57EC">
      <w:pPr>
        <w:spacing w:line="276" w:lineRule="auto"/>
        <w:jc w:val="center"/>
        <w:rPr>
          <w:rFonts w:eastAsia="Times New Roman" w:cs="Calibri"/>
          <w:b/>
          <w:bCs/>
          <w:i/>
          <w:iCs/>
          <w:kern w:val="3"/>
          <w:lang w:eastAsia="zh-CN"/>
        </w:rPr>
      </w:pPr>
      <w:r w:rsidRPr="003C57EC">
        <w:rPr>
          <w:rFonts w:eastAsia="Times New Roman" w:cs="Calibri"/>
          <w:b/>
          <w:bCs/>
          <w:kern w:val="3"/>
          <w:lang w:eastAsia="zh-CN" w:bidi="pl-PL"/>
        </w:rPr>
        <w:t>Felińskiego w Szamotułach”</w:t>
      </w:r>
    </w:p>
    <w:bookmarkEnd w:id="1"/>
    <w:p w14:paraId="64BCFAA5" w14:textId="3C15DC64" w:rsidR="0034666B" w:rsidRPr="001B43F3" w:rsidRDefault="0034666B" w:rsidP="003C57EC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3C57EC">
        <w:rPr>
          <w:b/>
          <w:bCs/>
        </w:rPr>
        <w:t>1</w:t>
      </w:r>
      <w:r w:rsidRPr="001B43F3">
        <w:rPr>
          <w:b/>
          <w:bCs/>
        </w:rPr>
        <w:t>.202</w:t>
      </w:r>
      <w:r w:rsidR="003C57EC">
        <w:rPr>
          <w:b/>
          <w:bCs/>
        </w:rPr>
        <w:t>3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lastRenderedPageBreak/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301C89DF" w14:textId="0CDE50D2" w:rsidR="003C57EC" w:rsidRDefault="003C57EC" w:rsidP="003C57EC">
    <w:pPr>
      <w:pStyle w:val="Standard"/>
      <w:jc w:val="both"/>
      <w:rPr>
        <w:b/>
        <w:bCs/>
        <w:i/>
        <w:iCs/>
        <w:sz w:val="16"/>
        <w:szCs w:val="16"/>
      </w:rPr>
    </w:pPr>
    <w:bookmarkStart w:id="2" w:name="_Hlk93478902"/>
    <w:r w:rsidRPr="00DD6E6A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1</w:t>
    </w:r>
    <w:r w:rsidRPr="00DD6E6A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3</w:t>
    </w:r>
    <w:r w:rsidRPr="00DD6E6A">
      <w:rPr>
        <w:b/>
        <w:bCs/>
        <w:sz w:val="16"/>
        <w:szCs w:val="16"/>
      </w:rPr>
      <w:t xml:space="preserve"> - </w:t>
    </w:r>
    <w:bookmarkEnd w:id="2"/>
    <w:r w:rsidRPr="00DD6E6A">
      <w:rPr>
        <w:b/>
        <w:bCs/>
        <w:sz w:val="16"/>
        <w:szCs w:val="16"/>
      </w:rPr>
      <w:t>Przetarg w trybie podstawowym na podstawie art. 275 pkt. 1  pn.: „</w:t>
    </w:r>
    <w:r w:rsidRPr="00E36DF0">
      <w:rPr>
        <w:b/>
        <w:bCs/>
        <w:sz w:val="16"/>
        <w:szCs w:val="16"/>
        <w:lang w:bidi="pl-PL"/>
      </w:rPr>
      <w:t>Budowa przedszkola integracyjnego przy</w:t>
    </w:r>
    <w:r>
      <w:rPr>
        <w:b/>
        <w:bCs/>
        <w:sz w:val="16"/>
        <w:szCs w:val="16"/>
        <w:lang w:bidi="pl-PL"/>
      </w:rPr>
      <w:t xml:space="preserve"> </w:t>
    </w:r>
    <w:r w:rsidRPr="00E36DF0">
      <w:rPr>
        <w:b/>
        <w:bCs/>
        <w:sz w:val="16"/>
        <w:szCs w:val="16"/>
        <w:lang w:bidi="pl-PL"/>
      </w:rPr>
      <w:t>ul. Zygmunta Szczęsnego Felińskiego w Szamotułach”.</w:t>
    </w:r>
  </w:p>
  <w:p w14:paraId="7E38A9EF" w14:textId="77777777" w:rsidR="003C57EC" w:rsidRDefault="003C57EC" w:rsidP="003C57EC">
    <w:pPr>
      <w:pStyle w:val="Standard"/>
      <w:jc w:val="both"/>
      <w:rPr>
        <w:b/>
        <w:bCs/>
        <w:iCs/>
        <w:sz w:val="16"/>
        <w:szCs w:val="16"/>
      </w:rPr>
    </w:pPr>
  </w:p>
  <w:p w14:paraId="68EB438F" w14:textId="77777777" w:rsidR="003C57EC" w:rsidRDefault="003C57EC" w:rsidP="003C57EC">
    <w:pPr>
      <w:pStyle w:val="Standard"/>
      <w:jc w:val="both"/>
      <w:rPr>
        <w:b/>
        <w:bCs/>
        <w:iCs/>
        <w:sz w:val="20"/>
        <w:szCs w:val="20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r w:rsidR="00472AFD">
      <w:rPr>
        <w:b/>
        <w:bCs/>
        <w:iCs/>
        <w:sz w:val="20"/>
        <w:szCs w:val="20"/>
      </w:rPr>
      <w:t xml:space="preserve">  </w:t>
    </w:r>
  </w:p>
  <w:p w14:paraId="625FC57D" w14:textId="5E43C50C" w:rsidR="00472AFD" w:rsidRDefault="00472AFD" w:rsidP="003C57EC">
    <w:pPr>
      <w:pStyle w:val="Standard"/>
      <w:jc w:val="right"/>
      <w:rPr>
        <w:sz w:val="20"/>
        <w:szCs w:val="20"/>
      </w:rPr>
    </w:pPr>
    <w:r>
      <w:rPr>
        <w:b/>
        <w:bCs/>
        <w:iCs/>
        <w:sz w:val="20"/>
        <w:szCs w:val="20"/>
      </w:rPr>
      <w:t xml:space="preserve">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67709E">
      <w:rPr>
        <w:b/>
        <w:bCs/>
        <w:iCs/>
        <w:sz w:val="20"/>
        <w:szCs w:val="20"/>
      </w:rPr>
      <w:t xml:space="preserve">                                                                                              </w:t>
    </w:r>
    <w:r w:rsidR="003C57EC">
      <w:rPr>
        <w:b/>
        <w:bCs/>
        <w:iCs/>
        <w:sz w:val="20"/>
        <w:szCs w:val="20"/>
      </w:rPr>
      <w:t xml:space="preserve">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64C9E771" w:rsidR="00472AFD" w:rsidRDefault="002B318A" w:rsidP="004811C8">
    <w:pPr>
      <w:jc w:val="center"/>
    </w:pPr>
    <w:r>
      <w:rPr>
        <w:noProof/>
      </w:rPr>
      <w:drawing>
        <wp:inline distT="0" distB="0" distL="0" distR="0" wp14:anchorId="30C0D742" wp14:editId="710EC675">
          <wp:extent cx="1994535" cy="75374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2B318A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3C57EC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6228B"/>
    <w:rsid w:val="0066260F"/>
    <w:rsid w:val="00664847"/>
    <w:rsid w:val="006704D8"/>
    <w:rsid w:val="0067709E"/>
    <w:rsid w:val="006B3DFD"/>
    <w:rsid w:val="006D5C3E"/>
    <w:rsid w:val="0070733A"/>
    <w:rsid w:val="00725992"/>
    <w:rsid w:val="007422C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D268B"/>
    <w:rsid w:val="00AE5D17"/>
    <w:rsid w:val="00AF4D88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5C61"/>
    <w:rsid w:val="00CC6A0B"/>
    <w:rsid w:val="00CD7941"/>
    <w:rsid w:val="00CE0CB2"/>
    <w:rsid w:val="00D67490"/>
    <w:rsid w:val="00D77DF2"/>
    <w:rsid w:val="00DA2D2B"/>
    <w:rsid w:val="00DB608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12</cp:revision>
  <cp:lastPrinted>2022-03-02T06:54:00Z</cp:lastPrinted>
  <dcterms:created xsi:type="dcterms:W3CDTF">2022-01-19T09:20:00Z</dcterms:created>
  <dcterms:modified xsi:type="dcterms:W3CDTF">2023-01-09T13:28:00Z</dcterms:modified>
</cp:coreProperties>
</file>