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49736500"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7107F8">
        <w:rPr>
          <w:rFonts w:ascii="Arial" w:eastAsiaTheme="majorEastAsia" w:hAnsi="Arial" w:cs="Arial"/>
          <w:caps/>
          <w:color w:val="632423" w:themeColor="accent2" w:themeShade="80"/>
          <w:spacing w:val="20"/>
          <w:sz w:val="22"/>
          <w:szCs w:val="22"/>
          <w:lang w:eastAsia="en-US"/>
        </w:rPr>
        <w:t>BZP.272.</w:t>
      </w:r>
      <w:r w:rsidR="001E18F9">
        <w:rPr>
          <w:rFonts w:ascii="Arial" w:eastAsiaTheme="majorEastAsia" w:hAnsi="Arial" w:cs="Arial"/>
          <w:caps/>
          <w:color w:val="632423" w:themeColor="accent2" w:themeShade="80"/>
          <w:spacing w:val="20"/>
          <w:sz w:val="22"/>
          <w:szCs w:val="22"/>
          <w:lang w:eastAsia="en-US"/>
        </w:rPr>
        <w:t>94</w:t>
      </w:r>
      <w:r w:rsidR="002E77AA">
        <w:rPr>
          <w:rFonts w:ascii="Arial" w:eastAsiaTheme="majorEastAsia" w:hAnsi="Arial" w:cs="Arial"/>
          <w:caps/>
          <w:color w:val="632423" w:themeColor="accent2" w:themeShade="80"/>
          <w:spacing w:val="20"/>
          <w:sz w:val="22"/>
          <w:szCs w:val="22"/>
          <w:lang w:eastAsia="en-US"/>
        </w:rPr>
        <w:t>.202</w:t>
      </w:r>
      <w:r w:rsidR="001E18F9">
        <w:rPr>
          <w:rFonts w:ascii="Arial" w:eastAsiaTheme="majorEastAsia" w:hAnsi="Arial" w:cs="Arial"/>
          <w:caps/>
          <w:color w:val="632423" w:themeColor="accent2" w:themeShade="80"/>
          <w:spacing w:val="20"/>
          <w:sz w:val="22"/>
          <w:szCs w:val="22"/>
          <w:lang w:eastAsia="en-US"/>
        </w:rPr>
        <w:t>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5D416C3E" w14:textId="2A09313F" w:rsidR="00C77080" w:rsidRDefault="00C77080" w:rsidP="00C77080">
      <w:pPr>
        <w:suppressAutoHyphens/>
        <w:jc w:val="both"/>
        <w:rPr>
          <w:b/>
          <w:u w:val="single"/>
          <w:lang w:eastAsia="ar-SA"/>
        </w:rPr>
      </w:pPr>
      <w:r w:rsidRPr="00F611A7">
        <w:rPr>
          <w:b/>
          <w:u w:val="single"/>
          <w:lang w:eastAsia="ar-SA"/>
        </w:rPr>
        <w:t>Ochron</w:t>
      </w:r>
      <w:r w:rsidR="002A627B">
        <w:rPr>
          <w:b/>
          <w:u w:val="single"/>
          <w:lang w:eastAsia="ar-SA"/>
        </w:rPr>
        <w:t>a</w:t>
      </w:r>
      <w:r w:rsidRPr="00F611A7">
        <w:rPr>
          <w:b/>
          <w:u w:val="single"/>
          <w:lang w:eastAsia="ar-SA"/>
        </w:rPr>
        <w:t xml:space="preserve"> fizyczn</w:t>
      </w:r>
      <w:r w:rsidR="002A627B">
        <w:rPr>
          <w:b/>
          <w:u w:val="single"/>
          <w:lang w:eastAsia="ar-SA"/>
        </w:rPr>
        <w:t>a</w:t>
      </w:r>
      <w:r w:rsidRPr="00F611A7">
        <w:rPr>
          <w:b/>
          <w:u w:val="single"/>
          <w:lang w:eastAsia="ar-SA"/>
        </w:rPr>
        <w:t xml:space="preserve"> obiektów Starostwa Powiatowego w Wołominie:</w:t>
      </w:r>
    </w:p>
    <w:p w14:paraId="31E26C94" w14:textId="77777777" w:rsidR="00C77080" w:rsidRDefault="00C77080" w:rsidP="00C77080">
      <w:pPr>
        <w:suppressAutoHyphens/>
        <w:jc w:val="center"/>
        <w:rPr>
          <w:b/>
          <w:lang w:eastAsia="ar-SA"/>
        </w:rPr>
      </w:pPr>
    </w:p>
    <w:p w14:paraId="566C2C60" w14:textId="1DCD5F20" w:rsidR="00C77080" w:rsidRPr="00F611A7" w:rsidRDefault="00C77080" w:rsidP="00C77080">
      <w:pPr>
        <w:numPr>
          <w:ilvl w:val="1"/>
          <w:numId w:val="35"/>
        </w:numPr>
        <w:suppressAutoHyphens/>
        <w:spacing w:line="360" w:lineRule="auto"/>
        <w:contextualSpacing/>
        <w:jc w:val="both"/>
        <w:rPr>
          <w:b/>
          <w:lang w:eastAsia="ar-SA"/>
        </w:rPr>
      </w:pPr>
      <w:r w:rsidRPr="00F611A7">
        <w:rPr>
          <w:b/>
          <w:lang w:eastAsia="ar-SA"/>
        </w:rPr>
        <w:t xml:space="preserve">Wołomin ul. </w:t>
      </w:r>
      <w:r>
        <w:rPr>
          <w:b/>
          <w:lang w:eastAsia="ar-SA"/>
        </w:rPr>
        <w:t>Kobyłkowska 1</w:t>
      </w:r>
      <w:r w:rsidR="003863A8">
        <w:rPr>
          <w:b/>
          <w:lang w:eastAsia="ar-SA"/>
        </w:rPr>
        <w:t>a</w:t>
      </w:r>
      <w:r>
        <w:rPr>
          <w:b/>
          <w:lang w:eastAsia="ar-SA"/>
        </w:rPr>
        <w:t>;</w:t>
      </w:r>
      <w:r w:rsidRPr="00F611A7">
        <w:rPr>
          <w:b/>
          <w:lang w:eastAsia="ar-SA"/>
        </w:rPr>
        <w:t xml:space="preserve"> </w:t>
      </w:r>
    </w:p>
    <w:p w14:paraId="0EEF4B13" w14:textId="02CCA31F" w:rsidR="00C77080" w:rsidRPr="00F611A7" w:rsidRDefault="00C77080" w:rsidP="00C77080">
      <w:pPr>
        <w:numPr>
          <w:ilvl w:val="1"/>
          <w:numId w:val="35"/>
        </w:numPr>
        <w:suppressAutoHyphens/>
        <w:spacing w:line="360" w:lineRule="auto"/>
        <w:contextualSpacing/>
        <w:jc w:val="both"/>
        <w:rPr>
          <w:b/>
          <w:lang w:eastAsia="ar-SA"/>
        </w:rPr>
      </w:pPr>
      <w:r>
        <w:rPr>
          <w:b/>
          <w:lang w:eastAsia="ar-SA"/>
        </w:rPr>
        <w:t>Radzymin ul. Komunalna 8</w:t>
      </w:r>
      <w:r w:rsidR="00C86E1F">
        <w:rPr>
          <w:b/>
          <w:lang w:eastAsia="ar-SA"/>
        </w:rPr>
        <w:t>a</w:t>
      </w:r>
      <w:r w:rsidRPr="00F611A7">
        <w:rPr>
          <w:b/>
          <w:lang w:eastAsia="ar-SA"/>
        </w:rPr>
        <w:t>.</w:t>
      </w:r>
    </w:p>
    <w:p w14:paraId="2ACCCDCF" w14:textId="77777777" w:rsidR="001A13D0" w:rsidRPr="003A65B1" w:rsidRDefault="001A13D0" w:rsidP="003A65B1">
      <w:pPr>
        <w:spacing w:line="271" w:lineRule="auto"/>
        <w:rPr>
          <w:rFonts w:ascii="Arial" w:eastAsiaTheme="majorEastAsia" w:hAnsi="Arial" w:cs="Arial"/>
          <w:b/>
          <w:color w:val="002060"/>
          <w:sz w:val="22"/>
          <w:szCs w:val="22"/>
          <w:lang w:eastAsia="en-US"/>
        </w:rPr>
      </w:pPr>
    </w:p>
    <w:p w14:paraId="5FE20231" w14:textId="51D58C4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C77080">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016961">
        <w:rPr>
          <w:rFonts w:ascii="Arial" w:eastAsiaTheme="majorEastAsia" w:hAnsi="Arial" w:cs="Arial"/>
          <w:sz w:val="22"/>
          <w:szCs w:val="22"/>
          <w:lang w:eastAsia="en-US"/>
        </w:rPr>
        <w:t>1605</w:t>
      </w:r>
      <w:r w:rsidR="006950EF">
        <w:rPr>
          <w:rFonts w:ascii="Arial" w:eastAsiaTheme="majorEastAsia" w:hAnsi="Arial" w:cs="Arial"/>
          <w:sz w:val="22"/>
          <w:szCs w:val="22"/>
          <w:lang w:eastAsia="en-US"/>
        </w:rPr>
        <w:t xml:space="preserve"> ze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5423DB1D" w:rsidR="00AB0104" w:rsidRDefault="00AB0104" w:rsidP="003A65B1">
      <w:pPr>
        <w:spacing w:line="271" w:lineRule="auto"/>
        <w:jc w:val="both"/>
        <w:rPr>
          <w:rFonts w:ascii="Arial" w:eastAsiaTheme="majorEastAsia" w:hAnsi="Arial" w:cs="Arial"/>
          <w:sz w:val="22"/>
          <w:szCs w:val="22"/>
          <w:lang w:eastAsia="en-US"/>
        </w:rPr>
      </w:pPr>
    </w:p>
    <w:p w14:paraId="7E99BD40" w14:textId="77777777" w:rsidR="005C5DF8" w:rsidRPr="003A65B1" w:rsidRDefault="005C5DF8"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116A3DFB" w14:textId="776D3F21" w:rsidR="00E65484" w:rsidRDefault="00E65484" w:rsidP="0068133A">
      <w:pPr>
        <w:spacing w:after="200" w:line="271" w:lineRule="auto"/>
        <w:rPr>
          <w:rFonts w:ascii="Arial" w:eastAsiaTheme="majorEastAsia" w:hAnsi="Arial" w:cs="Arial"/>
          <w:b/>
          <w:sz w:val="22"/>
          <w:szCs w:val="22"/>
          <w:lang w:eastAsia="en-US"/>
        </w:rPr>
      </w:pPr>
    </w:p>
    <w:p w14:paraId="4E9B497F" w14:textId="77777777" w:rsidR="00C77080" w:rsidRDefault="00C77080" w:rsidP="0068133A">
      <w:pPr>
        <w:spacing w:after="200" w:line="271" w:lineRule="auto"/>
        <w:rPr>
          <w:rFonts w:ascii="Arial" w:eastAsiaTheme="majorEastAsia" w:hAnsi="Arial" w:cs="Arial"/>
          <w:b/>
          <w:sz w:val="22"/>
          <w:szCs w:val="22"/>
          <w:lang w:eastAsia="en-US"/>
        </w:rPr>
      </w:pPr>
    </w:p>
    <w:p w14:paraId="74F696A3" w14:textId="77777777" w:rsidR="00F2585E" w:rsidRDefault="00F2585E"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1C421D22" w:rsidR="007B6AA5" w:rsidRPr="003A65B1" w:rsidRDefault="007B6AA5" w:rsidP="00CF7BD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sposobu obliczenia ceny</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55C77250" w:rsidR="007B6AA5" w:rsidRPr="00DB576D"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CF7BD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0D3EEDF6"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016961">
        <w:rPr>
          <w:rFonts w:ascii="Arial" w:eastAsiaTheme="majorEastAsia" w:hAnsi="Arial" w:cs="Arial"/>
          <w:sz w:val="22"/>
          <w:szCs w:val="22"/>
          <w:lang w:eastAsia="en-US"/>
        </w:rPr>
        <w:t>3</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F07AD">
        <w:rPr>
          <w:rFonts w:ascii="Arial" w:eastAsiaTheme="majorEastAsia" w:hAnsi="Arial" w:cs="Arial"/>
          <w:sz w:val="22"/>
          <w:szCs w:val="22"/>
          <w:lang w:eastAsia="en-US"/>
        </w:rPr>
        <w:t>1</w:t>
      </w:r>
      <w:r w:rsidR="00016961">
        <w:rPr>
          <w:rFonts w:ascii="Arial" w:eastAsiaTheme="majorEastAsia" w:hAnsi="Arial" w:cs="Arial"/>
          <w:sz w:val="22"/>
          <w:szCs w:val="22"/>
          <w:lang w:eastAsia="en-US"/>
        </w:rPr>
        <w:t>605</w:t>
      </w:r>
      <w:r w:rsidR="005B7D35">
        <w:rPr>
          <w:rFonts w:ascii="Arial" w:eastAsiaTheme="majorEastAsia" w:hAnsi="Arial" w:cs="Arial"/>
          <w:sz w:val="22"/>
          <w:szCs w:val="22"/>
          <w:lang w:eastAsia="en-US"/>
        </w:rPr>
        <w:t xml:space="preserve"> ze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A452B6">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A452B6">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A452B6">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A452B6">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A452B6">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A452B6">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A452B6">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A452B6">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4DDE96CC" w14:textId="7EE4C928" w:rsidR="00282787" w:rsidRPr="003A65B1" w:rsidRDefault="00587F52" w:rsidP="00B71454">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0545D2A8" w14:textId="7ECFCB6F" w:rsidR="00962CBB" w:rsidRPr="003A65B1" w:rsidRDefault="00587F52"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42C1D64A" w14:textId="0310FC4B" w:rsidR="00A85EAD" w:rsidRPr="003A65B1" w:rsidRDefault="00667596" w:rsidP="002E77AA">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00566A2F">
        <w:rPr>
          <w:rFonts w:ascii="Arial" w:eastAsiaTheme="majorEastAsia" w:hAnsi="Arial" w:cs="Arial"/>
          <w:b/>
          <w:sz w:val="22"/>
          <w:szCs w:val="22"/>
          <w:lang w:eastAsia="en-US"/>
        </w:rPr>
        <w:t>wymaga</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C77080">
        <w:rPr>
          <w:rFonts w:ascii="Arial" w:eastAsiaTheme="majorEastAsia" w:hAnsi="Arial" w:cs="Arial"/>
          <w:sz w:val="22"/>
          <w:szCs w:val="22"/>
          <w:lang w:eastAsia="en-US"/>
        </w:rPr>
        <w:t xml:space="preserve"> </w:t>
      </w:r>
      <w:r w:rsidR="00C77080" w:rsidRPr="00C77080">
        <w:rPr>
          <w:rFonts w:ascii="Arial" w:eastAsiaTheme="majorEastAsia" w:hAnsi="Arial" w:cs="Arial"/>
          <w:sz w:val="22"/>
          <w:szCs w:val="22"/>
          <w:lang w:eastAsia="en-US"/>
        </w:rPr>
        <w:t>w ww. budynkach po uprzednim uzgodnieniu terminu z Zamawiającym.</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CF7BD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CF7BD2">
      <w:pPr>
        <w:numPr>
          <w:ilvl w:val="0"/>
          <w:numId w:val="20"/>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2B1C06D9" w:rsidR="00962CBB" w:rsidRPr="00443114" w:rsidRDefault="00BD5A6F"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57851F9D" w14:textId="2DA9E9FF" w:rsidR="00094A8E" w:rsidRPr="00094A8E" w:rsidRDefault="00094A8E" w:rsidP="00094A8E">
      <w:pPr>
        <w:pStyle w:val="Akapitzlist"/>
        <w:ind w:left="0"/>
        <w:jc w:val="both"/>
        <w:rPr>
          <w:rFonts w:ascii="Arial" w:hAnsi="Arial" w:cs="Arial"/>
          <w:sz w:val="22"/>
          <w:szCs w:val="22"/>
        </w:rPr>
      </w:pPr>
      <w:r w:rsidRPr="00094A8E">
        <w:rPr>
          <w:rFonts w:ascii="Arial" w:hAnsi="Arial" w:cs="Arial"/>
          <w:sz w:val="22"/>
          <w:szCs w:val="22"/>
        </w:rPr>
        <w:t xml:space="preserve">Zamawiający przewiduje możliwość udzielania zamówień, o których mowa w art. 214 ust. 1 pkt 7 </w:t>
      </w:r>
      <w:r w:rsidR="00C77080">
        <w:rPr>
          <w:rFonts w:ascii="Arial" w:hAnsi="Arial" w:cs="Arial"/>
          <w:sz w:val="22"/>
          <w:szCs w:val="22"/>
        </w:rPr>
        <w:t xml:space="preserve">i 8 </w:t>
      </w:r>
      <w:r w:rsidRPr="00094A8E">
        <w:rPr>
          <w:rFonts w:ascii="Arial" w:hAnsi="Arial" w:cs="Arial"/>
          <w:sz w:val="22"/>
          <w:szCs w:val="22"/>
        </w:rPr>
        <w:t>ustawy Pzp, polegających na powtórzeniu podobnych usług, zgodnych z przedmiotem zamówienia podstawowego.</w:t>
      </w:r>
    </w:p>
    <w:p w14:paraId="3039E014" w14:textId="77777777" w:rsidR="00094A8E" w:rsidRPr="00A76A60" w:rsidRDefault="00094A8E" w:rsidP="00094A8E">
      <w:pPr>
        <w:pStyle w:val="Akapitzlist"/>
        <w:ind w:left="0"/>
        <w:jc w:val="both"/>
        <w:rPr>
          <w:sz w:val="22"/>
          <w:szCs w:val="22"/>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CF7BD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43F7585D" w14:textId="77777777" w:rsidR="00F23F85" w:rsidRDefault="00587F52" w:rsidP="00CF7BD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B723506" w14:textId="77777777" w:rsidR="007F667F" w:rsidRPr="007F667F" w:rsidRDefault="00587F52" w:rsidP="007F667F">
      <w:pPr>
        <w:pStyle w:val="Tekstpodstawowy"/>
        <w:spacing w:line="271" w:lineRule="auto"/>
        <w:rPr>
          <w:rFonts w:ascii="Arial" w:hAnsi="Arial" w:cs="Arial"/>
          <w:bCs/>
          <w:sz w:val="22"/>
          <w:szCs w:val="22"/>
        </w:rPr>
      </w:pPr>
      <w:r w:rsidRPr="00F23F85">
        <w:rPr>
          <w:rFonts w:ascii="Arial" w:eastAsiaTheme="majorEastAsia" w:hAnsi="Arial" w:cs="Arial"/>
          <w:sz w:val="22"/>
          <w:szCs w:val="22"/>
          <w:lang w:eastAsia="en-US"/>
        </w:rPr>
        <w:t xml:space="preserve">Dane osobowe </w:t>
      </w:r>
      <w:r w:rsidR="00962CBB" w:rsidRPr="00F23F85">
        <w:rPr>
          <w:rFonts w:ascii="Arial" w:eastAsiaTheme="majorEastAsia" w:hAnsi="Arial" w:cs="Arial"/>
          <w:sz w:val="22"/>
          <w:szCs w:val="22"/>
          <w:lang w:eastAsia="en-US"/>
        </w:rPr>
        <w:t>w</w:t>
      </w:r>
      <w:r w:rsidRPr="00F23F85">
        <w:rPr>
          <w:rFonts w:ascii="Arial" w:eastAsiaTheme="majorEastAsia" w:hAnsi="Arial" w:cs="Arial"/>
          <w:sz w:val="22"/>
          <w:szCs w:val="22"/>
          <w:lang w:eastAsia="en-US"/>
        </w:rPr>
        <w:t xml:space="preserve">ykonawcy </w:t>
      </w:r>
      <w:r w:rsidR="00962CBB" w:rsidRPr="00F23F85">
        <w:rPr>
          <w:rFonts w:ascii="Arial" w:eastAsiaTheme="majorEastAsia" w:hAnsi="Arial" w:cs="Arial"/>
          <w:sz w:val="22"/>
          <w:szCs w:val="22"/>
          <w:lang w:eastAsia="en-US"/>
        </w:rPr>
        <w:t xml:space="preserve">będą </w:t>
      </w:r>
      <w:r w:rsidRPr="00F23F85">
        <w:rPr>
          <w:rFonts w:ascii="Arial" w:eastAsiaTheme="majorEastAsia" w:hAnsi="Arial" w:cs="Arial"/>
          <w:sz w:val="22"/>
          <w:szCs w:val="22"/>
          <w:lang w:eastAsia="en-US"/>
        </w:rPr>
        <w:t xml:space="preserve">przetwarzane na podstawie art. 6 ust. 1 lit. c RODO </w:t>
      </w:r>
      <w:r w:rsidRPr="00F23F85">
        <w:rPr>
          <w:rFonts w:ascii="Arial" w:eastAsiaTheme="majorEastAsia" w:hAnsi="Arial" w:cs="Arial"/>
          <w:sz w:val="22"/>
          <w:szCs w:val="22"/>
          <w:lang w:eastAsia="en-US"/>
        </w:rPr>
        <w:br/>
        <w:t xml:space="preserve">w celu związanym z przedmiotowym postępowaniem o udzielenie zamówienia publicznego pn. </w:t>
      </w:r>
      <w:r w:rsidR="007F667F" w:rsidRPr="007F667F">
        <w:rPr>
          <w:rFonts w:ascii="Arial" w:hAnsi="Arial" w:cs="Arial"/>
          <w:bCs/>
          <w:sz w:val="22"/>
          <w:szCs w:val="22"/>
        </w:rPr>
        <w:t>Ochronę fizyczną obiektów Starostwa Powiatowego w Wołominie:</w:t>
      </w:r>
    </w:p>
    <w:p w14:paraId="54CE4CA4" w14:textId="1C36AF1F" w:rsidR="00C77080" w:rsidRPr="00C77080" w:rsidRDefault="00C77080" w:rsidP="00C77080">
      <w:pPr>
        <w:suppressAutoHyphens/>
        <w:spacing w:line="271" w:lineRule="auto"/>
        <w:contextualSpacing/>
        <w:jc w:val="both"/>
        <w:rPr>
          <w:rFonts w:ascii="Arial" w:hAnsi="Arial" w:cs="Arial"/>
          <w:bCs/>
          <w:sz w:val="22"/>
          <w:szCs w:val="22"/>
        </w:rPr>
      </w:pPr>
      <w:r w:rsidRPr="00C77080">
        <w:rPr>
          <w:rFonts w:ascii="Arial" w:hAnsi="Arial" w:cs="Arial"/>
          <w:bCs/>
          <w:sz w:val="22"/>
          <w:szCs w:val="22"/>
        </w:rPr>
        <w:t>1.</w:t>
      </w:r>
      <w:r w:rsidRPr="00C77080">
        <w:rPr>
          <w:rFonts w:ascii="Arial" w:hAnsi="Arial" w:cs="Arial"/>
          <w:bCs/>
          <w:sz w:val="22"/>
          <w:szCs w:val="22"/>
        </w:rPr>
        <w:tab/>
        <w:t>Wołomin ul. Kobyłkowska 1</w:t>
      </w:r>
      <w:r w:rsidR="003863A8">
        <w:rPr>
          <w:rFonts w:ascii="Arial" w:hAnsi="Arial" w:cs="Arial"/>
          <w:bCs/>
          <w:sz w:val="22"/>
          <w:szCs w:val="22"/>
        </w:rPr>
        <w:t>a</w:t>
      </w:r>
      <w:r w:rsidRPr="00C77080">
        <w:rPr>
          <w:rFonts w:ascii="Arial" w:hAnsi="Arial" w:cs="Arial"/>
          <w:bCs/>
          <w:sz w:val="22"/>
          <w:szCs w:val="22"/>
        </w:rPr>
        <w:t xml:space="preserve">; </w:t>
      </w:r>
    </w:p>
    <w:p w14:paraId="70E61F2B" w14:textId="58917C77" w:rsidR="007F667F" w:rsidRPr="007F667F" w:rsidRDefault="00C77080" w:rsidP="00C77080">
      <w:pPr>
        <w:suppressAutoHyphens/>
        <w:spacing w:line="271" w:lineRule="auto"/>
        <w:contextualSpacing/>
        <w:jc w:val="both"/>
        <w:rPr>
          <w:rFonts w:ascii="Arial" w:hAnsi="Arial" w:cs="Arial"/>
          <w:bCs/>
          <w:sz w:val="22"/>
          <w:szCs w:val="22"/>
        </w:rPr>
      </w:pPr>
      <w:r w:rsidRPr="00C77080">
        <w:rPr>
          <w:rFonts w:ascii="Arial" w:hAnsi="Arial" w:cs="Arial"/>
          <w:bCs/>
          <w:sz w:val="22"/>
          <w:szCs w:val="22"/>
        </w:rPr>
        <w:t>2.</w:t>
      </w:r>
      <w:r w:rsidRPr="00C77080">
        <w:rPr>
          <w:rFonts w:ascii="Arial" w:hAnsi="Arial" w:cs="Arial"/>
          <w:bCs/>
          <w:sz w:val="22"/>
          <w:szCs w:val="22"/>
        </w:rPr>
        <w:tab/>
        <w:t>Radzymin, ul. Komunalna 8</w:t>
      </w:r>
      <w:r w:rsidR="00C86E1F">
        <w:rPr>
          <w:rFonts w:ascii="Arial" w:hAnsi="Arial" w:cs="Arial"/>
          <w:bCs/>
          <w:sz w:val="22"/>
          <w:szCs w:val="22"/>
        </w:rPr>
        <w:t>a</w:t>
      </w:r>
      <w:r w:rsidRPr="00C77080">
        <w:rPr>
          <w:rFonts w:ascii="Arial" w:hAnsi="Arial" w:cs="Arial"/>
          <w:bCs/>
          <w:sz w:val="22"/>
          <w:szCs w:val="22"/>
        </w:rPr>
        <w:t>.</w:t>
      </w:r>
      <w:r w:rsidR="007F667F" w:rsidRPr="007F667F">
        <w:rPr>
          <w:rFonts w:ascii="Arial" w:hAnsi="Arial" w:cs="Arial"/>
          <w:bCs/>
          <w:sz w:val="22"/>
          <w:szCs w:val="22"/>
        </w:rPr>
        <w:t xml:space="preserve"> </w:t>
      </w:r>
    </w:p>
    <w:p w14:paraId="54F53DC6" w14:textId="46F2A657" w:rsidR="00BB13F8" w:rsidRPr="007F667F" w:rsidRDefault="00BB13F8" w:rsidP="007F667F">
      <w:pPr>
        <w:suppressAutoHyphens/>
        <w:spacing w:line="271" w:lineRule="auto"/>
        <w:contextualSpacing/>
        <w:jc w:val="both"/>
        <w:rPr>
          <w:rFonts w:ascii="Arial" w:hAnsi="Arial" w:cs="Arial"/>
          <w:bCs/>
          <w:sz w:val="22"/>
          <w:szCs w:val="22"/>
        </w:rPr>
      </w:pPr>
    </w:p>
    <w:p w14:paraId="2D06D68E" w14:textId="5ECE2D64" w:rsidR="00587F52" w:rsidRPr="003A65B1" w:rsidRDefault="00587F52" w:rsidP="00CF7BD2">
      <w:pPr>
        <w:pStyle w:val="Tekstpodstawowy"/>
        <w:numPr>
          <w:ilvl w:val="0"/>
          <w:numId w:val="17"/>
        </w:num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CF7BD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CF7BD2">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CF7BD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CF7BD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CF7BD2">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CF7BD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06817B41" w14:textId="55FB0442" w:rsidR="009F62A5" w:rsidRPr="00B73FB4"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73D7E79E"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w:t>
      </w:r>
      <w:r w:rsidR="00016961">
        <w:rPr>
          <w:rFonts w:ascii="Arial" w:hAnsi="Arial" w:cs="Arial"/>
          <w:b/>
          <w:sz w:val="22"/>
          <w:szCs w:val="22"/>
          <w:highlight w:val="lightGray"/>
          <w:lang w:eastAsia="en-US"/>
        </w:rPr>
        <w:t xml:space="preserve">2023 r. </w:t>
      </w:r>
      <w:r w:rsidRPr="003A65B1">
        <w:rPr>
          <w:rFonts w:ascii="Arial" w:hAnsi="Arial" w:cs="Arial"/>
          <w:b/>
          <w:sz w:val="22"/>
          <w:szCs w:val="22"/>
          <w:highlight w:val="lightGray"/>
          <w:lang w:eastAsia="en-US"/>
        </w:rPr>
        <w:t xml:space="preserve">poz. </w:t>
      </w:r>
      <w:r w:rsidR="0068133A">
        <w:rPr>
          <w:rFonts w:ascii="Arial" w:hAnsi="Arial" w:cs="Arial"/>
          <w:b/>
          <w:sz w:val="22"/>
          <w:szCs w:val="22"/>
          <w:highlight w:val="lightGray"/>
          <w:lang w:eastAsia="en-US"/>
        </w:rPr>
        <w:t>1</w:t>
      </w:r>
      <w:r w:rsidR="00016961">
        <w:rPr>
          <w:rFonts w:ascii="Arial" w:hAnsi="Arial" w:cs="Arial"/>
          <w:b/>
          <w:sz w:val="22"/>
          <w:szCs w:val="22"/>
          <w:highlight w:val="lightGray"/>
          <w:lang w:eastAsia="en-US"/>
        </w:rPr>
        <w:t>605</w:t>
      </w:r>
      <w:r w:rsidR="005B7D35">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07C33FD9" w14:textId="68750FB1" w:rsidR="00FE361A" w:rsidRPr="003A65B1" w:rsidRDefault="00FE361A"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EE492A2" w14:textId="7AE77160" w:rsidR="001C6A9E" w:rsidRPr="0013262B" w:rsidRDefault="00B73FB4" w:rsidP="00B73FB4">
      <w:pPr>
        <w:spacing w:after="200" w:line="271" w:lineRule="auto"/>
        <w:contextualSpacing/>
        <w:jc w:val="both"/>
        <w:rPr>
          <w:rFonts w:ascii="Arial" w:eastAsiaTheme="majorEastAsia" w:hAnsi="Arial" w:cs="Arial"/>
          <w:sz w:val="22"/>
          <w:szCs w:val="22"/>
          <w:lang w:eastAsia="en-US"/>
        </w:rPr>
      </w:pPr>
      <w:r w:rsidRPr="00B73FB4">
        <w:rPr>
          <w:rFonts w:ascii="Arial" w:eastAsiaTheme="majorEastAsia" w:hAnsi="Arial" w:cs="Arial"/>
          <w:sz w:val="22"/>
          <w:szCs w:val="22"/>
          <w:lang w:eastAsia="en-US"/>
        </w:rPr>
        <w:t>Kod CPV: 79710000-4 usługi ochroniarskie</w:t>
      </w:r>
    </w:p>
    <w:p w14:paraId="3021B4E0" w14:textId="77777777" w:rsidR="00B73FB4" w:rsidRDefault="00B73FB4" w:rsidP="00C77080">
      <w:pPr>
        <w:jc w:val="both"/>
        <w:rPr>
          <w:rFonts w:ascii="Arial" w:hAnsi="Arial" w:cs="Arial"/>
          <w:sz w:val="22"/>
          <w:szCs w:val="22"/>
        </w:rPr>
      </w:pPr>
    </w:p>
    <w:p w14:paraId="03C64FEB" w14:textId="1BF5649E" w:rsidR="00C77080" w:rsidRDefault="00C77080" w:rsidP="00C77080">
      <w:pPr>
        <w:jc w:val="both"/>
        <w:rPr>
          <w:rFonts w:ascii="Arial" w:hAnsi="Arial" w:cs="Arial"/>
          <w:sz w:val="22"/>
          <w:szCs w:val="22"/>
        </w:rPr>
      </w:pPr>
      <w:r w:rsidRPr="00C77080">
        <w:rPr>
          <w:rFonts w:ascii="Arial" w:hAnsi="Arial" w:cs="Arial"/>
          <w:sz w:val="22"/>
          <w:szCs w:val="22"/>
        </w:rPr>
        <w:t>Przedmiotem Zamówienia jest świadczenie stałej, bezpośredniej ochrony fizycznej mienia, należącego do Zamawiającego przy pomocy pracowników ochrony w budynkach Starostwa Powiatowego w Wołominie:</w:t>
      </w:r>
    </w:p>
    <w:p w14:paraId="5F6C4338" w14:textId="77777777" w:rsidR="00C77080" w:rsidRPr="00C77080" w:rsidRDefault="00C77080" w:rsidP="00C77080">
      <w:pPr>
        <w:jc w:val="both"/>
        <w:rPr>
          <w:rFonts w:ascii="Arial" w:hAnsi="Arial" w:cs="Arial"/>
          <w:sz w:val="22"/>
          <w:szCs w:val="22"/>
        </w:rPr>
      </w:pPr>
    </w:p>
    <w:p w14:paraId="69F49B5F" w14:textId="77777777" w:rsidR="00C77080" w:rsidRPr="00C77080" w:rsidRDefault="00C77080" w:rsidP="00C77080">
      <w:pPr>
        <w:jc w:val="both"/>
        <w:rPr>
          <w:rFonts w:ascii="Arial" w:hAnsi="Arial" w:cs="Arial"/>
          <w:sz w:val="22"/>
          <w:szCs w:val="22"/>
          <w:u w:val="single"/>
        </w:rPr>
      </w:pPr>
      <w:r w:rsidRPr="00C77080">
        <w:rPr>
          <w:rFonts w:ascii="Arial" w:hAnsi="Arial" w:cs="Arial"/>
          <w:sz w:val="22"/>
          <w:szCs w:val="22"/>
          <w:lang w:eastAsia="ar-SA"/>
        </w:rPr>
        <w:t xml:space="preserve">        </w:t>
      </w:r>
      <w:r w:rsidRPr="00C77080">
        <w:rPr>
          <w:rFonts w:ascii="Arial" w:hAnsi="Arial" w:cs="Arial"/>
          <w:sz w:val="22"/>
          <w:szCs w:val="22"/>
          <w:u w:val="single"/>
        </w:rPr>
        <w:t>Ochrona dotyczy budynków:</w:t>
      </w:r>
    </w:p>
    <w:p w14:paraId="67F983C5" w14:textId="7AB147E2" w:rsidR="00C77080" w:rsidRPr="00C77080" w:rsidRDefault="00C77080" w:rsidP="00C77080">
      <w:pPr>
        <w:numPr>
          <w:ilvl w:val="0"/>
          <w:numId w:val="38"/>
        </w:numPr>
        <w:suppressAutoHyphens/>
        <w:contextualSpacing/>
        <w:jc w:val="both"/>
        <w:rPr>
          <w:rFonts w:ascii="Arial" w:hAnsi="Arial" w:cs="Arial"/>
          <w:sz w:val="22"/>
          <w:szCs w:val="22"/>
          <w:lang w:eastAsia="ar-SA"/>
        </w:rPr>
      </w:pPr>
      <w:r w:rsidRPr="00C77080">
        <w:rPr>
          <w:rFonts w:ascii="Arial" w:hAnsi="Arial" w:cs="Arial"/>
          <w:b/>
          <w:sz w:val="22"/>
          <w:szCs w:val="22"/>
          <w:lang w:eastAsia="ar-SA"/>
        </w:rPr>
        <w:t>Wołomin ul. Kobyłkowska 1</w:t>
      </w:r>
      <w:r w:rsidR="003863A8">
        <w:rPr>
          <w:rFonts w:ascii="Arial" w:hAnsi="Arial" w:cs="Arial"/>
          <w:b/>
          <w:sz w:val="22"/>
          <w:szCs w:val="22"/>
          <w:lang w:eastAsia="ar-SA"/>
        </w:rPr>
        <w:t>a</w:t>
      </w:r>
      <w:r w:rsidRPr="00C77080">
        <w:rPr>
          <w:rFonts w:ascii="Arial" w:hAnsi="Arial" w:cs="Arial"/>
          <w:b/>
          <w:sz w:val="22"/>
          <w:szCs w:val="22"/>
          <w:lang w:eastAsia="ar-SA"/>
        </w:rPr>
        <w:t xml:space="preserve"> – jeden kwalifikowany pracownik ochrony fizycznej</w:t>
      </w:r>
    </w:p>
    <w:p w14:paraId="6A410ADC" w14:textId="649D056E" w:rsidR="00C77080" w:rsidRPr="00C77080" w:rsidRDefault="00C77080" w:rsidP="00C77080">
      <w:pPr>
        <w:ind w:firstLine="360"/>
        <w:rPr>
          <w:rFonts w:ascii="Arial" w:hAnsi="Arial" w:cs="Arial"/>
          <w:sz w:val="22"/>
          <w:szCs w:val="22"/>
        </w:rPr>
      </w:pPr>
      <w:r w:rsidRPr="00C77080">
        <w:rPr>
          <w:rFonts w:ascii="Arial" w:hAnsi="Arial" w:cs="Arial"/>
          <w:sz w:val="22"/>
          <w:szCs w:val="22"/>
        </w:rPr>
        <w:t xml:space="preserve">- od dnia </w:t>
      </w:r>
      <w:r>
        <w:rPr>
          <w:rFonts w:ascii="Arial" w:hAnsi="Arial" w:cs="Arial"/>
          <w:sz w:val="22"/>
          <w:szCs w:val="22"/>
        </w:rPr>
        <w:t>……</w:t>
      </w:r>
      <w:r w:rsidRPr="00C77080">
        <w:rPr>
          <w:rFonts w:ascii="Arial" w:hAnsi="Arial" w:cs="Arial"/>
          <w:sz w:val="22"/>
          <w:szCs w:val="22"/>
        </w:rPr>
        <w:t xml:space="preserve"> od godz. 7:30 </w:t>
      </w:r>
    </w:p>
    <w:p w14:paraId="5C4A8225" w14:textId="77777777" w:rsidR="00C77080" w:rsidRPr="00C77080" w:rsidRDefault="00C77080" w:rsidP="00C77080">
      <w:pPr>
        <w:ind w:firstLine="360"/>
        <w:rPr>
          <w:rFonts w:ascii="Arial" w:hAnsi="Arial" w:cs="Arial"/>
          <w:sz w:val="22"/>
          <w:szCs w:val="22"/>
        </w:rPr>
      </w:pPr>
      <w:r w:rsidRPr="00C77080">
        <w:rPr>
          <w:rFonts w:ascii="Arial" w:hAnsi="Arial" w:cs="Arial"/>
          <w:sz w:val="22"/>
          <w:szCs w:val="22"/>
        </w:rPr>
        <w:t>- pn.: w godz. 8:30-17:30,</w:t>
      </w:r>
    </w:p>
    <w:p w14:paraId="316FB8AF" w14:textId="77777777" w:rsidR="00C77080" w:rsidRPr="00C77080" w:rsidRDefault="00C77080" w:rsidP="00C77080">
      <w:pPr>
        <w:ind w:firstLine="360"/>
        <w:rPr>
          <w:rFonts w:ascii="Arial" w:hAnsi="Arial" w:cs="Arial"/>
          <w:sz w:val="22"/>
          <w:szCs w:val="22"/>
        </w:rPr>
      </w:pPr>
      <w:r w:rsidRPr="00C77080">
        <w:rPr>
          <w:rFonts w:ascii="Arial" w:hAnsi="Arial" w:cs="Arial"/>
          <w:sz w:val="22"/>
          <w:szCs w:val="22"/>
        </w:rPr>
        <w:t>- wt-pt: w godz. 7:30-16:30</w:t>
      </w:r>
    </w:p>
    <w:p w14:paraId="260CD2FD" w14:textId="194ACCA1" w:rsidR="00C77080" w:rsidRPr="00C77080" w:rsidRDefault="00C77080" w:rsidP="00C77080">
      <w:pPr>
        <w:suppressAutoHyphens/>
        <w:ind w:left="426"/>
        <w:contextualSpacing/>
        <w:jc w:val="both"/>
        <w:rPr>
          <w:rFonts w:ascii="Arial" w:hAnsi="Arial" w:cs="Arial"/>
          <w:i/>
          <w:sz w:val="22"/>
          <w:szCs w:val="22"/>
          <w:lang w:eastAsia="ar-SA"/>
        </w:rPr>
      </w:pPr>
      <w:r w:rsidRPr="00C77080">
        <w:rPr>
          <w:rFonts w:ascii="Arial" w:hAnsi="Arial" w:cs="Arial"/>
          <w:i/>
          <w:sz w:val="22"/>
          <w:szCs w:val="22"/>
          <w:lang w:eastAsia="ar-SA"/>
        </w:rPr>
        <w:t>Szacowana liczba godzin ochrony budynku wynosi – 981 godz. do końca 2024</w:t>
      </w:r>
      <w:r>
        <w:rPr>
          <w:rFonts w:ascii="Arial" w:hAnsi="Arial" w:cs="Arial"/>
          <w:i/>
          <w:sz w:val="22"/>
          <w:szCs w:val="22"/>
          <w:lang w:eastAsia="ar-SA"/>
        </w:rPr>
        <w:t xml:space="preserve"> </w:t>
      </w:r>
      <w:r w:rsidRPr="00C77080">
        <w:rPr>
          <w:rFonts w:ascii="Arial" w:hAnsi="Arial" w:cs="Arial"/>
          <w:i/>
          <w:sz w:val="22"/>
          <w:szCs w:val="22"/>
          <w:lang w:eastAsia="ar-SA"/>
        </w:rPr>
        <w:t>roku</w:t>
      </w:r>
    </w:p>
    <w:p w14:paraId="5506FD57" w14:textId="6060D033" w:rsidR="00C77080" w:rsidRPr="00C77080" w:rsidRDefault="00C77080" w:rsidP="00C77080">
      <w:pPr>
        <w:rPr>
          <w:rFonts w:ascii="Arial" w:hAnsi="Arial" w:cs="Arial"/>
          <w:sz w:val="22"/>
          <w:szCs w:val="22"/>
        </w:rPr>
      </w:pPr>
      <w:r w:rsidRPr="00C77080">
        <w:rPr>
          <w:rFonts w:ascii="Arial" w:hAnsi="Arial" w:cs="Arial"/>
          <w:b/>
          <w:sz w:val="22"/>
          <w:szCs w:val="22"/>
        </w:rPr>
        <w:t>2) Radzymin ul. Komunalna 8</w:t>
      </w:r>
      <w:r w:rsidR="00C86E1F">
        <w:rPr>
          <w:rFonts w:ascii="Arial" w:hAnsi="Arial" w:cs="Arial"/>
          <w:b/>
          <w:sz w:val="22"/>
          <w:szCs w:val="22"/>
        </w:rPr>
        <w:t>a</w:t>
      </w:r>
      <w:r w:rsidR="003863A8">
        <w:rPr>
          <w:rFonts w:ascii="Arial" w:hAnsi="Arial" w:cs="Arial"/>
          <w:b/>
          <w:sz w:val="22"/>
          <w:szCs w:val="22"/>
        </w:rPr>
        <w:t xml:space="preserve"> </w:t>
      </w:r>
      <w:r w:rsidRPr="00C77080">
        <w:rPr>
          <w:rFonts w:ascii="Arial" w:hAnsi="Arial" w:cs="Arial"/>
          <w:b/>
          <w:sz w:val="22"/>
          <w:szCs w:val="22"/>
        </w:rPr>
        <w:t>– jeden kwalifikowany pracownik ochrony fizycznej</w:t>
      </w:r>
    </w:p>
    <w:p w14:paraId="0831CCBF" w14:textId="2845D00A" w:rsidR="00C77080" w:rsidRPr="00C77080" w:rsidRDefault="00C77080" w:rsidP="00C77080">
      <w:pPr>
        <w:rPr>
          <w:rFonts w:ascii="Arial" w:hAnsi="Arial" w:cs="Arial"/>
          <w:sz w:val="22"/>
          <w:szCs w:val="22"/>
        </w:rPr>
      </w:pPr>
      <w:r w:rsidRPr="00C77080">
        <w:rPr>
          <w:rFonts w:ascii="Arial" w:hAnsi="Arial" w:cs="Arial"/>
          <w:b/>
          <w:sz w:val="22"/>
          <w:szCs w:val="22"/>
        </w:rPr>
        <w:t xml:space="preserve">       </w:t>
      </w:r>
      <w:r w:rsidRPr="00C77080">
        <w:rPr>
          <w:rFonts w:ascii="Arial" w:hAnsi="Arial" w:cs="Arial"/>
          <w:sz w:val="22"/>
          <w:szCs w:val="22"/>
        </w:rPr>
        <w:t xml:space="preserve"> - od dnia </w:t>
      </w:r>
      <w:r>
        <w:rPr>
          <w:rFonts w:ascii="Arial" w:hAnsi="Arial" w:cs="Arial"/>
          <w:sz w:val="22"/>
          <w:szCs w:val="22"/>
        </w:rPr>
        <w:t>……..</w:t>
      </w:r>
      <w:r w:rsidRPr="00C77080">
        <w:rPr>
          <w:rFonts w:ascii="Arial" w:hAnsi="Arial" w:cs="Arial"/>
          <w:sz w:val="22"/>
          <w:szCs w:val="22"/>
        </w:rPr>
        <w:t xml:space="preserve">. od godz. 7:30 </w:t>
      </w:r>
    </w:p>
    <w:p w14:paraId="79888291" w14:textId="77777777" w:rsidR="00C77080" w:rsidRPr="00C77080" w:rsidRDefault="00C77080" w:rsidP="00C77080">
      <w:pPr>
        <w:jc w:val="both"/>
        <w:rPr>
          <w:rFonts w:ascii="Arial" w:hAnsi="Arial" w:cs="Arial"/>
          <w:sz w:val="22"/>
          <w:szCs w:val="22"/>
        </w:rPr>
      </w:pPr>
      <w:r w:rsidRPr="00C77080">
        <w:rPr>
          <w:rFonts w:ascii="Arial" w:hAnsi="Arial" w:cs="Arial"/>
          <w:sz w:val="22"/>
          <w:szCs w:val="22"/>
        </w:rPr>
        <w:t xml:space="preserve">        - pn.: w godz. 8:30-17:30,</w:t>
      </w:r>
    </w:p>
    <w:p w14:paraId="0505E3F3" w14:textId="77777777" w:rsidR="00C77080" w:rsidRPr="00C77080" w:rsidRDefault="00C77080" w:rsidP="00C77080">
      <w:pPr>
        <w:jc w:val="both"/>
        <w:rPr>
          <w:rFonts w:ascii="Arial" w:hAnsi="Arial" w:cs="Arial"/>
          <w:sz w:val="22"/>
          <w:szCs w:val="22"/>
        </w:rPr>
      </w:pPr>
      <w:r w:rsidRPr="00C77080">
        <w:rPr>
          <w:rFonts w:ascii="Arial" w:hAnsi="Arial" w:cs="Arial"/>
          <w:sz w:val="22"/>
          <w:szCs w:val="22"/>
        </w:rPr>
        <w:t xml:space="preserve">        - wt.-pt. w godz. 7:30-16:30,</w:t>
      </w:r>
    </w:p>
    <w:p w14:paraId="4E068AB6" w14:textId="6598EA6B" w:rsidR="00C77080" w:rsidRDefault="00C77080" w:rsidP="00C77080">
      <w:pPr>
        <w:jc w:val="both"/>
        <w:rPr>
          <w:rFonts w:ascii="Arial" w:hAnsi="Arial" w:cs="Arial"/>
          <w:i/>
          <w:sz w:val="22"/>
          <w:szCs w:val="22"/>
          <w:lang w:eastAsia="ar-SA"/>
        </w:rPr>
      </w:pPr>
      <w:r w:rsidRPr="00C77080">
        <w:rPr>
          <w:rFonts w:ascii="Arial" w:hAnsi="Arial" w:cs="Arial"/>
          <w:i/>
          <w:sz w:val="22"/>
          <w:szCs w:val="22"/>
        </w:rPr>
        <w:t>Szacowana liczba godzin ochrony budynku wynosi –981 godz.</w:t>
      </w:r>
      <w:r w:rsidRPr="00C77080">
        <w:rPr>
          <w:rFonts w:ascii="Arial" w:hAnsi="Arial" w:cs="Arial"/>
          <w:i/>
          <w:sz w:val="22"/>
          <w:szCs w:val="22"/>
          <w:lang w:eastAsia="ar-SA"/>
        </w:rPr>
        <w:t xml:space="preserve"> do końca 2024</w:t>
      </w:r>
      <w:r>
        <w:rPr>
          <w:rFonts w:ascii="Arial" w:hAnsi="Arial" w:cs="Arial"/>
          <w:i/>
          <w:sz w:val="22"/>
          <w:szCs w:val="22"/>
          <w:lang w:eastAsia="ar-SA"/>
        </w:rPr>
        <w:t xml:space="preserve"> </w:t>
      </w:r>
      <w:r w:rsidRPr="00C77080">
        <w:rPr>
          <w:rFonts w:ascii="Arial" w:hAnsi="Arial" w:cs="Arial"/>
          <w:i/>
          <w:sz w:val="22"/>
          <w:szCs w:val="22"/>
          <w:lang w:eastAsia="ar-SA"/>
        </w:rPr>
        <w:t>roku</w:t>
      </w:r>
    </w:p>
    <w:p w14:paraId="0000B4E7" w14:textId="77777777" w:rsidR="00C77080" w:rsidRPr="00C77080" w:rsidRDefault="00C77080" w:rsidP="00C77080">
      <w:pPr>
        <w:jc w:val="both"/>
        <w:rPr>
          <w:rFonts w:ascii="Arial" w:hAnsi="Arial" w:cs="Arial"/>
          <w:sz w:val="22"/>
          <w:szCs w:val="22"/>
        </w:rPr>
      </w:pPr>
    </w:p>
    <w:p w14:paraId="6C04531D" w14:textId="77777777" w:rsidR="00C77080" w:rsidRPr="00C77080" w:rsidRDefault="00C77080" w:rsidP="00C77080">
      <w:pPr>
        <w:jc w:val="both"/>
        <w:rPr>
          <w:rFonts w:ascii="Arial" w:hAnsi="Arial" w:cs="Arial"/>
          <w:b/>
          <w:sz w:val="22"/>
          <w:szCs w:val="22"/>
          <w:u w:val="single"/>
        </w:rPr>
      </w:pPr>
      <w:r w:rsidRPr="00C77080">
        <w:rPr>
          <w:rFonts w:ascii="Arial" w:hAnsi="Arial" w:cs="Arial"/>
          <w:b/>
          <w:sz w:val="22"/>
          <w:szCs w:val="22"/>
          <w:u w:val="single"/>
        </w:rPr>
        <w:t xml:space="preserve">Szacowana liczba godzin ochrony ww. budynków wynosi – około 1962 godz. </w:t>
      </w:r>
      <w:r w:rsidRPr="00C77080">
        <w:rPr>
          <w:rFonts w:ascii="Arial" w:hAnsi="Arial" w:cs="Arial"/>
          <w:b/>
          <w:sz w:val="22"/>
          <w:szCs w:val="22"/>
          <w:u w:val="single"/>
        </w:rPr>
        <w:br/>
        <w:t>do końca 2024 roku</w:t>
      </w:r>
    </w:p>
    <w:p w14:paraId="7CF5680F" w14:textId="77777777" w:rsidR="00C77080" w:rsidRPr="00C77080" w:rsidRDefault="00C77080" w:rsidP="00C77080">
      <w:pPr>
        <w:jc w:val="both"/>
        <w:rPr>
          <w:rFonts w:ascii="Arial" w:hAnsi="Arial" w:cs="Arial"/>
          <w:sz w:val="22"/>
          <w:szCs w:val="22"/>
        </w:rPr>
      </w:pPr>
      <w:r w:rsidRPr="00C77080">
        <w:rPr>
          <w:rFonts w:ascii="Arial" w:hAnsi="Arial" w:cs="Arial"/>
          <w:sz w:val="22"/>
          <w:szCs w:val="22"/>
        </w:rPr>
        <w:t xml:space="preserve">Szacowana liczba godzin ochrony budynków podana jest orientacyjnie dla porównania ofert, natomiast wynagrodzenie przysługujące Wykonawcy będzie płatne miesięcznie na podstawie faktury wystawionej za faktyczną ilość godzin dozoru. </w:t>
      </w:r>
    </w:p>
    <w:p w14:paraId="6DA5F045" w14:textId="77777777" w:rsidR="00C77080" w:rsidRPr="00C77080" w:rsidRDefault="00C77080" w:rsidP="00C77080">
      <w:pPr>
        <w:jc w:val="both"/>
        <w:rPr>
          <w:rFonts w:ascii="Arial" w:hAnsi="Arial" w:cs="Arial"/>
          <w:sz w:val="22"/>
          <w:szCs w:val="22"/>
        </w:rPr>
      </w:pPr>
      <w:r w:rsidRPr="00C77080">
        <w:rPr>
          <w:rFonts w:ascii="Arial" w:hAnsi="Arial" w:cs="Arial"/>
          <w:sz w:val="22"/>
          <w:szCs w:val="22"/>
        </w:rPr>
        <w:t>Zakończenie ochrony nastąpi zgodnie ze wskazanymi wyżej harmonogramami wraz z końcem dnia 31.12.2024 r.</w:t>
      </w:r>
    </w:p>
    <w:p w14:paraId="11FF8BC4" w14:textId="77777777" w:rsidR="00C77080" w:rsidRPr="00C77080" w:rsidRDefault="00C77080" w:rsidP="00C77080">
      <w:pPr>
        <w:jc w:val="both"/>
        <w:rPr>
          <w:rFonts w:ascii="Arial" w:hAnsi="Arial" w:cs="Arial"/>
          <w:sz w:val="22"/>
          <w:szCs w:val="22"/>
        </w:rPr>
      </w:pPr>
      <w:r w:rsidRPr="00C77080">
        <w:rPr>
          <w:rFonts w:ascii="Arial" w:hAnsi="Arial" w:cs="Arial"/>
          <w:sz w:val="22"/>
          <w:szCs w:val="22"/>
        </w:rPr>
        <w:t>Zamawiający przewiduje wcześniejsze zakończenie służby (o 1 godz. lub 2 godz.) w takie dni jak: Sylwester, Wigilia o czym Zamawiający poinformuje Wykonawcę w drodze mailowej.</w:t>
      </w:r>
    </w:p>
    <w:p w14:paraId="13A1AC0F" w14:textId="77777777" w:rsidR="00C77080" w:rsidRPr="00C77080" w:rsidRDefault="00C77080" w:rsidP="00C77080">
      <w:pPr>
        <w:jc w:val="both"/>
        <w:rPr>
          <w:rFonts w:ascii="Arial" w:hAnsi="Arial" w:cs="Arial"/>
          <w:sz w:val="22"/>
          <w:szCs w:val="22"/>
          <w:u w:val="single"/>
        </w:rPr>
      </w:pPr>
    </w:p>
    <w:p w14:paraId="3C52645C" w14:textId="77777777" w:rsidR="00C77080" w:rsidRPr="00C77080" w:rsidRDefault="00C77080" w:rsidP="00C77080">
      <w:pPr>
        <w:jc w:val="both"/>
        <w:rPr>
          <w:rFonts w:ascii="Arial" w:hAnsi="Arial" w:cs="Arial"/>
          <w:sz w:val="22"/>
          <w:szCs w:val="22"/>
          <w:u w:val="single"/>
        </w:rPr>
      </w:pPr>
      <w:r w:rsidRPr="00C77080">
        <w:rPr>
          <w:rFonts w:ascii="Arial" w:hAnsi="Arial" w:cs="Arial"/>
          <w:sz w:val="22"/>
          <w:szCs w:val="22"/>
          <w:u w:val="single"/>
        </w:rPr>
        <w:t>Przekazanie - przejęcie obiektów odbędzie się:</w:t>
      </w:r>
    </w:p>
    <w:p w14:paraId="3FE0FE01" w14:textId="0CD694B7" w:rsidR="00C77080" w:rsidRPr="00C77080" w:rsidRDefault="00C77080" w:rsidP="00C77080">
      <w:pPr>
        <w:numPr>
          <w:ilvl w:val="0"/>
          <w:numId w:val="39"/>
        </w:numPr>
        <w:suppressAutoHyphens/>
        <w:contextualSpacing/>
        <w:jc w:val="both"/>
        <w:rPr>
          <w:rFonts w:ascii="Arial" w:hAnsi="Arial" w:cs="Arial"/>
          <w:sz w:val="22"/>
          <w:szCs w:val="22"/>
          <w:lang w:eastAsia="ar-SA"/>
        </w:rPr>
      </w:pPr>
      <w:r w:rsidRPr="00C77080">
        <w:rPr>
          <w:rFonts w:ascii="Arial" w:hAnsi="Arial" w:cs="Arial"/>
          <w:b/>
          <w:sz w:val="22"/>
          <w:szCs w:val="22"/>
          <w:lang w:eastAsia="ar-SA"/>
        </w:rPr>
        <w:t>Wołomin ul. Kobyłkowska 1</w:t>
      </w:r>
      <w:r w:rsidR="003863A8">
        <w:rPr>
          <w:rFonts w:ascii="Arial" w:hAnsi="Arial" w:cs="Arial"/>
          <w:b/>
          <w:sz w:val="22"/>
          <w:szCs w:val="22"/>
          <w:lang w:eastAsia="ar-SA"/>
        </w:rPr>
        <w:t>a</w:t>
      </w:r>
      <w:r w:rsidRPr="00C77080">
        <w:rPr>
          <w:rFonts w:ascii="Arial" w:hAnsi="Arial" w:cs="Arial"/>
          <w:b/>
          <w:sz w:val="22"/>
          <w:szCs w:val="22"/>
          <w:lang w:eastAsia="ar-SA"/>
        </w:rPr>
        <w:t xml:space="preserve"> </w:t>
      </w:r>
      <w:r w:rsidRPr="00C77080">
        <w:rPr>
          <w:rFonts w:ascii="Arial" w:hAnsi="Arial" w:cs="Arial"/>
          <w:sz w:val="22"/>
          <w:szCs w:val="22"/>
          <w:lang w:eastAsia="ar-SA"/>
        </w:rPr>
        <w:t xml:space="preserve">- w </w:t>
      </w:r>
      <w:r>
        <w:rPr>
          <w:rFonts w:ascii="Arial" w:hAnsi="Arial" w:cs="Arial"/>
          <w:sz w:val="22"/>
          <w:szCs w:val="22"/>
          <w:lang w:eastAsia="ar-SA"/>
        </w:rPr>
        <w:t xml:space="preserve">ustalonym dniu </w:t>
      </w:r>
      <w:r w:rsidRPr="00C77080">
        <w:rPr>
          <w:rFonts w:ascii="Arial" w:hAnsi="Arial" w:cs="Arial"/>
          <w:sz w:val="22"/>
          <w:szCs w:val="22"/>
          <w:lang w:eastAsia="ar-SA"/>
        </w:rPr>
        <w:t>w siedzibie Zamawiającego o godz. 12.00, na podstawie podpisanego protokołu.</w:t>
      </w:r>
    </w:p>
    <w:p w14:paraId="357D4B60" w14:textId="510AF6DB" w:rsidR="00C77080" w:rsidRPr="00C77080" w:rsidRDefault="00C77080" w:rsidP="00C77080">
      <w:pPr>
        <w:jc w:val="both"/>
        <w:rPr>
          <w:rFonts w:ascii="Arial" w:hAnsi="Arial" w:cs="Arial"/>
          <w:sz w:val="22"/>
          <w:szCs w:val="22"/>
        </w:rPr>
      </w:pPr>
      <w:r w:rsidRPr="00C77080">
        <w:rPr>
          <w:rFonts w:ascii="Arial" w:hAnsi="Arial" w:cs="Arial"/>
          <w:sz w:val="22"/>
          <w:szCs w:val="22"/>
        </w:rPr>
        <w:t xml:space="preserve">            Rozpoczęcie pracy nastąpi </w:t>
      </w:r>
      <w:r>
        <w:rPr>
          <w:rFonts w:ascii="Arial" w:hAnsi="Arial" w:cs="Arial"/>
          <w:sz w:val="22"/>
          <w:szCs w:val="22"/>
        </w:rPr>
        <w:t>……….</w:t>
      </w:r>
      <w:r w:rsidRPr="00C77080">
        <w:rPr>
          <w:rFonts w:ascii="Arial" w:hAnsi="Arial" w:cs="Arial"/>
          <w:sz w:val="22"/>
          <w:szCs w:val="22"/>
        </w:rPr>
        <w:t>. godz. 7:30,</w:t>
      </w:r>
    </w:p>
    <w:p w14:paraId="22C161A4" w14:textId="7D200EBD" w:rsidR="00C77080" w:rsidRPr="00C77080" w:rsidRDefault="00C77080" w:rsidP="00C77080">
      <w:pPr>
        <w:numPr>
          <w:ilvl w:val="0"/>
          <w:numId w:val="39"/>
        </w:numPr>
        <w:suppressAutoHyphens/>
        <w:contextualSpacing/>
        <w:jc w:val="both"/>
        <w:rPr>
          <w:rFonts w:ascii="Arial" w:hAnsi="Arial" w:cs="Arial"/>
          <w:sz w:val="22"/>
          <w:szCs w:val="22"/>
          <w:lang w:eastAsia="ar-SA"/>
        </w:rPr>
      </w:pPr>
      <w:r w:rsidRPr="00C77080">
        <w:rPr>
          <w:rFonts w:ascii="Arial" w:hAnsi="Arial" w:cs="Arial"/>
          <w:b/>
          <w:sz w:val="22"/>
          <w:szCs w:val="22"/>
          <w:lang w:eastAsia="ar-SA"/>
        </w:rPr>
        <w:lastRenderedPageBreak/>
        <w:t>Radzymin ul. Komunalna 8</w:t>
      </w:r>
      <w:r w:rsidR="00C86E1F">
        <w:rPr>
          <w:rFonts w:ascii="Arial" w:hAnsi="Arial" w:cs="Arial"/>
          <w:b/>
          <w:sz w:val="22"/>
          <w:szCs w:val="22"/>
          <w:lang w:eastAsia="ar-SA"/>
        </w:rPr>
        <w:t>a</w:t>
      </w:r>
      <w:r w:rsidRPr="00C77080">
        <w:rPr>
          <w:rFonts w:ascii="Arial" w:hAnsi="Arial" w:cs="Arial"/>
          <w:b/>
          <w:sz w:val="22"/>
          <w:szCs w:val="22"/>
          <w:lang w:eastAsia="ar-SA"/>
        </w:rPr>
        <w:t xml:space="preserve"> </w:t>
      </w:r>
      <w:r w:rsidRPr="00C77080">
        <w:rPr>
          <w:rFonts w:ascii="Arial" w:hAnsi="Arial" w:cs="Arial"/>
          <w:sz w:val="22"/>
          <w:szCs w:val="22"/>
          <w:lang w:eastAsia="ar-SA"/>
        </w:rPr>
        <w:t xml:space="preserve">- w ustalonym dniu w siedzibie Zamawiającego o </w:t>
      </w:r>
      <w:r w:rsidRPr="00C77080">
        <w:rPr>
          <w:rFonts w:ascii="Arial" w:hAnsi="Arial" w:cs="Arial"/>
          <w:sz w:val="22"/>
          <w:szCs w:val="22"/>
          <w:lang w:eastAsia="ar-SA"/>
        </w:rPr>
        <w:br/>
        <w:t>godz. 12.00, na podstawie podpisanego protokołu.</w:t>
      </w:r>
    </w:p>
    <w:p w14:paraId="6FCB9A28" w14:textId="3A80B7A3" w:rsidR="00C77080" w:rsidRPr="00C77080" w:rsidRDefault="00C77080" w:rsidP="00C77080">
      <w:pPr>
        <w:ind w:left="360"/>
        <w:jc w:val="both"/>
        <w:rPr>
          <w:rFonts w:ascii="Arial" w:hAnsi="Arial" w:cs="Arial"/>
          <w:sz w:val="22"/>
          <w:szCs w:val="22"/>
        </w:rPr>
      </w:pPr>
      <w:r w:rsidRPr="00C77080">
        <w:rPr>
          <w:rFonts w:ascii="Arial" w:hAnsi="Arial" w:cs="Arial"/>
          <w:sz w:val="22"/>
          <w:szCs w:val="22"/>
        </w:rPr>
        <w:t xml:space="preserve">      Rozpoczęcie pracy nastąpi </w:t>
      </w:r>
      <w:r>
        <w:rPr>
          <w:rFonts w:ascii="Arial" w:hAnsi="Arial" w:cs="Arial"/>
          <w:sz w:val="22"/>
          <w:szCs w:val="22"/>
        </w:rPr>
        <w:t>………..</w:t>
      </w:r>
      <w:r w:rsidRPr="00C77080">
        <w:rPr>
          <w:rFonts w:ascii="Arial" w:hAnsi="Arial" w:cs="Arial"/>
          <w:sz w:val="22"/>
          <w:szCs w:val="22"/>
        </w:rPr>
        <w:t xml:space="preserve"> godz. 7</w:t>
      </w:r>
      <w:r>
        <w:rPr>
          <w:rFonts w:ascii="Arial" w:hAnsi="Arial" w:cs="Arial"/>
          <w:sz w:val="22"/>
          <w:szCs w:val="22"/>
        </w:rPr>
        <w:t>:</w:t>
      </w:r>
      <w:r w:rsidRPr="00C77080">
        <w:rPr>
          <w:rFonts w:ascii="Arial" w:hAnsi="Arial" w:cs="Arial"/>
          <w:sz w:val="22"/>
          <w:szCs w:val="22"/>
        </w:rPr>
        <w:t>30,</w:t>
      </w:r>
    </w:p>
    <w:p w14:paraId="70E5D89B" w14:textId="77777777" w:rsidR="00C77080" w:rsidRPr="00C77080" w:rsidRDefault="00C77080" w:rsidP="00C77080">
      <w:pPr>
        <w:suppressAutoHyphens/>
        <w:ind w:left="720"/>
        <w:contextualSpacing/>
        <w:jc w:val="both"/>
        <w:rPr>
          <w:rFonts w:ascii="Arial" w:hAnsi="Arial" w:cs="Arial"/>
          <w:sz w:val="22"/>
          <w:szCs w:val="22"/>
          <w:lang w:eastAsia="ar-SA"/>
        </w:rPr>
      </w:pPr>
    </w:p>
    <w:p w14:paraId="3CB397B0" w14:textId="4606F3A4" w:rsidR="00C77080" w:rsidRPr="00C77080" w:rsidRDefault="00C77080" w:rsidP="00C77080">
      <w:pPr>
        <w:numPr>
          <w:ilvl w:val="0"/>
          <w:numId w:val="40"/>
        </w:numPr>
        <w:suppressAutoHyphens/>
        <w:ind w:left="142"/>
        <w:contextualSpacing/>
        <w:jc w:val="both"/>
        <w:rPr>
          <w:rFonts w:ascii="Arial" w:hAnsi="Arial" w:cs="Arial"/>
          <w:sz w:val="22"/>
          <w:szCs w:val="22"/>
          <w:u w:val="single"/>
          <w:lang w:eastAsia="ar-SA"/>
        </w:rPr>
      </w:pPr>
      <w:r w:rsidRPr="00C77080">
        <w:rPr>
          <w:rFonts w:ascii="Arial" w:hAnsi="Arial" w:cs="Arial"/>
          <w:b/>
          <w:sz w:val="22"/>
          <w:szCs w:val="22"/>
          <w:u w:val="single"/>
          <w:lang w:eastAsia="ar-SA"/>
        </w:rPr>
        <w:t>Budynek Starostwa Powiatowego w Wołominie - Wołomin ul. Kobyłkowska 1</w:t>
      </w:r>
      <w:r w:rsidR="003863A8">
        <w:rPr>
          <w:rFonts w:ascii="Arial" w:hAnsi="Arial" w:cs="Arial"/>
          <w:b/>
          <w:sz w:val="22"/>
          <w:szCs w:val="22"/>
          <w:u w:val="single"/>
          <w:lang w:eastAsia="ar-SA"/>
        </w:rPr>
        <w:t>a</w:t>
      </w:r>
    </w:p>
    <w:p w14:paraId="50CF0BA2" w14:textId="77777777" w:rsidR="00C77080" w:rsidRPr="00C77080" w:rsidRDefault="00C77080" w:rsidP="00C77080">
      <w:pPr>
        <w:ind w:left="-142"/>
        <w:jc w:val="both"/>
        <w:rPr>
          <w:rFonts w:ascii="Arial" w:hAnsi="Arial" w:cs="Arial"/>
          <w:sz w:val="22"/>
          <w:szCs w:val="22"/>
        </w:rPr>
      </w:pPr>
      <w:r w:rsidRPr="00C77080">
        <w:rPr>
          <w:rFonts w:ascii="Arial" w:hAnsi="Arial" w:cs="Arial"/>
          <w:sz w:val="22"/>
          <w:szCs w:val="22"/>
        </w:rPr>
        <w:t xml:space="preserve">Na terenie obiektu znajduje się budynek administracyjny, jeden parking ogrodzony oraz parking znajdujący się przed ogrodzeniem. Budynek administracyjny posiada jedno wejście główne oraz jedno wejście boczne. Obiekt jest ogrodzony. </w:t>
      </w:r>
    </w:p>
    <w:p w14:paraId="31FE37BE" w14:textId="77777777" w:rsidR="00C77080" w:rsidRPr="00C77080" w:rsidRDefault="00C77080" w:rsidP="00C77080">
      <w:pPr>
        <w:ind w:left="-142"/>
        <w:jc w:val="both"/>
        <w:rPr>
          <w:rFonts w:ascii="Arial" w:hAnsi="Arial" w:cs="Arial"/>
          <w:sz w:val="22"/>
          <w:szCs w:val="22"/>
          <w:u w:val="single"/>
        </w:rPr>
      </w:pPr>
      <w:r w:rsidRPr="00C77080">
        <w:rPr>
          <w:rFonts w:ascii="Arial" w:hAnsi="Arial" w:cs="Arial"/>
          <w:sz w:val="22"/>
          <w:szCs w:val="22"/>
          <w:u w:val="single"/>
        </w:rPr>
        <w:t>Informacja o systemach ochrony technicznej zainstalowanych w chronionym obiekcie:</w:t>
      </w:r>
    </w:p>
    <w:p w14:paraId="00AD5177" w14:textId="77777777" w:rsidR="00C77080" w:rsidRPr="00C77080" w:rsidRDefault="00C77080" w:rsidP="00C77080">
      <w:pPr>
        <w:ind w:left="-142"/>
        <w:jc w:val="both"/>
        <w:rPr>
          <w:rFonts w:ascii="Arial" w:hAnsi="Arial" w:cs="Arial"/>
          <w:sz w:val="22"/>
          <w:szCs w:val="22"/>
        </w:rPr>
      </w:pPr>
      <w:r w:rsidRPr="00C77080">
        <w:rPr>
          <w:rFonts w:ascii="Arial" w:hAnsi="Arial" w:cs="Arial"/>
          <w:sz w:val="22"/>
          <w:szCs w:val="22"/>
        </w:rPr>
        <w:t>a) budynek administracyjny:</w:t>
      </w:r>
    </w:p>
    <w:p w14:paraId="141AE2C1" w14:textId="77777777" w:rsidR="00C77080" w:rsidRPr="00C77080" w:rsidRDefault="00C77080" w:rsidP="00C77080">
      <w:pPr>
        <w:ind w:left="-142"/>
        <w:jc w:val="both"/>
        <w:rPr>
          <w:rFonts w:ascii="Arial" w:hAnsi="Arial" w:cs="Arial"/>
          <w:sz w:val="22"/>
          <w:szCs w:val="22"/>
        </w:rPr>
      </w:pPr>
      <w:r w:rsidRPr="00C77080">
        <w:rPr>
          <w:rFonts w:ascii="Arial" w:hAnsi="Arial" w:cs="Arial"/>
          <w:sz w:val="22"/>
          <w:szCs w:val="22"/>
        </w:rPr>
        <w:t xml:space="preserve">- Instalację alarmową - system sygnalizacji włamania i napadu, </w:t>
      </w:r>
    </w:p>
    <w:p w14:paraId="6679B325" w14:textId="77777777" w:rsidR="00C77080" w:rsidRPr="00C77080" w:rsidRDefault="00C77080" w:rsidP="00C77080">
      <w:pPr>
        <w:ind w:left="-142"/>
        <w:jc w:val="both"/>
        <w:rPr>
          <w:rFonts w:ascii="Arial" w:hAnsi="Arial" w:cs="Arial"/>
          <w:sz w:val="22"/>
          <w:szCs w:val="22"/>
        </w:rPr>
      </w:pPr>
      <w:r w:rsidRPr="00C77080">
        <w:rPr>
          <w:rFonts w:ascii="Arial" w:hAnsi="Arial" w:cs="Arial"/>
          <w:sz w:val="22"/>
          <w:szCs w:val="22"/>
        </w:rPr>
        <w:t xml:space="preserve">- Instalację sygnalizacji alarmu pożarowego, </w:t>
      </w:r>
    </w:p>
    <w:p w14:paraId="65DA7E26" w14:textId="77777777" w:rsidR="00C77080" w:rsidRPr="00C77080" w:rsidRDefault="00C77080" w:rsidP="00C77080">
      <w:pPr>
        <w:ind w:left="-142"/>
        <w:jc w:val="both"/>
        <w:rPr>
          <w:rFonts w:ascii="Arial" w:hAnsi="Arial" w:cs="Arial"/>
          <w:sz w:val="22"/>
          <w:szCs w:val="22"/>
        </w:rPr>
      </w:pPr>
    </w:p>
    <w:p w14:paraId="0A2668F3" w14:textId="51E25D2C" w:rsidR="00C77080" w:rsidRPr="00C77080" w:rsidRDefault="00C77080" w:rsidP="00C77080">
      <w:pPr>
        <w:numPr>
          <w:ilvl w:val="0"/>
          <w:numId w:val="40"/>
        </w:numPr>
        <w:suppressAutoHyphens/>
        <w:ind w:left="142"/>
        <w:contextualSpacing/>
        <w:jc w:val="both"/>
        <w:rPr>
          <w:rFonts w:ascii="Arial" w:hAnsi="Arial" w:cs="Arial"/>
          <w:sz w:val="22"/>
          <w:szCs w:val="22"/>
          <w:lang w:eastAsia="ar-SA"/>
        </w:rPr>
      </w:pPr>
      <w:r w:rsidRPr="00C77080">
        <w:rPr>
          <w:rFonts w:ascii="Arial" w:hAnsi="Arial" w:cs="Arial"/>
          <w:b/>
          <w:sz w:val="22"/>
          <w:szCs w:val="22"/>
          <w:u w:val="single"/>
          <w:lang w:eastAsia="ar-SA"/>
        </w:rPr>
        <w:t>Budynek Starostwa Powiatowego w Wołominie – Radzymin, ul. Komunalna 8</w:t>
      </w:r>
      <w:r w:rsidR="00C86E1F">
        <w:rPr>
          <w:rFonts w:ascii="Arial" w:hAnsi="Arial" w:cs="Arial"/>
          <w:b/>
          <w:sz w:val="22"/>
          <w:szCs w:val="22"/>
          <w:u w:val="single"/>
          <w:lang w:eastAsia="ar-SA"/>
        </w:rPr>
        <w:t>a</w:t>
      </w:r>
    </w:p>
    <w:p w14:paraId="7E94F064" w14:textId="77777777" w:rsidR="00C77080" w:rsidRPr="00C77080" w:rsidRDefault="00C77080" w:rsidP="00C77080">
      <w:pPr>
        <w:ind w:left="-142"/>
        <w:jc w:val="both"/>
        <w:rPr>
          <w:rFonts w:ascii="Arial" w:hAnsi="Arial" w:cs="Arial"/>
          <w:sz w:val="22"/>
          <w:szCs w:val="22"/>
        </w:rPr>
      </w:pPr>
      <w:r w:rsidRPr="00C77080">
        <w:rPr>
          <w:rFonts w:ascii="Arial" w:hAnsi="Arial" w:cs="Arial"/>
          <w:sz w:val="22"/>
          <w:szCs w:val="22"/>
        </w:rPr>
        <w:t>Budynek jest ogrodzony i posiada trzy wejścia.  Główne wejście oraz dodatkowe wejście z tyłu od strony boiska i wejście od strony szkoły. Parking dla pracowników usytuowany jest na terenie budynku. Parking jest ogrodzony.</w:t>
      </w:r>
    </w:p>
    <w:p w14:paraId="32D71C6C" w14:textId="77777777" w:rsidR="00C77080" w:rsidRPr="00C77080" w:rsidRDefault="00C77080" w:rsidP="00C77080">
      <w:pPr>
        <w:ind w:left="-142"/>
        <w:jc w:val="both"/>
        <w:rPr>
          <w:rFonts w:ascii="Arial" w:hAnsi="Arial" w:cs="Arial"/>
          <w:sz w:val="22"/>
          <w:szCs w:val="22"/>
          <w:u w:val="single"/>
        </w:rPr>
      </w:pPr>
      <w:r w:rsidRPr="00C77080">
        <w:rPr>
          <w:rFonts w:ascii="Arial" w:hAnsi="Arial" w:cs="Arial"/>
          <w:sz w:val="22"/>
          <w:szCs w:val="22"/>
          <w:u w:val="single"/>
        </w:rPr>
        <w:t>Informacja o systemach ochrony technicznej zainstalowanych w chronionym obiekcie:</w:t>
      </w:r>
    </w:p>
    <w:p w14:paraId="016A2AE3" w14:textId="77777777" w:rsidR="00C77080" w:rsidRPr="00C77080" w:rsidRDefault="00C77080" w:rsidP="00C77080">
      <w:pPr>
        <w:ind w:left="-142"/>
        <w:jc w:val="both"/>
        <w:rPr>
          <w:rFonts w:ascii="Arial" w:hAnsi="Arial" w:cs="Arial"/>
          <w:sz w:val="22"/>
          <w:szCs w:val="22"/>
        </w:rPr>
      </w:pPr>
      <w:r w:rsidRPr="00C77080">
        <w:rPr>
          <w:rFonts w:ascii="Arial" w:hAnsi="Arial" w:cs="Arial"/>
          <w:sz w:val="22"/>
          <w:szCs w:val="22"/>
        </w:rPr>
        <w:t xml:space="preserve">- Instalację Telewizji Dozorowanej, </w:t>
      </w:r>
    </w:p>
    <w:p w14:paraId="60FBFD29" w14:textId="77777777" w:rsidR="00C77080" w:rsidRPr="00C77080" w:rsidRDefault="00C77080" w:rsidP="00C77080">
      <w:pPr>
        <w:ind w:left="-142"/>
        <w:jc w:val="both"/>
        <w:rPr>
          <w:rFonts w:ascii="Arial" w:hAnsi="Arial" w:cs="Arial"/>
          <w:sz w:val="22"/>
          <w:szCs w:val="22"/>
        </w:rPr>
      </w:pPr>
      <w:r w:rsidRPr="00C77080">
        <w:rPr>
          <w:rFonts w:ascii="Arial" w:hAnsi="Arial" w:cs="Arial"/>
          <w:sz w:val="22"/>
          <w:szCs w:val="22"/>
        </w:rPr>
        <w:t xml:space="preserve">- Instalację alarmową - system sygnalizacji włamania i napadu, </w:t>
      </w:r>
    </w:p>
    <w:p w14:paraId="3E2BFEAA" w14:textId="77777777" w:rsidR="00C77080" w:rsidRPr="00C77080" w:rsidRDefault="00C77080" w:rsidP="00C77080">
      <w:pPr>
        <w:ind w:left="-142"/>
        <w:jc w:val="both"/>
        <w:rPr>
          <w:rFonts w:ascii="Arial" w:hAnsi="Arial" w:cs="Arial"/>
          <w:sz w:val="22"/>
          <w:szCs w:val="22"/>
        </w:rPr>
      </w:pPr>
      <w:r w:rsidRPr="00C77080">
        <w:rPr>
          <w:rFonts w:ascii="Arial" w:hAnsi="Arial" w:cs="Arial"/>
          <w:sz w:val="22"/>
          <w:szCs w:val="22"/>
        </w:rPr>
        <w:t>- Instalację sygnalizacji alarmu pożarowego</w:t>
      </w:r>
    </w:p>
    <w:p w14:paraId="38D58CDC" w14:textId="77777777" w:rsidR="00C77080" w:rsidRPr="00C77080" w:rsidRDefault="00C77080" w:rsidP="00C77080">
      <w:pPr>
        <w:suppressAutoHyphens/>
        <w:contextualSpacing/>
        <w:jc w:val="both"/>
        <w:rPr>
          <w:rFonts w:ascii="Arial" w:hAnsi="Arial" w:cs="Arial"/>
          <w:sz w:val="22"/>
          <w:szCs w:val="22"/>
          <w:lang w:eastAsia="ar-SA"/>
        </w:rPr>
      </w:pPr>
    </w:p>
    <w:p w14:paraId="7389AA3D" w14:textId="77777777" w:rsidR="00C77080" w:rsidRPr="00C77080" w:rsidRDefault="00C77080" w:rsidP="00C77080">
      <w:pPr>
        <w:jc w:val="both"/>
        <w:rPr>
          <w:rFonts w:ascii="Arial" w:hAnsi="Arial" w:cs="Arial"/>
          <w:b/>
          <w:sz w:val="22"/>
          <w:szCs w:val="22"/>
          <w:u w:val="single"/>
        </w:rPr>
      </w:pPr>
      <w:r w:rsidRPr="00C77080">
        <w:rPr>
          <w:rFonts w:ascii="Arial" w:hAnsi="Arial" w:cs="Arial"/>
          <w:b/>
          <w:sz w:val="22"/>
          <w:szCs w:val="22"/>
          <w:u w:val="single"/>
        </w:rPr>
        <w:t>Zakres czynności pracownika ochrony:</w:t>
      </w:r>
    </w:p>
    <w:p w14:paraId="0354C998" w14:textId="1F13F99D" w:rsidR="00C77080" w:rsidRPr="00C77080" w:rsidRDefault="00C77080" w:rsidP="00C77080">
      <w:pPr>
        <w:jc w:val="both"/>
        <w:rPr>
          <w:rFonts w:ascii="Arial" w:hAnsi="Arial" w:cs="Arial"/>
          <w:b/>
          <w:sz w:val="22"/>
          <w:szCs w:val="22"/>
          <w:u w:val="single"/>
        </w:rPr>
      </w:pPr>
      <w:r w:rsidRPr="00C77080">
        <w:rPr>
          <w:rFonts w:ascii="Arial" w:hAnsi="Arial" w:cs="Arial"/>
          <w:b/>
          <w:sz w:val="22"/>
          <w:szCs w:val="22"/>
          <w:u w:val="single"/>
        </w:rPr>
        <w:t>Budynek - Wołomin ul. Kobyłkowska 1</w:t>
      </w:r>
      <w:r w:rsidR="003863A8">
        <w:rPr>
          <w:rFonts w:ascii="Arial" w:hAnsi="Arial" w:cs="Arial"/>
          <w:b/>
          <w:sz w:val="22"/>
          <w:szCs w:val="22"/>
          <w:u w:val="single"/>
        </w:rPr>
        <w:t>a</w:t>
      </w:r>
    </w:p>
    <w:p w14:paraId="66C68131"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Stała, bezpośrednia ochrona fizyczna mienia należącego do Zamawiającego.</w:t>
      </w:r>
    </w:p>
    <w:p w14:paraId="68571EC0"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Czuwanie nad bezpieczeństwem budynku i powierzonym mieniem.</w:t>
      </w:r>
    </w:p>
    <w:p w14:paraId="71439672"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W następujące dni:</w:t>
      </w:r>
    </w:p>
    <w:p w14:paraId="48EF866E" w14:textId="77777777" w:rsidR="00C77080" w:rsidRPr="00C77080" w:rsidRDefault="00C77080" w:rsidP="00C77080">
      <w:pPr>
        <w:suppressAutoHyphens/>
        <w:contextualSpacing/>
        <w:jc w:val="both"/>
        <w:rPr>
          <w:rFonts w:ascii="Arial" w:hAnsi="Arial" w:cs="Arial"/>
          <w:sz w:val="22"/>
          <w:szCs w:val="22"/>
          <w:lang w:eastAsia="ar-SA"/>
        </w:rPr>
      </w:pPr>
      <w:r w:rsidRPr="00C77080">
        <w:rPr>
          <w:rFonts w:ascii="Arial" w:hAnsi="Arial" w:cs="Arial"/>
          <w:sz w:val="22"/>
          <w:szCs w:val="22"/>
          <w:lang w:eastAsia="ar-SA"/>
        </w:rPr>
        <w:t xml:space="preserve">    </w:t>
      </w:r>
      <w:r w:rsidRPr="00C77080">
        <w:rPr>
          <w:rFonts w:ascii="Arial" w:hAnsi="Arial" w:cs="Arial"/>
          <w:sz w:val="22"/>
          <w:szCs w:val="22"/>
          <w:lang w:eastAsia="ar-SA"/>
        </w:rPr>
        <w:tab/>
        <w:t>- pn.: w godz. 8:00-9:00 oraz 17:00-18:00,</w:t>
      </w:r>
    </w:p>
    <w:p w14:paraId="2804FCE9" w14:textId="77777777" w:rsidR="00C77080" w:rsidRPr="00C77080" w:rsidRDefault="00C77080" w:rsidP="00C77080">
      <w:pPr>
        <w:suppressAutoHyphens/>
        <w:contextualSpacing/>
        <w:jc w:val="both"/>
        <w:rPr>
          <w:rFonts w:ascii="Arial" w:hAnsi="Arial" w:cs="Arial"/>
          <w:sz w:val="22"/>
          <w:szCs w:val="22"/>
          <w:lang w:eastAsia="ar-SA"/>
        </w:rPr>
      </w:pPr>
      <w:r w:rsidRPr="00C77080">
        <w:rPr>
          <w:rFonts w:ascii="Arial" w:hAnsi="Arial" w:cs="Arial"/>
          <w:sz w:val="22"/>
          <w:szCs w:val="22"/>
          <w:lang w:eastAsia="ar-SA"/>
        </w:rPr>
        <w:tab/>
        <w:t xml:space="preserve">- wt-pt: w godz. 7:00-8:00 oraz 16:00-17:00 </w:t>
      </w:r>
    </w:p>
    <w:p w14:paraId="62672D0A" w14:textId="77777777" w:rsidR="00C77080" w:rsidRPr="00C77080" w:rsidRDefault="00C77080" w:rsidP="00C77080">
      <w:pPr>
        <w:suppressAutoHyphens/>
        <w:ind w:left="708"/>
        <w:contextualSpacing/>
        <w:jc w:val="both"/>
        <w:rPr>
          <w:rFonts w:ascii="Arial" w:hAnsi="Arial" w:cs="Arial"/>
          <w:sz w:val="22"/>
          <w:szCs w:val="22"/>
          <w:lang w:eastAsia="ar-SA"/>
        </w:rPr>
      </w:pPr>
      <w:r w:rsidRPr="00C77080">
        <w:rPr>
          <w:rFonts w:ascii="Arial" w:hAnsi="Arial" w:cs="Arial"/>
          <w:sz w:val="22"/>
          <w:szCs w:val="22"/>
          <w:lang w:eastAsia="ar-SA"/>
        </w:rPr>
        <w:t>asysta grupy interwencyjnej kwalifikowanych pracowników ochrony w oznakowanym pojeździe Wykonawcy.</w:t>
      </w:r>
    </w:p>
    <w:p w14:paraId="2B37D3E4"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Współpraca z firmą monitorującą system alarmowy, wpuszczanie załogi interwencyjnej na teren obiektu celem sprawdzenia czy nie wystąpiła sytuacja napadu lub kradzieży i odwoływanie tej załogi.</w:t>
      </w:r>
    </w:p>
    <w:p w14:paraId="17C8A3F4"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 xml:space="preserve">Niedopuszczenie do wejścia na teren budynku osób niepożądanych. </w:t>
      </w:r>
    </w:p>
    <w:p w14:paraId="07467E1E"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Absolutny zakaz wpuszczania osób nieupoważnionych do przebywania w budynku Zamawiającego po godzinach urzędowania.</w:t>
      </w:r>
    </w:p>
    <w:p w14:paraId="3660FA66"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Systematyczne prowadzenie książki dyżurów i raportów z przebiegu służby.</w:t>
      </w:r>
    </w:p>
    <w:p w14:paraId="4172E90E"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70639B4B"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 xml:space="preserve">Przyjmowanie kluczy od osób upoważnionych - pracowników oraz osób sprzątających budynek. </w:t>
      </w:r>
    </w:p>
    <w:p w14:paraId="38498AF3"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Obsługiwanie monitoringu wizyjnego.</w:t>
      </w:r>
    </w:p>
    <w:p w14:paraId="78646C1C"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Sprawdzenie i/lub zamknięcie okien i drzwi w pomieszczeniach w budynku.</w:t>
      </w:r>
    </w:p>
    <w:p w14:paraId="3F945439"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Prowadzenie rejestru obchodów terenu.</w:t>
      </w:r>
    </w:p>
    <w:p w14:paraId="386FF7D5"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Otwieranie i zamykanie drzwi wejściowych po opuszczeniu budynku przez pracowników i osób sprzątające.</w:t>
      </w:r>
    </w:p>
    <w:p w14:paraId="3A837A26"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Umożliwienie wstępu na teren chronionego obiektu odpowiednim służbom np. sprzątającym, wywożącym śmieci itp.</w:t>
      </w:r>
    </w:p>
    <w:p w14:paraId="60F1E07D" w14:textId="77777777" w:rsidR="00C77080" w:rsidRPr="00C77080" w:rsidRDefault="00C77080" w:rsidP="00C77080">
      <w:pPr>
        <w:numPr>
          <w:ilvl w:val="0"/>
          <w:numId w:val="41"/>
        </w:numPr>
        <w:suppressAutoHyphens/>
        <w:contextualSpacing/>
        <w:jc w:val="both"/>
        <w:rPr>
          <w:rFonts w:ascii="Arial" w:hAnsi="Arial" w:cs="Arial"/>
          <w:sz w:val="22"/>
          <w:szCs w:val="22"/>
          <w:lang w:eastAsia="ar-SA"/>
        </w:rPr>
      </w:pPr>
      <w:r w:rsidRPr="00C77080">
        <w:rPr>
          <w:rFonts w:ascii="Arial" w:hAnsi="Arial" w:cs="Arial"/>
          <w:sz w:val="22"/>
          <w:szCs w:val="22"/>
          <w:lang w:eastAsia="ar-SA"/>
        </w:rPr>
        <w:t xml:space="preserve">Natychmiastowe reagowanie na alarmy pożarowe, włamaniowe oraz ochrona przed zaborem, zniszczeniem, uszkodzeniem dokumentów i mienia. </w:t>
      </w:r>
    </w:p>
    <w:p w14:paraId="3A3E0FB3" w14:textId="77777777" w:rsidR="00C77080" w:rsidRPr="00C77080" w:rsidRDefault="00C77080" w:rsidP="00C77080">
      <w:pPr>
        <w:numPr>
          <w:ilvl w:val="0"/>
          <w:numId w:val="41"/>
        </w:numPr>
        <w:suppressAutoHyphens/>
        <w:contextualSpacing/>
        <w:rPr>
          <w:rFonts w:ascii="Arial" w:hAnsi="Arial" w:cs="Arial"/>
          <w:sz w:val="22"/>
          <w:szCs w:val="22"/>
          <w:lang w:eastAsia="ar-SA"/>
        </w:rPr>
      </w:pPr>
      <w:r w:rsidRPr="00C77080">
        <w:rPr>
          <w:rFonts w:ascii="Arial" w:hAnsi="Arial" w:cs="Arial"/>
          <w:sz w:val="22"/>
          <w:szCs w:val="22"/>
          <w:lang w:eastAsia="ar-SA"/>
        </w:rPr>
        <w:t>W sytuacjach zagrożenia mienia natychmiastowe wzywanie grupy interwencyjnej.</w:t>
      </w:r>
    </w:p>
    <w:p w14:paraId="79ED1C44" w14:textId="77777777" w:rsidR="00C77080" w:rsidRPr="00C77080" w:rsidRDefault="00C77080" w:rsidP="00C77080">
      <w:pPr>
        <w:numPr>
          <w:ilvl w:val="0"/>
          <w:numId w:val="41"/>
        </w:numPr>
        <w:suppressAutoHyphens/>
        <w:contextualSpacing/>
        <w:rPr>
          <w:rFonts w:ascii="Arial" w:hAnsi="Arial" w:cs="Arial"/>
          <w:sz w:val="22"/>
          <w:szCs w:val="22"/>
          <w:lang w:eastAsia="ar-SA"/>
        </w:rPr>
      </w:pPr>
      <w:r w:rsidRPr="00C77080">
        <w:rPr>
          <w:rFonts w:ascii="Arial" w:hAnsi="Arial" w:cs="Arial"/>
          <w:sz w:val="22"/>
          <w:szCs w:val="22"/>
          <w:lang w:eastAsia="ar-SA"/>
        </w:rPr>
        <w:lastRenderedPageBreak/>
        <w:t>Pracownicy ochrony powinni dbać o powierzony sprzęt oraz utrzymywać porządek w miejscu pracy.</w:t>
      </w:r>
    </w:p>
    <w:p w14:paraId="18625F88" w14:textId="77777777" w:rsidR="00C77080" w:rsidRPr="00C77080" w:rsidRDefault="00C77080" w:rsidP="00C77080">
      <w:pPr>
        <w:tabs>
          <w:tab w:val="left" w:pos="2520"/>
        </w:tabs>
        <w:rPr>
          <w:rFonts w:ascii="Arial" w:hAnsi="Arial" w:cs="Arial"/>
          <w:b/>
          <w:sz w:val="22"/>
          <w:szCs w:val="22"/>
        </w:rPr>
      </w:pPr>
    </w:p>
    <w:p w14:paraId="10F79D94" w14:textId="741D4C34" w:rsidR="00C77080" w:rsidRPr="00C77080" w:rsidRDefault="00C77080" w:rsidP="00C77080">
      <w:pPr>
        <w:jc w:val="both"/>
        <w:rPr>
          <w:rFonts w:ascii="Arial" w:hAnsi="Arial" w:cs="Arial"/>
          <w:b/>
          <w:sz w:val="22"/>
          <w:szCs w:val="22"/>
          <w:u w:val="single"/>
        </w:rPr>
      </w:pPr>
      <w:r w:rsidRPr="00C77080">
        <w:rPr>
          <w:rFonts w:ascii="Arial" w:hAnsi="Arial" w:cs="Arial"/>
          <w:b/>
          <w:sz w:val="22"/>
          <w:szCs w:val="22"/>
          <w:u w:val="single"/>
        </w:rPr>
        <w:t>Budynek - Radzymin, ul. Komunalna 8</w:t>
      </w:r>
      <w:r w:rsidR="00C86E1F">
        <w:rPr>
          <w:rFonts w:ascii="Arial" w:hAnsi="Arial" w:cs="Arial"/>
          <w:b/>
          <w:sz w:val="22"/>
          <w:szCs w:val="22"/>
          <w:u w:val="single"/>
        </w:rPr>
        <w:t>a</w:t>
      </w:r>
    </w:p>
    <w:p w14:paraId="066500F3"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Stała, bezpośrednia ochrona fizyczna mienia należącego do Zamawiającego.</w:t>
      </w:r>
    </w:p>
    <w:p w14:paraId="6BE21702"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Czuwanie nad bezpieczeństwem budynku i powierzonym mieniem.</w:t>
      </w:r>
    </w:p>
    <w:p w14:paraId="5B99926C"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W następujące dni:</w:t>
      </w:r>
    </w:p>
    <w:p w14:paraId="2D932C40" w14:textId="77777777" w:rsidR="00C77080" w:rsidRPr="00C77080" w:rsidRDefault="00C77080" w:rsidP="00C77080">
      <w:pPr>
        <w:suppressAutoHyphens/>
        <w:ind w:left="1080"/>
        <w:contextualSpacing/>
        <w:jc w:val="both"/>
        <w:rPr>
          <w:rFonts w:ascii="Arial" w:hAnsi="Arial" w:cs="Arial"/>
          <w:sz w:val="22"/>
          <w:szCs w:val="22"/>
          <w:lang w:eastAsia="ar-SA"/>
        </w:rPr>
      </w:pPr>
      <w:r w:rsidRPr="00C77080">
        <w:rPr>
          <w:rFonts w:ascii="Arial" w:hAnsi="Arial" w:cs="Arial"/>
          <w:sz w:val="22"/>
          <w:szCs w:val="22"/>
          <w:lang w:eastAsia="ar-SA"/>
        </w:rPr>
        <w:t>- pn.: w godz. 8:00-9:00 oraz 17:00-18:00,</w:t>
      </w:r>
    </w:p>
    <w:p w14:paraId="02156620" w14:textId="77777777" w:rsidR="00C77080" w:rsidRPr="00C77080" w:rsidRDefault="00C77080" w:rsidP="00C77080">
      <w:pPr>
        <w:suppressAutoHyphens/>
        <w:ind w:left="1080"/>
        <w:contextualSpacing/>
        <w:jc w:val="both"/>
        <w:rPr>
          <w:rFonts w:ascii="Arial" w:hAnsi="Arial" w:cs="Arial"/>
          <w:sz w:val="22"/>
          <w:szCs w:val="22"/>
          <w:lang w:eastAsia="ar-SA"/>
        </w:rPr>
      </w:pPr>
      <w:r w:rsidRPr="00C77080">
        <w:rPr>
          <w:rFonts w:ascii="Arial" w:hAnsi="Arial" w:cs="Arial"/>
          <w:sz w:val="22"/>
          <w:szCs w:val="22"/>
          <w:lang w:eastAsia="ar-SA"/>
        </w:rPr>
        <w:t xml:space="preserve">- wt-pt: w godz. 7:00-8:00 oraz 16:00-17:00 </w:t>
      </w:r>
    </w:p>
    <w:p w14:paraId="09FB890F" w14:textId="77777777" w:rsidR="00C77080" w:rsidRPr="00C77080" w:rsidRDefault="00C77080" w:rsidP="00C77080">
      <w:pPr>
        <w:suppressAutoHyphens/>
        <w:ind w:left="1080"/>
        <w:contextualSpacing/>
        <w:jc w:val="both"/>
        <w:rPr>
          <w:rFonts w:ascii="Arial" w:hAnsi="Arial" w:cs="Arial"/>
          <w:sz w:val="22"/>
          <w:szCs w:val="22"/>
          <w:lang w:eastAsia="ar-SA"/>
        </w:rPr>
      </w:pPr>
      <w:r w:rsidRPr="00C77080">
        <w:rPr>
          <w:rFonts w:ascii="Arial" w:hAnsi="Arial" w:cs="Arial"/>
          <w:sz w:val="22"/>
          <w:szCs w:val="22"/>
          <w:lang w:eastAsia="ar-SA"/>
        </w:rPr>
        <w:t>asysta grupy interwencyjnej kwalifikowanych pracowników ochrony w oznakowanym pojeździe Wykonawcy.</w:t>
      </w:r>
    </w:p>
    <w:p w14:paraId="11C5B71B" w14:textId="77777777" w:rsidR="00C77080" w:rsidRPr="00C77080" w:rsidRDefault="00C77080" w:rsidP="00C77080">
      <w:pPr>
        <w:numPr>
          <w:ilvl w:val="0"/>
          <w:numId w:val="42"/>
        </w:numPr>
        <w:rPr>
          <w:rFonts w:ascii="Arial" w:hAnsi="Arial" w:cs="Arial"/>
          <w:sz w:val="22"/>
          <w:szCs w:val="22"/>
          <w:lang w:eastAsia="ar-SA"/>
        </w:rPr>
      </w:pPr>
      <w:r w:rsidRPr="00C77080">
        <w:rPr>
          <w:rFonts w:ascii="Arial" w:hAnsi="Arial" w:cs="Arial"/>
          <w:sz w:val="22"/>
          <w:szCs w:val="22"/>
          <w:lang w:eastAsia="ar-SA"/>
        </w:rPr>
        <w:t>Współpraca z firmą monitorującą system alarmowy, wpuszczanie załogi interwencyjnej na teren obiektu celem sprawdzenia czy nie wystąpiła sytuacja napadu lub kradzieży i odwoływanie tej załogi.</w:t>
      </w:r>
    </w:p>
    <w:p w14:paraId="690E492F"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 xml:space="preserve">Niedopuszczenie do wejścia na teren budynku osób niepożądanych. </w:t>
      </w:r>
    </w:p>
    <w:p w14:paraId="641A7E7B"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Absolutny zakaz wpuszczania osób nieupoważnionych do przebywania w budynku Zamawiającego po godzinach urzędowania.</w:t>
      </w:r>
    </w:p>
    <w:p w14:paraId="67731424"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Systematyczne prowadzenie książki dyżurów i raportów z przebiegu służby.</w:t>
      </w:r>
    </w:p>
    <w:p w14:paraId="44D892A7"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437EE7E2"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 xml:space="preserve">Przyjmowanie kluczy od osób upoważnionych - pracowników oraz osób sprzątających budynek. </w:t>
      </w:r>
    </w:p>
    <w:p w14:paraId="7692B36C"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Obsługiwanie monitoringu wizyjnego.</w:t>
      </w:r>
    </w:p>
    <w:p w14:paraId="74FA2CC5"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Sprawdzenie i/lub zamknięcie okien i drzwi w pomieszczeniach w budynku oraz zamykanie rolet zewnętrznych.</w:t>
      </w:r>
    </w:p>
    <w:p w14:paraId="3C946931"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Zamykanie drzwi wejściowych po opuszczeniu budynku przez pracowników i osób sprzątających.</w:t>
      </w:r>
    </w:p>
    <w:p w14:paraId="24945EBC" w14:textId="77777777" w:rsidR="00C77080" w:rsidRPr="00C77080" w:rsidRDefault="00C77080" w:rsidP="00C77080">
      <w:pPr>
        <w:numPr>
          <w:ilvl w:val="0"/>
          <w:numId w:val="42"/>
        </w:numPr>
        <w:rPr>
          <w:rFonts w:ascii="Arial" w:hAnsi="Arial" w:cs="Arial"/>
          <w:sz w:val="22"/>
          <w:szCs w:val="22"/>
          <w:lang w:eastAsia="ar-SA"/>
        </w:rPr>
      </w:pPr>
      <w:r w:rsidRPr="00C77080">
        <w:rPr>
          <w:rFonts w:ascii="Arial" w:hAnsi="Arial" w:cs="Arial"/>
          <w:sz w:val="22"/>
          <w:szCs w:val="22"/>
          <w:lang w:eastAsia="ar-SA"/>
        </w:rPr>
        <w:t>Otwieranie i zamykanie drzwi wejściowych po opuszczeniu budynku przez pracowników i osób sprzątające.</w:t>
      </w:r>
    </w:p>
    <w:p w14:paraId="6B031548"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Otwieranie i zamykanie bramy wjazdowej.</w:t>
      </w:r>
    </w:p>
    <w:p w14:paraId="705453D4"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Umożliwienie wstępu na teren chronionego obiektu odpowiednim służbom np. sprzątającym, wywożącym śmieci itp.</w:t>
      </w:r>
    </w:p>
    <w:p w14:paraId="6E20E2C6" w14:textId="77777777" w:rsidR="00C77080" w:rsidRPr="00C77080" w:rsidRDefault="00C77080" w:rsidP="00C77080">
      <w:pPr>
        <w:numPr>
          <w:ilvl w:val="0"/>
          <w:numId w:val="42"/>
        </w:numPr>
        <w:suppressAutoHyphens/>
        <w:contextualSpacing/>
        <w:jc w:val="both"/>
        <w:rPr>
          <w:rFonts w:ascii="Arial" w:hAnsi="Arial" w:cs="Arial"/>
          <w:sz w:val="22"/>
          <w:szCs w:val="22"/>
          <w:lang w:eastAsia="ar-SA"/>
        </w:rPr>
      </w:pPr>
      <w:r w:rsidRPr="00C77080">
        <w:rPr>
          <w:rFonts w:ascii="Arial" w:hAnsi="Arial" w:cs="Arial"/>
          <w:sz w:val="22"/>
          <w:szCs w:val="22"/>
          <w:lang w:eastAsia="ar-SA"/>
        </w:rPr>
        <w:t xml:space="preserve">Natychmiastowe reagowanie na alarmy pożarowe, włamaniowe oraz ochrona przed zaborem, zniszczeniem, uszkodzeniem dokumentów i mienia. </w:t>
      </w:r>
    </w:p>
    <w:p w14:paraId="7EA8C262" w14:textId="77777777" w:rsidR="00C77080" w:rsidRPr="00C77080" w:rsidRDefault="00C77080" w:rsidP="00C77080">
      <w:pPr>
        <w:numPr>
          <w:ilvl w:val="0"/>
          <w:numId w:val="42"/>
        </w:numPr>
        <w:suppressAutoHyphens/>
        <w:contextualSpacing/>
        <w:rPr>
          <w:rFonts w:ascii="Arial" w:hAnsi="Arial" w:cs="Arial"/>
          <w:sz w:val="22"/>
          <w:szCs w:val="22"/>
          <w:lang w:eastAsia="ar-SA"/>
        </w:rPr>
      </w:pPr>
      <w:r w:rsidRPr="00C77080">
        <w:rPr>
          <w:rFonts w:ascii="Arial" w:hAnsi="Arial" w:cs="Arial"/>
          <w:sz w:val="22"/>
          <w:szCs w:val="22"/>
          <w:lang w:eastAsia="ar-SA"/>
        </w:rPr>
        <w:t>W sytuacjach zagrożenia mienia natychmiastowe wzywanie grupy interwencyjnej.</w:t>
      </w:r>
    </w:p>
    <w:p w14:paraId="2B361E91" w14:textId="77777777" w:rsidR="00C77080" w:rsidRPr="00C77080" w:rsidRDefault="00C77080" w:rsidP="00C77080">
      <w:pPr>
        <w:suppressAutoHyphens/>
        <w:ind w:left="1080"/>
        <w:contextualSpacing/>
        <w:rPr>
          <w:rFonts w:ascii="Arial" w:hAnsi="Arial" w:cs="Arial"/>
          <w:sz w:val="22"/>
          <w:szCs w:val="22"/>
          <w:lang w:eastAsia="ar-SA"/>
        </w:rPr>
      </w:pPr>
      <w:r w:rsidRPr="00C77080">
        <w:rPr>
          <w:rFonts w:ascii="Arial" w:hAnsi="Arial" w:cs="Arial"/>
          <w:sz w:val="22"/>
          <w:szCs w:val="22"/>
          <w:lang w:eastAsia="ar-SA"/>
        </w:rPr>
        <w:t>Pracownicy ochrony powinni dbać o powierzony sprzęt oraz utrzymywać porządek w miejscu pracy.</w:t>
      </w:r>
    </w:p>
    <w:p w14:paraId="563F68FB" w14:textId="77777777" w:rsidR="00C77080" w:rsidRPr="00C77080" w:rsidRDefault="00C77080" w:rsidP="00C77080">
      <w:pPr>
        <w:rPr>
          <w:rFonts w:ascii="Arial" w:hAnsi="Arial" w:cs="Arial"/>
          <w:sz w:val="22"/>
          <w:szCs w:val="22"/>
        </w:rPr>
      </w:pPr>
    </w:p>
    <w:p w14:paraId="59AB49E3" w14:textId="77777777" w:rsidR="00C77080" w:rsidRPr="00C77080" w:rsidRDefault="00C77080" w:rsidP="00C77080">
      <w:pPr>
        <w:jc w:val="both"/>
        <w:rPr>
          <w:rFonts w:ascii="Arial" w:hAnsi="Arial" w:cs="Arial"/>
          <w:b/>
          <w:sz w:val="22"/>
          <w:szCs w:val="22"/>
          <w:u w:val="single"/>
        </w:rPr>
      </w:pPr>
      <w:r w:rsidRPr="00C77080">
        <w:rPr>
          <w:rFonts w:ascii="Arial" w:hAnsi="Arial" w:cs="Arial"/>
          <w:b/>
          <w:sz w:val="22"/>
          <w:szCs w:val="22"/>
          <w:u w:val="single"/>
        </w:rPr>
        <w:t xml:space="preserve">Wymagania Zamawiającego względem Wykonawcy niezbędne do prawidłowego wykonania przedmiotu zamówienia: </w:t>
      </w:r>
    </w:p>
    <w:p w14:paraId="1B3E681A"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Pracownikom ochrony bezwzględnie zabrania się w czasie pełnienia służby:</w:t>
      </w:r>
    </w:p>
    <w:p w14:paraId="442C70BB" w14:textId="77777777" w:rsidR="00C77080" w:rsidRPr="00C77080" w:rsidRDefault="00C77080" w:rsidP="00C77080">
      <w:pPr>
        <w:suppressAutoHyphens/>
        <w:ind w:left="720"/>
        <w:contextualSpacing/>
        <w:jc w:val="both"/>
        <w:rPr>
          <w:rFonts w:ascii="Arial" w:hAnsi="Arial" w:cs="Arial"/>
          <w:sz w:val="22"/>
          <w:szCs w:val="22"/>
          <w:lang w:eastAsia="ar-SA"/>
        </w:rPr>
      </w:pPr>
      <w:r w:rsidRPr="00C77080">
        <w:rPr>
          <w:rFonts w:ascii="Arial" w:hAnsi="Arial" w:cs="Arial"/>
          <w:sz w:val="22"/>
          <w:szCs w:val="22"/>
          <w:lang w:eastAsia="ar-SA"/>
        </w:rPr>
        <w:t>spożywania alkoholu lub środków odurzających, spania, informowania osób postronnych o przebiegu służby i o zaistniałych zdarzeniach.</w:t>
      </w:r>
    </w:p>
    <w:p w14:paraId="77ED941E"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 xml:space="preserve">Zamawiający zastrzega aby Zamówienie było realizowane przez kwalifikowanych pracowników ochrony fizycznej oraz kwalifikowanych pracowników zabezpieczenia technicznego. Nie mogą to być pracownicy zakładów pracy chronionej. </w:t>
      </w:r>
    </w:p>
    <w:p w14:paraId="70582919"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Zamawiający zastrzega, aby pracownicy ochrony nie przekraczali 60 roku życia.</w:t>
      </w:r>
    </w:p>
    <w:p w14:paraId="012D9AFF"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 xml:space="preserve">Pracownicy ochrony realizujący usługę w budynku Zamawiającego muszą posiadać aktualne badania lekarskie oraz szkolenia z zakresu BHP. </w:t>
      </w:r>
    </w:p>
    <w:p w14:paraId="4D9FE64D"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 xml:space="preserve">Pracownikami świadczącymi usługi ochrony nie mogą być osoby karane. </w:t>
      </w:r>
    </w:p>
    <w:p w14:paraId="0A5304A0"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lastRenderedPageBreak/>
        <w:t>Wykonawca ponosi odpowiedzialność za prawidłowe wyposażenie pracowników świadczących usługę oraz za ich bezpieczeństwo w trakcie wykonywania przedmiotu umowy.</w:t>
      </w:r>
    </w:p>
    <w:p w14:paraId="2DE5153D"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Każdy pracownik ochrony pełniący służbę u Zamawiającego musi być wyposażony w radiowe połączenie (nadajnik, przycisk napadowy oraz telefon komórkowy) z bazą firmy ochroniarskiej lub bezpośrednio z grupą interwencyjną.</w:t>
      </w:r>
    </w:p>
    <w:p w14:paraId="486C97F5"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 xml:space="preserve">W celu zwiększenia bezpieczeństwa chronionego obiektu Wykonawca musi dysponować grupą interwencyjną składającą się z co najmniej dwóch kwalifikowanych pracowników ochrony. Czas przyjazdu grupy interwencyjnej do Zamawiającego nie może być dłuższy niż 10 minut od chwili przekazania sygnału alarmowego z budynku do właściwej centrali. Koszty związane z wyjazdem grupy interwencyjnej, uzasadnione wynikłą sytuacją, jak i będące wynikiem przekazania błędnej informacji obciążają Wykonawcę. </w:t>
      </w:r>
    </w:p>
    <w:p w14:paraId="090E60D5"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Pracownicy ochrony powinni pełnić służbę w pełnym umundurowaniu. Każdy pracownik ochrony musi posiadać identyfikator zawierający nazwę firmy ochroniarskiej oraz dane personalne pracownika ochrony wraz ze zdjęciem.</w:t>
      </w:r>
    </w:p>
    <w:p w14:paraId="07A58228"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Zamawiający zaleca aby Wykonawca (po uzgodnieniu) z Zamawiającym w widocznym miejscu na terenie chronionego obiektu umieścił informację z logo (znakiem graficznym) swojej firmy oraz numerem telefonu kontaktowego.</w:t>
      </w:r>
    </w:p>
    <w:p w14:paraId="737EE38A"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O każdym załączeniu alarmów w budynkach chronionych musi zostać automatycznie powiadomiona baza firmy ochroniarskiej. Wykonawca otrzymany sygnał alarmowy musi zweryfikować i wszcząć pożądane działania (wyjazd grupy interwencyjnej), czy też ich zaprzestać (błędna informacja).</w:t>
      </w:r>
    </w:p>
    <w:p w14:paraId="65EC0903" w14:textId="77777777" w:rsidR="00C77080" w:rsidRP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Pracownicy ochrony powinni dochowywać tajemnicy związanej z wykonywaniem obowiązków służbowych wraz z zachowaniem wszystkich rygorów wynikających z przepisów prawa. W wypadku naruszenia przez pracownika Wykonawcy tajemnicy wynikającej z wykonywanych obowiązków służbowych, Zamawiający zażąda od Wykonawcy bezwarunkowego wyłączenia tego pracownika ze służby ochrony w ramach wykonywanej usługi.</w:t>
      </w:r>
    </w:p>
    <w:p w14:paraId="2B2296E0" w14:textId="77777777" w:rsidR="00C77080" w:rsidRDefault="00C77080" w:rsidP="00C77080">
      <w:pPr>
        <w:numPr>
          <w:ilvl w:val="0"/>
          <w:numId w:val="37"/>
        </w:numPr>
        <w:suppressAutoHyphens/>
        <w:contextualSpacing/>
        <w:jc w:val="both"/>
        <w:rPr>
          <w:rFonts w:ascii="Arial" w:hAnsi="Arial" w:cs="Arial"/>
          <w:sz w:val="22"/>
          <w:szCs w:val="22"/>
          <w:lang w:eastAsia="ar-SA"/>
        </w:rPr>
      </w:pPr>
      <w:r w:rsidRPr="00C77080">
        <w:rPr>
          <w:rFonts w:ascii="Arial" w:hAnsi="Arial" w:cs="Arial"/>
          <w:sz w:val="22"/>
          <w:szCs w:val="22"/>
          <w:lang w:eastAsia="ar-SA"/>
        </w:rPr>
        <w:t>Pracownicy ochrony powinni wobec osób trzecich zachowywać się powściągliwie i bez poufałości w trakcie interwencji być stanowczym, nie przekraczać jednak ogólnie przyjętych norm taktu i kultury postępowania.</w:t>
      </w:r>
    </w:p>
    <w:p w14:paraId="7F14E757" w14:textId="77777777" w:rsidR="00C77080" w:rsidRPr="00C77080" w:rsidRDefault="00C77080" w:rsidP="00C77080">
      <w:pPr>
        <w:suppressAutoHyphens/>
        <w:ind w:left="720"/>
        <w:contextualSpacing/>
        <w:jc w:val="both"/>
        <w:rPr>
          <w:rFonts w:ascii="Arial" w:hAnsi="Arial" w:cs="Arial"/>
          <w:sz w:val="22"/>
          <w:szCs w:val="22"/>
          <w:lang w:eastAsia="ar-SA"/>
        </w:rPr>
      </w:pPr>
    </w:p>
    <w:p w14:paraId="6902E098" w14:textId="77777777" w:rsidR="00C77080" w:rsidRPr="00C77080" w:rsidRDefault="00C77080" w:rsidP="00C77080">
      <w:pPr>
        <w:jc w:val="both"/>
        <w:rPr>
          <w:rFonts w:ascii="Arial" w:hAnsi="Arial" w:cs="Arial"/>
          <w:sz w:val="22"/>
          <w:szCs w:val="22"/>
        </w:rPr>
      </w:pPr>
      <w:r w:rsidRPr="00C77080">
        <w:rPr>
          <w:rFonts w:ascii="Arial" w:hAnsi="Arial" w:cs="Arial"/>
          <w:b/>
          <w:sz w:val="22"/>
          <w:szCs w:val="22"/>
          <w:u w:val="single"/>
        </w:rPr>
        <w:t>Wymagania Zamawiającego dotyczące formy zatrudnienia pracowników Wykonawcy</w:t>
      </w:r>
      <w:r w:rsidRPr="00C77080">
        <w:rPr>
          <w:rFonts w:ascii="Arial" w:hAnsi="Arial" w:cs="Arial"/>
          <w:sz w:val="22"/>
          <w:szCs w:val="22"/>
        </w:rPr>
        <w:t xml:space="preserve">: </w:t>
      </w:r>
    </w:p>
    <w:p w14:paraId="2E6F2387" w14:textId="77777777" w:rsidR="00C77080" w:rsidRPr="00C77080" w:rsidRDefault="00C77080" w:rsidP="00C77080">
      <w:pPr>
        <w:ind w:left="708"/>
        <w:jc w:val="both"/>
        <w:rPr>
          <w:rFonts w:ascii="Arial" w:hAnsi="Arial" w:cs="Arial"/>
          <w:sz w:val="22"/>
          <w:szCs w:val="22"/>
        </w:rPr>
      </w:pPr>
      <w:r w:rsidRPr="00C77080">
        <w:rPr>
          <w:rFonts w:ascii="Arial" w:hAnsi="Arial" w:cs="Arial"/>
          <w:sz w:val="22"/>
          <w:szCs w:val="22"/>
        </w:rPr>
        <w:t>1. Zamawiający wymaga aby wszystkie osoby zatrudnione przez Wykonawcę, świadczące u Zamawiającego usługę w zakresie fizycznej, bezpośredniej ochrony obiektu były w okresie realizacji umowy zatrudnione przez Wykonawcę na podstawie umowy o pracę w pełnym wymiarze czasu pracy w rozumieniu przepisów art. 22 § 1 ustawy z 26 czerwca 1974 r. – Kodeks pracy (t.j. Dz.U. 2023 poz. 1465 z późn. zm.).</w:t>
      </w:r>
    </w:p>
    <w:p w14:paraId="78B2B2A1" w14:textId="77777777" w:rsidR="00C77080" w:rsidRPr="00C77080" w:rsidRDefault="00C77080" w:rsidP="00C77080">
      <w:pPr>
        <w:ind w:left="708"/>
        <w:jc w:val="both"/>
        <w:rPr>
          <w:rFonts w:ascii="Arial" w:hAnsi="Arial" w:cs="Arial"/>
          <w:sz w:val="22"/>
          <w:szCs w:val="22"/>
        </w:rPr>
      </w:pPr>
      <w:r w:rsidRPr="00C77080">
        <w:rPr>
          <w:rFonts w:ascii="Arial" w:hAnsi="Arial" w:cs="Arial"/>
          <w:sz w:val="22"/>
          <w:szCs w:val="22"/>
        </w:rPr>
        <w:t>2. Obowiązek wykazania, że pracownicy wykonujący usługę ochrony są zatrudnieni na umowę o pracę w pełnym wymiarze czasu pracy spoczywa na Wykonawcy.</w:t>
      </w:r>
    </w:p>
    <w:p w14:paraId="7A7BBA5A" w14:textId="77777777" w:rsidR="00C77080" w:rsidRPr="00C77080" w:rsidRDefault="00C77080" w:rsidP="00C77080">
      <w:pPr>
        <w:ind w:left="708"/>
        <w:jc w:val="both"/>
        <w:rPr>
          <w:rFonts w:ascii="Arial" w:hAnsi="Arial" w:cs="Arial"/>
          <w:sz w:val="22"/>
          <w:szCs w:val="22"/>
        </w:rPr>
      </w:pPr>
      <w:r w:rsidRPr="00C77080">
        <w:rPr>
          <w:rFonts w:ascii="Arial" w:hAnsi="Arial" w:cs="Arial"/>
          <w:sz w:val="22"/>
          <w:szCs w:val="22"/>
        </w:rPr>
        <w:t xml:space="preserve">3. Każdorazowo na żądanie Zamawiającego, nie częściej niż raz na pół roku, w terminie wskazanym przez Zamawiającego, nie krótszym niż 7 dni roboczych, Wykonawca zobowiązuje się złożyć oświadczenie o zatrudnieniu na umowę o pracę pracowników wykonujących zamówienie, lub przedłożyć do wglądu kopie zanonimizowanych umów o pracę zawartych przez Wykonawcę z pracownikami o których mowa w ust. 1, w zależności od żądania Zamawiającego. </w:t>
      </w:r>
    </w:p>
    <w:p w14:paraId="2A017733" w14:textId="77777777" w:rsidR="00E129CB" w:rsidRDefault="00E129CB" w:rsidP="0013262B">
      <w:pPr>
        <w:spacing w:after="200" w:line="271" w:lineRule="auto"/>
        <w:contextualSpacing/>
        <w:jc w:val="both"/>
        <w:rPr>
          <w:rFonts w:ascii="Arial" w:hAnsi="Arial" w:cs="Arial"/>
          <w:sz w:val="22"/>
          <w:szCs w:val="22"/>
        </w:rPr>
      </w:pPr>
    </w:p>
    <w:p w14:paraId="4ABB0318" w14:textId="0BBB42E1" w:rsidR="00E148E5" w:rsidRPr="00DF6120" w:rsidRDefault="00A15749" w:rsidP="0013262B">
      <w:pPr>
        <w:spacing w:after="200" w:line="271" w:lineRule="auto"/>
        <w:contextualSpacing/>
        <w:jc w:val="both"/>
        <w:rPr>
          <w:rFonts w:ascii="Arial" w:hAnsi="Arial" w:cs="Arial"/>
          <w:color w:val="000000" w:themeColor="text1"/>
          <w:sz w:val="22"/>
          <w:szCs w:val="22"/>
        </w:rPr>
      </w:pPr>
      <w:r w:rsidRPr="00DF6120">
        <w:rPr>
          <w:rFonts w:ascii="Arial" w:hAnsi="Arial" w:cs="Arial"/>
          <w:color w:val="000000" w:themeColor="text1"/>
          <w:sz w:val="22"/>
          <w:szCs w:val="22"/>
        </w:rPr>
        <w:t xml:space="preserve">Zadanie należy realizować zgodnie z obowiązującymi przepisami, w tym zgodnie z art. 68 ust. 3 ustawy z dnia 11 stycznia 2018 r. o elektromobilności i paliwach alternatywnych(t.j. Dz.U. 2021 r. poz. 110 ze zm.) tj. zadanie objęte zamówieniem winno być realizowane przez Wykonawców, których łączny udział pojazdów elektrycznych lub pojazdów napędzanych gazem ziemnym we flocie pojazdów samochodowych w rozumieniu art. 2 pkt 33 ustawy z dnia </w:t>
      </w:r>
      <w:r w:rsidRPr="00DF6120">
        <w:rPr>
          <w:rFonts w:ascii="Arial" w:hAnsi="Arial" w:cs="Arial"/>
          <w:color w:val="000000" w:themeColor="text1"/>
          <w:sz w:val="22"/>
          <w:szCs w:val="22"/>
        </w:rPr>
        <w:lastRenderedPageBreak/>
        <w:t xml:space="preserve">20 czerwca 1997r. – Prawo o ruchu drogowym wynosi </w:t>
      </w:r>
      <w:r w:rsidR="00CA046F" w:rsidRPr="00DF6120">
        <w:rPr>
          <w:rFonts w:ascii="Arial" w:hAnsi="Arial" w:cs="Arial"/>
          <w:color w:val="000000" w:themeColor="text1"/>
          <w:sz w:val="22"/>
          <w:szCs w:val="22"/>
        </w:rPr>
        <w:t xml:space="preserve">przy wykonywaniu tego zadania </w:t>
      </w:r>
      <w:r w:rsidRPr="00DF6120">
        <w:rPr>
          <w:rFonts w:ascii="Arial" w:hAnsi="Arial" w:cs="Arial"/>
          <w:color w:val="000000" w:themeColor="text1"/>
          <w:sz w:val="22"/>
          <w:szCs w:val="22"/>
        </w:rPr>
        <w:t>co najmniej 10%.</w:t>
      </w:r>
    </w:p>
    <w:p w14:paraId="16620B2E" w14:textId="77777777" w:rsidR="00EE44A5" w:rsidRPr="0013262B" w:rsidRDefault="00EE44A5" w:rsidP="0013262B">
      <w:pPr>
        <w:spacing w:after="200" w:line="271" w:lineRule="auto"/>
        <w:contextualSpacing/>
        <w:jc w:val="both"/>
        <w:rPr>
          <w:rFonts w:ascii="Arial" w:eastAsiaTheme="majorEastAsia" w:hAnsi="Arial" w:cs="Arial"/>
          <w:i/>
          <w:color w:val="002060"/>
          <w:sz w:val="22"/>
          <w:szCs w:val="22"/>
          <w:lang w:eastAsia="en-US"/>
        </w:rPr>
      </w:pPr>
    </w:p>
    <w:p w14:paraId="0F2774EE" w14:textId="228EF9BB" w:rsidR="00AA4F20" w:rsidRPr="003A65B1" w:rsidRDefault="00AA4F20"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w:t>
      </w:r>
      <w:r w:rsidR="001C6A9E" w:rsidRPr="003A65B1">
        <w:rPr>
          <w:rFonts w:ascii="Arial" w:eastAsiaTheme="majorEastAsia" w:hAnsi="Arial" w:cs="Arial"/>
          <w:sz w:val="22"/>
          <w:szCs w:val="22"/>
          <w:lang w:eastAsia="en-US"/>
        </w:rPr>
        <w:t xml:space="preserve">będzie </w:t>
      </w:r>
      <w:r w:rsidRPr="003A65B1">
        <w:rPr>
          <w:rFonts w:ascii="Arial" w:eastAsiaTheme="majorEastAsia" w:hAnsi="Arial" w:cs="Arial"/>
          <w:sz w:val="22"/>
          <w:szCs w:val="22"/>
          <w:lang w:eastAsia="en-US"/>
        </w:rPr>
        <w:t>skutkować odrzuce</w:t>
      </w:r>
      <w:r w:rsidR="00A87478" w:rsidRPr="003A65B1">
        <w:rPr>
          <w:rFonts w:ascii="Arial" w:eastAsiaTheme="majorEastAsia" w:hAnsi="Arial" w:cs="Arial"/>
          <w:sz w:val="22"/>
          <w:szCs w:val="22"/>
          <w:lang w:eastAsia="en-US"/>
        </w:rPr>
        <w:t>niem oferty jako niezgodnej z warunkami zamówienia</w:t>
      </w:r>
      <w:r w:rsidRPr="003A65B1">
        <w:rPr>
          <w:rFonts w:ascii="Arial" w:eastAsiaTheme="majorEastAsia" w:hAnsi="Arial" w:cs="Arial"/>
          <w:sz w:val="22"/>
          <w:szCs w:val="22"/>
          <w:lang w:eastAsia="en-US"/>
        </w:rPr>
        <w:t xml:space="preserve"> na podstawie art. </w:t>
      </w:r>
      <w:r w:rsidR="00A87478" w:rsidRPr="003A65B1">
        <w:rPr>
          <w:rFonts w:ascii="Arial" w:eastAsiaTheme="majorEastAsia" w:hAnsi="Arial" w:cs="Arial"/>
          <w:sz w:val="22"/>
          <w:szCs w:val="22"/>
          <w:lang w:eastAsia="en-US"/>
        </w:rPr>
        <w:t>226 ust. 1 pkt 5</w:t>
      </w:r>
      <w:r w:rsidRPr="003A65B1">
        <w:rPr>
          <w:rFonts w:ascii="Arial" w:eastAsiaTheme="majorEastAsia" w:hAnsi="Arial" w:cs="Arial"/>
          <w:sz w:val="22"/>
          <w:szCs w:val="22"/>
          <w:lang w:eastAsia="en-US"/>
        </w:rPr>
        <w:t xml:space="preserve"> ustawy Pzp.</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A452B6">
      <w:pPr>
        <w:numPr>
          <w:ilvl w:val="0"/>
          <w:numId w:val="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162AA33E" w14:textId="2B590B5D"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CA046F">
        <w:rPr>
          <w:rFonts w:ascii="Arial" w:eastAsiaTheme="majorEastAsia" w:hAnsi="Arial" w:cs="Arial"/>
          <w:sz w:val="22"/>
          <w:szCs w:val="22"/>
          <w:lang w:eastAsia="en-US"/>
        </w:rPr>
        <w:t>nie dotyczy</w:t>
      </w:r>
      <w:r w:rsidR="00766DCF">
        <w:rPr>
          <w:rFonts w:ascii="Arial" w:eastAsiaTheme="majorEastAsia" w:hAnsi="Arial" w:cs="Arial"/>
          <w:sz w:val="22"/>
          <w:szCs w:val="22"/>
          <w:lang w:eastAsia="en-US"/>
        </w:rPr>
        <w:t>.</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72ACBB91" w14:textId="77777777" w:rsidR="0071297D" w:rsidRPr="0071297D" w:rsidRDefault="0071297D" w:rsidP="0071297D">
      <w:pPr>
        <w:spacing w:line="271" w:lineRule="auto"/>
        <w:jc w:val="both"/>
        <w:rPr>
          <w:rFonts w:ascii="Arial" w:hAnsi="Arial" w:cs="Arial"/>
          <w:b/>
          <w:sz w:val="22"/>
          <w:szCs w:val="22"/>
        </w:rPr>
      </w:pPr>
      <w:r w:rsidRPr="0071297D">
        <w:rPr>
          <w:rFonts w:ascii="Arial" w:hAnsi="Arial" w:cs="Arial"/>
          <w:b/>
          <w:sz w:val="22"/>
          <w:szCs w:val="22"/>
        </w:rPr>
        <w:t>Zamawiający stawia wymóg w zakresie zatrudnienia przez wykonawcę lub podwykonawcę na podstawie stosunku pracy osób wykonujących niżej wskazane czynności w zakresie realizacji zamówienia.</w:t>
      </w:r>
    </w:p>
    <w:p w14:paraId="45333347" w14:textId="277FA04D" w:rsidR="00EE44A5" w:rsidRPr="00EE44A5" w:rsidRDefault="00EE44A5" w:rsidP="00EE44A5">
      <w:pPr>
        <w:suppressAutoHyphens/>
        <w:jc w:val="both"/>
        <w:rPr>
          <w:rFonts w:ascii="Arial" w:hAnsi="Arial" w:cs="Arial"/>
          <w:sz w:val="22"/>
          <w:szCs w:val="22"/>
          <w:lang w:eastAsia="ar-SA"/>
        </w:rPr>
      </w:pPr>
      <w:r w:rsidRPr="00EE44A5">
        <w:rPr>
          <w:rFonts w:ascii="Arial" w:hAnsi="Arial" w:cs="Arial"/>
          <w:sz w:val="22"/>
          <w:szCs w:val="22"/>
          <w:lang w:eastAsia="ar-SA"/>
        </w:rPr>
        <w:t>1) Zamawiający wymaga, aby wszystkie osoby zatrudnione przez Wykonawcę, świadczące u Zamawiającego usługę w zakresie fizycznej, bezpośredniej ochrony obiektu były w okresie realizacji umowy zatrudnione przez Wykonawcę na podstawie umowy o pracę w pełnym wymiarze czasu pracy w rozumieniu przepisów art. 22 § 1 ustawy z 26 czerwca 1974 r. – Kodeks pracy (t.j. Dz.U. 2023 poz. 1465 z późn. zm.).</w:t>
      </w:r>
    </w:p>
    <w:p w14:paraId="584306FE" w14:textId="77777777" w:rsidR="00EE44A5" w:rsidRPr="00EE44A5" w:rsidRDefault="00EE44A5" w:rsidP="00EE44A5">
      <w:pPr>
        <w:suppressAutoHyphens/>
        <w:jc w:val="both"/>
        <w:rPr>
          <w:rFonts w:ascii="Arial" w:hAnsi="Arial" w:cs="Arial"/>
          <w:sz w:val="22"/>
          <w:szCs w:val="22"/>
          <w:lang w:eastAsia="ar-SA"/>
        </w:rPr>
      </w:pPr>
      <w:r w:rsidRPr="00EE44A5">
        <w:rPr>
          <w:rFonts w:ascii="Arial" w:hAnsi="Arial" w:cs="Arial"/>
          <w:sz w:val="22"/>
          <w:szCs w:val="22"/>
          <w:lang w:eastAsia="ar-SA"/>
        </w:rPr>
        <w:t>2) Obowiązek wykazania, że pracownicy wykonujący usługę ochrony są zatrudnieni na umowę o pracę w pełnym wymiarze czasu pracy spoczywa na Wykonawcy.</w:t>
      </w:r>
    </w:p>
    <w:p w14:paraId="0B082FA8" w14:textId="1E70187D" w:rsidR="007C0085" w:rsidRDefault="00EE44A5" w:rsidP="00EE44A5">
      <w:pPr>
        <w:shd w:val="clear" w:color="auto" w:fill="FFFFFF"/>
        <w:spacing w:line="271" w:lineRule="auto"/>
        <w:jc w:val="both"/>
        <w:rPr>
          <w:rFonts w:ascii="Arial" w:hAnsi="Arial" w:cs="Arial"/>
          <w:sz w:val="22"/>
          <w:szCs w:val="22"/>
          <w:lang w:eastAsia="ar-SA"/>
        </w:rPr>
      </w:pPr>
      <w:r w:rsidRPr="00EE44A5">
        <w:rPr>
          <w:rFonts w:ascii="Arial" w:hAnsi="Arial" w:cs="Arial"/>
          <w:sz w:val="22"/>
          <w:szCs w:val="22"/>
          <w:lang w:eastAsia="ar-SA"/>
        </w:rPr>
        <w:t>3) Każdorazowo na żądanie Zamawiającego, nie częściej niż raz na pół roku, w terminie wskazanym przez Zamawiającego, nie krótszym niż 7 dni roboczych, Wykonawca zobowiązuje się złożyć oświadczenie o zatrudnieniu na umowę o pracę pracowników wykonujących zamówienie, lub przedłożyć do wglądu kopie zanonimizowanych umów o pracę zawartych przez Wykonawcę z pracownikami o których mowa w ust. 1, w zależności od żądania Zamawiającego.</w:t>
      </w:r>
    </w:p>
    <w:p w14:paraId="3BE6FCDE" w14:textId="77777777" w:rsidR="00EE44A5" w:rsidRPr="00EE44A5" w:rsidRDefault="00EE44A5" w:rsidP="00EE44A5">
      <w:pPr>
        <w:shd w:val="clear" w:color="auto" w:fill="FFFFFF"/>
        <w:spacing w:line="271" w:lineRule="auto"/>
        <w:jc w:val="both"/>
        <w:rPr>
          <w:rFonts w:ascii="Arial" w:eastAsiaTheme="majorEastAsia" w:hAnsi="Arial" w:cs="Arial"/>
          <w:iCs/>
          <w:sz w:val="22"/>
          <w:szCs w:val="22"/>
          <w:lang w:eastAsia="en-US"/>
        </w:rPr>
      </w:pPr>
    </w:p>
    <w:p w14:paraId="4ADABCF9" w14:textId="62C2F4EC" w:rsidR="007C0085" w:rsidRPr="00766DCF" w:rsidRDefault="0089169E"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28CA70E4" w14:textId="77777777" w:rsidR="00EE44A5" w:rsidRPr="003A65B1" w:rsidRDefault="00EE44A5" w:rsidP="003A65B1">
      <w:pPr>
        <w:spacing w:line="271" w:lineRule="auto"/>
        <w:jc w:val="both"/>
        <w:rPr>
          <w:rFonts w:ascii="Arial" w:hAnsi="Arial" w:cs="Arial"/>
          <w:sz w:val="22"/>
          <w:szCs w:val="22"/>
        </w:rPr>
      </w:pPr>
    </w:p>
    <w:p w14:paraId="75966903" w14:textId="60740843" w:rsidR="00F04C1F" w:rsidRPr="00766DCF" w:rsidRDefault="00F04C1F"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0EC7B6EF" w14:textId="264866A1" w:rsidR="00970FC6" w:rsidRDefault="00970FC6" w:rsidP="00E129CB">
      <w:pPr>
        <w:spacing w:line="360" w:lineRule="auto"/>
        <w:jc w:val="both"/>
        <w:rPr>
          <w:rFonts w:ascii="Arial" w:hAnsi="Arial" w:cs="Arial"/>
          <w:b/>
          <w:sz w:val="22"/>
          <w:szCs w:val="22"/>
        </w:rPr>
      </w:pPr>
      <w:r w:rsidRPr="00970FC6">
        <w:rPr>
          <w:rFonts w:ascii="Arial" w:hAnsi="Arial" w:cs="Arial"/>
          <w:bCs/>
          <w:sz w:val="22"/>
          <w:szCs w:val="22"/>
        </w:rPr>
        <w:t>Termin wykonania zamówienia:</w:t>
      </w:r>
      <w:r>
        <w:rPr>
          <w:rFonts w:ascii="Arial" w:hAnsi="Arial" w:cs="Arial"/>
          <w:b/>
          <w:sz w:val="22"/>
          <w:szCs w:val="22"/>
        </w:rPr>
        <w:t xml:space="preserve"> </w:t>
      </w:r>
      <w:r w:rsidR="00C77080">
        <w:rPr>
          <w:rFonts w:ascii="Arial" w:hAnsi="Arial" w:cs="Arial"/>
          <w:b/>
          <w:sz w:val="22"/>
          <w:szCs w:val="22"/>
        </w:rPr>
        <w:t xml:space="preserve">5 </w:t>
      </w:r>
      <w:r w:rsidR="007B2594">
        <w:rPr>
          <w:rFonts w:ascii="Arial" w:hAnsi="Arial" w:cs="Arial"/>
          <w:b/>
          <w:sz w:val="22"/>
          <w:szCs w:val="22"/>
        </w:rPr>
        <w:t>miesięcy</w:t>
      </w:r>
      <w:r>
        <w:rPr>
          <w:rFonts w:ascii="Arial" w:hAnsi="Arial" w:cs="Arial"/>
          <w:b/>
          <w:sz w:val="22"/>
          <w:szCs w:val="22"/>
        </w:rPr>
        <w:t xml:space="preserve"> </w:t>
      </w:r>
      <w:r w:rsidR="003863A8">
        <w:rPr>
          <w:rFonts w:ascii="Arial" w:hAnsi="Arial" w:cs="Arial"/>
          <w:b/>
          <w:sz w:val="22"/>
          <w:szCs w:val="22"/>
        </w:rPr>
        <w:t>(jednak nie dłużej niż do 31.12.2024 r.)</w:t>
      </w:r>
    </w:p>
    <w:p w14:paraId="09A08AFF" w14:textId="5B3CA5BC" w:rsidR="00E129CB" w:rsidRPr="00E129CB" w:rsidRDefault="00E129CB" w:rsidP="00E129CB">
      <w:pPr>
        <w:spacing w:line="360" w:lineRule="auto"/>
        <w:jc w:val="both"/>
        <w:rPr>
          <w:rFonts w:ascii="Arial" w:hAnsi="Arial" w:cs="Arial"/>
          <w:sz w:val="22"/>
          <w:szCs w:val="22"/>
        </w:rPr>
      </w:pPr>
      <w:r w:rsidRPr="00E129CB">
        <w:rPr>
          <w:rFonts w:ascii="Arial" w:hAnsi="Arial" w:cs="Arial"/>
          <w:b/>
          <w:sz w:val="22"/>
          <w:szCs w:val="22"/>
        </w:rPr>
        <w:t xml:space="preserve">1) </w:t>
      </w:r>
      <w:r w:rsidR="003863A8">
        <w:rPr>
          <w:rFonts w:ascii="Arial" w:hAnsi="Arial" w:cs="Arial"/>
          <w:b/>
          <w:sz w:val="22"/>
          <w:szCs w:val="22"/>
        </w:rPr>
        <w:t>Wołomin</w:t>
      </w:r>
      <w:r w:rsidRPr="00E129CB">
        <w:rPr>
          <w:rFonts w:ascii="Arial" w:hAnsi="Arial" w:cs="Arial"/>
          <w:b/>
          <w:sz w:val="22"/>
          <w:szCs w:val="22"/>
        </w:rPr>
        <w:t xml:space="preserve"> ul. </w:t>
      </w:r>
      <w:r w:rsidR="003863A8">
        <w:rPr>
          <w:rFonts w:ascii="Arial" w:hAnsi="Arial" w:cs="Arial"/>
          <w:b/>
          <w:sz w:val="22"/>
          <w:szCs w:val="22"/>
        </w:rPr>
        <w:t>Kobyłkowska</w:t>
      </w:r>
      <w:r w:rsidRPr="00E129CB">
        <w:rPr>
          <w:rFonts w:ascii="Arial" w:hAnsi="Arial" w:cs="Arial"/>
          <w:b/>
          <w:sz w:val="22"/>
          <w:szCs w:val="22"/>
        </w:rPr>
        <w:t xml:space="preserve"> 1</w:t>
      </w:r>
      <w:r w:rsidR="003863A8">
        <w:rPr>
          <w:rFonts w:ascii="Arial" w:hAnsi="Arial" w:cs="Arial"/>
          <w:b/>
          <w:sz w:val="22"/>
          <w:szCs w:val="22"/>
        </w:rPr>
        <w:t>a</w:t>
      </w:r>
      <w:r w:rsidRPr="00E129CB">
        <w:rPr>
          <w:rFonts w:ascii="Arial" w:hAnsi="Arial" w:cs="Arial"/>
          <w:b/>
          <w:sz w:val="22"/>
          <w:szCs w:val="22"/>
        </w:rPr>
        <w:t xml:space="preserve"> – od dnia </w:t>
      </w:r>
      <w:r w:rsidR="00C77080">
        <w:rPr>
          <w:rFonts w:ascii="Arial" w:hAnsi="Arial" w:cs="Arial"/>
          <w:b/>
          <w:sz w:val="22"/>
          <w:szCs w:val="22"/>
        </w:rPr>
        <w:t>…</w:t>
      </w:r>
      <w:r w:rsidRPr="00E129CB">
        <w:rPr>
          <w:rFonts w:ascii="Arial" w:hAnsi="Arial" w:cs="Arial"/>
          <w:b/>
          <w:sz w:val="22"/>
          <w:szCs w:val="22"/>
        </w:rPr>
        <w:t>. do dnia 31.12.202</w:t>
      </w:r>
      <w:r w:rsidR="00EE44A5">
        <w:rPr>
          <w:rFonts w:ascii="Arial" w:hAnsi="Arial" w:cs="Arial"/>
          <w:b/>
          <w:sz w:val="22"/>
          <w:szCs w:val="22"/>
        </w:rPr>
        <w:t>4</w:t>
      </w:r>
      <w:r w:rsidRPr="00E129CB">
        <w:rPr>
          <w:rFonts w:ascii="Arial" w:hAnsi="Arial" w:cs="Arial"/>
          <w:b/>
          <w:sz w:val="22"/>
          <w:szCs w:val="22"/>
        </w:rPr>
        <w:t xml:space="preserve"> r.</w:t>
      </w:r>
    </w:p>
    <w:p w14:paraId="6F011BEB" w14:textId="33F792F7" w:rsidR="00E129CB" w:rsidRPr="00E129CB" w:rsidRDefault="00E129CB" w:rsidP="00E129CB">
      <w:pPr>
        <w:spacing w:line="360" w:lineRule="auto"/>
        <w:jc w:val="both"/>
        <w:rPr>
          <w:rFonts w:ascii="Arial" w:hAnsi="Arial" w:cs="Arial"/>
          <w:b/>
          <w:sz w:val="22"/>
          <w:szCs w:val="22"/>
        </w:rPr>
      </w:pPr>
      <w:r w:rsidRPr="00E129CB">
        <w:rPr>
          <w:rFonts w:ascii="Arial" w:hAnsi="Arial" w:cs="Arial"/>
          <w:b/>
          <w:sz w:val="22"/>
          <w:szCs w:val="22"/>
        </w:rPr>
        <w:t xml:space="preserve">2) </w:t>
      </w:r>
      <w:r w:rsidR="003863A8">
        <w:rPr>
          <w:rFonts w:ascii="Arial" w:hAnsi="Arial" w:cs="Arial"/>
          <w:b/>
          <w:sz w:val="22"/>
          <w:szCs w:val="22"/>
        </w:rPr>
        <w:t>Radzymin</w:t>
      </w:r>
      <w:r w:rsidRPr="00E129CB">
        <w:rPr>
          <w:rFonts w:ascii="Arial" w:hAnsi="Arial" w:cs="Arial"/>
          <w:b/>
          <w:sz w:val="22"/>
          <w:szCs w:val="22"/>
        </w:rPr>
        <w:t xml:space="preserve"> ul. </w:t>
      </w:r>
      <w:r w:rsidR="003863A8">
        <w:rPr>
          <w:rFonts w:ascii="Arial" w:hAnsi="Arial" w:cs="Arial"/>
          <w:b/>
          <w:sz w:val="22"/>
          <w:szCs w:val="22"/>
        </w:rPr>
        <w:t>Komunalna</w:t>
      </w:r>
      <w:r w:rsidRPr="00E129CB">
        <w:rPr>
          <w:rFonts w:ascii="Arial" w:hAnsi="Arial" w:cs="Arial"/>
          <w:b/>
          <w:sz w:val="22"/>
          <w:szCs w:val="22"/>
        </w:rPr>
        <w:t xml:space="preserve"> </w:t>
      </w:r>
      <w:r w:rsidR="003863A8">
        <w:rPr>
          <w:rFonts w:ascii="Arial" w:hAnsi="Arial" w:cs="Arial"/>
          <w:b/>
          <w:sz w:val="22"/>
          <w:szCs w:val="22"/>
        </w:rPr>
        <w:t>8</w:t>
      </w:r>
      <w:r w:rsidR="0000089E">
        <w:rPr>
          <w:rFonts w:ascii="Arial" w:hAnsi="Arial" w:cs="Arial"/>
          <w:b/>
          <w:sz w:val="22"/>
          <w:szCs w:val="22"/>
        </w:rPr>
        <w:t>a</w:t>
      </w:r>
      <w:r w:rsidRPr="00E129CB">
        <w:rPr>
          <w:rFonts w:ascii="Arial" w:hAnsi="Arial" w:cs="Arial"/>
          <w:b/>
          <w:sz w:val="22"/>
          <w:szCs w:val="22"/>
        </w:rPr>
        <w:t xml:space="preserve"> - od dnia </w:t>
      </w:r>
      <w:r w:rsidR="00C77080">
        <w:rPr>
          <w:rFonts w:ascii="Arial" w:hAnsi="Arial" w:cs="Arial"/>
          <w:b/>
          <w:sz w:val="22"/>
          <w:szCs w:val="22"/>
        </w:rPr>
        <w:t>…</w:t>
      </w:r>
      <w:r w:rsidRPr="00E129CB">
        <w:rPr>
          <w:rFonts w:ascii="Arial" w:hAnsi="Arial" w:cs="Arial"/>
          <w:b/>
          <w:sz w:val="22"/>
          <w:szCs w:val="22"/>
        </w:rPr>
        <w:t>. do dnia 31.12.202</w:t>
      </w:r>
      <w:r w:rsidR="00EE44A5">
        <w:rPr>
          <w:rFonts w:ascii="Arial" w:hAnsi="Arial" w:cs="Arial"/>
          <w:b/>
          <w:sz w:val="22"/>
          <w:szCs w:val="22"/>
        </w:rPr>
        <w:t>4</w:t>
      </w:r>
      <w:r w:rsidRPr="00E129CB">
        <w:rPr>
          <w:rFonts w:ascii="Arial" w:hAnsi="Arial" w:cs="Arial"/>
          <w:b/>
          <w:sz w:val="22"/>
          <w:szCs w:val="22"/>
        </w:rPr>
        <w:t xml:space="preserve"> r.</w:t>
      </w:r>
    </w:p>
    <w:p w14:paraId="14051EC8" w14:textId="08869BA0" w:rsidR="00587F52" w:rsidRPr="00766DCF" w:rsidRDefault="00E129CB" w:rsidP="003863A8">
      <w:pPr>
        <w:spacing w:line="360" w:lineRule="auto"/>
        <w:jc w:val="both"/>
        <w:rPr>
          <w:rFonts w:ascii="Arial" w:hAnsi="Arial" w:cs="Arial"/>
          <w:b/>
          <w:sz w:val="22"/>
          <w:szCs w:val="22"/>
          <w:lang w:eastAsia="en-US"/>
        </w:rPr>
      </w:pPr>
      <w:r w:rsidRPr="00E129CB">
        <w:rPr>
          <w:rFonts w:ascii="Arial" w:hAnsi="Arial" w:cs="Arial"/>
          <w:b/>
          <w:sz w:val="22"/>
          <w:szCs w:val="22"/>
        </w:rPr>
        <w:lastRenderedPageBreak/>
        <w:t xml:space="preserve">3)  </w:t>
      </w:r>
      <w:r w:rsidR="00F04C1F"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2F0FC1BB" w14:textId="77777777" w:rsidR="000F0283" w:rsidRPr="00766DCF" w:rsidRDefault="000F0283" w:rsidP="003A65B1">
      <w:pPr>
        <w:spacing w:line="271" w:lineRule="auto"/>
        <w:jc w:val="both"/>
        <w:rPr>
          <w:rFonts w:ascii="Arial" w:eastAsiaTheme="majorEastAsia" w:hAnsi="Arial" w:cs="Arial"/>
          <w:sz w:val="22"/>
          <w:szCs w:val="22"/>
          <w:lang w:eastAsia="en-US"/>
        </w:rPr>
      </w:pP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ustawy Pzp,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BF2DAD"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BF2DAD" w:rsidRPr="00766DCF" w:rsidRDefault="00BF2DAD" w:rsidP="00BF2DAD">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7C6B9E63" w:rsidR="00BF2DAD" w:rsidRPr="00766DCF" w:rsidRDefault="00BF2DAD" w:rsidP="00EE44A5">
            <w:pPr>
              <w:pStyle w:val="Akapitzlist"/>
              <w:suppressAutoHyphens/>
              <w:spacing w:line="271" w:lineRule="auto"/>
              <w:ind w:left="0"/>
              <w:jc w:val="both"/>
              <w:rPr>
                <w:rFonts w:ascii="Arial" w:hAnsi="Arial" w:cs="Arial"/>
                <w:sz w:val="22"/>
                <w:szCs w:val="22"/>
              </w:rPr>
            </w:pPr>
            <w:r w:rsidRPr="00291D69">
              <w:rPr>
                <w:rFonts w:ascii="Arial" w:hAnsi="Arial" w:cs="Arial"/>
                <w:sz w:val="22"/>
                <w:szCs w:val="22"/>
              </w:rPr>
              <w:t>Posiadanie aktualnej koncesji na prowadzenie działalności.</w:t>
            </w:r>
          </w:p>
        </w:tc>
        <w:tc>
          <w:tcPr>
            <w:tcW w:w="4113" w:type="dxa"/>
            <w:tcBorders>
              <w:left w:val="single" w:sz="1" w:space="0" w:color="000000"/>
              <w:bottom w:val="single" w:sz="1" w:space="0" w:color="000000"/>
              <w:right w:val="single" w:sz="1" w:space="0" w:color="000000"/>
            </w:tcBorders>
            <w:shd w:val="clear" w:color="auto" w:fill="auto"/>
          </w:tcPr>
          <w:p w14:paraId="0B41DFC6" w14:textId="47A84409" w:rsidR="00BF2DAD" w:rsidRPr="00766DCF" w:rsidRDefault="00BF2DAD" w:rsidP="00EE44A5">
            <w:pPr>
              <w:widowControl w:val="0"/>
              <w:suppressLineNumbers/>
              <w:suppressAutoHyphens/>
              <w:snapToGrid w:val="0"/>
              <w:spacing w:line="271" w:lineRule="auto"/>
              <w:jc w:val="both"/>
              <w:rPr>
                <w:rFonts w:ascii="Arial" w:hAnsi="Arial" w:cs="Arial"/>
                <w:sz w:val="22"/>
                <w:szCs w:val="22"/>
              </w:rPr>
            </w:pPr>
            <w:r w:rsidRPr="00291D69">
              <w:rPr>
                <w:rFonts w:ascii="Arial" w:hAnsi="Arial" w:cs="Arial"/>
                <w:sz w:val="22"/>
                <w:szCs w:val="22"/>
              </w:rPr>
              <w:t>Aktualna koncesja na prowadzenie działalności gospodarczej w zakresie ochrony fizycznej budynku.</w:t>
            </w:r>
          </w:p>
        </w:tc>
      </w:tr>
      <w:tr w:rsidR="00AF41E8"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AF41E8" w:rsidRPr="00766DCF" w:rsidRDefault="00AF41E8" w:rsidP="00AF41E8">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1555CC50" w:rsidR="00AF41E8" w:rsidRPr="00766DCF" w:rsidRDefault="00AF41E8" w:rsidP="00AF41E8">
            <w:pPr>
              <w:pStyle w:val="Akapitzlist"/>
              <w:suppressAutoHyphens/>
              <w:spacing w:line="271" w:lineRule="auto"/>
              <w:ind w:left="0"/>
              <w:jc w:val="both"/>
              <w:rPr>
                <w:rFonts w:ascii="Arial" w:hAnsi="Arial" w:cs="Arial"/>
                <w:sz w:val="22"/>
                <w:szCs w:val="22"/>
              </w:rPr>
            </w:pPr>
            <w:r w:rsidRPr="00573903">
              <w:rPr>
                <w:rFonts w:ascii="Arial" w:hAnsi="Arial" w:cs="Arial"/>
                <w:sz w:val="22"/>
                <w:szCs w:val="22"/>
              </w:rPr>
              <w:t xml:space="preserve">Warunek ten Zamawiający uzna za spełniony, jeżeli Wykonawca wykaże: - polisę OC na sumę gwarancyjną nie mniejszą niż </w:t>
            </w:r>
            <w:r w:rsidR="00C77080">
              <w:rPr>
                <w:rFonts w:ascii="Arial" w:hAnsi="Arial" w:cs="Arial"/>
                <w:sz w:val="22"/>
                <w:szCs w:val="22"/>
              </w:rPr>
              <w:t>85</w:t>
            </w:r>
            <w:r w:rsidRPr="00573903">
              <w:rPr>
                <w:rFonts w:ascii="Arial" w:hAnsi="Arial" w:cs="Arial"/>
                <w:sz w:val="22"/>
                <w:szCs w:val="22"/>
              </w:rPr>
              <w:t>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36AC8C49" w:rsidR="00AF41E8" w:rsidRPr="00766DCF" w:rsidRDefault="00AF41E8" w:rsidP="00AF41E8">
            <w:pPr>
              <w:widowControl w:val="0"/>
              <w:suppressAutoHyphens/>
              <w:autoSpaceDE w:val="0"/>
              <w:spacing w:line="271" w:lineRule="auto"/>
              <w:jc w:val="both"/>
              <w:rPr>
                <w:rFonts w:ascii="Arial" w:eastAsia="SimSun" w:hAnsi="Arial" w:cs="Arial"/>
                <w:kern w:val="1"/>
                <w:sz w:val="22"/>
                <w:szCs w:val="22"/>
                <w:lang w:eastAsia="hi-IN" w:bidi="hi-IN"/>
              </w:rPr>
            </w:pPr>
            <w:r>
              <w:rPr>
                <w:rFonts w:ascii="Arial" w:hAnsi="Arial" w:cs="Arial"/>
                <w:sz w:val="22"/>
                <w:szCs w:val="22"/>
              </w:rPr>
              <w:t>D</w:t>
            </w:r>
            <w:r w:rsidRPr="00D214E8">
              <w:rPr>
                <w:rFonts w:ascii="Arial" w:hAnsi="Arial" w:cs="Arial"/>
                <w:sz w:val="22"/>
                <w:szCs w:val="22"/>
              </w:rPr>
              <w:t>okument</w:t>
            </w:r>
            <w:r>
              <w:rPr>
                <w:rFonts w:ascii="Arial" w:hAnsi="Arial" w:cs="Arial"/>
                <w:sz w:val="22"/>
                <w:szCs w:val="22"/>
              </w:rPr>
              <w:t>y</w:t>
            </w:r>
            <w:r w:rsidRPr="00D214E8">
              <w:rPr>
                <w:rFonts w:ascii="Arial" w:hAnsi="Arial" w:cs="Arial"/>
                <w:sz w:val="22"/>
                <w:szCs w:val="22"/>
              </w:rPr>
              <w:t xml:space="preserve"> potwierdzając</w:t>
            </w:r>
            <w:r>
              <w:rPr>
                <w:rFonts w:ascii="Arial" w:hAnsi="Arial" w:cs="Arial"/>
                <w:sz w:val="22"/>
                <w:szCs w:val="22"/>
              </w:rPr>
              <w:t>e</w:t>
            </w:r>
            <w:r w:rsidRPr="00D214E8">
              <w:rPr>
                <w:rFonts w:ascii="Arial" w:hAnsi="Arial" w:cs="Arial"/>
                <w:sz w:val="22"/>
                <w:szCs w:val="22"/>
              </w:rPr>
              <w:t>, że wykonawca jest ubezpieczony od odpowiedzialności cywilnej w zakresie prowadzonej działalności związanej z przedmiotem zamówienia ze wskazaniem sumy gwarancyjnej tego ubezpieczenia</w:t>
            </w:r>
            <w:r>
              <w:rPr>
                <w:rFonts w:ascii="Arial" w:hAnsi="Arial" w:cs="Arial"/>
                <w:sz w:val="22"/>
                <w:szCs w:val="22"/>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F3592D7" w14:textId="77777777" w:rsidR="00EE44A5" w:rsidRPr="009354D2" w:rsidRDefault="00EE44A5" w:rsidP="00EE44A5">
            <w:pPr>
              <w:suppressAutoHyphens/>
              <w:contextualSpacing/>
              <w:jc w:val="both"/>
              <w:rPr>
                <w:rFonts w:ascii="Arial" w:hAnsi="Arial" w:cs="Arial"/>
                <w:sz w:val="22"/>
                <w:szCs w:val="22"/>
                <w:lang w:eastAsia="ar-SA"/>
              </w:rPr>
            </w:pPr>
            <w:r w:rsidRPr="009354D2">
              <w:rPr>
                <w:rFonts w:ascii="Arial" w:hAnsi="Arial" w:cs="Arial"/>
                <w:sz w:val="22"/>
                <w:szCs w:val="22"/>
                <w:lang w:eastAsia="ar-SA"/>
              </w:rPr>
              <w:t>Warunek ten Zamawiający uzna za spełniony, jeżeli Wykonawca wykaże:</w:t>
            </w:r>
          </w:p>
          <w:p w14:paraId="15A74832" w14:textId="77777777" w:rsidR="009354D2" w:rsidRPr="009354D2" w:rsidRDefault="009354D2" w:rsidP="00EE44A5">
            <w:pPr>
              <w:suppressAutoHyphens/>
              <w:contextualSpacing/>
              <w:jc w:val="both"/>
              <w:rPr>
                <w:rFonts w:ascii="Arial" w:hAnsi="Arial" w:cs="Arial"/>
                <w:sz w:val="22"/>
                <w:szCs w:val="22"/>
                <w:lang w:eastAsia="ar-SA"/>
              </w:rPr>
            </w:pPr>
          </w:p>
          <w:p w14:paraId="7108E636" w14:textId="676468F8" w:rsidR="009354D2" w:rsidRPr="009354D2" w:rsidRDefault="00EE44A5" w:rsidP="009354D2">
            <w:pPr>
              <w:suppressAutoHyphens/>
              <w:contextualSpacing/>
              <w:jc w:val="both"/>
              <w:rPr>
                <w:rFonts w:ascii="Arial" w:hAnsi="Arial" w:cs="Arial"/>
                <w:sz w:val="22"/>
                <w:szCs w:val="22"/>
              </w:rPr>
            </w:pPr>
            <w:r w:rsidRPr="009354D2">
              <w:rPr>
                <w:rFonts w:ascii="Arial" w:hAnsi="Arial" w:cs="Arial"/>
                <w:sz w:val="22"/>
                <w:szCs w:val="22"/>
                <w:lang w:eastAsia="ar-SA"/>
              </w:rPr>
              <w:t xml:space="preserve">- </w:t>
            </w:r>
            <w:r w:rsidR="009354D2" w:rsidRPr="009354D2">
              <w:rPr>
                <w:rFonts w:ascii="Arial" w:hAnsi="Arial" w:cs="Arial"/>
                <w:sz w:val="22"/>
                <w:szCs w:val="22"/>
              </w:rPr>
              <w:t>Wykaz usług w okresie ostatnich 3 lat przed upływem terminu składania ofert albo wniosków o dopuszczenie do udziału w postępowaniu, a jeżeli okres prowadzenia działalności jest krótszy – w tym okresie, wykonywał usługi odpowiadające swoim rodzajem i zakresem usługom wskazanym w przedmiocie zamówienia.</w:t>
            </w:r>
          </w:p>
          <w:p w14:paraId="682C165C" w14:textId="7D748D2A" w:rsidR="00EE44A5" w:rsidRPr="009354D2" w:rsidRDefault="009354D2" w:rsidP="009354D2">
            <w:pPr>
              <w:suppressAutoHyphens/>
              <w:contextualSpacing/>
              <w:jc w:val="both"/>
              <w:rPr>
                <w:rFonts w:ascii="Arial" w:hAnsi="Arial" w:cs="Arial"/>
                <w:sz w:val="22"/>
                <w:szCs w:val="22"/>
                <w:lang w:eastAsia="ar-SA"/>
              </w:rPr>
            </w:pPr>
            <w:r w:rsidRPr="009354D2">
              <w:rPr>
                <w:rFonts w:ascii="Arial" w:hAnsi="Arial" w:cs="Arial"/>
                <w:sz w:val="22"/>
                <w:szCs w:val="22"/>
              </w:rPr>
              <w:t xml:space="preserve">- warunek zostanie spełniony, w przypadku, gdy Zamówienie będzie realizowane przez </w:t>
            </w:r>
            <w:r w:rsidRPr="009354D2">
              <w:rPr>
                <w:rFonts w:ascii="Arial" w:hAnsi="Arial" w:cs="Arial"/>
                <w:sz w:val="22"/>
                <w:szCs w:val="22"/>
              </w:rPr>
              <w:lastRenderedPageBreak/>
              <w:t>kwalifikowanych pracowników ochrony fizycznej oraz kwalifikowanych pracowników zabezpieczenia technicznego. Nie mogą to być pracownicy zakładów pracy chronionej, oraz pracownicy ochrony nie mogą przekraczać 50 roku życia.</w:t>
            </w:r>
          </w:p>
          <w:p w14:paraId="2C274EB9" w14:textId="2C2C3579" w:rsidR="00D00337" w:rsidRPr="009354D2" w:rsidRDefault="00D00337" w:rsidP="00A452B6">
            <w:pPr>
              <w:ind w:left="66" w:firstLine="142"/>
              <w:jc w:val="both"/>
              <w:rPr>
                <w:rFonts w:ascii="Arial" w:hAnsi="Arial" w:cs="Arial"/>
                <w:sz w:val="22"/>
                <w:szCs w:val="22"/>
              </w:rPr>
            </w:pP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Pr="00474B15"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w:t>
            </w:r>
            <w:r w:rsidRPr="00474B15">
              <w:rPr>
                <w:rFonts w:ascii="Arial" w:hAnsi="Arial" w:cs="Arial"/>
                <w:sz w:val="22"/>
                <w:szCs w:val="22"/>
              </w:rPr>
              <w:lastRenderedPageBreak/>
              <w:t>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F7BD2">
      <w:pPr>
        <w:numPr>
          <w:ilvl w:val="0"/>
          <w:numId w:val="12"/>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CF7BD2">
      <w:pPr>
        <w:numPr>
          <w:ilvl w:val="0"/>
          <w:numId w:val="25"/>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CF7BD2">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CF7BD2">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CF7BD2">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A452B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A452B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A452B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2E9AC895" w:rsidR="000C0411" w:rsidRPr="003A65B1" w:rsidRDefault="00514BAF" w:rsidP="00CF7BD2">
      <w:pPr>
        <w:numPr>
          <w:ilvl w:val="0"/>
          <w:numId w:val="25"/>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CF7BD2">
      <w:pPr>
        <w:numPr>
          <w:ilvl w:val="0"/>
          <w:numId w:val="25"/>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CF7BD2">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CF7BD2">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CF7BD2">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A452B6">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A452B6">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A452B6">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CF7BD2">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A452B6">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A452B6">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CF7BD2">
      <w:pPr>
        <w:numPr>
          <w:ilvl w:val="0"/>
          <w:numId w:val="26"/>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CF7BD2">
      <w:pPr>
        <w:pStyle w:val="Tekstpodstawowy"/>
        <w:numPr>
          <w:ilvl w:val="0"/>
          <w:numId w:val="13"/>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CF7BD2">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CF7BD2">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CF7BD2">
      <w:pPr>
        <w:pStyle w:val="Tekstpodstawowy"/>
        <w:numPr>
          <w:ilvl w:val="0"/>
          <w:numId w:val="18"/>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48ECFF60" w:rsidR="00887365" w:rsidRPr="00A452B6"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CF7BD2">
      <w:pPr>
        <w:numPr>
          <w:ilvl w:val="0"/>
          <w:numId w:val="26"/>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CF7BD2">
      <w:pPr>
        <w:numPr>
          <w:ilvl w:val="0"/>
          <w:numId w:val="26"/>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E58919" w14:textId="7FDEAF32" w:rsidR="00AB7DAF" w:rsidRPr="003A65B1" w:rsidRDefault="00241472" w:rsidP="00CF7BD2">
      <w:pPr>
        <w:numPr>
          <w:ilvl w:val="0"/>
          <w:numId w:val="26"/>
        </w:numPr>
        <w:spacing w:before="240" w:line="271" w:lineRule="auto"/>
        <w:ind w:right="-108"/>
        <w:jc w:val="both"/>
        <w:rPr>
          <w:rFonts w:ascii="Arial" w:hAnsi="Arial" w:cs="Arial"/>
          <w:sz w:val="22"/>
          <w:szCs w:val="22"/>
        </w:rPr>
      </w:pPr>
      <w:r>
        <w:rPr>
          <w:rFonts w:ascii="Arial" w:hAnsi="Arial" w:cs="Arial"/>
          <w:b/>
          <w:sz w:val="22"/>
          <w:szCs w:val="22"/>
        </w:rPr>
        <w:t>Oświadczenie o elektromobilności</w:t>
      </w:r>
    </w:p>
    <w:p w14:paraId="2AA24430" w14:textId="77777777" w:rsidR="00AB7DAF" w:rsidRPr="003A65B1" w:rsidRDefault="00AB7DAF" w:rsidP="003A65B1">
      <w:pPr>
        <w:pStyle w:val="Tekstpodstawowy"/>
        <w:spacing w:after="0" w:line="271" w:lineRule="auto"/>
        <w:ind w:right="20"/>
        <w:jc w:val="both"/>
        <w:rPr>
          <w:rFonts w:ascii="Arial" w:hAnsi="Arial" w:cs="Arial"/>
          <w:b/>
          <w:sz w:val="22"/>
          <w:szCs w:val="22"/>
        </w:rPr>
      </w:pPr>
    </w:p>
    <w:p w14:paraId="55B89045" w14:textId="77777777" w:rsidR="00AB7DAF" w:rsidRPr="003A65B1" w:rsidRDefault="00AB7DAF"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73043EF3" w14:textId="4AB0814A" w:rsidR="00AB7DAF" w:rsidRDefault="00AB7DAF"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A92126" w14:textId="77777777" w:rsidR="005E6B54" w:rsidRDefault="005E6B54" w:rsidP="003A65B1">
      <w:pPr>
        <w:pStyle w:val="Tekstpodstawowy"/>
        <w:spacing w:after="0" w:line="271" w:lineRule="auto"/>
        <w:ind w:right="20"/>
        <w:jc w:val="both"/>
        <w:rPr>
          <w:rFonts w:ascii="Arial" w:hAnsi="Arial" w:cs="Arial"/>
          <w:sz w:val="22"/>
          <w:szCs w:val="22"/>
        </w:rPr>
      </w:pPr>
    </w:p>
    <w:p w14:paraId="3AE916B1" w14:textId="77777777" w:rsidR="005E6B54" w:rsidRPr="00B463F5" w:rsidRDefault="005E6B54" w:rsidP="005E6B54">
      <w:pPr>
        <w:pStyle w:val="Tekstpodstawowy"/>
        <w:spacing w:line="271" w:lineRule="auto"/>
        <w:ind w:right="20"/>
        <w:jc w:val="both"/>
        <w:rPr>
          <w:rFonts w:ascii="Arial" w:hAnsi="Arial" w:cs="Arial"/>
          <w:b/>
          <w:bCs/>
          <w:sz w:val="22"/>
          <w:szCs w:val="22"/>
        </w:rPr>
      </w:pPr>
      <w:r w:rsidRPr="00B463F5">
        <w:rPr>
          <w:rFonts w:ascii="Arial" w:hAnsi="Arial" w:cs="Arial"/>
          <w:b/>
          <w:bCs/>
          <w:sz w:val="22"/>
          <w:szCs w:val="22"/>
        </w:rPr>
        <w:t>h)</w:t>
      </w:r>
      <w:r w:rsidRPr="00B463F5">
        <w:rPr>
          <w:rFonts w:ascii="Arial" w:hAnsi="Arial" w:cs="Arial"/>
          <w:b/>
          <w:bCs/>
          <w:sz w:val="22"/>
          <w:szCs w:val="22"/>
        </w:rPr>
        <w:tab/>
        <w:t>Potwierdzenie dokonania wizji lokalnej (załącznik do SWZ)</w:t>
      </w:r>
    </w:p>
    <w:p w14:paraId="1B185334" w14:textId="77777777" w:rsidR="005E6B54" w:rsidRPr="00B463F5" w:rsidRDefault="005E6B54" w:rsidP="005E6B54">
      <w:pPr>
        <w:pStyle w:val="Tekstpodstawowy"/>
        <w:spacing w:line="271" w:lineRule="auto"/>
        <w:ind w:right="20"/>
        <w:jc w:val="both"/>
        <w:rPr>
          <w:rFonts w:ascii="Arial" w:hAnsi="Arial" w:cs="Arial"/>
          <w:sz w:val="22"/>
          <w:szCs w:val="22"/>
        </w:rPr>
      </w:pPr>
      <w:r w:rsidRPr="00B463F5">
        <w:rPr>
          <w:rFonts w:ascii="Arial" w:hAnsi="Arial" w:cs="Arial"/>
          <w:sz w:val="22"/>
          <w:szCs w:val="22"/>
        </w:rPr>
        <w:t>Wymagana forma:</w:t>
      </w:r>
    </w:p>
    <w:p w14:paraId="0F3CAFA3" w14:textId="5B5FD34D" w:rsidR="005E6B54" w:rsidRDefault="005E6B54" w:rsidP="005E6B54">
      <w:pPr>
        <w:pStyle w:val="Tekstpodstawowy"/>
        <w:spacing w:after="0" w:line="271" w:lineRule="auto"/>
        <w:ind w:right="20"/>
        <w:jc w:val="both"/>
        <w:rPr>
          <w:rFonts w:ascii="Arial" w:hAnsi="Arial" w:cs="Arial"/>
          <w:sz w:val="22"/>
          <w:szCs w:val="22"/>
        </w:rPr>
      </w:pPr>
      <w:r>
        <w:rPr>
          <w:rFonts w:ascii="Arial" w:hAnsi="Arial" w:cs="Arial"/>
          <w:sz w:val="22"/>
          <w:szCs w:val="22"/>
        </w:rPr>
        <w:t>Dokument</w:t>
      </w:r>
      <w:r w:rsidRPr="00B463F5">
        <w:rPr>
          <w:rFonts w:ascii="Arial" w:hAnsi="Arial" w:cs="Arial"/>
          <w:sz w:val="22"/>
          <w:szCs w:val="22"/>
        </w:rPr>
        <w:t xml:space="preserve">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CF7BD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BB23180" w14:textId="6DC5145F" w:rsidR="006929D6" w:rsidRPr="003A65B1" w:rsidRDefault="00B2109B" w:rsidP="00B2109B">
      <w:pPr>
        <w:autoSpaceDE w:val="0"/>
        <w:autoSpaceDN w:val="0"/>
        <w:spacing w:before="120" w:after="120" w:line="271" w:lineRule="auto"/>
        <w:jc w:val="both"/>
        <w:rPr>
          <w:rFonts w:ascii="Arial" w:hAnsi="Arial" w:cs="Arial"/>
          <w:sz w:val="22"/>
          <w:szCs w:val="22"/>
        </w:rPr>
      </w:pPr>
      <w:r>
        <w:rPr>
          <w:rFonts w:ascii="Arial" w:hAnsi="Arial" w:cs="Arial"/>
          <w:sz w:val="22"/>
          <w:szCs w:val="22"/>
        </w:rPr>
        <w:t>Nie dotyczy.</w:t>
      </w:r>
    </w:p>
    <w:p w14:paraId="6AD02389" w14:textId="77777777" w:rsidR="007B72CA" w:rsidRPr="003A65B1" w:rsidRDefault="007B72CA" w:rsidP="00B475EF">
      <w:pPr>
        <w:spacing w:line="271" w:lineRule="auto"/>
        <w:jc w:val="both"/>
        <w:rPr>
          <w:rFonts w:ascii="Arial" w:eastAsiaTheme="majorEastAsia" w:hAnsi="Arial" w:cs="Arial"/>
          <w:b/>
          <w:i/>
          <w:color w:val="002060"/>
          <w:sz w:val="22"/>
          <w:szCs w:val="22"/>
          <w:lang w:eastAsia="en-US"/>
        </w:rPr>
      </w:pPr>
    </w:p>
    <w:p w14:paraId="177D7ABA" w14:textId="7946B2A5" w:rsidR="00884A69" w:rsidRPr="003A65B1" w:rsidRDefault="00DA5BE2" w:rsidP="00CF7BD2">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CF7BD2">
      <w:pPr>
        <w:numPr>
          <w:ilvl w:val="0"/>
          <w:numId w:val="28"/>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CF7BD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CF7BD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CF7BD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podpisana kwalifikowanym podpisem elektronicznym lub podpisem zaufanym lub podpisem osobistym przez osobę/osoby upoważnioną/upoważnione</w:t>
      </w:r>
    </w:p>
    <w:p w14:paraId="77D2BAE9"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A5984C9"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6372AC"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CF7BD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CF7BD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CF7BD2">
      <w:pPr>
        <w:pStyle w:val="Akapitzlist"/>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CF7BD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CF7BD2">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Pzp.</w:t>
      </w:r>
    </w:p>
    <w:p w14:paraId="0096E526" w14:textId="6BCF97C6" w:rsidR="00B00FE9" w:rsidRPr="003A65B1" w:rsidRDefault="00B00FE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CF7BD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0"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0"/>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CF7BD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90C1E8A"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EE44A5">
        <w:rPr>
          <w:rFonts w:ascii="Arial" w:eastAsia="Calibri" w:hAnsi="Arial" w:cs="Arial"/>
          <w:sz w:val="22"/>
          <w:szCs w:val="22"/>
        </w:rPr>
        <w:t>Wioleta Rolek</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lastRenderedPageBreak/>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CF7BD2">
      <w:pPr>
        <w:numPr>
          <w:ilvl w:val="1"/>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 xml:space="preserve">Taka oferta zostanie uznana przez Zamawiającego za ofertę handlową i nie będzie </w:t>
      </w:r>
      <w:r w:rsidRPr="004E4915">
        <w:rPr>
          <w:rFonts w:ascii="Arial" w:eastAsia="Calibri" w:hAnsi="Arial" w:cs="Arial"/>
          <w:sz w:val="22"/>
          <w:szCs w:val="22"/>
        </w:rPr>
        <w:lastRenderedPageBreak/>
        <w:t>brana pod uwagę w przedmiotowym postępowaniu ponieważ nie został spełniony obowiązek narzucony w art. 221 Ustawy Prawo Zamówień Publicznych.</w:t>
      </w:r>
    </w:p>
    <w:p w14:paraId="45D9BF2C" w14:textId="77777777" w:rsidR="003A14B9" w:rsidRPr="002868EB" w:rsidRDefault="003A14B9" w:rsidP="00CF7BD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27B0F48A" w14:textId="1EB4E871" w:rsidR="00135E48" w:rsidRPr="003A65B1" w:rsidRDefault="00135E48" w:rsidP="00CF7B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19383A">
        <w:rPr>
          <w:rFonts w:ascii="Arial" w:hAnsi="Arial" w:cs="Arial"/>
          <w:sz w:val="22"/>
          <w:szCs w:val="22"/>
        </w:rPr>
        <w:t>1</w:t>
      </w:r>
      <w:r w:rsidR="009354D2">
        <w:rPr>
          <w:rFonts w:ascii="Arial" w:hAnsi="Arial" w:cs="Arial"/>
          <w:sz w:val="22"/>
          <w:szCs w:val="22"/>
        </w:rPr>
        <w:t>9</w:t>
      </w:r>
      <w:r w:rsidR="00A452B6">
        <w:rPr>
          <w:rFonts w:ascii="Arial" w:hAnsi="Arial" w:cs="Arial"/>
          <w:sz w:val="22"/>
          <w:szCs w:val="22"/>
        </w:rPr>
        <w:t>.</w:t>
      </w:r>
      <w:r w:rsidR="009354D2">
        <w:rPr>
          <w:rFonts w:ascii="Arial" w:hAnsi="Arial" w:cs="Arial"/>
          <w:sz w:val="22"/>
          <w:szCs w:val="22"/>
        </w:rPr>
        <w:t>07</w:t>
      </w:r>
      <w:r w:rsidR="004258F3">
        <w:rPr>
          <w:rFonts w:ascii="Arial" w:hAnsi="Arial" w:cs="Arial"/>
          <w:sz w:val="22"/>
          <w:szCs w:val="22"/>
        </w:rPr>
        <w:t>.202</w:t>
      </w:r>
      <w:r w:rsidR="009354D2">
        <w:rPr>
          <w:rFonts w:ascii="Arial" w:hAnsi="Arial" w:cs="Arial"/>
          <w:sz w:val="22"/>
          <w:szCs w:val="22"/>
        </w:rPr>
        <w:t>4</w:t>
      </w:r>
      <w:r w:rsidR="004258F3">
        <w:rPr>
          <w:rFonts w:ascii="Arial" w:hAnsi="Arial" w:cs="Arial"/>
          <w:sz w:val="22"/>
          <w:szCs w:val="22"/>
        </w:rPr>
        <w:t xml:space="preserve"> r.</w:t>
      </w:r>
      <w:r w:rsidRPr="003A65B1">
        <w:rPr>
          <w:rFonts w:ascii="Arial" w:hAnsi="Arial" w:cs="Arial"/>
          <w:sz w:val="22"/>
          <w:szCs w:val="22"/>
        </w:rPr>
        <w:t xml:space="preserve"> do godz. </w:t>
      </w:r>
      <w:r w:rsidR="004258F3">
        <w:rPr>
          <w:rFonts w:ascii="Arial" w:hAnsi="Arial" w:cs="Arial"/>
          <w:sz w:val="22"/>
          <w:szCs w:val="22"/>
        </w:rPr>
        <w:t>10:00</w:t>
      </w:r>
    </w:p>
    <w:p w14:paraId="1470B23B" w14:textId="77777777" w:rsidR="006929D6" w:rsidRPr="003A65B1" w:rsidRDefault="006929D6" w:rsidP="003A65B1">
      <w:pPr>
        <w:spacing w:line="271" w:lineRule="auto"/>
        <w:ind w:right="-108"/>
        <w:jc w:val="both"/>
        <w:rPr>
          <w:rFonts w:ascii="Arial" w:hAnsi="Arial" w:cs="Arial"/>
          <w:sz w:val="22"/>
          <w:szCs w:val="22"/>
        </w:rPr>
      </w:pPr>
    </w:p>
    <w:p w14:paraId="194B087D" w14:textId="450F9688" w:rsidR="006929D6" w:rsidRPr="003A65B1" w:rsidRDefault="00545239" w:rsidP="00CF7B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CF7BD2">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048CF693" w:rsidR="00135E48" w:rsidRPr="003A65B1" w:rsidRDefault="00135E48" w:rsidP="00CF7BD2">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19383A">
        <w:rPr>
          <w:rFonts w:ascii="Arial" w:hAnsi="Arial" w:cs="Arial"/>
          <w:sz w:val="22"/>
          <w:szCs w:val="22"/>
        </w:rPr>
        <w:t>1</w:t>
      </w:r>
      <w:r w:rsidR="009354D2">
        <w:rPr>
          <w:rFonts w:ascii="Arial" w:hAnsi="Arial" w:cs="Arial"/>
          <w:sz w:val="22"/>
          <w:szCs w:val="22"/>
        </w:rPr>
        <w:t>9</w:t>
      </w:r>
      <w:r w:rsidR="00A452B6">
        <w:rPr>
          <w:rFonts w:ascii="Arial" w:hAnsi="Arial" w:cs="Arial"/>
          <w:sz w:val="22"/>
          <w:szCs w:val="22"/>
        </w:rPr>
        <w:t>.</w:t>
      </w:r>
      <w:r w:rsidR="009354D2">
        <w:rPr>
          <w:rFonts w:ascii="Arial" w:hAnsi="Arial" w:cs="Arial"/>
          <w:sz w:val="22"/>
          <w:szCs w:val="22"/>
        </w:rPr>
        <w:t>07</w:t>
      </w:r>
      <w:r w:rsidR="004258F3">
        <w:rPr>
          <w:rFonts w:ascii="Arial" w:hAnsi="Arial" w:cs="Arial"/>
          <w:sz w:val="22"/>
          <w:szCs w:val="22"/>
        </w:rPr>
        <w:t>.202</w:t>
      </w:r>
      <w:r w:rsidR="009354D2">
        <w:rPr>
          <w:rFonts w:ascii="Arial" w:hAnsi="Arial" w:cs="Arial"/>
          <w:sz w:val="22"/>
          <w:szCs w:val="22"/>
        </w:rPr>
        <w:t>4</w:t>
      </w:r>
      <w:r w:rsidR="004258F3">
        <w:rPr>
          <w:rFonts w:ascii="Arial" w:hAnsi="Arial" w:cs="Arial"/>
          <w:sz w:val="22"/>
          <w:szCs w:val="22"/>
        </w:rPr>
        <w:t xml:space="preserve"> r.</w:t>
      </w:r>
      <w:r w:rsidRPr="003A65B1">
        <w:rPr>
          <w:rFonts w:ascii="Arial" w:hAnsi="Arial" w:cs="Arial"/>
          <w:sz w:val="22"/>
          <w:szCs w:val="22"/>
        </w:rPr>
        <w:t xml:space="preserve"> o godz. </w:t>
      </w:r>
      <w:r w:rsidR="004258F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F7BD2">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F7BD2">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19383A" w:rsidRDefault="000778FB" w:rsidP="004258F3">
      <w:pPr>
        <w:spacing w:line="271" w:lineRule="auto"/>
        <w:ind w:left="432" w:right="-108"/>
        <w:jc w:val="both"/>
        <w:rPr>
          <w:rFonts w:ascii="Arial" w:hAnsi="Arial" w:cs="Arial"/>
          <w:iCs/>
          <w:sz w:val="22"/>
          <w:szCs w:val="22"/>
        </w:rPr>
      </w:pPr>
      <w:r w:rsidRPr="0019383A">
        <w:rPr>
          <w:rFonts w:ascii="Arial" w:hAnsi="Arial" w:cs="Arial"/>
          <w:iCs/>
          <w:sz w:val="22"/>
          <w:szCs w:val="22"/>
        </w:rPr>
        <w:t>2)</w:t>
      </w:r>
      <w:r w:rsidRPr="0019383A">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1E2A2C7"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B475EF">
        <w:rPr>
          <w:rFonts w:ascii="Arial" w:hAnsi="Arial" w:cs="Arial"/>
          <w:b/>
          <w:bCs/>
          <w:sz w:val="22"/>
          <w:szCs w:val="22"/>
        </w:rPr>
        <w:t>1</w:t>
      </w:r>
      <w:r w:rsidR="009354D2">
        <w:rPr>
          <w:rFonts w:ascii="Arial" w:hAnsi="Arial" w:cs="Arial"/>
          <w:b/>
          <w:bCs/>
          <w:sz w:val="22"/>
          <w:szCs w:val="22"/>
        </w:rPr>
        <w:t>7</w:t>
      </w:r>
      <w:r w:rsidR="00566A2F">
        <w:rPr>
          <w:rFonts w:ascii="Arial" w:hAnsi="Arial" w:cs="Arial"/>
          <w:b/>
          <w:bCs/>
          <w:sz w:val="22"/>
          <w:szCs w:val="22"/>
        </w:rPr>
        <w:t>.0</w:t>
      </w:r>
      <w:r w:rsidR="009354D2">
        <w:rPr>
          <w:rFonts w:ascii="Arial" w:hAnsi="Arial" w:cs="Arial"/>
          <w:b/>
          <w:bCs/>
          <w:sz w:val="22"/>
          <w:szCs w:val="22"/>
        </w:rPr>
        <w:t>8</w:t>
      </w:r>
      <w:r w:rsidR="004258F3">
        <w:rPr>
          <w:rFonts w:ascii="Arial" w:hAnsi="Arial" w:cs="Arial"/>
          <w:b/>
          <w:bCs/>
          <w:sz w:val="22"/>
          <w:szCs w:val="22"/>
        </w:rPr>
        <w:t>.202</w:t>
      </w:r>
      <w:r w:rsidR="0019383A">
        <w:rPr>
          <w:rFonts w:ascii="Arial" w:hAnsi="Arial" w:cs="Arial"/>
          <w:b/>
          <w:bCs/>
          <w:sz w:val="22"/>
          <w:szCs w:val="22"/>
        </w:rPr>
        <w:t>4</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40538627" w14:textId="77777777" w:rsidR="00BD6DDE" w:rsidRPr="003A65B1" w:rsidRDefault="00BD6DDE" w:rsidP="003A65B1">
      <w:pPr>
        <w:spacing w:before="240"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2B066E15"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 xml:space="preserve">Termin </w:t>
            </w:r>
            <w:r w:rsidR="00566A2F">
              <w:rPr>
                <w:rFonts w:ascii="Arial" w:hAnsi="Arial" w:cs="Arial"/>
                <w:sz w:val="22"/>
                <w:szCs w:val="22"/>
              </w:rPr>
              <w:t>płatności FV</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Default="00D46066" w:rsidP="003A65B1">
      <w:pPr>
        <w:spacing w:line="271" w:lineRule="auto"/>
        <w:ind w:right="-108"/>
        <w:jc w:val="both"/>
        <w:rPr>
          <w:rFonts w:ascii="Arial" w:eastAsiaTheme="majorEastAsia" w:hAnsi="Arial" w:cs="Arial"/>
          <w:i/>
          <w:color w:val="002060"/>
          <w:sz w:val="22"/>
          <w:szCs w:val="22"/>
          <w:lang w:eastAsia="en-US"/>
        </w:rPr>
      </w:pPr>
    </w:p>
    <w:p w14:paraId="43F57655" w14:textId="77777777" w:rsidR="00BD6DDE" w:rsidRDefault="00BD6DDE" w:rsidP="003A65B1">
      <w:pPr>
        <w:spacing w:line="271" w:lineRule="auto"/>
        <w:ind w:right="-108"/>
        <w:jc w:val="both"/>
        <w:rPr>
          <w:rFonts w:ascii="Arial" w:eastAsiaTheme="majorEastAsia" w:hAnsi="Arial" w:cs="Arial"/>
          <w:i/>
          <w:color w:val="002060"/>
          <w:sz w:val="22"/>
          <w:szCs w:val="22"/>
          <w:lang w:eastAsia="en-US"/>
        </w:rPr>
      </w:pPr>
    </w:p>
    <w:p w14:paraId="5CD4B0EC" w14:textId="77777777" w:rsidR="00BD6DDE" w:rsidRDefault="00BD6DDE" w:rsidP="003A65B1">
      <w:pPr>
        <w:spacing w:line="271" w:lineRule="auto"/>
        <w:ind w:right="-108"/>
        <w:jc w:val="both"/>
        <w:rPr>
          <w:rFonts w:ascii="Arial" w:eastAsiaTheme="majorEastAsia" w:hAnsi="Arial" w:cs="Arial"/>
          <w:i/>
          <w:color w:val="002060"/>
          <w:sz w:val="22"/>
          <w:szCs w:val="22"/>
          <w:lang w:eastAsia="en-US"/>
        </w:rPr>
      </w:pPr>
    </w:p>
    <w:p w14:paraId="5C93E603" w14:textId="77777777" w:rsidR="00BD6DDE" w:rsidRDefault="00BD6DDE" w:rsidP="003A65B1">
      <w:pPr>
        <w:spacing w:line="271" w:lineRule="auto"/>
        <w:ind w:right="-108"/>
        <w:jc w:val="both"/>
        <w:rPr>
          <w:rFonts w:ascii="Arial" w:eastAsiaTheme="majorEastAsia" w:hAnsi="Arial" w:cs="Arial"/>
          <w:i/>
          <w:color w:val="002060"/>
          <w:sz w:val="22"/>
          <w:szCs w:val="22"/>
          <w:lang w:eastAsia="en-US"/>
        </w:rPr>
      </w:pPr>
    </w:p>
    <w:p w14:paraId="66AD266D" w14:textId="77777777" w:rsidR="00BD6DDE" w:rsidRDefault="00BD6DDE" w:rsidP="003A65B1">
      <w:pPr>
        <w:spacing w:line="271" w:lineRule="auto"/>
        <w:ind w:right="-108"/>
        <w:jc w:val="both"/>
        <w:rPr>
          <w:rFonts w:ascii="Arial" w:eastAsiaTheme="majorEastAsia" w:hAnsi="Arial" w:cs="Arial"/>
          <w:i/>
          <w:color w:val="002060"/>
          <w:sz w:val="22"/>
          <w:szCs w:val="22"/>
          <w:lang w:eastAsia="en-US"/>
        </w:rPr>
      </w:pPr>
    </w:p>
    <w:p w14:paraId="1C80A080" w14:textId="77777777" w:rsidR="00BD6DDE" w:rsidRDefault="00BD6DDE" w:rsidP="003A65B1">
      <w:pPr>
        <w:spacing w:line="271" w:lineRule="auto"/>
        <w:ind w:right="-108"/>
        <w:jc w:val="both"/>
        <w:rPr>
          <w:rFonts w:ascii="Arial" w:eastAsiaTheme="majorEastAsia" w:hAnsi="Arial" w:cs="Arial"/>
          <w:i/>
          <w:color w:val="002060"/>
          <w:sz w:val="22"/>
          <w:szCs w:val="22"/>
          <w:lang w:eastAsia="en-US"/>
        </w:rPr>
      </w:pPr>
    </w:p>
    <w:p w14:paraId="6AE2A79E" w14:textId="77777777" w:rsidR="00BD6DDE" w:rsidRDefault="00BD6DDE" w:rsidP="003A65B1">
      <w:pPr>
        <w:spacing w:line="271" w:lineRule="auto"/>
        <w:ind w:right="-108"/>
        <w:jc w:val="both"/>
        <w:rPr>
          <w:rFonts w:ascii="Arial" w:eastAsiaTheme="majorEastAsia" w:hAnsi="Arial" w:cs="Arial"/>
          <w:i/>
          <w:color w:val="002060"/>
          <w:sz w:val="22"/>
          <w:szCs w:val="22"/>
          <w:lang w:eastAsia="en-US"/>
        </w:rPr>
      </w:pPr>
    </w:p>
    <w:p w14:paraId="3EA4F453" w14:textId="77777777" w:rsidR="00BD6DDE" w:rsidRDefault="00BD6DDE" w:rsidP="003A65B1">
      <w:pPr>
        <w:spacing w:line="271" w:lineRule="auto"/>
        <w:ind w:right="-108"/>
        <w:jc w:val="both"/>
        <w:rPr>
          <w:rFonts w:ascii="Arial" w:eastAsiaTheme="majorEastAsia" w:hAnsi="Arial" w:cs="Arial"/>
          <w:i/>
          <w:color w:val="002060"/>
          <w:sz w:val="22"/>
          <w:szCs w:val="22"/>
          <w:lang w:eastAsia="en-US"/>
        </w:rPr>
      </w:pPr>
    </w:p>
    <w:p w14:paraId="3495C0D7" w14:textId="77777777" w:rsidR="00BD6DDE" w:rsidRPr="003A65B1" w:rsidRDefault="00BD6DDE" w:rsidP="003A65B1">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3BF295CF" w14:textId="77777777" w:rsidR="00D17CC5" w:rsidRPr="00D17CC5" w:rsidRDefault="00D17CC5" w:rsidP="00D17CC5">
      <w:pPr>
        <w:jc w:val="both"/>
        <w:rPr>
          <w:rFonts w:ascii="Arial" w:hAnsi="Arial" w:cs="Arial"/>
          <w:sz w:val="22"/>
          <w:szCs w:val="22"/>
        </w:rPr>
      </w:pPr>
    </w:p>
    <w:p w14:paraId="0DF97925" w14:textId="77777777" w:rsidR="00566A2F" w:rsidRPr="00566A2F" w:rsidRDefault="00566A2F" w:rsidP="00566A2F">
      <w:pPr>
        <w:autoSpaceDE w:val="0"/>
        <w:autoSpaceDN w:val="0"/>
        <w:adjustRightInd w:val="0"/>
        <w:spacing w:line="360" w:lineRule="auto"/>
        <w:jc w:val="both"/>
        <w:rPr>
          <w:rFonts w:ascii="Arial" w:hAnsi="Arial" w:cs="Arial"/>
          <w:sz w:val="22"/>
          <w:szCs w:val="22"/>
        </w:rPr>
      </w:pPr>
      <w:r w:rsidRPr="00566A2F">
        <w:rPr>
          <w:rFonts w:ascii="Arial" w:hAnsi="Arial" w:cs="Arial"/>
          <w:sz w:val="22"/>
          <w:szCs w:val="22"/>
        </w:rPr>
        <w:t xml:space="preserve">II  Kryterium: - Termin płatności FV </w:t>
      </w:r>
    </w:p>
    <w:p w14:paraId="36A943F4" w14:textId="77777777" w:rsidR="00566A2F" w:rsidRPr="00566A2F" w:rsidRDefault="00566A2F" w:rsidP="00566A2F">
      <w:pPr>
        <w:spacing w:line="360" w:lineRule="auto"/>
        <w:jc w:val="both"/>
        <w:rPr>
          <w:rFonts w:ascii="Arial" w:hAnsi="Arial" w:cs="Arial"/>
          <w:sz w:val="22"/>
          <w:szCs w:val="22"/>
        </w:rPr>
      </w:pPr>
      <w:r w:rsidRPr="00566A2F">
        <w:rPr>
          <w:rFonts w:ascii="Arial" w:hAnsi="Arial" w:cs="Arial"/>
          <w:sz w:val="22"/>
          <w:szCs w:val="22"/>
        </w:rPr>
        <w:t xml:space="preserve">W ramach kryterium „termin płatności FV” porównana będzie ilość dni w ciągu których zamawiający ma uiścić opłatę za wystawioną FV VAT. </w:t>
      </w:r>
    </w:p>
    <w:p w14:paraId="4F969349" w14:textId="77777777" w:rsidR="00B475EF" w:rsidRPr="00B475EF" w:rsidRDefault="00B475EF" w:rsidP="00B475EF">
      <w:pPr>
        <w:spacing w:line="360" w:lineRule="auto"/>
        <w:jc w:val="both"/>
        <w:rPr>
          <w:rFonts w:ascii="Arial" w:hAnsi="Arial" w:cs="Arial"/>
          <w:sz w:val="22"/>
          <w:szCs w:val="22"/>
        </w:rPr>
      </w:pPr>
      <w:r w:rsidRPr="00B475EF">
        <w:rPr>
          <w:rFonts w:ascii="Arial" w:hAnsi="Arial" w:cs="Arial"/>
          <w:sz w:val="22"/>
          <w:szCs w:val="22"/>
        </w:rPr>
        <w:t>0 punktów - termin płatności wynoszący 21 dni od dnia doręczenia zamawiającemu faktury wystawionej przez wykonawcę w sposób prawidłowy oraz zgodny z umową.</w:t>
      </w:r>
    </w:p>
    <w:p w14:paraId="5E9D33FB" w14:textId="77777777" w:rsidR="00B475EF" w:rsidRPr="00B475EF" w:rsidRDefault="00B475EF" w:rsidP="00B475EF">
      <w:pPr>
        <w:spacing w:line="360" w:lineRule="auto"/>
        <w:rPr>
          <w:rFonts w:ascii="Arial" w:hAnsi="Arial" w:cs="Arial"/>
          <w:sz w:val="22"/>
          <w:szCs w:val="22"/>
        </w:rPr>
      </w:pPr>
    </w:p>
    <w:p w14:paraId="4FE00391" w14:textId="77777777" w:rsidR="00B475EF" w:rsidRPr="00B475EF" w:rsidRDefault="00B475EF" w:rsidP="00B475EF">
      <w:pPr>
        <w:spacing w:line="360" w:lineRule="auto"/>
        <w:jc w:val="both"/>
        <w:rPr>
          <w:rFonts w:ascii="Arial" w:hAnsi="Arial" w:cs="Arial"/>
          <w:sz w:val="22"/>
          <w:szCs w:val="22"/>
        </w:rPr>
      </w:pPr>
      <w:r w:rsidRPr="00B475EF">
        <w:rPr>
          <w:rFonts w:ascii="Arial" w:hAnsi="Arial" w:cs="Arial"/>
          <w:sz w:val="22"/>
          <w:szCs w:val="22"/>
        </w:rPr>
        <w:t>40 punktów - termin płatności wynoszący 30 dni od dnia doręczenia zamawiającemu faktury wystawionej przez wykonawcę w sposób prawidłowy oraz zgodny z umową.</w:t>
      </w:r>
    </w:p>
    <w:p w14:paraId="5FF5B448" w14:textId="77777777" w:rsidR="00B475EF" w:rsidRPr="00B475EF" w:rsidRDefault="00B475EF" w:rsidP="00B475EF">
      <w:pPr>
        <w:tabs>
          <w:tab w:val="left" w:pos="426"/>
          <w:tab w:val="left" w:pos="710"/>
        </w:tabs>
        <w:spacing w:line="360" w:lineRule="auto"/>
        <w:jc w:val="both"/>
        <w:rPr>
          <w:rFonts w:ascii="Arial" w:hAnsi="Arial" w:cs="Arial"/>
          <w:sz w:val="22"/>
          <w:szCs w:val="22"/>
        </w:rPr>
      </w:pPr>
      <w:r w:rsidRPr="00B475EF">
        <w:rPr>
          <w:rFonts w:ascii="Arial" w:hAnsi="Arial" w:cs="Arial"/>
          <w:sz w:val="22"/>
          <w:szCs w:val="22"/>
        </w:rPr>
        <w:t>Punkty ustalone w powyższych kryteriach zostaną zsumowane i oferta, która uzyska największą sumę zostanie wybrana jako najkorzystniejsza.</w:t>
      </w:r>
    </w:p>
    <w:p w14:paraId="0EA9B8B1" w14:textId="77777777" w:rsidR="00AB7DAF" w:rsidRPr="003A65B1" w:rsidRDefault="00AB7DAF" w:rsidP="003A65B1">
      <w:pPr>
        <w:tabs>
          <w:tab w:val="left" w:pos="284"/>
        </w:tabs>
        <w:spacing w:line="271" w:lineRule="auto"/>
        <w:jc w:val="both"/>
        <w:rPr>
          <w:rFonts w:ascii="Arial" w:hAnsi="Arial" w:cs="Arial"/>
          <w:b/>
          <w:sz w:val="22"/>
          <w:szCs w:val="22"/>
        </w:rPr>
      </w:pPr>
    </w:p>
    <w:p w14:paraId="0B6D7816" w14:textId="283822CE" w:rsidR="000521B3" w:rsidRPr="00667187" w:rsidRDefault="000521B3" w:rsidP="003A65B1">
      <w:pPr>
        <w:tabs>
          <w:tab w:val="left" w:pos="284"/>
        </w:tabs>
        <w:spacing w:line="271" w:lineRule="auto"/>
        <w:jc w:val="both"/>
        <w:rPr>
          <w:rFonts w:ascii="Arial" w:hAnsi="Arial" w:cs="Arial"/>
          <w:b/>
          <w:bCs/>
          <w:sz w:val="22"/>
          <w:szCs w:val="22"/>
        </w:rPr>
      </w:pPr>
      <w:r w:rsidRPr="003A65B1">
        <w:rPr>
          <w:rFonts w:ascii="Arial" w:hAnsi="Arial" w:cs="Arial"/>
          <w:b/>
          <w:sz w:val="22"/>
          <w:szCs w:val="22"/>
        </w:rPr>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 pkt) w zakresie kryterium</w:t>
      </w:r>
      <w:r w:rsidR="00667187">
        <w:rPr>
          <w:rFonts w:ascii="Arial" w:hAnsi="Arial" w:cs="Arial"/>
          <w:b/>
          <w:sz w:val="22"/>
          <w:szCs w:val="22"/>
        </w:rPr>
        <w:t>:</w:t>
      </w:r>
      <w:r w:rsidRPr="003A65B1">
        <w:rPr>
          <w:rFonts w:ascii="Arial" w:hAnsi="Arial" w:cs="Arial"/>
          <w:b/>
          <w:sz w:val="22"/>
          <w:szCs w:val="22"/>
        </w:rPr>
        <w:t xml:space="preserve"> </w:t>
      </w:r>
      <w:r w:rsidR="00667187" w:rsidRPr="00667187">
        <w:rPr>
          <w:rFonts w:ascii="Arial" w:hAnsi="Arial" w:cs="Arial"/>
          <w:b/>
          <w:bCs/>
          <w:sz w:val="22"/>
          <w:szCs w:val="22"/>
        </w:rPr>
        <w:t xml:space="preserve">Termin </w:t>
      </w:r>
      <w:r w:rsidR="00B475EF">
        <w:rPr>
          <w:rFonts w:ascii="Arial" w:hAnsi="Arial" w:cs="Arial"/>
          <w:b/>
          <w:bCs/>
          <w:sz w:val="22"/>
          <w:szCs w:val="22"/>
        </w:rPr>
        <w:t>płatności FV</w:t>
      </w:r>
      <w:r w:rsidR="00024AF6" w:rsidRPr="00667187">
        <w:rPr>
          <w:rFonts w:ascii="Arial" w:hAnsi="Arial" w:cs="Arial"/>
          <w:b/>
          <w:bCs/>
          <w:sz w:val="22"/>
          <w:szCs w:val="22"/>
        </w:rPr>
        <w:t>.</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2F123D31" w:rsidR="003C7B82" w:rsidRPr="003A65B1" w:rsidRDefault="003C7B82" w:rsidP="00667187">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 xml:space="preserve">Termin </w:t>
      </w:r>
      <w:r w:rsidR="00B475EF">
        <w:rPr>
          <w:rFonts w:ascii="Arial" w:hAnsi="Arial" w:cs="Arial"/>
          <w:b/>
          <w:bCs/>
          <w:sz w:val="22"/>
          <w:szCs w:val="22"/>
        </w:rPr>
        <w:t>płatności FV</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3EDF060C" w14:textId="014FE0B2" w:rsidR="00660A68"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0342984C" w14:textId="77777777" w:rsidR="0019383A" w:rsidRPr="002C4A53" w:rsidRDefault="0019383A" w:rsidP="003A65B1">
      <w:pPr>
        <w:spacing w:line="271" w:lineRule="auto"/>
        <w:ind w:right="-108"/>
        <w:jc w:val="both"/>
        <w:rPr>
          <w:rFonts w:ascii="Arial" w:hAnsi="Arial" w:cs="Arial"/>
          <w:b/>
          <w:sz w:val="22"/>
          <w:szCs w:val="22"/>
        </w:rPr>
      </w:pPr>
    </w:p>
    <w:p w14:paraId="1BD66BB8" w14:textId="7FE82B90" w:rsidR="00660A68" w:rsidRPr="003A65B1" w:rsidRDefault="00660A68"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28FA0B71" w14:textId="4B511999" w:rsidR="00805A04" w:rsidRDefault="00566A2F" w:rsidP="003A65B1">
      <w:pPr>
        <w:spacing w:line="271" w:lineRule="auto"/>
        <w:ind w:right="-108"/>
        <w:jc w:val="both"/>
        <w:rPr>
          <w:rFonts w:ascii="Arial" w:hAnsi="Arial" w:cs="Arial"/>
          <w:sz w:val="22"/>
          <w:szCs w:val="22"/>
        </w:rPr>
      </w:pPr>
      <w:r>
        <w:rPr>
          <w:rFonts w:ascii="Arial" w:hAnsi="Arial" w:cs="Arial"/>
          <w:sz w:val="22"/>
          <w:szCs w:val="22"/>
        </w:rPr>
        <w:t>Nie dotyczy.</w:t>
      </w:r>
    </w:p>
    <w:p w14:paraId="27995238" w14:textId="77777777" w:rsidR="0019383A" w:rsidRPr="003A65B1" w:rsidRDefault="0019383A" w:rsidP="003A65B1">
      <w:pPr>
        <w:spacing w:line="271" w:lineRule="auto"/>
        <w:ind w:right="-108"/>
        <w:jc w:val="both"/>
        <w:rPr>
          <w:rFonts w:ascii="Arial" w:hAnsi="Arial" w:cs="Arial"/>
          <w:sz w:val="22"/>
          <w:szCs w:val="22"/>
        </w:rPr>
      </w:pPr>
    </w:p>
    <w:p w14:paraId="0B45D72B" w14:textId="1E12874B" w:rsidR="009615B1" w:rsidRPr="003A65B1" w:rsidRDefault="002C37E6" w:rsidP="00CF7BD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F7BD2">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 w:name="_Toc42045493"/>
    </w:p>
    <w:p w14:paraId="11C18AE9" w14:textId="77777777" w:rsidR="00DB1A25" w:rsidRPr="003A65B1" w:rsidRDefault="00DB1A25" w:rsidP="00CF7BD2">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F7B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F7BD2">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284C13BD" w14:textId="25D4355B" w:rsidR="00DB1A25" w:rsidRPr="002C4A53" w:rsidRDefault="00263B56" w:rsidP="003A65B1">
      <w:pPr>
        <w:spacing w:line="271" w:lineRule="auto"/>
        <w:ind w:right="-108"/>
        <w:jc w:val="both"/>
        <w:rPr>
          <w:rFonts w:ascii="Arial" w:hAnsi="Arial" w:cs="Arial"/>
          <w:sz w:val="22"/>
          <w:szCs w:val="22"/>
        </w:rPr>
      </w:pPr>
      <w:r w:rsidRPr="003A65B1">
        <w:rPr>
          <w:rFonts w:ascii="Arial" w:hAnsi="Arial" w:cs="Arial"/>
          <w:sz w:val="22"/>
          <w:szCs w:val="22"/>
        </w:rPr>
        <w:lastRenderedPageBreak/>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
    </w:p>
    <w:p w14:paraId="13B15865" w14:textId="590FB9A0" w:rsidR="00D4155E" w:rsidRPr="002C4A53"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65715E39" w14:textId="7358B823" w:rsidR="0019383A" w:rsidRPr="00BD6DDE" w:rsidRDefault="0019383A" w:rsidP="00BD6DDE">
      <w:pPr>
        <w:widowControl w:val="0"/>
        <w:snapToGrid w:val="0"/>
        <w:spacing w:line="271" w:lineRule="auto"/>
        <w:jc w:val="both"/>
        <w:rPr>
          <w:rFonts w:ascii="Arial" w:hAnsi="Arial" w:cs="Arial"/>
          <w:b/>
          <w:sz w:val="22"/>
          <w:szCs w:val="22"/>
        </w:rPr>
      </w:pPr>
    </w:p>
    <w:p w14:paraId="700B98EF" w14:textId="77777777" w:rsidR="00B63D6C" w:rsidRDefault="00B63D6C" w:rsidP="008D3358">
      <w:pPr>
        <w:tabs>
          <w:tab w:val="left" w:pos="708"/>
        </w:tabs>
        <w:spacing w:line="271" w:lineRule="auto"/>
        <w:rPr>
          <w:rFonts w:ascii="Arial" w:hAnsi="Arial" w:cs="Arial"/>
          <w:sz w:val="22"/>
          <w:szCs w:val="22"/>
        </w:rPr>
      </w:pPr>
    </w:p>
    <w:p w14:paraId="19212CE0" w14:textId="77777777" w:rsidR="00794D6B" w:rsidRDefault="00794D6B" w:rsidP="00794D6B">
      <w:pPr>
        <w:pStyle w:val="pkt"/>
        <w:spacing w:before="0" w:after="0" w:line="240" w:lineRule="auto"/>
        <w:ind w:left="0" w:firstLine="0"/>
        <w:rPr>
          <w:rFonts w:ascii="Arial" w:hAnsi="Arial" w:cs="Arial"/>
          <w:sz w:val="22"/>
          <w:szCs w:val="22"/>
        </w:rPr>
      </w:pPr>
    </w:p>
    <w:p w14:paraId="65396F36" w14:textId="77777777" w:rsidR="0019383A"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p>
    <w:p w14:paraId="3FF28985" w14:textId="77777777" w:rsidR="0019383A" w:rsidRDefault="0019383A" w:rsidP="00794D6B">
      <w:pPr>
        <w:pStyle w:val="pkt"/>
        <w:spacing w:before="0" w:after="0" w:line="240" w:lineRule="auto"/>
        <w:ind w:left="0" w:firstLine="0"/>
        <w:jc w:val="right"/>
        <w:rPr>
          <w:rFonts w:ascii="Arial" w:hAnsi="Arial" w:cs="Arial"/>
          <w:sz w:val="22"/>
          <w:szCs w:val="22"/>
        </w:rPr>
      </w:pPr>
    </w:p>
    <w:p w14:paraId="28C35EC0" w14:textId="676C472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047D68D7" w14:textId="6BD9B3DA" w:rsidR="0017192B" w:rsidRPr="00B71454" w:rsidRDefault="00794D6B" w:rsidP="00B71454">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lub osoby upoważnionej</w:t>
      </w:r>
    </w:p>
    <w:p w14:paraId="2E8B3566" w14:textId="77777777" w:rsidR="007921EA" w:rsidRDefault="007921EA" w:rsidP="00403231">
      <w:pPr>
        <w:widowControl w:val="0"/>
        <w:tabs>
          <w:tab w:val="left" w:pos="708"/>
        </w:tabs>
        <w:spacing w:line="271" w:lineRule="auto"/>
        <w:ind w:right="-530"/>
        <w:rPr>
          <w:rFonts w:ascii="Arial" w:hAnsi="Arial" w:cs="Arial"/>
          <w:sz w:val="22"/>
          <w:szCs w:val="22"/>
        </w:rPr>
      </w:pPr>
    </w:p>
    <w:p w14:paraId="4FF0412F" w14:textId="77777777" w:rsidR="0019383A" w:rsidRDefault="0019383A" w:rsidP="00403231">
      <w:pPr>
        <w:widowControl w:val="0"/>
        <w:tabs>
          <w:tab w:val="left" w:pos="708"/>
        </w:tabs>
        <w:spacing w:line="271" w:lineRule="auto"/>
        <w:ind w:right="-530"/>
        <w:rPr>
          <w:rFonts w:ascii="Arial" w:hAnsi="Arial" w:cs="Arial"/>
          <w:sz w:val="22"/>
          <w:szCs w:val="22"/>
        </w:rPr>
      </w:pPr>
    </w:p>
    <w:p w14:paraId="09C4A9F5" w14:textId="77777777" w:rsidR="0019383A" w:rsidRDefault="0019383A" w:rsidP="00403231">
      <w:pPr>
        <w:widowControl w:val="0"/>
        <w:tabs>
          <w:tab w:val="left" w:pos="708"/>
        </w:tabs>
        <w:spacing w:line="271" w:lineRule="auto"/>
        <w:ind w:right="-530"/>
        <w:rPr>
          <w:rFonts w:ascii="Arial" w:hAnsi="Arial" w:cs="Arial"/>
          <w:sz w:val="22"/>
          <w:szCs w:val="22"/>
        </w:rPr>
      </w:pPr>
    </w:p>
    <w:p w14:paraId="44A6373C" w14:textId="77777777" w:rsidR="0019383A" w:rsidRDefault="0019383A" w:rsidP="00403231">
      <w:pPr>
        <w:widowControl w:val="0"/>
        <w:tabs>
          <w:tab w:val="left" w:pos="708"/>
        </w:tabs>
        <w:spacing w:line="271" w:lineRule="auto"/>
        <w:ind w:right="-530"/>
        <w:rPr>
          <w:rFonts w:ascii="Arial" w:hAnsi="Arial" w:cs="Arial"/>
          <w:sz w:val="22"/>
          <w:szCs w:val="22"/>
        </w:rPr>
      </w:pPr>
    </w:p>
    <w:p w14:paraId="5750FAEB" w14:textId="77777777" w:rsidR="0019383A" w:rsidRDefault="0019383A" w:rsidP="00403231">
      <w:pPr>
        <w:widowControl w:val="0"/>
        <w:tabs>
          <w:tab w:val="left" w:pos="708"/>
        </w:tabs>
        <w:spacing w:line="271" w:lineRule="auto"/>
        <w:ind w:right="-530"/>
        <w:rPr>
          <w:rFonts w:ascii="Arial" w:hAnsi="Arial" w:cs="Arial"/>
          <w:sz w:val="22"/>
          <w:szCs w:val="22"/>
        </w:rPr>
      </w:pPr>
    </w:p>
    <w:p w14:paraId="7D7086AE" w14:textId="77777777" w:rsidR="0019383A" w:rsidRDefault="0019383A" w:rsidP="00403231">
      <w:pPr>
        <w:widowControl w:val="0"/>
        <w:tabs>
          <w:tab w:val="left" w:pos="708"/>
        </w:tabs>
        <w:spacing w:line="271" w:lineRule="auto"/>
        <w:ind w:right="-530"/>
        <w:rPr>
          <w:rFonts w:ascii="Arial" w:hAnsi="Arial" w:cs="Arial"/>
          <w:sz w:val="22"/>
          <w:szCs w:val="22"/>
        </w:rPr>
      </w:pPr>
    </w:p>
    <w:p w14:paraId="4DC9E3E1" w14:textId="77777777" w:rsidR="0019383A" w:rsidRDefault="0019383A" w:rsidP="00403231">
      <w:pPr>
        <w:widowControl w:val="0"/>
        <w:tabs>
          <w:tab w:val="left" w:pos="708"/>
        </w:tabs>
        <w:spacing w:line="271" w:lineRule="auto"/>
        <w:ind w:right="-530"/>
        <w:rPr>
          <w:rFonts w:ascii="Arial" w:hAnsi="Arial" w:cs="Arial"/>
          <w:sz w:val="22"/>
          <w:szCs w:val="22"/>
        </w:rPr>
      </w:pPr>
    </w:p>
    <w:p w14:paraId="5F9A1F5C" w14:textId="77777777" w:rsidR="0019383A" w:rsidRDefault="0019383A" w:rsidP="00403231">
      <w:pPr>
        <w:widowControl w:val="0"/>
        <w:tabs>
          <w:tab w:val="left" w:pos="708"/>
        </w:tabs>
        <w:spacing w:line="271" w:lineRule="auto"/>
        <w:ind w:right="-530"/>
        <w:rPr>
          <w:rFonts w:ascii="Arial" w:hAnsi="Arial" w:cs="Arial"/>
          <w:sz w:val="22"/>
          <w:szCs w:val="22"/>
        </w:rPr>
      </w:pPr>
    </w:p>
    <w:p w14:paraId="66CF10FA" w14:textId="77777777" w:rsidR="0019383A" w:rsidRDefault="0019383A" w:rsidP="00403231">
      <w:pPr>
        <w:widowControl w:val="0"/>
        <w:tabs>
          <w:tab w:val="left" w:pos="708"/>
        </w:tabs>
        <w:spacing w:line="271" w:lineRule="auto"/>
        <w:ind w:right="-530"/>
        <w:rPr>
          <w:rFonts w:ascii="Arial" w:hAnsi="Arial" w:cs="Arial"/>
          <w:sz w:val="22"/>
          <w:szCs w:val="22"/>
        </w:rPr>
      </w:pPr>
    </w:p>
    <w:p w14:paraId="7F3A3C53" w14:textId="77777777" w:rsidR="0019383A" w:rsidRDefault="0019383A" w:rsidP="00403231">
      <w:pPr>
        <w:widowControl w:val="0"/>
        <w:tabs>
          <w:tab w:val="left" w:pos="708"/>
        </w:tabs>
        <w:spacing w:line="271" w:lineRule="auto"/>
        <w:ind w:right="-530"/>
        <w:rPr>
          <w:rFonts w:ascii="Arial" w:hAnsi="Arial" w:cs="Arial"/>
          <w:sz w:val="22"/>
          <w:szCs w:val="22"/>
        </w:rPr>
      </w:pPr>
    </w:p>
    <w:p w14:paraId="61DA96C5" w14:textId="77777777" w:rsidR="0019383A" w:rsidRDefault="0019383A" w:rsidP="00403231">
      <w:pPr>
        <w:widowControl w:val="0"/>
        <w:tabs>
          <w:tab w:val="left" w:pos="708"/>
        </w:tabs>
        <w:spacing w:line="271" w:lineRule="auto"/>
        <w:ind w:right="-530"/>
        <w:rPr>
          <w:rFonts w:ascii="Arial" w:hAnsi="Arial" w:cs="Arial"/>
          <w:sz w:val="22"/>
          <w:szCs w:val="22"/>
        </w:rPr>
      </w:pPr>
    </w:p>
    <w:p w14:paraId="671A80DC" w14:textId="77777777" w:rsidR="0019383A" w:rsidRDefault="0019383A" w:rsidP="00403231">
      <w:pPr>
        <w:widowControl w:val="0"/>
        <w:tabs>
          <w:tab w:val="left" w:pos="708"/>
        </w:tabs>
        <w:spacing w:line="271" w:lineRule="auto"/>
        <w:ind w:right="-530"/>
        <w:rPr>
          <w:rFonts w:ascii="Arial" w:hAnsi="Arial" w:cs="Arial"/>
          <w:sz w:val="22"/>
          <w:szCs w:val="22"/>
        </w:rPr>
      </w:pPr>
    </w:p>
    <w:p w14:paraId="4EC41940" w14:textId="77777777" w:rsidR="0019383A" w:rsidRDefault="0019383A" w:rsidP="00403231">
      <w:pPr>
        <w:widowControl w:val="0"/>
        <w:tabs>
          <w:tab w:val="left" w:pos="708"/>
        </w:tabs>
        <w:spacing w:line="271" w:lineRule="auto"/>
        <w:ind w:right="-530"/>
        <w:rPr>
          <w:rFonts w:ascii="Arial" w:hAnsi="Arial" w:cs="Arial"/>
          <w:sz w:val="22"/>
          <w:szCs w:val="22"/>
        </w:rPr>
      </w:pPr>
    </w:p>
    <w:p w14:paraId="0B8F7BDC" w14:textId="77777777" w:rsidR="0019383A" w:rsidRDefault="0019383A" w:rsidP="00403231">
      <w:pPr>
        <w:widowControl w:val="0"/>
        <w:tabs>
          <w:tab w:val="left" w:pos="708"/>
        </w:tabs>
        <w:spacing w:line="271" w:lineRule="auto"/>
        <w:ind w:right="-530"/>
        <w:rPr>
          <w:rFonts w:ascii="Arial" w:hAnsi="Arial" w:cs="Arial"/>
          <w:sz w:val="22"/>
          <w:szCs w:val="22"/>
        </w:rPr>
      </w:pPr>
    </w:p>
    <w:p w14:paraId="096C02A5" w14:textId="77777777" w:rsidR="0019383A" w:rsidRDefault="0019383A" w:rsidP="00403231">
      <w:pPr>
        <w:widowControl w:val="0"/>
        <w:tabs>
          <w:tab w:val="left" w:pos="708"/>
        </w:tabs>
        <w:spacing w:line="271" w:lineRule="auto"/>
        <w:ind w:right="-530"/>
        <w:rPr>
          <w:rFonts w:ascii="Arial" w:hAnsi="Arial" w:cs="Arial"/>
          <w:sz w:val="22"/>
          <w:szCs w:val="22"/>
        </w:rPr>
      </w:pPr>
    </w:p>
    <w:p w14:paraId="24EC1F69" w14:textId="77777777" w:rsidR="0019383A" w:rsidRDefault="0019383A" w:rsidP="00403231">
      <w:pPr>
        <w:widowControl w:val="0"/>
        <w:tabs>
          <w:tab w:val="left" w:pos="708"/>
        </w:tabs>
        <w:spacing w:line="271" w:lineRule="auto"/>
        <w:ind w:right="-530"/>
        <w:rPr>
          <w:rFonts w:ascii="Arial" w:hAnsi="Arial" w:cs="Arial"/>
          <w:sz w:val="22"/>
          <w:szCs w:val="22"/>
        </w:rPr>
      </w:pPr>
    </w:p>
    <w:p w14:paraId="5A3DF12B" w14:textId="77777777" w:rsidR="009354D2" w:rsidRDefault="009354D2" w:rsidP="00403231">
      <w:pPr>
        <w:widowControl w:val="0"/>
        <w:tabs>
          <w:tab w:val="left" w:pos="708"/>
        </w:tabs>
        <w:spacing w:line="271" w:lineRule="auto"/>
        <w:ind w:right="-530"/>
        <w:rPr>
          <w:rFonts w:ascii="Arial" w:hAnsi="Arial" w:cs="Arial"/>
          <w:sz w:val="22"/>
          <w:szCs w:val="22"/>
        </w:rPr>
      </w:pPr>
    </w:p>
    <w:p w14:paraId="34840503" w14:textId="77777777" w:rsidR="009354D2" w:rsidRDefault="009354D2" w:rsidP="00403231">
      <w:pPr>
        <w:widowControl w:val="0"/>
        <w:tabs>
          <w:tab w:val="left" w:pos="708"/>
        </w:tabs>
        <w:spacing w:line="271" w:lineRule="auto"/>
        <w:ind w:right="-530"/>
        <w:rPr>
          <w:rFonts w:ascii="Arial" w:hAnsi="Arial" w:cs="Arial"/>
          <w:sz w:val="22"/>
          <w:szCs w:val="22"/>
        </w:rPr>
      </w:pPr>
    </w:p>
    <w:p w14:paraId="554FF486" w14:textId="77777777" w:rsidR="009354D2" w:rsidRDefault="009354D2" w:rsidP="00403231">
      <w:pPr>
        <w:widowControl w:val="0"/>
        <w:tabs>
          <w:tab w:val="left" w:pos="708"/>
        </w:tabs>
        <w:spacing w:line="271" w:lineRule="auto"/>
        <w:ind w:right="-530"/>
        <w:rPr>
          <w:rFonts w:ascii="Arial" w:hAnsi="Arial" w:cs="Arial"/>
          <w:sz w:val="22"/>
          <w:szCs w:val="22"/>
        </w:rPr>
      </w:pPr>
    </w:p>
    <w:p w14:paraId="6705791E" w14:textId="77777777" w:rsidR="009354D2" w:rsidRDefault="009354D2" w:rsidP="00403231">
      <w:pPr>
        <w:widowControl w:val="0"/>
        <w:tabs>
          <w:tab w:val="left" w:pos="708"/>
        </w:tabs>
        <w:spacing w:line="271" w:lineRule="auto"/>
        <w:ind w:right="-530"/>
        <w:rPr>
          <w:rFonts w:ascii="Arial" w:hAnsi="Arial" w:cs="Arial"/>
          <w:sz w:val="22"/>
          <w:szCs w:val="22"/>
        </w:rPr>
      </w:pPr>
    </w:p>
    <w:p w14:paraId="3B5D3858" w14:textId="77777777" w:rsidR="009354D2" w:rsidRDefault="009354D2" w:rsidP="00403231">
      <w:pPr>
        <w:widowControl w:val="0"/>
        <w:tabs>
          <w:tab w:val="left" w:pos="708"/>
        </w:tabs>
        <w:spacing w:line="271" w:lineRule="auto"/>
        <w:ind w:right="-530"/>
        <w:rPr>
          <w:rFonts w:ascii="Arial" w:hAnsi="Arial" w:cs="Arial"/>
          <w:sz w:val="22"/>
          <w:szCs w:val="22"/>
        </w:rPr>
      </w:pPr>
    </w:p>
    <w:p w14:paraId="09070249" w14:textId="77777777" w:rsidR="009354D2" w:rsidRDefault="009354D2" w:rsidP="00403231">
      <w:pPr>
        <w:widowControl w:val="0"/>
        <w:tabs>
          <w:tab w:val="left" w:pos="708"/>
        </w:tabs>
        <w:spacing w:line="271" w:lineRule="auto"/>
        <w:ind w:right="-530"/>
        <w:rPr>
          <w:rFonts w:ascii="Arial" w:hAnsi="Arial" w:cs="Arial"/>
          <w:sz w:val="22"/>
          <w:szCs w:val="22"/>
        </w:rPr>
      </w:pPr>
    </w:p>
    <w:p w14:paraId="38238F37" w14:textId="77777777" w:rsidR="009354D2" w:rsidRDefault="009354D2" w:rsidP="00403231">
      <w:pPr>
        <w:widowControl w:val="0"/>
        <w:tabs>
          <w:tab w:val="left" w:pos="708"/>
        </w:tabs>
        <w:spacing w:line="271" w:lineRule="auto"/>
        <w:ind w:right="-530"/>
        <w:rPr>
          <w:rFonts w:ascii="Arial" w:hAnsi="Arial" w:cs="Arial"/>
          <w:sz w:val="22"/>
          <w:szCs w:val="22"/>
        </w:rPr>
      </w:pPr>
    </w:p>
    <w:p w14:paraId="20F1F024" w14:textId="77777777" w:rsidR="0019383A" w:rsidRDefault="0019383A" w:rsidP="00403231">
      <w:pPr>
        <w:widowControl w:val="0"/>
        <w:tabs>
          <w:tab w:val="left" w:pos="708"/>
        </w:tabs>
        <w:spacing w:line="271" w:lineRule="auto"/>
        <w:ind w:right="-530"/>
        <w:rPr>
          <w:rFonts w:ascii="Arial" w:hAnsi="Arial" w:cs="Arial"/>
          <w:sz w:val="22"/>
          <w:szCs w:val="22"/>
        </w:rPr>
      </w:pPr>
    </w:p>
    <w:p w14:paraId="2C5EC1C7" w14:textId="77777777" w:rsidR="0019383A" w:rsidRDefault="0019383A" w:rsidP="00403231">
      <w:pPr>
        <w:widowControl w:val="0"/>
        <w:tabs>
          <w:tab w:val="left" w:pos="708"/>
        </w:tabs>
        <w:spacing w:line="271" w:lineRule="auto"/>
        <w:ind w:right="-530"/>
        <w:rPr>
          <w:rFonts w:ascii="Arial" w:hAnsi="Arial" w:cs="Arial"/>
          <w:sz w:val="22"/>
          <w:szCs w:val="22"/>
        </w:rPr>
      </w:pPr>
    </w:p>
    <w:p w14:paraId="15AA154F" w14:textId="77777777" w:rsidR="0019383A" w:rsidRDefault="0019383A" w:rsidP="00403231">
      <w:pPr>
        <w:widowControl w:val="0"/>
        <w:tabs>
          <w:tab w:val="left" w:pos="708"/>
        </w:tabs>
        <w:spacing w:line="271" w:lineRule="auto"/>
        <w:ind w:right="-530"/>
        <w:rPr>
          <w:rFonts w:ascii="Arial" w:hAnsi="Arial" w:cs="Arial"/>
          <w:sz w:val="22"/>
          <w:szCs w:val="22"/>
        </w:rPr>
      </w:pPr>
    </w:p>
    <w:p w14:paraId="5548FD3F" w14:textId="77777777" w:rsidR="0019383A" w:rsidRDefault="0019383A" w:rsidP="00403231">
      <w:pPr>
        <w:widowControl w:val="0"/>
        <w:tabs>
          <w:tab w:val="left" w:pos="708"/>
        </w:tabs>
        <w:spacing w:line="271" w:lineRule="auto"/>
        <w:ind w:right="-530"/>
        <w:rPr>
          <w:rFonts w:ascii="Arial" w:hAnsi="Arial" w:cs="Arial"/>
          <w:sz w:val="22"/>
          <w:szCs w:val="22"/>
        </w:rPr>
      </w:pPr>
    </w:p>
    <w:p w14:paraId="5C35C52C" w14:textId="77777777" w:rsidR="0019383A" w:rsidRDefault="0019383A" w:rsidP="00403231">
      <w:pPr>
        <w:widowControl w:val="0"/>
        <w:tabs>
          <w:tab w:val="left" w:pos="708"/>
        </w:tabs>
        <w:spacing w:line="271" w:lineRule="auto"/>
        <w:ind w:right="-530"/>
        <w:rPr>
          <w:rFonts w:ascii="Arial" w:hAnsi="Arial" w:cs="Arial"/>
          <w:sz w:val="22"/>
          <w:szCs w:val="22"/>
        </w:rPr>
      </w:pPr>
    </w:p>
    <w:p w14:paraId="6BE3F9B2" w14:textId="77777777" w:rsidR="0019383A" w:rsidRDefault="0019383A" w:rsidP="00403231">
      <w:pPr>
        <w:widowControl w:val="0"/>
        <w:tabs>
          <w:tab w:val="left" w:pos="708"/>
        </w:tabs>
        <w:spacing w:line="271" w:lineRule="auto"/>
        <w:ind w:right="-530"/>
        <w:rPr>
          <w:rFonts w:ascii="Arial" w:hAnsi="Arial" w:cs="Arial"/>
          <w:sz w:val="22"/>
          <w:szCs w:val="22"/>
        </w:rPr>
      </w:pPr>
    </w:p>
    <w:p w14:paraId="25A2EE0A" w14:textId="77777777" w:rsidR="0019383A" w:rsidRDefault="0019383A" w:rsidP="00403231">
      <w:pPr>
        <w:widowControl w:val="0"/>
        <w:tabs>
          <w:tab w:val="left" w:pos="708"/>
        </w:tabs>
        <w:spacing w:line="271" w:lineRule="auto"/>
        <w:ind w:right="-530"/>
        <w:rPr>
          <w:rFonts w:ascii="Arial" w:hAnsi="Arial" w:cs="Arial"/>
          <w:sz w:val="22"/>
          <w:szCs w:val="22"/>
        </w:rPr>
      </w:pPr>
    </w:p>
    <w:p w14:paraId="7F35B1FB" w14:textId="77777777" w:rsidR="0019383A" w:rsidRDefault="0019383A" w:rsidP="00403231">
      <w:pPr>
        <w:widowControl w:val="0"/>
        <w:tabs>
          <w:tab w:val="left" w:pos="708"/>
        </w:tabs>
        <w:spacing w:line="271" w:lineRule="auto"/>
        <w:ind w:right="-530"/>
        <w:rPr>
          <w:rFonts w:ascii="Arial" w:hAnsi="Arial" w:cs="Arial"/>
          <w:sz w:val="22"/>
          <w:szCs w:val="22"/>
        </w:rPr>
      </w:pPr>
    </w:p>
    <w:p w14:paraId="76F31699" w14:textId="304DAA4E"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0CB7416C" w:rsidR="00795758" w:rsidRPr="00122CDC" w:rsidRDefault="00B82BF9"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1E18F9">
        <w:rPr>
          <w:rFonts w:ascii="Arial" w:hAnsi="Arial" w:cs="Arial"/>
          <w:sz w:val="22"/>
          <w:szCs w:val="22"/>
        </w:rPr>
        <w:t>94</w:t>
      </w:r>
      <w:r>
        <w:rPr>
          <w:rFonts w:ascii="Arial" w:hAnsi="Arial" w:cs="Arial"/>
          <w:sz w:val="22"/>
          <w:szCs w:val="22"/>
        </w:rPr>
        <w:t>.202</w:t>
      </w:r>
      <w:r w:rsidR="001E18F9">
        <w:rPr>
          <w:rFonts w:ascii="Arial" w:hAnsi="Arial" w:cs="Arial"/>
          <w:sz w:val="22"/>
          <w:szCs w:val="22"/>
        </w:rPr>
        <w:t>4</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4EA05546" w14:textId="743F8275" w:rsidR="00403231" w:rsidRDefault="00795758" w:rsidP="0019383A">
      <w:pPr>
        <w:pStyle w:val="Tekstpodstawowy"/>
        <w:spacing w:line="360" w:lineRule="auto"/>
        <w:jc w:val="both"/>
        <w:rPr>
          <w:rFonts w:ascii="Arial" w:hAnsi="Arial" w:cs="Arial"/>
          <w:bCs/>
          <w:sz w:val="22"/>
          <w:szCs w:val="22"/>
        </w:rPr>
      </w:pPr>
      <w:r w:rsidRPr="005B6396">
        <w:rPr>
          <w:rFonts w:ascii="Arial" w:hAnsi="Arial" w:cs="Arial"/>
          <w:bCs/>
          <w:sz w:val="22"/>
          <w:szCs w:val="22"/>
        </w:rPr>
        <w:t>Nawiązując do ogłoszenia o zamówieniu w postępowaniu prowadzonym w trybie</w:t>
      </w:r>
      <w:r w:rsidR="0019383A">
        <w:rPr>
          <w:rFonts w:ascii="Arial" w:hAnsi="Arial" w:cs="Arial"/>
          <w:bCs/>
          <w:sz w:val="22"/>
          <w:szCs w:val="22"/>
        </w:rPr>
        <w:t xml:space="preserve"> </w:t>
      </w:r>
      <w:r w:rsidRPr="005B6396">
        <w:rPr>
          <w:rFonts w:ascii="Arial" w:hAnsi="Arial" w:cs="Arial"/>
          <w:bCs/>
          <w:sz w:val="22"/>
          <w:szCs w:val="22"/>
        </w:rPr>
        <w:t xml:space="preserve">podstawowym na: </w:t>
      </w:r>
      <w:bookmarkStart w:id="2" w:name="_Hlk121221037"/>
    </w:p>
    <w:p w14:paraId="170C2F64" w14:textId="1A83D573" w:rsidR="00403231" w:rsidRPr="009354D2" w:rsidRDefault="00403231" w:rsidP="00403231">
      <w:pPr>
        <w:pStyle w:val="Tekstpodstawowy"/>
        <w:spacing w:line="360" w:lineRule="auto"/>
        <w:rPr>
          <w:rFonts w:ascii="Arial" w:hAnsi="Arial" w:cs="Arial"/>
          <w:b/>
          <w:sz w:val="22"/>
          <w:szCs w:val="22"/>
          <w:u w:val="single"/>
        </w:rPr>
      </w:pPr>
      <w:r w:rsidRPr="009354D2">
        <w:rPr>
          <w:rFonts w:ascii="Arial" w:hAnsi="Arial" w:cs="Arial"/>
          <w:b/>
          <w:sz w:val="22"/>
          <w:szCs w:val="22"/>
          <w:u w:val="single"/>
        </w:rPr>
        <w:t>Ochronę fizyczną obiektów Starostwa Powiatowego w Wołominie:</w:t>
      </w:r>
    </w:p>
    <w:p w14:paraId="3067FB4F" w14:textId="1965D61D" w:rsidR="009354D2" w:rsidRPr="009354D2" w:rsidRDefault="009354D2" w:rsidP="0000089E">
      <w:pPr>
        <w:numPr>
          <w:ilvl w:val="1"/>
          <w:numId w:val="57"/>
        </w:numPr>
        <w:suppressAutoHyphens/>
        <w:spacing w:line="360" w:lineRule="auto"/>
        <w:contextualSpacing/>
        <w:jc w:val="both"/>
        <w:rPr>
          <w:rFonts w:ascii="Arial" w:hAnsi="Arial" w:cs="Arial"/>
          <w:b/>
          <w:sz w:val="22"/>
          <w:szCs w:val="22"/>
          <w:lang w:eastAsia="ar-SA"/>
        </w:rPr>
      </w:pPr>
      <w:r w:rsidRPr="009354D2">
        <w:rPr>
          <w:rFonts w:ascii="Arial" w:hAnsi="Arial" w:cs="Arial"/>
          <w:b/>
          <w:sz w:val="22"/>
          <w:szCs w:val="22"/>
          <w:lang w:eastAsia="ar-SA"/>
        </w:rPr>
        <w:t>Wołomin ul. Kobyłkowska 1</w:t>
      </w:r>
      <w:r w:rsidR="003863A8">
        <w:rPr>
          <w:rFonts w:ascii="Arial" w:hAnsi="Arial" w:cs="Arial"/>
          <w:b/>
          <w:sz w:val="22"/>
          <w:szCs w:val="22"/>
          <w:lang w:eastAsia="ar-SA"/>
        </w:rPr>
        <w:t>a</w:t>
      </w:r>
      <w:r w:rsidRPr="009354D2">
        <w:rPr>
          <w:rFonts w:ascii="Arial" w:hAnsi="Arial" w:cs="Arial"/>
          <w:b/>
          <w:sz w:val="22"/>
          <w:szCs w:val="22"/>
          <w:lang w:eastAsia="ar-SA"/>
        </w:rPr>
        <w:t xml:space="preserve">; </w:t>
      </w:r>
    </w:p>
    <w:p w14:paraId="2020E217" w14:textId="3BCDD9EF" w:rsidR="009354D2" w:rsidRPr="009354D2" w:rsidRDefault="009354D2" w:rsidP="0000089E">
      <w:pPr>
        <w:numPr>
          <w:ilvl w:val="1"/>
          <w:numId w:val="57"/>
        </w:numPr>
        <w:suppressAutoHyphens/>
        <w:spacing w:line="360" w:lineRule="auto"/>
        <w:contextualSpacing/>
        <w:jc w:val="both"/>
        <w:rPr>
          <w:rFonts w:ascii="Arial" w:hAnsi="Arial" w:cs="Arial"/>
          <w:b/>
          <w:sz w:val="22"/>
          <w:szCs w:val="22"/>
          <w:lang w:eastAsia="ar-SA"/>
        </w:rPr>
      </w:pPr>
      <w:r w:rsidRPr="009354D2">
        <w:rPr>
          <w:rFonts w:ascii="Arial" w:hAnsi="Arial" w:cs="Arial"/>
          <w:b/>
          <w:sz w:val="22"/>
          <w:szCs w:val="22"/>
          <w:lang w:eastAsia="ar-SA"/>
        </w:rPr>
        <w:t>Radzymin, ul. Komunalna 8</w:t>
      </w:r>
      <w:r w:rsidR="0000089E">
        <w:rPr>
          <w:rFonts w:ascii="Arial" w:hAnsi="Arial" w:cs="Arial"/>
          <w:b/>
          <w:sz w:val="22"/>
          <w:szCs w:val="22"/>
          <w:lang w:eastAsia="ar-SA"/>
        </w:rPr>
        <w:t>a</w:t>
      </w:r>
      <w:r w:rsidRPr="009354D2">
        <w:rPr>
          <w:rFonts w:ascii="Arial" w:hAnsi="Arial" w:cs="Arial"/>
          <w:b/>
          <w:sz w:val="22"/>
          <w:szCs w:val="22"/>
          <w:lang w:eastAsia="ar-SA"/>
        </w:rPr>
        <w:t>.</w:t>
      </w:r>
    </w:p>
    <w:p w14:paraId="70B28775" w14:textId="77777777" w:rsidR="00403231" w:rsidRPr="00403231" w:rsidRDefault="00403231" w:rsidP="00403231">
      <w:pPr>
        <w:pStyle w:val="Akapitzlist"/>
        <w:suppressAutoHyphens/>
        <w:spacing w:line="360" w:lineRule="auto"/>
        <w:ind w:left="0"/>
        <w:contextualSpacing/>
        <w:jc w:val="both"/>
        <w:rPr>
          <w:rFonts w:ascii="Arial" w:hAnsi="Arial" w:cs="Arial"/>
          <w:b/>
          <w:sz w:val="22"/>
          <w:szCs w:val="22"/>
        </w:rPr>
      </w:pPr>
    </w:p>
    <w:bookmarkEnd w:id="2"/>
    <w:p w14:paraId="5FEAF00B" w14:textId="17BEE396" w:rsidR="00795758" w:rsidRPr="00122CDC" w:rsidRDefault="00795758" w:rsidP="00F92366">
      <w:pPr>
        <w:pStyle w:val="Tekstpodstawowy"/>
        <w:spacing w:line="271" w:lineRule="auto"/>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52006CD9" w14:textId="6492AD39" w:rsidR="00403231" w:rsidRPr="00403231" w:rsidRDefault="00403231" w:rsidP="0000089E">
      <w:pPr>
        <w:pStyle w:val="Akapitzlist"/>
        <w:numPr>
          <w:ilvl w:val="2"/>
          <w:numId w:val="43"/>
        </w:numPr>
        <w:tabs>
          <w:tab w:val="clear" w:pos="2160"/>
          <w:tab w:val="num" w:pos="567"/>
        </w:tabs>
        <w:suppressAutoHyphens/>
        <w:spacing w:line="271" w:lineRule="auto"/>
        <w:ind w:left="0" w:firstLine="0"/>
        <w:rPr>
          <w:rFonts w:ascii="Arial" w:hAnsi="Arial" w:cs="Arial"/>
          <w:sz w:val="22"/>
          <w:szCs w:val="22"/>
        </w:rPr>
      </w:pPr>
      <w:r w:rsidRPr="00403231">
        <w:rPr>
          <w:rFonts w:ascii="Arial" w:hAnsi="Arial" w:cs="Arial"/>
          <w:sz w:val="22"/>
          <w:szCs w:val="22"/>
        </w:rPr>
        <w:t>Oferujemy realizację powyższego przedmiotu zamówienia, zgodnie z zapisami SWZ:</w:t>
      </w:r>
    </w:p>
    <w:p w14:paraId="755CA4DC" w14:textId="77777777" w:rsidR="00403231" w:rsidRDefault="00403231" w:rsidP="00403231">
      <w:pPr>
        <w:suppressAutoHyphens/>
        <w:spacing w:line="271" w:lineRule="auto"/>
        <w:jc w:val="both"/>
        <w:rPr>
          <w:rFonts w:ascii="Arial" w:hAnsi="Arial" w:cs="Arial"/>
          <w:sz w:val="22"/>
          <w:szCs w:val="22"/>
        </w:rPr>
      </w:pPr>
    </w:p>
    <w:p w14:paraId="7E2D7890" w14:textId="77777777" w:rsidR="00403231" w:rsidRDefault="00403231" w:rsidP="00403231">
      <w:pPr>
        <w:suppressAutoHyphens/>
        <w:spacing w:line="271" w:lineRule="auto"/>
        <w:jc w:val="both"/>
        <w:rPr>
          <w:rFonts w:ascii="Arial" w:hAnsi="Arial" w:cs="Arial"/>
          <w:b/>
          <w:bCs/>
          <w:sz w:val="22"/>
          <w:szCs w:val="22"/>
        </w:rPr>
      </w:pPr>
      <w:r>
        <w:rPr>
          <w:rFonts w:ascii="Arial" w:hAnsi="Arial" w:cs="Arial"/>
          <w:sz w:val="22"/>
          <w:szCs w:val="22"/>
        </w:rPr>
        <w:t xml:space="preserve">-  </w:t>
      </w:r>
      <w:r w:rsidRPr="00CA56B4">
        <w:rPr>
          <w:rFonts w:ascii="Arial" w:hAnsi="Arial" w:cs="Arial"/>
          <w:b/>
          <w:bCs/>
          <w:sz w:val="22"/>
          <w:szCs w:val="22"/>
        </w:rPr>
        <w:t>za</w:t>
      </w:r>
      <w:r>
        <w:rPr>
          <w:rFonts w:ascii="Arial" w:hAnsi="Arial" w:cs="Arial"/>
          <w:b/>
          <w:bCs/>
          <w:sz w:val="22"/>
          <w:szCs w:val="22"/>
        </w:rPr>
        <w:t xml:space="preserve"> 1 godzinę dozoru </w:t>
      </w:r>
      <w:r w:rsidRPr="009801B5">
        <w:rPr>
          <w:rFonts w:ascii="Arial" w:hAnsi="Arial" w:cs="Arial"/>
          <w:sz w:val="22"/>
          <w:szCs w:val="22"/>
        </w:rPr>
        <w:t>.......................... zł netto, tj. ............................ zł brutto.</w:t>
      </w:r>
      <w:r>
        <w:rPr>
          <w:rFonts w:ascii="Arial" w:hAnsi="Arial" w:cs="Arial"/>
          <w:b/>
          <w:bCs/>
          <w:sz w:val="22"/>
          <w:szCs w:val="22"/>
        </w:rPr>
        <w:t xml:space="preserve"> </w:t>
      </w:r>
      <w:r w:rsidRPr="00CA56B4">
        <w:rPr>
          <w:rFonts w:ascii="Arial" w:hAnsi="Arial" w:cs="Arial"/>
          <w:b/>
          <w:bCs/>
          <w:sz w:val="22"/>
          <w:szCs w:val="22"/>
        </w:rPr>
        <w:t xml:space="preserve"> </w:t>
      </w:r>
    </w:p>
    <w:p w14:paraId="31773B34" w14:textId="77777777" w:rsidR="00403231" w:rsidRDefault="00403231" w:rsidP="00403231">
      <w:pPr>
        <w:suppressAutoHyphens/>
        <w:spacing w:line="271" w:lineRule="auto"/>
        <w:jc w:val="both"/>
        <w:rPr>
          <w:rFonts w:ascii="Arial" w:hAnsi="Arial" w:cs="Arial"/>
          <w:sz w:val="22"/>
          <w:szCs w:val="22"/>
          <w:lang w:eastAsia="ar-SA"/>
        </w:rPr>
      </w:pPr>
    </w:p>
    <w:p w14:paraId="4626FC5A" w14:textId="77777777" w:rsidR="00403231" w:rsidRPr="009801B5" w:rsidRDefault="00403231" w:rsidP="00403231">
      <w:pPr>
        <w:suppressAutoHyphens/>
        <w:spacing w:line="271" w:lineRule="auto"/>
        <w:jc w:val="both"/>
        <w:rPr>
          <w:rFonts w:ascii="Arial" w:hAnsi="Arial" w:cs="Arial"/>
          <w:sz w:val="22"/>
          <w:szCs w:val="22"/>
          <w:lang w:eastAsia="ar-SA"/>
        </w:rPr>
      </w:pPr>
    </w:p>
    <w:p w14:paraId="60ABE6F4" w14:textId="2CA6F59C" w:rsidR="00403231" w:rsidRPr="009354D2" w:rsidRDefault="00403231" w:rsidP="00403231">
      <w:pPr>
        <w:suppressAutoHyphens/>
        <w:spacing w:line="271" w:lineRule="auto"/>
        <w:jc w:val="both"/>
        <w:rPr>
          <w:rFonts w:ascii="Arial" w:hAnsi="Arial" w:cs="Arial"/>
          <w:i/>
          <w:iCs/>
          <w:sz w:val="22"/>
          <w:szCs w:val="22"/>
          <w:lang w:eastAsia="ar-SA"/>
        </w:rPr>
      </w:pPr>
      <w:r w:rsidRPr="009354D2">
        <w:rPr>
          <w:rFonts w:ascii="Arial" w:hAnsi="Arial" w:cs="Arial"/>
          <w:i/>
          <w:iCs/>
          <w:sz w:val="22"/>
          <w:szCs w:val="22"/>
          <w:lang w:eastAsia="ar-SA"/>
        </w:rPr>
        <w:t xml:space="preserve">- Całkowita, szacowana wartość umowy ochrony budynku </w:t>
      </w:r>
      <w:r w:rsidRPr="009354D2">
        <w:rPr>
          <w:rFonts w:ascii="Arial" w:hAnsi="Arial" w:cs="Arial"/>
          <w:b/>
          <w:bCs/>
          <w:i/>
          <w:iCs/>
          <w:sz w:val="22"/>
          <w:szCs w:val="22"/>
          <w:lang w:eastAsia="ar-SA"/>
        </w:rPr>
        <w:t xml:space="preserve">w </w:t>
      </w:r>
      <w:r w:rsidR="009354D2" w:rsidRPr="009354D2">
        <w:rPr>
          <w:rFonts w:ascii="Arial" w:hAnsi="Arial" w:cs="Arial"/>
          <w:b/>
          <w:bCs/>
          <w:i/>
          <w:iCs/>
          <w:sz w:val="22"/>
          <w:szCs w:val="22"/>
          <w:lang w:eastAsia="ar-SA"/>
        </w:rPr>
        <w:t>Wołominie</w:t>
      </w:r>
      <w:r w:rsidRPr="009354D2">
        <w:rPr>
          <w:rFonts w:ascii="Arial" w:hAnsi="Arial" w:cs="Arial"/>
          <w:b/>
          <w:bCs/>
          <w:i/>
          <w:iCs/>
          <w:sz w:val="22"/>
          <w:szCs w:val="22"/>
          <w:lang w:eastAsia="ar-SA"/>
        </w:rPr>
        <w:t xml:space="preserve"> przy ul. </w:t>
      </w:r>
      <w:r w:rsidR="009354D2" w:rsidRPr="009354D2">
        <w:rPr>
          <w:rFonts w:ascii="Arial" w:hAnsi="Arial" w:cs="Arial"/>
          <w:b/>
          <w:bCs/>
          <w:i/>
          <w:iCs/>
          <w:sz w:val="22"/>
          <w:szCs w:val="22"/>
          <w:lang w:eastAsia="ar-SA"/>
        </w:rPr>
        <w:t>Kobyłkowskiej</w:t>
      </w:r>
      <w:r w:rsidRPr="009354D2">
        <w:rPr>
          <w:rFonts w:ascii="Arial" w:hAnsi="Arial" w:cs="Arial"/>
          <w:b/>
          <w:bCs/>
          <w:i/>
          <w:iCs/>
          <w:sz w:val="22"/>
          <w:szCs w:val="22"/>
          <w:lang w:eastAsia="ar-SA"/>
        </w:rPr>
        <w:t xml:space="preserve"> 1</w:t>
      </w:r>
      <w:r w:rsidR="009354D2" w:rsidRPr="009354D2">
        <w:rPr>
          <w:rFonts w:ascii="Arial" w:hAnsi="Arial" w:cs="Arial"/>
          <w:b/>
          <w:bCs/>
          <w:i/>
          <w:iCs/>
          <w:sz w:val="22"/>
          <w:szCs w:val="22"/>
          <w:lang w:eastAsia="ar-SA"/>
        </w:rPr>
        <w:t>a</w:t>
      </w:r>
      <w:r w:rsidRPr="009354D2">
        <w:rPr>
          <w:rFonts w:ascii="Arial" w:hAnsi="Arial" w:cs="Arial"/>
          <w:i/>
          <w:iCs/>
          <w:sz w:val="22"/>
          <w:szCs w:val="22"/>
          <w:lang w:eastAsia="ar-SA"/>
        </w:rPr>
        <w:t xml:space="preserve"> (</w:t>
      </w:r>
      <w:r w:rsidR="009354D2" w:rsidRPr="009354D2">
        <w:rPr>
          <w:rFonts w:ascii="Arial" w:hAnsi="Arial" w:cs="Arial"/>
          <w:i/>
          <w:iCs/>
          <w:sz w:val="22"/>
          <w:szCs w:val="22"/>
          <w:lang w:eastAsia="ar-SA"/>
        </w:rPr>
        <w:t>981</w:t>
      </w:r>
      <w:r w:rsidRPr="009354D2">
        <w:rPr>
          <w:rFonts w:ascii="Arial" w:hAnsi="Arial" w:cs="Arial"/>
          <w:i/>
          <w:iCs/>
          <w:sz w:val="22"/>
          <w:szCs w:val="22"/>
          <w:lang w:eastAsia="ar-SA"/>
        </w:rPr>
        <w:t xml:space="preserve"> godz.) nie może przekroczy …………………….. zł netto (słownie: ……………………………………………) tj. ………………… zł brutto, (słownie: ………………………………………………………………).</w:t>
      </w:r>
    </w:p>
    <w:p w14:paraId="3DC80BD0" w14:textId="77777777" w:rsidR="00403231" w:rsidRPr="009354D2" w:rsidRDefault="00403231" w:rsidP="00403231">
      <w:pPr>
        <w:suppressAutoHyphens/>
        <w:spacing w:line="271" w:lineRule="auto"/>
        <w:jc w:val="both"/>
        <w:rPr>
          <w:rFonts w:ascii="Arial" w:hAnsi="Arial" w:cs="Arial"/>
          <w:i/>
          <w:iCs/>
          <w:sz w:val="22"/>
          <w:szCs w:val="22"/>
          <w:lang w:eastAsia="ar-SA"/>
        </w:rPr>
      </w:pPr>
    </w:p>
    <w:p w14:paraId="297F0251" w14:textId="57AB82A3" w:rsidR="00403231" w:rsidRPr="009354D2" w:rsidRDefault="00403231" w:rsidP="00403231">
      <w:pPr>
        <w:suppressAutoHyphens/>
        <w:spacing w:line="271" w:lineRule="auto"/>
        <w:jc w:val="both"/>
        <w:rPr>
          <w:rFonts w:ascii="Arial" w:hAnsi="Arial" w:cs="Arial"/>
          <w:i/>
          <w:iCs/>
          <w:sz w:val="22"/>
          <w:szCs w:val="22"/>
          <w:lang w:eastAsia="ar-SA"/>
        </w:rPr>
      </w:pPr>
      <w:r w:rsidRPr="009354D2">
        <w:rPr>
          <w:rFonts w:ascii="Arial" w:hAnsi="Arial" w:cs="Arial"/>
          <w:i/>
          <w:iCs/>
          <w:sz w:val="22"/>
          <w:szCs w:val="22"/>
          <w:lang w:eastAsia="ar-SA"/>
        </w:rPr>
        <w:t xml:space="preserve">- Całkowita, szacowana wartość umowy ochrony budynku </w:t>
      </w:r>
      <w:r w:rsidRPr="009354D2">
        <w:rPr>
          <w:rFonts w:ascii="Arial" w:hAnsi="Arial" w:cs="Arial"/>
          <w:b/>
          <w:bCs/>
          <w:i/>
          <w:iCs/>
          <w:sz w:val="22"/>
          <w:szCs w:val="22"/>
          <w:lang w:eastAsia="ar-SA"/>
        </w:rPr>
        <w:t xml:space="preserve">w </w:t>
      </w:r>
      <w:r w:rsidR="009354D2" w:rsidRPr="009354D2">
        <w:rPr>
          <w:rFonts w:ascii="Arial" w:hAnsi="Arial" w:cs="Arial"/>
          <w:b/>
          <w:bCs/>
          <w:i/>
          <w:iCs/>
          <w:sz w:val="22"/>
          <w:szCs w:val="22"/>
          <w:lang w:eastAsia="ar-SA"/>
        </w:rPr>
        <w:t>Radzyminie</w:t>
      </w:r>
      <w:r w:rsidRPr="009354D2">
        <w:rPr>
          <w:rFonts w:ascii="Arial" w:hAnsi="Arial" w:cs="Arial"/>
          <w:b/>
          <w:bCs/>
          <w:i/>
          <w:iCs/>
          <w:sz w:val="22"/>
          <w:szCs w:val="22"/>
          <w:lang w:eastAsia="ar-SA"/>
        </w:rPr>
        <w:t xml:space="preserve"> przy ul. </w:t>
      </w:r>
      <w:r w:rsidR="009354D2" w:rsidRPr="009354D2">
        <w:rPr>
          <w:rFonts w:ascii="Arial" w:hAnsi="Arial" w:cs="Arial"/>
          <w:b/>
          <w:bCs/>
          <w:i/>
          <w:iCs/>
          <w:sz w:val="22"/>
          <w:szCs w:val="22"/>
          <w:lang w:eastAsia="ar-SA"/>
        </w:rPr>
        <w:t>Komunalnej</w:t>
      </w:r>
      <w:r w:rsidRPr="009354D2">
        <w:rPr>
          <w:rFonts w:ascii="Arial" w:hAnsi="Arial" w:cs="Arial"/>
          <w:b/>
          <w:bCs/>
          <w:i/>
          <w:iCs/>
          <w:sz w:val="22"/>
          <w:szCs w:val="22"/>
          <w:lang w:eastAsia="ar-SA"/>
        </w:rPr>
        <w:t xml:space="preserve"> </w:t>
      </w:r>
      <w:r w:rsidR="009354D2" w:rsidRPr="009354D2">
        <w:rPr>
          <w:rFonts w:ascii="Arial" w:hAnsi="Arial" w:cs="Arial"/>
          <w:b/>
          <w:bCs/>
          <w:i/>
          <w:iCs/>
          <w:sz w:val="22"/>
          <w:szCs w:val="22"/>
          <w:lang w:eastAsia="ar-SA"/>
        </w:rPr>
        <w:t>8a</w:t>
      </w:r>
      <w:r w:rsidRPr="009354D2">
        <w:rPr>
          <w:rFonts w:ascii="Arial" w:hAnsi="Arial" w:cs="Arial"/>
          <w:i/>
          <w:iCs/>
          <w:sz w:val="22"/>
          <w:szCs w:val="22"/>
          <w:lang w:eastAsia="ar-SA"/>
        </w:rPr>
        <w:t xml:space="preserve"> (</w:t>
      </w:r>
      <w:r w:rsidR="009354D2" w:rsidRPr="009354D2">
        <w:rPr>
          <w:rFonts w:ascii="Arial" w:hAnsi="Arial" w:cs="Arial"/>
          <w:i/>
          <w:iCs/>
          <w:sz w:val="22"/>
          <w:szCs w:val="22"/>
          <w:lang w:eastAsia="ar-SA"/>
        </w:rPr>
        <w:t>981</w:t>
      </w:r>
      <w:r w:rsidRPr="009354D2">
        <w:rPr>
          <w:rFonts w:ascii="Arial" w:hAnsi="Arial" w:cs="Arial"/>
          <w:i/>
          <w:iCs/>
          <w:sz w:val="22"/>
          <w:szCs w:val="22"/>
          <w:lang w:eastAsia="ar-SA"/>
        </w:rPr>
        <w:t xml:space="preserve"> godz.) nie może przekroczyć  ……………………………….. zł netto (słownie: …………………………) tj. …………….............…… zł brutto, (słownie: ……………………………………………………….…………).</w:t>
      </w:r>
    </w:p>
    <w:p w14:paraId="0888B552" w14:textId="77777777" w:rsidR="00403231" w:rsidRPr="009801B5" w:rsidRDefault="00403231" w:rsidP="00403231">
      <w:pPr>
        <w:suppressAutoHyphens/>
        <w:spacing w:line="271" w:lineRule="auto"/>
        <w:jc w:val="both"/>
        <w:rPr>
          <w:rFonts w:ascii="Arial" w:hAnsi="Arial" w:cs="Arial"/>
          <w:sz w:val="22"/>
          <w:szCs w:val="22"/>
          <w:lang w:eastAsia="ar-SA"/>
        </w:rPr>
      </w:pPr>
    </w:p>
    <w:p w14:paraId="7FA0C0BC" w14:textId="77777777" w:rsidR="00403231" w:rsidRPr="009354D2" w:rsidRDefault="00403231" w:rsidP="00403231">
      <w:pPr>
        <w:suppressAutoHyphens/>
        <w:spacing w:line="271" w:lineRule="auto"/>
        <w:jc w:val="both"/>
        <w:rPr>
          <w:rFonts w:ascii="Arial" w:hAnsi="Arial" w:cs="Arial"/>
          <w:b/>
          <w:bCs/>
          <w:sz w:val="22"/>
          <w:szCs w:val="22"/>
          <w:lang w:eastAsia="ar-SA"/>
        </w:rPr>
      </w:pPr>
      <w:r w:rsidRPr="009354D2">
        <w:rPr>
          <w:rFonts w:ascii="Arial" w:hAnsi="Arial" w:cs="Arial"/>
          <w:b/>
          <w:bCs/>
          <w:sz w:val="22"/>
          <w:szCs w:val="22"/>
          <w:lang w:eastAsia="ar-SA"/>
        </w:rPr>
        <w:t xml:space="preserve">Całkowita szacowana wartość umowy za ochronę wszystkich budynków wynosi  …………………………….. zł netto </w:t>
      </w:r>
    </w:p>
    <w:p w14:paraId="550EE41B" w14:textId="77777777" w:rsidR="00403231" w:rsidRPr="009354D2" w:rsidRDefault="00403231" w:rsidP="00403231">
      <w:pPr>
        <w:suppressAutoHyphens/>
        <w:spacing w:line="271" w:lineRule="auto"/>
        <w:jc w:val="both"/>
        <w:rPr>
          <w:rFonts w:ascii="Arial" w:hAnsi="Arial" w:cs="Arial"/>
          <w:b/>
          <w:bCs/>
          <w:sz w:val="22"/>
          <w:szCs w:val="22"/>
          <w:lang w:eastAsia="ar-SA"/>
        </w:rPr>
      </w:pPr>
      <w:r w:rsidRPr="009354D2">
        <w:rPr>
          <w:rFonts w:ascii="Arial" w:hAnsi="Arial" w:cs="Arial"/>
          <w:b/>
          <w:bCs/>
          <w:sz w:val="22"/>
          <w:szCs w:val="22"/>
          <w:lang w:eastAsia="ar-SA"/>
        </w:rPr>
        <w:t xml:space="preserve">(słownie: ………………………………………………………………………), </w:t>
      </w:r>
    </w:p>
    <w:p w14:paraId="3751CABB" w14:textId="77777777" w:rsidR="00403231" w:rsidRPr="009354D2" w:rsidRDefault="00403231" w:rsidP="00403231">
      <w:pPr>
        <w:suppressAutoHyphens/>
        <w:spacing w:line="271" w:lineRule="auto"/>
        <w:jc w:val="both"/>
        <w:rPr>
          <w:rFonts w:ascii="Arial" w:hAnsi="Arial" w:cs="Arial"/>
          <w:b/>
          <w:bCs/>
          <w:sz w:val="22"/>
          <w:szCs w:val="22"/>
          <w:lang w:eastAsia="ar-SA"/>
        </w:rPr>
      </w:pPr>
      <w:r w:rsidRPr="009354D2">
        <w:rPr>
          <w:rFonts w:ascii="Arial" w:hAnsi="Arial" w:cs="Arial"/>
          <w:b/>
          <w:bCs/>
          <w:sz w:val="22"/>
          <w:szCs w:val="22"/>
          <w:lang w:eastAsia="ar-SA"/>
        </w:rPr>
        <w:lastRenderedPageBreak/>
        <w:t>tj.………….....................… zł brutto,</w:t>
      </w:r>
    </w:p>
    <w:p w14:paraId="57DB497D" w14:textId="77777777" w:rsidR="00403231" w:rsidRPr="009354D2" w:rsidRDefault="00403231" w:rsidP="00403231">
      <w:pPr>
        <w:suppressAutoHyphens/>
        <w:spacing w:line="271" w:lineRule="auto"/>
        <w:jc w:val="both"/>
        <w:rPr>
          <w:rFonts w:ascii="Arial" w:hAnsi="Arial" w:cs="Arial"/>
          <w:b/>
          <w:bCs/>
          <w:sz w:val="22"/>
          <w:szCs w:val="22"/>
          <w:lang w:eastAsia="ar-SA"/>
        </w:rPr>
      </w:pPr>
      <w:r w:rsidRPr="009354D2">
        <w:rPr>
          <w:rFonts w:ascii="Arial" w:hAnsi="Arial" w:cs="Arial"/>
          <w:b/>
          <w:bCs/>
          <w:sz w:val="22"/>
          <w:szCs w:val="22"/>
          <w:lang w:eastAsia="ar-SA"/>
        </w:rPr>
        <w:t xml:space="preserve"> (słownie: …………………………………………………………………………..….………).</w:t>
      </w:r>
    </w:p>
    <w:p w14:paraId="3226F5A7" w14:textId="77777777" w:rsidR="005B6396" w:rsidRDefault="005B6396" w:rsidP="005B6396">
      <w:pPr>
        <w:spacing w:line="360" w:lineRule="auto"/>
        <w:jc w:val="both"/>
        <w:rPr>
          <w:rFonts w:ascii="Arial" w:hAnsi="Arial" w:cs="Arial"/>
          <w:b/>
          <w:bCs/>
          <w:sz w:val="22"/>
          <w:szCs w:val="22"/>
        </w:rPr>
      </w:pPr>
    </w:p>
    <w:p w14:paraId="308EE2F0" w14:textId="2D3D4A2A" w:rsidR="005B6396" w:rsidRPr="005B6396" w:rsidRDefault="005B6396" w:rsidP="005B6396">
      <w:pPr>
        <w:spacing w:line="360" w:lineRule="auto"/>
        <w:jc w:val="both"/>
        <w:rPr>
          <w:rFonts w:ascii="Arial" w:hAnsi="Arial" w:cs="Arial"/>
          <w:sz w:val="22"/>
          <w:szCs w:val="22"/>
        </w:rPr>
      </w:pPr>
      <w:r w:rsidRPr="005B6396">
        <w:rPr>
          <w:rFonts w:ascii="Arial" w:hAnsi="Arial" w:cs="Arial"/>
          <w:b/>
          <w:bCs/>
          <w:sz w:val="22"/>
          <w:szCs w:val="22"/>
        </w:rPr>
        <w:t>Termin płatności</w:t>
      </w:r>
      <w:r w:rsidRPr="005B6396">
        <w:rPr>
          <w:rFonts w:ascii="Arial" w:hAnsi="Arial" w:cs="Arial"/>
          <w:sz w:val="22"/>
          <w:szCs w:val="22"/>
        </w:rPr>
        <w:t xml:space="preserve"> …………</w:t>
      </w:r>
      <w:r w:rsidR="00403231">
        <w:rPr>
          <w:rFonts w:ascii="Arial" w:hAnsi="Arial" w:cs="Arial"/>
          <w:sz w:val="22"/>
          <w:szCs w:val="22"/>
        </w:rPr>
        <w:t>(21/30* dni)</w:t>
      </w:r>
      <w:r w:rsidRPr="005B6396">
        <w:rPr>
          <w:rFonts w:ascii="Arial" w:hAnsi="Arial" w:cs="Arial"/>
          <w:sz w:val="22"/>
          <w:szCs w:val="22"/>
        </w:rPr>
        <w:t xml:space="preserve"> słownie: ………………………………………………. dni od dnia otrzymania przez Zamawiającego prawidłowo wystawionej faktury VAT.</w:t>
      </w:r>
    </w:p>
    <w:p w14:paraId="75A42BBD" w14:textId="6F504F00" w:rsidR="00795758" w:rsidRPr="00403231" w:rsidRDefault="00403231" w:rsidP="00795758">
      <w:pPr>
        <w:tabs>
          <w:tab w:val="left" w:pos="360"/>
        </w:tabs>
        <w:suppressAutoHyphens/>
        <w:spacing w:line="271" w:lineRule="auto"/>
        <w:jc w:val="both"/>
        <w:rPr>
          <w:rFonts w:ascii="Arial" w:hAnsi="Arial" w:cs="Arial"/>
          <w:i/>
          <w:sz w:val="20"/>
          <w:szCs w:val="20"/>
          <w:lang w:eastAsia="ar-SA"/>
        </w:rPr>
      </w:pPr>
      <w:r w:rsidRPr="00403231">
        <w:rPr>
          <w:rFonts w:ascii="Arial" w:hAnsi="Arial" w:cs="Arial"/>
          <w:i/>
          <w:sz w:val="20"/>
          <w:szCs w:val="20"/>
          <w:lang w:eastAsia="ar-SA"/>
        </w:rPr>
        <w:t>*w przypadku nie wskazania terminu płatności Zamawiający uzna, iż wynosi on 21 dni i przyzna 0 pkt.</w:t>
      </w:r>
    </w:p>
    <w:p w14:paraId="76F39A8C" w14:textId="77777777" w:rsidR="00403231" w:rsidRPr="00122CDC" w:rsidRDefault="00403231" w:rsidP="00403231">
      <w:pPr>
        <w:tabs>
          <w:tab w:val="left" w:pos="360"/>
        </w:tabs>
        <w:suppressAutoHyphens/>
        <w:spacing w:line="271" w:lineRule="auto"/>
        <w:jc w:val="both"/>
        <w:rPr>
          <w:rFonts w:ascii="Arial" w:hAnsi="Arial" w:cs="Arial"/>
          <w:i/>
          <w:sz w:val="22"/>
          <w:szCs w:val="22"/>
          <w:lang w:eastAsia="ar-SA"/>
        </w:rPr>
      </w:pPr>
    </w:p>
    <w:p w14:paraId="362EF576" w14:textId="59EA5FF8" w:rsidR="00795758" w:rsidRDefault="00795758" w:rsidP="0000089E">
      <w:pPr>
        <w:pStyle w:val="Akapitzlist"/>
        <w:numPr>
          <w:ilvl w:val="0"/>
          <w:numId w:val="43"/>
        </w:numPr>
        <w:suppressAutoHyphens/>
        <w:spacing w:line="271" w:lineRule="auto"/>
        <w:ind w:left="0" w:firstLine="0"/>
        <w:jc w:val="both"/>
        <w:rPr>
          <w:rFonts w:ascii="Arial" w:hAnsi="Arial" w:cs="Arial"/>
          <w:sz w:val="22"/>
          <w:szCs w:val="22"/>
          <w:lang w:eastAsia="ar-SA"/>
        </w:rPr>
      </w:pPr>
      <w:r w:rsidRPr="00403231">
        <w:rPr>
          <w:rFonts w:ascii="Arial" w:hAnsi="Arial" w:cs="Arial"/>
          <w:sz w:val="22"/>
          <w:szCs w:val="22"/>
          <w:lang w:eastAsia="ar-SA"/>
        </w:rPr>
        <w:t>Oświadczamy, że wykonamy zamówienie w terminie</w:t>
      </w:r>
      <w:r w:rsidR="005B6396" w:rsidRPr="00403231">
        <w:rPr>
          <w:rFonts w:ascii="Arial" w:hAnsi="Arial" w:cs="Arial"/>
          <w:sz w:val="22"/>
          <w:szCs w:val="22"/>
          <w:lang w:eastAsia="ar-SA"/>
        </w:rPr>
        <w:t xml:space="preserve"> określonym w SWZ.</w:t>
      </w:r>
    </w:p>
    <w:p w14:paraId="0F708836" w14:textId="77777777" w:rsidR="00403231" w:rsidRPr="00403231" w:rsidRDefault="00403231" w:rsidP="00403231">
      <w:pPr>
        <w:pStyle w:val="Akapitzlist"/>
        <w:suppressAutoHyphens/>
        <w:spacing w:line="271" w:lineRule="auto"/>
        <w:ind w:left="0"/>
        <w:jc w:val="both"/>
        <w:rPr>
          <w:rFonts w:ascii="Arial" w:hAnsi="Arial" w:cs="Arial"/>
          <w:sz w:val="22"/>
          <w:szCs w:val="22"/>
          <w:lang w:eastAsia="ar-SA"/>
        </w:rPr>
      </w:pPr>
    </w:p>
    <w:p w14:paraId="1B766D5B" w14:textId="4DC2E7DD" w:rsidR="00795758" w:rsidRPr="00403231" w:rsidRDefault="00795758" w:rsidP="0000089E">
      <w:pPr>
        <w:pStyle w:val="Akapitzlist"/>
        <w:numPr>
          <w:ilvl w:val="0"/>
          <w:numId w:val="43"/>
        </w:numPr>
        <w:suppressAutoHyphens/>
        <w:spacing w:before="180" w:line="271" w:lineRule="auto"/>
        <w:ind w:left="0" w:firstLine="0"/>
        <w:contextualSpacing/>
        <w:jc w:val="both"/>
        <w:rPr>
          <w:rFonts w:ascii="Arial" w:hAnsi="Arial" w:cs="Arial"/>
          <w:sz w:val="22"/>
          <w:szCs w:val="22"/>
          <w:lang w:eastAsia="ar-SA"/>
        </w:rPr>
      </w:pPr>
      <w:r w:rsidRPr="00403231">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94DEB0A" w14:textId="21B5A878" w:rsidR="00795758" w:rsidRPr="00403231" w:rsidRDefault="00795758" w:rsidP="0000089E">
      <w:pPr>
        <w:pStyle w:val="Akapitzlist"/>
        <w:numPr>
          <w:ilvl w:val="0"/>
          <w:numId w:val="43"/>
        </w:numPr>
        <w:tabs>
          <w:tab w:val="left" w:leader="dot" w:pos="9072"/>
        </w:tabs>
        <w:suppressAutoHyphens/>
        <w:spacing w:before="180" w:line="360" w:lineRule="auto"/>
        <w:ind w:left="0" w:firstLine="0"/>
        <w:jc w:val="both"/>
        <w:rPr>
          <w:rFonts w:ascii="Arial" w:hAnsi="Arial" w:cs="Arial"/>
          <w:sz w:val="22"/>
          <w:szCs w:val="22"/>
          <w:lang w:eastAsia="ar-SA"/>
        </w:rPr>
      </w:pPr>
      <w:r w:rsidRPr="00403231">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611290F4" w14:textId="39DB7553" w:rsidR="008B24DA" w:rsidRPr="008B24DA" w:rsidRDefault="00795758" w:rsidP="0000089E">
      <w:pPr>
        <w:pStyle w:val="Akapitzlist"/>
        <w:numPr>
          <w:ilvl w:val="0"/>
          <w:numId w:val="43"/>
        </w:numPr>
        <w:suppressAutoHyphens/>
        <w:spacing w:before="180" w:line="360" w:lineRule="auto"/>
        <w:ind w:left="0" w:firstLine="0"/>
        <w:jc w:val="both"/>
        <w:rPr>
          <w:rFonts w:ascii="Arial" w:hAnsi="Arial" w:cs="Arial"/>
          <w:sz w:val="22"/>
          <w:szCs w:val="22"/>
          <w:lang w:eastAsia="ar-SA"/>
        </w:rPr>
      </w:pPr>
      <w:r w:rsidRPr="00403231">
        <w:rPr>
          <w:rFonts w:ascii="Arial" w:hAnsi="Arial" w:cs="Arial"/>
          <w:sz w:val="22"/>
          <w:szCs w:val="22"/>
          <w:lang w:eastAsia="ar-SA"/>
        </w:rPr>
        <w:t>Uważamy się za związanych niniejszą ofertą na czas wskazany w specyfikacji.</w:t>
      </w:r>
    </w:p>
    <w:p w14:paraId="68139355" w14:textId="4F19EF12" w:rsidR="00795758" w:rsidRPr="00403231" w:rsidRDefault="00795758" w:rsidP="0000089E">
      <w:pPr>
        <w:pStyle w:val="Akapitzlist"/>
        <w:numPr>
          <w:ilvl w:val="0"/>
          <w:numId w:val="43"/>
        </w:numPr>
        <w:tabs>
          <w:tab w:val="left" w:pos="142"/>
          <w:tab w:val="left" w:leader="dot" w:pos="9072"/>
        </w:tabs>
        <w:spacing w:line="360" w:lineRule="auto"/>
        <w:ind w:left="0" w:firstLine="0"/>
        <w:jc w:val="both"/>
        <w:rPr>
          <w:rFonts w:ascii="Arial" w:hAnsi="Arial" w:cs="Arial"/>
          <w:sz w:val="22"/>
          <w:szCs w:val="22"/>
        </w:rPr>
      </w:pPr>
      <w:r w:rsidRPr="00403231">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8B24DA">
      <w:pPr>
        <w:tabs>
          <w:tab w:val="left" w:pos="142"/>
          <w:tab w:val="left" w:leader="dot" w:pos="9072"/>
        </w:tabs>
        <w:spacing w:line="360" w:lineRule="auto"/>
        <w:jc w:val="both"/>
        <w:rPr>
          <w:rFonts w:ascii="Arial" w:hAnsi="Arial" w:cs="Arial"/>
          <w:sz w:val="22"/>
          <w:szCs w:val="22"/>
        </w:rPr>
      </w:pPr>
      <w:r>
        <w:rPr>
          <w:rFonts w:ascii="Arial" w:hAnsi="Arial" w:cs="Arial"/>
          <w:sz w:val="22"/>
          <w:szCs w:val="22"/>
        </w:rPr>
        <w:t>a)....................................................................................</w:t>
      </w:r>
    </w:p>
    <w:p w14:paraId="439508DD" w14:textId="59E52FE0" w:rsidR="00795758" w:rsidRPr="00E84A5E" w:rsidRDefault="00795758" w:rsidP="008B24DA">
      <w:pPr>
        <w:tabs>
          <w:tab w:val="left" w:pos="142"/>
          <w:tab w:val="left" w:leader="dot" w:pos="9072"/>
        </w:tabs>
        <w:spacing w:line="360" w:lineRule="auto"/>
        <w:jc w:val="both"/>
        <w:rPr>
          <w:rFonts w:ascii="Arial" w:hAnsi="Arial" w:cs="Arial"/>
          <w:sz w:val="22"/>
          <w:szCs w:val="22"/>
        </w:rPr>
      </w:pPr>
      <w:r>
        <w:rPr>
          <w:rFonts w:ascii="Arial" w:hAnsi="Arial" w:cs="Arial"/>
          <w:sz w:val="22"/>
          <w:szCs w:val="22"/>
        </w:rPr>
        <w:t>b)....................................................................................</w:t>
      </w:r>
    </w:p>
    <w:p w14:paraId="4781D57C" w14:textId="56FB46A5" w:rsidR="00795758" w:rsidRPr="00403231" w:rsidRDefault="00795758" w:rsidP="0000089E">
      <w:pPr>
        <w:pStyle w:val="Akapitzlist"/>
        <w:numPr>
          <w:ilvl w:val="0"/>
          <w:numId w:val="43"/>
        </w:numPr>
        <w:tabs>
          <w:tab w:val="left" w:pos="142"/>
          <w:tab w:val="left" w:leader="dot" w:pos="9072"/>
        </w:tabs>
        <w:spacing w:line="360" w:lineRule="auto"/>
        <w:ind w:left="0" w:firstLine="0"/>
        <w:jc w:val="both"/>
        <w:rPr>
          <w:rFonts w:ascii="Arial" w:hAnsi="Arial" w:cs="Arial"/>
          <w:sz w:val="22"/>
          <w:szCs w:val="22"/>
        </w:rPr>
      </w:pPr>
      <w:r w:rsidRPr="00403231">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8B24DA">
      <w:pPr>
        <w:tabs>
          <w:tab w:val="left" w:pos="142"/>
          <w:tab w:val="left" w:leader="dot" w:pos="9072"/>
        </w:tabs>
        <w:spacing w:line="360" w:lineRule="auto"/>
        <w:jc w:val="both"/>
        <w:rPr>
          <w:rFonts w:ascii="Arial" w:hAnsi="Arial" w:cs="Arial"/>
          <w:sz w:val="22"/>
          <w:szCs w:val="22"/>
        </w:rPr>
      </w:pPr>
      <w:r w:rsidRPr="00E84A5E">
        <w:rPr>
          <w:rFonts w:ascii="Arial" w:hAnsi="Arial" w:cs="Arial"/>
          <w:sz w:val="22"/>
          <w:szCs w:val="22"/>
        </w:rPr>
        <w:t>(* niepotrzebne skreślić)</w:t>
      </w:r>
    </w:p>
    <w:p w14:paraId="18DB1F6F" w14:textId="579FCC16" w:rsidR="00795758" w:rsidRPr="00403231" w:rsidRDefault="00795758" w:rsidP="0000089E">
      <w:pPr>
        <w:pStyle w:val="Akapitzlist"/>
        <w:numPr>
          <w:ilvl w:val="0"/>
          <w:numId w:val="43"/>
        </w:numPr>
        <w:tabs>
          <w:tab w:val="left" w:leader="dot" w:pos="9072"/>
        </w:tabs>
        <w:suppressAutoHyphens/>
        <w:spacing w:line="360" w:lineRule="auto"/>
        <w:ind w:left="0" w:firstLine="0"/>
        <w:jc w:val="both"/>
        <w:rPr>
          <w:rFonts w:ascii="Arial" w:hAnsi="Arial" w:cs="Arial"/>
          <w:sz w:val="22"/>
          <w:szCs w:val="22"/>
          <w:lang w:eastAsia="ar-SA"/>
        </w:rPr>
      </w:pPr>
      <w:r w:rsidRPr="00403231">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403231">
        <w:rPr>
          <w:rFonts w:ascii="Arial" w:hAnsi="Arial" w:cs="Arial"/>
          <w:sz w:val="22"/>
          <w:szCs w:val="22"/>
          <w:lang w:eastAsia="ar-SA"/>
        </w:rPr>
        <w:tab/>
      </w:r>
    </w:p>
    <w:p w14:paraId="2951B26D" w14:textId="65ACE879" w:rsidR="00795758" w:rsidRPr="00403231" w:rsidRDefault="00795758" w:rsidP="0000089E">
      <w:pPr>
        <w:pStyle w:val="Akapitzlist"/>
        <w:numPr>
          <w:ilvl w:val="0"/>
          <w:numId w:val="43"/>
        </w:numPr>
        <w:spacing w:line="360" w:lineRule="auto"/>
        <w:ind w:left="0" w:firstLine="0"/>
        <w:jc w:val="both"/>
        <w:rPr>
          <w:rFonts w:ascii="Arial" w:hAnsi="Arial" w:cs="Arial"/>
          <w:sz w:val="22"/>
          <w:szCs w:val="22"/>
        </w:rPr>
      </w:pPr>
      <w:r w:rsidRPr="00403231">
        <w:rPr>
          <w:rFonts w:ascii="Arial" w:hAnsi="Arial" w:cs="Arial"/>
          <w:color w:val="000000"/>
          <w:sz w:val="22"/>
          <w:szCs w:val="22"/>
        </w:rPr>
        <w:t>Oświadczam, że wypełniłem obowiązki informacyjne przewidziane w art. 13 lub art. 14 RODO</w:t>
      </w:r>
      <w:r w:rsidRPr="00403231">
        <w:rPr>
          <w:rFonts w:ascii="Arial" w:hAnsi="Arial" w:cs="Arial"/>
          <w:color w:val="000000"/>
          <w:sz w:val="22"/>
          <w:szCs w:val="22"/>
          <w:vertAlign w:val="superscript"/>
        </w:rPr>
        <w:t>1)</w:t>
      </w:r>
      <w:r w:rsidRPr="00403231">
        <w:rPr>
          <w:rFonts w:ascii="Arial" w:hAnsi="Arial" w:cs="Arial"/>
          <w:color w:val="000000"/>
          <w:sz w:val="22"/>
          <w:szCs w:val="22"/>
        </w:rPr>
        <w:t xml:space="preserve"> wobec osób fizycznych, </w:t>
      </w:r>
      <w:r w:rsidRPr="00403231">
        <w:rPr>
          <w:rFonts w:ascii="Arial" w:hAnsi="Arial" w:cs="Arial"/>
          <w:sz w:val="22"/>
          <w:szCs w:val="22"/>
        </w:rPr>
        <w:t>od których dane osobowe bezpośrednio lub pośrednio pozyskałem</w:t>
      </w:r>
      <w:r w:rsidRPr="00403231">
        <w:rPr>
          <w:rFonts w:ascii="Arial" w:hAnsi="Arial" w:cs="Arial"/>
          <w:color w:val="000000"/>
          <w:sz w:val="22"/>
          <w:szCs w:val="22"/>
        </w:rPr>
        <w:t xml:space="preserve"> w celu ubiegania się o udzielenie zamówienia publicznego w niniejszym postępowaniu</w:t>
      </w:r>
      <w:r w:rsidRPr="00403231">
        <w:rPr>
          <w:rFonts w:ascii="Arial" w:hAnsi="Arial" w:cs="Arial"/>
          <w:sz w:val="22"/>
          <w:szCs w:val="22"/>
        </w:rPr>
        <w:t>.*</w:t>
      </w:r>
    </w:p>
    <w:p w14:paraId="3E36D5EA" w14:textId="430477A5" w:rsidR="00795758" w:rsidRPr="00403231" w:rsidRDefault="00795758" w:rsidP="0000089E">
      <w:pPr>
        <w:pStyle w:val="Akapitzlist"/>
        <w:numPr>
          <w:ilvl w:val="0"/>
          <w:numId w:val="43"/>
        </w:numPr>
        <w:spacing w:line="360" w:lineRule="auto"/>
        <w:ind w:left="0" w:firstLine="0"/>
        <w:jc w:val="both"/>
        <w:rPr>
          <w:rFonts w:ascii="Arial" w:hAnsi="Arial" w:cs="Arial"/>
          <w:sz w:val="22"/>
          <w:szCs w:val="22"/>
        </w:rPr>
      </w:pPr>
      <w:r w:rsidRPr="00403231">
        <w:rPr>
          <w:rFonts w:ascii="Arial" w:hAnsi="Arial" w:cs="Arial"/>
          <w:sz w:val="22"/>
          <w:szCs w:val="22"/>
        </w:rPr>
        <w:t xml:space="preserve">Oświadczamy, że jesteśmy: </w:t>
      </w:r>
    </w:p>
    <w:p w14:paraId="58B95570" w14:textId="77777777" w:rsidR="00795758" w:rsidRPr="00722C15" w:rsidRDefault="00795758" w:rsidP="008B24DA">
      <w:pPr>
        <w:spacing w:line="360" w:lineRule="auto"/>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8B24DA">
      <w:pPr>
        <w:spacing w:line="360" w:lineRule="auto"/>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8B24DA">
      <w:pPr>
        <w:spacing w:line="360" w:lineRule="auto"/>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8B24DA">
      <w:pPr>
        <w:spacing w:line="360" w:lineRule="auto"/>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8B24DA">
      <w:pPr>
        <w:spacing w:line="360" w:lineRule="auto"/>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8B24DA">
      <w:pPr>
        <w:spacing w:line="360" w:lineRule="auto"/>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8B24DA">
      <w:pPr>
        <w:spacing w:line="360" w:lineRule="auto"/>
        <w:jc w:val="both"/>
        <w:rPr>
          <w:rFonts w:ascii="Arial" w:hAnsi="Arial" w:cs="Arial"/>
          <w:sz w:val="18"/>
          <w:szCs w:val="18"/>
        </w:rPr>
      </w:pPr>
      <w:r w:rsidRPr="00CA05F9">
        <w:rPr>
          <w:rFonts w:ascii="Arial" w:hAnsi="Arial" w:cs="Arial"/>
          <w:sz w:val="18"/>
          <w:szCs w:val="18"/>
        </w:rPr>
        <w:t>*niepotrzebne skreślić</w:t>
      </w:r>
    </w:p>
    <w:p w14:paraId="04E1D371" w14:textId="7037C2A0" w:rsidR="00795758" w:rsidRPr="00122CDC" w:rsidRDefault="00403231" w:rsidP="008B24DA">
      <w:pPr>
        <w:tabs>
          <w:tab w:val="left" w:leader="dot" w:pos="9072"/>
        </w:tabs>
        <w:suppressAutoHyphens/>
        <w:spacing w:line="360" w:lineRule="auto"/>
        <w:jc w:val="both"/>
        <w:rPr>
          <w:rFonts w:ascii="Arial" w:hAnsi="Arial" w:cs="Arial"/>
          <w:sz w:val="22"/>
          <w:szCs w:val="22"/>
          <w:lang w:eastAsia="ar-SA"/>
        </w:rPr>
      </w:pPr>
      <w:r>
        <w:rPr>
          <w:rFonts w:ascii="Arial" w:hAnsi="Arial" w:cs="Arial"/>
          <w:sz w:val="22"/>
          <w:szCs w:val="22"/>
          <w:lang w:eastAsia="ar-SA"/>
        </w:rPr>
        <w:lastRenderedPageBreak/>
        <w:t xml:space="preserve">11. </w:t>
      </w:r>
      <w:r w:rsidR="00795758" w:rsidRPr="00122CDC">
        <w:rPr>
          <w:rFonts w:ascii="Arial" w:hAnsi="Arial" w:cs="Arial"/>
          <w:sz w:val="22"/>
          <w:szCs w:val="22"/>
          <w:lang w:eastAsia="ar-SA"/>
        </w:rPr>
        <w:t>Osobą upoważnioną do kontaktów z Zamawiającym w sprawach dotyczących realizacji umowy jest: ……………………………………………………………………</w:t>
      </w:r>
      <w:r w:rsidR="00795758">
        <w:rPr>
          <w:rFonts w:ascii="Arial" w:hAnsi="Arial" w:cs="Arial"/>
          <w:sz w:val="22"/>
          <w:szCs w:val="22"/>
          <w:lang w:eastAsia="ar-SA"/>
        </w:rPr>
        <w:t>……………………</w:t>
      </w:r>
    </w:p>
    <w:p w14:paraId="667955E3" w14:textId="77777777" w:rsidR="00795758" w:rsidRPr="00122CDC" w:rsidRDefault="00795758" w:rsidP="008B24DA">
      <w:pPr>
        <w:tabs>
          <w:tab w:val="left" w:leader="dot" w:pos="9072"/>
        </w:tabs>
        <w:suppressAutoHyphens/>
        <w:spacing w:line="360" w:lineRule="auto"/>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35437B41" w:rsidR="00795758" w:rsidRPr="009354D2" w:rsidRDefault="009354D2" w:rsidP="009354D2">
      <w:pPr>
        <w:suppressAutoHyphens/>
        <w:spacing w:before="180" w:line="271" w:lineRule="auto"/>
        <w:jc w:val="both"/>
        <w:rPr>
          <w:rFonts w:ascii="Arial" w:hAnsi="Arial" w:cs="Arial"/>
          <w:sz w:val="22"/>
          <w:szCs w:val="22"/>
          <w:lang w:eastAsia="ar-SA"/>
        </w:rPr>
      </w:pPr>
      <w:r>
        <w:rPr>
          <w:rFonts w:ascii="Arial" w:hAnsi="Arial" w:cs="Arial"/>
          <w:sz w:val="22"/>
          <w:szCs w:val="22"/>
          <w:lang w:eastAsia="ar-SA"/>
        </w:rPr>
        <w:t xml:space="preserve">12. </w:t>
      </w:r>
      <w:r w:rsidR="00795758" w:rsidRPr="009354D2">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403231">
      <w:pPr>
        <w:numPr>
          <w:ilvl w:val="0"/>
          <w:numId w:val="34"/>
        </w:numPr>
        <w:tabs>
          <w:tab w:val="left" w:pos="720"/>
          <w:tab w:val="left" w:pos="1080"/>
        </w:tabs>
        <w:suppressAutoHyphens/>
        <w:spacing w:before="60" w:line="271" w:lineRule="auto"/>
        <w:ind w:left="0" w:firstLine="0"/>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403231">
      <w:pPr>
        <w:numPr>
          <w:ilvl w:val="0"/>
          <w:numId w:val="34"/>
        </w:numPr>
        <w:tabs>
          <w:tab w:val="left" w:pos="720"/>
          <w:tab w:val="left" w:pos="1080"/>
        </w:tabs>
        <w:suppressAutoHyphens/>
        <w:spacing w:before="60" w:line="271" w:lineRule="auto"/>
        <w:ind w:left="0" w:firstLine="0"/>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Default="00795758" w:rsidP="00403231">
      <w:pPr>
        <w:suppressAutoHyphens/>
        <w:spacing w:line="271" w:lineRule="auto"/>
        <w:rPr>
          <w:rFonts w:ascii="Arial" w:hAnsi="Arial" w:cs="Arial"/>
          <w:sz w:val="22"/>
          <w:szCs w:val="22"/>
          <w:lang w:eastAsia="ar-SA"/>
        </w:rPr>
      </w:pPr>
    </w:p>
    <w:p w14:paraId="0B1D0F85" w14:textId="77777777" w:rsidR="009354D2" w:rsidRPr="00122CDC" w:rsidRDefault="009354D2" w:rsidP="00403231">
      <w:pPr>
        <w:suppressAutoHyphens/>
        <w:spacing w:line="271" w:lineRule="auto"/>
        <w:rPr>
          <w:rFonts w:ascii="Arial" w:hAnsi="Arial" w:cs="Arial"/>
          <w:sz w:val="22"/>
          <w:szCs w:val="22"/>
          <w:lang w:eastAsia="ar-SA"/>
        </w:rPr>
      </w:pPr>
    </w:p>
    <w:p w14:paraId="384F4A8C" w14:textId="77777777" w:rsidR="00795758" w:rsidRPr="00122CDC" w:rsidRDefault="00795758" w:rsidP="00403231">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72A47BCE" w:rsidR="00B63D6C" w:rsidRPr="00E763C7" w:rsidRDefault="00795758" w:rsidP="00E763C7">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543174EA" w14:textId="77777777" w:rsidR="00F92366" w:rsidRDefault="00F92366" w:rsidP="00DA7B0D">
      <w:pPr>
        <w:tabs>
          <w:tab w:val="left" w:pos="708"/>
        </w:tabs>
        <w:spacing w:line="271" w:lineRule="auto"/>
        <w:jc w:val="right"/>
        <w:rPr>
          <w:rFonts w:ascii="Arial" w:hAnsi="Arial" w:cs="Arial"/>
          <w:sz w:val="22"/>
          <w:szCs w:val="22"/>
        </w:rPr>
      </w:pPr>
    </w:p>
    <w:p w14:paraId="4136D31A" w14:textId="77777777" w:rsidR="00F92366" w:rsidRDefault="00F92366" w:rsidP="00DA7B0D">
      <w:pPr>
        <w:tabs>
          <w:tab w:val="left" w:pos="708"/>
        </w:tabs>
        <w:spacing w:line="271" w:lineRule="auto"/>
        <w:jc w:val="right"/>
        <w:rPr>
          <w:rFonts w:ascii="Arial" w:hAnsi="Arial" w:cs="Arial"/>
          <w:sz w:val="22"/>
          <w:szCs w:val="22"/>
        </w:rPr>
      </w:pPr>
    </w:p>
    <w:p w14:paraId="04491380" w14:textId="01C164F5" w:rsidR="00F92366" w:rsidRDefault="00F92366" w:rsidP="00DA7B0D">
      <w:pPr>
        <w:tabs>
          <w:tab w:val="left" w:pos="708"/>
        </w:tabs>
        <w:spacing w:line="271" w:lineRule="auto"/>
        <w:jc w:val="right"/>
        <w:rPr>
          <w:rFonts w:ascii="Arial" w:hAnsi="Arial" w:cs="Arial"/>
          <w:sz w:val="22"/>
          <w:szCs w:val="22"/>
        </w:rPr>
      </w:pPr>
    </w:p>
    <w:p w14:paraId="734ACDB0" w14:textId="17C1CC1B" w:rsidR="008B6088" w:rsidRDefault="008B6088" w:rsidP="00DA7B0D">
      <w:pPr>
        <w:tabs>
          <w:tab w:val="left" w:pos="708"/>
        </w:tabs>
        <w:spacing w:line="271" w:lineRule="auto"/>
        <w:jc w:val="right"/>
        <w:rPr>
          <w:rFonts w:ascii="Arial" w:hAnsi="Arial" w:cs="Arial"/>
          <w:sz w:val="22"/>
          <w:szCs w:val="22"/>
        </w:rPr>
      </w:pPr>
    </w:p>
    <w:p w14:paraId="00BFF943" w14:textId="3EC03A2D" w:rsidR="008B6088" w:rsidRDefault="008B6088" w:rsidP="00DA7B0D">
      <w:pPr>
        <w:tabs>
          <w:tab w:val="left" w:pos="708"/>
        </w:tabs>
        <w:spacing w:line="271" w:lineRule="auto"/>
        <w:jc w:val="right"/>
        <w:rPr>
          <w:rFonts w:ascii="Arial" w:hAnsi="Arial" w:cs="Arial"/>
          <w:sz w:val="22"/>
          <w:szCs w:val="22"/>
        </w:rPr>
      </w:pPr>
    </w:p>
    <w:p w14:paraId="6F84B400" w14:textId="50FA542B" w:rsidR="008B6088" w:rsidRDefault="008B6088" w:rsidP="00DA7B0D">
      <w:pPr>
        <w:tabs>
          <w:tab w:val="left" w:pos="708"/>
        </w:tabs>
        <w:spacing w:line="271" w:lineRule="auto"/>
        <w:jc w:val="right"/>
        <w:rPr>
          <w:rFonts w:ascii="Arial" w:hAnsi="Arial" w:cs="Arial"/>
          <w:sz w:val="22"/>
          <w:szCs w:val="22"/>
        </w:rPr>
      </w:pPr>
    </w:p>
    <w:p w14:paraId="2E7BCC51" w14:textId="5E59F8F8" w:rsidR="008B6088" w:rsidRDefault="008B6088" w:rsidP="00DA7B0D">
      <w:pPr>
        <w:tabs>
          <w:tab w:val="left" w:pos="708"/>
        </w:tabs>
        <w:spacing w:line="271" w:lineRule="auto"/>
        <w:jc w:val="right"/>
        <w:rPr>
          <w:rFonts w:ascii="Arial" w:hAnsi="Arial" w:cs="Arial"/>
          <w:sz w:val="22"/>
          <w:szCs w:val="22"/>
        </w:rPr>
      </w:pPr>
    </w:p>
    <w:p w14:paraId="3CB12F1D" w14:textId="74695063" w:rsidR="008B6088" w:rsidRDefault="008B6088" w:rsidP="00DA7B0D">
      <w:pPr>
        <w:tabs>
          <w:tab w:val="left" w:pos="708"/>
        </w:tabs>
        <w:spacing w:line="271" w:lineRule="auto"/>
        <w:jc w:val="right"/>
        <w:rPr>
          <w:rFonts w:ascii="Arial" w:hAnsi="Arial" w:cs="Arial"/>
          <w:sz w:val="22"/>
          <w:szCs w:val="22"/>
        </w:rPr>
      </w:pPr>
    </w:p>
    <w:p w14:paraId="073DD28A" w14:textId="69C2B340" w:rsidR="008B6088" w:rsidRDefault="008B6088" w:rsidP="00DA7B0D">
      <w:pPr>
        <w:tabs>
          <w:tab w:val="left" w:pos="708"/>
        </w:tabs>
        <w:spacing w:line="271" w:lineRule="auto"/>
        <w:jc w:val="right"/>
        <w:rPr>
          <w:rFonts w:ascii="Arial" w:hAnsi="Arial" w:cs="Arial"/>
          <w:sz w:val="22"/>
          <w:szCs w:val="22"/>
        </w:rPr>
      </w:pPr>
    </w:p>
    <w:p w14:paraId="6D638426" w14:textId="1DD1A735" w:rsidR="008B6088" w:rsidRDefault="008B6088" w:rsidP="00DA7B0D">
      <w:pPr>
        <w:tabs>
          <w:tab w:val="left" w:pos="708"/>
        </w:tabs>
        <w:spacing w:line="271" w:lineRule="auto"/>
        <w:jc w:val="right"/>
        <w:rPr>
          <w:rFonts w:ascii="Arial" w:hAnsi="Arial" w:cs="Arial"/>
          <w:sz w:val="22"/>
          <w:szCs w:val="22"/>
        </w:rPr>
      </w:pPr>
    </w:p>
    <w:p w14:paraId="0F086A68" w14:textId="50E6DC91" w:rsidR="008B6088" w:rsidRDefault="008B6088" w:rsidP="00DA7B0D">
      <w:pPr>
        <w:tabs>
          <w:tab w:val="left" w:pos="708"/>
        </w:tabs>
        <w:spacing w:line="271" w:lineRule="auto"/>
        <w:jc w:val="right"/>
        <w:rPr>
          <w:rFonts w:ascii="Arial" w:hAnsi="Arial" w:cs="Arial"/>
          <w:sz w:val="22"/>
          <w:szCs w:val="22"/>
        </w:rPr>
      </w:pPr>
    </w:p>
    <w:p w14:paraId="43A876C6" w14:textId="30E16A70" w:rsidR="008B6088" w:rsidRDefault="008B6088" w:rsidP="00DA7B0D">
      <w:pPr>
        <w:tabs>
          <w:tab w:val="left" w:pos="708"/>
        </w:tabs>
        <w:spacing w:line="271" w:lineRule="auto"/>
        <w:jc w:val="right"/>
        <w:rPr>
          <w:rFonts w:ascii="Arial" w:hAnsi="Arial" w:cs="Arial"/>
          <w:sz w:val="22"/>
          <w:szCs w:val="22"/>
        </w:rPr>
      </w:pPr>
    </w:p>
    <w:p w14:paraId="52BD22BA" w14:textId="3CEA23D2" w:rsidR="008B6088" w:rsidRDefault="008B6088" w:rsidP="00DA7B0D">
      <w:pPr>
        <w:tabs>
          <w:tab w:val="left" w:pos="708"/>
        </w:tabs>
        <w:spacing w:line="271" w:lineRule="auto"/>
        <w:jc w:val="right"/>
        <w:rPr>
          <w:rFonts w:ascii="Arial" w:hAnsi="Arial" w:cs="Arial"/>
          <w:sz w:val="22"/>
          <w:szCs w:val="22"/>
        </w:rPr>
      </w:pPr>
    </w:p>
    <w:p w14:paraId="7D6CF87E" w14:textId="5885E55F" w:rsidR="008B6088" w:rsidRDefault="008B6088" w:rsidP="00DA7B0D">
      <w:pPr>
        <w:tabs>
          <w:tab w:val="left" w:pos="708"/>
        </w:tabs>
        <w:spacing w:line="271" w:lineRule="auto"/>
        <w:jc w:val="right"/>
        <w:rPr>
          <w:rFonts w:ascii="Arial" w:hAnsi="Arial" w:cs="Arial"/>
          <w:sz w:val="22"/>
          <w:szCs w:val="22"/>
        </w:rPr>
      </w:pPr>
    </w:p>
    <w:p w14:paraId="23BD410F" w14:textId="2E75A43B" w:rsidR="008B6088" w:rsidRDefault="008B6088" w:rsidP="00DA7B0D">
      <w:pPr>
        <w:tabs>
          <w:tab w:val="left" w:pos="708"/>
        </w:tabs>
        <w:spacing w:line="271" w:lineRule="auto"/>
        <w:jc w:val="right"/>
        <w:rPr>
          <w:rFonts w:ascii="Arial" w:hAnsi="Arial" w:cs="Arial"/>
          <w:sz w:val="22"/>
          <w:szCs w:val="22"/>
        </w:rPr>
      </w:pPr>
    </w:p>
    <w:p w14:paraId="722A45B8" w14:textId="5AC19F53" w:rsidR="008B6088" w:rsidRDefault="008B6088" w:rsidP="00DA7B0D">
      <w:pPr>
        <w:tabs>
          <w:tab w:val="left" w:pos="708"/>
        </w:tabs>
        <w:spacing w:line="271" w:lineRule="auto"/>
        <w:jc w:val="right"/>
        <w:rPr>
          <w:rFonts w:ascii="Arial" w:hAnsi="Arial" w:cs="Arial"/>
          <w:sz w:val="22"/>
          <w:szCs w:val="22"/>
        </w:rPr>
      </w:pPr>
    </w:p>
    <w:p w14:paraId="510A1A2E" w14:textId="0B9B2730" w:rsidR="008B6088" w:rsidRDefault="008B6088" w:rsidP="00DA7B0D">
      <w:pPr>
        <w:tabs>
          <w:tab w:val="left" w:pos="708"/>
        </w:tabs>
        <w:spacing w:line="271" w:lineRule="auto"/>
        <w:jc w:val="right"/>
        <w:rPr>
          <w:rFonts w:ascii="Arial" w:hAnsi="Arial" w:cs="Arial"/>
          <w:sz w:val="22"/>
          <w:szCs w:val="22"/>
        </w:rPr>
      </w:pPr>
    </w:p>
    <w:p w14:paraId="5A3B130F" w14:textId="27571040" w:rsidR="008B6088" w:rsidRDefault="008B6088" w:rsidP="00DA7B0D">
      <w:pPr>
        <w:tabs>
          <w:tab w:val="left" w:pos="708"/>
        </w:tabs>
        <w:spacing w:line="271" w:lineRule="auto"/>
        <w:jc w:val="right"/>
        <w:rPr>
          <w:rFonts w:ascii="Arial" w:hAnsi="Arial" w:cs="Arial"/>
          <w:sz w:val="22"/>
          <w:szCs w:val="22"/>
        </w:rPr>
      </w:pPr>
    </w:p>
    <w:p w14:paraId="52172D02" w14:textId="5D07EE4D" w:rsidR="008B6088" w:rsidRDefault="008B6088" w:rsidP="00DA7B0D">
      <w:pPr>
        <w:tabs>
          <w:tab w:val="left" w:pos="708"/>
        </w:tabs>
        <w:spacing w:line="271" w:lineRule="auto"/>
        <w:jc w:val="right"/>
        <w:rPr>
          <w:rFonts w:ascii="Arial" w:hAnsi="Arial" w:cs="Arial"/>
          <w:sz w:val="22"/>
          <w:szCs w:val="22"/>
        </w:rPr>
      </w:pPr>
    </w:p>
    <w:p w14:paraId="144DFADC" w14:textId="0E9D7934" w:rsidR="00403231" w:rsidRDefault="00403231" w:rsidP="00DA7B0D">
      <w:pPr>
        <w:tabs>
          <w:tab w:val="left" w:pos="708"/>
        </w:tabs>
        <w:spacing w:line="271" w:lineRule="auto"/>
        <w:jc w:val="right"/>
        <w:rPr>
          <w:rFonts w:ascii="Arial" w:hAnsi="Arial" w:cs="Arial"/>
          <w:sz w:val="22"/>
          <w:szCs w:val="22"/>
        </w:rPr>
      </w:pPr>
    </w:p>
    <w:p w14:paraId="4A3F8AF8" w14:textId="02C32616" w:rsidR="00403231" w:rsidRDefault="00403231" w:rsidP="00DA7B0D">
      <w:pPr>
        <w:tabs>
          <w:tab w:val="left" w:pos="708"/>
        </w:tabs>
        <w:spacing w:line="271" w:lineRule="auto"/>
        <w:jc w:val="right"/>
        <w:rPr>
          <w:rFonts w:ascii="Arial" w:hAnsi="Arial" w:cs="Arial"/>
          <w:sz w:val="22"/>
          <w:szCs w:val="22"/>
        </w:rPr>
      </w:pPr>
    </w:p>
    <w:p w14:paraId="1398D33E" w14:textId="68EC9C4F" w:rsidR="00403231" w:rsidRDefault="00403231" w:rsidP="00DA7B0D">
      <w:pPr>
        <w:tabs>
          <w:tab w:val="left" w:pos="708"/>
        </w:tabs>
        <w:spacing w:line="271" w:lineRule="auto"/>
        <w:jc w:val="right"/>
        <w:rPr>
          <w:rFonts w:ascii="Arial" w:hAnsi="Arial" w:cs="Arial"/>
          <w:sz w:val="22"/>
          <w:szCs w:val="22"/>
        </w:rPr>
      </w:pPr>
    </w:p>
    <w:p w14:paraId="583568AD" w14:textId="13FD96DB" w:rsidR="00403231" w:rsidRDefault="00403231" w:rsidP="00DA7B0D">
      <w:pPr>
        <w:tabs>
          <w:tab w:val="left" w:pos="708"/>
        </w:tabs>
        <w:spacing w:line="271" w:lineRule="auto"/>
        <w:jc w:val="right"/>
        <w:rPr>
          <w:rFonts w:ascii="Arial" w:hAnsi="Arial" w:cs="Arial"/>
          <w:sz w:val="22"/>
          <w:szCs w:val="22"/>
        </w:rPr>
      </w:pPr>
    </w:p>
    <w:p w14:paraId="02911984" w14:textId="138C9B26" w:rsidR="00403231" w:rsidRDefault="00403231" w:rsidP="00DA7B0D">
      <w:pPr>
        <w:tabs>
          <w:tab w:val="left" w:pos="708"/>
        </w:tabs>
        <w:spacing w:line="271" w:lineRule="auto"/>
        <w:jc w:val="right"/>
        <w:rPr>
          <w:rFonts w:ascii="Arial" w:hAnsi="Arial" w:cs="Arial"/>
          <w:sz w:val="22"/>
          <w:szCs w:val="22"/>
        </w:rPr>
      </w:pPr>
    </w:p>
    <w:p w14:paraId="1428AB25" w14:textId="773A669B" w:rsidR="00403231" w:rsidRDefault="00403231" w:rsidP="00DA7B0D">
      <w:pPr>
        <w:tabs>
          <w:tab w:val="left" w:pos="708"/>
        </w:tabs>
        <w:spacing w:line="271" w:lineRule="auto"/>
        <w:jc w:val="right"/>
        <w:rPr>
          <w:rFonts w:ascii="Arial" w:hAnsi="Arial" w:cs="Arial"/>
          <w:sz w:val="22"/>
          <w:szCs w:val="22"/>
        </w:rPr>
      </w:pPr>
    </w:p>
    <w:p w14:paraId="167F430B" w14:textId="2B3BC4DB" w:rsidR="00403231" w:rsidRDefault="00403231" w:rsidP="00DA7B0D">
      <w:pPr>
        <w:tabs>
          <w:tab w:val="left" w:pos="708"/>
        </w:tabs>
        <w:spacing w:line="271" w:lineRule="auto"/>
        <w:jc w:val="right"/>
        <w:rPr>
          <w:rFonts w:ascii="Arial" w:hAnsi="Arial" w:cs="Arial"/>
          <w:sz w:val="22"/>
          <w:szCs w:val="22"/>
        </w:rPr>
      </w:pPr>
    </w:p>
    <w:p w14:paraId="1A8F2221" w14:textId="77777777" w:rsidR="00432926" w:rsidRDefault="00432926" w:rsidP="00DA7B0D">
      <w:pPr>
        <w:tabs>
          <w:tab w:val="left" w:pos="708"/>
        </w:tabs>
        <w:spacing w:line="271" w:lineRule="auto"/>
        <w:jc w:val="right"/>
        <w:rPr>
          <w:rFonts w:ascii="Arial" w:hAnsi="Arial" w:cs="Arial"/>
          <w:sz w:val="22"/>
          <w:szCs w:val="22"/>
        </w:rPr>
      </w:pPr>
    </w:p>
    <w:p w14:paraId="76920698" w14:textId="77777777" w:rsidR="00432926" w:rsidRDefault="00432926" w:rsidP="00DA7B0D">
      <w:pPr>
        <w:tabs>
          <w:tab w:val="left" w:pos="708"/>
        </w:tabs>
        <w:spacing w:line="271" w:lineRule="auto"/>
        <w:jc w:val="right"/>
        <w:rPr>
          <w:rFonts w:ascii="Arial" w:hAnsi="Arial" w:cs="Arial"/>
          <w:sz w:val="22"/>
          <w:szCs w:val="22"/>
        </w:rPr>
      </w:pPr>
    </w:p>
    <w:p w14:paraId="25C9C6AB" w14:textId="77777777" w:rsidR="00432926" w:rsidRDefault="00432926" w:rsidP="00DA7B0D">
      <w:pPr>
        <w:tabs>
          <w:tab w:val="left" w:pos="708"/>
        </w:tabs>
        <w:spacing w:line="271" w:lineRule="auto"/>
        <w:jc w:val="right"/>
        <w:rPr>
          <w:rFonts w:ascii="Arial" w:hAnsi="Arial" w:cs="Arial"/>
          <w:sz w:val="22"/>
          <w:szCs w:val="22"/>
        </w:rPr>
      </w:pPr>
    </w:p>
    <w:p w14:paraId="1DB9234F" w14:textId="628C51BB" w:rsidR="00403231" w:rsidRDefault="00403231" w:rsidP="008B24DA">
      <w:pPr>
        <w:tabs>
          <w:tab w:val="left" w:pos="708"/>
        </w:tabs>
        <w:spacing w:line="271" w:lineRule="auto"/>
        <w:rPr>
          <w:rFonts w:ascii="Arial" w:hAnsi="Arial" w:cs="Arial"/>
          <w:sz w:val="22"/>
          <w:szCs w:val="22"/>
        </w:rPr>
      </w:pPr>
    </w:p>
    <w:p w14:paraId="2EFD2855" w14:textId="77777777" w:rsidR="009354D2" w:rsidRDefault="009354D2" w:rsidP="008B24DA">
      <w:pPr>
        <w:tabs>
          <w:tab w:val="left" w:pos="708"/>
        </w:tabs>
        <w:spacing w:line="271" w:lineRule="auto"/>
        <w:rPr>
          <w:rFonts w:ascii="Arial" w:hAnsi="Arial" w:cs="Arial"/>
          <w:sz w:val="22"/>
          <w:szCs w:val="22"/>
        </w:rPr>
      </w:pPr>
    </w:p>
    <w:p w14:paraId="5E1F02E6" w14:textId="77777777" w:rsidR="009354D2" w:rsidRDefault="009354D2" w:rsidP="008B24DA">
      <w:pPr>
        <w:tabs>
          <w:tab w:val="left" w:pos="708"/>
        </w:tabs>
        <w:spacing w:line="271" w:lineRule="auto"/>
        <w:rPr>
          <w:rFonts w:ascii="Arial" w:hAnsi="Arial" w:cs="Arial"/>
          <w:sz w:val="22"/>
          <w:szCs w:val="22"/>
        </w:rPr>
      </w:pPr>
    </w:p>
    <w:p w14:paraId="4EE1FCCA" w14:textId="77777777" w:rsidR="009354D2" w:rsidRDefault="009354D2" w:rsidP="008B24DA">
      <w:pPr>
        <w:tabs>
          <w:tab w:val="left" w:pos="708"/>
        </w:tabs>
        <w:spacing w:line="271" w:lineRule="auto"/>
        <w:rPr>
          <w:rFonts w:ascii="Arial" w:hAnsi="Arial" w:cs="Arial"/>
          <w:sz w:val="22"/>
          <w:szCs w:val="22"/>
        </w:rPr>
      </w:pPr>
    </w:p>
    <w:p w14:paraId="28DA9224" w14:textId="77777777" w:rsidR="009354D2" w:rsidRDefault="009354D2" w:rsidP="008B24DA">
      <w:pPr>
        <w:tabs>
          <w:tab w:val="left" w:pos="708"/>
        </w:tabs>
        <w:spacing w:line="271" w:lineRule="auto"/>
        <w:rPr>
          <w:rFonts w:ascii="Arial" w:hAnsi="Arial" w:cs="Arial"/>
          <w:sz w:val="22"/>
          <w:szCs w:val="22"/>
        </w:rPr>
      </w:pPr>
    </w:p>
    <w:p w14:paraId="6034EA18" w14:textId="77777777" w:rsidR="008B6088" w:rsidRDefault="008B6088" w:rsidP="008B24DA">
      <w:pPr>
        <w:tabs>
          <w:tab w:val="left" w:pos="708"/>
        </w:tabs>
        <w:spacing w:line="271" w:lineRule="auto"/>
        <w:rPr>
          <w:rFonts w:ascii="Arial" w:hAnsi="Arial" w:cs="Arial"/>
          <w:sz w:val="22"/>
          <w:szCs w:val="22"/>
        </w:rPr>
      </w:pPr>
    </w:p>
    <w:p w14:paraId="30D9041C" w14:textId="77777777" w:rsidR="008B6088" w:rsidRDefault="008B6088" w:rsidP="008B24DA">
      <w:pPr>
        <w:tabs>
          <w:tab w:val="left" w:pos="708"/>
        </w:tabs>
        <w:spacing w:line="271" w:lineRule="auto"/>
        <w:rPr>
          <w:rFonts w:ascii="Arial" w:hAnsi="Arial" w:cs="Arial"/>
          <w:sz w:val="22"/>
          <w:szCs w:val="22"/>
        </w:rPr>
      </w:pPr>
    </w:p>
    <w:p w14:paraId="2632B83E" w14:textId="6F4D51D4"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7B050335" w:rsidR="00DA7B0D" w:rsidRPr="00DA7B0D" w:rsidRDefault="00457831" w:rsidP="00DA7B0D">
      <w:pPr>
        <w:tabs>
          <w:tab w:val="left" w:pos="708"/>
        </w:tabs>
        <w:spacing w:line="271" w:lineRule="auto"/>
        <w:rPr>
          <w:rFonts w:ascii="Arial" w:hAnsi="Arial" w:cs="Arial"/>
          <w:sz w:val="22"/>
          <w:szCs w:val="22"/>
        </w:rPr>
      </w:pPr>
      <w:r>
        <w:rPr>
          <w:rFonts w:ascii="Arial" w:hAnsi="Arial" w:cs="Arial"/>
          <w:sz w:val="22"/>
          <w:szCs w:val="22"/>
        </w:rPr>
        <w:t>BZP.272.</w:t>
      </w:r>
      <w:r w:rsidR="001E18F9">
        <w:rPr>
          <w:rFonts w:ascii="Arial" w:hAnsi="Arial" w:cs="Arial"/>
          <w:sz w:val="22"/>
          <w:szCs w:val="22"/>
        </w:rPr>
        <w:t>94</w:t>
      </w:r>
      <w:r>
        <w:rPr>
          <w:rFonts w:ascii="Arial" w:hAnsi="Arial" w:cs="Arial"/>
          <w:sz w:val="22"/>
          <w:szCs w:val="22"/>
        </w:rPr>
        <w:t>.</w:t>
      </w:r>
      <w:r w:rsidR="00DA7B0D" w:rsidRPr="00DA7B0D">
        <w:rPr>
          <w:rFonts w:ascii="Arial" w:hAnsi="Arial" w:cs="Arial"/>
          <w:sz w:val="22"/>
          <w:szCs w:val="22"/>
        </w:rPr>
        <w:t>202</w:t>
      </w:r>
      <w:r w:rsidR="001E18F9">
        <w:rPr>
          <w:rFonts w:ascii="Arial" w:hAnsi="Arial" w:cs="Arial"/>
          <w:sz w:val="22"/>
          <w:szCs w:val="22"/>
        </w:rPr>
        <w:t>4</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3AC8B8A8" w14:textId="41814806" w:rsidR="00403231" w:rsidRPr="00403231" w:rsidRDefault="00DA7B0D" w:rsidP="00403231">
      <w:pPr>
        <w:pStyle w:val="Tekstpodstawowy"/>
        <w:spacing w:line="360" w:lineRule="auto"/>
        <w:rPr>
          <w:rFonts w:ascii="Arial" w:hAnsi="Arial" w:cs="Arial"/>
          <w:b/>
          <w:sz w:val="22"/>
          <w:szCs w:val="22"/>
          <w:u w:val="single"/>
        </w:rPr>
      </w:pPr>
      <w:r w:rsidRPr="00FC04AF">
        <w:rPr>
          <w:rFonts w:ascii="Arial" w:hAnsi="Arial" w:cs="Arial"/>
          <w:sz w:val="22"/>
          <w:szCs w:val="22"/>
          <w:lang w:eastAsia="ar-SA"/>
        </w:rPr>
        <w:t>Na potrzeby postępowania o udzielenie zamówienia publicznego</w:t>
      </w:r>
      <w:r w:rsidRPr="00FC04AF">
        <w:rPr>
          <w:rFonts w:ascii="Arial" w:hAnsi="Arial" w:cs="Arial"/>
          <w:sz w:val="22"/>
          <w:szCs w:val="22"/>
          <w:lang w:eastAsia="ar-SA"/>
        </w:rPr>
        <w:br/>
        <w:t xml:space="preserve">pn. </w:t>
      </w:r>
      <w:bookmarkStart w:id="3" w:name="_Hlk103325703"/>
      <w:r w:rsidR="00403231" w:rsidRPr="00403231">
        <w:rPr>
          <w:rFonts w:ascii="Arial" w:hAnsi="Arial" w:cs="Arial"/>
          <w:b/>
          <w:sz w:val="22"/>
          <w:szCs w:val="22"/>
          <w:u w:val="single"/>
        </w:rPr>
        <w:t>Ochron</w:t>
      </w:r>
      <w:r w:rsidR="00076C58">
        <w:rPr>
          <w:rFonts w:ascii="Arial" w:hAnsi="Arial" w:cs="Arial"/>
          <w:b/>
          <w:sz w:val="22"/>
          <w:szCs w:val="22"/>
          <w:u w:val="single"/>
        </w:rPr>
        <w:t>a</w:t>
      </w:r>
      <w:r w:rsidR="00403231" w:rsidRPr="00403231">
        <w:rPr>
          <w:rFonts w:ascii="Arial" w:hAnsi="Arial" w:cs="Arial"/>
          <w:b/>
          <w:sz w:val="22"/>
          <w:szCs w:val="22"/>
          <w:u w:val="single"/>
        </w:rPr>
        <w:t xml:space="preserve"> fizyczn</w:t>
      </w:r>
      <w:r w:rsidR="00076C58">
        <w:rPr>
          <w:rFonts w:ascii="Arial" w:hAnsi="Arial" w:cs="Arial"/>
          <w:b/>
          <w:sz w:val="22"/>
          <w:szCs w:val="22"/>
          <w:u w:val="single"/>
        </w:rPr>
        <w:t>a</w:t>
      </w:r>
      <w:r w:rsidR="00403231" w:rsidRPr="00403231">
        <w:rPr>
          <w:rFonts w:ascii="Arial" w:hAnsi="Arial" w:cs="Arial"/>
          <w:b/>
          <w:sz w:val="22"/>
          <w:szCs w:val="22"/>
          <w:u w:val="single"/>
        </w:rPr>
        <w:t xml:space="preserve"> obiektów Starostwa Powiatowego w Wołominie:</w:t>
      </w:r>
    </w:p>
    <w:bookmarkEnd w:id="3"/>
    <w:p w14:paraId="2621A2F0" w14:textId="6DCE2B73" w:rsidR="009354D2" w:rsidRPr="009354D2" w:rsidRDefault="009354D2" w:rsidP="0000089E">
      <w:pPr>
        <w:numPr>
          <w:ilvl w:val="1"/>
          <w:numId w:val="58"/>
        </w:numPr>
        <w:suppressAutoHyphens/>
        <w:spacing w:line="360" w:lineRule="auto"/>
        <w:contextualSpacing/>
        <w:jc w:val="both"/>
        <w:rPr>
          <w:rFonts w:ascii="Arial" w:hAnsi="Arial" w:cs="Arial"/>
          <w:b/>
          <w:sz w:val="22"/>
          <w:szCs w:val="22"/>
          <w:lang w:eastAsia="ar-SA"/>
        </w:rPr>
      </w:pPr>
      <w:r w:rsidRPr="009354D2">
        <w:rPr>
          <w:rFonts w:ascii="Arial" w:hAnsi="Arial" w:cs="Arial"/>
          <w:b/>
          <w:sz w:val="22"/>
          <w:szCs w:val="22"/>
          <w:lang w:eastAsia="ar-SA"/>
        </w:rPr>
        <w:t>Wołomin ul. Kobyłkowska 1</w:t>
      </w:r>
      <w:r w:rsidR="003863A8">
        <w:rPr>
          <w:rFonts w:ascii="Arial" w:hAnsi="Arial" w:cs="Arial"/>
          <w:b/>
          <w:sz w:val="22"/>
          <w:szCs w:val="22"/>
          <w:lang w:eastAsia="ar-SA"/>
        </w:rPr>
        <w:t>a</w:t>
      </w:r>
      <w:r w:rsidRPr="009354D2">
        <w:rPr>
          <w:rFonts w:ascii="Arial" w:hAnsi="Arial" w:cs="Arial"/>
          <w:b/>
          <w:sz w:val="22"/>
          <w:szCs w:val="22"/>
          <w:lang w:eastAsia="ar-SA"/>
        </w:rPr>
        <w:t xml:space="preserve">; </w:t>
      </w:r>
    </w:p>
    <w:p w14:paraId="73749418" w14:textId="632E753F" w:rsidR="009354D2" w:rsidRPr="009354D2" w:rsidRDefault="009354D2" w:rsidP="0000089E">
      <w:pPr>
        <w:numPr>
          <w:ilvl w:val="1"/>
          <w:numId w:val="58"/>
        </w:numPr>
        <w:suppressAutoHyphens/>
        <w:spacing w:line="360" w:lineRule="auto"/>
        <w:contextualSpacing/>
        <w:jc w:val="both"/>
        <w:rPr>
          <w:rFonts w:ascii="Arial" w:hAnsi="Arial" w:cs="Arial"/>
          <w:b/>
          <w:sz w:val="22"/>
          <w:szCs w:val="22"/>
          <w:lang w:eastAsia="ar-SA"/>
        </w:rPr>
      </w:pPr>
      <w:r w:rsidRPr="009354D2">
        <w:rPr>
          <w:rFonts w:ascii="Arial" w:hAnsi="Arial" w:cs="Arial"/>
          <w:b/>
          <w:sz w:val="22"/>
          <w:szCs w:val="22"/>
          <w:lang w:eastAsia="ar-SA"/>
        </w:rPr>
        <w:t>Radzymin, ul. Komunalna 8</w:t>
      </w:r>
      <w:r w:rsidR="0000089E">
        <w:rPr>
          <w:rFonts w:ascii="Arial" w:hAnsi="Arial" w:cs="Arial"/>
          <w:b/>
          <w:sz w:val="22"/>
          <w:szCs w:val="22"/>
          <w:lang w:eastAsia="ar-SA"/>
        </w:rPr>
        <w:t>a</w:t>
      </w:r>
      <w:r w:rsidRPr="009354D2">
        <w:rPr>
          <w:rFonts w:ascii="Arial" w:hAnsi="Arial" w:cs="Arial"/>
          <w:b/>
          <w:sz w:val="22"/>
          <w:szCs w:val="22"/>
          <w:lang w:eastAsia="ar-SA"/>
        </w:rPr>
        <w:t>.</w:t>
      </w:r>
    </w:p>
    <w:p w14:paraId="2CEB59D6" w14:textId="2FE393E4" w:rsidR="00DA7B0D" w:rsidRPr="00403231" w:rsidRDefault="00DA7B0D" w:rsidP="00403231">
      <w:pPr>
        <w:suppressAutoHyphens/>
        <w:spacing w:line="360" w:lineRule="auto"/>
        <w:contextualSpacing/>
        <w:jc w:val="both"/>
        <w:rPr>
          <w:rFonts w:ascii="Arial" w:hAnsi="Arial" w:cs="Arial"/>
          <w:b/>
          <w:sz w:val="22"/>
          <w:szCs w:val="22"/>
        </w:rPr>
      </w:pPr>
      <w:r w:rsidRPr="00403231">
        <w:rPr>
          <w:rFonts w:ascii="Arial" w:hAnsi="Arial" w:cs="Arial"/>
          <w:b/>
          <w:bCs/>
          <w:sz w:val="22"/>
          <w:szCs w:val="22"/>
          <w:lang w:eastAsia="ar-SA"/>
        </w:rPr>
        <w:t>prowadzonego przez Powiat Wołomiński, oświadczam, co następuje:</w:t>
      </w:r>
    </w:p>
    <w:p w14:paraId="5BE233B1" w14:textId="77777777" w:rsidR="00DA7B0D" w:rsidRPr="00DA7B0D" w:rsidRDefault="00DA7B0D" w:rsidP="00CF7BD2">
      <w:pPr>
        <w:numPr>
          <w:ilvl w:val="1"/>
          <w:numId w:val="15"/>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CF7BD2">
      <w:pPr>
        <w:numPr>
          <w:ilvl w:val="1"/>
          <w:numId w:val="15"/>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018BB082" w:rsidR="00B63D6C" w:rsidRPr="003A4B15" w:rsidRDefault="00DA7B0D" w:rsidP="00CF7BD2">
      <w:pPr>
        <w:numPr>
          <w:ilvl w:val="1"/>
          <w:numId w:val="15"/>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4B62AD56" w14:textId="7431E620" w:rsidR="00AC1E8D" w:rsidRPr="00CF7BD2" w:rsidRDefault="00DA7B0D" w:rsidP="00CF7BD2">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CF7BD2">
        <w:rPr>
          <w:rFonts w:ascii="Arial" w:hAnsi="Arial" w:cs="Arial"/>
          <w:i/>
          <w:sz w:val="22"/>
          <w:szCs w:val="22"/>
        </w:rPr>
        <w:t>)</w:t>
      </w:r>
    </w:p>
    <w:p w14:paraId="1D6A8A5C" w14:textId="77777777" w:rsidR="009354D2" w:rsidRDefault="009354D2" w:rsidP="005C5F08">
      <w:pPr>
        <w:widowControl w:val="0"/>
        <w:tabs>
          <w:tab w:val="left" w:pos="708"/>
        </w:tabs>
        <w:spacing w:line="271" w:lineRule="auto"/>
        <w:ind w:left="57" w:right="-530"/>
        <w:jc w:val="right"/>
        <w:rPr>
          <w:rFonts w:ascii="Arial" w:hAnsi="Arial" w:cs="Arial"/>
          <w:sz w:val="22"/>
          <w:szCs w:val="22"/>
        </w:rPr>
      </w:pPr>
    </w:p>
    <w:p w14:paraId="18CD0E95" w14:textId="77777777" w:rsidR="009354D2" w:rsidRDefault="009354D2" w:rsidP="005C5F08">
      <w:pPr>
        <w:widowControl w:val="0"/>
        <w:tabs>
          <w:tab w:val="left" w:pos="708"/>
        </w:tabs>
        <w:spacing w:line="271" w:lineRule="auto"/>
        <w:ind w:left="57" w:right="-530"/>
        <w:jc w:val="right"/>
        <w:rPr>
          <w:rFonts w:ascii="Arial" w:hAnsi="Arial" w:cs="Arial"/>
          <w:sz w:val="22"/>
          <w:szCs w:val="22"/>
        </w:rPr>
      </w:pPr>
    </w:p>
    <w:p w14:paraId="1C0491D5" w14:textId="1B4A9F46" w:rsidR="005C5F08" w:rsidRPr="00122CDC" w:rsidRDefault="005C5F08" w:rsidP="005C5F0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Pr>
          <w:rFonts w:ascii="Arial" w:hAnsi="Arial" w:cs="Arial"/>
          <w:sz w:val="22"/>
          <w:szCs w:val="22"/>
        </w:rPr>
        <w:t>3</w:t>
      </w:r>
    </w:p>
    <w:p w14:paraId="765B639B" w14:textId="42F16B59" w:rsidR="005C5F08" w:rsidRPr="00122CDC" w:rsidRDefault="00457831" w:rsidP="005C5F08">
      <w:pPr>
        <w:widowControl w:val="0"/>
        <w:tabs>
          <w:tab w:val="left" w:pos="708"/>
        </w:tabs>
        <w:spacing w:line="271" w:lineRule="auto"/>
        <w:jc w:val="both"/>
        <w:rPr>
          <w:rFonts w:ascii="Arial" w:hAnsi="Arial" w:cs="Arial"/>
          <w:sz w:val="22"/>
          <w:szCs w:val="22"/>
        </w:rPr>
      </w:pPr>
      <w:r>
        <w:rPr>
          <w:rFonts w:ascii="Arial" w:hAnsi="Arial" w:cs="Arial"/>
          <w:sz w:val="22"/>
          <w:szCs w:val="22"/>
        </w:rPr>
        <w:t>BZP.272.</w:t>
      </w:r>
      <w:r w:rsidR="001E18F9">
        <w:rPr>
          <w:rFonts w:ascii="Arial" w:hAnsi="Arial" w:cs="Arial"/>
          <w:sz w:val="22"/>
          <w:szCs w:val="22"/>
        </w:rPr>
        <w:t>94</w:t>
      </w:r>
      <w:r w:rsidR="005C5F08">
        <w:rPr>
          <w:rFonts w:ascii="Arial" w:hAnsi="Arial" w:cs="Arial"/>
          <w:sz w:val="22"/>
          <w:szCs w:val="22"/>
        </w:rPr>
        <w:t>.202</w:t>
      </w:r>
      <w:r w:rsidR="001E18F9">
        <w:rPr>
          <w:rFonts w:ascii="Arial" w:hAnsi="Arial" w:cs="Arial"/>
          <w:sz w:val="22"/>
          <w:szCs w:val="22"/>
        </w:rPr>
        <w:t>4</w:t>
      </w:r>
    </w:p>
    <w:p w14:paraId="1719EA3E" w14:textId="77777777" w:rsidR="005C5F08" w:rsidRPr="005C5F08" w:rsidRDefault="005C5F08" w:rsidP="005C5F08">
      <w:pPr>
        <w:tabs>
          <w:tab w:val="left" w:pos="708"/>
        </w:tabs>
        <w:spacing w:line="271" w:lineRule="auto"/>
        <w:rPr>
          <w:rFonts w:ascii="Arial" w:hAnsi="Arial" w:cs="Arial"/>
          <w:sz w:val="22"/>
          <w:szCs w:val="22"/>
        </w:rPr>
      </w:pPr>
    </w:p>
    <w:p w14:paraId="583BFF06" w14:textId="77777777" w:rsidR="005C5F08" w:rsidRPr="003863A8" w:rsidRDefault="005C5F08" w:rsidP="005A5C60">
      <w:pPr>
        <w:tabs>
          <w:tab w:val="left" w:pos="708"/>
        </w:tabs>
        <w:spacing w:line="271" w:lineRule="auto"/>
        <w:jc w:val="right"/>
        <w:rPr>
          <w:rFonts w:ascii="Arial" w:hAnsi="Arial" w:cs="Arial"/>
          <w:sz w:val="22"/>
          <w:szCs w:val="22"/>
        </w:rPr>
      </w:pPr>
    </w:p>
    <w:p w14:paraId="7299B860" w14:textId="77777777" w:rsidR="008B24DA" w:rsidRPr="003863A8" w:rsidRDefault="008B24DA" w:rsidP="008B24DA">
      <w:pPr>
        <w:tabs>
          <w:tab w:val="left" w:pos="708"/>
        </w:tabs>
        <w:spacing w:line="360" w:lineRule="auto"/>
        <w:jc w:val="center"/>
        <w:outlineLvl w:val="0"/>
        <w:rPr>
          <w:rFonts w:ascii="Arial" w:hAnsi="Arial" w:cs="Arial"/>
          <w:b/>
          <w:bCs/>
          <w:sz w:val="22"/>
          <w:szCs w:val="22"/>
        </w:rPr>
      </w:pPr>
      <w:r w:rsidRPr="003863A8">
        <w:rPr>
          <w:rFonts w:ascii="Arial" w:hAnsi="Arial" w:cs="Arial"/>
          <w:b/>
          <w:bCs/>
          <w:sz w:val="22"/>
          <w:szCs w:val="22"/>
        </w:rPr>
        <w:t>ISTOTNE POSTANOWIENIA UMOWY</w:t>
      </w:r>
    </w:p>
    <w:p w14:paraId="6B38A505" w14:textId="77777777" w:rsidR="003863A8" w:rsidRPr="003863A8" w:rsidRDefault="003863A8" w:rsidP="003863A8">
      <w:pPr>
        <w:tabs>
          <w:tab w:val="left" w:pos="708"/>
        </w:tabs>
        <w:spacing w:line="360" w:lineRule="auto"/>
        <w:jc w:val="center"/>
        <w:outlineLvl w:val="0"/>
        <w:rPr>
          <w:rFonts w:ascii="Arial" w:hAnsi="Arial" w:cs="Arial"/>
          <w:b/>
          <w:bCs/>
          <w:sz w:val="22"/>
          <w:szCs w:val="22"/>
        </w:rPr>
      </w:pPr>
      <w:r w:rsidRPr="003863A8">
        <w:rPr>
          <w:rFonts w:ascii="Arial" w:hAnsi="Arial" w:cs="Arial"/>
          <w:b/>
          <w:bCs/>
          <w:sz w:val="22"/>
          <w:szCs w:val="22"/>
        </w:rPr>
        <w:t>§ 1</w:t>
      </w:r>
    </w:p>
    <w:p w14:paraId="771F9CB6" w14:textId="77777777" w:rsidR="003863A8" w:rsidRPr="003863A8" w:rsidRDefault="003863A8" w:rsidP="0000089E">
      <w:pPr>
        <w:pStyle w:val="Akapitzlist"/>
        <w:numPr>
          <w:ilvl w:val="0"/>
          <w:numId w:val="59"/>
        </w:numPr>
        <w:spacing w:line="360" w:lineRule="auto"/>
        <w:contextualSpacing/>
        <w:jc w:val="both"/>
        <w:rPr>
          <w:rFonts w:ascii="Arial" w:hAnsi="Arial" w:cs="Arial"/>
          <w:sz w:val="22"/>
          <w:szCs w:val="22"/>
        </w:rPr>
      </w:pPr>
      <w:r w:rsidRPr="003863A8">
        <w:rPr>
          <w:rFonts w:ascii="Arial" w:hAnsi="Arial" w:cs="Arial"/>
          <w:sz w:val="22"/>
          <w:szCs w:val="22"/>
        </w:rPr>
        <w:t>Zamawiający powierza a Wykonawca przyjmuje na siebie obowiązek ochrony z należytą starannością oraz zgodną z obowiązującymi w tym zakresie przepisami budynków Starostwa Powiatowego w Wołominie znajdujących się w następujących lokalizacjach:</w:t>
      </w:r>
    </w:p>
    <w:p w14:paraId="12CBE18A" w14:textId="77777777" w:rsidR="003863A8" w:rsidRPr="003863A8" w:rsidRDefault="003863A8" w:rsidP="003863A8">
      <w:pPr>
        <w:tabs>
          <w:tab w:val="left" w:pos="2520"/>
        </w:tabs>
        <w:spacing w:line="360" w:lineRule="auto"/>
        <w:jc w:val="both"/>
        <w:rPr>
          <w:rFonts w:ascii="Arial" w:hAnsi="Arial" w:cs="Arial"/>
          <w:sz w:val="22"/>
          <w:szCs w:val="22"/>
        </w:rPr>
      </w:pPr>
    </w:p>
    <w:p w14:paraId="32982282" w14:textId="3B31CC8D" w:rsidR="003863A8" w:rsidRPr="003863A8" w:rsidRDefault="003863A8" w:rsidP="003863A8">
      <w:pPr>
        <w:suppressAutoHyphens/>
        <w:spacing w:line="360" w:lineRule="auto"/>
        <w:ind w:left="501"/>
        <w:contextualSpacing/>
        <w:jc w:val="both"/>
        <w:rPr>
          <w:rFonts w:ascii="Arial" w:hAnsi="Arial" w:cs="Arial"/>
          <w:sz w:val="22"/>
          <w:szCs w:val="22"/>
          <w:lang w:eastAsia="ar-SA"/>
        </w:rPr>
      </w:pPr>
      <w:r w:rsidRPr="003863A8">
        <w:rPr>
          <w:rFonts w:ascii="Arial" w:hAnsi="Arial" w:cs="Arial"/>
          <w:b/>
          <w:sz w:val="22"/>
          <w:szCs w:val="22"/>
          <w:lang w:eastAsia="ar-SA"/>
        </w:rPr>
        <w:t>1) Wołomin ul. Kobyłkowska 1</w:t>
      </w:r>
      <w:r w:rsidR="0000089E">
        <w:rPr>
          <w:rFonts w:ascii="Arial" w:hAnsi="Arial" w:cs="Arial"/>
          <w:b/>
          <w:sz w:val="22"/>
          <w:szCs w:val="22"/>
          <w:lang w:eastAsia="ar-SA"/>
        </w:rPr>
        <w:t>a</w:t>
      </w:r>
      <w:r w:rsidRPr="003863A8">
        <w:rPr>
          <w:rFonts w:ascii="Arial" w:hAnsi="Arial" w:cs="Arial"/>
          <w:b/>
          <w:sz w:val="22"/>
          <w:szCs w:val="22"/>
          <w:lang w:eastAsia="ar-SA"/>
        </w:rPr>
        <w:t xml:space="preserve"> – jeden kwalifikowany pracownik ochrony fizycznej</w:t>
      </w:r>
    </w:p>
    <w:p w14:paraId="1170919F" w14:textId="78448FE8" w:rsidR="003863A8" w:rsidRPr="003863A8" w:rsidRDefault="003863A8" w:rsidP="003863A8">
      <w:pPr>
        <w:spacing w:line="360" w:lineRule="auto"/>
        <w:ind w:firstLine="360"/>
        <w:rPr>
          <w:rFonts w:ascii="Arial" w:hAnsi="Arial" w:cs="Arial"/>
          <w:sz w:val="22"/>
          <w:szCs w:val="22"/>
        </w:rPr>
      </w:pPr>
      <w:r w:rsidRPr="003863A8">
        <w:rPr>
          <w:rFonts w:ascii="Arial" w:hAnsi="Arial" w:cs="Arial"/>
          <w:sz w:val="22"/>
          <w:szCs w:val="22"/>
        </w:rPr>
        <w:t xml:space="preserve">   a) od dnia </w:t>
      </w:r>
      <w:r>
        <w:rPr>
          <w:rFonts w:ascii="Arial" w:hAnsi="Arial" w:cs="Arial"/>
          <w:sz w:val="22"/>
          <w:szCs w:val="22"/>
        </w:rPr>
        <w:t>……….</w:t>
      </w:r>
      <w:r w:rsidRPr="003863A8">
        <w:rPr>
          <w:rFonts w:ascii="Arial" w:hAnsi="Arial" w:cs="Arial"/>
          <w:sz w:val="22"/>
          <w:szCs w:val="22"/>
        </w:rPr>
        <w:t xml:space="preserve">. od godz. 7:30 </w:t>
      </w:r>
    </w:p>
    <w:p w14:paraId="268F43AD" w14:textId="77777777" w:rsidR="003863A8" w:rsidRPr="003863A8" w:rsidRDefault="003863A8" w:rsidP="003863A8">
      <w:pPr>
        <w:spacing w:line="360" w:lineRule="auto"/>
        <w:ind w:firstLine="360"/>
        <w:rPr>
          <w:rFonts w:ascii="Arial" w:hAnsi="Arial" w:cs="Arial"/>
          <w:sz w:val="22"/>
          <w:szCs w:val="22"/>
        </w:rPr>
      </w:pPr>
      <w:r w:rsidRPr="003863A8">
        <w:rPr>
          <w:rFonts w:ascii="Arial" w:hAnsi="Arial" w:cs="Arial"/>
          <w:sz w:val="22"/>
          <w:szCs w:val="22"/>
        </w:rPr>
        <w:t xml:space="preserve">   b) pn.: w godz. 8:30-17:30,</w:t>
      </w:r>
    </w:p>
    <w:p w14:paraId="6123FF30" w14:textId="77777777" w:rsidR="003863A8" w:rsidRPr="003863A8" w:rsidRDefault="003863A8" w:rsidP="003863A8">
      <w:pPr>
        <w:spacing w:line="360" w:lineRule="auto"/>
        <w:ind w:firstLine="360"/>
        <w:rPr>
          <w:rFonts w:ascii="Arial" w:hAnsi="Arial" w:cs="Arial"/>
          <w:sz w:val="22"/>
          <w:szCs w:val="22"/>
        </w:rPr>
      </w:pPr>
      <w:r w:rsidRPr="003863A8">
        <w:rPr>
          <w:rFonts w:ascii="Arial" w:hAnsi="Arial" w:cs="Arial"/>
          <w:sz w:val="22"/>
          <w:szCs w:val="22"/>
        </w:rPr>
        <w:t xml:space="preserve">   c) wt-pt: w godz. 7:30-16:30</w:t>
      </w:r>
    </w:p>
    <w:p w14:paraId="3D01CF3F" w14:textId="0080FDBD" w:rsidR="003863A8" w:rsidRPr="003863A8" w:rsidRDefault="003863A8" w:rsidP="003863A8">
      <w:pPr>
        <w:suppressAutoHyphens/>
        <w:spacing w:line="360" w:lineRule="auto"/>
        <w:ind w:left="501"/>
        <w:contextualSpacing/>
        <w:jc w:val="both"/>
        <w:rPr>
          <w:rFonts w:ascii="Arial" w:hAnsi="Arial" w:cs="Arial"/>
          <w:sz w:val="22"/>
          <w:szCs w:val="22"/>
          <w:lang w:eastAsia="ar-SA"/>
        </w:rPr>
      </w:pPr>
      <w:r w:rsidRPr="003863A8">
        <w:rPr>
          <w:rFonts w:ascii="Arial" w:hAnsi="Arial" w:cs="Arial"/>
          <w:b/>
          <w:sz w:val="22"/>
          <w:szCs w:val="22"/>
          <w:lang w:eastAsia="ar-SA"/>
        </w:rPr>
        <w:t>2) Radzymin ul. Komunalna 8</w:t>
      </w:r>
      <w:r w:rsidR="0000089E">
        <w:rPr>
          <w:rFonts w:ascii="Arial" w:hAnsi="Arial" w:cs="Arial"/>
          <w:b/>
          <w:sz w:val="22"/>
          <w:szCs w:val="22"/>
          <w:lang w:eastAsia="ar-SA"/>
        </w:rPr>
        <w:t>a</w:t>
      </w:r>
      <w:r w:rsidRPr="003863A8">
        <w:rPr>
          <w:rFonts w:ascii="Arial" w:hAnsi="Arial" w:cs="Arial"/>
          <w:b/>
          <w:sz w:val="22"/>
          <w:szCs w:val="22"/>
          <w:lang w:eastAsia="ar-SA"/>
        </w:rPr>
        <w:t xml:space="preserve"> – jeden kwalifikowany pracownik ochrony fizycznej</w:t>
      </w:r>
    </w:p>
    <w:p w14:paraId="09787291" w14:textId="308E3BE1" w:rsidR="003863A8" w:rsidRPr="003863A8" w:rsidRDefault="003863A8" w:rsidP="003863A8">
      <w:pPr>
        <w:spacing w:line="360" w:lineRule="auto"/>
        <w:ind w:firstLine="360"/>
        <w:rPr>
          <w:rFonts w:ascii="Arial" w:hAnsi="Arial" w:cs="Arial"/>
          <w:sz w:val="22"/>
          <w:szCs w:val="22"/>
        </w:rPr>
      </w:pPr>
      <w:r w:rsidRPr="003863A8">
        <w:rPr>
          <w:rFonts w:ascii="Arial" w:hAnsi="Arial" w:cs="Arial"/>
          <w:sz w:val="22"/>
          <w:szCs w:val="22"/>
        </w:rPr>
        <w:t xml:space="preserve">   a) od dnia </w:t>
      </w:r>
      <w:r>
        <w:rPr>
          <w:rFonts w:ascii="Arial" w:hAnsi="Arial" w:cs="Arial"/>
          <w:sz w:val="22"/>
          <w:szCs w:val="22"/>
        </w:rPr>
        <w:t>……….</w:t>
      </w:r>
      <w:r w:rsidRPr="003863A8">
        <w:rPr>
          <w:rFonts w:ascii="Arial" w:hAnsi="Arial" w:cs="Arial"/>
          <w:sz w:val="22"/>
          <w:szCs w:val="22"/>
        </w:rPr>
        <w:t xml:space="preserve"> od godz. 7:30 </w:t>
      </w:r>
    </w:p>
    <w:p w14:paraId="6CCFCD82" w14:textId="77777777" w:rsidR="003863A8" w:rsidRPr="003863A8" w:rsidRDefault="003863A8" w:rsidP="003863A8">
      <w:pPr>
        <w:spacing w:line="360" w:lineRule="auto"/>
        <w:ind w:firstLine="360"/>
        <w:rPr>
          <w:rFonts w:ascii="Arial" w:hAnsi="Arial" w:cs="Arial"/>
          <w:sz w:val="22"/>
          <w:szCs w:val="22"/>
        </w:rPr>
      </w:pPr>
      <w:r w:rsidRPr="003863A8">
        <w:rPr>
          <w:rFonts w:ascii="Arial" w:hAnsi="Arial" w:cs="Arial"/>
          <w:sz w:val="22"/>
          <w:szCs w:val="22"/>
        </w:rPr>
        <w:t xml:space="preserve">   b) pn.: w godz. 8:30-17:30,</w:t>
      </w:r>
    </w:p>
    <w:p w14:paraId="7B0BF433" w14:textId="77777777" w:rsidR="003863A8" w:rsidRPr="003863A8" w:rsidRDefault="003863A8" w:rsidP="003863A8">
      <w:pPr>
        <w:spacing w:line="360" w:lineRule="auto"/>
        <w:ind w:firstLine="360"/>
        <w:rPr>
          <w:rFonts w:ascii="Arial" w:hAnsi="Arial" w:cs="Arial"/>
          <w:sz w:val="22"/>
          <w:szCs w:val="22"/>
        </w:rPr>
      </w:pPr>
      <w:r w:rsidRPr="003863A8">
        <w:rPr>
          <w:rFonts w:ascii="Arial" w:hAnsi="Arial" w:cs="Arial"/>
          <w:sz w:val="22"/>
          <w:szCs w:val="22"/>
        </w:rPr>
        <w:t xml:space="preserve">   c) wt-pt: w godz. 7:30-16:30</w:t>
      </w:r>
    </w:p>
    <w:p w14:paraId="14A45206" w14:textId="77777777" w:rsidR="003863A8" w:rsidRPr="003863A8" w:rsidRDefault="003863A8" w:rsidP="003863A8">
      <w:pPr>
        <w:spacing w:line="360" w:lineRule="auto"/>
        <w:ind w:left="284"/>
        <w:jc w:val="both"/>
        <w:rPr>
          <w:rFonts w:ascii="Arial" w:hAnsi="Arial" w:cs="Arial"/>
          <w:sz w:val="22"/>
          <w:szCs w:val="22"/>
        </w:rPr>
      </w:pPr>
    </w:p>
    <w:p w14:paraId="7EEB6FA4" w14:textId="77777777" w:rsidR="003863A8" w:rsidRPr="003863A8" w:rsidRDefault="003863A8" w:rsidP="0000089E">
      <w:pPr>
        <w:pStyle w:val="Akapitzlist"/>
        <w:numPr>
          <w:ilvl w:val="0"/>
          <w:numId w:val="59"/>
        </w:numPr>
        <w:spacing w:line="360" w:lineRule="auto"/>
        <w:contextualSpacing/>
        <w:jc w:val="both"/>
        <w:rPr>
          <w:rFonts w:ascii="Arial" w:hAnsi="Arial" w:cs="Arial"/>
          <w:sz w:val="22"/>
          <w:szCs w:val="22"/>
        </w:rPr>
      </w:pPr>
      <w:r w:rsidRPr="003863A8">
        <w:rPr>
          <w:rFonts w:ascii="Arial" w:hAnsi="Arial" w:cs="Arial"/>
          <w:sz w:val="22"/>
          <w:szCs w:val="22"/>
        </w:rPr>
        <w:t xml:space="preserve">Wynagrodzenie przysługujące Wykonawcy będzie płatne miesięcznie na podstawie faktury wystawionej za faktyczną ilość godzin dozoru. </w:t>
      </w:r>
    </w:p>
    <w:p w14:paraId="2926E103" w14:textId="77777777" w:rsidR="003863A8" w:rsidRPr="003863A8" w:rsidRDefault="003863A8" w:rsidP="0000089E">
      <w:pPr>
        <w:pStyle w:val="Akapitzlist"/>
        <w:numPr>
          <w:ilvl w:val="0"/>
          <w:numId w:val="59"/>
        </w:numPr>
        <w:spacing w:line="360" w:lineRule="auto"/>
        <w:contextualSpacing/>
        <w:jc w:val="both"/>
        <w:rPr>
          <w:rFonts w:ascii="Arial" w:hAnsi="Arial" w:cs="Arial"/>
          <w:sz w:val="22"/>
          <w:szCs w:val="22"/>
        </w:rPr>
      </w:pPr>
      <w:r w:rsidRPr="003863A8">
        <w:rPr>
          <w:rFonts w:ascii="Arial" w:hAnsi="Arial" w:cs="Arial"/>
          <w:sz w:val="22"/>
          <w:szCs w:val="22"/>
        </w:rPr>
        <w:t xml:space="preserve">Zakończenie ochrony nastąpi zgodnie ze wskazanymi wyżej harmonogramami wraz </w:t>
      </w:r>
      <w:r w:rsidRPr="003863A8">
        <w:rPr>
          <w:rFonts w:ascii="Arial" w:hAnsi="Arial" w:cs="Arial"/>
          <w:sz w:val="22"/>
          <w:szCs w:val="22"/>
        </w:rPr>
        <w:br/>
        <w:t>z końcem dnia 31.12.2024 r.</w:t>
      </w:r>
    </w:p>
    <w:p w14:paraId="5393026F" w14:textId="77777777" w:rsidR="003863A8" w:rsidRPr="003863A8" w:rsidRDefault="003863A8" w:rsidP="0000089E">
      <w:pPr>
        <w:pStyle w:val="Akapitzlist"/>
        <w:numPr>
          <w:ilvl w:val="0"/>
          <w:numId w:val="59"/>
        </w:numPr>
        <w:spacing w:line="360" w:lineRule="auto"/>
        <w:contextualSpacing/>
        <w:jc w:val="both"/>
        <w:rPr>
          <w:rFonts w:ascii="Arial" w:hAnsi="Arial" w:cs="Arial"/>
          <w:sz w:val="22"/>
          <w:szCs w:val="22"/>
        </w:rPr>
      </w:pPr>
      <w:r w:rsidRPr="003863A8">
        <w:rPr>
          <w:rFonts w:ascii="Arial" w:hAnsi="Arial" w:cs="Arial"/>
          <w:sz w:val="22"/>
          <w:szCs w:val="22"/>
        </w:rPr>
        <w:t>Zamawiający przewiduje wcześniejsze zakończenie służby (o 1 godz. lub 2 godz.) w takie dni jak: Sylwester, Wigilia, o czym poinformuje Wykonawcę w drodze mailowej.</w:t>
      </w:r>
    </w:p>
    <w:p w14:paraId="49D14E11" w14:textId="77777777" w:rsidR="003863A8" w:rsidRPr="003863A8" w:rsidRDefault="003863A8" w:rsidP="0000089E">
      <w:pPr>
        <w:pStyle w:val="Akapitzlist"/>
        <w:numPr>
          <w:ilvl w:val="0"/>
          <w:numId w:val="59"/>
        </w:numPr>
        <w:tabs>
          <w:tab w:val="left" w:pos="0"/>
        </w:tabs>
        <w:suppressAutoHyphens/>
        <w:spacing w:line="360" w:lineRule="auto"/>
        <w:contextualSpacing/>
        <w:jc w:val="both"/>
        <w:rPr>
          <w:rFonts w:ascii="Arial" w:hAnsi="Arial" w:cs="Arial"/>
          <w:sz w:val="22"/>
          <w:szCs w:val="22"/>
        </w:rPr>
      </w:pPr>
      <w:r w:rsidRPr="003863A8">
        <w:rPr>
          <w:rFonts w:ascii="Arial" w:hAnsi="Arial" w:cs="Arial"/>
          <w:sz w:val="22"/>
          <w:szCs w:val="22"/>
        </w:rPr>
        <w:t xml:space="preserve">Zamawiający zastrzega sobie prawo jednostronnej zmiany godzin wskazanych w ust. 1 </w:t>
      </w:r>
      <w:r w:rsidRPr="003863A8">
        <w:rPr>
          <w:rFonts w:ascii="Arial" w:hAnsi="Arial" w:cs="Arial"/>
          <w:sz w:val="22"/>
          <w:szCs w:val="22"/>
        </w:rPr>
        <w:br/>
        <w:t xml:space="preserve">w przypadku zmian godzin otwarcia Starostwa Powiatowego w Wołominie. W przypadku o którym mowa w zdaniu poprzedzającym </w:t>
      </w:r>
      <w:r w:rsidRPr="003863A8">
        <w:rPr>
          <w:rFonts w:ascii="Arial" w:hAnsi="Arial" w:cs="Arial"/>
          <w:sz w:val="22"/>
          <w:szCs w:val="22"/>
          <w:lang w:eastAsia="ar-SA"/>
        </w:rPr>
        <w:t>Zamawiający pisemnie poinformuje Wykonawcę z co najmniej 14 dniowym wyprzedzeniem.</w:t>
      </w:r>
    </w:p>
    <w:p w14:paraId="7DACB1AC"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2</w:t>
      </w:r>
    </w:p>
    <w:p w14:paraId="652908F8" w14:textId="77777777" w:rsidR="003863A8" w:rsidRPr="003863A8" w:rsidRDefault="003863A8" w:rsidP="003863A8">
      <w:pPr>
        <w:spacing w:line="360" w:lineRule="auto"/>
        <w:jc w:val="both"/>
        <w:rPr>
          <w:rFonts w:ascii="Arial" w:hAnsi="Arial" w:cs="Arial"/>
          <w:b/>
          <w:sz w:val="22"/>
          <w:szCs w:val="22"/>
          <w:u w:val="single"/>
        </w:rPr>
      </w:pPr>
      <w:r w:rsidRPr="003863A8">
        <w:rPr>
          <w:rFonts w:ascii="Arial" w:hAnsi="Arial" w:cs="Arial"/>
          <w:b/>
          <w:sz w:val="22"/>
          <w:szCs w:val="22"/>
          <w:u w:val="single"/>
        </w:rPr>
        <w:t>1. Zakres ochrony:</w:t>
      </w:r>
    </w:p>
    <w:p w14:paraId="724A0B1A" w14:textId="752EA964" w:rsidR="003863A8" w:rsidRPr="003863A8" w:rsidRDefault="003863A8" w:rsidP="003863A8">
      <w:pPr>
        <w:spacing w:line="360" w:lineRule="auto"/>
        <w:jc w:val="both"/>
        <w:rPr>
          <w:rFonts w:ascii="Arial" w:hAnsi="Arial" w:cs="Arial"/>
          <w:b/>
          <w:sz w:val="22"/>
          <w:szCs w:val="22"/>
          <w:u w:val="single"/>
        </w:rPr>
      </w:pPr>
      <w:r w:rsidRPr="003863A8">
        <w:rPr>
          <w:rFonts w:ascii="Arial" w:hAnsi="Arial" w:cs="Arial"/>
          <w:b/>
          <w:sz w:val="22"/>
          <w:szCs w:val="22"/>
          <w:u w:val="single"/>
          <w:lang w:eastAsia="ar-SA"/>
        </w:rPr>
        <w:t>1) Budynek Starostwa Powiatowego w Wołominie - Wołomin ul. Kobyłkowska 1</w:t>
      </w:r>
      <w:r w:rsidR="0000089E">
        <w:rPr>
          <w:rFonts w:ascii="Arial" w:hAnsi="Arial" w:cs="Arial"/>
          <w:b/>
          <w:sz w:val="22"/>
          <w:szCs w:val="22"/>
          <w:u w:val="single"/>
          <w:lang w:eastAsia="ar-SA"/>
        </w:rPr>
        <w:t>a</w:t>
      </w:r>
    </w:p>
    <w:p w14:paraId="1D98CBB3" w14:textId="77777777" w:rsidR="003863A8" w:rsidRPr="003863A8" w:rsidRDefault="003863A8" w:rsidP="003863A8">
      <w:pPr>
        <w:spacing w:line="360" w:lineRule="auto"/>
        <w:jc w:val="both"/>
        <w:rPr>
          <w:rFonts w:ascii="Arial" w:hAnsi="Arial" w:cs="Arial"/>
          <w:sz w:val="22"/>
          <w:szCs w:val="22"/>
        </w:rPr>
      </w:pPr>
      <w:r w:rsidRPr="003863A8">
        <w:rPr>
          <w:rFonts w:ascii="Arial" w:hAnsi="Arial" w:cs="Arial"/>
          <w:sz w:val="22"/>
          <w:szCs w:val="22"/>
        </w:rPr>
        <w:t xml:space="preserve">Na terenie obiektu znajduje się budynek administracyjny, jeden parking ogrodzony oraz parking znajdujący się przed ogrodzeniem. Budynek administracyjny posiada jedno wejście główne oraz jedno wejście boczne. Obiekt jest ogrodzony. </w:t>
      </w:r>
    </w:p>
    <w:p w14:paraId="09CB5132" w14:textId="77777777" w:rsidR="003863A8" w:rsidRPr="003863A8" w:rsidRDefault="003863A8" w:rsidP="003863A8">
      <w:pPr>
        <w:spacing w:line="360" w:lineRule="auto"/>
        <w:jc w:val="both"/>
        <w:rPr>
          <w:rFonts w:ascii="Arial" w:hAnsi="Arial" w:cs="Arial"/>
          <w:sz w:val="22"/>
          <w:szCs w:val="22"/>
          <w:u w:val="single"/>
        </w:rPr>
      </w:pPr>
      <w:r w:rsidRPr="003863A8">
        <w:rPr>
          <w:rFonts w:ascii="Arial" w:hAnsi="Arial" w:cs="Arial"/>
          <w:sz w:val="22"/>
          <w:szCs w:val="22"/>
          <w:u w:val="single"/>
        </w:rPr>
        <w:t>Informacja o systemach ochrony technicznej zainstalowanych w chronionym obiekcie:</w:t>
      </w:r>
    </w:p>
    <w:p w14:paraId="57F6A35C" w14:textId="77777777" w:rsidR="003863A8" w:rsidRPr="003863A8" w:rsidRDefault="003863A8" w:rsidP="00C86E1F">
      <w:pPr>
        <w:suppressAutoHyphens/>
        <w:spacing w:line="360" w:lineRule="auto"/>
        <w:ind w:left="720"/>
        <w:contextualSpacing/>
        <w:jc w:val="both"/>
        <w:rPr>
          <w:rFonts w:ascii="Arial" w:hAnsi="Arial" w:cs="Arial"/>
          <w:sz w:val="22"/>
          <w:szCs w:val="22"/>
          <w:lang w:eastAsia="ar-SA"/>
        </w:rPr>
      </w:pPr>
      <w:r w:rsidRPr="003863A8">
        <w:rPr>
          <w:rFonts w:ascii="Arial" w:hAnsi="Arial" w:cs="Arial"/>
          <w:sz w:val="22"/>
          <w:szCs w:val="22"/>
          <w:lang w:eastAsia="ar-SA"/>
        </w:rPr>
        <w:t>a) budynek administracyjny:</w:t>
      </w:r>
    </w:p>
    <w:p w14:paraId="2BE5E31B" w14:textId="77777777" w:rsidR="003863A8" w:rsidRPr="003863A8" w:rsidRDefault="003863A8" w:rsidP="003863A8">
      <w:pPr>
        <w:spacing w:line="360" w:lineRule="auto"/>
        <w:ind w:firstLine="708"/>
        <w:jc w:val="both"/>
        <w:rPr>
          <w:rFonts w:ascii="Arial" w:hAnsi="Arial" w:cs="Arial"/>
          <w:sz w:val="22"/>
          <w:szCs w:val="22"/>
        </w:rPr>
      </w:pPr>
      <w:r w:rsidRPr="003863A8">
        <w:rPr>
          <w:rFonts w:ascii="Arial" w:hAnsi="Arial" w:cs="Arial"/>
          <w:sz w:val="22"/>
          <w:szCs w:val="22"/>
        </w:rPr>
        <w:t xml:space="preserve">- Instalację alarmową - system sygnalizacji włamania i napadu, </w:t>
      </w:r>
    </w:p>
    <w:p w14:paraId="2D463EC1" w14:textId="77777777" w:rsidR="003863A8" w:rsidRPr="003863A8" w:rsidRDefault="003863A8" w:rsidP="003863A8">
      <w:pPr>
        <w:spacing w:line="360" w:lineRule="auto"/>
        <w:ind w:firstLine="708"/>
        <w:jc w:val="both"/>
        <w:rPr>
          <w:rFonts w:ascii="Arial" w:hAnsi="Arial" w:cs="Arial"/>
          <w:sz w:val="22"/>
          <w:szCs w:val="22"/>
        </w:rPr>
      </w:pPr>
      <w:r w:rsidRPr="003863A8">
        <w:rPr>
          <w:rFonts w:ascii="Arial" w:hAnsi="Arial" w:cs="Arial"/>
          <w:sz w:val="22"/>
          <w:szCs w:val="22"/>
        </w:rPr>
        <w:lastRenderedPageBreak/>
        <w:t xml:space="preserve">- Instalację sygnalizacji alarmu pożarowego, </w:t>
      </w:r>
    </w:p>
    <w:p w14:paraId="7AE23193" w14:textId="1A2555FE" w:rsidR="003863A8" w:rsidRPr="003863A8" w:rsidRDefault="003863A8" w:rsidP="003863A8">
      <w:pPr>
        <w:spacing w:line="360" w:lineRule="auto"/>
        <w:jc w:val="both"/>
        <w:rPr>
          <w:rFonts w:ascii="Arial" w:hAnsi="Arial" w:cs="Arial"/>
          <w:sz w:val="22"/>
          <w:szCs w:val="22"/>
        </w:rPr>
      </w:pPr>
      <w:r w:rsidRPr="003863A8">
        <w:rPr>
          <w:rFonts w:ascii="Arial" w:hAnsi="Arial" w:cs="Arial"/>
          <w:b/>
          <w:sz w:val="22"/>
          <w:szCs w:val="22"/>
          <w:u w:val="single"/>
        </w:rPr>
        <w:t>2)</w:t>
      </w:r>
      <w:r w:rsidRPr="003863A8">
        <w:rPr>
          <w:rFonts w:ascii="Arial" w:hAnsi="Arial" w:cs="Arial"/>
          <w:b/>
          <w:sz w:val="22"/>
          <w:szCs w:val="22"/>
          <w:u w:val="single"/>
          <w:lang w:eastAsia="ar-SA"/>
        </w:rPr>
        <w:t>Budynek Starostwa Powiatowego w Wołominie – Radzymin, ul. Komunalna 8</w:t>
      </w:r>
      <w:r w:rsidR="0000089E">
        <w:rPr>
          <w:rFonts w:ascii="Arial" w:hAnsi="Arial" w:cs="Arial"/>
          <w:b/>
          <w:sz w:val="22"/>
          <w:szCs w:val="22"/>
          <w:u w:val="single"/>
          <w:lang w:eastAsia="ar-SA"/>
        </w:rPr>
        <w:t>a</w:t>
      </w:r>
    </w:p>
    <w:p w14:paraId="5294CED6" w14:textId="77777777" w:rsidR="003863A8" w:rsidRPr="003863A8" w:rsidRDefault="003863A8" w:rsidP="003863A8">
      <w:p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Budynek jest ogrodzony i posiada trzy wejścia.  Główne wejście oraz dodatkowe wejście z tyłu od strony boiska i wejście od strony szkoły. Parking dla pracowników usytuowany jest na terenie budynku. Parking jest ogrodzony.</w:t>
      </w:r>
    </w:p>
    <w:p w14:paraId="31CFBA17" w14:textId="77777777" w:rsidR="003863A8" w:rsidRPr="003863A8" w:rsidRDefault="003863A8" w:rsidP="003863A8">
      <w:pPr>
        <w:spacing w:line="360" w:lineRule="auto"/>
        <w:jc w:val="both"/>
        <w:rPr>
          <w:rFonts w:ascii="Arial" w:hAnsi="Arial" w:cs="Arial"/>
          <w:sz w:val="22"/>
          <w:szCs w:val="22"/>
        </w:rPr>
      </w:pPr>
      <w:r w:rsidRPr="003863A8">
        <w:rPr>
          <w:rFonts w:ascii="Arial" w:hAnsi="Arial" w:cs="Arial"/>
          <w:sz w:val="22"/>
          <w:szCs w:val="22"/>
          <w:u w:val="single"/>
        </w:rPr>
        <w:t>Informacja o systemach ochrony technicznej zainstalowanych w chronionym obiekcie:</w:t>
      </w:r>
    </w:p>
    <w:p w14:paraId="0922CFBD" w14:textId="77777777" w:rsidR="003863A8" w:rsidRPr="003863A8" w:rsidRDefault="003863A8" w:rsidP="003863A8">
      <w:pPr>
        <w:spacing w:line="360" w:lineRule="auto"/>
        <w:ind w:firstLine="708"/>
        <w:jc w:val="both"/>
        <w:rPr>
          <w:rFonts w:ascii="Arial" w:hAnsi="Arial" w:cs="Arial"/>
          <w:sz w:val="22"/>
          <w:szCs w:val="22"/>
        </w:rPr>
      </w:pPr>
      <w:r w:rsidRPr="003863A8">
        <w:rPr>
          <w:rFonts w:ascii="Arial" w:hAnsi="Arial" w:cs="Arial"/>
          <w:sz w:val="22"/>
          <w:szCs w:val="22"/>
        </w:rPr>
        <w:t xml:space="preserve">- Instalację Telewizji Dozorowanej, </w:t>
      </w:r>
    </w:p>
    <w:p w14:paraId="17882ECC" w14:textId="77777777" w:rsidR="003863A8" w:rsidRPr="003863A8" w:rsidRDefault="003863A8" w:rsidP="003863A8">
      <w:pPr>
        <w:spacing w:line="360" w:lineRule="auto"/>
        <w:ind w:firstLine="708"/>
        <w:jc w:val="both"/>
        <w:rPr>
          <w:rFonts w:ascii="Arial" w:hAnsi="Arial" w:cs="Arial"/>
          <w:sz w:val="22"/>
          <w:szCs w:val="22"/>
        </w:rPr>
      </w:pPr>
      <w:r w:rsidRPr="003863A8">
        <w:rPr>
          <w:rFonts w:ascii="Arial" w:hAnsi="Arial" w:cs="Arial"/>
          <w:sz w:val="22"/>
          <w:szCs w:val="22"/>
        </w:rPr>
        <w:t xml:space="preserve">- Instalację alarmową - system sygnalizacji włamania i napadu, </w:t>
      </w:r>
    </w:p>
    <w:p w14:paraId="5E78173B" w14:textId="77777777" w:rsidR="003863A8" w:rsidRPr="003863A8" w:rsidRDefault="003863A8" w:rsidP="003863A8">
      <w:pPr>
        <w:spacing w:line="360" w:lineRule="auto"/>
        <w:ind w:firstLine="708"/>
        <w:jc w:val="both"/>
        <w:rPr>
          <w:rFonts w:ascii="Arial" w:hAnsi="Arial" w:cs="Arial"/>
          <w:sz w:val="22"/>
          <w:szCs w:val="22"/>
        </w:rPr>
      </w:pPr>
      <w:r w:rsidRPr="003863A8">
        <w:rPr>
          <w:rFonts w:ascii="Arial" w:hAnsi="Arial" w:cs="Arial"/>
          <w:sz w:val="22"/>
          <w:szCs w:val="22"/>
        </w:rPr>
        <w:t>- Instalację sygnalizacji alarmu pożarowego</w:t>
      </w:r>
    </w:p>
    <w:p w14:paraId="40202B71" w14:textId="77777777" w:rsidR="003863A8" w:rsidRPr="003863A8" w:rsidRDefault="003863A8" w:rsidP="003863A8">
      <w:pPr>
        <w:spacing w:line="360" w:lineRule="auto"/>
        <w:jc w:val="both"/>
        <w:rPr>
          <w:rFonts w:ascii="Arial" w:hAnsi="Arial" w:cs="Arial"/>
          <w:b/>
          <w:sz w:val="22"/>
          <w:szCs w:val="22"/>
          <w:u w:val="single"/>
        </w:rPr>
      </w:pPr>
      <w:r w:rsidRPr="003863A8">
        <w:rPr>
          <w:rFonts w:ascii="Arial" w:hAnsi="Arial" w:cs="Arial"/>
          <w:b/>
          <w:sz w:val="22"/>
          <w:szCs w:val="22"/>
          <w:u w:val="single"/>
        </w:rPr>
        <w:t>2. Zakres czynności pracownika ochrony:</w:t>
      </w:r>
    </w:p>
    <w:p w14:paraId="2D2F754E" w14:textId="0C4EB55E" w:rsidR="003863A8" w:rsidRPr="003863A8" w:rsidRDefault="003863A8" w:rsidP="003863A8">
      <w:pPr>
        <w:spacing w:line="360" w:lineRule="auto"/>
        <w:jc w:val="both"/>
        <w:rPr>
          <w:rFonts w:ascii="Arial" w:hAnsi="Arial" w:cs="Arial"/>
          <w:b/>
          <w:sz w:val="22"/>
          <w:szCs w:val="22"/>
          <w:u w:val="single"/>
        </w:rPr>
      </w:pPr>
      <w:r w:rsidRPr="003863A8">
        <w:rPr>
          <w:rFonts w:ascii="Arial" w:hAnsi="Arial" w:cs="Arial"/>
          <w:b/>
          <w:sz w:val="22"/>
          <w:szCs w:val="22"/>
          <w:u w:val="single"/>
        </w:rPr>
        <w:t>1) Budynek - Wołomin ul. Kobyłkowska 1</w:t>
      </w:r>
      <w:r w:rsidR="0000089E">
        <w:rPr>
          <w:rFonts w:ascii="Arial" w:hAnsi="Arial" w:cs="Arial"/>
          <w:b/>
          <w:sz w:val="22"/>
          <w:szCs w:val="22"/>
          <w:u w:val="single"/>
        </w:rPr>
        <w:t>a</w:t>
      </w:r>
    </w:p>
    <w:p w14:paraId="10B3F05B"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Stała, bezpośrednia ochrona fizyczna mienia należącego do Zamawiającego.</w:t>
      </w:r>
    </w:p>
    <w:p w14:paraId="62187D51"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Czuwanie nad bezpieczeństwem budynku i powierzonym mieniem.</w:t>
      </w:r>
    </w:p>
    <w:p w14:paraId="608C7759"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Współpraca z firmą monitorującą system alarmowy, wpuszczanie załogi interwencyjnej na teren obiektu celem sprawdzenia czy nie wystąpiła sytuacja napadu lub kradzieży i odwoływanie tej załogi.</w:t>
      </w:r>
    </w:p>
    <w:p w14:paraId="07CB72E4"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Niedopuszczenie do wejścia na teren budynku osób niepożądanych. </w:t>
      </w:r>
    </w:p>
    <w:p w14:paraId="23035B56"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Absolutny zakaz wpuszczania osób nieupoważnionych do przebywania w budynku Zamawiającego po godzinach urzędowania.</w:t>
      </w:r>
    </w:p>
    <w:p w14:paraId="52D3C928"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Systematyczne prowadzenie książki dyżurów i raportów z przebiegu służby.</w:t>
      </w:r>
    </w:p>
    <w:p w14:paraId="21D8F859"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1BBC28A1"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Przyjmowanie kluczy od osób upoważnionych - pracowników oraz osób sprzątających budynek. </w:t>
      </w:r>
    </w:p>
    <w:p w14:paraId="1C6F681B"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Obsługiwanie monitoringu wizyjnego.</w:t>
      </w:r>
    </w:p>
    <w:p w14:paraId="78F98F73"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Sprawdzenie i/lub zamknięcie okien i drzwi w pomieszczeniach w budynku.</w:t>
      </w:r>
    </w:p>
    <w:p w14:paraId="19011F19"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Prowadzenie rejestru obchodów terenu co 1,5 godziny.</w:t>
      </w:r>
    </w:p>
    <w:p w14:paraId="5B12C059"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Zamykanie drzwi wejściowych po opuszczeniu budynku przez pracowników i osób sprzątających.</w:t>
      </w:r>
    </w:p>
    <w:p w14:paraId="7969EDFF"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Umożliwienie wstępu na teren chronionego obiektu odpowiednim służbom np. sprzątającym, wywożącym śmieci itp.</w:t>
      </w:r>
    </w:p>
    <w:p w14:paraId="6FDC3D67" w14:textId="77777777" w:rsidR="003863A8" w:rsidRPr="003863A8" w:rsidRDefault="003863A8" w:rsidP="0000089E">
      <w:pPr>
        <w:numPr>
          <w:ilvl w:val="0"/>
          <w:numId w:val="65"/>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Natychmiastowe reagowanie na alarmy pożarowe, włamaniowe oraz ochrona przed zaborem, zniszczeniem, uszkodzeniem dokumentów i mienia. </w:t>
      </w:r>
    </w:p>
    <w:p w14:paraId="6F2C9CAA" w14:textId="77777777" w:rsidR="003863A8" w:rsidRPr="003863A8" w:rsidRDefault="003863A8" w:rsidP="0000089E">
      <w:pPr>
        <w:numPr>
          <w:ilvl w:val="0"/>
          <w:numId w:val="65"/>
        </w:numPr>
        <w:suppressAutoHyphens/>
        <w:spacing w:line="360" w:lineRule="auto"/>
        <w:contextualSpacing/>
        <w:rPr>
          <w:rFonts w:ascii="Arial" w:hAnsi="Arial" w:cs="Arial"/>
          <w:sz w:val="22"/>
          <w:szCs w:val="22"/>
          <w:lang w:eastAsia="ar-SA"/>
        </w:rPr>
      </w:pPr>
      <w:r w:rsidRPr="003863A8">
        <w:rPr>
          <w:rFonts w:ascii="Arial" w:hAnsi="Arial" w:cs="Arial"/>
          <w:sz w:val="22"/>
          <w:szCs w:val="22"/>
          <w:lang w:eastAsia="ar-SA"/>
        </w:rPr>
        <w:t>W sytuacjach zagrożenia mienia natychmiastowe wzywanie grupy interwencyjnej.</w:t>
      </w:r>
    </w:p>
    <w:p w14:paraId="1D831687" w14:textId="77777777" w:rsidR="003863A8" w:rsidRPr="003863A8" w:rsidRDefault="003863A8" w:rsidP="0000089E">
      <w:pPr>
        <w:numPr>
          <w:ilvl w:val="0"/>
          <w:numId w:val="65"/>
        </w:numPr>
        <w:suppressAutoHyphens/>
        <w:spacing w:line="360" w:lineRule="auto"/>
        <w:contextualSpacing/>
        <w:rPr>
          <w:rFonts w:ascii="Arial" w:hAnsi="Arial" w:cs="Arial"/>
          <w:sz w:val="22"/>
          <w:szCs w:val="22"/>
          <w:lang w:eastAsia="ar-SA"/>
        </w:rPr>
      </w:pPr>
      <w:r w:rsidRPr="003863A8">
        <w:rPr>
          <w:rFonts w:ascii="Arial" w:hAnsi="Arial" w:cs="Arial"/>
          <w:sz w:val="22"/>
          <w:szCs w:val="22"/>
          <w:lang w:eastAsia="ar-SA"/>
        </w:rPr>
        <w:lastRenderedPageBreak/>
        <w:t>Pracownicy ochrony powinni dbać o powierzony sprzęt oraz utrzymywać porządek w miejscu pracy.</w:t>
      </w:r>
    </w:p>
    <w:p w14:paraId="4903FAC1" w14:textId="42908DEC" w:rsidR="003863A8" w:rsidRPr="003863A8" w:rsidRDefault="003863A8" w:rsidP="003863A8">
      <w:pPr>
        <w:spacing w:line="360" w:lineRule="auto"/>
        <w:jc w:val="both"/>
        <w:rPr>
          <w:rFonts w:ascii="Arial" w:hAnsi="Arial" w:cs="Arial"/>
          <w:b/>
          <w:sz w:val="22"/>
          <w:szCs w:val="22"/>
          <w:u w:val="single"/>
        </w:rPr>
      </w:pPr>
      <w:r w:rsidRPr="003863A8">
        <w:rPr>
          <w:rFonts w:ascii="Arial" w:hAnsi="Arial" w:cs="Arial"/>
          <w:b/>
          <w:sz w:val="22"/>
          <w:szCs w:val="22"/>
          <w:u w:val="single"/>
        </w:rPr>
        <w:t>2) Budynek - Radzymin, ul. Komunalna 8</w:t>
      </w:r>
      <w:r w:rsidR="0000089E">
        <w:rPr>
          <w:rFonts w:ascii="Arial" w:hAnsi="Arial" w:cs="Arial"/>
          <w:b/>
          <w:sz w:val="22"/>
          <w:szCs w:val="22"/>
          <w:u w:val="single"/>
        </w:rPr>
        <w:t>a</w:t>
      </w:r>
    </w:p>
    <w:p w14:paraId="38B7A36B"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Stała, bezpośrednia ochrona fizyczna mienia należącego do Zamawiającego.</w:t>
      </w:r>
    </w:p>
    <w:p w14:paraId="78050986"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Czuwanie nad bezpieczeństwem budynku i powierzonym mieniem.</w:t>
      </w:r>
    </w:p>
    <w:p w14:paraId="744B48B8" w14:textId="77777777" w:rsidR="003863A8" w:rsidRPr="003863A8" w:rsidRDefault="003863A8" w:rsidP="0000089E">
      <w:pPr>
        <w:numPr>
          <w:ilvl w:val="0"/>
          <w:numId w:val="66"/>
        </w:numPr>
        <w:spacing w:line="360" w:lineRule="auto"/>
        <w:rPr>
          <w:rFonts w:ascii="Arial" w:hAnsi="Arial" w:cs="Arial"/>
          <w:sz w:val="22"/>
          <w:szCs w:val="22"/>
          <w:lang w:eastAsia="ar-SA"/>
        </w:rPr>
      </w:pPr>
      <w:r w:rsidRPr="003863A8">
        <w:rPr>
          <w:rFonts w:ascii="Arial" w:hAnsi="Arial" w:cs="Arial"/>
          <w:sz w:val="22"/>
          <w:szCs w:val="22"/>
          <w:lang w:eastAsia="ar-SA"/>
        </w:rPr>
        <w:t>Współpraca z firmą monitorującą system alarmowy, wpuszczanie załogi interwencyjnej na teren obiektu celem sprawdzenia czy nie wystąpiła sytuacja napadu lub kradzieży i odwoływanie tej załogi.</w:t>
      </w:r>
    </w:p>
    <w:p w14:paraId="0731C28B"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Niedopuszczenie do wejścia na teren budynku osób niepożądanych. </w:t>
      </w:r>
    </w:p>
    <w:p w14:paraId="1B01002D"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Absolutny zakaz wpuszczania osób nieupoważnionych do przebywania w budynku Zamawiającego po godzinach urzędowania.</w:t>
      </w:r>
    </w:p>
    <w:p w14:paraId="1070823C"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Systematyczne prowadzenie książki dyżurów i raportów z przebiegu służby.</w:t>
      </w:r>
    </w:p>
    <w:p w14:paraId="47410100"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Przechowywanie kluczy w zamkniętej gablocie i wydawanie ich osobom upoważnionym oraz prowadzenie rejestru kluczy (tj. wpisywanie daty, godziny, imienia i nazwiska osoby pobierającej klucze i zdającej klucze w odpowiedniej książce oraz żądanie potwierdzenia pobrania/zdania kluczy, poprzez złożenie czytelnego podpisu).</w:t>
      </w:r>
    </w:p>
    <w:p w14:paraId="23D04899"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Przyjmowanie kluczy od osób upoważnionych - pracowników oraz osób sprzątających budynek. </w:t>
      </w:r>
    </w:p>
    <w:p w14:paraId="087DE921"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Obsługiwanie monitoringu wizyjnego.</w:t>
      </w:r>
    </w:p>
    <w:p w14:paraId="61655EC5"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Sprawdzenie i/lub zamknięcie okien i drzwi w pomieszczeniach w budynku oraz zamykanie rolet zewnętrznych.</w:t>
      </w:r>
    </w:p>
    <w:p w14:paraId="08F185DC"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Zamykanie drzwi wejściowych po opuszczeniu budynku przez pracowników i osób sprzątających.</w:t>
      </w:r>
    </w:p>
    <w:p w14:paraId="34A8F7AE"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Zamykanie i otwieranie automatycznych drzwi wejściowych, po uprzednim przeszkoleniu z obsługi przez Zamawiającego.</w:t>
      </w:r>
    </w:p>
    <w:p w14:paraId="51328EE0"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Otwieranie bramy wjazdowej.</w:t>
      </w:r>
    </w:p>
    <w:p w14:paraId="1B9FF7DA"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Umożliwienie wstępu na teren chronionego obiektu odpowiednim służbom </w:t>
      </w:r>
      <w:r w:rsidRPr="003863A8">
        <w:rPr>
          <w:rFonts w:ascii="Arial" w:hAnsi="Arial" w:cs="Arial"/>
          <w:sz w:val="22"/>
          <w:szCs w:val="22"/>
          <w:lang w:eastAsia="ar-SA"/>
        </w:rPr>
        <w:br/>
        <w:t>np. sprzątającym, wywożącym śmieci itp.</w:t>
      </w:r>
    </w:p>
    <w:p w14:paraId="62F41CD1" w14:textId="77777777" w:rsidR="003863A8" w:rsidRPr="003863A8" w:rsidRDefault="003863A8" w:rsidP="0000089E">
      <w:pPr>
        <w:numPr>
          <w:ilvl w:val="0"/>
          <w:numId w:val="66"/>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Natychmiastowe reagowanie na alarmy pożarowe, włamaniowe oraz ochrona przed zaborem, zniszczeniem, uszkodzeniem dokumentów i mienia. </w:t>
      </w:r>
    </w:p>
    <w:p w14:paraId="4A0267B9" w14:textId="77777777" w:rsidR="003863A8" w:rsidRPr="003863A8" w:rsidRDefault="003863A8" w:rsidP="0000089E">
      <w:pPr>
        <w:numPr>
          <w:ilvl w:val="0"/>
          <w:numId w:val="66"/>
        </w:numPr>
        <w:suppressAutoHyphens/>
        <w:spacing w:line="360" w:lineRule="auto"/>
        <w:contextualSpacing/>
        <w:rPr>
          <w:rFonts w:ascii="Arial" w:hAnsi="Arial" w:cs="Arial"/>
          <w:sz w:val="22"/>
          <w:szCs w:val="22"/>
          <w:lang w:eastAsia="ar-SA"/>
        </w:rPr>
      </w:pPr>
      <w:r w:rsidRPr="003863A8">
        <w:rPr>
          <w:rFonts w:ascii="Arial" w:hAnsi="Arial" w:cs="Arial"/>
          <w:sz w:val="22"/>
          <w:szCs w:val="22"/>
          <w:lang w:eastAsia="ar-SA"/>
        </w:rPr>
        <w:t>W sytuacjach zagrożenia mienia natychmiastowe wzywanie grupy interwencyjnej.</w:t>
      </w:r>
    </w:p>
    <w:p w14:paraId="59521054" w14:textId="77777777" w:rsidR="003863A8" w:rsidRPr="003863A8" w:rsidRDefault="003863A8" w:rsidP="0000089E">
      <w:pPr>
        <w:numPr>
          <w:ilvl w:val="0"/>
          <w:numId w:val="66"/>
        </w:numPr>
        <w:suppressAutoHyphens/>
        <w:spacing w:line="360" w:lineRule="auto"/>
        <w:contextualSpacing/>
        <w:rPr>
          <w:rFonts w:ascii="Arial" w:hAnsi="Arial" w:cs="Arial"/>
          <w:sz w:val="22"/>
          <w:szCs w:val="22"/>
          <w:lang w:eastAsia="ar-SA"/>
        </w:rPr>
      </w:pPr>
      <w:r w:rsidRPr="003863A8">
        <w:rPr>
          <w:rFonts w:ascii="Arial" w:hAnsi="Arial" w:cs="Arial"/>
          <w:sz w:val="22"/>
          <w:szCs w:val="22"/>
          <w:lang w:eastAsia="ar-SA"/>
        </w:rPr>
        <w:t>Pracownicy ochrony powinni dbać o powierzony sprzęt oraz utrzymywać porządek w miejscu pracy.</w:t>
      </w:r>
    </w:p>
    <w:p w14:paraId="3C49447A"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3</w:t>
      </w:r>
    </w:p>
    <w:p w14:paraId="61D4CD9E" w14:textId="77777777" w:rsidR="003863A8" w:rsidRPr="003863A8" w:rsidRDefault="003863A8" w:rsidP="003863A8">
      <w:pPr>
        <w:pStyle w:val="Akapitzlist"/>
        <w:tabs>
          <w:tab w:val="left" w:pos="7560"/>
        </w:tabs>
        <w:spacing w:line="360" w:lineRule="auto"/>
        <w:ind w:left="360"/>
        <w:contextualSpacing/>
        <w:jc w:val="both"/>
        <w:rPr>
          <w:rFonts w:ascii="Arial" w:hAnsi="Arial" w:cs="Arial"/>
          <w:sz w:val="22"/>
          <w:szCs w:val="22"/>
        </w:rPr>
      </w:pPr>
      <w:r w:rsidRPr="003863A8">
        <w:rPr>
          <w:rFonts w:ascii="Arial" w:hAnsi="Arial" w:cs="Arial"/>
          <w:sz w:val="22"/>
          <w:szCs w:val="22"/>
        </w:rPr>
        <w:t xml:space="preserve">1. Za usługę ochrony wynikającą z umowy Zamawiający zapłaci Wykonawcy za 1 godzinę dozoru  </w:t>
      </w:r>
      <w:r w:rsidRPr="003863A8">
        <w:rPr>
          <w:rFonts w:ascii="Arial" w:hAnsi="Arial" w:cs="Arial"/>
          <w:b/>
          <w:bCs/>
          <w:sz w:val="22"/>
          <w:szCs w:val="22"/>
        </w:rPr>
        <w:t>…….</w:t>
      </w:r>
      <w:r w:rsidRPr="003863A8">
        <w:rPr>
          <w:rFonts w:ascii="Arial" w:hAnsi="Arial" w:cs="Arial"/>
          <w:sz w:val="22"/>
          <w:szCs w:val="22"/>
        </w:rPr>
        <w:t xml:space="preserve"> zł  netto, tj</w:t>
      </w:r>
      <w:r w:rsidRPr="003863A8">
        <w:rPr>
          <w:rFonts w:ascii="Arial" w:hAnsi="Arial" w:cs="Arial"/>
          <w:b/>
          <w:bCs/>
          <w:sz w:val="22"/>
          <w:szCs w:val="22"/>
        </w:rPr>
        <w:t xml:space="preserve">. …….. </w:t>
      </w:r>
      <w:r w:rsidRPr="003863A8">
        <w:rPr>
          <w:rFonts w:ascii="Arial" w:hAnsi="Arial" w:cs="Arial"/>
          <w:sz w:val="22"/>
          <w:szCs w:val="22"/>
        </w:rPr>
        <w:t>zł brutto.</w:t>
      </w:r>
    </w:p>
    <w:p w14:paraId="3BE1034F" w14:textId="5123B7B0" w:rsidR="003863A8" w:rsidRPr="003863A8" w:rsidRDefault="003863A8" w:rsidP="003863A8">
      <w:pPr>
        <w:pStyle w:val="Akapitzlist"/>
        <w:tabs>
          <w:tab w:val="left" w:pos="7560"/>
        </w:tabs>
        <w:spacing w:line="360" w:lineRule="auto"/>
        <w:ind w:left="360"/>
        <w:contextualSpacing/>
        <w:jc w:val="both"/>
        <w:rPr>
          <w:rFonts w:ascii="Arial" w:hAnsi="Arial" w:cs="Arial"/>
          <w:sz w:val="22"/>
          <w:szCs w:val="22"/>
        </w:rPr>
      </w:pPr>
      <w:r w:rsidRPr="003863A8">
        <w:rPr>
          <w:rFonts w:ascii="Arial" w:hAnsi="Arial" w:cs="Arial"/>
          <w:sz w:val="22"/>
          <w:szCs w:val="22"/>
        </w:rPr>
        <w:lastRenderedPageBreak/>
        <w:t xml:space="preserve">2. Całkowita wartość wynagrodzenia Wykonawcy za ochronę budynku w </w:t>
      </w:r>
      <w:r w:rsidRPr="003863A8">
        <w:rPr>
          <w:rFonts w:ascii="Arial" w:hAnsi="Arial" w:cs="Arial"/>
          <w:b/>
          <w:sz w:val="22"/>
          <w:szCs w:val="22"/>
        </w:rPr>
        <w:t xml:space="preserve">Wołominie </w:t>
      </w:r>
      <w:r w:rsidRPr="003863A8">
        <w:rPr>
          <w:rFonts w:ascii="Arial" w:hAnsi="Arial" w:cs="Arial"/>
          <w:b/>
          <w:sz w:val="22"/>
          <w:szCs w:val="22"/>
        </w:rPr>
        <w:br/>
        <w:t>ul. Kobyłkowska 1</w:t>
      </w:r>
      <w:r w:rsidR="0000089E">
        <w:rPr>
          <w:rFonts w:ascii="Arial" w:hAnsi="Arial" w:cs="Arial"/>
          <w:b/>
          <w:sz w:val="22"/>
          <w:szCs w:val="22"/>
        </w:rPr>
        <w:t>a</w:t>
      </w:r>
      <w:r w:rsidRPr="003863A8">
        <w:rPr>
          <w:rFonts w:ascii="Arial" w:hAnsi="Arial" w:cs="Arial"/>
          <w:b/>
          <w:sz w:val="22"/>
          <w:szCs w:val="22"/>
        </w:rPr>
        <w:t xml:space="preserve"> </w:t>
      </w:r>
      <w:r w:rsidRPr="003863A8">
        <w:rPr>
          <w:rFonts w:ascii="Arial" w:hAnsi="Arial" w:cs="Arial"/>
          <w:sz w:val="22"/>
          <w:szCs w:val="22"/>
        </w:rPr>
        <w:t xml:space="preserve">nie może przekroczyć </w:t>
      </w:r>
      <w:r w:rsidRPr="003863A8">
        <w:rPr>
          <w:rFonts w:ascii="Arial" w:hAnsi="Arial" w:cs="Arial"/>
          <w:b/>
          <w:bCs/>
          <w:sz w:val="22"/>
          <w:szCs w:val="22"/>
        </w:rPr>
        <w:t>…………………….</w:t>
      </w:r>
      <w:r w:rsidRPr="003863A8">
        <w:rPr>
          <w:rFonts w:ascii="Arial" w:hAnsi="Arial" w:cs="Arial"/>
          <w:sz w:val="22"/>
          <w:szCs w:val="22"/>
        </w:rPr>
        <w:t xml:space="preserve"> zł netto </w:t>
      </w:r>
      <w:r w:rsidRPr="003863A8">
        <w:rPr>
          <w:rFonts w:ascii="Arial" w:hAnsi="Arial" w:cs="Arial"/>
          <w:sz w:val="22"/>
          <w:szCs w:val="22"/>
        </w:rPr>
        <w:br/>
        <w:t xml:space="preserve">(słownie: ……………………………………………) tj. </w:t>
      </w:r>
      <w:r w:rsidRPr="003863A8">
        <w:rPr>
          <w:rFonts w:ascii="Arial" w:hAnsi="Arial" w:cs="Arial"/>
          <w:b/>
          <w:bCs/>
          <w:sz w:val="22"/>
          <w:szCs w:val="22"/>
        </w:rPr>
        <w:t xml:space="preserve">……………….. </w:t>
      </w:r>
      <w:r w:rsidRPr="003863A8">
        <w:rPr>
          <w:rFonts w:ascii="Arial" w:hAnsi="Arial" w:cs="Arial"/>
          <w:sz w:val="22"/>
          <w:szCs w:val="22"/>
        </w:rPr>
        <w:t>zł brutto, (słownie: ………               ……………………………),</w:t>
      </w:r>
    </w:p>
    <w:p w14:paraId="4248D088" w14:textId="624AB9A5" w:rsidR="003863A8" w:rsidRPr="003863A8" w:rsidRDefault="003863A8" w:rsidP="003863A8">
      <w:pPr>
        <w:pStyle w:val="Akapitzlist"/>
        <w:tabs>
          <w:tab w:val="left" w:pos="7560"/>
        </w:tabs>
        <w:spacing w:line="360" w:lineRule="auto"/>
        <w:ind w:left="360"/>
        <w:contextualSpacing/>
        <w:jc w:val="both"/>
        <w:rPr>
          <w:rFonts w:ascii="Arial" w:hAnsi="Arial" w:cs="Arial"/>
          <w:sz w:val="22"/>
          <w:szCs w:val="22"/>
        </w:rPr>
      </w:pPr>
      <w:r w:rsidRPr="003863A8">
        <w:rPr>
          <w:rFonts w:ascii="Arial" w:hAnsi="Arial" w:cs="Arial"/>
          <w:sz w:val="22"/>
          <w:szCs w:val="22"/>
        </w:rPr>
        <w:t xml:space="preserve">zaś za za ochronę budynku w </w:t>
      </w:r>
      <w:r w:rsidRPr="003863A8">
        <w:rPr>
          <w:rFonts w:ascii="Arial" w:hAnsi="Arial" w:cs="Arial"/>
          <w:b/>
          <w:sz w:val="22"/>
          <w:szCs w:val="22"/>
        </w:rPr>
        <w:t>Radzyminie, ul. Komunalna 8</w:t>
      </w:r>
      <w:r w:rsidR="0000089E">
        <w:rPr>
          <w:rFonts w:ascii="Arial" w:hAnsi="Arial" w:cs="Arial"/>
          <w:b/>
          <w:sz w:val="22"/>
          <w:szCs w:val="22"/>
        </w:rPr>
        <w:t>a</w:t>
      </w:r>
      <w:r w:rsidRPr="003863A8">
        <w:rPr>
          <w:rFonts w:ascii="Arial" w:hAnsi="Arial" w:cs="Arial"/>
          <w:b/>
          <w:sz w:val="22"/>
          <w:szCs w:val="22"/>
        </w:rPr>
        <w:t xml:space="preserve"> </w:t>
      </w:r>
      <w:r w:rsidRPr="003863A8">
        <w:rPr>
          <w:rFonts w:ascii="Arial" w:hAnsi="Arial" w:cs="Arial"/>
          <w:sz w:val="22"/>
          <w:szCs w:val="22"/>
        </w:rPr>
        <w:t xml:space="preserve">nie może przekroczyć </w:t>
      </w:r>
      <w:r w:rsidRPr="003863A8">
        <w:rPr>
          <w:rFonts w:ascii="Arial" w:hAnsi="Arial" w:cs="Arial"/>
          <w:b/>
          <w:bCs/>
          <w:sz w:val="22"/>
          <w:szCs w:val="22"/>
        </w:rPr>
        <w:t>……………….…………….</w:t>
      </w:r>
      <w:r w:rsidRPr="003863A8">
        <w:rPr>
          <w:rFonts w:ascii="Arial" w:hAnsi="Arial" w:cs="Arial"/>
          <w:sz w:val="22"/>
          <w:szCs w:val="22"/>
        </w:rPr>
        <w:t xml:space="preserve"> zł netto (słownie: …….………………………………….) </w:t>
      </w:r>
      <w:r w:rsidRPr="003863A8">
        <w:rPr>
          <w:rFonts w:ascii="Arial" w:hAnsi="Arial" w:cs="Arial"/>
          <w:sz w:val="22"/>
          <w:szCs w:val="22"/>
        </w:rPr>
        <w:br/>
        <w:t>tj</w:t>
      </w:r>
      <w:r w:rsidRPr="003863A8">
        <w:rPr>
          <w:rFonts w:ascii="Arial" w:hAnsi="Arial" w:cs="Arial"/>
          <w:b/>
          <w:bCs/>
          <w:sz w:val="22"/>
          <w:szCs w:val="22"/>
        </w:rPr>
        <w:t xml:space="preserve">. …………….. </w:t>
      </w:r>
      <w:r w:rsidRPr="003863A8">
        <w:rPr>
          <w:rFonts w:ascii="Arial" w:hAnsi="Arial" w:cs="Arial"/>
          <w:sz w:val="22"/>
          <w:szCs w:val="22"/>
        </w:rPr>
        <w:t>zł brutto, (słownie: ………………………………………………...……).</w:t>
      </w:r>
    </w:p>
    <w:p w14:paraId="7E74BB48" w14:textId="77777777" w:rsidR="003863A8" w:rsidRPr="003863A8" w:rsidRDefault="003863A8" w:rsidP="003863A8">
      <w:pPr>
        <w:pStyle w:val="Akapitzlist"/>
        <w:tabs>
          <w:tab w:val="left" w:pos="7560"/>
        </w:tabs>
        <w:spacing w:line="360" w:lineRule="auto"/>
        <w:ind w:left="360"/>
        <w:contextualSpacing/>
        <w:jc w:val="both"/>
        <w:rPr>
          <w:rFonts w:ascii="Arial" w:hAnsi="Arial" w:cs="Arial"/>
          <w:sz w:val="22"/>
          <w:szCs w:val="22"/>
        </w:rPr>
      </w:pPr>
      <w:r w:rsidRPr="003863A8">
        <w:rPr>
          <w:rFonts w:ascii="Arial" w:hAnsi="Arial" w:cs="Arial"/>
          <w:sz w:val="22"/>
          <w:szCs w:val="22"/>
        </w:rPr>
        <w:t>3.</w:t>
      </w:r>
      <w:r w:rsidRPr="003863A8">
        <w:rPr>
          <w:rFonts w:ascii="Arial" w:hAnsi="Arial" w:cs="Arial"/>
          <w:b/>
          <w:sz w:val="22"/>
          <w:szCs w:val="22"/>
        </w:rPr>
        <w:t xml:space="preserve"> </w:t>
      </w:r>
      <w:r w:rsidRPr="003863A8">
        <w:rPr>
          <w:rFonts w:ascii="Arial" w:hAnsi="Arial" w:cs="Arial"/>
          <w:sz w:val="22"/>
          <w:szCs w:val="22"/>
        </w:rPr>
        <w:t>Maksymalna wartość wynagrodzenia za ochronę wszystkich budynków nie może przekroczyć kwoty …………… zł netto (słownie …………………………………………),</w:t>
      </w:r>
    </w:p>
    <w:p w14:paraId="5F41BD1A" w14:textId="77777777" w:rsidR="003863A8" w:rsidRPr="003863A8" w:rsidRDefault="003863A8" w:rsidP="003863A8">
      <w:pPr>
        <w:pStyle w:val="Akapitzlist"/>
        <w:tabs>
          <w:tab w:val="left" w:pos="7560"/>
        </w:tabs>
        <w:spacing w:line="360" w:lineRule="auto"/>
        <w:ind w:left="360"/>
        <w:contextualSpacing/>
        <w:jc w:val="both"/>
        <w:rPr>
          <w:rFonts w:ascii="Arial" w:hAnsi="Arial" w:cs="Arial"/>
          <w:b/>
          <w:sz w:val="22"/>
          <w:szCs w:val="22"/>
        </w:rPr>
      </w:pPr>
      <w:r w:rsidRPr="003863A8">
        <w:rPr>
          <w:rFonts w:ascii="Arial" w:hAnsi="Arial" w:cs="Arial"/>
          <w:sz w:val="22"/>
          <w:szCs w:val="22"/>
        </w:rPr>
        <w:t>tj. ………………..zł brutto, słownie (…………..…………..…………………………..) stanowiącej maksymalne wynagrodzenie z tytułu niniejszej umowy.</w:t>
      </w:r>
    </w:p>
    <w:p w14:paraId="780089B3" w14:textId="77777777" w:rsidR="003863A8" w:rsidRPr="003863A8" w:rsidRDefault="003863A8" w:rsidP="003863A8">
      <w:pPr>
        <w:pStyle w:val="Akapitzlist"/>
        <w:tabs>
          <w:tab w:val="left" w:pos="7560"/>
        </w:tabs>
        <w:spacing w:line="360" w:lineRule="auto"/>
        <w:ind w:left="360"/>
        <w:contextualSpacing/>
        <w:jc w:val="both"/>
        <w:rPr>
          <w:rFonts w:ascii="Arial" w:hAnsi="Arial" w:cs="Arial"/>
          <w:sz w:val="22"/>
          <w:szCs w:val="22"/>
        </w:rPr>
      </w:pPr>
      <w:r w:rsidRPr="003863A8">
        <w:rPr>
          <w:rFonts w:ascii="Arial" w:hAnsi="Arial" w:cs="Arial"/>
          <w:sz w:val="22"/>
          <w:szCs w:val="22"/>
        </w:rPr>
        <w:t xml:space="preserve">4. Wynagrodzenie przysługujące Wykonawcy płatne będzie miesięcznie na podstawie faktury wystawionej za faktyczną ilość godzin dozoru. </w:t>
      </w:r>
    </w:p>
    <w:p w14:paraId="47AF9083" w14:textId="77777777" w:rsidR="003863A8" w:rsidRPr="003863A8" w:rsidRDefault="003863A8" w:rsidP="003863A8">
      <w:pPr>
        <w:pStyle w:val="Akapitzlist"/>
        <w:tabs>
          <w:tab w:val="left" w:pos="2520"/>
        </w:tabs>
        <w:spacing w:line="360" w:lineRule="auto"/>
        <w:ind w:left="360"/>
        <w:contextualSpacing/>
        <w:jc w:val="both"/>
        <w:rPr>
          <w:rFonts w:ascii="Arial" w:hAnsi="Arial" w:cs="Arial"/>
          <w:b/>
          <w:sz w:val="22"/>
          <w:szCs w:val="22"/>
        </w:rPr>
      </w:pPr>
      <w:r w:rsidRPr="003863A8">
        <w:rPr>
          <w:rFonts w:ascii="Arial" w:hAnsi="Arial" w:cs="Arial"/>
          <w:sz w:val="22"/>
          <w:szCs w:val="22"/>
        </w:rPr>
        <w:t>5. Strony ustalają, że wartość określona w ust. 3 jest wartością maksymalną za wszystkie dozory zrealizowane przez Wykonawcę w okresie wskazanym w § 5.</w:t>
      </w:r>
    </w:p>
    <w:p w14:paraId="3547CE6D" w14:textId="77777777" w:rsidR="003863A8" w:rsidRPr="003863A8" w:rsidRDefault="003863A8" w:rsidP="003863A8">
      <w:pPr>
        <w:pStyle w:val="Akapitzlist"/>
        <w:suppressAutoHyphens/>
        <w:spacing w:line="360" w:lineRule="auto"/>
        <w:ind w:left="360"/>
        <w:contextualSpacing/>
        <w:jc w:val="both"/>
        <w:rPr>
          <w:rFonts w:ascii="Arial" w:hAnsi="Arial" w:cs="Arial"/>
          <w:sz w:val="22"/>
          <w:szCs w:val="22"/>
          <w:lang w:eastAsia="ar-SA"/>
        </w:rPr>
      </w:pPr>
      <w:r w:rsidRPr="003863A8">
        <w:rPr>
          <w:rFonts w:ascii="Arial" w:hAnsi="Arial" w:cs="Arial"/>
          <w:sz w:val="22"/>
          <w:szCs w:val="22"/>
          <w:lang w:eastAsia="ar-SA"/>
        </w:rPr>
        <w:t>6. Faktura za miesiąc poprzedni będzie wystawiana przez Wykonawcę do 14-go dnia kolejnego miesiąca. Zapłata należności będzie następowała przelewem na konto Wykonawcy w ciągu 30 dni od daty doręczenia prawidłowo wystawionej faktury Zamawiającemu.</w:t>
      </w:r>
    </w:p>
    <w:p w14:paraId="1EC70776" w14:textId="77777777" w:rsidR="003863A8" w:rsidRPr="003863A8" w:rsidRDefault="003863A8" w:rsidP="003863A8">
      <w:pPr>
        <w:pStyle w:val="Akapitzlist"/>
        <w:suppressAutoHyphens/>
        <w:spacing w:line="360" w:lineRule="auto"/>
        <w:ind w:left="360"/>
        <w:contextualSpacing/>
        <w:jc w:val="both"/>
        <w:rPr>
          <w:rFonts w:ascii="Arial" w:hAnsi="Arial" w:cs="Arial"/>
          <w:sz w:val="22"/>
          <w:szCs w:val="22"/>
          <w:lang w:eastAsia="ar-SA"/>
        </w:rPr>
      </w:pPr>
      <w:r w:rsidRPr="003863A8">
        <w:rPr>
          <w:rFonts w:ascii="Arial" w:hAnsi="Arial" w:cs="Arial"/>
          <w:sz w:val="22"/>
          <w:szCs w:val="22"/>
          <w:lang w:eastAsia="ar-SA"/>
        </w:rPr>
        <w:t>7. Faktura powinna zawierać numer umowy.</w:t>
      </w:r>
    </w:p>
    <w:p w14:paraId="547607DE" w14:textId="77777777" w:rsidR="003863A8" w:rsidRPr="003863A8" w:rsidRDefault="003863A8" w:rsidP="003863A8">
      <w:pPr>
        <w:pStyle w:val="Style5"/>
        <w:widowControl/>
        <w:spacing w:line="360" w:lineRule="auto"/>
        <w:ind w:firstLine="360"/>
        <w:rPr>
          <w:rStyle w:val="FontStyle11"/>
          <w:rFonts w:ascii="Arial" w:hAnsi="Arial" w:cs="Arial"/>
          <w:sz w:val="22"/>
          <w:szCs w:val="22"/>
        </w:rPr>
      </w:pPr>
      <w:r w:rsidRPr="003863A8">
        <w:rPr>
          <w:rStyle w:val="FontStyle11"/>
          <w:rFonts w:ascii="Arial" w:hAnsi="Arial" w:cs="Arial"/>
          <w:sz w:val="22"/>
          <w:szCs w:val="22"/>
        </w:rPr>
        <w:t>8. Dane do wystawienia faktury:</w:t>
      </w:r>
    </w:p>
    <w:p w14:paraId="4F18ACDC" w14:textId="77777777" w:rsidR="003863A8" w:rsidRPr="003863A8" w:rsidRDefault="003863A8" w:rsidP="003863A8">
      <w:pPr>
        <w:pStyle w:val="Style5"/>
        <w:widowControl/>
        <w:spacing w:line="360" w:lineRule="auto"/>
        <w:ind w:left="360" w:firstLine="348"/>
        <w:rPr>
          <w:rStyle w:val="FontStyle11"/>
          <w:rFonts w:ascii="Arial" w:hAnsi="Arial" w:cs="Arial"/>
          <w:b/>
          <w:sz w:val="22"/>
          <w:szCs w:val="22"/>
        </w:rPr>
      </w:pPr>
      <w:r w:rsidRPr="003863A8">
        <w:rPr>
          <w:rStyle w:val="FontStyle11"/>
          <w:rFonts w:ascii="Arial" w:hAnsi="Arial" w:cs="Arial"/>
          <w:sz w:val="22"/>
          <w:szCs w:val="22"/>
        </w:rPr>
        <w:t xml:space="preserve">Powiat Wołomiński </w:t>
      </w:r>
    </w:p>
    <w:p w14:paraId="00AC4C44" w14:textId="77777777" w:rsidR="003863A8" w:rsidRPr="003863A8" w:rsidRDefault="003863A8" w:rsidP="003863A8">
      <w:pPr>
        <w:pStyle w:val="Style5"/>
        <w:widowControl/>
        <w:spacing w:line="360" w:lineRule="auto"/>
        <w:ind w:left="360" w:firstLine="348"/>
        <w:rPr>
          <w:rStyle w:val="FontStyle12"/>
          <w:rFonts w:ascii="Arial" w:hAnsi="Arial" w:cs="Arial"/>
          <w:b w:val="0"/>
        </w:rPr>
      </w:pPr>
      <w:r w:rsidRPr="003863A8">
        <w:rPr>
          <w:rStyle w:val="FontStyle11"/>
          <w:rFonts w:ascii="Arial" w:hAnsi="Arial" w:cs="Arial"/>
          <w:sz w:val="22"/>
          <w:szCs w:val="22"/>
        </w:rPr>
        <w:t xml:space="preserve">ul. Prądzyńskiego </w:t>
      </w:r>
      <w:r w:rsidRPr="003863A8">
        <w:rPr>
          <w:rStyle w:val="FontStyle12"/>
          <w:rFonts w:ascii="Arial" w:hAnsi="Arial" w:cs="Arial"/>
          <w:b w:val="0"/>
        </w:rPr>
        <w:t xml:space="preserve">3 </w:t>
      </w:r>
    </w:p>
    <w:p w14:paraId="6CF68619" w14:textId="77777777" w:rsidR="003863A8" w:rsidRPr="003863A8" w:rsidRDefault="003863A8" w:rsidP="003863A8">
      <w:pPr>
        <w:pStyle w:val="Style5"/>
        <w:widowControl/>
        <w:spacing w:line="360" w:lineRule="auto"/>
        <w:ind w:left="360" w:firstLine="348"/>
        <w:rPr>
          <w:rStyle w:val="FontStyle11"/>
          <w:rFonts w:ascii="Arial" w:hAnsi="Arial" w:cs="Arial"/>
          <w:b/>
          <w:sz w:val="22"/>
          <w:szCs w:val="22"/>
        </w:rPr>
      </w:pPr>
      <w:r w:rsidRPr="003863A8">
        <w:rPr>
          <w:rStyle w:val="FontStyle11"/>
          <w:rFonts w:ascii="Arial" w:hAnsi="Arial" w:cs="Arial"/>
          <w:sz w:val="22"/>
          <w:szCs w:val="22"/>
        </w:rPr>
        <w:t xml:space="preserve">05-200 Wołomin </w:t>
      </w:r>
    </w:p>
    <w:p w14:paraId="48834C2B" w14:textId="77777777" w:rsidR="003863A8" w:rsidRPr="003863A8" w:rsidRDefault="003863A8" w:rsidP="003863A8">
      <w:pPr>
        <w:pStyle w:val="Style5"/>
        <w:widowControl/>
        <w:spacing w:line="360" w:lineRule="auto"/>
        <w:ind w:left="360" w:firstLine="348"/>
        <w:rPr>
          <w:rStyle w:val="FontStyle11"/>
          <w:rFonts w:ascii="Arial" w:hAnsi="Arial" w:cs="Arial"/>
          <w:b/>
          <w:sz w:val="22"/>
          <w:szCs w:val="22"/>
        </w:rPr>
      </w:pPr>
      <w:r w:rsidRPr="003863A8">
        <w:rPr>
          <w:rStyle w:val="FontStyle11"/>
          <w:rFonts w:ascii="Arial" w:hAnsi="Arial" w:cs="Arial"/>
          <w:sz w:val="22"/>
          <w:szCs w:val="22"/>
        </w:rPr>
        <w:t>NIP: 125 09 40 609</w:t>
      </w:r>
    </w:p>
    <w:p w14:paraId="700DDFF7" w14:textId="77777777" w:rsidR="003863A8" w:rsidRPr="003863A8" w:rsidRDefault="003863A8" w:rsidP="003863A8">
      <w:pPr>
        <w:pStyle w:val="Akapitzlist"/>
        <w:tabs>
          <w:tab w:val="left" w:pos="2520"/>
        </w:tabs>
        <w:spacing w:line="360" w:lineRule="auto"/>
        <w:ind w:left="360"/>
        <w:contextualSpacing/>
        <w:jc w:val="both"/>
        <w:rPr>
          <w:rFonts w:ascii="Arial" w:hAnsi="Arial" w:cs="Arial"/>
          <w:sz w:val="22"/>
          <w:szCs w:val="22"/>
        </w:rPr>
      </w:pPr>
      <w:r w:rsidRPr="003863A8">
        <w:rPr>
          <w:rFonts w:ascii="Arial" w:hAnsi="Arial" w:cs="Arial"/>
          <w:sz w:val="22"/>
          <w:szCs w:val="22"/>
        </w:rPr>
        <w:t xml:space="preserve">9. Faktura będzie przesłana za pomocą poczty elektronicznej w formacie PDF na adres </w:t>
      </w:r>
      <w:r w:rsidRPr="003863A8">
        <w:rPr>
          <w:rFonts w:ascii="Arial" w:hAnsi="Arial" w:cs="Arial"/>
          <w:sz w:val="22"/>
          <w:szCs w:val="22"/>
        </w:rPr>
        <w:br/>
        <w:t xml:space="preserve">e-mail: </w:t>
      </w:r>
      <w:hyperlink r:id="rId33" w:history="1">
        <w:r w:rsidRPr="003863A8">
          <w:rPr>
            <w:rFonts w:ascii="Arial" w:hAnsi="Arial" w:cs="Arial"/>
            <w:sz w:val="22"/>
            <w:szCs w:val="22"/>
            <w:u w:val="single"/>
          </w:rPr>
          <w:t>kancelaria@powiat-wolominski.pl</w:t>
        </w:r>
      </w:hyperlink>
      <w:r w:rsidRPr="003863A8">
        <w:rPr>
          <w:rFonts w:ascii="Arial" w:hAnsi="Arial" w:cs="Arial"/>
          <w:sz w:val="22"/>
          <w:szCs w:val="22"/>
        </w:rPr>
        <w:t>. Za moment dostarczenia faktury uznaje się moment zarejestrowania wysyłki na serwerze Starostwa.</w:t>
      </w:r>
    </w:p>
    <w:p w14:paraId="5F55F878" w14:textId="77777777" w:rsidR="003863A8" w:rsidRPr="003863A8" w:rsidRDefault="003863A8" w:rsidP="003863A8">
      <w:pPr>
        <w:pStyle w:val="Akapitzlist"/>
        <w:tabs>
          <w:tab w:val="left" w:pos="2520"/>
        </w:tabs>
        <w:spacing w:line="360" w:lineRule="auto"/>
        <w:ind w:left="360"/>
        <w:contextualSpacing/>
        <w:jc w:val="both"/>
        <w:rPr>
          <w:rFonts w:ascii="Arial" w:hAnsi="Arial" w:cs="Arial"/>
          <w:sz w:val="22"/>
          <w:szCs w:val="22"/>
        </w:rPr>
      </w:pPr>
      <w:r w:rsidRPr="003863A8">
        <w:rPr>
          <w:rFonts w:ascii="Arial" w:hAnsi="Arial" w:cs="Arial"/>
          <w:sz w:val="22"/>
          <w:szCs w:val="22"/>
        </w:rPr>
        <w:t xml:space="preserve">10. Wykonawca oświadcza, że faktury o których mowa w ust. 9 będą przesyłane </w:t>
      </w:r>
      <w:r w:rsidRPr="003863A8">
        <w:rPr>
          <w:rFonts w:ascii="Arial" w:hAnsi="Arial" w:cs="Arial"/>
          <w:sz w:val="22"/>
          <w:szCs w:val="22"/>
        </w:rPr>
        <w:br/>
        <w:t xml:space="preserve">z następującego adresu e-mail: </w:t>
      </w:r>
      <w:hyperlink r:id="rId34" w:history="1">
        <w:r w:rsidRPr="003863A8">
          <w:rPr>
            <w:rFonts w:ascii="Arial" w:hAnsi="Arial" w:cs="Arial"/>
            <w:sz w:val="22"/>
            <w:szCs w:val="22"/>
          </w:rPr>
          <w:t>…………………………………..</w:t>
        </w:r>
      </w:hyperlink>
      <w:r w:rsidRPr="003863A8">
        <w:rPr>
          <w:rFonts w:ascii="Arial" w:hAnsi="Arial" w:cs="Arial"/>
          <w:sz w:val="22"/>
          <w:szCs w:val="22"/>
        </w:rPr>
        <w:t xml:space="preserve"> . O każdej zmianie adresu e-mail Wykonawca zobowiązuje się poinformować’ pisemnie Zamawiającego.</w:t>
      </w:r>
    </w:p>
    <w:p w14:paraId="002A099C" w14:textId="77777777" w:rsidR="003863A8" w:rsidRPr="003863A8" w:rsidRDefault="003863A8" w:rsidP="003863A8">
      <w:pPr>
        <w:pStyle w:val="Akapitzlist"/>
        <w:tabs>
          <w:tab w:val="left" w:pos="2520"/>
        </w:tabs>
        <w:spacing w:line="360" w:lineRule="auto"/>
        <w:ind w:left="360"/>
        <w:contextualSpacing/>
        <w:jc w:val="both"/>
        <w:rPr>
          <w:rFonts w:ascii="Arial" w:hAnsi="Arial" w:cs="Arial"/>
          <w:sz w:val="22"/>
          <w:szCs w:val="22"/>
        </w:rPr>
      </w:pPr>
      <w:r w:rsidRPr="003863A8">
        <w:rPr>
          <w:rFonts w:ascii="Arial" w:hAnsi="Arial" w:cs="Arial"/>
          <w:sz w:val="22"/>
          <w:szCs w:val="22"/>
        </w:rPr>
        <w:t xml:space="preserve">11. Zamawiający zobowiązuje się przyjmować także faktury przedłożone w formie papierowej, w przypadku gdy przeszkody techniczne lub formalne uniemożliwią przesyłanie faktur za pomocą poczty elektronicznej. W przypadku, o którym mowa </w:t>
      </w:r>
      <w:r w:rsidRPr="003863A8">
        <w:rPr>
          <w:rFonts w:ascii="Arial" w:hAnsi="Arial" w:cs="Arial"/>
          <w:sz w:val="22"/>
          <w:szCs w:val="22"/>
        </w:rPr>
        <w:br/>
        <w:t>w zdaniu poprzedzającym za datę dostarczenia faktury przyjmuje się datę wpływu do Kancelarii Starostwa Powiatowego w Wołominie (u1. Prądzyńskiego 3, 05-200 Wołomin).</w:t>
      </w:r>
    </w:p>
    <w:p w14:paraId="67BF5C5E" w14:textId="77777777" w:rsidR="003863A8" w:rsidRPr="003863A8" w:rsidRDefault="003863A8" w:rsidP="003863A8">
      <w:pPr>
        <w:pStyle w:val="Akapitzlist"/>
        <w:suppressAutoHyphens/>
        <w:spacing w:line="360" w:lineRule="auto"/>
        <w:ind w:left="360"/>
        <w:contextualSpacing/>
        <w:jc w:val="both"/>
        <w:rPr>
          <w:rFonts w:ascii="Arial" w:hAnsi="Arial" w:cs="Arial"/>
          <w:color w:val="000000"/>
          <w:sz w:val="22"/>
          <w:szCs w:val="22"/>
          <w:shd w:val="clear" w:color="auto" w:fill="FFFFFF"/>
          <w:lang w:eastAsia="ar-SA"/>
        </w:rPr>
      </w:pPr>
      <w:r w:rsidRPr="003863A8">
        <w:rPr>
          <w:rFonts w:ascii="Arial" w:hAnsi="Arial" w:cs="Arial"/>
          <w:sz w:val="22"/>
          <w:szCs w:val="22"/>
          <w:lang w:eastAsia="ar-SA"/>
        </w:rPr>
        <w:t>12. Dniem zapłaty jest data złożenia polecenia przelewu pr</w:t>
      </w:r>
      <w:r w:rsidRPr="003863A8">
        <w:rPr>
          <w:rFonts w:ascii="Arial" w:hAnsi="Arial" w:cs="Arial"/>
          <w:color w:val="000000"/>
          <w:sz w:val="22"/>
          <w:szCs w:val="22"/>
          <w:shd w:val="clear" w:color="auto" w:fill="FFFFFF"/>
          <w:lang w:eastAsia="ar-SA"/>
        </w:rPr>
        <w:t>zez Zamawiającego.</w:t>
      </w:r>
    </w:p>
    <w:p w14:paraId="334772EB" w14:textId="77777777" w:rsidR="003863A8" w:rsidRPr="003863A8" w:rsidRDefault="003863A8" w:rsidP="003863A8">
      <w:pPr>
        <w:pStyle w:val="Akapitzlist"/>
        <w:suppressAutoHyphens/>
        <w:spacing w:line="360" w:lineRule="auto"/>
        <w:ind w:left="360"/>
        <w:contextualSpacing/>
        <w:jc w:val="both"/>
        <w:rPr>
          <w:rStyle w:val="FontStyle11"/>
          <w:rFonts w:ascii="Arial" w:hAnsi="Arial" w:cs="Arial"/>
          <w:sz w:val="22"/>
          <w:szCs w:val="22"/>
        </w:rPr>
      </w:pPr>
      <w:r w:rsidRPr="003863A8">
        <w:rPr>
          <w:rStyle w:val="FontStyle11"/>
          <w:rFonts w:ascii="Arial" w:hAnsi="Arial" w:cs="Arial"/>
          <w:sz w:val="22"/>
          <w:szCs w:val="22"/>
        </w:rPr>
        <w:lastRenderedPageBreak/>
        <w:t>13. Wykonawca oświadcza, że:</w:t>
      </w:r>
    </w:p>
    <w:p w14:paraId="57107165" w14:textId="77777777" w:rsidR="003863A8" w:rsidRPr="003863A8" w:rsidRDefault="003863A8" w:rsidP="0000089E">
      <w:pPr>
        <w:pStyle w:val="Akapitzlist"/>
        <w:numPr>
          <w:ilvl w:val="0"/>
          <w:numId w:val="60"/>
        </w:numPr>
        <w:suppressAutoHyphens/>
        <w:spacing w:line="360" w:lineRule="auto"/>
        <w:contextualSpacing/>
        <w:jc w:val="both"/>
        <w:rPr>
          <w:rStyle w:val="FontStyle11"/>
          <w:rFonts w:ascii="Arial" w:hAnsi="Arial" w:cs="Arial"/>
          <w:sz w:val="22"/>
          <w:szCs w:val="22"/>
        </w:rPr>
      </w:pPr>
      <w:r w:rsidRPr="003863A8">
        <w:rPr>
          <w:rStyle w:val="FontStyle11"/>
          <w:rFonts w:ascii="Arial" w:hAnsi="Arial" w:cs="Arial"/>
          <w:sz w:val="22"/>
          <w:szCs w:val="22"/>
        </w:rPr>
        <w:t xml:space="preserve"> płatności należy dokonywać na następujący numer rachunku bankowego  …………………………………………………………………….. </w:t>
      </w:r>
    </w:p>
    <w:p w14:paraId="2CDB093B" w14:textId="77777777" w:rsidR="003863A8" w:rsidRPr="003863A8" w:rsidRDefault="003863A8" w:rsidP="0000089E">
      <w:pPr>
        <w:pStyle w:val="Akapitzlist"/>
        <w:numPr>
          <w:ilvl w:val="0"/>
          <w:numId w:val="60"/>
        </w:numPr>
        <w:suppressAutoHyphens/>
        <w:spacing w:line="360" w:lineRule="auto"/>
        <w:contextualSpacing/>
        <w:jc w:val="both"/>
        <w:rPr>
          <w:rStyle w:val="FontStyle11"/>
          <w:rFonts w:ascii="Arial" w:hAnsi="Arial" w:cs="Arial"/>
          <w:sz w:val="22"/>
          <w:szCs w:val="22"/>
        </w:rPr>
      </w:pPr>
      <w:r w:rsidRPr="003863A8">
        <w:rPr>
          <w:rStyle w:val="FontStyle11"/>
          <w:rFonts w:ascii="Arial" w:hAnsi="Arial" w:cs="Arial"/>
          <w:sz w:val="22"/>
          <w:szCs w:val="22"/>
        </w:rPr>
        <w:t>rachunek wskazany w pkt 1 powyżej jest rachunkiem rozliczeniowym służącym wyłącznie do celów rozliczeń z tytułu prowadzonej przez niego działalności gospodarczej oraz został wpisany na tzw. białej 1iście podatników Vat w rozumieniu art. 96b ust. 3 pkt 13 ustawy z dnia 11 marca 2004 r. o podatku od towarów i usług.</w:t>
      </w:r>
    </w:p>
    <w:p w14:paraId="69FDF898" w14:textId="77777777" w:rsidR="003863A8" w:rsidRPr="003863A8" w:rsidRDefault="003863A8" w:rsidP="003863A8">
      <w:pPr>
        <w:pStyle w:val="Akapitzlist"/>
        <w:suppressAutoHyphens/>
        <w:spacing w:line="360" w:lineRule="auto"/>
        <w:ind w:left="360"/>
        <w:contextualSpacing/>
        <w:jc w:val="both"/>
        <w:rPr>
          <w:rStyle w:val="FontStyle11"/>
          <w:rFonts w:ascii="Arial" w:hAnsi="Arial" w:cs="Arial"/>
          <w:sz w:val="22"/>
          <w:szCs w:val="22"/>
        </w:rPr>
      </w:pPr>
      <w:r w:rsidRPr="003863A8">
        <w:rPr>
          <w:rStyle w:val="FontStyle11"/>
          <w:rFonts w:ascii="Arial" w:hAnsi="Arial" w:cs="Arial"/>
          <w:sz w:val="22"/>
          <w:szCs w:val="22"/>
        </w:rPr>
        <w:t xml:space="preserve">14. Zamawiający oświadcza, że będzie dokonywał płatności za przedmiot umowy </w:t>
      </w:r>
      <w:r w:rsidRPr="003863A8">
        <w:rPr>
          <w:rStyle w:val="FontStyle11"/>
          <w:rFonts w:ascii="Arial" w:hAnsi="Arial" w:cs="Arial"/>
          <w:sz w:val="22"/>
          <w:szCs w:val="22"/>
        </w:rPr>
        <w:br/>
        <w:t>z zastosowaniem mechanizmu podzielonej płatności.</w:t>
      </w:r>
    </w:p>
    <w:p w14:paraId="4F36C918" w14:textId="77777777" w:rsidR="003863A8" w:rsidRPr="003863A8" w:rsidRDefault="003863A8" w:rsidP="003863A8">
      <w:pPr>
        <w:pStyle w:val="Akapitzlist"/>
        <w:tabs>
          <w:tab w:val="left" w:pos="0"/>
        </w:tabs>
        <w:suppressAutoHyphens/>
        <w:spacing w:line="360" w:lineRule="auto"/>
        <w:ind w:left="360"/>
        <w:contextualSpacing/>
        <w:jc w:val="both"/>
        <w:rPr>
          <w:rFonts w:ascii="Arial" w:hAnsi="Arial" w:cs="Arial"/>
          <w:sz w:val="22"/>
          <w:szCs w:val="22"/>
          <w:lang w:eastAsia="ar-SA"/>
        </w:rPr>
      </w:pPr>
      <w:r w:rsidRPr="003863A8">
        <w:rPr>
          <w:rFonts w:ascii="Arial" w:hAnsi="Arial" w:cs="Arial"/>
          <w:sz w:val="22"/>
          <w:szCs w:val="22"/>
          <w:lang w:eastAsia="ar-SA"/>
        </w:rPr>
        <w:t xml:space="preserve">15. Zamawiający zastrzega sobie prawo do zmniejszenia zakresu świadczonych usług </w:t>
      </w:r>
      <w:r w:rsidRPr="003863A8">
        <w:rPr>
          <w:rFonts w:ascii="Arial" w:hAnsi="Arial" w:cs="Arial"/>
          <w:sz w:val="22"/>
          <w:szCs w:val="22"/>
          <w:lang w:eastAsia="ar-SA"/>
        </w:rPr>
        <w:br/>
        <w:t>o maksymalnie 40% oraz w związku z tym do zmniejszenia proporcjonalnie wynagrodzenia Wykonawcy, w przypadku Wyłączenia z eksploatacji części nieruchomości będącej przedmiotem umowy m.in. w związku z prowadzonymi pracami remontowymi, inwestycjami, zmianami organizacyjnymi, przerwami w użytkowaniu wynikającymi z innych przyczyn. Zamawiający pisemnie poinformuje Wykonawcę z co najmniej 7 dniowym wyprzedzeniem, podając uzasadnienie oraz planowany zakres i okres wyłączenia, wraz z określeniem wysokości (%) zmiany należnego z tego tytułu wynagrodzenia.</w:t>
      </w:r>
    </w:p>
    <w:p w14:paraId="03CD6A73"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4</w:t>
      </w:r>
    </w:p>
    <w:p w14:paraId="7A797140" w14:textId="77777777" w:rsidR="003863A8" w:rsidRPr="003863A8" w:rsidRDefault="003863A8" w:rsidP="003863A8">
      <w:pPr>
        <w:suppressAutoHyphens/>
        <w:spacing w:line="360" w:lineRule="auto"/>
        <w:ind w:left="426" w:hanging="426"/>
        <w:contextualSpacing/>
        <w:jc w:val="both"/>
        <w:rPr>
          <w:rFonts w:ascii="Arial" w:hAnsi="Arial" w:cs="Arial"/>
          <w:sz w:val="22"/>
          <w:szCs w:val="22"/>
          <w:lang w:eastAsia="ar-SA"/>
        </w:rPr>
      </w:pPr>
      <w:bookmarkStart w:id="4" w:name="_Hlk116395627"/>
      <w:r w:rsidRPr="003863A8">
        <w:rPr>
          <w:rFonts w:ascii="Arial" w:hAnsi="Arial" w:cs="Arial"/>
          <w:sz w:val="22"/>
          <w:szCs w:val="22"/>
          <w:lang w:eastAsia="ar-SA"/>
        </w:rPr>
        <w:t>1. Strony dopuszczają możliwość dokonania w formie pisemnego aneksu zmiany wynagrodzenia:</w:t>
      </w:r>
    </w:p>
    <w:p w14:paraId="1FFA9C4A" w14:textId="77777777" w:rsidR="003863A8" w:rsidRPr="003863A8" w:rsidRDefault="003863A8" w:rsidP="003863A8">
      <w:pPr>
        <w:tabs>
          <w:tab w:val="left" w:pos="426"/>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1) </w:t>
      </w:r>
      <w:r w:rsidRPr="003863A8">
        <w:rPr>
          <w:rFonts w:ascii="Arial" w:hAnsi="Arial" w:cs="Arial"/>
          <w:sz w:val="22"/>
          <w:szCs w:val="22"/>
          <w:lang w:eastAsia="ar-SA"/>
        </w:rPr>
        <w:tab/>
        <w:t>w wypadku wystąpienia którejkolwiek ze wskazanych poniżej zdarzeń:</w:t>
      </w:r>
    </w:p>
    <w:p w14:paraId="6C4A760E" w14:textId="77777777" w:rsidR="003863A8" w:rsidRPr="003863A8" w:rsidRDefault="003863A8" w:rsidP="0000089E">
      <w:pPr>
        <w:pStyle w:val="Akapitzlist"/>
        <w:numPr>
          <w:ilvl w:val="0"/>
          <w:numId w:val="67"/>
        </w:numPr>
        <w:tabs>
          <w:tab w:val="clear" w:pos="363"/>
          <w:tab w:val="left" w:pos="0"/>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zmiany stawki podatku od towarów i usług oraz podatku akcyzowego,</w:t>
      </w:r>
    </w:p>
    <w:p w14:paraId="7F9FF99C" w14:textId="77777777" w:rsidR="003863A8" w:rsidRPr="003863A8" w:rsidRDefault="003863A8" w:rsidP="0000089E">
      <w:pPr>
        <w:pStyle w:val="Akapitzlist"/>
        <w:numPr>
          <w:ilvl w:val="0"/>
          <w:numId w:val="67"/>
        </w:numPr>
        <w:tabs>
          <w:tab w:val="clear" w:pos="363"/>
          <w:tab w:val="left" w:pos="0"/>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przyjętych przez ustawodawcę,  po zawarciu niniejszej umowy, zmian wysokości minimalnego wynagrodzenia za pracę albo wysokości minimalnej stawki godzinowej, ustalonych na podstawie ustawy z dnia 10 października 2002 r. o minimalnym wynagrodzeniu za pracę,</w:t>
      </w:r>
    </w:p>
    <w:p w14:paraId="3737BFB2" w14:textId="77777777" w:rsidR="003863A8" w:rsidRPr="003863A8" w:rsidRDefault="003863A8" w:rsidP="0000089E">
      <w:pPr>
        <w:numPr>
          <w:ilvl w:val="0"/>
          <w:numId w:val="67"/>
        </w:numPr>
        <w:tabs>
          <w:tab w:val="clear" w:pos="363"/>
          <w:tab w:val="left" w:pos="0"/>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zmiany zasad podlegania ubezpieczeniom społecznym lub ubezpieczeniu zdrowotnemu lub wysokości stawki składki na ubezpieczenia społeczne lub ubezpieczenie zdrowotne,</w:t>
      </w:r>
    </w:p>
    <w:p w14:paraId="70C1EA66" w14:textId="77777777" w:rsidR="003863A8" w:rsidRPr="003863A8" w:rsidRDefault="003863A8" w:rsidP="0000089E">
      <w:pPr>
        <w:numPr>
          <w:ilvl w:val="0"/>
          <w:numId w:val="67"/>
        </w:numPr>
        <w:tabs>
          <w:tab w:val="clear" w:pos="363"/>
          <w:tab w:val="left" w:pos="0"/>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zmiany zasad gromadzenia i wysokości wpłat do pracowniczych planów kapitałowych, o których mowa w ustawie z dnia 4 października 2018 r. o pracowniczych planach kapitałowych</w:t>
      </w:r>
    </w:p>
    <w:p w14:paraId="5A4A49FB" w14:textId="77777777" w:rsidR="003863A8" w:rsidRPr="003863A8" w:rsidRDefault="003863A8" w:rsidP="003863A8">
      <w:pPr>
        <w:tabs>
          <w:tab w:val="left" w:pos="0"/>
        </w:tabs>
        <w:suppressAutoHyphens/>
        <w:spacing w:line="360" w:lineRule="auto"/>
        <w:ind w:left="284"/>
        <w:contextualSpacing/>
        <w:jc w:val="both"/>
        <w:rPr>
          <w:rFonts w:ascii="Arial" w:hAnsi="Arial" w:cs="Arial"/>
          <w:sz w:val="22"/>
          <w:szCs w:val="22"/>
          <w:lang w:eastAsia="ar-SA"/>
        </w:rPr>
      </w:pPr>
      <w:r w:rsidRPr="003863A8">
        <w:rPr>
          <w:rFonts w:ascii="Arial" w:hAnsi="Arial" w:cs="Arial"/>
          <w:sz w:val="22"/>
          <w:szCs w:val="22"/>
          <w:lang w:eastAsia="ar-SA"/>
        </w:rPr>
        <w:t xml:space="preserve">- </w:t>
      </w:r>
      <w:r w:rsidRPr="003863A8">
        <w:rPr>
          <w:rFonts w:ascii="Arial" w:hAnsi="Arial" w:cs="Arial"/>
          <w:sz w:val="22"/>
          <w:szCs w:val="22"/>
          <w:lang w:eastAsia="ar-SA"/>
        </w:rPr>
        <w:tab/>
        <w:t>pod warunkiem wykazania Zamawiającemu, że zmiana ta ma wpływ na koszty realizacji zamówienia oraz wykazania wysokości tych dodatkowych kosztów;</w:t>
      </w:r>
    </w:p>
    <w:p w14:paraId="6F0516FF" w14:textId="77777777" w:rsidR="003863A8" w:rsidRPr="003863A8" w:rsidRDefault="003863A8" w:rsidP="003863A8">
      <w:pPr>
        <w:tabs>
          <w:tab w:val="left" w:pos="0"/>
        </w:tabs>
        <w:suppressAutoHyphens/>
        <w:spacing w:line="360" w:lineRule="auto"/>
        <w:ind w:left="284"/>
        <w:contextualSpacing/>
        <w:jc w:val="both"/>
        <w:rPr>
          <w:rFonts w:ascii="Arial" w:hAnsi="Arial" w:cs="Arial"/>
          <w:sz w:val="22"/>
          <w:szCs w:val="22"/>
          <w:lang w:eastAsia="ar-SA"/>
        </w:rPr>
      </w:pPr>
      <w:r w:rsidRPr="003863A8">
        <w:rPr>
          <w:rFonts w:ascii="Arial" w:hAnsi="Arial" w:cs="Arial"/>
          <w:sz w:val="22"/>
          <w:szCs w:val="22"/>
          <w:lang w:eastAsia="ar-SA"/>
        </w:rPr>
        <w:t>2)</w:t>
      </w:r>
      <w:r w:rsidRPr="003863A8">
        <w:rPr>
          <w:rFonts w:ascii="Arial" w:hAnsi="Arial" w:cs="Arial"/>
          <w:sz w:val="22"/>
          <w:szCs w:val="22"/>
          <w:lang w:eastAsia="ar-SA"/>
        </w:rPr>
        <w:tab/>
        <w:t xml:space="preserve">w przypadku wystąpienia okoliczności wskazanych w ust. 1 pkt 1 lit. b Wykonawca składa Zamawiającemu pisemny wniosek o zmianę wysokości wynagrodzenia. Wniosek powinien dotyczyć tylko osób bezpośrednio realizujących umowę. Wniosek powinien zawierać wyczerpujące uzasadnienie faktyczne i prawne oraz dokładne wyliczenie kwoty </w:t>
      </w:r>
      <w:r w:rsidRPr="003863A8">
        <w:rPr>
          <w:rFonts w:ascii="Arial" w:hAnsi="Arial" w:cs="Arial"/>
          <w:sz w:val="22"/>
          <w:szCs w:val="22"/>
          <w:lang w:eastAsia="ar-SA"/>
        </w:rPr>
        <w:lastRenderedPageBreak/>
        <w:t>wynagrodzenia Wykonawcy przed i po jego zmianie, w szczególności Wykonawca będzie zobowiązany wykazać związek pomiędzy wnioskowaną kwotą podwyższenia wynagrodzenia a wpływem zmiany minimalnego wynagrodzenia za pracę albo minimalnej stawki godzinowej na kalkulację ceny ofertowej poprzez m.in. pisemne zestawienie wynagrodzeń (zarówno przed jak i po zmianie) pracowników świadczących usługi w rozbiciu na poszczególne koszty pracodawcy (elementy wynagrodzenia), wraz z określeniem zakresu (części etatu), w jakim wykonują oni prace bezpośrednio związane z realizacją przedmiotu umowy oraz części wynagrodzenia odpowiadającej temu zakresowi. Wniosek powinien obejmować jedynie te dodatkowe koszty realizacji zamówienia, które Wykonawca obowiązkowo ponosi w związku z podwyższeniem wysokości płacy minimalnej tj.: do różnicy wynikającej ze zmian: wynagrodzenia brutto, składek ZUS i składek PPK. Nie będą akceptowane koszty wynikające z podwyższenia wynagrodzeń pracownikom Wykonawcy, które nie są konieczne w celu ich dostosowania do wysokości minimalnego wynagrodzenia za pracę;</w:t>
      </w:r>
    </w:p>
    <w:p w14:paraId="3150154C" w14:textId="77777777" w:rsidR="003863A8" w:rsidRPr="003863A8" w:rsidRDefault="003863A8" w:rsidP="003863A8">
      <w:pPr>
        <w:tabs>
          <w:tab w:val="left" w:pos="0"/>
        </w:tabs>
        <w:suppressAutoHyphens/>
        <w:spacing w:line="360" w:lineRule="auto"/>
        <w:ind w:left="284"/>
        <w:contextualSpacing/>
        <w:jc w:val="both"/>
        <w:rPr>
          <w:rFonts w:ascii="Arial" w:hAnsi="Arial" w:cs="Arial"/>
          <w:sz w:val="22"/>
          <w:szCs w:val="22"/>
          <w:lang w:eastAsia="ar-SA"/>
        </w:rPr>
      </w:pPr>
      <w:r w:rsidRPr="003863A8">
        <w:rPr>
          <w:rFonts w:ascii="Arial" w:hAnsi="Arial" w:cs="Arial"/>
          <w:sz w:val="22"/>
          <w:szCs w:val="22"/>
          <w:lang w:eastAsia="ar-SA"/>
        </w:rPr>
        <w:t>3) w przypadku wystąpienia okoliczności wskazanych w ust. 1 pkt 1 lit. c Wykonawca składa Zamawiającemu pisemny wniosek o zmianę wysokości wynagrodzenia w zakresie płatności wynikających z usług świadczonych po zmianie zasad podlegania ubezpieczeniom społecznym lub ubezpieczeniu zdrowotnemu lub wysokości stawki na ubezpieczenia społeczne lub zdrowotne. Wniosek powinien dotyczyć tylko pracowników realizujących umowę. Wniosek powinien zawierać wyczerpujące uzasadnienie faktyczne i prawne oraz dokładne wyliczenie kwoty wynagrodzenia Wykonawcy przed i po jego zmianie, w szczególności Wykonawca będzie zobowiązany wykazać związek pomiędzy wnioskowaną kwotą podwyższenia wynagrodzenia, a wpływem zmiany zasad, o których mowa w ust. 1 pkt 1 lit. c na kalkulację ceny ofertowej poprzez m.in.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zakresów. Wniosek powinien obejmować jedynie te dodatkowe koszty realizacji zamówienia, które Wykonawca obowiązkowo ponosi w związku ze zmianą zasad, o których mowa w ust. 1 pkt 1 lit. c;</w:t>
      </w:r>
    </w:p>
    <w:p w14:paraId="684DC45F" w14:textId="77777777" w:rsidR="003863A8" w:rsidRPr="003863A8" w:rsidRDefault="003863A8" w:rsidP="003863A8">
      <w:pPr>
        <w:tabs>
          <w:tab w:val="left" w:pos="0"/>
        </w:tabs>
        <w:suppressAutoHyphens/>
        <w:spacing w:line="360" w:lineRule="auto"/>
        <w:ind w:left="142"/>
        <w:contextualSpacing/>
        <w:jc w:val="both"/>
        <w:rPr>
          <w:rFonts w:ascii="Arial" w:hAnsi="Arial" w:cs="Arial"/>
          <w:sz w:val="22"/>
          <w:szCs w:val="22"/>
          <w:lang w:eastAsia="ar-SA"/>
        </w:rPr>
      </w:pPr>
      <w:r w:rsidRPr="003863A8">
        <w:rPr>
          <w:rFonts w:ascii="Arial" w:hAnsi="Arial" w:cs="Arial"/>
          <w:sz w:val="22"/>
          <w:szCs w:val="22"/>
          <w:lang w:eastAsia="ar-SA"/>
        </w:rPr>
        <w:t xml:space="preserve">4) w przypadku wystąpienia okoliczności wskazanych w ust. 1 pkt 1 lit. d Wykonawca składa Zamawiającemu pisemny wniosek o zmianę wysokości wynagrodzenia w zakresie płatności wynikających z usług świadczonych po zmianie zasad gromadzenia i wysokości wpłat do pracowniczych planów kapitałowych wraz z oświadczeniem potwierdzającym stan faktyczny na dzień wejścia w życie nowych zasad gromadzenia i wysokości wpłat do pracowniczych planów kapitałowych. Wniosek powinien dotyczyć wyłącznie osób bezpośrednio </w:t>
      </w:r>
      <w:r w:rsidRPr="003863A8">
        <w:rPr>
          <w:rFonts w:ascii="Arial" w:hAnsi="Arial" w:cs="Arial"/>
          <w:sz w:val="22"/>
          <w:szCs w:val="22"/>
          <w:lang w:eastAsia="ar-SA"/>
        </w:rPr>
        <w:lastRenderedPageBreak/>
        <w:t>realizujących umowę, na rzecz których pracodawca rzeczywiście odprowadza składkę na Pracownicze Plany Kapitałowe. Wniosek powinien zawierać wyczerpujące uzasadnienie faktyczne i prawne oraz dokładne wyliczenie kwoty wynagrodzenia Wykonawcy przed i po zmianie umowy, w szczególności Wykonawca będzie zobowiązany wykazać związek pomiędzy wnioskowaną kwotą podwyższenia wynagrodzenia a wpływem zmiany zasad, o których mowa w ust. 1 pkt. 1 lit. d na kalkulację ceny ofertowej. Wniosek powinien obejmować jedynie te dodatkowe koszty realizacji zamówienia, które Wykonawca obowiązkowo ponosi w związku ze zmianą zasad, o których mowa w ust. 1 pkt 1 lit. d;</w:t>
      </w:r>
    </w:p>
    <w:p w14:paraId="0A736075" w14:textId="77777777" w:rsidR="003863A8" w:rsidRPr="003863A8" w:rsidRDefault="003863A8" w:rsidP="003863A8">
      <w:pPr>
        <w:tabs>
          <w:tab w:val="left" w:pos="0"/>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5) Zamawiający w terminie 21 dni roboczych od daty otrzymania kompletnego wniosku </w:t>
      </w:r>
      <w:r w:rsidRPr="003863A8">
        <w:rPr>
          <w:rFonts w:ascii="Arial" w:hAnsi="Arial" w:cs="Arial"/>
          <w:sz w:val="22"/>
          <w:szCs w:val="22"/>
          <w:lang w:eastAsia="ar-SA"/>
        </w:rPr>
        <w:br/>
        <w:t xml:space="preserve">od Wykonawcy, rozpatrzy wniosek o zmianę umowy w zakresie określonym w ust. 1 pkt 1 </w:t>
      </w:r>
      <w:r w:rsidRPr="003863A8">
        <w:rPr>
          <w:rFonts w:ascii="Arial" w:hAnsi="Arial" w:cs="Arial"/>
          <w:sz w:val="22"/>
          <w:szCs w:val="22"/>
          <w:lang w:eastAsia="ar-SA"/>
        </w:rPr>
        <w:br/>
        <w:t>lit. b-d powyżej. W przypadku zaakceptowania wniosku Zamawiający wyznacza datę podpisania aneksu do umowy;</w:t>
      </w:r>
    </w:p>
    <w:p w14:paraId="07482A38" w14:textId="77777777" w:rsidR="003863A8" w:rsidRPr="003863A8" w:rsidRDefault="003863A8" w:rsidP="003863A8">
      <w:pPr>
        <w:tabs>
          <w:tab w:val="left" w:pos="0"/>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6) w przypadku potwierdzenia przez Zamawiającego zasadności wprowadzenia zmian </w:t>
      </w:r>
      <w:r w:rsidRPr="003863A8">
        <w:rPr>
          <w:rFonts w:ascii="Arial" w:hAnsi="Arial" w:cs="Arial"/>
          <w:sz w:val="22"/>
          <w:szCs w:val="22"/>
          <w:lang w:eastAsia="ar-SA"/>
        </w:rPr>
        <w:br/>
        <w:t xml:space="preserve">do umowy, zmiana wysokości miesięcznego wynagrodzenia pociąga za sobą konieczność zmiany Wynagrodzenia wskazanego w § 3 ust. 3 umowy w zakresie wyłącznie niezrealizowanej części umowy i obowiązywać będzie od dnia wskazanego w aneksie </w:t>
      </w:r>
      <w:r w:rsidRPr="003863A8">
        <w:rPr>
          <w:rFonts w:ascii="Arial" w:hAnsi="Arial" w:cs="Arial"/>
          <w:sz w:val="22"/>
          <w:szCs w:val="22"/>
          <w:lang w:eastAsia="ar-SA"/>
        </w:rPr>
        <w:br/>
        <w:t xml:space="preserve">do umowy, nie wcześniej niż od dnia wejścia w życie zmian, o których mowa </w:t>
      </w:r>
      <w:r w:rsidRPr="003863A8">
        <w:rPr>
          <w:rFonts w:ascii="Arial" w:hAnsi="Arial" w:cs="Arial"/>
          <w:sz w:val="22"/>
          <w:szCs w:val="22"/>
          <w:lang w:eastAsia="ar-SA"/>
        </w:rPr>
        <w:br/>
        <w:t xml:space="preserve">w ust. 1 pkt 1 lit. b-d; </w:t>
      </w:r>
    </w:p>
    <w:p w14:paraId="76886548" w14:textId="77777777" w:rsidR="003863A8" w:rsidRPr="003863A8" w:rsidRDefault="003863A8" w:rsidP="003863A8">
      <w:pPr>
        <w:tabs>
          <w:tab w:val="left" w:pos="0"/>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7) obowiązek wykazania wpływu zmian, o których mowa w ust. 1 pkt 1 lit. b-d, na koszty wykonania zamówienia należy do Wykonawcy pod rygorem odmowy dokonania zmiany umowy przez Zamawiającego;</w:t>
      </w:r>
    </w:p>
    <w:p w14:paraId="69A26B2C" w14:textId="77777777" w:rsidR="003863A8" w:rsidRPr="003863A8" w:rsidRDefault="003863A8" w:rsidP="003863A8">
      <w:pPr>
        <w:tabs>
          <w:tab w:val="left" w:pos="0"/>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8) w przypadku wystąpienia okoliczności wskazanych w ust. 1 pkt 1 lit. a zmiana wynagrodzenia brutto będzie dotyczyć faktur wystawionych od dnia wejścia w życie przepisów zmieniających wartość stawki podatku VAT od towarów i usług. Zmiana stawki podatku VAT od towarów i usług w trakcie realizacji umowy, pociąga za sobą zmianę wynagrodzenia brutto, o którym mowa w § 3 ust. 3.</w:t>
      </w:r>
    </w:p>
    <w:bookmarkEnd w:id="4"/>
    <w:p w14:paraId="16F6661B" w14:textId="77777777" w:rsidR="003863A8" w:rsidRPr="003863A8" w:rsidRDefault="003863A8" w:rsidP="003863A8">
      <w:pPr>
        <w:tabs>
          <w:tab w:val="left" w:pos="2520"/>
        </w:tabs>
        <w:spacing w:line="360" w:lineRule="auto"/>
        <w:jc w:val="center"/>
        <w:rPr>
          <w:rFonts w:ascii="Arial" w:hAnsi="Arial" w:cs="Arial"/>
          <w:sz w:val="22"/>
          <w:szCs w:val="22"/>
        </w:rPr>
      </w:pPr>
      <w:r w:rsidRPr="003863A8">
        <w:rPr>
          <w:rFonts w:ascii="Arial" w:hAnsi="Arial" w:cs="Arial"/>
          <w:b/>
          <w:sz w:val="22"/>
          <w:szCs w:val="22"/>
        </w:rPr>
        <w:t>§ 5</w:t>
      </w:r>
    </w:p>
    <w:p w14:paraId="05B7DB99" w14:textId="77777777" w:rsidR="003863A8" w:rsidRPr="003863A8" w:rsidRDefault="003863A8" w:rsidP="003863A8">
      <w:pPr>
        <w:suppressAutoHyphens/>
        <w:spacing w:line="360" w:lineRule="auto"/>
        <w:rPr>
          <w:rFonts w:ascii="Arial" w:hAnsi="Arial" w:cs="Arial"/>
          <w:sz w:val="22"/>
          <w:szCs w:val="22"/>
          <w:lang w:eastAsia="ar-SA"/>
        </w:rPr>
      </w:pPr>
      <w:r w:rsidRPr="003863A8">
        <w:rPr>
          <w:rFonts w:ascii="Arial" w:hAnsi="Arial" w:cs="Arial"/>
          <w:sz w:val="22"/>
          <w:szCs w:val="22"/>
          <w:lang w:eastAsia="ar-SA"/>
        </w:rPr>
        <w:t>Niniejszą umowę zawiera się na czas określony:</w:t>
      </w:r>
    </w:p>
    <w:p w14:paraId="7970427D" w14:textId="4144A539" w:rsidR="003863A8" w:rsidRPr="003863A8" w:rsidRDefault="003863A8" w:rsidP="003863A8">
      <w:pPr>
        <w:spacing w:line="360" w:lineRule="auto"/>
        <w:jc w:val="both"/>
        <w:rPr>
          <w:rFonts w:ascii="Arial" w:hAnsi="Arial" w:cs="Arial"/>
          <w:sz w:val="22"/>
          <w:szCs w:val="22"/>
        </w:rPr>
      </w:pPr>
      <w:r w:rsidRPr="003863A8">
        <w:rPr>
          <w:rFonts w:ascii="Arial" w:hAnsi="Arial" w:cs="Arial"/>
          <w:b/>
          <w:sz w:val="22"/>
          <w:szCs w:val="22"/>
        </w:rPr>
        <w:t>1) Wołomin, ul. Kobyłkowska 1</w:t>
      </w:r>
      <w:r w:rsidR="0000089E">
        <w:rPr>
          <w:rFonts w:ascii="Arial" w:hAnsi="Arial" w:cs="Arial"/>
          <w:b/>
          <w:sz w:val="22"/>
          <w:szCs w:val="22"/>
        </w:rPr>
        <w:t xml:space="preserve">a </w:t>
      </w:r>
      <w:r w:rsidRPr="003863A8">
        <w:rPr>
          <w:rFonts w:ascii="Arial" w:hAnsi="Arial" w:cs="Arial"/>
          <w:b/>
          <w:sz w:val="22"/>
          <w:szCs w:val="22"/>
        </w:rPr>
        <w:t xml:space="preserve">– od dnia </w:t>
      </w:r>
      <w:r>
        <w:rPr>
          <w:rFonts w:ascii="Arial" w:hAnsi="Arial" w:cs="Arial"/>
          <w:b/>
          <w:sz w:val="22"/>
          <w:szCs w:val="22"/>
        </w:rPr>
        <w:t>………….</w:t>
      </w:r>
      <w:r w:rsidRPr="003863A8">
        <w:rPr>
          <w:rFonts w:ascii="Arial" w:hAnsi="Arial" w:cs="Arial"/>
          <w:b/>
          <w:sz w:val="22"/>
          <w:szCs w:val="22"/>
        </w:rPr>
        <w:t xml:space="preserve"> r. do dnia 31.12.2024 r.</w:t>
      </w:r>
    </w:p>
    <w:p w14:paraId="62B3A14E" w14:textId="494398AB" w:rsidR="003863A8" w:rsidRPr="003863A8" w:rsidRDefault="003863A8" w:rsidP="003863A8">
      <w:pPr>
        <w:spacing w:line="360" w:lineRule="auto"/>
        <w:jc w:val="both"/>
        <w:rPr>
          <w:rFonts w:ascii="Arial" w:hAnsi="Arial" w:cs="Arial"/>
          <w:b/>
          <w:sz w:val="22"/>
          <w:szCs w:val="22"/>
        </w:rPr>
      </w:pPr>
      <w:r w:rsidRPr="003863A8">
        <w:rPr>
          <w:rFonts w:ascii="Arial" w:hAnsi="Arial" w:cs="Arial"/>
          <w:b/>
          <w:sz w:val="22"/>
          <w:szCs w:val="22"/>
        </w:rPr>
        <w:t>2) Radzymin ul. Komunalna 8</w:t>
      </w:r>
      <w:r w:rsidR="0000089E">
        <w:rPr>
          <w:rFonts w:ascii="Arial" w:hAnsi="Arial" w:cs="Arial"/>
          <w:b/>
          <w:sz w:val="22"/>
          <w:szCs w:val="22"/>
        </w:rPr>
        <w:t>a</w:t>
      </w:r>
      <w:r w:rsidRPr="003863A8">
        <w:rPr>
          <w:rFonts w:ascii="Arial" w:hAnsi="Arial" w:cs="Arial"/>
          <w:b/>
          <w:sz w:val="22"/>
          <w:szCs w:val="22"/>
        </w:rPr>
        <w:t xml:space="preserve"> - od dnia </w:t>
      </w:r>
      <w:r>
        <w:rPr>
          <w:rFonts w:ascii="Arial" w:hAnsi="Arial" w:cs="Arial"/>
          <w:b/>
          <w:sz w:val="22"/>
          <w:szCs w:val="22"/>
        </w:rPr>
        <w:t>………….</w:t>
      </w:r>
      <w:r w:rsidRPr="003863A8">
        <w:rPr>
          <w:rFonts w:ascii="Arial" w:hAnsi="Arial" w:cs="Arial"/>
          <w:b/>
          <w:sz w:val="22"/>
          <w:szCs w:val="22"/>
        </w:rPr>
        <w:t xml:space="preserve"> r. do dnia 31.12.2024 r.</w:t>
      </w:r>
    </w:p>
    <w:p w14:paraId="20401CC2" w14:textId="77777777" w:rsidR="003863A8" w:rsidRPr="003863A8" w:rsidRDefault="003863A8" w:rsidP="003863A8">
      <w:pPr>
        <w:tabs>
          <w:tab w:val="left" w:pos="2520"/>
        </w:tabs>
        <w:spacing w:line="360" w:lineRule="auto"/>
        <w:jc w:val="center"/>
        <w:rPr>
          <w:rFonts w:ascii="Arial" w:hAnsi="Arial" w:cs="Arial"/>
          <w:sz w:val="22"/>
          <w:szCs w:val="22"/>
        </w:rPr>
      </w:pPr>
      <w:r w:rsidRPr="003863A8">
        <w:rPr>
          <w:rFonts w:ascii="Arial" w:hAnsi="Arial" w:cs="Arial"/>
          <w:b/>
          <w:sz w:val="22"/>
          <w:szCs w:val="22"/>
        </w:rPr>
        <w:t>§ 6</w:t>
      </w:r>
    </w:p>
    <w:p w14:paraId="569BF5C6" w14:textId="77777777" w:rsidR="003863A8" w:rsidRPr="003863A8" w:rsidRDefault="003863A8" w:rsidP="003863A8">
      <w:pPr>
        <w:tabs>
          <w:tab w:val="left" w:pos="2520"/>
        </w:tabs>
        <w:spacing w:line="360" w:lineRule="auto"/>
        <w:jc w:val="both"/>
        <w:rPr>
          <w:rFonts w:ascii="Arial" w:hAnsi="Arial" w:cs="Arial"/>
          <w:sz w:val="22"/>
          <w:szCs w:val="22"/>
        </w:rPr>
      </w:pPr>
      <w:r w:rsidRPr="003863A8">
        <w:rPr>
          <w:rFonts w:ascii="Arial" w:hAnsi="Arial" w:cs="Arial"/>
          <w:sz w:val="22"/>
          <w:szCs w:val="22"/>
        </w:rPr>
        <w:t>Wykonawca odpowiada za szkody powstałe w imieniu Zamawiającego, jeżeli powstały z jego winy.</w:t>
      </w:r>
    </w:p>
    <w:p w14:paraId="383088B8" w14:textId="77777777" w:rsidR="003863A8" w:rsidRPr="003863A8" w:rsidRDefault="003863A8" w:rsidP="003863A8">
      <w:pPr>
        <w:tabs>
          <w:tab w:val="left" w:pos="2520"/>
        </w:tabs>
        <w:spacing w:line="360" w:lineRule="auto"/>
        <w:jc w:val="center"/>
        <w:rPr>
          <w:rFonts w:ascii="Arial" w:hAnsi="Arial" w:cs="Arial"/>
          <w:sz w:val="22"/>
          <w:szCs w:val="22"/>
        </w:rPr>
      </w:pPr>
      <w:r w:rsidRPr="003863A8">
        <w:rPr>
          <w:rFonts w:ascii="Arial" w:hAnsi="Arial" w:cs="Arial"/>
          <w:b/>
          <w:sz w:val="22"/>
          <w:szCs w:val="22"/>
        </w:rPr>
        <w:t>§ 7</w:t>
      </w:r>
    </w:p>
    <w:p w14:paraId="38F9C1E0" w14:textId="77777777" w:rsidR="003863A8" w:rsidRPr="003863A8" w:rsidRDefault="003863A8" w:rsidP="003863A8">
      <w:pPr>
        <w:suppressAutoHyphens/>
        <w:spacing w:line="360" w:lineRule="auto"/>
        <w:rPr>
          <w:rFonts w:ascii="Arial" w:hAnsi="Arial" w:cs="Arial"/>
          <w:sz w:val="22"/>
          <w:szCs w:val="22"/>
          <w:lang w:eastAsia="ar-SA"/>
        </w:rPr>
      </w:pPr>
      <w:r w:rsidRPr="003863A8">
        <w:rPr>
          <w:rFonts w:ascii="Arial" w:hAnsi="Arial" w:cs="Arial"/>
          <w:sz w:val="22"/>
          <w:szCs w:val="22"/>
          <w:lang w:eastAsia="ar-SA"/>
        </w:rPr>
        <w:t>Pracownicy ochrony prowadzić będą stosowną dokumentację tj. Książkę dyżurów.</w:t>
      </w:r>
    </w:p>
    <w:p w14:paraId="608F8FB5"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8</w:t>
      </w:r>
    </w:p>
    <w:p w14:paraId="7E88EAB7" w14:textId="77777777" w:rsidR="003863A8" w:rsidRPr="003863A8" w:rsidRDefault="003863A8" w:rsidP="003863A8">
      <w:pPr>
        <w:tabs>
          <w:tab w:val="left" w:pos="2520"/>
        </w:tabs>
        <w:spacing w:line="360" w:lineRule="auto"/>
        <w:jc w:val="both"/>
        <w:rPr>
          <w:rFonts w:ascii="Arial" w:hAnsi="Arial" w:cs="Arial"/>
          <w:sz w:val="22"/>
          <w:szCs w:val="22"/>
        </w:rPr>
      </w:pPr>
      <w:r w:rsidRPr="003863A8">
        <w:rPr>
          <w:rFonts w:ascii="Arial" w:hAnsi="Arial" w:cs="Arial"/>
          <w:sz w:val="22"/>
          <w:szCs w:val="22"/>
        </w:rPr>
        <w:lastRenderedPageBreak/>
        <w:t xml:space="preserve">W razie stwierdzenia w ochranianym obiekcie usterek w zabezpieczeniu technicznym Wykonawca poprzez wpis w książce dyżurów i informację mailową powiadamia Zamawiającego, który zobowiązany jest do ich niezwłocznego usunięcia. </w:t>
      </w:r>
    </w:p>
    <w:p w14:paraId="65A1781F"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9</w:t>
      </w:r>
    </w:p>
    <w:p w14:paraId="7E8A3106" w14:textId="77777777" w:rsidR="003863A8" w:rsidRPr="003863A8" w:rsidRDefault="003863A8" w:rsidP="0000089E">
      <w:pPr>
        <w:pStyle w:val="Akapitzlist"/>
        <w:numPr>
          <w:ilvl w:val="0"/>
          <w:numId w:val="61"/>
        </w:numPr>
        <w:tabs>
          <w:tab w:val="left" w:pos="0"/>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W terminie 10 dni od zawarcia umowy, nie później niż co najmniej 7 dni przed rozpoczęciem realizacji umowy w danym obiekcie Wykonawca obowiązany jest przedstawić listę osób (agentów) wyznaczonych do realizacji umowy ze wskazaniem obiektów w których będą świadczyć usługi.</w:t>
      </w:r>
    </w:p>
    <w:p w14:paraId="1687A560" w14:textId="77777777" w:rsidR="003863A8" w:rsidRPr="003863A8" w:rsidRDefault="003863A8" w:rsidP="0000089E">
      <w:pPr>
        <w:pStyle w:val="Akapitzlist"/>
        <w:numPr>
          <w:ilvl w:val="0"/>
          <w:numId w:val="61"/>
        </w:numPr>
        <w:tabs>
          <w:tab w:val="left" w:pos="0"/>
          <w:tab w:val="left" w:pos="709"/>
          <w:tab w:val="left" w:pos="1080"/>
        </w:tabs>
        <w:suppressAutoHyphens/>
        <w:spacing w:line="360" w:lineRule="auto"/>
        <w:contextualSpacing/>
        <w:jc w:val="both"/>
        <w:rPr>
          <w:rFonts w:ascii="Arial" w:hAnsi="Arial" w:cs="Arial"/>
          <w:sz w:val="22"/>
          <w:szCs w:val="22"/>
        </w:rPr>
      </w:pPr>
      <w:r w:rsidRPr="003863A8">
        <w:rPr>
          <w:rFonts w:ascii="Arial" w:hAnsi="Arial" w:cs="Arial"/>
          <w:sz w:val="22"/>
          <w:szCs w:val="22"/>
        </w:rPr>
        <w:t>W przypadku zmiany osób, które biorą udział w realizacji zamówienia, obowiązuje pisemne powiadomienie o tym fakcie Zamawiającego, z co najmniej tygodniowym wyprzedzeniem.</w:t>
      </w:r>
    </w:p>
    <w:p w14:paraId="6CE00074"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10</w:t>
      </w:r>
    </w:p>
    <w:p w14:paraId="687E6543" w14:textId="77777777" w:rsidR="003863A8" w:rsidRPr="003863A8" w:rsidRDefault="003863A8" w:rsidP="003863A8">
      <w:pPr>
        <w:numPr>
          <w:ilvl w:val="1"/>
          <w:numId w:val="36"/>
        </w:numPr>
        <w:tabs>
          <w:tab w:val="clear" w:pos="1440"/>
          <w:tab w:val="left" w:pos="284"/>
          <w:tab w:val="num" w:pos="360"/>
          <w:tab w:val="left" w:pos="852"/>
          <w:tab w:val="num" w:pos="1134"/>
        </w:tabs>
        <w:suppressAutoHyphens/>
        <w:spacing w:line="360" w:lineRule="auto"/>
        <w:ind w:left="360"/>
        <w:contextualSpacing/>
        <w:jc w:val="both"/>
        <w:rPr>
          <w:rFonts w:ascii="Arial" w:hAnsi="Arial" w:cs="Arial"/>
          <w:sz w:val="22"/>
          <w:szCs w:val="22"/>
          <w:lang w:eastAsia="ar-SA"/>
        </w:rPr>
      </w:pPr>
      <w:r w:rsidRPr="003863A8">
        <w:rPr>
          <w:rFonts w:ascii="Arial" w:hAnsi="Arial" w:cs="Arial"/>
          <w:sz w:val="22"/>
          <w:szCs w:val="22"/>
          <w:lang w:eastAsia="ar-SA"/>
        </w:rPr>
        <w:t xml:space="preserve">Wykonawca w szczególności jest zobowiązany do: </w:t>
      </w:r>
    </w:p>
    <w:p w14:paraId="53FFB6BF" w14:textId="77777777" w:rsidR="003863A8" w:rsidRPr="003863A8" w:rsidRDefault="003863A8" w:rsidP="0000089E">
      <w:pPr>
        <w:numPr>
          <w:ilvl w:val="0"/>
          <w:numId w:val="53"/>
        </w:numPr>
        <w:tabs>
          <w:tab w:val="left" w:pos="720"/>
          <w:tab w:val="left" w:pos="1724"/>
        </w:tabs>
        <w:suppressAutoHyphens/>
        <w:spacing w:line="360" w:lineRule="auto"/>
        <w:ind w:left="644"/>
        <w:jc w:val="both"/>
        <w:rPr>
          <w:rFonts w:ascii="Arial" w:hAnsi="Arial" w:cs="Arial"/>
          <w:sz w:val="22"/>
          <w:szCs w:val="22"/>
        </w:rPr>
      </w:pPr>
      <w:r w:rsidRPr="003863A8">
        <w:rPr>
          <w:rFonts w:ascii="Arial" w:hAnsi="Arial" w:cs="Arial"/>
          <w:sz w:val="22"/>
          <w:szCs w:val="22"/>
        </w:rPr>
        <w:t xml:space="preserve">współdziałania z pracownikami wyznaczonymi przez Zamawiającego </w:t>
      </w:r>
      <w:r w:rsidRPr="003863A8">
        <w:rPr>
          <w:rFonts w:ascii="Arial" w:hAnsi="Arial" w:cs="Arial"/>
          <w:sz w:val="22"/>
          <w:szCs w:val="22"/>
        </w:rPr>
        <w:br/>
        <w:t>tj. ………………………………..…………………,</w:t>
      </w:r>
    </w:p>
    <w:p w14:paraId="14129D73" w14:textId="77777777" w:rsidR="003863A8" w:rsidRPr="003863A8" w:rsidRDefault="003863A8" w:rsidP="0000089E">
      <w:pPr>
        <w:numPr>
          <w:ilvl w:val="0"/>
          <w:numId w:val="53"/>
        </w:numPr>
        <w:tabs>
          <w:tab w:val="left" w:pos="720"/>
          <w:tab w:val="left" w:pos="1724"/>
        </w:tabs>
        <w:suppressAutoHyphens/>
        <w:spacing w:line="360" w:lineRule="auto"/>
        <w:ind w:left="644"/>
        <w:jc w:val="both"/>
        <w:rPr>
          <w:rFonts w:ascii="Arial" w:hAnsi="Arial" w:cs="Arial"/>
          <w:sz w:val="22"/>
          <w:szCs w:val="22"/>
        </w:rPr>
      </w:pPr>
      <w:r w:rsidRPr="003863A8">
        <w:rPr>
          <w:rFonts w:ascii="Arial" w:hAnsi="Arial" w:cs="Arial"/>
          <w:sz w:val="22"/>
          <w:szCs w:val="22"/>
        </w:rPr>
        <w:t xml:space="preserve">oznakowania budynków swoim logo w widocznych miejscach, </w:t>
      </w:r>
    </w:p>
    <w:p w14:paraId="292EF303" w14:textId="77777777" w:rsidR="003863A8" w:rsidRPr="003863A8" w:rsidRDefault="003863A8" w:rsidP="0000089E">
      <w:pPr>
        <w:numPr>
          <w:ilvl w:val="0"/>
          <w:numId w:val="53"/>
        </w:numPr>
        <w:tabs>
          <w:tab w:val="left" w:pos="720"/>
          <w:tab w:val="left" w:pos="1724"/>
        </w:tabs>
        <w:suppressAutoHyphens/>
        <w:spacing w:line="360" w:lineRule="auto"/>
        <w:ind w:left="644"/>
        <w:jc w:val="both"/>
        <w:rPr>
          <w:rFonts w:ascii="Arial" w:hAnsi="Arial" w:cs="Arial"/>
          <w:sz w:val="22"/>
          <w:szCs w:val="22"/>
        </w:rPr>
      </w:pPr>
      <w:r w:rsidRPr="003863A8">
        <w:rPr>
          <w:rFonts w:ascii="Arial" w:hAnsi="Arial" w:cs="Arial"/>
          <w:sz w:val="22"/>
          <w:szCs w:val="22"/>
        </w:rPr>
        <w:t xml:space="preserve">zapewnienia bezpośredniej łączności pomiędzy miejscem pełnienia służby przez agentów ochrony, tj. w budynkach Zamawiającego a Policją i innymi służbami oraz Zamawiającym, </w:t>
      </w:r>
    </w:p>
    <w:p w14:paraId="092D7057" w14:textId="77777777" w:rsidR="003863A8" w:rsidRPr="003863A8" w:rsidRDefault="003863A8" w:rsidP="0000089E">
      <w:pPr>
        <w:numPr>
          <w:ilvl w:val="0"/>
          <w:numId w:val="53"/>
        </w:numPr>
        <w:tabs>
          <w:tab w:val="left" w:pos="720"/>
          <w:tab w:val="left" w:pos="1724"/>
        </w:tabs>
        <w:suppressAutoHyphens/>
        <w:spacing w:line="360" w:lineRule="auto"/>
        <w:ind w:left="644"/>
        <w:jc w:val="both"/>
        <w:rPr>
          <w:rFonts w:ascii="Arial" w:hAnsi="Arial" w:cs="Arial"/>
          <w:sz w:val="22"/>
          <w:szCs w:val="22"/>
        </w:rPr>
      </w:pPr>
      <w:r w:rsidRPr="003863A8">
        <w:rPr>
          <w:rFonts w:ascii="Arial" w:hAnsi="Arial" w:cs="Arial"/>
          <w:sz w:val="22"/>
          <w:szCs w:val="22"/>
        </w:rPr>
        <w:t>wykorzystywania przy ochronie budynków istniejących elektronicznych systemów zabezpieczeń Zamawiającego,</w:t>
      </w:r>
    </w:p>
    <w:p w14:paraId="2F3B8090" w14:textId="77777777" w:rsidR="003863A8" w:rsidRPr="003863A8" w:rsidRDefault="003863A8" w:rsidP="0000089E">
      <w:pPr>
        <w:numPr>
          <w:ilvl w:val="0"/>
          <w:numId w:val="53"/>
        </w:numPr>
        <w:tabs>
          <w:tab w:val="clear" w:pos="720"/>
        </w:tabs>
        <w:suppressAutoHyphens/>
        <w:spacing w:line="360" w:lineRule="auto"/>
        <w:ind w:left="644"/>
        <w:contextualSpacing/>
        <w:jc w:val="both"/>
        <w:rPr>
          <w:rFonts w:ascii="Arial" w:hAnsi="Arial" w:cs="Arial"/>
          <w:sz w:val="22"/>
          <w:szCs w:val="22"/>
          <w:lang w:eastAsia="ar-SA"/>
        </w:rPr>
      </w:pPr>
      <w:r w:rsidRPr="003863A8">
        <w:rPr>
          <w:rFonts w:ascii="Arial" w:hAnsi="Arial" w:cs="Arial"/>
          <w:sz w:val="22"/>
          <w:szCs w:val="22"/>
          <w:lang w:eastAsia="ar-SA"/>
        </w:rPr>
        <w:t xml:space="preserve"> zapewnienia i wyposażenia agentów ochrony w narzędzia niezbędne do realizacji przedmiotu umowy,</w:t>
      </w:r>
    </w:p>
    <w:p w14:paraId="18BFEEAE" w14:textId="77777777" w:rsidR="003863A8" w:rsidRPr="003863A8" w:rsidRDefault="003863A8" w:rsidP="0000089E">
      <w:pPr>
        <w:numPr>
          <w:ilvl w:val="0"/>
          <w:numId w:val="53"/>
        </w:numPr>
        <w:tabs>
          <w:tab w:val="clear" w:pos="720"/>
        </w:tabs>
        <w:suppressAutoHyphens/>
        <w:spacing w:line="360" w:lineRule="auto"/>
        <w:ind w:left="644"/>
        <w:contextualSpacing/>
        <w:jc w:val="both"/>
        <w:rPr>
          <w:rFonts w:ascii="Arial" w:hAnsi="Arial" w:cs="Arial"/>
          <w:sz w:val="22"/>
          <w:szCs w:val="22"/>
          <w:lang w:eastAsia="ar-SA"/>
        </w:rPr>
      </w:pPr>
      <w:r w:rsidRPr="003863A8">
        <w:rPr>
          <w:rFonts w:ascii="Arial" w:hAnsi="Arial" w:cs="Arial"/>
          <w:sz w:val="22"/>
          <w:szCs w:val="22"/>
          <w:lang w:eastAsia="ar-SA"/>
        </w:rPr>
        <w:t>zapewnienie agentom odpowiedniego umundurowania, umożliwiającego ich identyfikację.</w:t>
      </w:r>
    </w:p>
    <w:p w14:paraId="16343EF0" w14:textId="77777777" w:rsidR="003863A8" w:rsidRPr="003863A8" w:rsidRDefault="003863A8" w:rsidP="003863A8">
      <w:pPr>
        <w:tabs>
          <w:tab w:val="left" w:pos="360"/>
          <w:tab w:val="left" w:pos="1080"/>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2. W przypadku wykrycia lub podejrzenia popełnienia przestępstwa lub wykroczenia, </w:t>
      </w:r>
      <w:r w:rsidRPr="003863A8">
        <w:rPr>
          <w:rFonts w:ascii="Arial" w:hAnsi="Arial" w:cs="Arial"/>
          <w:sz w:val="22"/>
          <w:szCs w:val="22"/>
          <w:lang w:eastAsia="ar-SA"/>
        </w:rPr>
        <w:br/>
        <w:t>w szczególności włamania do budynku, kradzieży, itp., Wykonawca zobowiązany jest stosować następujący tryb postępowania:</w:t>
      </w:r>
    </w:p>
    <w:p w14:paraId="6D5F39BA" w14:textId="77777777" w:rsidR="003863A8" w:rsidRPr="003863A8" w:rsidRDefault="003863A8" w:rsidP="0000089E">
      <w:pPr>
        <w:numPr>
          <w:ilvl w:val="1"/>
          <w:numId w:val="47"/>
        </w:numPr>
        <w:tabs>
          <w:tab w:val="left" w:pos="792"/>
          <w:tab w:val="left" w:pos="2376"/>
        </w:tabs>
        <w:suppressAutoHyphens/>
        <w:spacing w:line="360" w:lineRule="auto"/>
        <w:jc w:val="both"/>
        <w:rPr>
          <w:rFonts w:ascii="Arial" w:hAnsi="Arial" w:cs="Arial"/>
          <w:sz w:val="22"/>
          <w:szCs w:val="22"/>
        </w:rPr>
      </w:pPr>
      <w:r w:rsidRPr="003863A8">
        <w:rPr>
          <w:rFonts w:ascii="Arial" w:hAnsi="Arial" w:cs="Arial"/>
          <w:sz w:val="22"/>
          <w:szCs w:val="22"/>
        </w:rPr>
        <w:t xml:space="preserve">niezwłocznie zawiadomić terenową jednostkę Policji i Służby Ratownicze oraz równolegle Zamawiającego; zawiadomienie telefoniczne winno być niezwłocznie potwierdzone w formie pisemnej, nie później niż następnego dnia roboczego po zdarzeniu; </w:t>
      </w:r>
    </w:p>
    <w:p w14:paraId="79368BC7" w14:textId="77777777" w:rsidR="003863A8" w:rsidRPr="003863A8" w:rsidRDefault="003863A8" w:rsidP="0000089E">
      <w:pPr>
        <w:numPr>
          <w:ilvl w:val="1"/>
          <w:numId w:val="47"/>
        </w:numPr>
        <w:tabs>
          <w:tab w:val="left" w:pos="2376"/>
        </w:tabs>
        <w:suppressAutoHyphens/>
        <w:spacing w:line="360" w:lineRule="auto"/>
        <w:jc w:val="both"/>
        <w:rPr>
          <w:rFonts w:ascii="Arial" w:hAnsi="Arial" w:cs="Arial"/>
          <w:sz w:val="22"/>
          <w:szCs w:val="22"/>
        </w:rPr>
      </w:pPr>
      <w:r w:rsidRPr="003863A8">
        <w:rPr>
          <w:rFonts w:ascii="Arial" w:hAnsi="Arial" w:cs="Arial"/>
          <w:sz w:val="22"/>
          <w:szCs w:val="22"/>
        </w:rPr>
        <w:t>współpracować, w zakresie niezbędnym dla wyjaśnienia sprawy, z organami prowadzącymi postępowanie w danej sprawie.</w:t>
      </w:r>
    </w:p>
    <w:p w14:paraId="3C9D5132" w14:textId="77777777" w:rsidR="003863A8" w:rsidRPr="003863A8" w:rsidRDefault="003863A8" w:rsidP="0000089E">
      <w:pPr>
        <w:numPr>
          <w:ilvl w:val="0"/>
          <w:numId w:val="45"/>
        </w:numPr>
        <w:tabs>
          <w:tab w:val="left" w:pos="360"/>
        </w:tabs>
        <w:suppressAutoHyphens/>
        <w:spacing w:line="360" w:lineRule="auto"/>
        <w:jc w:val="both"/>
        <w:rPr>
          <w:rFonts w:ascii="Arial" w:hAnsi="Arial" w:cs="Arial"/>
          <w:sz w:val="22"/>
          <w:szCs w:val="22"/>
        </w:rPr>
      </w:pPr>
      <w:r w:rsidRPr="003863A8">
        <w:rPr>
          <w:rFonts w:ascii="Arial" w:hAnsi="Arial" w:cs="Arial"/>
          <w:sz w:val="22"/>
          <w:szCs w:val="22"/>
        </w:rPr>
        <w:t>Wykonawca zobowiązany jest posiadać i prowadzić na każdym stanowisku ochrony oraz okazywać na każde żądanie Zamawiającego następującą dokumentację:</w:t>
      </w:r>
    </w:p>
    <w:p w14:paraId="7A40C766" w14:textId="77777777" w:rsidR="003863A8" w:rsidRPr="003863A8" w:rsidRDefault="003863A8" w:rsidP="0000089E">
      <w:pPr>
        <w:numPr>
          <w:ilvl w:val="1"/>
          <w:numId w:val="45"/>
        </w:numPr>
        <w:tabs>
          <w:tab w:val="left" w:pos="792"/>
          <w:tab w:val="left" w:pos="2664"/>
        </w:tabs>
        <w:suppressAutoHyphens/>
        <w:spacing w:line="360" w:lineRule="auto"/>
        <w:jc w:val="both"/>
        <w:rPr>
          <w:rFonts w:ascii="Arial" w:hAnsi="Arial" w:cs="Arial"/>
          <w:sz w:val="22"/>
          <w:szCs w:val="22"/>
        </w:rPr>
      </w:pPr>
      <w:r w:rsidRPr="003863A8">
        <w:rPr>
          <w:rFonts w:ascii="Arial" w:hAnsi="Arial" w:cs="Arial"/>
          <w:sz w:val="22"/>
          <w:szCs w:val="22"/>
        </w:rPr>
        <w:t>książkę zdawczo - odbiorczą służby zawierającą dziennik sprawozdań dyżurnego wykonującego ochronę,</w:t>
      </w:r>
    </w:p>
    <w:p w14:paraId="222E84E6" w14:textId="77777777" w:rsidR="003863A8" w:rsidRPr="003863A8" w:rsidRDefault="003863A8" w:rsidP="0000089E">
      <w:pPr>
        <w:numPr>
          <w:ilvl w:val="1"/>
          <w:numId w:val="45"/>
        </w:numPr>
        <w:tabs>
          <w:tab w:val="left" w:pos="792"/>
          <w:tab w:val="left" w:pos="2664"/>
        </w:tabs>
        <w:suppressAutoHyphens/>
        <w:spacing w:line="360" w:lineRule="auto"/>
        <w:jc w:val="both"/>
        <w:rPr>
          <w:rFonts w:ascii="Arial" w:hAnsi="Arial" w:cs="Arial"/>
          <w:sz w:val="22"/>
          <w:szCs w:val="22"/>
        </w:rPr>
      </w:pPr>
      <w:r w:rsidRPr="003863A8">
        <w:rPr>
          <w:rFonts w:ascii="Arial" w:hAnsi="Arial" w:cs="Arial"/>
          <w:sz w:val="22"/>
          <w:szCs w:val="22"/>
        </w:rPr>
        <w:lastRenderedPageBreak/>
        <w:t>książkę wydawania i zdawania kluczy,</w:t>
      </w:r>
    </w:p>
    <w:p w14:paraId="6DAD344F" w14:textId="77777777" w:rsidR="003863A8" w:rsidRPr="003863A8" w:rsidRDefault="003863A8" w:rsidP="0000089E">
      <w:pPr>
        <w:numPr>
          <w:ilvl w:val="1"/>
          <w:numId w:val="45"/>
        </w:numPr>
        <w:tabs>
          <w:tab w:val="left" w:pos="792"/>
          <w:tab w:val="left" w:pos="2664"/>
        </w:tabs>
        <w:suppressAutoHyphens/>
        <w:spacing w:line="360" w:lineRule="auto"/>
        <w:jc w:val="both"/>
        <w:rPr>
          <w:rFonts w:ascii="Arial" w:hAnsi="Arial" w:cs="Arial"/>
          <w:sz w:val="22"/>
          <w:szCs w:val="22"/>
        </w:rPr>
      </w:pPr>
      <w:r w:rsidRPr="003863A8">
        <w:rPr>
          <w:rFonts w:ascii="Arial" w:hAnsi="Arial" w:cs="Arial"/>
          <w:sz w:val="22"/>
          <w:szCs w:val="22"/>
        </w:rPr>
        <w:t>wykaz telefonów do koordynatorów Wykonawcy i służb interwencyjnych,</w:t>
      </w:r>
    </w:p>
    <w:p w14:paraId="28BCA2DA" w14:textId="77777777" w:rsidR="003863A8" w:rsidRPr="003863A8" w:rsidRDefault="003863A8" w:rsidP="0000089E">
      <w:pPr>
        <w:numPr>
          <w:ilvl w:val="1"/>
          <w:numId w:val="45"/>
        </w:numPr>
        <w:tabs>
          <w:tab w:val="left" w:pos="792"/>
          <w:tab w:val="left" w:pos="2664"/>
        </w:tabs>
        <w:suppressAutoHyphens/>
        <w:spacing w:line="360" w:lineRule="auto"/>
        <w:jc w:val="both"/>
        <w:rPr>
          <w:rFonts w:ascii="Arial" w:hAnsi="Arial" w:cs="Arial"/>
          <w:sz w:val="22"/>
          <w:szCs w:val="22"/>
        </w:rPr>
      </w:pPr>
      <w:r w:rsidRPr="003863A8">
        <w:rPr>
          <w:rFonts w:ascii="Arial" w:hAnsi="Arial" w:cs="Arial"/>
          <w:sz w:val="22"/>
          <w:szCs w:val="22"/>
        </w:rPr>
        <w:t>instrukcję współpracy z policją, strażą pożarną, strażą miejską i innymi służbami mundurowymi,</w:t>
      </w:r>
    </w:p>
    <w:p w14:paraId="67C04B40" w14:textId="77777777" w:rsidR="003863A8" w:rsidRPr="003863A8" w:rsidRDefault="003863A8" w:rsidP="0000089E">
      <w:pPr>
        <w:numPr>
          <w:ilvl w:val="1"/>
          <w:numId w:val="45"/>
        </w:numPr>
        <w:tabs>
          <w:tab w:val="left" w:pos="792"/>
          <w:tab w:val="left" w:pos="2664"/>
        </w:tabs>
        <w:suppressAutoHyphens/>
        <w:spacing w:line="360" w:lineRule="auto"/>
        <w:jc w:val="both"/>
        <w:rPr>
          <w:rFonts w:ascii="Arial" w:hAnsi="Arial" w:cs="Arial"/>
          <w:sz w:val="22"/>
          <w:szCs w:val="22"/>
        </w:rPr>
      </w:pPr>
      <w:r w:rsidRPr="003863A8">
        <w:rPr>
          <w:rFonts w:ascii="Arial" w:hAnsi="Arial" w:cs="Arial"/>
          <w:sz w:val="22"/>
          <w:szCs w:val="22"/>
        </w:rPr>
        <w:t>instrukcję postępowania ochrony w przypadku napadu, włamania, pożaru, powodzi, awarii itp,</w:t>
      </w:r>
    </w:p>
    <w:p w14:paraId="5713D015" w14:textId="77777777" w:rsidR="003863A8" w:rsidRPr="003863A8" w:rsidRDefault="003863A8" w:rsidP="0000089E">
      <w:pPr>
        <w:numPr>
          <w:ilvl w:val="1"/>
          <w:numId w:val="45"/>
        </w:numPr>
        <w:tabs>
          <w:tab w:val="left" w:pos="792"/>
          <w:tab w:val="left" w:pos="2664"/>
        </w:tabs>
        <w:suppressAutoHyphens/>
        <w:spacing w:line="360" w:lineRule="auto"/>
        <w:jc w:val="both"/>
        <w:rPr>
          <w:rFonts w:ascii="Arial" w:hAnsi="Arial" w:cs="Arial"/>
          <w:sz w:val="22"/>
          <w:szCs w:val="22"/>
        </w:rPr>
      </w:pPr>
      <w:r w:rsidRPr="003863A8">
        <w:rPr>
          <w:rFonts w:ascii="Arial" w:hAnsi="Arial" w:cs="Arial"/>
          <w:sz w:val="22"/>
          <w:szCs w:val="22"/>
        </w:rPr>
        <w:t>plany ochrony dla danego budynku,</w:t>
      </w:r>
    </w:p>
    <w:p w14:paraId="2E229CCE" w14:textId="77777777" w:rsidR="003863A8" w:rsidRPr="003863A8" w:rsidRDefault="003863A8" w:rsidP="0000089E">
      <w:pPr>
        <w:numPr>
          <w:ilvl w:val="0"/>
          <w:numId w:val="45"/>
        </w:numPr>
        <w:tabs>
          <w:tab w:val="left" w:pos="360"/>
        </w:tabs>
        <w:suppressAutoHyphens/>
        <w:spacing w:line="360" w:lineRule="auto"/>
        <w:jc w:val="both"/>
        <w:rPr>
          <w:rFonts w:ascii="Arial" w:hAnsi="Arial" w:cs="Arial"/>
          <w:sz w:val="22"/>
          <w:szCs w:val="22"/>
        </w:rPr>
      </w:pPr>
      <w:r w:rsidRPr="003863A8">
        <w:rPr>
          <w:rFonts w:ascii="Arial" w:hAnsi="Arial" w:cs="Arial"/>
          <w:sz w:val="22"/>
          <w:szCs w:val="22"/>
        </w:rPr>
        <w:t>Wykonawca zobowiązuje się do przestrzegania zasad zapisanych w planach ochrony budynków oraz instrukcji p.poż  dla poszczególnych budynków.</w:t>
      </w:r>
    </w:p>
    <w:p w14:paraId="00E66940" w14:textId="77777777" w:rsidR="003863A8" w:rsidRPr="003863A8" w:rsidRDefault="003863A8" w:rsidP="0000089E">
      <w:pPr>
        <w:numPr>
          <w:ilvl w:val="0"/>
          <w:numId w:val="45"/>
        </w:numPr>
        <w:tabs>
          <w:tab w:val="left" w:pos="360"/>
          <w:tab w:val="left" w:pos="3627"/>
          <w:tab w:val="left" w:pos="3835"/>
          <w:tab w:val="left" w:pos="5536"/>
        </w:tabs>
        <w:suppressAutoHyphens/>
        <w:spacing w:line="360" w:lineRule="auto"/>
        <w:jc w:val="both"/>
        <w:rPr>
          <w:rFonts w:ascii="Arial" w:hAnsi="Arial" w:cs="Arial"/>
          <w:sz w:val="22"/>
          <w:szCs w:val="22"/>
          <w:lang w:eastAsia="ar-SA"/>
        </w:rPr>
      </w:pPr>
      <w:r w:rsidRPr="003863A8">
        <w:rPr>
          <w:rFonts w:ascii="Arial" w:hAnsi="Arial" w:cs="Arial"/>
          <w:sz w:val="22"/>
          <w:szCs w:val="22"/>
          <w:lang w:eastAsia="ar-SA"/>
        </w:rPr>
        <w:t>Wykonawca i Zamawiający zobowiązani są do zachowania w tajemnicy wszelkich informacji powziętych przy wykonaniu umowy, w szczególności zaś dotyczących rozkładu pomieszczeń, systemu zabezpieczeń, specyfiki działania, danych osobowych i innych mających wpływ na stan bezpieczeństwa w czasie obowiązywania umowy oraz po jej zakończeniu.</w:t>
      </w:r>
    </w:p>
    <w:p w14:paraId="22606AA2" w14:textId="77777777" w:rsidR="003863A8" w:rsidRPr="003863A8" w:rsidRDefault="003863A8" w:rsidP="0000089E">
      <w:pPr>
        <w:numPr>
          <w:ilvl w:val="0"/>
          <w:numId w:val="44"/>
        </w:numPr>
        <w:tabs>
          <w:tab w:val="clear" w:pos="720"/>
          <w:tab w:val="left" w:pos="360"/>
        </w:tabs>
        <w:suppressAutoHyphens/>
        <w:spacing w:line="360" w:lineRule="auto"/>
        <w:ind w:left="360"/>
        <w:jc w:val="both"/>
        <w:rPr>
          <w:rFonts w:ascii="Arial" w:hAnsi="Arial" w:cs="Arial"/>
          <w:sz w:val="22"/>
          <w:szCs w:val="22"/>
        </w:rPr>
      </w:pPr>
      <w:r w:rsidRPr="003863A8">
        <w:rPr>
          <w:rFonts w:ascii="Arial" w:hAnsi="Arial" w:cs="Arial"/>
          <w:sz w:val="22"/>
          <w:szCs w:val="22"/>
        </w:rPr>
        <w:t xml:space="preserve">Wykonawca zobowiązany jest do przekazania informacji Zamawiającemu w terminie 3 dni od podpisania umowy na temat nr telefonu komórkowego i stacjonarnego, adresu e-mail oraz nr faksu do osoby koordynującej i jego zastępcy działania związane z prawidłowym wykonaniem umowy. Zamawiający może kontaktować się ze wskazanymi przedstawicielami Wykonawcy przez 24 godziny na dobę. W związku z uzyskanymi informacjami Wykonawca zobowiązany jest do podjęcia stosownych działań i przekazania informacji odpowiednim osobom w celu ich natychmiastowego wykonania.  </w:t>
      </w:r>
    </w:p>
    <w:p w14:paraId="67E78D09" w14:textId="77777777" w:rsidR="003863A8" w:rsidRPr="003863A8" w:rsidRDefault="003863A8" w:rsidP="0000089E">
      <w:pPr>
        <w:numPr>
          <w:ilvl w:val="0"/>
          <w:numId w:val="44"/>
        </w:numPr>
        <w:tabs>
          <w:tab w:val="clear" w:pos="720"/>
          <w:tab w:val="left" w:pos="360"/>
        </w:tabs>
        <w:suppressAutoHyphens/>
        <w:spacing w:line="360" w:lineRule="auto"/>
        <w:ind w:left="360"/>
        <w:jc w:val="both"/>
        <w:rPr>
          <w:rFonts w:ascii="Arial" w:hAnsi="Arial" w:cs="Arial"/>
          <w:sz w:val="22"/>
          <w:szCs w:val="22"/>
        </w:rPr>
      </w:pPr>
      <w:r w:rsidRPr="003863A8">
        <w:rPr>
          <w:rFonts w:ascii="Arial" w:hAnsi="Arial" w:cs="Arial"/>
          <w:sz w:val="22"/>
          <w:szCs w:val="22"/>
        </w:rPr>
        <w:t>Wykonawca zobowiązany jest do sporządzenia i aktualizacji planów ochrony budynków  oraz instrukcji stanowiskowych dla ochrony fizycznej.</w:t>
      </w:r>
    </w:p>
    <w:p w14:paraId="391A82DA" w14:textId="77777777" w:rsidR="003863A8" w:rsidRPr="003863A8" w:rsidRDefault="003863A8" w:rsidP="0000089E">
      <w:pPr>
        <w:numPr>
          <w:ilvl w:val="0"/>
          <w:numId w:val="44"/>
        </w:numPr>
        <w:tabs>
          <w:tab w:val="clear" w:pos="720"/>
          <w:tab w:val="left" w:pos="360"/>
        </w:tabs>
        <w:suppressAutoHyphens/>
        <w:spacing w:line="360" w:lineRule="auto"/>
        <w:ind w:left="360"/>
        <w:jc w:val="both"/>
        <w:rPr>
          <w:rFonts w:ascii="Arial" w:hAnsi="Arial" w:cs="Arial"/>
          <w:sz w:val="22"/>
          <w:szCs w:val="22"/>
        </w:rPr>
      </w:pPr>
      <w:r w:rsidRPr="003863A8">
        <w:rPr>
          <w:rFonts w:ascii="Arial" w:hAnsi="Arial" w:cs="Arial"/>
          <w:sz w:val="22"/>
          <w:szCs w:val="22"/>
        </w:rPr>
        <w:t>Wykonawca zobowiązany jest do przekazania książki wydawania i zdawania kluczy Zamawiającemu po zakończeniu umowy.</w:t>
      </w:r>
    </w:p>
    <w:p w14:paraId="491AA8A1"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11</w:t>
      </w:r>
    </w:p>
    <w:p w14:paraId="1EC4149D" w14:textId="77777777" w:rsidR="003863A8" w:rsidRPr="003863A8" w:rsidRDefault="003863A8" w:rsidP="0000089E">
      <w:pPr>
        <w:numPr>
          <w:ilvl w:val="0"/>
          <w:numId w:val="48"/>
        </w:numPr>
        <w:tabs>
          <w:tab w:val="left" w:pos="360"/>
          <w:tab w:val="left" w:pos="1080"/>
        </w:tabs>
        <w:suppressAutoHyphens/>
        <w:spacing w:line="360" w:lineRule="auto"/>
        <w:jc w:val="both"/>
        <w:rPr>
          <w:rFonts w:ascii="Arial" w:hAnsi="Arial" w:cs="Arial"/>
          <w:sz w:val="22"/>
          <w:szCs w:val="22"/>
        </w:rPr>
      </w:pPr>
      <w:r w:rsidRPr="003863A8">
        <w:rPr>
          <w:rFonts w:ascii="Arial" w:hAnsi="Arial" w:cs="Arial"/>
          <w:sz w:val="22"/>
          <w:szCs w:val="22"/>
        </w:rPr>
        <w:t xml:space="preserve">Wykonawca oświadcza, że posiada stosowną polisę ubezpieczeniową OC kontraktowe, w zakresie działalności objętej niniejszą umową (ochrona osób i mienia) w wysokości równoważnej minimum ………….……….. zł oraz polisę OC deliktowe w wysokości równoważnej minimum …………..………… zł, której kopia stanowi załącznik </w:t>
      </w:r>
      <w:r w:rsidRPr="003863A8">
        <w:rPr>
          <w:rFonts w:ascii="Arial" w:hAnsi="Arial" w:cs="Arial"/>
          <w:sz w:val="22"/>
          <w:szCs w:val="22"/>
        </w:rPr>
        <w:br/>
        <w:t>nr ……..…. do niniejszej umowy.</w:t>
      </w:r>
    </w:p>
    <w:p w14:paraId="635782A1" w14:textId="77777777" w:rsidR="003863A8" w:rsidRPr="003863A8" w:rsidRDefault="003863A8" w:rsidP="0000089E">
      <w:pPr>
        <w:numPr>
          <w:ilvl w:val="0"/>
          <w:numId w:val="48"/>
        </w:numPr>
        <w:tabs>
          <w:tab w:val="left" w:pos="360"/>
          <w:tab w:val="left" w:pos="1080"/>
        </w:tabs>
        <w:suppressAutoHyphens/>
        <w:spacing w:line="360" w:lineRule="auto"/>
        <w:jc w:val="both"/>
        <w:rPr>
          <w:rFonts w:ascii="Arial" w:hAnsi="Arial" w:cs="Arial"/>
          <w:sz w:val="22"/>
          <w:szCs w:val="22"/>
        </w:rPr>
      </w:pPr>
      <w:r w:rsidRPr="003863A8">
        <w:rPr>
          <w:rFonts w:ascii="Arial" w:hAnsi="Arial" w:cs="Arial"/>
          <w:sz w:val="22"/>
          <w:szCs w:val="22"/>
        </w:rPr>
        <w:t>Wykonawca zobowiązuje się do posiadania stosownej polisy ubezpieczeniowej, o której mowa w ust. 1 przez cały okres trwania niniejszej umowy.</w:t>
      </w:r>
    </w:p>
    <w:p w14:paraId="2F3B5226" w14:textId="77777777" w:rsidR="003863A8" w:rsidRPr="003863A8" w:rsidRDefault="003863A8" w:rsidP="0000089E">
      <w:pPr>
        <w:numPr>
          <w:ilvl w:val="0"/>
          <w:numId w:val="48"/>
        </w:numPr>
        <w:tabs>
          <w:tab w:val="left" w:pos="360"/>
          <w:tab w:val="left" w:pos="1080"/>
        </w:tabs>
        <w:suppressAutoHyphens/>
        <w:spacing w:line="360" w:lineRule="auto"/>
        <w:jc w:val="both"/>
        <w:rPr>
          <w:rFonts w:ascii="Arial" w:hAnsi="Arial" w:cs="Arial"/>
          <w:sz w:val="22"/>
          <w:szCs w:val="22"/>
        </w:rPr>
      </w:pPr>
      <w:r w:rsidRPr="003863A8">
        <w:rPr>
          <w:rFonts w:ascii="Arial" w:hAnsi="Arial" w:cs="Arial"/>
          <w:sz w:val="22"/>
          <w:szCs w:val="22"/>
        </w:rPr>
        <w:t>W przypadku jej wygaśnięcia w trakcie realizacji umowy, Wykonawca zobowiązuje się do przedstawienia Zamawiającemu nowej, aktualnej polisy wraz z dowodem opłacenia.</w:t>
      </w:r>
    </w:p>
    <w:p w14:paraId="11CB58B8"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12</w:t>
      </w:r>
    </w:p>
    <w:p w14:paraId="41174750" w14:textId="77777777" w:rsidR="003863A8" w:rsidRPr="003863A8" w:rsidRDefault="003863A8" w:rsidP="003863A8">
      <w:pPr>
        <w:spacing w:line="360" w:lineRule="auto"/>
        <w:ind w:left="284" w:hanging="284"/>
        <w:jc w:val="both"/>
        <w:rPr>
          <w:rFonts w:ascii="Arial" w:hAnsi="Arial" w:cs="Arial"/>
          <w:sz w:val="22"/>
          <w:szCs w:val="22"/>
        </w:rPr>
      </w:pPr>
      <w:r w:rsidRPr="003863A8">
        <w:rPr>
          <w:rFonts w:ascii="Arial" w:hAnsi="Arial" w:cs="Arial"/>
          <w:sz w:val="22"/>
          <w:szCs w:val="22"/>
        </w:rPr>
        <w:lastRenderedPageBreak/>
        <w:t xml:space="preserve">1. Zamawiający wymaga aby wszystkie osoby zatrudnione przez Wykonawcę, świadczące </w:t>
      </w:r>
      <w:r w:rsidRPr="003863A8">
        <w:rPr>
          <w:rFonts w:ascii="Arial" w:hAnsi="Arial" w:cs="Arial"/>
          <w:sz w:val="22"/>
          <w:szCs w:val="22"/>
        </w:rPr>
        <w:br/>
        <w:t xml:space="preserve">u Zamawiającego usługę w zakresie fizycznej, bezpośredniej ochrony obiektu były </w:t>
      </w:r>
      <w:r w:rsidRPr="003863A8">
        <w:rPr>
          <w:rFonts w:ascii="Arial" w:hAnsi="Arial" w:cs="Arial"/>
          <w:sz w:val="22"/>
          <w:szCs w:val="22"/>
        </w:rPr>
        <w:br/>
        <w:t xml:space="preserve">w okresie realizacji umowy zatrudnione przez Wykonawcę na podstawie umowy o pracę, </w:t>
      </w:r>
      <w:r w:rsidRPr="003863A8">
        <w:rPr>
          <w:rFonts w:ascii="Arial" w:hAnsi="Arial" w:cs="Arial"/>
          <w:sz w:val="22"/>
          <w:szCs w:val="22"/>
        </w:rPr>
        <w:br/>
        <w:t>na taki wymiar czasu pracy jaki faktycznie przebywają przy czynnościach ochrony budynku, w rozumieniu przepisów art. 22 § 1 ustawy z 26 czerwca 1974 r. – Kodeks pracy (t. j Dz.U. 2023 poz. 1465 z późn. zm.).</w:t>
      </w:r>
    </w:p>
    <w:p w14:paraId="351791F1" w14:textId="77777777" w:rsidR="003863A8" w:rsidRPr="003863A8" w:rsidRDefault="003863A8" w:rsidP="003863A8">
      <w:pPr>
        <w:spacing w:line="360" w:lineRule="auto"/>
        <w:ind w:left="284" w:hanging="284"/>
        <w:jc w:val="both"/>
        <w:rPr>
          <w:rFonts w:ascii="Arial" w:hAnsi="Arial" w:cs="Arial"/>
          <w:sz w:val="22"/>
          <w:szCs w:val="22"/>
        </w:rPr>
      </w:pPr>
      <w:r w:rsidRPr="003863A8">
        <w:rPr>
          <w:rFonts w:ascii="Arial" w:hAnsi="Arial" w:cs="Arial"/>
          <w:sz w:val="22"/>
          <w:szCs w:val="22"/>
        </w:rPr>
        <w:t>2. W trakcie realizacji zamówienia Zamawiający uprawniony  jest do wykonywania czynności kontrolnych wobec Wykonawcy odnośnie spełnienia przez Wykonawcę wymogu zatrudnienia na podstawie umowy o pracę osób wykonujących wskazane w ust. 1 czynności. Zamawiający uprawniony jest w szczególności do:</w:t>
      </w:r>
    </w:p>
    <w:p w14:paraId="6446A822" w14:textId="77777777" w:rsidR="003863A8" w:rsidRPr="003863A8" w:rsidRDefault="003863A8" w:rsidP="0000089E">
      <w:pPr>
        <w:pStyle w:val="Akapitzlist"/>
        <w:numPr>
          <w:ilvl w:val="0"/>
          <w:numId w:val="55"/>
        </w:numPr>
        <w:spacing w:line="360" w:lineRule="auto"/>
        <w:contextualSpacing/>
        <w:jc w:val="both"/>
        <w:rPr>
          <w:rFonts w:ascii="Arial" w:hAnsi="Arial" w:cs="Arial"/>
          <w:sz w:val="22"/>
          <w:szCs w:val="22"/>
        </w:rPr>
      </w:pPr>
      <w:r w:rsidRPr="003863A8">
        <w:rPr>
          <w:rFonts w:ascii="Arial" w:hAnsi="Arial" w:cs="Arial"/>
          <w:sz w:val="22"/>
          <w:szCs w:val="22"/>
        </w:rPr>
        <w:t>żądania wyjaśnień w przypadku wątpliwości w zakresie potwierdzenia spełniania ww. wymogów,</w:t>
      </w:r>
    </w:p>
    <w:p w14:paraId="05AD1B8A" w14:textId="77777777" w:rsidR="003863A8" w:rsidRPr="003863A8" w:rsidRDefault="003863A8" w:rsidP="0000089E">
      <w:pPr>
        <w:pStyle w:val="Akapitzlist"/>
        <w:numPr>
          <w:ilvl w:val="0"/>
          <w:numId w:val="55"/>
        </w:numPr>
        <w:spacing w:line="360" w:lineRule="auto"/>
        <w:contextualSpacing/>
        <w:jc w:val="both"/>
        <w:rPr>
          <w:rFonts w:ascii="Arial" w:hAnsi="Arial" w:cs="Arial"/>
          <w:sz w:val="22"/>
          <w:szCs w:val="22"/>
        </w:rPr>
      </w:pPr>
      <w:r w:rsidRPr="003863A8">
        <w:rPr>
          <w:rFonts w:ascii="Arial" w:hAnsi="Arial" w:cs="Arial"/>
          <w:sz w:val="22"/>
          <w:szCs w:val="22"/>
        </w:rPr>
        <w:t>przeprowadzenia kontroli na miejscu wykonywania świadczenia,</w:t>
      </w:r>
    </w:p>
    <w:p w14:paraId="5D0621EC" w14:textId="77777777" w:rsidR="003863A8" w:rsidRPr="003863A8" w:rsidRDefault="003863A8" w:rsidP="0000089E">
      <w:pPr>
        <w:pStyle w:val="Akapitzlist"/>
        <w:numPr>
          <w:ilvl w:val="0"/>
          <w:numId w:val="55"/>
        </w:numPr>
        <w:spacing w:line="360" w:lineRule="auto"/>
        <w:contextualSpacing/>
        <w:jc w:val="both"/>
        <w:rPr>
          <w:rFonts w:ascii="Arial" w:hAnsi="Arial" w:cs="Arial"/>
          <w:sz w:val="22"/>
          <w:szCs w:val="22"/>
        </w:rPr>
      </w:pPr>
      <w:r w:rsidRPr="003863A8">
        <w:rPr>
          <w:rFonts w:ascii="Arial" w:hAnsi="Arial" w:cs="Arial"/>
          <w:sz w:val="22"/>
          <w:szCs w:val="22"/>
        </w:rPr>
        <w:t>żądania oświadczeń i dokumentów w zakresie potwierdzenia spełniania ww. wymogów i ich oceny.</w:t>
      </w:r>
    </w:p>
    <w:p w14:paraId="4F503BB1" w14:textId="77777777" w:rsidR="003863A8" w:rsidRPr="003863A8" w:rsidRDefault="003863A8" w:rsidP="003863A8">
      <w:pPr>
        <w:spacing w:line="360" w:lineRule="auto"/>
        <w:ind w:left="284" w:hanging="284"/>
        <w:jc w:val="both"/>
        <w:rPr>
          <w:rFonts w:ascii="Arial" w:hAnsi="Arial" w:cs="Arial"/>
          <w:sz w:val="22"/>
          <w:szCs w:val="22"/>
        </w:rPr>
      </w:pPr>
      <w:r w:rsidRPr="003863A8">
        <w:rPr>
          <w:rFonts w:ascii="Arial" w:hAnsi="Arial" w:cs="Arial"/>
          <w:sz w:val="22"/>
          <w:szCs w:val="22"/>
        </w:rPr>
        <w:t xml:space="preserve">3. W trakcie realizacji zamówienia na każde wezwanie Zamawiającego w wyznaczonym tym wezwaniu terminie Wykonawca przedłoży Zamawiającemu dowody w celu potwierdzenia spełnienia  wymogu zatrudnienia na podstawie umowy o pracę w szczególności: </w:t>
      </w:r>
    </w:p>
    <w:p w14:paraId="540ED0CA" w14:textId="77777777" w:rsidR="003863A8" w:rsidRPr="003863A8" w:rsidRDefault="003863A8" w:rsidP="0000089E">
      <w:pPr>
        <w:pStyle w:val="Akapitzlist"/>
        <w:numPr>
          <w:ilvl w:val="0"/>
          <w:numId w:val="56"/>
        </w:numPr>
        <w:spacing w:line="360" w:lineRule="auto"/>
        <w:contextualSpacing/>
        <w:jc w:val="both"/>
        <w:rPr>
          <w:rFonts w:ascii="Arial" w:hAnsi="Arial" w:cs="Arial"/>
          <w:sz w:val="22"/>
          <w:szCs w:val="22"/>
        </w:rPr>
      </w:pPr>
      <w:r w:rsidRPr="003863A8">
        <w:rPr>
          <w:rFonts w:ascii="Arial" w:hAnsi="Arial" w:cs="Arial"/>
          <w:sz w:val="22"/>
          <w:szCs w:val="22"/>
        </w:rPr>
        <w:t>oświadczenia zatrudnionego pracownika,</w:t>
      </w:r>
    </w:p>
    <w:p w14:paraId="576CA6E7" w14:textId="77777777" w:rsidR="003863A8" w:rsidRPr="003863A8" w:rsidRDefault="003863A8" w:rsidP="0000089E">
      <w:pPr>
        <w:pStyle w:val="Akapitzlist"/>
        <w:numPr>
          <w:ilvl w:val="0"/>
          <w:numId w:val="56"/>
        </w:numPr>
        <w:spacing w:line="360" w:lineRule="auto"/>
        <w:contextualSpacing/>
        <w:jc w:val="both"/>
        <w:rPr>
          <w:rFonts w:ascii="Arial" w:hAnsi="Arial" w:cs="Arial"/>
          <w:sz w:val="22"/>
          <w:szCs w:val="22"/>
        </w:rPr>
      </w:pPr>
      <w:r w:rsidRPr="003863A8">
        <w:rPr>
          <w:rFonts w:ascii="Arial" w:hAnsi="Arial" w:cs="Arial"/>
          <w:sz w:val="22"/>
          <w:szCs w:val="22"/>
        </w:rPr>
        <w:t>oświadczenia Wykonawcy lub podwykonawcy o zatrudnieniu pracownika na podstawie umowy o pracę,</w:t>
      </w:r>
    </w:p>
    <w:p w14:paraId="7E4BDDBB" w14:textId="77777777" w:rsidR="003863A8" w:rsidRPr="003863A8" w:rsidRDefault="003863A8" w:rsidP="0000089E">
      <w:pPr>
        <w:pStyle w:val="Akapitzlist"/>
        <w:numPr>
          <w:ilvl w:val="0"/>
          <w:numId w:val="56"/>
        </w:numPr>
        <w:spacing w:line="360" w:lineRule="auto"/>
        <w:contextualSpacing/>
        <w:jc w:val="both"/>
        <w:rPr>
          <w:rFonts w:ascii="Arial" w:hAnsi="Arial" w:cs="Arial"/>
          <w:sz w:val="22"/>
          <w:szCs w:val="22"/>
        </w:rPr>
      </w:pPr>
      <w:r w:rsidRPr="003863A8">
        <w:rPr>
          <w:rFonts w:ascii="Arial" w:hAnsi="Arial" w:cs="Arial"/>
          <w:sz w:val="22"/>
          <w:szCs w:val="22"/>
        </w:rPr>
        <w:t>poświadczonej za zgodność z oryginałem odpowiednio kopię umowy/umów o pracę osób wykonujących w trakcie realizacji zamówienia czynności, których dotyczy ww. oświadczenie (wraz z dokumentem regulującym zakres obowiązków , jeżeli został sporządzony),</w:t>
      </w:r>
    </w:p>
    <w:p w14:paraId="3F864BC4" w14:textId="77777777" w:rsidR="003863A8" w:rsidRPr="003863A8" w:rsidRDefault="003863A8" w:rsidP="0000089E">
      <w:pPr>
        <w:pStyle w:val="Akapitzlist"/>
        <w:numPr>
          <w:ilvl w:val="0"/>
          <w:numId w:val="56"/>
        </w:numPr>
        <w:spacing w:line="360" w:lineRule="auto"/>
        <w:contextualSpacing/>
        <w:jc w:val="both"/>
        <w:rPr>
          <w:rFonts w:ascii="Arial" w:hAnsi="Arial" w:cs="Arial"/>
          <w:sz w:val="22"/>
          <w:szCs w:val="22"/>
        </w:rPr>
      </w:pPr>
      <w:r w:rsidRPr="003863A8">
        <w:rPr>
          <w:rFonts w:ascii="Arial" w:hAnsi="Arial" w:cs="Arial"/>
          <w:sz w:val="22"/>
          <w:szCs w:val="22"/>
        </w:rPr>
        <w:t>zaświadczenie właściwego oddziału ZUS, potwierdzające opłacanie przez Wykonawcę składek na ubezpieczenia społeczne i zdrowotne z tytułu zatrudnienia na podstawie umów o prace za wskazany przez Zamawiającego okres rozliczeniowy,</w:t>
      </w:r>
    </w:p>
    <w:p w14:paraId="1E15695C" w14:textId="77777777" w:rsidR="003863A8" w:rsidRPr="003863A8" w:rsidRDefault="003863A8" w:rsidP="0000089E">
      <w:pPr>
        <w:pStyle w:val="Akapitzlist"/>
        <w:numPr>
          <w:ilvl w:val="0"/>
          <w:numId w:val="56"/>
        </w:numPr>
        <w:spacing w:line="360" w:lineRule="auto"/>
        <w:contextualSpacing/>
        <w:jc w:val="both"/>
        <w:rPr>
          <w:rFonts w:ascii="Arial" w:hAnsi="Arial" w:cs="Arial"/>
          <w:sz w:val="22"/>
          <w:szCs w:val="22"/>
        </w:rPr>
      </w:pPr>
      <w:r w:rsidRPr="003863A8">
        <w:rPr>
          <w:rFonts w:ascii="Arial" w:hAnsi="Arial" w:cs="Arial"/>
          <w:sz w:val="22"/>
          <w:szCs w:val="22"/>
        </w:rPr>
        <w:t xml:space="preserve">poświadczoną za zgodność z oryginałem kopię dowodu potwierdzającego zgłoszenie pracownika przez pracodawcę do ubezpieczeń, </w:t>
      </w:r>
    </w:p>
    <w:p w14:paraId="3677A904" w14:textId="77777777" w:rsidR="003863A8" w:rsidRPr="003863A8" w:rsidRDefault="003863A8" w:rsidP="003863A8">
      <w:pPr>
        <w:spacing w:line="360" w:lineRule="auto"/>
        <w:ind w:left="720"/>
        <w:jc w:val="both"/>
        <w:rPr>
          <w:rFonts w:ascii="Arial" w:hAnsi="Arial" w:cs="Arial"/>
          <w:sz w:val="22"/>
          <w:szCs w:val="22"/>
        </w:rPr>
      </w:pPr>
      <w:r w:rsidRPr="003863A8">
        <w:rPr>
          <w:rFonts w:ascii="Arial" w:hAnsi="Arial" w:cs="Arial"/>
          <w:sz w:val="22"/>
          <w:szCs w:val="22"/>
        </w:rPr>
        <w:t xml:space="preserve">- zawierających informacje, w tym dane osobowe, niezbędne do weryfikacji zatrudnienia na podstawie umowy o pracę, w szczególności  imię i nazwisko zatrudnionego pracownika, datę zawarcia umowy o pracę, rodzaj umowy o pracę </w:t>
      </w:r>
      <w:r w:rsidRPr="003863A8">
        <w:rPr>
          <w:rFonts w:ascii="Arial" w:hAnsi="Arial" w:cs="Arial"/>
          <w:sz w:val="22"/>
          <w:szCs w:val="22"/>
        </w:rPr>
        <w:br/>
        <w:t>i zakres obowiązków pracownika.</w:t>
      </w:r>
    </w:p>
    <w:p w14:paraId="279BD9F1"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13</w:t>
      </w:r>
    </w:p>
    <w:p w14:paraId="2104C413" w14:textId="77777777" w:rsidR="003863A8" w:rsidRPr="003863A8" w:rsidRDefault="003863A8" w:rsidP="003863A8">
      <w:pPr>
        <w:tabs>
          <w:tab w:val="num" w:pos="1843"/>
          <w:tab w:val="num" w:pos="2160"/>
        </w:tabs>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Umowa niniejsza może być rozwiązana  przez Zamawiającego w trybie natychmiastowym </w:t>
      </w:r>
      <w:r w:rsidRPr="003863A8">
        <w:rPr>
          <w:rFonts w:ascii="Arial" w:hAnsi="Arial" w:cs="Arial"/>
          <w:sz w:val="22"/>
          <w:szCs w:val="22"/>
          <w:lang w:eastAsia="ar-SA"/>
        </w:rPr>
        <w:br/>
        <w:t>w przypadku (odstąpienie od umowy w trybie natychmiastowym) w przypadku:</w:t>
      </w:r>
    </w:p>
    <w:p w14:paraId="4EE2D85B" w14:textId="77777777" w:rsidR="003863A8" w:rsidRPr="003863A8" w:rsidRDefault="003863A8" w:rsidP="0000089E">
      <w:pPr>
        <w:pStyle w:val="Akapitzlist"/>
        <w:numPr>
          <w:ilvl w:val="1"/>
          <w:numId w:val="54"/>
        </w:numPr>
        <w:suppressAutoHyphens/>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lastRenderedPageBreak/>
        <w:t>nienależytego wykonania obowiązków umowy, w szczególności niestawiennictwo pracownika ochrony na dyżur lub</w:t>
      </w:r>
    </w:p>
    <w:p w14:paraId="6F92F186" w14:textId="77777777" w:rsidR="003863A8" w:rsidRPr="003863A8" w:rsidRDefault="003863A8" w:rsidP="0000089E">
      <w:pPr>
        <w:pStyle w:val="Akapitzlist"/>
        <w:numPr>
          <w:ilvl w:val="1"/>
          <w:numId w:val="54"/>
        </w:numPr>
        <w:spacing w:line="360" w:lineRule="auto"/>
        <w:contextualSpacing/>
        <w:jc w:val="both"/>
        <w:rPr>
          <w:rFonts w:ascii="Arial" w:hAnsi="Arial" w:cs="Arial"/>
          <w:sz w:val="22"/>
          <w:szCs w:val="22"/>
        </w:rPr>
      </w:pPr>
      <w:r w:rsidRPr="003863A8">
        <w:rPr>
          <w:rFonts w:ascii="Arial" w:hAnsi="Arial" w:cs="Arial"/>
          <w:sz w:val="22"/>
          <w:szCs w:val="22"/>
        </w:rPr>
        <w:t>pełnienia dyżuru pod wpływem alkoholu lub innych środków psychoaktywnych przez pracownika  ochrony.</w:t>
      </w:r>
    </w:p>
    <w:p w14:paraId="7348930B"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14</w:t>
      </w:r>
    </w:p>
    <w:p w14:paraId="423E0674" w14:textId="77777777" w:rsidR="003863A8" w:rsidRPr="003863A8" w:rsidRDefault="003863A8" w:rsidP="0000089E">
      <w:pPr>
        <w:numPr>
          <w:ilvl w:val="1"/>
          <w:numId w:val="49"/>
        </w:numPr>
        <w:spacing w:line="360" w:lineRule="auto"/>
        <w:ind w:left="284" w:hanging="284"/>
        <w:contextualSpacing/>
        <w:jc w:val="both"/>
        <w:rPr>
          <w:rFonts w:ascii="Arial" w:hAnsi="Arial" w:cs="Arial"/>
          <w:sz w:val="22"/>
          <w:szCs w:val="22"/>
          <w:lang w:eastAsia="ar-SA"/>
        </w:rPr>
      </w:pPr>
      <w:r w:rsidRPr="003863A8">
        <w:rPr>
          <w:rFonts w:ascii="Arial" w:hAnsi="Arial" w:cs="Arial"/>
          <w:sz w:val="22"/>
          <w:szCs w:val="22"/>
          <w:lang w:eastAsia="ar-SA"/>
        </w:rPr>
        <w:t>Ponadto Zamawiający może odstąpić od umowy (w całości lub części) w określonych przypadkach:</w:t>
      </w:r>
    </w:p>
    <w:p w14:paraId="608A7AE9" w14:textId="77777777" w:rsidR="003863A8" w:rsidRPr="003863A8" w:rsidRDefault="003863A8" w:rsidP="0000089E">
      <w:pPr>
        <w:numPr>
          <w:ilvl w:val="0"/>
          <w:numId w:val="50"/>
        </w:numPr>
        <w:spacing w:line="360" w:lineRule="auto"/>
        <w:ind w:left="709" w:hanging="349"/>
        <w:contextualSpacing/>
        <w:jc w:val="both"/>
        <w:rPr>
          <w:rFonts w:ascii="Arial" w:hAnsi="Arial" w:cs="Arial"/>
          <w:sz w:val="22"/>
          <w:szCs w:val="22"/>
        </w:rPr>
      </w:pPr>
      <w:r w:rsidRPr="003863A8">
        <w:rPr>
          <w:rFonts w:ascii="Arial" w:hAnsi="Arial" w:cs="Arial"/>
          <w:sz w:val="22"/>
          <w:szCs w:val="22"/>
        </w:rPr>
        <w:t>zaistnienia okoliczności powodującej, iż wykonanie umowy nie leży w interesie publicznym, czego nie można było przewidzieć w chwili zawarcia umowy,</w:t>
      </w:r>
    </w:p>
    <w:p w14:paraId="3B9A36A1" w14:textId="77777777" w:rsidR="003863A8" w:rsidRPr="003863A8" w:rsidRDefault="003863A8" w:rsidP="0000089E">
      <w:pPr>
        <w:numPr>
          <w:ilvl w:val="0"/>
          <w:numId w:val="50"/>
        </w:numPr>
        <w:spacing w:line="360" w:lineRule="auto"/>
        <w:ind w:left="709" w:hanging="349"/>
        <w:contextualSpacing/>
        <w:jc w:val="both"/>
        <w:rPr>
          <w:rFonts w:ascii="Arial" w:hAnsi="Arial" w:cs="Arial"/>
          <w:sz w:val="22"/>
          <w:szCs w:val="22"/>
        </w:rPr>
      </w:pPr>
      <w:r w:rsidRPr="003863A8">
        <w:rPr>
          <w:rFonts w:ascii="Arial" w:hAnsi="Arial" w:cs="Arial"/>
          <w:sz w:val="22"/>
          <w:szCs w:val="22"/>
        </w:rPr>
        <w:t>rozwiązania firmy Wykonawcy,</w:t>
      </w:r>
    </w:p>
    <w:p w14:paraId="262E8D3D" w14:textId="77777777" w:rsidR="003863A8" w:rsidRPr="003863A8" w:rsidRDefault="003863A8" w:rsidP="0000089E">
      <w:pPr>
        <w:numPr>
          <w:ilvl w:val="0"/>
          <w:numId w:val="50"/>
        </w:numPr>
        <w:spacing w:line="360" w:lineRule="auto"/>
        <w:ind w:left="709" w:hanging="349"/>
        <w:contextualSpacing/>
        <w:jc w:val="both"/>
        <w:rPr>
          <w:rFonts w:ascii="Arial" w:hAnsi="Arial" w:cs="Arial"/>
          <w:sz w:val="22"/>
          <w:szCs w:val="22"/>
        </w:rPr>
      </w:pPr>
      <w:r w:rsidRPr="003863A8">
        <w:rPr>
          <w:rFonts w:ascii="Arial" w:hAnsi="Arial" w:cs="Arial"/>
          <w:sz w:val="22"/>
          <w:szCs w:val="22"/>
        </w:rPr>
        <w:t>wydania sądowego nakazu zajęcia majątku Wykonawcy,</w:t>
      </w:r>
    </w:p>
    <w:p w14:paraId="62ED3353" w14:textId="77777777" w:rsidR="003863A8" w:rsidRPr="003863A8" w:rsidRDefault="003863A8" w:rsidP="0000089E">
      <w:pPr>
        <w:numPr>
          <w:ilvl w:val="0"/>
          <w:numId w:val="50"/>
        </w:numPr>
        <w:spacing w:line="360" w:lineRule="auto"/>
        <w:ind w:left="709" w:hanging="349"/>
        <w:contextualSpacing/>
        <w:jc w:val="both"/>
        <w:rPr>
          <w:rFonts w:ascii="Arial" w:hAnsi="Arial" w:cs="Arial"/>
          <w:sz w:val="22"/>
          <w:szCs w:val="22"/>
        </w:rPr>
      </w:pPr>
      <w:r w:rsidRPr="003863A8">
        <w:rPr>
          <w:rFonts w:ascii="Arial" w:hAnsi="Arial" w:cs="Arial"/>
          <w:sz w:val="22"/>
          <w:szCs w:val="22"/>
        </w:rPr>
        <w:t xml:space="preserve">niewykonania lub niewłaściwego wykonania przedmiotu umowy innego niż zawarty </w:t>
      </w:r>
      <w:r w:rsidRPr="003863A8">
        <w:rPr>
          <w:rFonts w:ascii="Arial" w:hAnsi="Arial" w:cs="Arial"/>
          <w:sz w:val="22"/>
          <w:szCs w:val="22"/>
        </w:rPr>
        <w:br/>
        <w:t>w § 13 i brak należytego świadczenia usług pomimo pisemnego wezwania.</w:t>
      </w:r>
    </w:p>
    <w:p w14:paraId="40D6F302" w14:textId="77777777" w:rsidR="003863A8" w:rsidRPr="003863A8" w:rsidRDefault="003863A8" w:rsidP="0000089E">
      <w:pPr>
        <w:numPr>
          <w:ilvl w:val="0"/>
          <w:numId w:val="46"/>
        </w:numPr>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Wykonawcy przysługuje prawo odstąpienia od umowy, jeżeli Zamawiający pozostaje </w:t>
      </w:r>
      <w:r w:rsidRPr="003863A8">
        <w:rPr>
          <w:rFonts w:ascii="Arial" w:hAnsi="Arial" w:cs="Arial"/>
          <w:sz w:val="22"/>
          <w:szCs w:val="22"/>
          <w:lang w:eastAsia="ar-SA"/>
        </w:rPr>
        <w:br/>
        <w:t>w zwłoce z zapłatą należnego Wykonawcy wynagrodzenia wynoszącej co najmniej 60 dni.</w:t>
      </w:r>
    </w:p>
    <w:p w14:paraId="1135773C" w14:textId="77777777" w:rsidR="003863A8" w:rsidRPr="003863A8" w:rsidRDefault="003863A8" w:rsidP="0000089E">
      <w:pPr>
        <w:numPr>
          <w:ilvl w:val="0"/>
          <w:numId w:val="46"/>
        </w:numPr>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Oświadczenie o odstąpieniu od umowy z przyczyn zawartych w </w:t>
      </w:r>
      <w:r w:rsidRPr="003863A8">
        <w:rPr>
          <w:rFonts w:ascii="Arial" w:hAnsi="Arial" w:cs="Arial"/>
          <w:sz w:val="22"/>
          <w:szCs w:val="22"/>
        </w:rPr>
        <w:t xml:space="preserve">§ 13 oraz § 14 ust. 1 </w:t>
      </w:r>
      <w:r w:rsidRPr="003863A8">
        <w:rPr>
          <w:rFonts w:ascii="Arial" w:hAnsi="Arial" w:cs="Arial"/>
          <w:sz w:val="22"/>
          <w:szCs w:val="22"/>
          <w:lang w:eastAsia="ar-SA"/>
        </w:rPr>
        <w:t xml:space="preserve"> powinno zostać złożone w terminie 30 dni od dnia, w którym strona dowiedziała się </w:t>
      </w:r>
      <w:r w:rsidRPr="003863A8">
        <w:rPr>
          <w:rFonts w:ascii="Arial" w:hAnsi="Arial" w:cs="Arial"/>
          <w:sz w:val="22"/>
          <w:szCs w:val="22"/>
          <w:lang w:eastAsia="ar-SA"/>
        </w:rPr>
        <w:br/>
        <w:t>o przyczynie odstąpienia.</w:t>
      </w:r>
    </w:p>
    <w:p w14:paraId="4B2BF4AA" w14:textId="77777777" w:rsidR="003863A8" w:rsidRPr="003863A8" w:rsidRDefault="003863A8" w:rsidP="0000089E">
      <w:pPr>
        <w:numPr>
          <w:ilvl w:val="0"/>
          <w:numId w:val="46"/>
        </w:numPr>
        <w:spacing w:line="360" w:lineRule="auto"/>
        <w:contextualSpacing/>
        <w:jc w:val="both"/>
        <w:rPr>
          <w:rFonts w:ascii="Arial" w:hAnsi="Arial" w:cs="Arial"/>
          <w:sz w:val="22"/>
          <w:szCs w:val="22"/>
          <w:lang w:eastAsia="ar-SA"/>
        </w:rPr>
      </w:pPr>
      <w:r w:rsidRPr="003863A8">
        <w:rPr>
          <w:rFonts w:ascii="Arial" w:hAnsi="Arial" w:cs="Arial"/>
          <w:sz w:val="22"/>
          <w:szCs w:val="22"/>
          <w:lang w:eastAsia="ar-SA"/>
        </w:rPr>
        <w:t xml:space="preserve">Odstąpienie od umowy przez Zamawiającego na podstawie którejkolwiek z przyczyn wskazanych w umowie, z wyjątkiem przypadku, gdy realizacja umowy nie leży w </w:t>
      </w:r>
      <w:r w:rsidRPr="003863A8">
        <w:rPr>
          <w:rFonts w:ascii="Arial" w:hAnsi="Arial" w:cs="Arial"/>
          <w:sz w:val="22"/>
          <w:szCs w:val="22"/>
        </w:rPr>
        <w:t>interesie publicznym, uznawane będzie za odstąpienie z przyczyn zależnych od</w:t>
      </w:r>
      <w:r w:rsidRPr="003863A8">
        <w:rPr>
          <w:rFonts w:ascii="Arial" w:hAnsi="Arial" w:cs="Arial"/>
          <w:sz w:val="22"/>
          <w:szCs w:val="22"/>
          <w:lang w:eastAsia="ar-SA"/>
        </w:rPr>
        <w:t xml:space="preserve"> Wykonawcy.</w:t>
      </w:r>
    </w:p>
    <w:p w14:paraId="7055FC9D" w14:textId="77777777" w:rsidR="003863A8" w:rsidRPr="003863A8" w:rsidRDefault="003863A8" w:rsidP="0000089E">
      <w:pPr>
        <w:pStyle w:val="Akapitzlist"/>
        <w:numPr>
          <w:ilvl w:val="0"/>
          <w:numId w:val="46"/>
        </w:numPr>
        <w:spacing w:line="360" w:lineRule="auto"/>
        <w:contextualSpacing/>
        <w:rPr>
          <w:rFonts w:ascii="Arial" w:hAnsi="Arial" w:cs="Arial"/>
          <w:sz w:val="22"/>
          <w:szCs w:val="22"/>
        </w:rPr>
      </w:pPr>
      <w:r w:rsidRPr="003863A8">
        <w:rPr>
          <w:rFonts w:ascii="Arial" w:hAnsi="Arial" w:cs="Arial"/>
          <w:sz w:val="22"/>
          <w:szCs w:val="22"/>
        </w:rPr>
        <w:t>Postanowienia niniejszego paragrafu nie wykluczają uprawnień Zamawiającego do odstąpienia od umowy, wynikających z obowiązujących w tym zakresie przepisów prawa oraz naliczania w takich przypadkach kar umownych, jeżeli przyczyny odstąpienia leżeć będą po stronie Wykonawcy.</w:t>
      </w:r>
    </w:p>
    <w:p w14:paraId="2DC91197"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15</w:t>
      </w:r>
    </w:p>
    <w:p w14:paraId="15B49FC1" w14:textId="77777777" w:rsidR="003863A8" w:rsidRPr="003863A8" w:rsidRDefault="003863A8" w:rsidP="0000089E">
      <w:pPr>
        <w:numPr>
          <w:ilvl w:val="0"/>
          <w:numId w:val="63"/>
        </w:numPr>
        <w:spacing w:line="360" w:lineRule="auto"/>
        <w:jc w:val="both"/>
        <w:rPr>
          <w:rFonts w:ascii="Arial" w:hAnsi="Arial" w:cs="Arial"/>
          <w:sz w:val="22"/>
          <w:szCs w:val="22"/>
        </w:rPr>
      </w:pPr>
      <w:r w:rsidRPr="003863A8">
        <w:rPr>
          <w:rFonts w:ascii="Arial" w:hAnsi="Arial" w:cs="Arial"/>
          <w:sz w:val="22"/>
          <w:szCs w:val="22"/>
        </w:rPr>
        <w:t>Wykonawca zobowiązany jest do zapłacenia Zamawiającemu następujących kar umownych w następujących przypadkach:</w:t>
      </w:r>
    </w:p>
    <w:p w14:paraId="4D61770B" w14:textId="77777777" w:rsidR="003863A8" w:rsidRPr="003863A8" w:rsidRDefault="003863A8" w:rsidP="0000089E">
      <w:pPr>
        <w:numPr>
          <w:ilvl w:val="0"/>
          <w:numId w:val="51"/>
        </w:numPr>
        <w:tabs>
          <w:tab w:val="num" w:pos="426"/>
        </w:tabs>
        <w:spacing w:line="360" w:lineRule="auto"/>
        <w:ind w:left="851" w:hanging="425"/>
        <w:jc w:val="both"/>
        <w:rPr>
          <w:rFonts w:ascii="Arial" w:hAnsi="Arial" w:cs="Arial"/>
          <w:sz w:val="22"/>
          <w:szCs w:val="22"/>
        </w:rPr>
      </w:pPr>
      <w:r w:rsidRPr="003863A8">
        <w:rPr>
          <w:rFonts w:ascii="Arial" w:hAnsi="Arial" w:cs="Arial"/>
          <w:sz w:val="22"/>
          <w:szCs w:val="22"/>
        </w:rPr>
        <w:t>odstąpienia od umowy w całości z przyczyn zależnych od Wykonawcy – w wysokości 10% maksymalnego wynagrodzenia umownego brutto wskazanego w §3 ust. 3 umowy;</w:t>
      </w:r>
    </w:p>
    <w:p w14:paraId="2F20C939" w14:textId="77777777" w:rsidR="003863A8" w:rsidRPr="003863A8" w:rsidRDefault="003863A8" w:rsidP="0000089E">
      <w:pPr>
        <w:numPr>
          <w:ilvl w:val="0"/>
          <w:numId w:val="51"/>
        </w:numPr>
        <w:tabs>
          <w:tab w:val="num" w:pos="426"/>
        </w:tabs>
        <w:spacing w:line="360" w:lineRule="auto"/>
        <w:ind w:left="851" w:hanging="425"/>
        <w:jc w:val="both"/>
        <w:rPr>
          <w:rFonts w:ascii="Arial" w:hAnsi="Arial" w:cs="Arial"/>
          <w:sz w:val="22"/>
          <w:szCs w:val="22"/>
        </w:rPr>
      </w:pPr>
      <w:r w:rsidRPr="003863A8">
        <w:rPr>
          <w:rFonts w:ascii="Arial" w:hAnsi="Arial" w:cs="Arial"/>
          <w:sz w:val="22"/>
          <w:szCs w:val="22"/>
        </w:rPr>
        <w:t>odstąpienia od umowy w części z przyczyn zależnych od Wykonawcy – w wysokości 15% należytego wynagrodzenia brutto za część przedmiotu umowy, której dotyczy odstąpienie;</w:t>
      </w:r>
    </w:p>
    <w:p w14:paraId="17D45C96" w14:textId="77777777" w:rsidR="003863A8" w:rsidRPr="003863A8" w:rsidRDefault="003863A8" w:rsidP="0000089E">
      <w:pPr>
        <w:numPr>
          <w:ilvl w:val="0"/>
          <w:numId w:val="51"/>
        </w:numPr>
        <w:tabs>
          <w:tab w:val="num" w:pos="142"/>
        </w:tabs>
        <w:suppressAutoHyphens/>
        <w:spacing w:line="360" w:lineRule="auto"/>
        <w:ind w:left="851" w:hanging="425"/>
        <w:contextualSpacing/>
        <w:jc w:val="both"/>
        <w:rPr>
          <w:rFonts w:ascii="Arial" w:hAnsi="Arial" w:cs="Arial"/>
          <w:sz w:val="22"/>
          <w:szCs w:val="22"/>
          <w:lang w:eastAsia="ar-SA"/>
        </w:rPr>
      </w:pPr>
      <w:r w:rsidRPr="003863A8">
        <w:rPr>
          <w:rFonts w:ascii="Arial" w:hAnsi="Arial" w:cs="Arial"/>
          <w:sz w:val="22"/>
          <w:szCs w:val="22"/>
          <w:lang w:eastAsia="ar-SA"/>
        </w:rPr>
        <w:t xml:space="preserve">stwierdzenia przez Zamawiającego naruszenia dyscypliny przez pracownika ochrony (tj. w szczególności pełnienie dyżuru przez czas dłuższy niż 24 godziny na dobę, spanie podczas pełnienia dyżuru, pełnienie dyżuru pod wpływem alkoholu lub innych </w:t>
      </w:r>
      <w:r w:rsidRPr="003863A8">
        <w:rPr>
          <w:rFonts w:ascii="Arial" w:hAnsi="Arial" w:cs="Arial"/>
          <w:sz w:val="22"/>
          <w:szCs w:val="22"/>
          <w:lang w:eastAsia="ar-SA"/>
        </w:rPr>
        <w:lastRenderedPageBreak/>
        <w:t>środków psychoaktywnych tp..) skutkować będzie obniżeniem o 5% szacowanego, maksymalnego wynagrodzenia brutto Wykonawcy wymienionego w § 3 ust. 3 Umowy za każdy stwierdzony przypadek.</w:t>
      </w:r>
    </w:p>
    <w:p w14:paraId="48F0A7E8" w14:textId="77777777" w:rsidR="003863A8" w:rsidRPr="003863A8" w:rsidRDefault="003863A8" w:rsidP="0000089E">
      <w:pPr>
        <w:numPr>
          <w:ilvl w:val="0"/>
          <w:numId w:val="64"/>
        </w:numPr>
        <w:spacing w:line="360" w:lineRule="auto"/>
        <w:jc w:val="both"/>
        <w:rPr>
          <w:rFonts w:ascii="Arial" w:hAnsi="Arial" w:cs="Arial"/>
          <w:sz w:val="22"/>
          <w:szCs w:val="22"/>
        </w:rPr>
      </w:pPr>
      <w:r w:rsidRPr="003863A8">
        <w:rPr>
          <w:rFonts w:ascii="Arial" w:hAnsi="Arial" w:cs="Arial"/>
          <w:sz w:val="22"/>
          <w:szCs w:val="22"/>
        </w:rPr>
        <w:t>Zamawiający zapłaci Wykonawcy karę umowną za odstąpienie od umowy z przyczyn zawinionych przez Zamawiającego w wysokości 5% maksymalnego wynagrodzenia brutto wskazanego w § 3 ust. 3 umowy.</w:t>
      </w:r>
    </w:p>
    <w:p w14:paraId="536638B6" w14:textId="77777777" w:rsidR="003863A8" w:rsidRPr="003863A8" w:rsidRDefault="003863A8" w:rsidP="0000089E">
      <w:pPr>
        <w:numPr>
          <w:ilvl w:val="0"/>
          <w:numId w:val="64"/>
        </w:numPr>
        <w:spacing w:line="360" w:lineRule="auto"/>
        <w:jc w:val="both"/>
        <w:rPr>
          <w:rFonts w:ascii="Arial" w:hAnsi="Arial" w:cs="Arial"/>
          <w:sz w:val="22"/>
          <w:szCs w:val="22"/>
        </w:rPr>
      </w:pPr>
      <w:r w:rsidRPr="003863A8">
        <w:rPr>
          <w:rFonts w:ascii="Arial" w:hAnsi="Arial" w:cs="Arial"/>
          <w:sz w:val="22"/>
          <w:szCs w:val="22"/>
        </w:rPr>
        <w:t>W przypadku, gdy wysokość zastrzeżonych kar nie pokryje rzeczywiście poniesionej szkody, Zamawiający ma prawo dochodzić odszkodowania uzupełniającego na ogólnych zasadach kodeksu cywilnego.</w:t>
      </w:r>
    </w:p>
    <w:p w14:paraId="139A7842" w14:textId="77777777" w:rsidR="003863A8" w:rsidRPr="003863A8" w:rsidRDefault="003863A8" w:rsidP="0000089E">
      <w:pPr>
        <w:numPr>
          <w:ilvl w:val="0"/>
          <w:numId w:val="64"/>
        </w:numPr>
        <w:spacing w:line="360" w:lineRule="auto"/>
        <w:jc w:val="both"/>
        <w:rPr>
          <w:rFonts w:ascii="Arial" w:hAnsi="Arial" w:cs="Arial"/>
          <w:sz w:val="22"/>
          <w:szCs w:val="22"/>
        </w:rPr>
      </w:pPr>
      <w:r w:rsidRPr="003863A8">
        <w:rPr>
          <w:rFonts w:ascii="Arial" w:hAnsi="Arial" w:cs="Arial"/>
          <w:sz w:val="22"/>
          <w:szCs w:val="22"/>
        </w:rPr>
        <w:t>Zamawiający może potrącać z wynagrodzenia Wykonawcy kary umowne przysługujące Zamawiającemu od Wykonawcy, a jeśli potrącenie kar umownych nie będzie możliwe Wykonawca zobowiązuje się do zapłaty w terminie 14 dni licząc od dnia otrzymania zawiadomienia od Zamawiającego.</w:t>
      </w:r>
    </w:p>
    <w:p w14:paraId="28044329" w14:textId="77777777" w:rsidR="003863A8" w:rsidRPr="003863A8" w:rsidRDefault="003863A8" w:rsidP="0000089E">
      <w:pPr>
        <w:numPr>
          <w:ilvl w:val="0"/>
          <w:numId w:val="64"/>
        </w:numPr>
        <w:spacing w:line="360" w:lineRule="auto"/>
        <w:jc w:val="both"/>
        <w:rPr>
          <w:rFonts w:ascii="Arial" w:hAnsi="Arial" w:cs="Arial"/>
          <w:sz w:val="22"/>
          <w:szCs w:val="22"/>
        </w:rPr>
      </w:pPr>
      <w:r w:rsidRPr="003863A8">
        <w:rPr>
          <w:rFonts w:ascii="Arial" w:hAnsi="Arial" w:cs="Arial"/>
          <w:sz w:val="22"/>
          <w:szCs w:val="22"/>
        </w:rPr>
        <w:t>Maksymalna wysokość kar umownych, których może dochodzić każda ze stron nie może przekroczyć 20% kwoty całkowitej wartości umowy zawartej w § 3 ust. 3.</w:t>
      </w:r>
    </w:p>
    <w:p w14:paraId="469144CD"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16</w:t>
      </w:r>
    </w:p>
    <w:p w14:paraId="4E093C32" w14:textId="77777777" w:rsidR="003863A8" w:rsidRPr="003863A8" w:rsidRDefault="003863A8" w:rsidP="0000089E">
      <w:pPr>
        <w:pStyle w:val="Akapitzlist"/>
        <w:numPr>
          <w:ilvl w:val="0"/>
          <w:numId w:val="62"/>
        </w:numPr>
        <w:suppressAutoHyphens/>
        <w:spacing w:line="360" w:lineRule="auto"/>
        <w:ind w:left="360"/>
        <w:contextualSpacing/>
        <w:jc w:val="both"/>
        <w:rPr>
          <w:rFonts w:ascii="Arial" w:hAnsi="Arial" w:cs="Arial"/>
          <w:sz w:val="22"/>
          <w:szCs w:val="22"/>
          <w:lang w:eastAsia="ar-SA"/>
        </w:rPr>
      </w:pPr>
      <w:r w:rsidRPr="003863A8">
        <w:rPr>
          <w:rFonts w:ascii="Arial" w:hAnsi="Arial" w:cs="Arial"/>
          <w:sz w:val="22"/>
          <w:szCs w:val="22"/>
          <w:lang w:eastAsia="ar-SA"/>
        </w:rPr>
        <w:t>We wszystkich sprawach nie uregulowanych umową mają zastosowanie przepisy Kodeksu Cywilnego.</w:t>
      </w:r>
    </w:p>
    <w:p w14:paraId="53572E31" w14:textId="77777777" w:rsidR="003863A8" w:rsidRPr="003863A8" w:rsidRDefault="003863A8" w:rsidP="0000089E">
      <w:pPr>
        <w:pStyle w:val="Akapitzlist"/>
        <w:numPr>
          <w:ilvl w:val="0"/>
          <w:numId w:val="62"/>
        </w:numPr>
        <w:suppressAutoHyphens/>
        <w:spacing w:line="360" w:lineRule="auto"/>
        <w:ind w:left="360"/>
        <w:contextualSpacing/>
        <w:jc w:val="both"/>
        <w:rPr>
          <w:rFonts w:ascii="Arial" w:hAnsi="Arial" w:cs="Arial"/>
          <w:sz w:val="22"/>
          <w:szCs w:val="22"/>
          <w:lang w:eastAsia="ar-SA"/>
        </w:rPr>
      </w:pPr>
      <w:r w:rsidRPr="003863A8">
        <w:rPr>
          <w:rFonts w:ascii="Arial" w:hAnsi="Arial" w:cs="Arial"/>
          <w:sz w:val="22"/>
          <w:szCs w:val="22"/>
          <w:lang w:eastAsia="ar-SA"/>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która podlega udostępnieniu w trybie przedmiotowej ustawy.</w:t>
      </w:r>
    </w:p>
    <w:p w14:paraId="5293FA72" w14:textId="77777777" w:rsidR="003863A8" w:rsidRPr="003863A8" w:rsidRDefault="003863A8" w:rsidP="0000089E">
      <w:pPr>
        <w:pStyle w:val="Akapitzlist"/>
        <w:numPr>
          <w:ilvl w:val="0"/>
          <w:numId w:val="62"/>
        </w:numPr>
        <w:suppressAutoHyphens/>
        <w:spacing w:line="360" w:lineRule="auto"/>
        <w:ind w:left="360"/>
        <w:contextualSpacing/>
        <w:jc w:val="both"/>
        <w:rPr>
          <w:rFonts w:ascii="Arial" w:hAnsi="Arial" w:cs="Arial"/>
          <w:sz w:val="22"/>
          <w:szCs w:val="22"/>
          <w:lang w:eastAsia="ar-SA"/>
        </w:rPr>
      </w:pPr>
      <w:r w:rsidRPr="003863A8">
        <w:rPr>
          <w:rFonts w:ascii="Arial" w:hAnsi="Arial" w:cs="Arial"/>
          <w:sz w:val="22"/>
          <w:szCs w:val="22"/>
          <w:lang w:eastAsia="ar-SA"/>
        </w:rPr>
        <w:t xml:space="preserve">Wykonanie niniejszej umowy nie wiąże się z przetwarzaniem danych w rozumieniu Rozporządzenia Parlamentu Europejskiego i Rady (UE) 2016/679 z dnia 27 kwietnia 2016 r. w sprawie ochrony osób fizycznych w związku z przetwarzaniem danych osobowych </w:t>
      </w:r>
      <w:r w:rsidRPr="003863A8">
        <w:rPr>
          <w:rFonts w:ascii="Arial" w:hAnsi="Arial" w:cs="Arial"/>
          <w:sz w:val="22"/>
          <w:szCs w:val="22"/>
          <w:lang w:eastAsia="ar-SA"/>
        </w:rPr>
        <w:br/>
        <w:t>i w sprawie swobodnego przepływu takich danych oraz uchylenia dyrektywy 95/46/W (Dz. Urz. U. E. z dnia 4.05.2016 r., L 119) oraz ustawy z dnia 10 maja 2018 r. o ochronie danych osobowych (t. j. Dz. U. z 2019 r. poz. 1781)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11FBCFCB" w14:textId="77777777" w:rsidR="003863A8" w:rsidRPr="003863A8" w:rsidRDefault="003863A8" w:rsidP="0000089E">
      <w:pPr>
        <w:pStyle w:val="Akapitzlist"/>
        <w:numPr>
          <w:ilvl w:val="0"/>
          <w:numId w:val="62"/>
        </w:numPr>
        <w:suppressAutoHyphens/>
        <w:spacing w:line="360" w:lineRule="auto"/>
        <w:ind w:left="360"/>
        <w:contextualSpacing/>
        <w:jc w:val="both"/>
        <w:rPr>
          <w:rFonts w:ascii="Arial" w:hAnsi="Arial" w:cs="Arial"/>
          <w:sz w:val="22"/>
          <w:szCs w:val="22"/>
          <w:lang w:eastAsia="ar-SA"/>
        </w:rPr>
      </w:pPr>
      <w:r w:rsidRPr="003863A8">
        <w:rPr>
          <w:rFonts w:ascii="Arial" w:hAnsi="Arial" w:cs="Arial"/>
          <w:sz w:val="22"/>
          <w:szCs w:val="22"/>
          <w:lang w:eastAsia="ar-SA"/>
        </w:rPr>
        <w:t xml:space="preserve">Zamawiający posiada status </w:t>
      </w:r>
      <w:r w:rsidRPr="003863A8">
        <w:rPr>
          <w:rFonts w:ascii="Arial" w:hAnsi="Arial" w:cs="Arial"/>
          <w:sz w:val="22"/>
          <w:szCs w:val="22"/>
        </w:rPr>
        <w:t xml:space="preserve">dużego przedsiębiorcy zgodnie z przepisami ustawy </w:t>
      </w:r>
      <w:r w:rsidRPr="003863A8">
        <w:rPr>
          <w:rFonts w:ascii="Arial" w:hAnsi="Arial" w:cs="Arial"/>
          <w:sz w:val="22"/>
          <w:szCs w:val="22"/>
        </w:rPr>
        <w:br/>
        <w:t>o przeciwdziałaniu nadmiernym opóźnieniom w transakcjach handlowych.</w:t>
      </w:r>
    </w:p>
    <w:p w14:paraId="045F5333" w14:textId="77777777" w:rsidR="003863A8" w:rsidRPr="003863A8" w:rsidRDefault="003863A8" w:rsidP="003863A8">
      <w:pPr>
        <w:suppressAutoHyphens/>
        <w:spacing w:line="360" w:lineRule="auto"/>
        <w:jc w:val="center"/>
        <w:rPr>
          <w:rFonts w:ascii="Arial" w:hAnsi="Arial" w:cs="Arial"/>
          <w:b/>
          <w:sz w:val="22"/>
          <w:szCs w:val="22"/>
          <w:lang w:eastAsia="ar-SA"/>
        </w:rPr>
      </w:pPr>
      <w:r w:rsidRPr="003863A8">
        <w:rPr>
          <w:rFonts w:ascii="Arial" w:hAnsi="Arial" w:cs="Arial"/>
          <w:b/>
          <w:sz w:val="22"/>
          <w:szCs w:val="22"/>
          <w:lang w:eastAsia="ar-SA"/>
        </w:rPr>
        <w:lastRenderedPageBreak/>
        <w:t>§ 17</w:t>
      </w:r>
    </w:p>
    <w:p w14:paraId="580784B2" w14:textId="77777777" w:rsidR="003863A8" w:rsidRPr="003863A8" w:rsidRDefault="003863A8" w:rsidP="003863A8">
      <w:pPr>
        <w:suppressAutoHyphens/>
        <w:spacing w:line="360" w:lineRule="auto"/>
        <w:jc w:val="both"/>
        <w:rPr>
          <w:rFonts w:ascii="Arial" w:hAnsi="Arial" w:cs="Arial"/>
          <w:sz w:val="22"/>
          <w:szCs w:val="22"/>
          <w:lang w:eastAsia="ar-SA"/>
        </w:rPr>
      </w:pPr>
      <w:r w:rsidRPr="003863A8">
        <w:rPr>
          <w:rFonts w:ascii="Arial" w:hAnsi="Arial" w:cs="Arial"/>
          <w:sz w:val="22"/>
          <w:szCs w:val="22"/>
          <w:lang w:eastAsia="ar-SA"/>
        </w:rPr>
        <w:t>Ewentualne spory powstałe w związku z realizacją niniejszej umowy rozstrzyga sąd miejscowo właściwy dla siedziby Zamawiającego.</w:t>
      </w:r>
    </w:p>
    <w:p w14:paraId="337A9135"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18</w:t>
      </w:r>
    </w:p>
    <w:p w14:paraId="0021715B" w14:textId="77777777" w:rsidR="003863A8" w:rsidRPr="003863A8" w:rsidRDefault="003863A8" w:rsidP="003863A8">
      <w:pPr>
        <w:tabs>
          <w:tab w:val="left" w:pos="2520"/>
        </w:tabs>
        <w:spacing w:line="360" w:lineRule="auto"/>
        <w:jc w:val="both"/>
        <w:rPr>
          <w:rFonts w:ascii="Arial" w:hAnsi="Arial" w:cs="Arial"/>
          <w:sz w:val="22"/>
          <w:szCs w:val="22"/>
        </w:rPr>
      </w:pPr>
      <w:r w:rsidRPr="003863A8">
        <w:rPr>
          <w:rFonts w:ascii="Arial" w:hAnsi="Arial" w:cs="Arial"/>
          <w:sz w:val="22"/>
          <w:szCs w:val="22"/>
        </w:rPr>
        <w:t xml:space="preserve">Wszelkie zmiany w treści umowy wymagają formy pisemnej i stanowią aneks do umowy, który musi zostać podpisany przez Zamawiającego i Wykonawcę pod rygorem nieważności, </w:t>
      </w:r>
      <w:r w:rsidRPr="003863A8">
        <w:rPr>
          <w:rFonts w:ascii="Arial" w:hAnsi="Arial" w:cs="Arial"/>
          <w:sz w:val="22"/>
          <w:szCs w:val="22"/>
        </w:rPr>
        <w:br/>
        <w:t>z wyjątkiem zmian wprost w umowie przewidzianych.</w:t>
      </w:r>
    </w:p>
    <w:p w14:paraId="1E064E08" w14:textId="77777777" w:rsidR="003863A8" w:rsidRPr="003863A8" w:rsidRDefault="003863A8" w:rsidP="003863A8">
      <w:pPr>
        <w:tabs>
          <w:tab w:val="left" w:pos="2520"/>
        </w:tabs>
        <w:spacing w:line="360" w:lineRule="auto"/>
        <w:jc w:val="center"/>
        <w:rPr>
          <w:rFonts w:ascii="Arial" w:hAnsi="Arial" w:cs="Arial"/>
          <w:b/>
          <w:sz w:val="22"/>
          <w:szCs w:val="22"/>
        </w:rPr>
      </w:pPr>
      <w:r w:rsidRPr="003863A8">
        <w:rPr>
          <w:rFonts w:ascii="Arial" w:hAnsi="Arial" w:cs="Arial"/>
          <w:b/>
          <w:sz w:val="22"/>
          <w:szCs w:val="22"/>
        </w:rPr>
        <w:t>§ 19</w:t>
      </w:r>
    </w:p>
    <w:p w14:paraId="72EC558E" w14:textId="77777777" w:rsidR="003863A8" w:rsidRPr="003863A8" w:rsidRDefault="003863A8" w:rsidP="003863A8">
      <w:pPr>
        <w:tabs>
          <w:tab w:val="left" w:pos="2520"/>
        </w:tabs>
        <w:spacing w:line="360" w:lineRule="auto"/>
        <w:jc w:val="both"/>
        <w:rPr>
          <w:rFonts w:ascii="Arial" w:hAnsi="Arial" w:cs="Arial"/>
          <w:sz w:val="22"/>
          <w:szCs w:val="22"/>
        </w:rPr>
      </w:pPr>
      <w:r w:rsidRPr="003863A8">
        <w:rPr>
          <w:rFonts w:ascii="Arial" w:hAnsi="Arial" w:cs="Arial"/>
          <w:sz w:val="22"/>
          <w:szCs w:val="22"/>
        </w:rPr>
        <w:t>Umowa została sporządzona w dwóch jednobrzmiących egzemplarzach, z czego 1 egz. dla Zamawiającego 1 egz. dla Wykonawcy.</w:t>
      </w:r>
    </w:p>
    <w:p w14:paraId="6F9B3034" w14:textId="77777777" w:rsidR="003863A8" w:rsidRPr="003863A8" w:rsidRDefault="003863A8" w:rsidP="003863A8">
      <w:pPr>
        <w:spacing w:after="160" w:line="259" w:lineRule="auto"/>
        <w:rPr>
          <w:rFonts w:ascii="Arial" w:hAnsi="Arial" w:cs="Arial"/>
          <w:color w:val="000000"/>
          <w:sz w:val="22"/>
          <w:szCs w:val="22"/>
        </w:rPr>
      </w:pPr>
      <w:r w:rsidRPr="003863A8">
        <w:rPr>
          <w:rFonts w:ascii="Arial" w:hAnsi="Arial" w:cs="Arial"/>
          <w:color w:val="000000"/>
          <w:sz w:val="22"/>
          <w:szCs w:val="22"/>
        </w:rPr>
        <w:br w:type="page"/>
      </w:r>
    </w:p>
    <w:p w14:paraId="2F953267" w14:textId="5966F7D8"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sz w:val="22"/>
          <w:szCs w:val="22"/>
        </w:rPr>
      </w:pPr>
      <w:r w:rsidRPr="003863A8">
        <w:rPr>
          <w:rFonts w:ascii="Arial" w:hAnsi="Arial" w:cs="Arial"/>
          <w:color w:val="000000"/>
          <w:sz w:val="22"/>
          <w:szCs w:val="22"/>
        </w:rPr>
        <w:lastRenderedPageBreak/>
        <w:t xml:space="preserve">Załącznik </w:t>
      </w:r>
      <w:r w:rsidR="00C86E1F">
        <w:rPr>
          <w:rFonts w:ascii="Arial" w:hAnsi="Arial" w:cs="Arial"/>
          <w:color w:val="000000"/>
          <w:sz w:val="22"/>
          <w:szCs w:val="22"/>
        </w:rPr>
        <w:t>…</w:t>
      </w:r>
    </w:p>
    <w:p w14:paraId="09BB6879" w14:textId="77777777"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sz w:val="22"/>
          <w:szCs w:val="22"/>
        </w:rPr>
      </w:pPr>
    </w:p>
    <w:p w14:paraId="75A38F45" w14:textId="77777777"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r w:rsidRPr="003863A8">
        <w:rPr>
          <w:rFonts w:ascii="Arial" w:hAnsi="Arial" w:cs="Arial"/>
          <w:b/>
          <w:sz w:val="22"/>
          <w:szCs w:val="22"/>
        </w:rPr>
        <w:t>WYKAZ PRACOWNIKÓW SKIEROWANYCH DO REALIZACJI ZAMÓWIENIA</w:t>
      </w:r>
    </w:p>
    <w:p w14:paraId="1EBC3571" w14:textId="77777777"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p>
    <w:p w14:paraId="355AEEC4" w14:textId="77777777"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62"/>
        <w:gridCol w:w="1815"/>
        <w:gridCol w:w="1858"/>
        <w:gridCol w:w="1744"/>
        <w:gridCol w:w="1635"/>
      </w:tblGrid>
      <w:tr w:rsidR="003863A8" w:rsidRPr="003863A8" w14:paraId="2ECF7544" w14:textId="77777777" w:rsidTr="000B2AA7">
        <w:tc>
          <w:tcPr>
            <w:tcW w:w="591" w:type="dxa"/>
            <w:shd w:val="clear" w:color="auto" w:fill="auto"/>
          </w:tcPr>
          <w:p w14:paraId="7C86B050"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l.p.</w:t>
            </w:r>
          </w:p>
        </w:tc>
        <w:tc>
          <w:tcPr>
            <w:tcW w:w="2237" w:type="dxa"/>
            <w:shd w:val="clear" w:color="auto" w:fill="auto"/>
          </w:tcPr>
          <w:p w14:paraId="5626E878"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Imię i Nazwisko</w:t>
            </w:r>
          </w:p>
        </w:tc>
        <w:tc>
          <w:tcPr>
            <w:tcW w:w="2115" w:type="dxa"/>
            <w:shd w:val="clear" w:color="auto" w:fill="auto"/>
          </w:tcPr>
          <w:p w14:paraId="2DB123BA"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 xml:space="preserve">Kwalifikacje zawodowe </w:t>
            </w:r>
            <w:r w:rsidRPr="003863A8">
              <w:rPr>
                <w:rFonts w:ascii="Arial" w:hAnsi="Arial" w:cs="Arial"/>
                <w:b/>
                <w:color w:val="000000"/>
                <w:sz w:val="22"/>
                <w:szCs w:val="22"/>
              </w:rPr>
              <w:br/>
            </w:r>
            <w:r w:rsidRPr="003863A8">
              <w:rPr>
                <w:rFonts w:ascii="Arial" w:hAnsi="Arial" w:cs="Arial"/>
                <w:color w:val="000000"/>
                <w:sz w:val="22"/>
                <w:szCs w:val="22"/>
              </w:rPr>
              <w:t>(stopień i numer licencji, inne dokumenty: zezwolenia, zaświadczenia)</w:t>
            </w:r>
            <w:r w:rsidRPr="003863A8">
              <w:rPr>
                <w:rFonts w:ascii="Arial" w:hAnsi="Arial" w:cs="Arial"/>
                <w:b/>
                <w:color w:val="000000"/>
                <w:sz w:val="22"/>
                <w:szCs w:val="22"/>
              </w:rPr>
              <w:t xml:space="preserve"> </w:t>
            </w:r>
          </w:p>
        </w:tc>
        <w:tc>
          <w:tcPr>
            <w:tcW w:w="2064" w:type="dxa"/>
            <w:shd w:val="clear" w:color="auto" w:fill="auto"/>
          </w:tcPr>
          <w:p w14:paraId="7FB47221"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 xml:space="preserve">Doświadczenie </w:t>
            </w:r>
          </w:p>
          <w:p w14:paraId="488B5AD7"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2"/>
                <w:szCs w:val="22"/>
              </w:rPr>
            </w:pPr>
            <w:r w:rsidRPr="003863A8">
              <w:rPr>
                <w:rFonts w:ascii="Arial" w:hAnsi="Arial" w:cs="Arial"/>
                <w:color w:val="000000"/>
                <w:sz w:val="22"/>
                <w:szCs w:val="22"/>
              </w:rPr>
              <w:t>w pełnieniu zadań konwojowania podane w latach pracy</w:t>
            </w:r>
          </w:p>
          <w:p w14:paraId="2528D7E1"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2AEE8A30"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 xml:space="preserve">Podstawa do dysponowania </w:t>
            </w:r>
            <w:r w:rsidRPr="003863A8">
              <w:rPr>
                <w:rFonts w:ascii="Arial" w:hAnsi="Arial" w:cs="Arial"/>
                <w:color w:val="000000"/>
                <w:sz w:val="22"/>
                <w:szCs w:val="22"/>
              </w:rPr>
              <w:t>osobą (np. rodzaj umowy)</w:t>
            </w:r>
            <w:r w:rsidRPr="003863A8">
              <w:rPr>
                <w:rFonts w:ascii="Arial" w:hAnsi="Arial" w:cs="Arial"/>
                <w:b/>
                <w:color w:val="000000"/>
                <w:sz w:val="22"/>
                <w:szCs w:val="22"/>
              </w:rPr>
              <w:t xml:space="preserve"> </w:t>
            </w:r>
          </w:p>
        </w:tc>
        <w:tc>
          <w:tcPr>
            <w:tcW w:w="1361" w:type="dxa"/>
            <w:shd w:val="clear" w:color="auto" w:fill="auto"/>
          </w:tcPr>
          <w:p w14:paraId="1C3816CD"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Zakres wykonywanej przez te osobę czynności</w:t>
            </w:r>
          </w:p>
        </w:tc>
      </w:tr>
      <w:tr w:rsidR="003863A8" w:rsidRPr="003863A8" w14:paraId="07C659DF" w14:textId="77777777" w:rsidTr="000B2AA7">
        <w:tc>
          <w:tcPr>
            <w:tcW w:w="591" w:type="dxa"/>
            <w:shd w:val="clear" w:color="auto" w:fill="auto"/>
          </w:tcPr>
          <w:p w14:paraId="67D26D6B"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1.</w:t>
            </w:r>
          </w:p>
        </w:tc>
        <w:tc>
          <w:tcPr>
            <w:tcW w:w="2237" w:type="dxa"/>
            <w:shd w:val="clear" w:color="auto" w:fill="auto"/>
          </w:tcPr>
          <w:p w14:paraId="0EBC9929"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p w14:paraId="744C73F6"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2115" w:type="dxa"/>
            <w:shd w:val="clear" w:color="auto" w:fill="auto"/>
          </w:tcPr>
          <w:p w14:paraId="34099BCE"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2064" w:type="dxa"/>
            <w:shd w:val="clear" w:color="auto" w:fill="auto"/>
          </w:tcPr>
          <w:p w14:paraId="6FAAF5FD"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0CABE80B"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39F1AEA9"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r>
      <w:tr w:rsidR="003863A8" w:rsidRPr="003863A8" w14:paraId="1AA238D7" w14:textId="77777777" w:rsidTr="000B2AA7">
        <w:tc>
          <w:tcPr>
            <w:tcW w:w="591" w:type="dxa"/>
            <w:shd w:val="clear" w:color="auto" w:fill="auto"/>
          </w:tcPr>
          <w:p w14:paraId="5F7276A2"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2.</w:t>
            </w:r>
          </w:p>
        </w:tc>
        <w:tc>
          <w:tcPr>
            <w:tcW w:w="2237" w:type="dxa"/>
            <w:shd w:val="clear" w:color="auto" w:fill="auto"/>
          </w:tcPr>
          <w:p w14:paraId="453E0EA6"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p w14:paraId="78C4E26C"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2115" w:type="dxa"/>
            <w:shd w:val="clear" w:color="auto" w:fill="auto"/>
          </w:tcPr>
          <w:p w14:paraId="342F4D8F" w14:textId="77777777" w:rsidR="003863A8" w:rsidRPr="003863A8" w:rsidRDefault="003863A8" w:rsidP="000B2AA7">
            <w:pPr>
              <w:jc w:val="center"/>
              <w:rPr>
                <w:rFonts w:ascii="Arial" w:hAnsi="Arial" w:cs="Arial"/>
                <w:sz w:val="22"/>
                <w:szCs w:val="22"/>
              </w:rPr>
            </w:pPr>
          </w:p>
        </w:tc>
        <w:tc>
          <w:tcPr>
            <w:tcW w:w="2064" w:type="dxa"/>
            <w:shd w:val="clear" w:color="auto" w:fill="auto"/>
          </w:tcPr>
          <w:p w14:paraId="15BF3866"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63E3658A"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25BB39B9"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r>
      <w:tr w:rsidR="003863A8" w:rsidRPr="003863A8" w14:paraId="4965FB03" w14:textId="77777777" w:rsidTr="000B2AA7">
        <w:tc>
          <w:tcPr>
            <w:tcW w:w="591" w:type="dxa"/>
            <w:shd w:val="clear" w:color="auto" w:fill="auto"/>
          </w:tcPr>
          <w:p w14:paraId="5C6B4048"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4.</w:t>
            </w:r>
          </w:p>
        </w:tc>
        <w:tc>
          <w:tcPr>
            <w:tcW w:w="2237" w:type="dxa"/>
            <w:shd w:val="clear" w:color="auto" w:fill="auto"/>
          </w:tcPr>
          <w:p w14:paraId="198E027E"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p w14:paraId="78026AAB"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2115" w:type="dxa"/>
            <w:shd w:val="clear" w:color="auto" w:fill="auto"/>
          </w:tcPr>
          <w:p w14:paraId="0FC32C98" w14:textId="77777777" w:rsidR="003863A8" w:rsidRPr="003863A8" w:rsidRDefault="003863A8" w:rsidP="000B2AA7">
            <w:pPr>
              <w:jc w:val="center"/>
              <w:rPr>
                <w:rFonts w:ascii="Arial" w:hAnsi="Arial" w:cs="Arial"/>
                <w:sz w:val="22"/>
                <w:szCs w:val="22"/>
              </w:rPr>
            </w:pPr>
          </w:p>
        </w:tc>
        <w:tc>
          <w:tcPr>
            <w:tcW w:w="2064" w:type="dxa"/>
            <w:shd w:val="clear" w:color="auto" w:fill="auto"/>
          </w:tcPr>
          <w:p w14:paraId="4D926A1B"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04FD7211"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0A0DAB01"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r>
      <w:tr w:rsidR="003863A8" w:rsidRPr="003863A8" w14:paraId="72D92C12" w14:textId="77777777" w:rsidTr="000B2AA7">
        <w:tc>
          <w:tcPr>
            <w:tcW w:w="591" w:type="dxa"/>
            <w:shd w:val="clear" w:color="auto" w:fill="auto"/>
          </w:tcPr>
          <w:p w14:paraId="685B7E06"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5.</w:t>
            </w:r>
          </w:p>
        </w:tc>
        <w:tc>
          <w:tcPr>
            <w:tcW w:w="2237" w:type="dxa"/>
            <w:shd w:val="clear" w:color="auto" w:fill="auto"/>
          </w:tcPr>
          <w:p w14:paraId="18FEA784"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p w14:paraId="7C6D25AD"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2115" w:type="dxa"/>
            <w:shd w:val="clear" w:color="auto" w:fill="auto"/>
          </w:tcPr>
          <w:p w14:paraId="024B5CEE" w14:textId="77777777" w:rsidR="003863A8" w:rsidRPr="003863A8" w:rsidRDefault="003863A8" w:rsidP="000B2AA7">
            <w:pPr>
              <w:jc w:val="center"/>
              <w:rPr>
                <w:rFonts w:ascii="Arial" w:hAnsi="Arial" w:cs="Arial"/>
                <w:sz w:val="22"/>
                <w:szCs w:val="22"/>
              </w:rPr>
            </w:pPr>
          </w:p>
        </w:tc>
        <w:tc>
          <w:tcPr>
            <w:tcW w:w="2064" w:type="dxa"/>
            <w:shd w:val="clear" w:color="auto" w:fill="auto"/>
          </w:tcPr>
          <w:p w14:paraId="2038CC56"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3E03C9B9"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325E9DD1"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r>
      <w:tr w:rsidR="003863A8" w:rsidRPr="003863A8" w14:paraId="5EF26D8B" w14:textId="77777777" w:rsidTr="000B2AA7">
        <w:tc>
          <w:tcPr>
            <w:tcW w:w="591" w:type="dxa"/>
            <w:shd w:val="clear" w:color="auto" w:fill="auto"/>
          </w:tcPr>
          <w:p w14:paraId="107CA3E1"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6.</w:t>
            </w:r>
          </w:p>
        </w:tc>
        <w:tc>
          <w:tcPr>
            <w:tcW w:w="2237" w:type="dxa"/>
            <w:shd w:val="clear" w:color="auto" w:fill="auto"/>
          </w:tcPr>
          <w:p w14:paraId="18A7B39A"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p w14:paraId="74A1CBA5"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2115" w:type="dxa"/>
            <w:shd w:val="clear" w:color="auto" w:fill="auto"/>
          </w:tcPr>
          <w:p w14:paraId="7E0E7BB0" w14:textId="77777777" w:rsidR="003863A8" w:rsidRPr="003863A8" w:rsidRDefault="003863A8" w:rsidP="000B2AA7">
            <w:pPr>
              <w:jc w:val="center"/>
              <w:rPr>
                <w:rFonts w:ascii="Arial" w:hAnsi="Arial" w:cs="Arial"/>
                <w:sz w:val="22"/>
                <w:szCs w:val="22"/>
              </w:rPr>
            </w:pPr>
          </w:p>
        </w:tc>
        <w:tc>
          <w:tcPr>
            <w:tcW w:w="2064" w:type="dxa"/>
            <w:shd w:val="clear" w:color="auto" w:fill="auto"/>
          </w:tcPr>
          <w:p w14:paraId="0CAC0DCB"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3F99EC27"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0F0571FB"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r>
      <w:tr w:rsidR="003863A8" w:rsidRPr="003863A8" w14:paraId="572D90D9" w14:textId="77777777" w:rsidTr="000B2AA7">
        <w:tc>
          <w:tcPr>
            <w:tcW w:w="591" w:type="dxa"/>
            <w:shd w:val="clear" w:color="auto" w:fill="auto"/>
          </w:tcPr>
          <w:p w14:paraId="156152A7"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7.</w:t>
            </w:r>
          </w:p>
        </w:tc>
        <w:tc>
          <w:tcPr>
            <w:tcW w:w="2237" w:type="dxa"/>
            <w:shd w:val="clear" w:color="auto" w:fill="auto"/>
          </w:tcPr>
          <w:p w14:paraId="51AC8C63"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p w14:paraId="639282E3"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2115" w:type="dxa"/>
            <w:shd w:val="clear" w:color="auto" w:fill="auto"/>
          </w:tcPr>
          <w:p w14:paraId="06B41EE7" w14:textId="77777777" w:rsidR="003863A8" w:rsidRPr="003863A8" w:rsidRDefault="003863A8" w:rsidP="000B2AA7">
            <w:pPr>
              <w:jc w:val="center"/>
              <w:rPr>
                <w:rFonts w:ascii="Arial" w:hAnsi="Arial" w:cs="Arial"/>
                <w:sz w:val="22"/>
                <w:szCs w:val="22"/>
              </w:rPr>
            </w:pPr>
          </w:p>
        </w:tc>
        <w:tc>
          <w:tcPr>
            <w:tcW w:w="2064" w:type="dxa"/>
            <w:shd w:val="clear" w:color="auto" w:fill="auto"/>
          </w:tcPr>
          <w:p w14:paraId="47122EA1"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1F939E7F"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7D3436F7"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r>
      <w:tr w:rsidR="003863A8" w:rsidRPr="003863A8" w14:paraId="17C946C2" w14:textId="77777777" w:rsidTr="000B2AA7">
        <w:tc>
          <w:tcPr>
            <w:tcW w:w="591" w:type="dxa"/>
            <w:shd w:val="clear" w:color="auto" w:fill="auto"/>
          </w:tcPr>
          <w:p w14:paraId="0A1ABD10"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r w:rsidRPr="003863A8">
              <w:rPr>
                <w:rFonts w:ascii="Arial" w:hAnsi="Arial" w:cs="Arial"/>
                <w:b/>
                <w:color w:val="000000"/>
                <w:sz w:val="22"/>
                <w:szCs w:val="22"/>
              </w:rPr>
              <w:t>8.</w:t>
            </w:r>
          </w:p>
        </w:tc>
        <w:tc>
          <w:tcPr>
            <w:tcW w:w="2237" w:type="dxa"/>
            <w:shd w:val="clear" w:color="auto" w:fill="auto"/>
          </w:tcPr>
          <w:p w14:paraId="3ED3B553"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p w14:paraId="5AE018ED"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2115" w:type="dxa"/>
            <w:shd w:val="clear" w:color="auto" w:fill="auto"/>
          </w:tcPr>
          <w:p w14:paraId="62292BE4" w14:textId="77777777" w:rsidR="003863A8" w:rsidRPr="003863A8" w:rsidRDefault="003863A8" w:rsidP="000B2AA7">
            <w:pPr>
              <w:jc w:val="center"/>
              <w:rPr>
                <w:rFonts w:ascii="Arial" w:hAnsi="Arial" w:cs="Arial"/>
                <w:sz w:val="22"/>
                <w:szCs w:val="22"/>
              </w:rPr>
            </w:pPr>
          </w:p>
        </w:tc>
        <w:tc>
          <w:tcPr>
            <w:tcW w:w="2064" w:type="dxa"/>
            <w:shd w:val="clear" w:color="auto" w:fill="auto"/>
          </w:tcPr>
          <w:p w14:paraId="6085A3F7"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01F02848"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c>
          <w:tcPr>
            <w:tcW w:w="1361" w:type="dxa"/>
            <w:shd w:val="clear" w:color="auto" w:fill="auto"/>
          </w:tcPr>
          <w:p w14:paraId="7545F4B2" w14:textId="77777777" w:rsidR="003863A8" w:rsidRPr="003863A8" w:rsidRDefault="003863A8" w:rsidP="000B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tc>
      </w:tr>
    </w:tbl>
    <w:p w14:paraId="1FAC2EDC" w14:textId="77777777"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22"/>
          <w:szCs w:val="22"/>
        </w:rPr>
      </w:pPr>
    </w:p>
    <w:p w14:paraId="2B8E721C" w14:textId="77777777"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14:paraId="12BC5AE4" w14:textId="77777777"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14:paraId="5EF79193" w14:textId="77777777"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14:paraId="5A98AFCF" w14:textId="77777777"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sidRPr="003863A8">
        <w:rPr>
          <w:rFonts w:ascii="Arial" w:hAnsi="Arial" w:cs="Arial"/>
          <w:color w:val="000000"/>
          <w:sz w:val="22"/>
          <w:szCs w:val="22"/>
        </w:rPr>
        <w:t>…………………, dnia ………</w:t>
      </w:r>
    </w:p>
    <w:p w14:paraId="2E9D7842" w14:textId="77777777"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14:paraId="6A1B5092" w14:textId="77777777" w:rsidR="003863A8" w:rsidRPr="003863A8" w:rsidRDefault="003863A8" w:rsidP="00386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p>
    <w:p w14:paraId="34EECDA7" w14:textId="77777777" w:rsidR="003863A8" w:rsidRPr="003863A8" w:rsidRDefault="003863A8" w:rsidP="003863A8">
      <w:pPr>
        <w:ind w:firstLine="3960"/>
        <w:jc w:val="right"/>
        <w:rPr>
          <w:rFonts w:ascii="Arial" w:hAnsi="Arial" w:cs="Arial"/>
          <w:iCs/>
          <w:sz w:val="22"/>
          <w:szCs w:val="22"/>
        </w:rPr>
      </w:pPr>
      <w:r w:rsidRPr="003863A8">
        <w:rPr>
          <w:rFonts w:ascii="Arial" w:hAnsi="Arial" w:cs="Arial"/>
          <w:iCs/>
          <w:sz w:val="22"/>
          <w:szCs w:val="22"/>
        </w:rPr>
        <w:t>.....................................................</w:t>
      </w:r>
    </w:p>
    <w:p w14:paraId="485446A0" w14:textId="77777777" w:rsidR="003863A8" w:rsidRPr="003863A8" w:rsidRDefault="003863A8" w:rsidP="003863A8">
      <w:pPr>
        <w:ind w:firstLine="3960"/>
        <w:jc w:val="right"/>
        <w:rPr>
          <w:rFonts w:ascii="Arial" w:hAnsi="Arial" w:cs="Arial"/>
          <w:iCs/>
          <w:sz w:val="22"/>
          <w:szCs w:val="22"/>
        </w:rPr>
      </w:pPr>
      <w:r w:rsidRPr="003863A8">
        <w:rPr>
          <w:rFonts w:ascii="Arial" w:hAnsi="Arial" w:cs="Arial"/>
          <w:iCs/>
          <w:sz w:val="22"/>
          <w:szCs w:val="22"/>
        </w:rPr>
        <w:t>(podpis i pieczątka wykonawcy)</w:t>
      </w:r>
    </w:p>
    <w:p w14:paraId="329DF359" w14:textId="1418CDDF" w:rsidR="00B71454" w:rsidRDefault="00CF7BD2" w:rsidP="00E96F9E">
      <w:pPr>
        <w:tabs>
          <w:tab w:val="left" w:pos="708"/>
        </w:tabs>
        <w:spacing w:line="271" w:lineRule="auto"/>
        <w:jc w:val="right"/>
        <w:rPr>
          <w:rFonts w:ascii="Arial" w:hAnsi="Arial" w:cs="Arial"/>
          <w:sz w:val="22"/>
          <w:szCs w:val="22"/>
        </w:rPr>
      </w:pPr>
      <w:r w:rsidRPr="005846C3">
        <w:rPr>
          <w:sz w:val="22"/>
          <w:szCs w:val="22"/>
        </w:rPr>
        <w:br w:type="page"/>
      </w:r>
    </w:p>
    <w:p w14:paraId="02213273" w14:textId="52F59690"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255B0">
        <w:rPr>
          <w:rFonts w:ascii="Arial" w:hAnsi="Arial" w:cs="Arial"/>
          <w:sz w:val="22"/>
          <w:szCs w:val="22"/>
        </w:rPr>
        <w:t>4</w:t>
      </w:r>
    </w:p>
    <w:p w14:paraId="4E991E59" w14:textId="134FA0B9" w:rsidR="009B4521" w:rsidRPr="00DA7B0D" w:rsidRDefault="00457831" w:rsidP="009B4521">
      <w:pPr>
        <w:tabs>
          <w:tab w:val="left" w:pos="708"/>
        </w:tabs>
        <w:spacing w:line="271" w:lineRule="auto"/>
        <w:rPr>
          <w:rFonts w:ascii="Arial" w:hAnsi="Arial" w:cs="Arial"/>
          <w:sz w:val="22"/>
          <w:szCs w:val="22"/>
        </w:rPr>
      </w:pPr>
      <w:r>
        <w:rPr>
          <w:rFonts w:ascii="Arial" w:hAnsi="Arial" w:cs="Arial"/>
          <w:sz w:val="22"/>
          <w:szCs w:val="22"/>
        </w:rPr>
        <w:t>BZP.272.</w:t>
      </w:r>
      <w:r w:rsidR="001E18F9">
        <w:rPr>
          <w:rFonts w:ascii="Arial" w:hAnsi="Arial" w:cs="Arial"/>
          <w:sz w:val="22"/>
          <w:szCs w:val="22"/>
        </w:rPr>
        <w:t>94</w:t>
      </w:r>
      <w:r w:rsidR="00E255B0">
        <w:rPr>
          <w:rFonts w:ascii="Arial" w:hAnsi="Arial" w:cs="Arial"/>
          <w:sz w:val="22"/>
          <w:szCs w:val="22"/>
        </w:rPr>
        <w:t>.</w:t>
      </w:r>
      <w:r w:rsidR="009B4521" w:rsidRPr="00DA7B0D">
        <w:rPr>
          <w:rFonts w:ascii="Arial" w:hAnsi="Arial" w:cs="Arial"/>
          <w:sz w:val="22"/>
          <w:szCs w:val="22"/>
        </w:rPr>
        <w:t>202</w:t>
      </w:r>
      <w:r w:rsidR="001E18F9">
        <w:rPr>
          <w:rFonts w:ascii="Arial" w:hAnsi="Arial" w:cs="Arial"/>
          <w:sz w:val="22"/>
          <w:szCs w:val="22"/>
        </w:rPr>
        <w:t>4</w:t>
      </w:r>
    </w:p>
    <w:p w14:paraId="424FEFFD" w14:textId="77777777" w:rsidR="0037251C" w:rsidRDefault="0037251C" w:rsidP="00E255B0">
      <w:pPr>
        <w:pStyle w:val="Tytu"/>
        <w:spacing w:line="312" w:lineRule="auto"/>
        <w:jc w:val="left"/>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2DBAF286"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2B6D0E5" w14:textId="0820E855" w:rsidR="0037251C" w:rsidRPr="00E255B0" w:rsidRDefault="0037251C" w:rsidP="00E255B0">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074967">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elektromobilności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074967">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elektromobilności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0AD4E90C" w14:textId="77777777" w:rsidR="0037251C" w:rsidRPr="0037251C" w:rsidRDefault="0037251C" w:rsidP="0037251C">
      <w:pPr>
        <w:spacing w:line="312" w:lineRule="auto"/>
        <w:rPr>
          <w:rFonts w:ascii="Arial" w:hAnsi="Arial" w:cs="Arial"/>
          <w:sz w:val="22"/>
          <w:szCs w:val="22"/>
        </w:rPr>
      </w:pPr>
    </w:p>
    <w:p w14:paraId="24FD2583" w14:textId="77777777" w:rsidR="0037251C" w:rsidRPr="0037251C" w:rsidRDefault="0037251C" w:rsidP="0037251C">
      <w:pPr>
        <w:spacing w:line="312" w:lineRule="auto"/>
        <w:rPr>
          <w:rFonts w:ascii="Arial" w:hAnsi="Arial" w:cs="Arial"/>
          <w:sz w:val="22"/>
          <w:szCs w:val="22"/>
        </w:rPr>
      </w:pP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06340B5C" w14:textId="2BD08849" w:rsidR="00ED3863" w:rsidRPr="00EA3892" w:rsidRDefault="0037251C" w:rsidP="00EA3892">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24A0E1BA" w14:textId="066311C5" w:rsidR="00966587" w:rsidRDefault="00966587" w:rsidP="00966587">
      <w:pPr>
        <w:tabs>
          <w:tab w:val="left" w:pos="708"/>
        </w:tabs>
        <w:spacing w:line="271" w:lineRule="auto"/>
        <w:rPr>
          <w:rFonts w:ascii="Arial" w:hAnsi="Arial" w:cs="Arial"/>
          <w:sz w:val="22"/>
          <w:szCs w:val="22"/>
        </w:rPr>
        <w:sectPr w:rsidR="00966587">
          <w:pgSz w:w="11906" w:h="16838"/>
          <w:pgMar w:top="1417" w:right="1417" w:bottom="1417" w:left="1417" w:header="708" w:footer="708" w:gutter="0"/>
          <w:cols w:space="708"/>
          <w:docGrid w:linePitch="360"/>
        </w:sectPr>
      </w:pPr>
    </w:p>
    <w:p w14:paraId="73C2CFAF" w14:textId="77777777" w:rsidR="00233AEF" w:rsidRDefault="00233AEF" w:rsidP="00E255B0">
      <w:pPr>
        <w:tabs>
          <w:tab w:val="left" w:pos="-142"/>
        </w:tabs>
        <w:spacing w:line="271" w:lineRule="auto"/>
        <w:jc w:val="both"/>
        <w:rPr>
          <w:rFonts w:ascii="Arial" w:hAnsi="Arial" w:cs="Arial"/>
          <w:sz w:val="22"/>
          <w:szCs w:val="22"/>
        </w:rPr>
      </w:pPr>
    </w:p>
    <w:p w14:paraId="71CD69DE" w14:textId="77777777" w:rsidR="00233AEF" w:rsidRDefault="00233AEF" w:rsidP="00E255B0">
      <w:pPr>
        <w:tabs>
          <w:tab w:val="left" w:pos="-142"/>
        </w:tabs>
        <w:spacing w:line="271" w:lineRule="auto"/>
        <w:jc w:val="both"/>
        <w:rPr>
          <w:rFonts w:ascii="Arial" w:hAnsi="Arial" w:cs="Arial"/>
          <w:sz w:val="22"/>
          <w:szCs w:val="22"/>
        </w:rPr>
      </w:pPr>
    </w:p>
    <w:p w14:paraId="1B772094" w14:textId="20D46633" w:rsidR="00E255B0" w:rsidRPr="00B6514E" w:rsidRDefault="00ED3863" w:rsidP="00E255B0">
      <w:pPr>
        <w:tabs>
          <w:tab w:val="left" w:pos="-142"/>
        </w:tabs>
        <w:spacing w:line="271" w:lineRule="auto"/>
        <w:jc w:val="both"/>
        <w:rPr>
          <w:rFonts w:ascii="Arial" w:hAnsi="Arial" w:cs="Arial"/>
          <w:sz w:val="22"/>
          <w:szCs w:val="22"/>
        </w:rPr>
      </w:pPr>
      <w:r>
        <w:rPr>
          <w:rFonts w:ascii="Arial" w:hAnsi="Arial" w:cs="Arial"/>
          <w:sz w:val="22"/>
          <w:szCs w:val="22"/>
        </w:rPr>
        <w:t>BZP.272.</w:t>
      </w:r>
      <w:r w:rsidR="001E18F9">
        <w:rPr>
          <w:rFonts w:ascii="Arial" w:hAnsi="Arial" w:cs="Arial"/>
          <w:sz w:val="22"/>
          <w:szCs w:val="22"/>
        </w:rPr>
        <w:t>94</w:t>
      </w:r>
      <w:r w:rsidR="00E255B0" w:rsidRPr="00B6514E">
        <w:rPr>
          <w:rFonts w:ascii="Arial" w:hAnsi="Arial" w:cs="Arial"/>
          <w:sz w:val="22"/>
          <w:szCs w:val="22"/>
        </w:rPr>
        <w:t>.202</w:t>
      </w:r>
      <w:r w:rsidR="001E18F9">
        <w:rPr>
          <w:rFonts w:ascii="Arial" w:hAnsi="Arial" w:cs="Arial"/>
          <w:sz w:val="22"/>
          <w:szCs w:val="22"/>
        </w:rPr>
        <w:t>4</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B9529E">
        <w:rPr>
          <w:rFonts w:ascii="Arial" w:hAnsi="Arial" w:cs="Arial"/>
          <w:sz w:val="22"/>
          <w:szCs w:val="22"/>
        </w:rPr>
        <w:t>5</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721D7FB6">
                <wp:simplePos x="0" y="0"/>
                <wp:positionH relativeFrom="column">
                  <wp:posOffset>-71120</wp:posOffset>
                </wp:positionH>
                <wp:positionV relativeFrom="paragraph">
                  <wp:posOffset>64770</wp:posOffset>
                </wp:positionV>
                <wp:extent cx="6037580" cy="110490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104900"/>
                        </a:xfrm>
                        <a:prstGeom prst="rect">
                          <a:avLst/>
                        </a:prstGeom>
                        <a:solidFill>
                          <a:srgbClr val="FFFFFF"/>
                        </a:solidFill>
                        <a:ln w="9525">
                          <a:solidFill>
                            <a:srgbClr val="000000"/>
                          </a:solidFill>
                          <a:miter lim="800000"/>
                          <a:headEnd/>
                          <a:tailEnd/>
                        </a:ln>
                      </wps:spPr>
                      <wps:txbx>
                        <w:txbxContent>
                          <w:p w14:paraId="0F723165" w14:textId="77777777" w:rsidR="00B9529E" w:rsidRPr="00B9529E" w:rsidRDefault="00B9529E" w:rsidP="00B9529E">
                            <w:pPr>
                              <w:pStyle w:val="Tekstpodstawowy"/>
                              <w:spacing w:line="360" w:lineRule="auto"/>
                              <w:rPr>
                                <w:rFonts w:ascii="Arial" w:hAnsi="Arial" w:cs="Arial"/>
                                <w:b/>
                                <w:sz w:val="22"/>
                                <w:szCs w:val="22"/>
                                <w:u w:val="single"/>
                              </w:rPr>
                            </w:pPr>
                            <w:r w:rsidRPr="00B9529E">
                              <w:rPr>
                                <w:rFonts w:ascii="Arial" w:hAnsi="Arial" w:cs="Arial"/>
                                <w:b/>
                                <w:sz w:val="22"/>
                                <w:szCs w:val="22"/>
                                <w:u w:val="single"/>
                              </w:rPr>
                              <w:t>Ochronę fizyczną obiektów Starostwa Powiatowego w Wołominie:</w:t>
                            </w:r>
                          </w:p>
                          <w:p w14:paraId="2ADDB91F" w14:textId="1F1918F8" w:rsidR="00B9529E" w:rsidRPr="00B9529E" w:rsidRDefault="00C86E1F" w:rsidP="00B9529E">
                            <w:pPr>
                              <w:pStyle w:val="Akapitzlist"/>
                              <w:numPr>
                                <w:ilvl w:val="1"/>
                                <w:numId w:val="35"/>
                              </w:numPr>
                              <w:suppressAutoHyphens/>
                              <w:spacing w:line="360" w:lineRule="auto"/>
                              <w:contextualSpacing/>
                              <w:jc w:val="both"/>
                              <w:rPr>
                                <w:rFonts w:ascii="Arial" w:hAnsi="Arial" w:cs="Arial"/>
                                <w:b/>
                                <w:sz w:val="22"/>
                                <w:szCs w:val="22"/>
                              </w:rPr>
                            </w:pPr>
                            <w:r>
                              <w:rPr>
                                <w:rFonts w:ascii="Arial" w:hAnsi="Arial" w:cs="Arial"/>
                                <w:b/>
                                <w:sz w:val="22"/>
                                <w:szCs w:val="22"/>
                              </w:rPr>
                              <w:t>Wołomin</w:t>
                            </w:r>
                            <w:r w:rsidR="00B9529E" w:rsidRPr="00B9529E">
                              <w:rPr>
                                <w:rFonts w:ascii="Arial" w:hAnsi="Arial" w:cs="Arial"/>
                                <w:b/>
                                <w:sz w:val="22"/>
                                <w:szCs w:val="22"/>
                              </w:rPr>
                              <w:t xml:space="preserve"> ul. </w:t>
                            </w:r>
                            <w:r>
                              <w:rPr>
                                <w:rFonts w:ascii="Arial" w:hAnsi="Arial" w:cs="Arial"/>
                                <w:b/>
                                <w:sz w:val="22"/>
                                <w:szCs w:val="22"/>
                              </w:rPr>
                              <w:t>Kobyłkowska</w:t>
                            </w:r>
                            <w:r w:rsidR="00B9529E" w:rsidRPr="00B9529E">
                              <w:rPr>
                                <w:rFonts w:ascii="Arial" w:hAnsi="Arial" w:cs="Arial"/>
                                <w:b/>
                                <w:sz w:val="22"/>
                                <w:szCs w:val="22"/>
                              </w:rPr>
                              <w:t xml:space="preserve"> 1</w:t>
                            </w:r>
                            <w:r>
                              <w:rPr>
                                <w:rFonts w:ascii="Arial" w:hAnsi="Arial" w:cs="Arial"/>
                                <w:b/>
                                <w:sz w:val="22"/>
                                <w:szCs w:val="22"/>
                              </w:rPr>
                              <w:t>a</w:t>
                            </w:r>
                            <w:r w:rsidR="00B9529E" w:rsidRPr="00B9529E">
                              <w:rPr>
                                <w:rFonts w:ascii="Arial" w:hAnsi="Arial" w:cs="Arial"/>
                                <w:b/>
                                <w:sz w:val="22"/>
                                <w:szCs w:val="22"/>
                              </w:rPr>
                              <w:t>,</w:t>
                            </w:r>
                          </w:p>
                          <w:p w14:paraId="1713B467" w14:textId="336A16E4" w:rsidR="00B9529E" w:rsidRPr="00B9529E" w:rsidRDefault="00C86E1F" w:rsidP="00B9529E">
                            <w:pPr>
                              <w:pStyle w:val="Akapitzlist"/>
                              <w:numPr>
                                <w:ilvl w:val="1"/>
                                <w:numId w:val="35"/>
                              </w:numPr>
                              <w:suppressAutoHyphens/>
                              <w:spacing w:line="360" w:lineRule="auto"/>
                              <w:contextualSpacing/>
                              <w:jc w:val="both"/>
                              <w:rPr>
                                <w:rFonts w:ascii="Arial" w:hAnsi="Arial" w:cs="Arial"/>
                                <w:b/>
                                <w:sz w:val="22"/>
                                <w:szCs w:val="22"/>
                              </w:rPr>
                            </w:pPr>
                            <w:r>
                              <w:rPr>
                                <w:rFonts w:ascii="Arial" w:hAnsi="Arial" w:cs="Arial"/>
                                <w:b/>
                                <w:sz w:val="22"/>
                                <w:szCs w:val="22"/>
                              </w:rPr>
                              <w:t>Radzymin</w:t>
                            </w:r>
                            <w:r w:rsidR="00B9529E" w:rsidRPr="00B9529E">
                              <w:rPr>
                                <w:rFonts w:ascii="Arial" w:hAnsi="Arial" w:cs="Arial"/>
                                <w:b/>
                                <w:sz w:val="22"/>
                                <w:szCs w:val="22"/>
                              </w:rPr>
                              <w:t xml:space="preserve"> ul. </w:t>
                            </w:r>
                            <w:r>
                              <w:rPr>
                                <w:rFonts w:ascii="Arial" w:hAnsi="Arial" w:cs="Arial"/>
                                <w:b/>
                                <w:sz w:val="22"/>
                                <w:szCs w:val="22"/>
                              </w:rPr>
                              <w:t>Komunalna</w:t>
                            </w:r>
                            <w:r w:rsidR="00B9529E" w:rsidRPr="00B9529E">
                              <w:rPr>
                                <w:rFonts w:ascii="Arial" w:hAnsi="Arial" w:cs="Arial"/>
                                <w:b/>
                                <w:sz w:val="22"/>
                                <w:szCs w:val="22"/>
                              </w:rPr>
                              <w:t xml:space="preserve"> </w:t>
                            </w:r>
                            <w:r>
                              <w:rPr>
                                <w:rFonts w:ascii="Arial" w:hAnsi="Arial" w:cs="Arial"/>
                                <w:b/>
                                <w:sz w:val="22"/>
                                <w:szCs w:val="22"/>
                              </w:rPr>
                              <w:t>8a</w:t>
                            </w:r>
                            <w:r w:rsidR="00B9529E" w:rsidRPr="00B9529E">
                              <w:rPr>
                                <w:rFonts w:ascii="Arial" w:hAnsi="Arial" w:cs="Arial"/>
                                <w:b/>
                                <w:sz w:val="22"/>
                                <w:szCs w:val="22"/>
                              </w:rPr>
                              <w:t xml:space="preserve">, </w:t>
                            </w:r>
                          </w:p>
                          <w:p w14:paraId="47E02A61" w14:textId="42EC3241" w:rsidR="00E255B0" w:rsidRPr="008B6088" w:rsidRDefault="00E255B0" w:rsidP="008B6088">
                            <w:pPr>
                              <w:pStyle w:val="Tekstpodstawowy"/>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pt;width:475.4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K1FwIAACw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">
                <v:textbox>
                  <w:txbxContent>
                    <w:p w14:paraId="0F723165" w14:textId="77777777" w:rsidR="00B9529E" w:rsidRPr="00B9529E" w:rsidRDefault="00B9529E" w:rsidP="00B9529E">
                      <w:pPr>
                        <w:pStyle w:val="Tekstpodstawowy"/>
                        <w:spacing w:line="360" w:lineRule="auto"/>
                        <w:rPr>
                          <w:rFonts w:ascii="Arial" w:hAnsi="Arial" w:cs="Arial"/>
                          <w:b/>
                          <w:sz w:val="22"/>
                          <w:szCs w:val="22"/>
                          <w:u w:val="single"/>
                        </w:rPr>
                      </w:pPr>
                      <w:r w:rsidRPr="00B9529E">
                        <w:rPr>
                          <w:rFonts w:ascii="Arial" w:hAnsi="Arial" w:cs="Arial"/>
                          <w:b/>
                          <w:sz w:val="22"/>
                          <w:szCs w:val="22"/>
                          <w:u w:val="single"/>
                        </w:rPr>
                        <w:t>Ochronę fizyczną obiektów Starostwa Powiatowego w Wołominie:</w:t>
                      </w:r>
                    </w:p>
                    <w:p w14:paraId="2ADDB91F" w14:textId="1F1918F8" w:rsidR="00B9529E" w:rsidRPr="00B9529E" w:rsidRDefault="00C86E1F" w:rsidP="00B9529E">
                      <w:pPr>
                        <w:pStyle w:val="Akapitzlist"/>
                        <w:numPr>
                          <w:ilvl w:val="1"/>
                          <w:numId w:val="35"/>
                        </w:numPr>
                        <w:suppressAutoHyphens/>
                        <w:spacing w:line="360" w:lineRule="auto"/>
                        <w:contextualSpacing/>
                        <w:jc w:val="both"/>
                        <w:rPr>
                          <w:rFonts w:ascii="Arial" w:hAnsi="Arial" w:cs="Arial"/>
                          <w:b/>
                          <w:sz w:val="22"/>
                          <w:szCs w:val="22"/>
                        </w:rPr>
                      </w:pPr>
                      <w:r>
                        <w:rPr>
                          <w:rFonts w:ascii="Arial" w:hAnsi="Arial" w:cs="Arial"/>
                          <w:b/>
                          <w:sz w:val="22"/>
                          <w:szCs w:val="22"/>
                        </w:rPr>
                        <w:t>Wołomin</w:t>
                      </w:r>
                      <w:r w:rsidR="00B9529E" w:rsidRPr="00B9529E">
                        <w:rPr>
                          <w:rFonts w:ascii="Arial" w:hAnsi="Arial" w:cs="Arial"/>
                          <w:b/>
                          <w:sz w:val="22"/>
                          <w:szCs w:val="22"/>
                        </w:rPr>
                        <w:t xml:space="preserve"> ul. </w:t>
                      </w:r>
                      <w:r>
                        <w:rPr>
                          <w:rFonts w:ascii="Arial" w:hAnsi="Arial" w:cs="Arial"/>
                          <w:b/>
                          <w:sz w:val="22"/>
                          <w:szCs w:val="22"/>
                        </w:rPr>
                        <w:t>Kobyłkowska</w:t>
                      </w:r>
                      <w:r w:rsidR="00B9529E" w:rsidRPr="00B9529E">
                        <w:rPr>
                          <w:rFonts w:ascii="Arial" w:hAnsi="Arial" w:cs="Arial"/>
                          <w:b/>
                          <w:sz w:val="22"/>
                          <w:szCs w:val="22"/>
                        </w:rPr>
                        <w:t xml:space="preserve"> 1</w:t>
                      </w:r>
                      <w:r>
                        <w:rPr>
                          <w:rFonts w:ascii="Arial" w:hAnsi="Arial" w:cs="Arial"/>
                          <w:b/>
                          <w:sz w:val="22"/>
                          <w:szCs w:val="22"/>
                        </w:rPr>
                        <w:t>a</w:t>
                      </w:r>
                      <w:r w:rsidR="00B9529E" w:rsidRPr="00B9529E">
                        <w:rPr>
                          <w:rFonts w:ascii="Arial" w:hAnsi="Arial" w:cs="Arial"/>
                          <w:b/>
                          <w:sz w:val="22"/>
                          <w:szCs w:val="22"/>
                        </w:rPr>
                        <w:t>,</w:t>
                      </w:r>
                    </w:p>
                    <w:p w14:paraId="1713B467" w14:textId="336A16E4" w:rsidR="00B9529E" w:rsidRPr="00B9529E" w:rsidRDefault="00C86E1F" w:rsidP="00B9529E">
                      <w:pPr>
                        <w:pStyle w:val="Akapitzlist"/>
                        <w:numPr>
                          <w:ilvl w:val="1"/>
                          <w:numId w:val="35"/>
                        </w:numPr>
                        <w:suppressAutoHyphens/>
                        <w:spacing w:line="360" w:lineRule="auto"/>
                        <w:contextualSpacing/>
                        <w:jc w:val="both"/>
                        <w:rPr>
                          <w:rFonts w:ascii="Arial" w:hAnsi="Arial" w:cs="Arial"/>
                          <w:b/>
                          <w:sz w:val="22"/>
                          <w:szCs w:val="22"/>
                        </w:rPr>
                      </w:pPr>
                      <w:r>
                        <w:rPr>
                          <w:rFonts w:ascii="Arial" w:hAnsi="Arial" w:cs="Arial"/>
                          <w:b/>
                          <w:sz w:val="22"/>
                          <w:szCs w:val="22"/>
                        </w:rPr>
                        <w:t>Radzymin</w:t>
                      </w:r>
                      <w:r w:rsidR="00B9529E" w:rsidRPr="00B9529E">
                        <w:rPr>
                          <w:rFonts w:ascii="Arial" w:hAnsi="Arial" w:cs="Arial"/>
                          <w:b/>
                          <w:sz w:val="22"/>
                          <w:szCs w:val="22"/>
                        </w:rPr>
                        <w:t xml:space="preserve"> ul. </w:t>
                      </w:r>
                      <w:r>
                        <w:rPr>
                          <w:rFonts w:ascii="Arial" w:hAnsi="Arial" w:cs="Arial"/>
                          <w:b/>
                          <w:sz w:val="22"/>
                          <w:szCs w:val="22"/>
                        </w:rPr>
                        <w:t>Komunalna</w:t>
                      </w:r>
                      <w:r w:rsidR="00B9529E" w:rsidRPr="00B9529E">
                        <w:rPr>
                          <w:rFonts w:ascii="Arial" w:hAnsi="Arial" w:cs="Arial"/>
                          <w:b/>
                          <w:sz w:val="22"/>
                          <w:szCs w:val="22"/>
                        </w:rPr>
                        <w:t xml:space="preserve"> </w:t>
                      </w:r>
                      <w:r>
                        <w:rPr>
                          <w:rFonts w:ascii="Arial" w:hAnsi="Arial" w:cs="Arial"/>
                          <w:b/>
                          <w:sz w:val="22"/>
                          <w:szCs w:val="22"/>
                        </w:rPr>
                        <w:t>8a</w:t>
                      </w:r>
                      <w:r w:rsidR="00B9529E" w:rsidRPr="00B9529E">
                        <w:rPr>
                          <w:rFonts w:ascii="Arial" w:hAnsi="Arial" w:cs="Arial"/>
                          <w:b/>
                          <w:sz w:val="22"/>
                          <w:szCs w:val="22"/>
                        </w:rPr>
                        <w:t xml:space="preserve">, </w:t>
                      </w:r>
                    </w:p>
                    <w:p w14:paraId="47E02A61" w14:textId="42EC3241" w:rsidR="00E255B0" w:rsidRPr="008B6088" w:rsidRDefault="00E255B0" w:rsidP="008B6088">
                      <w:pPr>
                        <w:pStyle w:val="Tekstpodstawowy"/>
                        <w:jc w:val="center"/>
                        <w:rPr>
                          <w:rFonts w:ascii="Arial" w:hAnsi="Arial" w:cs="Arial"/>
                          <w:sz w:val="22"/>
                          <w:szCs w:val="22"/>
                        </w:rPr>
                      </w:pP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C4CFDFE"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AA6AAE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6F8397D" w14:textId="77777777" w:rsidR="00E255B0" w:rsidRPr="00B6514E" w:rsidRDefault="00E255B0" w:rsidP="00E255B0">
      <w:pPr>
        <w:spacing w:line="271" w:lineRule="auto"/>
        <w:ind w:left="708"/>
        <w:rPr>
          <w:rFonts w:ascii="Arial" w:eastAsia="MS Mincho" w:hAnsi="Arial" w:cs="Arial"/>
          <w:sz w:val="22"/>
          <w:szCs w:val="22"/>
        </w:rPr>
      </w:pP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3970309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20049235"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6A69B91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74EDBBC1"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6451A7E5" w14:textId="77777777" w:rsidR="00E255B0" w:rsidRPr="00B6514E" w:rsidRDefault="00E255B0" w:rsidP="00E255B0">
      <w:pPr>
        <w:tabs>
          <w:tab w:val="left" w:pos="-142"/>
        </w:tabs>
        <w:spacing w:line="271" w:lineRule="auto"/>
        <w:rPr>
          <w:rFonts w:ascii="Arial" w:hAnsi="Arial" w:cs="Arial"/>
          <w:color w:val="FF0000"/>
          <w:sz w:val="22"/>
          <w:szCs w:val="22"/>
        </w:rPr>
      </w:pPr>
    </w:p>
    <w:p w14:paraId="2BA2DE0D" w14:textId="77777777" w:rsidR="00E255B0" w:rsidRPr="00B6514E" w:rsidRDefault="00E255B0" w:rsidP="00E255B0">
      <w:pPr>
        <w:spacing w:line="271" w:lineRule="auto"/>
        <w:jc w:val="both"/>
        <w:rPr>
          <w:rFonts w:ascii="Arial" w:hAnsi="Arial" w:cs="Arial"/>
          <w:i/>
          <w:snapToGrid w:val="0"/>
          <w:color w:val="002060"/>
          <w:sz w:val="22"/>
          <w:szCs w:val="22"/>
        </w:rPr>
      </w:pPr>
    </w:p>
    <w:p w14:paraId="79DD77E1" w14:textId="10BF9F41" w:rsidR="00412BC8" w:rsidRPr="005E6B54" w:rsidRDefault="00412BC8" w:rsidP="003A65B1">
      <w:pPr>
        <w:spacing w:line="271" w:lineRule="auto"/>
        <w:jc w:val="both"/>
        <w:rPr>
          <w:rFonts w:ascii="Arial" w:hAnsi="Arial" w:cs="Arial"/>
          <w:iCs/>
          <w:snapToGrid w:val="0"/>
          <w:color w:val="002060"/>
          <w:sz w:val="22"/>
          <w:szCs w:val="22"/>
        </w:rPr>
      </w:pPr>
    </w:p>
    <w:p w14:paraId="224D40AE" w14:textId="08B7124E" w:rsidR="00233AEF" w:rsidRDefault="00233AEF" w:rsidP="003A65B1">
      <w:pPr>
        <w:spacing w:line="271" w:lineRule="auto"/>
        <w:jc w:val="both"/>
        <w:rPr>
          <w:rFonts w:ascii="Arial" w:hAnsi="Arial" w:cs="Arial"/>
          <w:i/>
          <w:snapToGrid w:val="0"/>
          <w:color w:val="002060"/>
          <w:sz w:val="22"/>
          <w:szCs w:val="22"/>
        </w:rPr>
      </w:pPr>
    </w:p>
    <w:p w14:paraId="7245EB90" w14:textId="7F6ADA1C" w:rsidR="00233AEF" w:rsidRDefault="00233AEF" w:rsidP="003A65B1">
      <w:pPr>
        <w:spacing w:line="271" w:lineRule="auto"/>
        <w:jc w:val="both"/>
        <w:rPr>
          <w:rFonts w:ascii="Arial" w:hAnsi="Arial" w:cs="Arial"/>
          <w:iCs/>
          <w:snapToGrid w:val="0"/>
          <w:color w:val="002060"/>
          <w:sz w:val="22"/>
          <w:szCs w:val="22"/>
        </w:rPr>
      </w:pPr>
    </w:p>
    <w:p w14:paraId="08D78EC9" w14:textId="7CC1E359" w:rsidR="005E6B54" w:rsidRPr="009F3791" w:rsidRDefault="005E6B54" w:rsidP="005E6B54">
      <w:pPr>
        <w:spacing w:line="271" w:lineRule="auto"/>
        <w:jc w:val="both"/>
        <w:rPr>
          <w:rFonts w:ascii="Arial" w:hAnsi="Arial" w:cs="Arial"/>
          <w:iCs/>
          <w:snapToGrid w:val="0"/>
          <w:color w:val="000000" w:themeColor="text1"/>
          <w:sz w:val="22"/>
          <w:szCs w:val="22"/>
        </w:rPr>
      </w:pPr>
      <w:r w:rsidRPr="009F3791">
        <w:rPr>
          <w:rFonts w:ascii="Arial" w:hAnsi="Arial" w:cs="Arial"/>
          <w:iCs/>
          <w:snapToGrid w:val="0"/>
          <w:color w:val="000000" w:themeColor="text1"/>
          <w:sz w:val="22"/>
          <w:szCs w:val="22"/>
        </w:rPr>
        <w:lastRenderedPageBreak/>
        <w:t>BZP.272.</w:t>
      </w:r>
      <w:r w:rsidR="001E18F9">
        <w:rPr>
          <w:rFonts w:ascii="Arial" w:hAnsi="Arial" w:cs="Arial"/>
          <w:iCs/>
          <w:snapToGrid w:val="0"/>
          <w:color w:val="000000" w:themeColor="text1"/>
          <w:sz w:val="22"/>
          <w:szCs w:val="22"/>
        </w:rPr>
        <w:t>94</w:t>
      </w:r>
      <w:r w:rsidRPr="009F3791">
        <w:rPr>
          <w:rFonts w:ascii="Arial" w:hAnsi="Arial" w:cs="Arial"/>
          <w:iCs/>
          <w:snapToGrid w:val="0"/>
          <w:color w:val="000000" w:themeColor="text1"/>
          <w:sz w:val="22"/>
          <w:szCs w:val="22"/>
        </w:rPr>
        <w:t>.202</w:t>
      </w:r>
      <w:r w:rsidR="001E18F9">
        <w:rPr>
          <w:rFonts w:ascii="Arial" w:hAnsi="Arial" w:cs="Arial"/>
          <w:iCs/>
          <w:snapToGrid w:val="0"/>
          <w:color w:val="000000" w:themeColor="text1"/>
          <w:sz w:val="22"/>
          <w:szCs w:val="22"/>
        </w:rPr>
        <w:t>4</w:t>
      </w:r>
      <w:r w:rsidRPr="009F3791">
        <w:rPr>
          <w:rFonts w:ascii="Arial" w:hAnsi="Arial" w:cs="Arial"/>
          <w:iCs/>
          <w:snapToGrid w:val="0"/>
          <w:color w:val="000000" w:themeColor="text1"/>
          <w:sz w:val="22"/>
          <w:szCs w:val="22"/>
        </w:rPr>
        <w:tab/>
      </w:r>
      <w:r w:rsidRPr="009F3791">
        <w:rPr>
          <w:rFonts w:ascii="Arial" w:hAnsi="Arial" w:cs="Arial"/>
          <w:iCs/>
          <w:snapToGrid w:val="0"/>
          <w:color w:val="000000" w:themeColor="text1"/>
          <w:sz w:val="22"/>
          <w:szCs w:val="22"/>
        </w:rPr>
        <w:tab/>
      </w:r>
      <w:r w:rsidRPr="009F3791">
        <w:rPr>
          <w:rFonts w:ascii="Arial" w:hAnsi="Arial" w:cs="Arial"/>
          <w:iCs/>
          <w:snapToGrid w:val="0"/>
          <w:color w:val="000000" w:themeColor="text1"/>
          <w:sz w:val="22"/>
          <w:szCs w:val="22"/>
        </w:rPr>
        <w:tab/>
      </w:r>
      <w:r w:rsidRPr="009F3791">
        <w:rPr>
          <w:rFonts w:ascii="Arial" w:hAnsi="Arial" w:cs="Arial"/>
          <w:iCs/>
          <w:snapToGrid w:val="0"/>
          <w:color w:val="000000" w:themeColor="text1"/>
          <w:sz w:val="22"/>
          <w:szCs w:val="22"/>
        </w:rPr>
        <w:tab/>
      </w:r>
      <w:r w:rsidRPr="009F3791">
        <w:rPr>
          <w:rFonts w:ascii="Arial" w:hAnsi="Arial" w:cs="Arial"/>
          <w:iCs/>
          <w:snapToGrid w:val="0"/>
          <w:color w:val="000000" w:themeColor="text1"/>
          <w:sz w:val="22"/>
          <w:szCs w:val="22"/>
        </w:rPr>
        <w:tab/>
      </w:r>
      <w:r w:rsidRPr="009F3791">
        <w:rPr>
          <w:rFonts w:ascii="Arial" w:hAnsi="Arial" w:cs="Arial"/>
          <w:iCs/>
          <w:snapToGrid w:val="0"/>
          <w:color w:val="000000" w:themeColor="text1"/>
          <w:sz w:val="22"/>
          <w:szCs w:val="22"/>
        </w:rPr>
        <w:tab/>
      </w:r>
      <w:r w:rsidRPr="009F3791">
        <w:rPr>
          <w:rFonts w:ascii="Arial" w:hAnsi="Arial" w:cs="Arial"/>
          <w:iCs/>
          <w:snapToGrid w:val="0"/>
          <w:color w:val="000000" w:themeColor="text1"/>
          <w:sz w:val="22"/>
          <w:szCs w:val="22"/>
        </w:rPr>
        <w:tab/>
      </w:r>
      <w:r w:rsidRPr="009F3791">
        <w:rPr>
          <w:rFonts w:ascii="Arial" w:hAnsi="Arial" w:cs="Arial"/>
          <w:iCs/>
          <w:snapToGrid w:val="0"/>
          <w:color w:val="000000" w:themeColor="text1"/>
          <w:sz w:val="22"/>
          <w:szCs w:val="22"/>
        </w:rPr>
        <w:tab/>
        <w:t xml:space="preserve">Załącznik nr </w:t>
      </w:r>
      <w:r w:rsidR="00C248E7">
        <w:rPr>
          <w:rFonts w:ascii="Arial" w:hAnsi="Arial" w:cs="Arial"/>
          <w:iCs/>
          <w:snapToGrid w:val="0"/>
          <w:color w:val="000000" w:themeColor="text1"/>
          <w:sz w:val="22"/>
          <w:szCs w:val="22"/>
        </w:rPr>
        <w:t>6</w:t>
      </w:r>
      <w:r w:rsidRPr="009F3791">
        <w:rPr>
          <w:rFonts w:ascii="Arial" w:hAnsi="Arial" w:cs="Arial"/>
          <w:iCs/>
          <w:snapToGrid w:val="0"/>
          <w:color w:val="000000" w:themeColor="text1"/>
          <w:sz w:val="22"/>
          <w:szCs w:val="22"/>
        </w:rPr>
        <w:t xml:space="preserve"> </w:t>
      </w:r>
    </w:p>
    <w:p w14:paraId="508D6905" w14:textId="77777777" w:rsidR="005E6B54" w:rsidRPr="009F3791" w:rsidRDefault="005E6B54" w:rsidP="005E6B54">
      <w:pPr>
        <w:spacing w:line="271" w:lineRule="auto"/>
        <w:jc w:val="both"/>
        <w:rPr>
          <w:rFonts w:ascii="Arial" w:hAnsi="Arial" w:cs="Arial"/>
          <w:iCs/>
          <w:snapToGrid w:val="0"/>
          <w:color w:val="000000" w:themeColor="text1"/>
          <w:sz w:val="22"/>
          <w:szCs w:val="22"/>
        </w:rPr>
      </w:pPr>
    </w:p>
    <w:p w14:paraId="5C02C0E7" w14:textId="77777777" w:rsidR="005E6B54" w:rsidRDefault="005E6B54" w:rsidP="005E6B54">
      <w:pPr>
        <w:spacing w:line="271" w:lineRule="auto"/>
        <w:ind w:firstLine="4"/>
        <w:jc w:val="center"/>
        <w:rPr>
          <w:rFonts w:ascii="Arial" w:hAnsi="Arial" w:cs="Arial"/>
          <w:b/>
          <w:bCs/>
          <w:sz w:val="22"/>
          <w:szCs w:val="22"/>
        </w:rPr>
      </w:pPr>
    </w:p>
    <w:p w14:paraId="70AF40D2" w14:textId="77777777" w:rsidR="005E6B54" w:rsidRPr="009F3791" w:rsidRDefault="005E6B54" w:rsidP="005E6B54">
      <w:pPr>
        <w:spacing w:line="271" w:lineRule="auto"/>
        <w:ind w:firstLine="4"/>
        <w:jc w:val="center"/>
        <w:rPr>
          <w:rFonts w:ascii="Arial" w:hAnsi="Arial" w:cs="Arial"/>
          <w:b/>
          <w:bCs/>
          <w:sz w:val="22"/>
          <w:szCs w:val="22"/>
        </w:rPr>
      </w:pPr>
      <w:r w:rsidRPr="009F3791">
        <w:rPr>
          <w:rFonts w:ascii="Arial" w:hAnsi="Arial" w:cs="Arial"/>
          <w:b/>
          <w:bCs/>
          <w:sz w:val="22"/>
          <w:szCs w:val="22"/>
        </w:rPr>
        <w:t>Potwierdzenie dokonania wizji lokalnej</w:t>
      </w:r>
    </w:p>
    <w:p w14:paraId="0E56AF81" w14:textId="77777777" w:rsidR="005E6B54" w:rsidRDefault="005E6B54" w:rsidP="005E6B54">
      <w:pPr>
        <w:tabs>
          <w:tab w:val="center" w:pos="4536"/>
          <w:tab w:val="right" w:pos="9072"/>
        </w:tabs>
        <w:spacing w:line="271" w:lineRule="auto"/>
        <w:rPr>
          <w:rFonts w:ascii="Arial" w:hAnsi="Arial" w:cs="Arial"/>
          <w:snapToGrid w:val="0"/>
          <w:color w:val="000000"/>
          <w:sz w:val="22"/>
          <w:szCs w:val="22"/>
          <w:lang w:val="x-none" w:eastAsia="x-none"/>
        </w:rPr>
      </w:pPr>
    </w:p>
    <w:p w14:paraId="2E979B0A" w14:textId="77777777" w:rsidR="005E6B54" w:rsidRPr="009F3791" w:rsidRDefault="005E6B54" w:rsidP="005E6B54">
      <w:pPr>
        <w:tabs>
          <w:tab w:val="center" w:pos="4536"/>
          <w:tab w:val="right" w:pos="9072"/>
        </w:tabs>
        <w:spacing w:line="271" w:lineRule="auto"/>
        <w:rPr>
          <w:rFonts w:ascii="Arial" w:hAnsi="Arial" w:cs="Arial"/>
          <w:snapToGrid w:val="0"/>
          <w:color w:val="000000"/>
          <w:sz w:val="22"/>
          <w:szCs w:val="22"/>
          <w:lang w:val="x-none"/>
        </w:rPr>
      </w:pPr>
      <w:r w:rsidRPr="009F3791">
        <w:rPr>
          <w:rFonts w:ascii="Arial" w:hAnsi="Arial" w:cs="Arial"/>
          <w:snapToGrid w:val="0"/>
          <w:color w:val="000000"/>
          <w:sz w:val="22"/>
          <w:szCs w:val="22"/>
          <w:lang w:val="x-none" w:eastAsia="x-none"/>
        </w:rPr>
        <w:t xml:space="preserve">Niniejszym potwierdzamy, że </w:t>
      </w:r>
    </w:p>
    <w:p w14:paraId="0923AACC" w14:textId="77777777" w:rsidR="005E6B54" w:rsidRPr="009F3791" w:rsidRDefault="005E6B54" w:rsidP="005E6B54">
      <w:pPr>
        <w:tabs>
          <w:tab w:val="center" w:pos="4536"/>
          <w:tab w:val="right" w:pos="9072"/>
        </w:tabs>
        <w:spacing w:line="271" w:lineRule="auto"/>
        <w:rPr>
          <w:rFonts w:ascii="Arial" w:hAnsi="Arial" w:cs="Arial"/>
          <w:snapToGrid w:val="0"/>
          <w:color w:val="000000"/>
          <w:sz w:val="22"/>
          <w:szCs w:val="22"/>
          <w:lang w:val="x-none" w:eastAsia="x-none"/>
        </w:rPr>
      </w:pPr>
      <w:r w:rsidRPr="009F3791">
        <w:rPr>
          <w:rFonts w:ascii="Arial" w:hAnsi="Arial" w:cs="Arial"/>
          <w:snapToGrid w:val="0"/>
          <w:color w:val="000000"/>
          <w:sz w:val="22"/>
          <w:szCs w:val="22"/>
          <w:lang w:val="x-none" w:eastAsia="x-none"/>
        </w:rPr>
        <w:t>Pan/Pani……………………………………………………………………………………….………</w:t>
      </w:r>
    </w:p>
    <w:p w14:paraId="385C179F" w14:textId="77777777" w:rsidR="005E6B54" w:rsidRPr="009F3791" w:rsidRDefault="005E6B54" w:rsidP="005E6B54">
      <w:pPr>
        <w:tabs>
          <w:tab w:val="center" w:pos="4536"/>
          <w:tab w:val="right" w:pos="9072"/>
        </w:tabs>
        <w:spacing w:line="271" w:lineRule="auto"/>
        <w:rPr>
          <w:rFonts w:ascii="Arial" w:hAnsi="Arial" w:cs="Arial"/>
          <w:snapToGrid w:val="0"/>
          <w:color w:val="000000"/>
          <w:sz w:val="22"/>
          <w:szCs w:val="22"/>
          <w:lang w:val="x-none" w:eastAsia="x-none"/>
        </w:rPr>
      </w:pPr>
      <w:r w:rsidRPr="009F3791">
        <w:rPr>
          <w:rFonts w:ascii="Arial" w:hAnsi="Arial" w:cs="Arial"/>
          <w:snapToGrid w:val="0"/>
          <w:color w:val="000000"/>
          <w:sz w:val="22"/>
          <w:szCs w:val="22"/>
          <w:lang w:val="x-none" w:eastAsia="x-none"/>
        </w:rPr>
        <w:t>Jako przedstawiciel firmy …………………………………………………………………………..……</w:t>
      </w:r>
      <w:r w:rsidRPr="009F3791">
        <w:rPr>
          <w:rFonts w:ascii="Arial" w:hAnsi="Arial" w:cs="Arial"/>
          <w:snapToGrid w:val="0"/>
          <w:color w:val="000000"/>
          <w:sz w:val="22"/>
          <w:szCs w:val="22"/>
          <w:lang w:val="x-none" w:eastAsia="x-none"/>
        </w:rPr>
        <w:br/>
        <w:t>z siedzibą …………………………………………………………………………………………………</w:t>
      </w:r>
    </w:p>
    <w:p w14:paraId="4002FB7D" w14:textId="77777777" w:rsidR="005E6B54" w:rsidRPr="009F3791" w:rsidRDefault="005E6B54" w:rsidP="005E6B54">
      <w:pPr>
        <w:spacing w:line="271" w:lineRule="auto"/>
        <w:rPr>
          <w:rFonts w:ascii="Arial" w:hAnsi="Arial" w:cs="Arial"/>
          <w:snapToGrid w:val="0"/>
          <w:color w:val="000000"/>
          <w:sz w:val="22"/>
          <w:szCs w:val="22"/>
        </w:rPr>
      </w:pPr>
      <w:r w:rsidRPr="009F3791">
        <w:rPr>
          <w:rFonts w:ascii="Arial" w:hAnsi="Arial" w:cs="Arial"/>
          <w:snapToGrid w:val="0"/>
          <w:color w:val="000000"/>
          <w:sz w:val="22"/>
          <w:szCs w:val="22"/>
        </w:rPr>
        <w:t>Odbył wizj</w:t>
      </w:r>
      <w:r>
        <w:rPr>
          <w:rFonts w:ascii="Arial" w:hAnsi="Arial" w:cs="Arial"/>
          <w:snapToGrid w:val="0"/>
          <w:color w:val="000000"/>
          <w:sz w:val="22"/>
          <w:szCs w:val="22"/>
        </w:rPr>
        <w:t>ę</w:t>
      </w:r>
      <w:r w:rsidRPr="009F3791">
        <w:rPr>
          <w:rFonts w:ascii="Arial" w:hAnsi="Arial" w:cs="Arial"/>
          <w:snapToGrid w:val="0"/>
          <w:color w:val="000000"/>
          <w:sz w:val="22"/>
          <w:szCs w:val="22"/>
        </w:rPr>
        <w:t xml:space="preserve"> lokalną w dniu ……………………………… w celu zapoznania się z </w:t>
      </w:r>
      <w:r>
        <w:rPr>
          <w:rFonts w:ascii="Arial" w:hAnsi="Arial" w:cs="Arial"/>
          <w:snapToGrid w:val="0"/>
          <w:color w:val="000000"/>
          <w:sz w:val="22"/>
          <w:szCs w:val="22"/>
        </w:rPr>
        <w:t>przedmiotem zamówienia</w:t>
      </w:r>
      <w:r w:rsidRPr="009F3791">
        <w:rPr>
          <w:rFonts w:ascii="Arial" w:hAnsi="Arial" w:cs="Arial"/>
          <w:snapToGrid w:val="0"/>
          <w:color w:val="000000"/>
          <w:sz w:val="22"/>
          <w:szCs w:val="22"/>
        </w:rPr>
        <w:t xml:space="preserve"> objętym postępowaniem na </w:t>
      </w:r>
    </w:p>
    <w:p w14:paraId="4E50411F" w14:textId="1525D014" w:rsidR="005E6B54" w:rsidRPr="005E6B54" w:rsidRDefault="005E6B54" w:rsidP="005E6B54">
      <w:pPr>
        <w:tabs>
          <w:tab w:val="left" w:pos="708"/>
          <w:tab w:val="center" w:pos="4536"/>
          <w:tab w:val="right" w:pos="9072"/>
        </w:tabs>
        <w:spacing w:line="271" w:lineRule="auto"/>
        <w:rPr>
          <w:rFonts w:ascii="Arial" w:hAnsi="Arial" w:cs="Arial"/>
          <w:b/>
          <w:color w:val="000000"/>
          <w:sz w:val="22"/>
          <w:szCs w:val="22"/>
        </w:rPr>
      </w:pPr>
      <w:bookmarkStart w:id="5" w:name="_Hlk152577112"/>
      <w:r w:rsidRPr="005E6B54">
        <w:rPr>
          <w:rFonts w:ascii="Arial" w:hAnsi="Arial" w:cs="Arial"/>
          <w:b/>
          <w:color w:val="000000"/>
          <w:sz w:val="22"/>
          <w:szCs w:val="22"/>
        </w:rPr>
        <w:t>Ochronę fizyczną obiektów Starostwa Powiatowego w Wołominie:</w:t>
      </w:r>
    </w:p>
    <w:p w14:paraId="77DF1D4C" w14:textId="01835207" w:rsidR="005E6B54" w:rsidRPr="005E6B54" w:rsidRDefault="005E6B54" w:rsidP="005E6B54">
      <w:pPr>
        <w:tabs>
          <w:tab w:val="left" w:pos="708"/>
          <w:tab w:val="center" w:pos="4536"/>
          <w:tab w:val="right" w:pos="9072"/>
        </w:tabs>
        <w:spacing w:line="271" w:lineRule="auto"/>
        <w:rPr>
          <w:rFonts w:ascii="Arial" w:hAnsi="Arial" w:cs="Arial"/>
          <w:b/>
          <w:color w:val="000000"/>
          <w:sz w:val="22"/>
          <w:szCs w:val="22"/>
        </w:rPr>
      </w:pPr>
      <w:r w:rsidRPr="005E6B54">
        <w:rPr>
          <w:rFonts w:ascii="Arial" w:hAnsi="Arial" w:cs="Arial"/>
          <w:b/>
          <w:color w:val="000000"/>
          <w:sz w:val="22"/>
          <w:szCs w:val="22"/>
        </w:rPr>
        <w:t>1.</w:t>
      </w:r>
      <w:r w:rsidRPr="005E6B54">
        <w:rPr>
          <w:rFonts w:ascii="Arial" w:hAnsi="Arial" w:cs="Arial"/>
          <w:b/>
          <w:color w:val="000000"/>
          <w:sz w:val="22"/>
          <w:szCs w:val="22"/>
        </w:rPr>
        <w:tab/>
      </w:r>
      <w:r w:rsidR="00C86E1F">
        <w:rPr>
          <w:rFonts w:ascii="Arial" w:hAnsi="Arial" w:cs="Arial"/>
          <w:b/>
          <w:color w:val="000000"/>
          <w:sz w:val="22"/>
          <w:szCs w:val="22"/>
        </w:rPr>
        <w:t>Wołomin</w:t>
      </w:r>
      <w:r w:rsidRPr="005E6B54">
        <w:rPr>
          <w:rFonts w:ascii="Arial" w:hAnsi="Arial" w:cs="Arial"/>
          <w:b/>
          <w:color w:val="000000"/>
          <w:sz w:val="22"/>
          <w:szCs w:val="22"/>
        </w:rPr>
        <w:t xml:space="preserve"> ul. </w:t>
      </w:r>
      <w:r w:rsidR="00C86E1F">
        <w:rPr>
          <w:rFonts w:ascii="Arial" w:hAnsi="Arial" w:cs="Arial"/>
          <w:b/>
          <w:color w:val="000000"/>
          <w:sz w:val="22"/>
          <w:szCs w:val="22"/>
        </w:rPr>
        <w:t>Kobyłkowska</w:t>
      </w:r>
      <w:r w:rsidRPr="005E6B54">
        <w:rPr>
          <w:rFonts w:ascii="Arial" w:hAnsi="Arial" w:cs="Arial"/>
          <w:b/>
          <w:color w:val="000000"/>
          <w:sz w:val="22"/>
          <w:szCs w:val="22"/>
        </w:rPr>
        <w:t xml:space="preserve"> 1</w:t>
      </w:r>
      <w:r w:rsidR="0000089E">
        <w:rPr>
          <w:rFonts w:ascii="Arial" w:hAnsi="Arial" w:cs="Arial"/>
          <w:b/>
          <w:color w:val="000000"/>
          <w:sz w:val="22"/>
          <w:szCs w:val="22"/>
        </w:rPr>
        <w:t>a</w:t>
      </w:r>
      <w:r w:rsidRPr="005E6B54">
        <w:rPr>
          <w:rFonts w:ascii="Arial" w:hAnsi="Arial" w:cs="Arial"/>
          <w:b/>
          <w:color w:val="000000"/>
          <w:sz w:val="22"/>
          <w:szCs w:val="22"/>
        </w:rPr>
        <w:t>,</w:t>
      </w:r>
    </w:p>
    <w:p w14:paraId="4573E10C" w14:textId="6D40A688" w:rsidR="005E6B54" w:rsidRPr="005E6B54" w:rsidRDefault="005E6B54" w:rsidP="005E6B54">
      <w:pPr>
        <w:tabs>
          <w:tab w:val="left" w:pos="708"/>
          <w:tab w:val="center" w:pos="4536"/>
          <w:tab w:val="right" w:pos="9072"/>
        </w:tabs>
        <w:spacing w:line="271" w:lineRule="auto"/>
        <w:rPr>
          <w:rFonts w:ascii="Arial" w:hAnsi="Arial" w:cs="Arial"/>
          <w:b/>
          <w:color w:val="000000"/>
          <w:sz w:val="22"/>
          <w:szCs w:val="22"/>
        </w:rPr>
      </w:pPr>
      <w:r w:rsidRPr="005E6B54">
        <w:rPr>
          <w:rFonts w:ascii="Arial" w:hAnsi="Arial" w:cs="Arial"/>
          <w:b/>
          <w:color w:val="000000"/>
          <w:sz w:val="22"/>
          <w:szCs w:val="22"/>
        </w:rPr>
        <w:t>2.</w:t>
      </w:r>
      <w:r w:rsidRPr="005E6B54">
        <w:rPr>
          <w:rFonts w:ascii="Arial" w:hAnsi="Arial" w:cs="Arial"/>
          <w:b/>
          <w:color w:val="000000"/>
          <w:sz w:val="22"/>
          <w:szCs w:val="22"/>
        </w:rPr>
        <w:tab/>
      </w:r>
      <w:r w:rsidR="00C86E1F">
        <w:rPr>
          <w:rFonts w:ascii="Arial" w:hAnsi="Arial" w:cs="Arial"/>
          <w:b/>
          <w:color w:val="000000"/>
          <w:sz w:val="22"/>
          <w:szCs w:val="22"/>
        </w:rPr>
        <w:t>Radzymin</w:t>
      </w:r>
      <w:r w:rsidRPr="005E6B54">
        <w:rPr>
          <w:rFonts w:ascii="Arial" w:hAnsi="Arial" w:cs="Arial"/>
          <w:b/>
          <w:color w:val="000000"/>
          <w:sz w:val="22"/>
          <w:szCs w:val="22"/>
        </w:rPr>
        <w:t xml:space="preserve"> ul. </w:t>
      </w:r>
      <w:r w:rsidR="00C86E1F">
        <w:rPr>
          <w:rFonts w:ascii="Arial" w:hAnsi="Arial" w:cs="Arial"/>
          <w:b/>
          <w:color w:val="000000"/>
          <w:sz w:val="22"/>
          <w:szCs w:val="22"/>
        </w:rPr>
        <w:t>Komunalna</w:t>
      </w:r>
      <w:r w:rsidRPr="005E6B54">
        <w:rPr>
          <w:rFonts w:ascii="Arial" w:hAnsi="Arial" w:cs="Arial"/>
          <w:b/>
          <w:color w:val="000000"/>
          <w:sz w:val="22"/>
          <w:szCs w:val="22"/>
        </w:rPr>
        <w:t xml:space="preserve"> </w:t>
      </w:r>
      <w:r w:rsidR="00C86E1F">
        <w:rPr>
          <w:rFonts w:ascii="Arial" w:hAnsi="Arial" w:cs="Arial"/>
          <w:b/>
          <w:color w:val="000000"/>
          <w:sz w:val="22"/>
          <w:szCs w:val="22"/>
        </w:rPr>
        <w:t>8a</w:t>
      </w:r>
      <w:r w:rsidRPr="005E6B54">
        <w:rPr>
          <w:rFonts w:ascii="Arial" w:hAnsi="Arial" w:cs="Arial"/>
          <w:b/>
          <w:color w:val="000000"/>
          <w:sz w:val="22"/>
          <w:szCs w:val="22"/>
        </w:rPr>
        <w:t xml:space="preserve">, </w:t>
      </w:r>
    </w:p>
    <w:bookmarkEnd w:id="5"/>
    <w:p w14:paraId="4063E9D3" w14:textId="77777777" w:rsidR="00C86E1F" w:rsidRDefault="00C86E1F" w:rsidP="005E6B54">
      <w:pPr>
        <w:tabs>
          <w:tab w:val="left" w:pos="708"/>
          <w:tab w:val="center" w:pos="4536"/>
          <w:tab w:val="right" w:pos="9072"/>
        </w:tabs>
        <w:spacing w:line="271" w:lineRule="auto"/>
        <w:rPr>
          <w:rFonts w:ascii="Arial" w:hAnsi="Arial" w:cs="Arial"/>
          <w:b/>
          <w:color w:val="000000"/>
          <w:sz w:val="22"/>
          <w:szCs w:val="22"/>
        </w:rPr>
      </w:pPr>
    </w:p>
    <w:p w14:paraId="02B7E321" w14:textId="1625BA2C" w:rsidR="005E6B54" w:rsidRPr="009F3791" w:rsidRDefault="005E6B54" w:rsidP="00C86E1F">
      <w:pPr>
        <w:tabs>
          <w:tab w:val="left" w:pos="708"/>
          <w:tab w:val="center" w:pos="4536"/>
          <w:tab w:val="right" w:pos="9072"/>
        </w:tabs>
        <w:spacing w:line="271" w:lineRule="auto"/>
        <w:jc w:val="right"/>
        <w:rPr>
          <w:rFonts w:ascii="Arial" w:hAnsi="Arial" w:cs="Arial"/>
          <w:snapToGrid w:val="0"/>
          <w:color w:val="000000"/>
          <w:sz w:val="22"/>
          <w:szCs w:val="22"/>
          <w:lang w:val="x-none" w:eastAsia="x-none"/>
        </w:rPr>
      </w:pPr>
      <w:r w:rsidRPr="009F3791">
        <w:rPr>
          <w:rFonts w:ascii="Arial" w:hAnsi="Arial" w:cs="Arial"/>
          <w:snapToGrid w:val="0"/>
          <w:color w:val="000000"/>
          <w:sz w:val="22"/>
          <w:szCs w:val="22"/>
          <w:lang w:val="x-none" w:eastAsia="x-none"/>
        </w:rPr>
        <w:tab/>
      </w:r>
      <w:r w:rsidRPr="009F3791">
        <w:rPr>
          <w:rFonts w:ascii="Arial" w:hAnsi="Arial" w:cs="Arial"/>
          <w:snapToGrid w:val="0"/>
          <w:color w:val="000000"/>
          <w:sz w:val="22"/>
          <w:szCs w:val="22"/>
          <w:lang w:val="x-none" w:eastAsia="x-none"/>
        </w:rPr>
        <w:tab/>
        <w:t>……………………………………………….</w:t>
      </w:r>
    </w:p>
    <w:p w14:paraId="639110D9" w14:textId="77777777" w:rsidR="005E6B54" w:rsidRPr="009F3791" w:rsidRDefault="005E6B54" w:rsidP="005E6B54">
      <w:pPr>
        <w:spacing w:line="271" w:lineRule="auto"/>
        <w:ind w:left="4962"/>
        <w:jc w:val="center"/>
        <w:rPr>
          <w:rFonts w:ascii="Arial" w:hAnsi="Arial" w:cs="Arial"/>
          <w:i/>
          <w:snapToGrid w:val="0"/>
          <w:color w:val="000000"/>
          <w:sz w:val="22"/>
          <w:szCs w:val="22"/>
          <w:lang w:val="x-none" w:eastAsia="x-none"/>
        </w:rPr>
      </w:pPr>
      <w:r w:rsidRPr="009F3791">
        <w:rPr>
          <w:rFonts w:ascii="Arial" w:hAnsi="Arial" w:cs="Arial"/>
          <w:i/>
          <w:snapToGrid w:val="0"/>
          <w:color w:val="000000"/>
          <w:sz w:val="22"/>
          <w:szCs w:val="22"/>
          <w:lang w:val="x-none" w:eastAsia="x-none"/>
        </w:rPr>
        <w:t>Podpis i pieczęć Zamawiającego</w:t>
      </w:r>
    </w:p>
    <w:p w14:paraId="4F4046F3" w14:textId="77777777" w:rsidR="005E6B54" w:rsidRPr="009F3791" w:rsidRDefault="005E6B54" w:rsidP="005E6B54">
      <w:pPr>
        <w:tabs>
          <w:tab w:val="left" w:pos="708"/>
          <w:tab w:val="center" w:pos="4536"/>
          <w:tab w:val="right" w:pos="9072"/>
        </w:tabs>
        <w:spacing w:line="271" w:lineRule="auto"/>
        <w:jc w:val="both"/>
        <w:rPr>
          <w:rFonts w:ascii="Arial" w:hAnsi="Arial" w:cs="Arial"/>
          <w:i/>
          <w:snapToGrid w:val="0"/>
          <w:color w:val="000000"/>
          <w:sz w:val="22"/>
          <w:szCs w:val="22"/>
          <w:lang w:val="x-none" w:eastAsia="x-none"/>
        </w:rPr>
      </w:pPr>
    </w:p>
    <w:p w14:paraId="6FEEBB41" w14:textId="77777777" w:rsidR="005E6B54" w:rsidRPr="009F3791" w:rsidRDefault="005E6B54" w:rsidP="005E6B54">
      <w:pPr>
        <w:tabs>
          <w:tab w:val="center" w:pos="4536"/>
          <w:tab w:val="right" w:pos="9072"/>
        </w:tabs>
        <w:spacing w:line="271" w:lineRule="auto"/>
        <w:jc w:val="both"/>
        <w:rPr>
          <w:rFonts w:ascii="Arial" w:hAnsi="Arial" w:cs="Arial"/>
          <w:i/>
          <w:snapToGrid w:val="0"/>
          <w:color w:val="000000"/>
          <w:sz w:val="22"/>
          <w:szCs w:val="22"/>
          <w:lang w:val="x-none" w:eastAsia="x-none"/>
        </w:rPr>
      </w:pPr>
      <w:r w:rsidRPr="009F3791">
        <w:rPr>
          <w:rFonts w:ascii="Arial" w:hAnsi="Arial" w:cs="Arial"/>
          <w:noProof/>
          <w:sz w:val="22"/>
          <w:szCs w:val="22"/>
          <w:lang w:val="x-none" w:eastAsia="x-none"/>
        </w:rPr>
        <mc:AlternateContent>
          <mc:Choice Requires="wps">
            <w:drawing>
              <wp:anchor distT="0" distB="0" distL="114300" distR="114300" simplePos="0" relativeHeight="251661312" behindDoc="0" locked="0" layoutInCell="1" allowOverlap="1" wp14:anchorId="32208382" wp14:editId="2461E9E5">
                <wp:simplePos x="0" y="0"/>
                <wp:positionH relativeFrom="column">
                  <wp:posOffset>-261620</wp:posOffset>
                </wp:positionH>
                <wp:positionV relativeFrom="paragraph">
                  <wp:posOffset>165735</wp:posOffset>
                </wp:positionV>
                <wp:extent cx="6229350" cy="635"/>
                <wp:effectExtent l="0" t="0" r="19050" b="3746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65FAC7" id="_x0000_t32" coordsize="21600,21600" o:spt="32" o:oned="t" path="m,l21600,21600e" filled="f">
                <v:path arrowok="t" fillok="f" o:connecttype="none"/>
                <o:lock v:ext="edit" shapetype="t"/>
              </v:shapetype>
              <v:shape id="Łącznik prosty ze strzałką 2" o:spid="_x0000_s1026" type="#_x0000_t32" style="position:absolute;margin-left:-20.6pt;margin-top:13.05pt;width:49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"/>
            </w:pict>
          </mc:Fallback>
        </mc:AlternateContent>
      </w:r>
    </w:p>
    <w:p w14:paraId="3492AACB" w14:textId="77777777" w:rsidR="005E6B54" w:rsidRPr="009F3791" w:rsidRDefault="005E6B54" w:rsidP="005E6B54">
      <w:pPr>
        <w:tabs>
          <w:tab w:val="center" w:pos="4536"/>
          <w:tab w:val="right" w:pos="9072"/>
        </w:tabs>
        <w:spacing w:before="240" w:line="271" w:lineRule="auto"/>
        <w:jc w:val="center"/>
        <w:rPr>
          <w:rFonts w:ascii="Arial" w:hAnsi="Arial" w:cs="Arial"/>
          <w:b/>
          <w:snapToGrid w:val="0"/>
          <w:color w:val="000000"/>
          <w:sz w:val="22"/>
          <w:szCs w:val="22"/>
          <w:lang w:val="x-none" w:eastAsia="x-none"/>
        </w:rPr>
      </w:pPr>
      <w:r w:rsidRPr="009F3791">
        <w:rPr>
          <w:rFonts w:ascii="Arial" w:hAnsi="Arial" w:cs="Arial"/>
          <w:b/>
          <w:snapToGrid w:val="0"/>
          <w:color w:val="000000"/>
          <w:sz w:val="22"/>
          <w:szCs w:val="22"/>
          <w:lang w:val="x-none" w:eastAsia="x-none"/>
        </w:rPr>
        <w:t>OŚWIADCZENIE WYKONAWCY</w:t>
      </w:r>
    </w:p>
    <w:p w14:paraId="79AF0316" w14:textId="77777777" w:rsidR="005E6B54" w:rsidRPr="009F3791" w:rsidRDefault="005E6B54" w:rsidP="005E6B54">
      <w:pPr>
        <w:spacing w:after="60" w:line="271" w:lineRule="auto"/>
        <w:rPr>
          <w:rFonts w:ascii="Arial" w:hAnsi="Arial" w:cs="Arial"/>
          <w:i/>
          <w:sz w:val="22"/>
          <w:szCs w:val="22"/>
        </w:rPr>
      </w:pPr>
      <w:r w:rsidRPr="009F3791">
        <w:rPr>
          <w:rFonts w:ascii="Arial" w:hAnsi="Arial" w:cs="Arial"/>
          <w:snapToGrid w:val="0"/>
          <w:color w:val="000000"/>
          <w:sz w:val="22"/>
          <w:szCs w:val="22"/>
        </w:rPr>
        <w:t>Działając w imieniu i na rzecz (nazwa/firma, dokładny adres Wykonawcy) ………….............................................................................</w:t>
      </w:r>
      <w:r w:rsidRPr="009F3791">
        <w:rPr>
          <w:rFonts w:ascii="Arial" w:hAnsi="Arial" w:cs="Arial"/>
          <w:sz w:val="22"/>
          <w:szCs w:val="22"/>
        </w:rPr>
        <w:t>...............................................................................................................................................................................................................................................................................</w:t>
      </w:r>
      <w:r w:rsidRPr="009F3791">
        <w:rPr>
          <w:rFonts w:ascii="Arial" w:hAnsi="Arial" w:cs="Arial"/>
          <w:i/>
          <w:sz w:val="22"/>
          <w:szCs w:val="22"/>
        </w:rPr>
        <w:t>................................................................................................................................</w:t>
      </w:r>
    </w:p>
    <w:p w14:paraId="4A165EEC" w14:textId="77777777" w:rsidR="005E6B54" w:rsidRPr="009F3791" w:rsidRDefault="005E6B54" w:rsidP="005E6B54">
      <w:pPr>
        <w:spacing w:line="271" w:lineRule="auto"/>
        <w:rPr>
          <w:rFonts w:ascii="Arial" w:hAnsi="Arial" w:cs="Arial"/>
          <w:b/>
          <w:snapToGrid w:val="0"/>
          <w:sz w:val="22"/>
          <w:szCs w:val="22"/>
        </w:rPr>
      </w:pPr>
      <w:r w:rsidRPr="009F3791">
        <w:rPr>
          <w:rFonts w:ascii="Arial" w:hAnsi="Arial" w:cs="Arial"/>
          <w:b/>
          <w:snapToGrid w:val="0"/>
          <w:sz w:val="22"/>
          <w:szCs w:val="22"/>
        </w:rPr>
        <w:t>oświadczamy, że</w:t>
      </w:r>
    </w:p>
    <w:p w14:paraId="57446E5B" w14:textId="77777777" w:rsidR="005E6B54" w:rsidRPr="009F3791" w:rsidRDefault="005E6B54" w:rsidP="005E6B54">
      <w:pPr>
        <w:spacing w:line="271" w:lineRule="auto"/>
        <w:rPr>
          <w:rFonts w:ascii="Arial" w:hAnsi="Arial" w:cs="Arial"/>
          <w:sz w:val="22"/>
          <w:szCs w:val="22"/>
        </w:rPr>
      </w:pPr>
    </w:p>
    <w:p w14:paraId="774A851A" w14:textId="77777777" w:rsidR="005E6B54" w:rsidRPr="009F3791" w:rsidRDefault="005E6B54" w:rsidP="005E6B54">
      <w:pPr>
        <w:spacing w:line="271" w:lineRule="auto"/>
        <w:rPr>
          <w:rFonts w:ascii="Arial" w:hAnsi="Arial" w:cs="Arial"/>
          <w:snapToGrid w:val="0"/>
          <w:color w:val="000000"/>
          <w:sz w:val="22"/>
          <w:szCs w:val="22"/>
        </w:rPr>
      </w:pPr>
      <w:r w:rsidRPr="009F3791">
        <w:rPr>
          <w:rFonts w:ascii="Arial" w:hAnsi="Arial" w:cs="Arial"/>
          <w:snapToGrid w:val="0"/>
          <w:color w:val="000000"/>
          <w:sz w:val="22"/>
          <w:szCs w:val="22"/>
        </w:rPr>
        <w:t xml:space="preserve">dokonaliśmy wizji lokalnej, zapoznaliśmy się z </w:t>
      </w:r>
      <w:r>
        <w:rPr>
          <w:rFonts w:ascii="Arial" w:hAnsi="Arial" w:cs="Arial"/>
          <w:snapToGrid w:val="0"/>
          <w:color w:val="000000"/>
          <w:sz w:val="22"/>
          <w:szCs w:val="22"/>
        </w:rPr>
        <w:t>przedmiotem zamówienia</w:t>
      </w:r>
      <w:r w:rsidRPr="009F3791">
        <w:rPr>
          <w:rFonts w:ascii="Arial" w:hAnsi="Arial" w:cs="Arial"/>
          <w:snapToGrid w:val="0"/>
          <w:color w:val="000000"/>
          <w:sz w:val="22"/>
          <w:szCs w:val="22"/>
        </w:rPr>
        <w:t xml:space="preserve"> objętym postępowaniem na</w:t>
      </w:r>
    </w:p>
    <w:p w14:paraId="3EAE194E" w14:textId="77777777" w:rsidR="005E6B54" w:rsidRPr="005E6B54" w:rsidRDefault="005E6B54" w:rsidP="005E6B54">
      <w:pPr>
        <w:tabs>
          <w:tab w:val="left" w:pos="708"/>
          <w:tab w:val="center" w:pos="4536"/>
          <w:tab w:val="right" w:pos="9072"/>
        </w:tabs>
        <w:spacing w:line="271" w:lineRule="auto"/>
        <w:rPr>
          <w:rFonts w:ascii="Arial" w:hAnsi="Arial" w:cs="Arial"/>
          <w:b/>
          <w:color w:val="000000"/>
          <w:sz w:val="22"/>
          <w:szCs w:val="22"/>
        </w:rPr>
      </w:pPr>
      <w:r w:rsidRPr="005E6B54">
        <w:rPr>
          <w:rFonts w:ascii="Arial" w:hAnsi="Arial" w:cs="Arial"/>
          <w:b/>
          <w:color w:val="000000"/>
          <w:sz w:val="22"/>
          <w:szCs w:val="22"/>
        </w:rPr>
        <w:t>Ochronę fizyczną obiektów Starostwa Powiatowego w Wołominie:</w:t>
      </w:r>
    </w:p>
    <w:p w14:paraId="3C84B2C8" w14:textId="25EE939D" w:rsidR="00C86E1F" w:rsidRPr="00C86E1F" w:rsidRDefault="005E6B54" w:rsidP="00C86E1F">
      <w:pPr>
        <w:tabs>
          <w:tab w:val="left" w:pos="708"/>
          <w:tab w:val="center" w:pos="4536"/>
          <w:tab w:val="right" w:pos="9072"/>
        </w:tabs>
        <w:spacing w:line="271" w:lineRule="auto"/>
        <w:rPr>
          <w:rFonts w:ascii="Arial" w:hAnsi="Arial" w:cs="Arial"/>
          <w:b/>
          <w:color w:val="000000"/>
          <w:sz w:val="22"/>
          <w:szCs w:val="22"/>
        </w:rPr>
      </w:pPr>
      <w:r w:rsidRPr="005E6B54">
        <w:rPr>
          <w:rFonts w:ascii="Arial" w:hAnsi="Arial" w:cs="Arial"/>
          <w:b/>
          <w:color w:val="000000"/>
          <w:sz w:val="22"/>
          <w:szCs w:val="22"/>
        </w:rPr>
        <w:t>1.</w:t>
      </w:r>
      <w:r w:rsidRPr="005E6B54">
        <w:rPr>
          <w:rFonts w:ascii="Arial" w:hAnsi="Arial" w:cs="Arial"/>
          <w:b/>
          <w:color w:val="000000"/>
          <w:sz w:val="22"/>
          <w:szCs w:val="22"/>
        </w:rPr>
        <w:tab/>
      </w:r>
      <w:r w:rsidR="00C86E1F" w:rsidRPr="00C86E1F">
        <w:rPr>
          <w:rFonts w:ascii="Arial" w:hAnsi="Arial" w:cs="Arial"/>
          <w:b/>
          <w:color w:val="000000"/>
          <w:sz w:val="22"/>
          <w:szCs w:val="22"/>
        </w:rPr>
        <w:t>Wołomin ul. Kobyłkowska 1</w:t>
      </w:r>
      <w:r w:rsidR="0000089E">
        <w:rPr>
          <w:rFonts w:ascii="Arial" w:hAnsi="Arial" w:cs="Arial"/>
          <w:b/>
          <w:color w:val="000000"/>
          <w:sz w:val="22"/>
          <w:szCs w:val="22"/>
        </w:rPr>
        <w:t>a</w:t>
      </w:r>
      <w:r w:rsidR="00C86E1F" w:rsidRPr="00C86E1F">
        <w:rPr>
          <w:rFonts w:ascii="Arial" w:hAnsi="Arial" w:cs="Arial"/>
          <w:b/>
          <w:color w:val="000000"/>
          <w:sz w:val="22"/>
          <w:szCs w:val="22"/>
        </w:rPr>
        <w:t>,</w:t>
      </w:r>
    </w:p>
    <w:p w14:paraId="722B56DC" w14:textId="49CB78AC" w:rsidR="005E6B54" w:rsidRDefault="00C86E1F" w:rsidP="00C86E1F">
      <w:pPr>
        <w:tabs>
          <w:tab w:val="left" w:pos="708"/>
          <w:tab w:val="center" w:pos="4536"/>
          <w:tab w:val="right" w:pos="9072"/>
        </w:tabs>
        <w:spacing w:line="271" w:lineRule="auto"/>
        <w:rPr>
          <w:rFonts w:ascii="Arial" w:hAnsi="Arial" w:cs="Arial"/>
          <w:b/>
          <w:color w:val="000000"/>
          <w:sz w:val="22"/>
          <w:szCs w:val="22"/>
        </w:rPr>
      </w:pPr>
      <w:r w:rsidRPr="00C86E1F">
        <w:rPr>
          <w:rFonts w:ascii="Arial" w:hAnsi="Arial" w:cs="Arial"/>
          <w:b/>
          <w:color w:val="000000"/>
          <w:sz w:val="22"/>
          <w:szCs w:val="22"/>
        </w:rPr>
        <w:t>2.</w:t>
      </w:r>
      <w:r w:rsidRPr="00C86E1F">
        <w:rPr>
          <w:rFonts w:ascii="Arial" w:hAnsi="Arial" w:cs="Arial"/>
          <w:b/>
          <w:color w:val="000000"/>
          <w:sz w:val="22"/>
          <w:szCs w:val="22"/>
        </w:rPr>
        <w:tab/>
        <w:t>Radzymin ul. Komunalna 8a,</w:t>
      </w:r>
    </w:p>
    <w:p w14:paraId="2A223226" w14:textId="77777777" w:rsidR="00C86E1F" w:rsidRDefault="00C86E1F" w:rsidP="00C86E1F">
      <w:pPr>
        <w:tabs>
          <w:tab w:val="left" w:pos="708"/>
          <w:tab w:val="center" w:pos="4536"/>
          <w:tab w:val="right" w:pos="9072"/>
        </w:tabs>
        <w:spacing w:line="271" w:lineRule="auto"/>
        <w:rPr>
          <w:rFonts w:ascii="Arial" w:hAnsi="Arial" w:cs="Arial"/>
          <w:snapToGrid w:val="0"/>
          <w:color w:val="000000"/>
          <w:sz w:val="22"/>
          <w:szCs w:val="22"/>
        </w:rPr>
      </w:pPr>
    </w:p>
    <w:p w14:paraId="5072ED34" w14:textId="77777777" w:rsidR="00C86E1F" w:rsidRPr="009F3791" w:rsidRDefault="00C86E1F" w:rsidP="00C86E1F">
      <w:pPr>
        <w:tabs>
          <w:tab w:val="left" w:pos="708"/>
          <w:tab w:val="center" w:pos="4536"/>
          <w:tab w:val="right" w:pos="9072"/>
        </w:tabs>
        <w:spacing w:line="271" w:lineRule="auto"/>
        <w:rPr>
          <w:rFonts w:ascii="Arial" w:hAnsi="Arial" w:cs="Arial"/>
          <w:snapToGrid w:val="0"/>
          <w:color w:val="000000"/>
          <w:sz w:val="22"/>
          <w:szCs w:val="22"/>
        </w:rPr>
      </w:pPr>
    </w:p>
    <w:tbl>
      <w:tblPr>
        <w:tblW w:w="0" w:type="auto"/>
        <w:jc w:val="center"/>
        <w:tblLook w:val="04A0" w:firstRow="1" w:lastRow="0" w:firstColumn="1" w:lastColumn="0" w:noHBand="0" w:noVBand="1"/>
      </w:tblPr>
      <w:tblGrid>
        <w:gridCol w:w="4536"/>
        <w:gridCol w:w="4536"/>
      </w:tblGrid>
      <w:tr w:rsidR="005E6B54" w:rsidRPr="009F3791" w14:paraId="0C59A6E2" w14:textId="77777777" w:rsidTr="004350E4">
        <w:trPr>
          <w:jc w:val="center"/>
        </w:trPr>
        <w:tc>
          <w:tcPr>
            <w:tcW w:w="4605" w:type="dxa"/>
            <w:shd w:val="clear" w:color="auto" w:fill="auto"/>
          </w:tcPr>
          <w:p w14:paraId="11098A7F" w14:textId="77777777" w:rsidR="005E6B54" w:rsidRPr="009F3791" w:rsidRDefault="005E6B54" w:rsidP="004350E4">
            <w:pPr>
              <w:spacing w:after="60" w:line="271" w:lineRule="auto"/>
              <w:jc w:val="center"/>
              <w:rPr>
                <w:rFonts w:ascii="Arial" w:hAnsi="Arial" w:cs="Arial"/>
                <w:snapToGrid w:val="0"/>
                <w:color w:val="000000"/>
                <w:sz w:val="22"/>
                <w:szCs w:val="22"/>
              </w:rPr>
            </w:pPr>
            <w:r w:rsidRPr="009F3791">
              <w:rPr>
                <w:rFonts w:ascii="Arial" w:hAnsi="Arial" w:cs="Arial"/>
                <w:snapToGrid w:val="0"/>
                <w:color w:val="000000"/>
                <w:sz w:val="22"/>
                <w:szCs w:val="22"/>
              </w:rPr>
              <w:t>…………………………………….</w:t>
            </w:r>
          </w:p>
        </w:tc>
        <w:tc>
          <w:tcPr>
            <w:tcW w:w="4606" w:type="dxa"/>
            <w:shd w:val="clear" w:color="auto" w:fill="auto"/>
          </w:tcPr>
          <w:p w14:paraId="3612DA9E" w14:textId="77777777" w:rsidR="005E6B54" w:rsidRPr="009F3791" w:rsidRDefault="005E6B54" w:rsidP="004350E4">
            <w:pPr>
              <w:spacing w:after="60" w:line="271" w:lineRule="auto"/>
              <w:jc w:val="center"/>
              <w:rPr>
                <w:rFonts w:ascii="Arial" w:hAnsi="Arial" w:cs="Arial"/>
                <w:snapToGrid w:val="0"/>
                <w:color w:val="000000"/>
                <w:sz w:val="22"/>
                <w:szCs w:val="22"/>
              </w:rPr>
            </w:pPr>
            <w:r w:rsidRPr="009F3791">
              <w:rPr>
                <w:rFonts w:ascii="Arial" w:hAnsi="Arial" w:cs="Arial"/>
                <w:snapToGrid w:val="0"/>
                <w:color w:val="000000"/>
                <w:sz w:val="22"/>
                <w:szCs w:val="22"/>
              </w:rPr>
              <w:t>…………………………………….</w:t>
            </w:r>
          </w:p>
        </w:tc>
      </w:tr>
      <w:tr w:rsidR="005E6B54" w:rsidRPr="009F3791" w14:paraId="0DE3C01E" w14:textId="77777777" w:rsidTr="004350E4">
        <w:trPr>
          <w:jc w:val="center"/>
        </w:trPr>
        <w:tc>
          <w:tcPr>
            <w:tcW w:w="4605" w:type="dxa"/>
            <w:shd w:val="clear" w:color="auto" w:fill="auto"/>
          </w:tcPr>
          <w:p w14:paraId="6663EA84" w14:textId="77777777" w:rsidR="005E6B54" w:rsidRPr="009F3791" w:rsidRDefault="005E6B54" w:rsidP="004350E4">
            <w:pPr>
              <w:spacing w:after="60" w:line="271" w:lineRule="auto"/>
              <w:jc w:val="center"/>
              <w:rPr>
                <w:rFonts w:ascii="Arial" w:hAnsi="Arial" w:cs="Arial"/>
                <w:snapToGrid w:val="0"/>
                <w:color w:val="000000"/>
                <w:sz w:val="22"/>
                <w:szCs w:val="22"/>
              </w:rPr>
            </w:pPr>
            <w:r w:rsidRPr="009F3791">
              <w:rPr>
                <w:rFonts w:ascii="Arial" w:hAnsi="Arial" w:cs="Arial"/>
                <w:i/>
                <w:sz w:val="22"/>
                <w:szCs w:val="22"/>
              </w:rPr>
              <w:t>Miejscowość i data</w:t>
            </w:r>
          </w:p>
        </w:tc>
        <w:tc>
          <w:tcPr>
            <w:tcW w:w="4606" w:type="dxa"/>
            <w:shd w:val="clear" w:color="auto" w:fill="auto"/>
          </w:tcPr>
          <w:p w14:paraId="2228AF8F" w14:textId="77777777" w:rsidR="005E6B54" w:rsidRPr="009F3791" w:rsidRDefault="005E6B54" w:rsidP="004350E4">
            <w:pPr>
              <w:spacing w:after="60" w:line="271" w:lineRule="auto"/>
              <w:jc w:val="center"/>
              <w:rPr>
                <w:rFonts w:ascii="Arial" w:hAnsi="Arial" w:cs="Arial"/>
                <w:snapToGrid w:val="0"/>
                <w:color w:val="000000"/>
                <w:sz w:val="22"/>
                <w:szCs w:val="22"/>
              </w:rPr>
            </w:pPr>
            <w:r w:rsidRPr="009F3791">
              <w:rPr>
                <w:rFonts w:ascii="Arial" w:hAnsi="Arial" w:cs="Arial"/>
                <w:i/>
                <w:sz w:val="22"/>
                <w:szCs w:val="22"/>
              </w:rPr>
              <w:t xml:space="preserve">Podpis i pieczęć osoby/osób upoważnionej  </w:t>
            </w:r>
            <w:r w:rsidRPr="009F3791">
              <w:rPr>
                <w:rFonts w:ascii="Arial" w:hAnsi="Arial" w:cs="Arial"/>
                <w:i/>
                <w:sz w:val="22"/>
                <w:szCs w:val="22"/>
              </w:rPr>
              <w:br/>
              <w:t>do  reprezentowania Wykonawcy</w:t>
            </w:r>
          </w:p>
        </w:tc>
      </w:tr>
      <w:tr w:rsidR="005E6B54" w:rsidRPr="009F3791" w14:paraId="55E28037" w14:textId="77777777" w:rsidTr="004350E4">
        <w:trPr>
          <w:jc w:val="center"/>
        </w:trPr>
        <w:tc>
          <w:tcPr>
            <w:tcW w:w="4605" w:type="dxa"/>
            <w:shd w:val="clear" w:color="auto" w:fill="auto"/>
          </w:tcPr>
          <w:p w14:paraId="754DF717" w14:textId="77777777" w:rsidR="005E6B54" w:rsidRPr="009F3791" w:rsidRDefault="005E6B54" w:rsidP="004350E4">
            <w:pPr>
              <w:spacing w:after="60" w:line="271" w:lineRule="auto"/>
              <w:jc w:val="both"/>
              <w:rPr>
                <w:rFonts w:ascii="Arial" w:hAnsi="Arial" w:cs="Arial"/>
                <w:snapToGrid w:val="0"/>
                <w:color w:val="000000"/>
                <w:sz w:val="22"/>
                <w:szCs w:val="22"/>
              </w:rPr>
            </w:pPr>
          </w:p>
          <w:p w14:paraId="4B0D3666" w14:textId="77777777" w:rsidR="005E6B54" w:rsidRPr="009F3791" w:rsidRDefault="005E6B54" w:rsidP="004350E4">
            <w:pPr>
              <w:spacing w:after="60" w:line="271" w:lineRule="auto"/>
              <w:jc w:val="both"/>
              <w:rPr>
                <w:rFonts w:ascii="Arial" w:hAnsi="Arial" w:cs="Arial"/>
                <w:snapToGrid w:val="0"/>
                <w:color w:val="000000"/>
                <w:sz w:val="22"/>
                <w:szCs w:val="22"/>
              </w:rPr>
            </w:pPr>
          </w:p>
          <w:p w14:paraId="54ECC96F" w14:textId="77777777" w:rsidR="005E6B54" w:rsidRPr="009F3791" w:rsidRDefault="005E6B54" w:rsidP="004350E4">
            <w:pPr>
              <w:spacing w:after="60" w:line="271" w:lineRule="auto"/>
              <w:jc w:val="both"/>
              <w:rPr>
                <w:rFonts w:ascii="Arial" w:hAnsi="Arial" w:cs="Arial"/>
                <w:snapToGrid w:val="0"/>
                <w:color w:val="000000"/>
                <w:sz w:val="22"/>
                <w:szCs w:val="22"/>
              </w:rPr>
            </w:pPr>
          </w:p>
          <w:p w14:paraId="1AF8941F" w14:textId="77777777" w:rsidR="005E6B54" w:rsidRPr="009F3791" w:rsidRDefault="005E6B54" w:rsidP="004350E4">
            <w:pPr>
              <w:spacing w:after="60" w:line="271" w:lineRule="auto"/>
              <w:jc w:val="both"/>
              <w:rPr>
                <w:rFonts w:ascii="Arial" w:hAnsi="Arial" w:cs="Arial"/>
                <w:snapToGrid w:val="0"/>
                <w:color w:val="000000"/>
                <w:sz w:val="22"/>
                <w:szCs w:val="22"/>
              </w:rPr>
            </w:pPr>
          </w:p>
        </w:tc>
        <w:tc>
          <w:tcPr>
            <w:tcW w:w="4606" w:type="dxa"/>
            <w:shd w:val="clear" w:color="auto" w:fill="auto"/>
          </w:tcPr>
          <w:p w14:paraId="4D573936" w14:textId="77777777" w:rsidR="005E6B54" w:rsidRPr="009F3791" w:rsidRDefault="005E6B54" w:rsidP="004350E4">
            <w:pPr>
              <w:spacing w:after="60" w:line="271" w:lineRule="auto"/>
              <w:jc w:val="center"/>
              <w:rPr>
                <w:rFonts w:ascii="Arial" w:hAnsi="Arial" w:cs="Arial"/>
                <w:snapToGrid w:val="0"/>
                <w:color w:val="000000"/>
                <w:sz w:val="22"/>
                <w:szCs w:val="22"/>
              </w:rPr>
            </w:pPr>
          </w:p>
          <w:p w14:paraId="263A9F31" w14:textId="77777777" w:rsidR="005E6B54" w:rsidRPr="009F3791" w:rsidRDefault="005E6B54" w:rsidP="004350E4">
            <w:pPr>
              <w:spacing w:after="60" w:line="271" w:lineRule="auto"/>
              <w:jc w:val="center"/>
              <w:rPr>
                <w:rFonts w:ascii="Arial" w:hAnsi="Arial" w:cs="Arial"/>
                <w:snapToGrid w:val="0"/>
                <w:color w:val="000000"/>
                <w:sz w:val="22"/>
                <w:szCs w:val="22"/>
              </w:rPr>
            </w:pPr>
          </w:p>
          <w:p w14:paraId="31F9D4B9" w14:textId="77777777" w:rsidR="005E6B54" w:rsidRPr="009F3791" w:rsidRDefault="005E6B54" w:rsidP="004350E4">
            <w:pPr>
              <w:spacing w:after="60" w:line="271" w:lineRule="auto"/>
              <w:jc w:val="center"/>
              <w:rPr>
                <w:rFonts w:ascii="Arial" w:hAnsi="Arial" w:cs="Arial"/>
                <w:snapToGrid w:val="0"/>
                <w:color w:val="000000"/>
                <w:sz w:val="22"/>
                <w:szCs w:val="22"/>
              </w:rPr>
            </w:pPr>
          </w:p>
          <w:p w14:paraId="58628057" w14:textId="77777777" w:rsidR="005E6B54" w:rsidRPr="009F3791" w:rsidRDefault="005E6B54" w:rsidP="004350E4">
            <w:pPr>
              <w:spacing w:after="60" w:line="271" w:lineRule="auto"/>
              <w:jc w:val="center"/>
              <w:rPr>
                <w:rFonts w:ascii="Arial" w:hAnsi="Arial" w:cs="Arial"/>
                <w:snapToGrid w:val="0"/>
                <w:color w:val="000000"/>
                <w:sz w:val="22"/>
                <w:szCs w:val="22"/>
              </w:rPr>
            </w:pPr>
            <w:r w:rsidRPr="009F3791">
              <w:rPr>
                <w:rFonts w:ascii="Arial" w:hAnsi="Arial" w:cs="Arial"/>
                <w:snapToGrid w:val="0"/>
                <w:color w:val="000000"/>
                <w:sz w:val="22"/>
                <w:szCs w:val="22"/>
              </w:rPr>
              <w:t>…………………………………….</w:t>
            </w:r>
          </w:p>
        </w:tc>
      </w:tr>
      <w:tr w:rsidR="005E6B54" w:rsidRPr="009F3791" w14:paraId="22B88AC4" w14:textId="77777777" w:rsidTr="004350E4">
        <w:trPr>
          <w:jc w:val="center"/>
        </w:trPr>
        <w:tc>
          <w:tcPr>
            <w:tcW w:w="4605" w:type="dxa"/>
            <w:shd w:val="clear" w:color="auto" w:fill="auto"/>
          </w:tcPr>
          <w:p w14:paraId="6D5DAC6C" w14:textId="77777777" w:rsidR="005E6B54" w:rsidRPr="009F3791" w:rsidRDefault="005E6B54" w:rsidP="004350E4">
            <w:pPr>
              <w:spacing w:after="60"/>
              <w:jc w:val="both"/>
              <w:rPr>
                <w:snapToGrid w:val="0"/>
                <w:color w:val="000000"/>
                <w:sz w:val="22"/>
                <w:szCs w:val="22"/>
              </w:rPr>
            </w:pPr>
          </w:p>
        </w:tc>
        <w:tc>
          <w:tcPr>
            <w:tcW w:w="4606" w:type="dxa"/>
            <w:shd w:val="clear" w:color="auto" w:fill="auto"/>
          </w:tcPr>
          <w:p w14:paraId="3DACA166" w14:textId="77777777" w:rsidR="005E6B54" w:rsidRPr="009F3791" w:rsidRDefault="005E6B54" w:rsidP="004350E4">
            <w:pPr>
              <w:spacing w:after="60"/>
              <w:jc w:val="center"/>
              <w:rPr>
                <w:snapToGrid w:val="0"/>
                <w:color w:val="000000"/>
                <w:sz w:val="22"/>
                <w:szCs w:val="22"/>
              </w:rPr>
            </w:pPr>
            <w:r w:rsidRPr="009F3791">
              <w:rPr>
                <w:i/>
                <w:sz w:val="22"/>
                <w:szCs w:val="22"/>
              </w:rPr>
              <w:t>Pieczęć firmowa Wykonawcy</w:t>
            </w:r>
          </w:p>
        </w:tc>
      </w:tr>
    </w:tbl>
    <w:p w14:paraId="1CB04A56" w14:textId="77777777" w:rsidR="005E6B54" w:rsidRDefault="005E6B54" w:rsidP="005E6B54">
      <w:pPr>
        <w:spacing w:line="288" w:lineRule="auto"/>
        <w:jc w:val="both"/>
        <w:rPr>
          <w:rFonts w:ascii="Arial" w:hAnsi="Arial" w:cs="Arial"/>
          <w:sz w:val="22"/>
          <w:szCs w:val="22"/>
        </w:rPr>
      </w:pPr>
    </w:p>
    <w:p w14:paraId="58FBCB47" w14:textId="77777777" w:rsidR="005E6B54" w:rsidRPr="005E6B54" w:rsidRDefault="005E6B54" w:rsidP="003A65B1">
      <w:pPr>
        <w:spacing w:line="271" w:lineRule="auto"/>
        <w:jc w:val="both"/>
        <w:rPr>
          <w:rFonts w:ascii="Arial" w:hAnsi="Arial" w:cs="Arial"/>
          <w:iCs/>
          <w:snapToGrid w:val="0"/>
          <w:color w:val="002060"/>
          <w:sz w:val="22"/>
          <w:szCs w:val="22"/>
        </w:rPr>
      </w:pPr>
    </w:p>
    <w:sectPr w:rsidR="005E6B54" w:rsidRPr="005E6B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7"/>
    <w:multiLevelType w:val="singleLevel"/>
    <w:tmpl w:val="00000007"/>
    <w:name w:val="WW8Num7"/>
    <w:lvl w:ilvl="0">
      <w:numFmt w:val="bullet"/>
      <w:lvlText w:val="-"/>
      <w:lvlJc w:val="left"/>
      <w:pPr>
        <w:tabs>
          <w:tab w:val="num" w:pos="360"/>
        </w:tabs>
        <w:ind w:left="360" w:hanging="360"/>
      </w:pPr>
      <w:rPr>
        <w:rFonts w:ascii="StarSymbol" w:hAnsi="StarSymbol"/>
      </w:rPr>
    </w:lvl>
  </w:abstractNum>
  <w:abstractNum w:abstractNumId="3" w15:restartNumberingAfterBreak="0">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5" w15:restartNumberingAfterBreak="0">
    <w:nsid w:val="00000016"/>
    <w:multiLevelType w:val="singleLevel"/>
    <w:tmpl w:val="00000016"/>
    <w:name w:val="WW8Num25"/>
    <w:lvl w:ilvl="0">
      <w:start w:val="1"/>
      <w:numFmt w:val="lowerLetter"/>
      <w:lvlText w:val="%1)"/>
      <w:lvlJc w:val="left"/>
      <w:pPr>
        <w:tabs>
          <w:tab w:val="num" w:pos="720"/>
        </w:tabs>
        <w:ind w:left="720" w:hanging="360"/>
      </w:pPr>
      <w:rPr>
        <w:rFonts w:ascii="Times New Roman" w:hAnsi="Times New Roman"/>
        <w:b w:val="0"/>
        <w:i w:val="0"/>
        <w:sz w:val="24"/>
        <w:szCs w:val="24"/>
      </w:rPr>
    </w:lvl>
  </w:abstractNum>
  <w:abstractNum w:abstractNumId="6" w15:restartNumberingAfterBreak="0">
    <w:nsid w:val="0000001A"/>
    <w:multiLevelType w:val="singleLevel"/>
    <w:tmpl w:val="9426E4B2"/>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7" w15:restartNumberingAfterBreak="0">
    <w:nsid w:val="00000020"/>
    <w:multiLevelType w:val="multilevel"/>
    <w:tmpl w:val="00000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983072D"/>
    <w:multiLevelType w:val="multilevel"/>
    <w:tmpl w:val="3A3A0C5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C2527C2"/>
    <w:multiLevelType w:val="hybridMultilevel"/>
    <w:tmpl w:val="9C0277FC"/>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D1524E"/>
    <w:multiLevelType w:val="hybridMultilevel"/>
    <w:tmpl w:val="C37AC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B0A90"/>
    <w:multiLevelType w:val="hybridMultilevel"/>
    <w:tmpl w:val="8B5A827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315108"/>
    <w:multiLevelType w:val="hybridMultilevel"/>
    <w:tmpl w:val="254053DE"/>
    <w:lvl w:ilvl="0" w:tplc="39CE167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2F7981"/>
    <w:multiLevelType w:val="multilevel"/>
    <w:tmpl w:val="3438C9B2"/>
    <w:lvl w:ilvl="0">
      <w:start w:val="1"/>
      <w:numFmt w:val="lowerLetter"/>
      <w:lvlText w:val="%1)"/>
      <w:lvlJc w:val="left"/>
      <w:pPr>
        <w:tabs>
          <w:tab w:val="num" w:pos="363"/>
        </w:tabs>
        <w:ind w:left="363" w:hanging="363"/>
      </w:pPr>
      <w:rPr>
        <w:b w:val="0"/>
      </w:rPr>
    </w:lvl>
    <w:lvl w:ilvl="1">
      <w:start w:val="1"/>
      <w:numFmt w:val="decimal"/>
      <w:lvlText w:val="%2."/>
      <w:lvlJc w:val="left"/>
      <w:pPr>
        <w:tabs>
          <w:tab w:val="num" w:pos="1225"/>
        </w:tabs>
        <w:ind w:left="1225" w:hanging="363"/>
      </w:pPr>
      <w:rPr>
        <w:rFonts w:hint="default"/>
      </w:rPr>
    </w:lvl>
    <w:lvl w:ilvl="2">
      <w:start w:val="1"/>
      <w:numFmt w:val="decimal"/>
      <w:lvlText w:val="%3."/>
      <w:lvlJc w:val="left"/>
      <w:pPr>
        <w:tabs>
          <w:tab w:val="num" w:pos="1945"/>
        </w:tabs>
        <w:ind w:left="1945" w:hanging="363"/>
      </w:pPr>
      <w:rPr>
        <w:rFonts w:hint="default"/>
      </w:rPr>
    </w:lvl>
    <w:lvl w:ilvl="3">
      <w:start w:val="1"/>
      <w:numFmt w:val="decimal"/>
      <w:lvlText w:val="%4."/>
      <w:lvlJc w:val="left"/>
      <w:pPr>
        <w:tabs>
          <w:tab w:val="num" w:pos="2665"/>
        </w:tabs>
        <w:ind w:left="2665" w:hanging="363"/>
      </w:pPr>
      <w:rPr>
        <w:rFonts w:hint="default"/>
      </w:rPr>
    </w:lvl>
    <w:lvl w:ilvl="4">
      <w:start w:val="1"/>
      <w:numFmt w:val="decimal"/>
      <w:lvlText w:val="%5."/>
      <w:lvlJc w:val="left"/>
      <w:pPr>
        <w:tabs>
          <w:tab w:val="num" w:pos="3385"/>
        </w:tabs>
        <w:ind w:left="3385" w:hanging="363"/>
      </w:pPr>
      <w:rPr>
        <w:rFonts w:hint="default"/>
      </w:rPr>
    </w:lvl>
    <w:lvl w:ilvl="5">
      <w:start w:val="1"/>
      <w:numFmt w:val="decimal"/>
      <w:lvlText w:val="%6."/>
      <w:lvlJc w:val="left"/>
      <w:pPr>
        <w:tabs>
          <w:tab w:val="num" w:pos="4105"/>
        </w:tabs>
        <w:ind w:left="4105" w:hanging="363"/>
      </w:pPr>
      <w:rPr>
        <w:rFonts w:hint="default"/>
      </w:rPr>
    </w:lvl>
    <w:lvl w:ilvl="6">
      <w:start w:val="1"/>
      <w:numFmt w:val="decimal"/>
      <w:lvlText w:val="%7."/>
      <w:lvlJc w:val="left"/>
      <w:pPr>
        <w:tabs>
          <w:tab w:val="num" w:pos="4825"/>
        </w:tabs>
        <w:ind w:left="4825" w:hanging="363"/>
      </w:pPr>
      <w:rPr>
        <w:rFonts w:hint="default"/>
      </w:rPr>
    </w:lvl>
    <w:lvl w:ilvl="7">
      <w:start w:val="1"/>
      <w:numFmt w:val="decimal"/>
      <w:lvlText w:val="%8."/>
      <w:lvlJc w:val="left"/>
      <w:pPr>
        <w:tabs>
          <w:tab w:val="num" w:pos="5545"/>
        </w:tabs>
        <w:ind w:left="5545" w:hanging="363"/>
      </w:pPr>
      <w:rPr>
        <w:rFonts w:hint="default"/>
      </w:rPr>
    </w:lvl>
    <w:lvl w:ilvl="8">
      <w:start w:val="1"/>
      <w:numFmt w:val="decimal"/>
      <w:lvlText w:val="%9."/>
      <w:lvlJc w:val="left"/>
      <w:pPr>
        <w:tabs>
          <w:tab w:val="num" w:pos="6265"/>
        </w:tabs>
        <w:ind w:left="6265" w:hanging="363"/>
      </w:pPr>
      <w:rPr>
        <w:rFonts w:hint="default"/>
      </w:rPr>
    </w:lvl>
  </w:abstractNum>
  <w:abstractNum w:abstractNumId="22" w15:restartNumberingAfterBreak="0">
    <w:nsid w:val="27E8183C"/>
    <w:multiLevelType w:val="multilevel"/>
    <w:tmpl w:val="2E8E80FE"/>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ABE7534"/>
    <w:multiLevelType w:val="hybridMultilevel"/>
    <w:tmpl w:val="A7BEA272"/>
    <w:lvl w:ilvl="0" w:tplc="9E162A36">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2AC2CD7"/>
    <w:multiLevelType w:val="multilevel"/>
    <w:tmpl w:val="F762206E"/>
    <w:lvl w:ilvl="0">
      <w:start w:val="1"/>
      <w:numFmt w:val="decimal"/>
      <w:lvlText w:val="%1."/>
      <w:lvlJc w:val="left"/>
      <w:pPr>
        <w:tabs>
          <w:tab w:val="num" w:pos="363"/>
        </w:tabs>
        <w:ind w:left="363" w:hanging="363"/>
      </w:pPr>
      <w:rPr>
        <w:b w:val="0"/>
      </w:rPr>
    </w:lvl>
    <w:lvl w:ilvl="1">
      <w:start w:val="1"/>
      <w:numFmt w:val="decimal"/>
      <w:lvlText w:val="%2."/>
      <w:lvlJc w:val="left"/>
      <w:pPr>
        <w:tabs>
          <w:tab w:val="num" w:pos="1225"/>
        </w:tabs>
        <w:ind w:left="1225" w:hanging="363"/>
      </w:pPr>
      <w:rPr>
        <w:rFonts w:hint="default"/>
      </w:rPr>
    </w:lvl>
    <w:lvl w:ilvl="2">
      <w:start w:val="1"/>
      <w:numFmt w:val="decimal"/>
      <w:lvlText w:val="%3."/>
      <w:lvlJc w:val="left"/>
      <w:pPr>
        <w:tabs>
          <w:tab w:val="num" w:pos="1945"/>
        </w:tabs>
        <w:ind w:left="1945" w:hanging="363"/>
      </w:pPr>
      <w:rPr>
        <w:rFonts w:hint="default"/>
      </w:rPr>
    </w:lvl>
    <w:lvl w:ilvl="3">
      <w:start w:val="1"/>
      <w:numFmt w:val="decimal"/>
      <w:lvlText w:val="%4."/>
      <w:lvlJc w:val="left"/>
      <w:pPr>
        <w:tabs>
          <w:tab w:val="num" w:pos="2665"/>
        </w:tabs>
        <w:ind w:left="2665" w:hanging="363"/>
      </w:pPr>
      <w:rPr>
        <w:rFonts w:hint="default"/>
      </w:rPr>
    </w:lvl>
    <w:lvl w:ilvl="4">
      <w:start w:val="1"/>
      <w:numFmt w:val="decimal"/>
      <w:lvlText w:val="%5."/>
      <w:lvlJc w:val="left"/>
      <w:pPr>
        <w:tabs>
          <w:tab w:val="num" w:pos="3385"/>
        </w:tabs>
        <w:ind w:left="3385" w:hanging="363"/>
      </w:pPr>
      <w:rPr>
        <w:rFonts w:hint="default"/>
      </w:rPr>
    </w:lvl>
    <w:lvl w:ilvl="5">
      <w:start w:val="1"/>
      <w:numFmt w:val="decimal"/>
      <w:lvlText w:val="%6."/>
      <w:lvlJc w:val="left"/>
      <w:pPr>
        <w:tabs>
          <w:tab w:val="num" w:pos="4105"/>
        </w:tabs>
        <w:ind w:left="4105" w:hanging="363"/>
      </w:pPr>
      <w:rPr>
        <w:rFonts w:hint="default"/>
      </w:rPr>
    </w:lvl>
    <w:lvl w:ilvl="6">
      <w:start w:val="1"/>
      <w:numFmt w:val="decimal"/>
      <w:lvlText w:val="%7."/>
      <w:lvlJc w:val="left"/>
      <w:pPr>
        <w:tabs>
          <w:tab w:val="num" w:pos="4825"/>
        </w:tabs>
        <w:ind w:left="4825" w:hanging="363"/>
      </w:pPr>
      <w:rPr>
        <w:rFonts w:hint="default"/>
      </w:rPr>
    </w:lvl>
    <w:lvl w:ilvl="7">
      <w:start w:val="1"/>
      <w:numFmt w:val="decimal"/>
      <w:lvlText w:val="%8."/>
      <w:lvlJc w:val="left"/>
      <w:pPr>
        <w:tabs>
          <w:tab w:val="num" w:pos="5545"/>
        </w:tabs>
        <w:ind w:left="5545" w:hanging="363"/>
      </w:pPr>
      <w:rPr>
        <w:rFonts w:hint="default"/>
      </w:rPr>
    </w:lvl>
    <w:lvl w:ilvl="8">
      <w:start w:val="1"/>
      <w:numFmt w:val="decimal"/>
      <w:lvlText w:val="%9."/>
      <w:lvlJc w:val="left"/>
      <w:pPr>
        <w:tabs>
          <w:tab w:val="num" w:pos="6265"/>
        </w:tabs>
        <w:ind w:left="6265" w:hanging="363"/>
      </w:pPr>
      <w:rPr>
        <w:rFonts w:hint="default"/>
      </w:rPr>
    </w:lvl>
  </w:abstractNum>
  <w:abstractNum w:abstractNumId="27"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A4D545E"/>
    <w:multiLevelType w:val="hybridMultilevel"/>
    <w:tmpl w:val="A3DA8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9C2B37"/>
    <w:multiLevelType w:val="hybridMultilevel"/>
    <w:tmpl w:val="12D4C180"/>
    <w:lvl w:ilvl="0" w:tplc="DE561E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AD25A8D"/>
    <w:multiLevelType w:val="multilevel"/>
    <w:tmpl w:val="69F2E644"/>
    <w:name w:val="WW8Num11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3BAE47CF"/>
    <w:multiLevelType w:val="hybridMultilevel"/>
    <w:tmpl w:val="038425D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E9474DE"/>
    <w:multiLevelType w:val="hybridMultilevel"/>
    <w:tmpl w:val="4FA624DC"/>
    <w:lvl w:ilvl="0" w:tplc="FB7E976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CB28A8"/>
    <w:multiLevelType w:val="multilevel"/>
    <w:tmpl w:val="2A44E390"/>
    <w:lvl w:ilvl="0">
      <w:start w:val="1"/>
      <w:numFmt w:val="lowerLetter"/>
      <w:lvlText w:val="%1)"/>
      <w:lvlJc w:val="left"/>
      <w:pPr>
        <w:tabs>
          <w:tab w:val="num" w:pos="363"/>
        </w:tabs>
        <w:ind w:left="363" w:hanging="363"/>
      </w:pPr>
      <w:rPr>
        <w:b w:val="0"/>
      </w:rPr>
    </w:lvl>
    <w:lvl w:ilvl="1">
      <w:start w:val="1"/>
      <w:numFmt w:val="decimal"/>
      <w:lvlText w:val="%2."/>
      <w:lvlJc w:val="left"/>
      <w:pPr>
        <w:tabs>
          <w:tab w:val="num" w:pos="1225"/>
        </w:tabs>
        <w:ind w:left="1225" w:hanging="363"/>
      </w:pPr>
      <w:rPr>
        <w:rFonts w:hint="default"/>
      </w:rPr>
    </w:lvl>
    <w:lvl w:ilvl="2">
      <w:start w:val="1"/>
      <w:numFmt w:val="decimal"/>
      <w:lvlText w:val="%3."/>
      <w:lvlJc w:val="left"/>
      <w:pPr>
        <w:tabs>
          <w:tab w:val="num" w:pos="1945"/>
        </w:tabs>
        <w:ind w:left="1945" w:hanging="363"/>
      </w:pPr>
      <w:rPr>
        <w:rFonts w:hint="default"/>
      </w:rPr>
    </w:lvl>
    <w:lvl w:ilvl="3">
      <w:start w:val="1"/>
      <w:numFmt w:val="decimal"/>
      <w:lvlText w:val="%4."/>
      <w:lvlJc w:val="left"/>
      <w:pPr>
        <w:tabs>
          <w:tab w:val="num" w:pos="2665"/>
        </w:tabs>
        <w:ind w:left="2665" w:hanging="363"/>
      </w:pPr>
      <w:rPr>
        <w:rFonts w:hint="default"/>
      </w:rPr>
    </w:lvl>
    <w:lvl w:ilvl="4">
      <w:start w:val="1"/>
      <w:numFmt w:val="decimal"/>
      <w:lvlText w:val="%5."/>
      <w:lvlJc w:val="left"/>
      <w:pPr>
        <w:tabs>
          <w:tab w:val="num" w:pos="3385"/>
        </w:tabs>
        <w:ind w:left="3385" w:hanging="363"/>
      </w:pPr>
      <w:rPr>
        <w:rFonts w:hint="default"/>
      </w:rPr>
    </w:lvl>
    <w:lvl w:ilvl="5">
      <w:start w:val="1"/>
      <w:numFmt w:val="decimal"/>
      <w:lvlText w:val="%6."/>
      <w:lvlJc w:val="left"/>
      <w:pPr>
        <w:tabs>
          <w:tab w:val="num" w:pos="4105"/>
        </w:tabs>
        <w:ind w:left="4105" w:hanging="363"/>
      </w:pPr>
      <w:rPr>
        <w:rFonts w:hint="default"/>
      </w:rPr>
    </w:lvl>
    <w:lvl w:ilvl="6">
      <w:start w:val="1"/>
      <w:numFmt w:val="decimal"/>
      <w:lvlText w:val="%7."/>
      <w:lvlJc w:val="left"/>
      <w:pPr>
        <w:tabs>
          <w:tab w:val="num" w:pos="4825"/>
        </w:tabs>
        <w:ind w:left="4825" w:hanging="363"/>
      </w:pPr>
      <w:rPr>
        <w:rFonts w:hint="default"/>
      </w:rPr>
    </w:lvl>
    <w:lvl w:ilvl="7">
      <w:start w:val="1"/>
      <w:numFmt w:val="decimal"/>
      <w:lvlText w:val="%8."/>
      <w:lvlJc w:val="left"/>
      <w:pPr>
        <w:tabs>
          <w:tab w:val="num" w:pos="5545"/>
        </w:tabs>
        <w:ind w:left="5545" w:hanging="363"/>
      </w:pPr>
      <w:rPr>
        <w:rFonts w:hint="default"/>
      </w:rPr>
    </w:lvl>
    <w:lvl w:ilvl="8">
      <w:start w:val="1"/>
      <w:numFmt w:val="decimal"/>
      <w:lvlText w:val="%9."/>
      <w:lvlJc w:val="left"/>
      <w:pPr>
        <w:tabs>
          <w:tab w:val="num" w:pos="6265"/>
        </w:tabs>
        <w:ind w:left="6265" w:hanging="363"/>
      </w:pPr>
      <w:rPr>
        <w:rFonts w:hint="default"/>
      </w:rPr>
    </w:lvl>
  </w:abstractNum>
  <w:abstractNum w:abstractNumId="40"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0DC0134"/>
    <w:multiLevelType w:val="multilevel"/>
    <w:tmpl w:val="3A3A0C5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0E14667"/>
    <w:multiLevelType w:val="hybridMultilevel"/>
    <w:tmpl w:val="0D3ADB50"/>
    <w:lvl w:ilvl="0" w:tplc="F5F0A5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2571FB"/>
    <w:multiLevelType w:val="hybridMultilevel"/>
    <w:tmpl w:val="D5AE2486"/>
    <w:lvl w:ilvl="0" w:tplc="9ADEE5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6FB3E08"/>
    <w:multiLevelType w:val="multilevel"/>
    <w:tmpl w:val="22464D7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A0A3830"/>
    <w:multiLevelType w:val="multilevel"/>
    <w:tmpl w:val="3A3A0C5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C523014"/>
    <w:multiLevelType w:val="hybridMultilevel"/>
    <w:tmpl w:val="BD2496CA"/>
    <w:lvl w:ilvl="0" w:tplc="3D508EFC">
      <w:start w:val="1"/>
      <w:numFmt w:val="decimal"/>
      <w:lvlText w:val="%1)"/>
      <w:lvlJc w:val="left"/>
      <w:pPr>
        <w:tabs>
          <w:tab w:val="num" w:pos="720"/>
        </w:tabs>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EB13448"/>
    <w:multiLevelType w:val="hybridMultilevel"/>
    <w:tmpl w:val="ADC29B9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F595909"/>
    <w:multiLevelType w:val="hybridMultilevel"/>
    <w:tmpl w:val="619065E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DF004E0"/>
    <w:multiLevelType w:val="multilevel"/>
    <w:tmpl w:val="5A46CA5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53A321E"/>
    <w:multiLevelType w:val="hybridMultilevel"/>
    <w:tmpl w:val="70282E26"/>
    <w:lvl w:ilvl="0" w:tplc="39CE167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1312287"/>
    <w:multiLevelType w:val="hybridMultilevel"/>
    <w:tmpl w:val="8C6EC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1964ED0"/>
    <w:multiLevelType w:val="hybridMultilevel"/>
    <w:tmpl w:val="8DB87596"/>
    <w:lvl w:ilvl="0" w:tplc="39CE1676">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3846E49"/>
    <w:multiLevelType w:val="hybridMultilevel"/>
    <w:tmpl w:val="4714445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7CB92506"/>
    <w:multiLevelType w:val="hybridMultilevel"/>
    <w:tmpl w:val="1714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7"/>
  </w:num>
  <w:num w:numId="2" w16cid:durableId="1873570089">
    <w:abstractNumId w:val="50"/>
  </w:num>
  <w:num w:numId="3" w16cid:durableId="328757498">
    <w:abstractNumId w:val="61"/>
  </w:num>
  <w:num w:numId="4" w16cid:durableId="1370954276">
    <w:abstractNumId w:val="67"/>
  </w:num>
  <w:num w:numId="5" w16cid:durableId="241717998">
    <w:abstractNumId w:val="64"/>
  </w:num>
  <w:num w:numId="6" w16cid:durableId="523634606">
    <w:abstractNumId w:val="12"/>
  </w:num>
  <w:num w:numId="7" w16cid:durableId="596404592">
    <w:abstractNumId w:val="28"/>
  </w:num>
  <w:num w:numId="8" w16cid:durableId="819348436">
    <w:abstractNumId w:val="44"/>
  </w:num>
  <w:num w:numId="9" w16cid:durableId="1498112063">
    <w:abstractNumId w:val="48"/>
  </w:num>
  <w:num w:numId="10" w16cid:durableId="981740761">
    <w:abstractNumId w:val="24"/>
  </w:num>
  <w:num w:numId="11" w16cid:durableId="683942603">
    <w:abstractNumId w:val="53"/>
  </w:num>
  <w:num w:numId="12" w16cid:durableId="2001155863">
    <w:abstractNumId w:val="32"/>
  </w:num>
  <w:num w:numId="13" w16cid:durableId="1559709792">
    <w:abstractNumId w:val="59"/>
  </w:num>
  <w:num w:numId="14" w16cid:durableId="1082407542">
    <w:abstractNumId w:val="54"/>
  </w:num>
  <w:num w:numId="15" w16cid:durableId="286742304">
    <w:abstractNumId w:val="31"/>
  </w:num>
  <w:num w:numId="16" w16cid:durableId="320037382">
    <w:abstractNumId w:val="46"/>
  </w:num>
  <w:num w:numId="17" w16cid:durableId="468744484">
    <w:abstractNumId w:val="20"/>
  </w:num>
  <w:num w:numId="18" w16cid:durableId="1210606939">
    <w:abstractNumId w:val="57"/>
  </w:num>
  <w:num w:numId="19" w16cid:durableId="588852316">
    <w:abstractNumId w:val="18"/>
  </w:num>
  <w:num w:numId="20" w16cid:durableId="1367563608">
    <w:abstractNumId w:val="30"/>
  </w:num>
  <w:num w:numId="21" w16cid:durableId="438724938">
    <w:abstractNumId w:val="16"/>
  </w:num>
  <w:num w:numId="22" w16cid:durableId="1341590687">
    <w:abstractNumId w:val="17"/>
  </w:num>
  <w:num w:numId="23" w16cid:durableId="1919052759">
    <w:abstractNumId w:val="40"/>
  </w:num>
  <w:num w:numId="24" w16cid:durableId="1593974756">
    <w:abstractNumId w:val="56"/>
  </w:num>
  <w:num w:numId="25" w16cid:durableId="1613780096">
    <w:abstractNumId w:val="23"/>
  </w:num>
  <w:num w:numId="26" w16cid:durableId="2094037722">
    <w:abstractNumId w:val="37"/>
  </w:num>
  <w:num w:numId="27" w16cid:durableId="1464277069">
    <w:abstractNumId w:val="13"/>
  </w:num>
  <w:num w:numId="28" w16cid:durableId="1556308201">
    <w:abstractNumId w:val="8"/>
  </w:num>
  <w:num w:numId="29" w16cid:durableId="1492988296">
    <w:abstractNumId w:val="66"/>
  </w:num>
  <w:num w:numId="30" w16cid:durableId="1265575484">
    <w:abstractNumId w:val="25"/>
  </w:num>
  <w:num w:numId="31" w16cid:durableId="1735347278">
    <w:abstractNumId w:val="63"/>
  </w:num>
  <w:num w:numId="32" w16cid:durableId="523831586">
    <w:abstractNumId w:val="29"/>
  </w:num>
  <w:num w:numId="33" w16cid:durableId="337779583">
    <w:abstractNumId w:val="11"/>
  </w:num>
  <w:num w:numId="34" w16cid:durableId="1162309438">
    <w:abstractNumId w:val="6"/>
  </w:num>
  <w:num w:numId="35" w16cid:durableId="903952967">
    <w:abstractNumId w:val="41"/>
  </w:num>
  <w:num w:numId="36" w16cid:durableId="1704938248">
    <w:abstractNumId w:val="7"/>
  </w:num>
  <w:num w:numId="37" w16cid:durableId="1193836469">
    <w:abstractNumId w:val="58"/>
  </w:num>
  <w:num w:numId="38" w16cid:durableId="94444363">
    <w:abstractNumId w:val="15"/>
  </w:num>
  <w:num w:numId="39" w16cid:durableId="934098033">
    <w:abstractNumId w:val="14"/>
  </w:num>
  <w:num w:numId="40" w16cid:durableId="2111313544">
    <w:abstractNumId w:val="52"/>
  </w:num>
  <w:num w:numId="41" w16cid:durableId="155845411">
    <w:abstractNumId w:val="19"/>
  </w:num>
  <w:num w:numId="42" w16cid:durableId="361907771">
    <w:abstractNumId w:val="62"/>
  </w:num>
  <w:num w:numId="43" w16cid:durableId="1580677943">
    <w:abstractNumId w:val="22"/>
  </w:num>
  <w:num w:numId="44" w16cid:durableId="1170946590">
    <w:abstractNumId w:val="4"/>
  </w:num>
  <w:num w:numId="45" w16cid:durableId="1221407719">
    <w:abstractNumId w:val="55"/>
  </w:num>
  <w:num w:numId="46" w16cid:durableId="1877504568">
    <w:abstractNumId w:val="51"/>
  </w:num>
  <w:num w:numId="47" w16cid:durableId="553199286">
    <w:abstractNumId w:val="35"/>
  </w:num>
  <w:num w:numId="48" w16cid:durableId="1197888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050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99646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98773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52528088">
    <w:abstractNumId w:val="21"/>
  </w:num>
  <w:num w:numId="53" w16cid:durableId="1040016956">
    <w:abstractNumId w:val="3"/>
  </w:num>
  <w:num w:numId="54" w16cid:durableId="1888685964">
    <w:abstractNumId w:val="45"/>
  </w:num>
  <w:num w:numId="55" w16cid:durableId="559248425">
    <w:abstractNumId w:val="33"/>
  </w:num>
  <w:num w:numId="56" w16cid:durableId="1796171712">
    <w:abstractNumId w:val="60"/>
  </w:num>
  <w:num w:numId="57" w16cid:durableId="1176774689">
    <w:abstractNumId w:val="47"/>
  </w:num>
  <w:num w:numId="58" w16cid:durableId="1929195769">
    <w:abstractNumId w:val="9"/>
  </w:num>
  <w:num w:numId="59" w16cid:durableId="1230923008">
    <w:abstractNumId w:val="34"/>
  </w:num>
  <w:num w:numId="60" w16cid:durableId="2058969525">
    <w:abstractNumId w:val="42"/>
  </w:num>
  <w:num w:numId="61" w16cid:durableId="1302227280">
    <w:abstractNumId w:val="26"/>
  </w:num>
  <w:num w:numId="62" w16cid:durableId="940184158">
    <w:abstractNumId w:val="68"/>
  </w:num>
  <w:num w:numId="63" w16cid:durableId="296303252">
    <w:abstractNumId w:val="43"/>
  </w:num>
  <w:num w:numId="64" w16cid:durableId="1523668003">
    <w:abstractNumId w:val="38"/>
  </w:num>
  <w:num w:numId="65" w16cid:durableId="897479351">
    <w:abstractNumId w:val="65"/>
  </w:num>
  <w:num w:numId="66" w16cid:durableId="145048772">
    <w:abstractNumId w:val="10"/>
  </w:num>
  <w:num w:numId="67" w16cid:durableId="1974557638">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089E"/>
    <w:rsid w:val="00007B28"/>
    <w:rsid w:val="00007E72"/>
    <w:rsid w:val="0001016A"/>
    <w:rsid w:val="00011439"/>
    <w:rsid w:val="00012548"/>
    <w:rsid w:val="00014A8A"/>
    <w:rsid w:val="000151F9"/>
    <w:rsid w:val="00015B95"/>
    <w:rsid w:val="00016961"/>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3AFE"/>
    <w:rsid w:val="0005502D"/>
    <w:rsid w:val="0005623C"/>
    <w:rsid w:val="00056506"/>
    <w:rsid w:val="0005768C"/>
    <w:rsid w:val="00061705"/>
    <w:rsid w:val="0006246E"/>
    <w:rsid w:val="00063DB3"/>
    <w:rsid w:val="00064F52"/>
    <w:rsid w:val="00065D2D"/>
    <w:rsid w:val="0006778A"/>
    <w:rsid w:val="00067B80"/>
    <w:rsid w:val="00070355"/>
    <w:rsid w:val="00070A95"/>
    <w:rsid w:val="00071677"/>
    <w:rsid w:val="00072F3C"/>
    <w:rsid w:val="000741E0"/>
    <w:rsid w:val="00074967"/>
    <w:rsid w:val="00075F3E"/>
    <w:rsid w:val="0007618E"/>
    <w:rsid w:val="00076C58"/>
    <w:rsid w:val="000778FB"/>
    <w:rsid w:val="00077BA1"/>
    <w:rsid w:val="00077DF6"/>
    <w:rsid w:val="00077F97"/>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B07"/>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2F1B"/>
    <w:rsid w:val="001331F0"/>
    <w:rsid w:val="001334CF"/>
    <w:rsid w:val="001339C7"/>
    <w:rsid w:val="00134036"/>
    <w:rsid w:val="00135E48"/>
    <w:rsid w:val="001402A0"/>
    <w:rsid w:val="001412E3"/>
    <w:rsid w:val="001413BE"/>
    <w:rsid w:val="00142312"/>
    <w:rsid w:val="00142A1B"/>
    <w:rsid w:val="00142F98"/>
    <w:rsid w:val="00150742"/>
    <w:rsid w:val="001512BA"/>
    <w:rsid w:val="001515DD"/>
    <w:rsid w:val="001537D4"/>
    <w:rsid w:val="0015398B"/>
    <w:rsid w:val="00155272"/>
    <w:rsid w:val="00155FB8"/>
    <w:rsid w:val="00160EB9"/>
    <w:rsid w:val="00162512"/>
    <w:rsid w:val="001628D0"/>
    <w:rsid w:val="001637DD"/>
    <w:rsid w:val="0016477E"/>
    <w:rsid w:val="001648A5"/>
    <w:rsid w:val="00164971"/>
    <w:rsid w:val="00170449"/>
    <w:rsid w:val="0017192B"/>
    <w:rsid w:val="0017194A"/>
    <w:rsid w:val="00173278"/>
    <w:rsid w:val="001734FC"/>
    <w:rsid w:val="00174DA6"/>
    <w:rsid w:val="00177863"/>
    <w:rsid w:val="00177AAF"/>
    <w:rsid w:val="00180145"/>
    <w:rsid w:val="0018257D"/>
    <w:rsid w:val="0018285D"/>
    <w:rsid w:val="00187357"/>
    <w:rsid w:val="00187847"/>
    <w:rsid w:val="00190571"/>
    <w:rsid w:val="00192868"/>
    <w:rsid w:val="0019383A"/>
    <w:rsid w:val="00194316"/>
    <w:rsid w:val="001974AB"/>
    <w:rsid w:val="00197764"/>
    <w:rsid w:val="00197BFB"/>
    <w:rsid w:val="001A009D"/>
    <w:rsid w:val="001A025A"/>
    <w:rsid w:val="001A131C"/>
    <w:rsid w:val="001A13D0"/>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784"/>
    <w:rsid w:val="001C67AF"/>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18F9"/>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AEF"/>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0AB7"/>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A627B"/>
    <w:rsid w:val="002B07B9"/>
    <w:rsid w:val="002B0EF1"/>
    <w:rsid w:val="002B0FD0"/>
    <w:rsid w:val="002B132C"/>
    <w:rsid w:val="002B3087"/>
    <w:rsid w:val="002B408A"/>
    <w:rsid w:val="002B7152"/>
    <w:rsid w:val="002B7FF7"/>
    <w:rsid w:val="002C12CC"/>
    <w:rsid w:val="002C149C"/>
    <w:rsid w:val="002C1BC1"/>
    <w:rsid w:val="002C2D40"/>
    <w:rsid w:val="002C37E6"/>
    <w:rsid w:val="002C4A53"/>
    <w:rsid w:val="002C734F"/>
    <w:rsid w:val="002C7E1C"/>
    <w:rsid w:val="002D0644"/>
    <w:rsid w:val="002D09DD"/>
    <w:rsid w:val="002D0C9E"/>
    <w:rsid w:val="002D1B86"/>
    <w:rsid w:val="002D249E"/>
    <w:rsid w:val="002D2DBE"/>
    <w:rsid w:val="002D48ED"/>
    <w:rsid w:val="002D566D"/>
    <w:rsid w:val="002D5CD6"/>
    <w:rsid w:val="002D6352"/>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C83"/>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1774"/>
    <w:rsid w:val="003320AC"/>
    <w:rsid w:val="0033351C"/>
    <w:rsid w:val="00333FF6"/>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866"/>
    <w:rsid w:val="00351F67"/>
    <w:rsid w:val="003521DC"/>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CE5"/>
    <w:rsid w:val="00384D62"/>
    <w:rsid w:val="003863A8"/>
    <w:rsid w:val="003867FC"/>
    <w:rsid w:val="00386CBE"/>
    <w:rsid w:val="00387C05"/>
    <w:rsid w:val="00387FA1"/>
    <w:rsid w:val="003903B0"/>
    <w:rsid w:val="00391EF0"/>
    <w:rsid w:val="00397604"/>
    <w:rsid w:val="003979FA"/>
    <w:rsid w:val="00397A9A"/>
    <w:rsid w:val="003A11E7"/>
    <w:rsid w:val="003A14B9"/>
    <w:rsid w:val="003A193C"/>
    <w:rsid w:val="003A1E63"/>
    <w:rsid w:val="003A24FE"/>
    <w:rsid w:val="003A3475"/>
    <w:rsid w:val="003A4B1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231"/>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2926"/>
    <w:rsid w:val="00433E8F"/>
    <w:rsid w:val="00434F4D"/>
    <w:rsid w:val="0044087B"/>
    <w:rsid w:val="00442159"/>
    <w:rsid w:val="00443114"/>
    <w:rsid w:val="00443AFB"/>
    <w:rsid w:val="00443C4D"/>
    <w:rsid w:val="0044416D"/>
    <w:rsid w:val="00444E99"/>
    <w:rsid w:val="00446599"/>
    <w:rsid w:val="00447382"/>
    <w:rsid w:val="00447396"/>
    <w:rsid w:val="00447E67"/>
    <w:rsid w:val="00450D14"/>
    <w:rsid w:val="00451B08"/>
    <w:rsid w:val="004546B5"/>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80C"/>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49D5"/>
    <w:rsid w:val="004B52BB"/>
    <w:rsid w:val="004B6CE4"/>
    <w:rsid w:val="004B7F25"/>
    <w:rsid w:val="004C01CA"/>
    <w:rsid w:val="004C3078"/>
    <w:rsid w:val="004C3E03"/>
    <w:rsid w:val="004C4B45"/>
    <w:rsid w:val="004C4FA9"/>
    <w:rsid w:val="004C5145"/>
    <w:rsid w:val="004C54E3"/>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3A6E"/>
    <w:rsid w:val="00554306"/>
    <w:rsid w:val="00555222"/>
    <w:rsid w:val="00557025"/>
    <w:rsid w:val="0055742C"/>
    <w:rsid w:val="00565529"/>
    <w:rsid w:val="0056675B"/>
    <w:rsid w:val="005668AF"/>
    <w:rsid w:val="00566A2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5C60"/>
    <w:rsid w:val="005A792D"/>
    <w:rsid w:val="005A7BEC"/>
    <w:rsid w:val="005B1FDE"/>
    <w:rsid w:val="005B3E68"/>
    <w:rsid w:val="005B4E66"/>
    <w:rsid w:val="005B6396"/>
    <w:rsid w:val="005B65CE"/>
    <w:rsid w:val="005B666F"/>
    <w:rsid w:val="005B68C9"/>
    <w:rsid w:val="005B6901"/>
    <w:rsid w:val="005B6F7A"/>
    <w:rsid w:val="005B7D35"/>
    <w:rsid w:val="005C1A20"/>
    <w:rsid w:val="005C1A68"/>
    <w:rsid w:val="005C30CD"/>
    <w:rsid w:val="005C3726"/>
    <w:rsid w:val="005C5DF8"/>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39B3"/>
    <w:rsid w:val="005E574E"/>
    <w:rsid w:val="005E65E2"/>
    <w:rsid w:val="005E6B54"/>
    <w:rsid w:val="005F2746"/>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2AC"/>
    <w:rsid w:val="006374A7"/>
    <w:rsid w:val="00640D74"/>
    <w:rsid w:val="00642EC1"/>
    <w:rsid w:val="006430FD"/>
    <w:rsid w:val="0064330E"/>
    <w:rsid w:val="006469BD"/>
    <w:rsid w:val="006470AB"/>
    <w:rsid w:val="00647D03"/>
    <w:rsid w:val="006500EA"/>
    <w:rsid w:val="006537F4"/>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2"/>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ED3"/>
    <w:rsid w:val="006B2C8A"/>
    <w:rsid w:val="006B5578"/>
    <w:rsid w:val="006B7695"/>
    <w:rsid w:val="006B79A3"/>
    <w:rsid w:val="006B7C5D"/>
    <w:rsid w:val="006B7E11"/>
    <w:rsid w:val="006C0605"/>
    <w:rsid w:val="006C24DA"/>
    <w:rsid w:val="006C3F4D"/>
    <w:rsid w:val="006C541D"/>
    <w:rsid w:val="006C6E4C"/>
    <w:rsid w:val="006D1BD2"/>
    <w:rsid w:val="006D23CA"/>
    <w:rsid w:val="006D23D2"/>
    <w:rsid w:val="006D3864"/>
    <w:rsid w:val="006D4CF2"/>
    <w:rsid w:val="006E03AC"/>
    <w:rsid w:val="006E2432"/>
    <w:rsid w:val="006E2A4B"/>
    <w:rsid w:val="006E4BE6"/>
    <w:rsid w:val="006E50F9"/>
    <w:rsid w:val="006E69E3"/>
    <w:rsid w:val="006E73BC"/>
    <w:rsid w:val="006E7FC4"/>
    <w:rsid w:val="006F07AD"/>
    <w:rsid w:val="006F1689"/>
    <w:rsid w:val="006F1EA5"/>
    <w:rsid w:val="006F38B7"/>
    <w:rsid w:val="006F4D3F"/>
    <w:rsid w:val="006F53DA"/>
    <w:rsid w:val="006F6489"/>
    <w:rsid w:val="006F6744"/>
    <w:rsid w:val="006F69FC"/>
    <w:rsid w:val="00701C6A"/>
    <w:rsid w:val="00703867"/>
    <w:rsid w:val="00704FCD"/>
    <w:rsid w:val="00707D49"/>
    <w:rsid w:val="007107F8"/>
    <w:rsid w:val="0071297D"/>
    <w:rsid w:val="0071485B"/>
    <w:rsid w:val="00714A06"/>
    <w:rsid w:val="007155DA"/>
    <w:rsid w:val="00716461"/>
    <w:rsid w:val="0072017F"/>
    <w:rsid w:val="007212CC"/>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515D3"/>
    <w:rsid w:val="00752A2D"/>
    <w:rsid w:val="0075487A"/>
    <w:rsid w:val="00755614"/>
    <w:rsid w:val="00762198"/>
    <w:rsid w:val="00766DCF"/>
    <w:rsid w:val="0077233A"/>
    <w:rsid w:val="00773D17"/>
    <w:rsid w:val="00775E5E"/>
    <w:rsid w:val="00777B35"/>
    <w:rsid w:val="007805F4"/>
    <w:rsid w:val="00782F04"/>
    <w:rsid w:val="007838DB"/>
    <w:rsid w:val="00784131"/>
    <w:rsid w:val="0078519A"/>
    <w:rsid w:val="0078693A"/>
    <w:rsid w:val="007872F6"/>
    <w:rsid w:val="007904AD"/>
    <w:rsid w:val="007908CA"/>
    <w:rsid w:val="00790F53"/>
    <w:rsid w:val="007910A2"/>
    <w:rsid w:val="007912AF"/>
    <w:rsid w:val="007921EA"/>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2594"/>
    <w:rsid w:val="007B34BD"/>
    <w:rsid w:val="007B3676"/>
    <w:rsid w:val="007B3EF8"/>
    <w:rsid w:val="007B459A"/>
    <w:rsid w:val="007B6AA5"/>
    <w:rsid w:val="007B6E00"/>
    <w:rsid w:val="007B72CA"/>
    <w:rsid w:val="007B7A08"/>
    <w:rsid w:val="007C0085"/>
    <w:rsid w:val="007C14F5"/>
    <w:rsid w:val="007C15EA"/>
    <w:rsid w:val="007C1A96"/>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7F"/>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37676"/>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4715"/>
    <w:rsid w:val="0089586B"/>
    <w:rsid w:val="00896A57"/>
    <w:rsid w:val="00897035"/>
    <w:rsid w:val="00897586"/>
    <w:rsid w:val="008979CA"/>
    <w:rsid w:val="00897D61"/>
    <w:rsid w:val="008A0085"/>
    <w:rsid w:val="008A0B0D"/>
    <w:rsid w:val="008A20B6"/>
    <w:rsid w:val="008A2895"/>
    <w:rsid w:val="008A5619"/>
    <w:rsid w:val="008A5B98"/>
    <w:rsid w:val="008A77AF"/>
    <w:rsid w:val="008A7D89"/>
    <w:rsid w:val="008B0184"/>
    <w:rsid w:val="008B15FA"/>
    <w:rsid w:val="008B24DA"/>
    <w:rsid w:val="008B2C6D"/>
    <w:rsid w:val="008B54D5"/>
    <w:rsid w:val="008B58DE"/>
    <w:rsid w:val="008B6088"/>
    <w:rsid w:val="008B722E"/>
    <w:rsid w:val="008B7355"/>
    <w:rsid w:val="008B7F69"/>
    <w:rsid w:val="008C110D"/>
    <w:rsid w:val="008C1997"/>
    <w:rsid w:val="008C201C"/>
    <w:rsid w:val="008C4E60"/>
    <w:rsid w:val="008C4FDA"/>
    <w:rsid w:val="008C72F2"/>
    <w:rsid w:val="008D2764"/>
    <w:rsid w:val="008D3358"/>
    <w:rsid w:val="008D4EDC"/>
    <w:rsid w:val="008D5B63"/>
    <w:rsid w:val="008E1190"/>
    <w:rsid w:val="008E24B4"/>
    <w:rsid w:val="008E2912"/>
    <w:rsid w:val="008E2F35"/>
    <w:rsid w:val="008E3763"/>
    <w:rsid w:val="008E5A5F"/>
    <w:rsid w:val="008F092C"/>
    <w:rsid w:val="008F1D84"/>
    <w:rsid w:val="008F28C4"/>
    <w:rsid w:val="008F4290"/>
    <w:rsid w:val="008F4580"/>
    <w:rsid w:val="008F4894"/>
    <w:rsid w:val="008F4DB9"/>
    <w:rsid w:val="008F4F4C"/>
    <w:rsid w:val="008F5003"/>
    <w:rsid w:val="008F5882"/>
    <w:rsid w:val="008F6463"/>
    <w:rsid w:val="008F6A34"/>
    <w:rsid w:val="008F73F2"/>
    <w:rsid w:val="009050E2"/>
    <w:rsid w:val="00907000"/>
    <w:rsid w:val="00910EE4"/>
    <w:rsid w:val="00914132"/>
    <w:rsid w:val="009167A2"/>
    <w:rsid w:val="00917A5D"/>
    <w:rsid w:val="00920833"/>
    <w:rsid w:val="0092167E"/>
    <w:rsid w:val="009220E3"/>
    <w:rsid w:val="00925C76"/>
    <w:rsid w:val="009303A8"/>
    <w:rsid w:val="00931BE6"/>
    <w:rsid w:val="009321C8"/>
    <w:rsid w:val="00932F6D"/>
    <w:rsid w:val="0093304E"/>
    <w:rsid w:val="009347ED"/>
    <w:rsid w:val="009354D2"/>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587"/>
    <w:rsid w:val="0096677E"/>
    <w:rsid w:val="00967C2D"/>
    <w:rsid w:val="00970FC6"/>
    <w:rsid w:val="009724DF"/>
    <w:rsid w:val="009738D0"/>
    <w:rsid w:val="009745B5"/>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1C"/>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3474"/>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B25"/>
    <w:rsid w:val="00A02411"/>
    <w:rsid w:val="00A03866"/>
    <w:rsid w:val="00A04311"/>
    <w:rsid w:val="00A0455C"/>
    <w:rsid w:val="00A04E44"/>
    <w:rsid w:val="00A05D5B"/>
    <w:rsid w:val="00A10382"/>
    <w:rsid w:val="00A11B71"/>
    <w:rsid w:val="00A11F33"/>
    <w:rsid w:val="00A12463"/>
    <w:rsid w:val="00A12D92"/>
    <w:rsid w:val="00A15749"/>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6D6D"/>
    <w:rsid w:val="00A3786A"/>
    <w:rsid w:val="00A37A1A"/>
    <w:rsid w:val="00A37AEB"/>
    <w:rsid w:val="00A40C22"/>
    <w:rsid w:val="00A41B55"/>
    <w:rsid w:val="00A421C9"/>
    <w:rsid w:val="00A430F4"/>
    <w:rsid w:val="00A44241"/>
    <w:rsid w:val="00A4461F"/>
    <w:rsid w:val="00A44726"/>
    <w:rsid w:val="00A452B6"/>
    <w:rsid w:val="00A46B0B"/>
    <w:rsid w:val="00A476DE"/>
    <w:rsid w:val="00A514B6"/>
    <w:rsid w:val="00A51B3F"/>
    <w:rsid w:val="00A5234B"/>
    <w:rsid w:val="00A5424C"/>
    <w:rsid w:val="00A5798B"/>
    <w:rsid w:val="00A60B12"/>
    <w:rsid w:val="00A60EAD"/>
    <w:rsid w:val="00A61656"/>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3BD"/>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1E8D"/>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E65E4"/>
    <w:rsid w:val="00AF0B91"/>
    <w:rsid w:val="00AF173C"/>
    <w:rsid w:val="00AF25E9"/>
    <w:rsid w:val="00AF34E8"/>
    <w:rsid w:val="00AF41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109B"/>
    <w:rsid w:val="00B2342A"/>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475EF"/>
    <w:rsid w:val="00B5295E"/>
    <w:rsid w:val="00B52F9B"/>
    <w:rsid w:val="00B53165"/>
    <w:rsid w:val="00B53AF9"/>
    <w:rsid w:val="00B55087"/>
    <w:rsid w:val="00B5535E"/>
    <w:rsid w:val="00B554DD"/>
    <w:rsid w:val="00B55B1E"/>
    <w:rsid w:val="00B5619D"/>
    <w:rsid w:val="00B613A2"/>
    <w:rsid w:val="00B630EE"/>
    <w:rsid w:val="00B63157"/>
    <w:rsid w:val="00B63531"/>
    <w:rsid w:val="00B63974"/>
    <w:rsid w:val="00B63D6C"/>
    <w:rsid w:val="00B641D4"/>
    <w:rsid w:val="00B654B8"/>
    <w:rsid w:val="00B6671A"/>
    <w:rsid w:val="00B66CB3"/>
    <w:rsid w:val="00B71454"/>
    <w:rsid w:val="00B72489"/>
    <w:rsid w:val="00B72C8B"/>
    <w:rsid w:val="00B7339E"/>
    <w:rsid w:val="00B73849"/>
    <w:rsid w:val="00B73AAB"/>
    <w:rsid w:val="00B73C0E"/>
    <w:rsid w:val="00B73FB4"/>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529E"/>
    <w:rsid w:val="00B9655D"/>
    <w:rsid w:val="00B96B78"/>
    <w:rsid w:val="00BA2247"/>
    <w:rsid w:val="00BA303B"/>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3132"/>
    <w:rsid w:val="00BD5A6F"/>
    <w:rsid w:val="00BD675C"/>
    <w:rsid w:val="00BD6D61"/>
    <w:rsid w:val="00BD6DDE"/>
    <w:rsid w:val="00BE0602"/>
    <w:rsid w:val="00BE21CB"/>
    <w:rsid w:val="00BE2495"/>
    <w:rsid w:val="00BE353D"/>
    <w:rsid w:val="00BE5D23"/>
    <w:rsid w:val="00BE66BE"/>
    <w:rsid w:val="00BE66CE"/>
    <w:rsid w:val="00BE69C2"/>
    <w:rsid w:val="00BF05DB"/>
    <w:rsid w:val="00BF1327"/>
    <w:rsid w:val="00BF1803"/>
    <w:rsid w:val="00BF269D"/>
    <w:rsid w:val="00BF2DA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D01"/>
    <w:rsid w:val="00C248E7"/>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77080"/>
    <w:rsid w:val="00C803E7"/>
    <w:rsid w:val="00C83A21"/>
    <w:rsid w:val="00C8667D"/>
    <w:rsid w:val="00C86E1F"/>
    <w:rsid w:val="00C92170"/>
    <w:rsid w:val="00C92A33"/>
    <w:rsid w:val="00C93666"/>
    <w:rsid w:val="00C938B8"/>
    <w:rsid w:val="00C9532A"/>
    <w:rsid w:val="00C968E1"/>
    <w:rsid w:val="00CA029C"/>
    <w:rsid w:val="00CA046F"/>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2D56"/>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C93"/>
    <w:rsid w:val="00CF3FB9"/>
    <w:rsid w:val="00CF47B6"/>
    <w:rsid w:val="00CF5944"/>
    <w:rsid w:val="00CF5EF6"/>
    <w:rsid w:val="00CF7BD2"/>
    <w:rsid w:val="00D00337"/>
    <w:rsid w:val="00D0214A"/>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17CC5"/>
    <w:rsid w:val="00D227EE"/>
    <w:rsid w:val="00D22E4A"/>
    <w:rsid w:val="00D2357F"/>
    <w:rsid w:val="00D25B32"/>
    <w:rsid w:val="00D263AD"/>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5CAD"/>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A7"/>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7DA9"/>
    <w:rsid w:val="00DF03B4"/>
    <w:rsid w:val="00DF1253"/>
    <w:rsid w:val="00DF1A8D"/>
    <w:rsid w:val="00DF2F56"/>
    <w:rsid w:val="00DF36E8"/>
    <w:rsid w:val="00DF6120"/>
    <w:rsid w:val="00E0124C"/>
    <w:rsid w:val="00E01355"/>
    <w:rsid w:val="00E02416"/>
    <w:rsid w:val="00E02451"/>
    <w:rsid w:val="00E0443A"/>
    <w:rsid w:val="00E05915"/>
    <w:rsid w:val="00E06CDA"/>
    <w:rsid w:val="00E06E06"/>
    <w:rsid w:val="00E0732D"/>
    <w:rsid w:val="00E1023A"/>
    <w:rsid w:val="00E11906"/>
    <w:rsid w:val="00E129CB"/>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1E6A"/>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96F9E"/>
    <w:rsid w:val="00EA25F4"/>
    <w:rsid w:val="00EA29AF"/>
    <w:rsid w:val="00EA3892"/>
    <w:rsid w:val="00EA49DF"/>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4A5"/>
    <w:rsid w:val="00EE4AAE"/>
    <w:rsid w:val="00EE4E2B"/>
    <w:rsid w:val="00EE646D"/>
    <w:rsid w:val="00EE7C15"/>
    <w:rsid w:val="00EF033E"/>
    <w:rsid w:val="00EF0C4E"/>
    <w:rsid w:val="00EF13CE"/>
    <w:rsid w:val="00EF1DF9"/>
    <w:rsid w:val="00EF334A"/>
    <w:rsid w:val="00EF36A4"/>
    <w:rsid w:val="00EF40C7"/>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3F85"/>
    <w:rsid w:val="00F24B9B"/>
    <w:rsid w:val="00F2585E"/>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366"/>
    <w:rsid w:val="00F92C37"/>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2C17"/>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Tekstpodstawowy"/>
    <w:link w:val="Nagwek3Znak"/>
    <w:qFormat/>
    <w:rsid w:val="00CF7BD2"/>
    <w:pPr>
      <w:suppressAutoHyphens/>
      <w:spacing w:before="280" w:after="280"/>
      <w:outlineLvl w:val="2"/>
    </w:pPr>
    <w:rPr>
      <w:b/>
      <w:bCs/>
      <w:sz w:val="27"/>
      <w:szCs w:val="27"/>
      <w:lang w:eastAsia="ar-SA"/>
    </w:rPr>
  </w:style>
  <w:style w:type="paragraph" w:styleId="Nagwek4">
    <w:name w:val="heading 4"/>
    <w:basedOn w:val="Normalny"/>
    <w:next w:val="Normalny"/>
    <w:link w:val="Nagwek4Znak"/>
    <w:qFormat/>
    <w:rsid w:val="00CF7BD2"/>
    <w:pPr>
      <w:keepNext/>
      <w:suppressAutoHyphens/>
      <w:spacing w:before="240" w:after="60"/>
      <w:outlineLvl w:val="3"/>
    </w:pPr>
    <w:rPr>
      <w:b/>
      <w:bCs/>
      <w:sz w:val="28"/>
      <w:szCs w:val="28"/>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Podsis rysunku,L1,Numerowanie,Akapit z listą5,maz_wyliczenie,opis dzialania,K-P_odwolanie,A_wyliczenie,Akapit z listą5CxSpLast,BulletC,Tekst punktowanie,Akapit z listą 1,List Paragraph,Table of contents numbered"/>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Podsis rysunku Znak,L1 Znak,Numerowanie Znak,Akapit z listą5 Znak,maz_wyliczenie Znak,opis dzialania Znak,K-P_odwolanie Znak,A_wyliczenie Znak,Akapit z listą5CxSpLast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2"/>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3"/>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paragraph" w:styleId="Bezodstpw">
    <w:name w:val="No Spacing"/>
    <w:uiPriority w:val="1"/>
    <w:qFormat/>
    <w:rsid w:val="00CA046F"/>
    <w:rPr>
      <w:rFonts w:ascii="Calibri" w:eastAsia="Calibri" w:hAnsi="Calibri"/>
      <w:sz w:val="22"/>
      <w:szCs w:val="22"/>
      <w:lang w:eastAsia="en-US"/>
    </w:rPr>
  </w:style>
  <w:style w:type="character" w:customStyle="1" w:styleId="FontStyle11">
    <w:name w:val="Font Style11"/>
    <w:uiPriority w:val="99"/>
    <w:rsid w:val="00566A2F"/>
    <w:rPr>
      <w:rFonts w:ascii="Times New Roman" w:hAnsi="Times New Roman" w:cs="Times New Roman"/>
      <w:sz w:val="24"/>
      <w:szCs w:val="24"/>
    </w:rPr>
  </w:style>
  <w:style w:type="paragraph" w:customStyle="1" w:styleId="Style1">
    <w:name w:val="Style1"/>
    <w:basedOn w:val="Normalny"/>
    <w:uiPriority w:val="99"/>
    <w:rsid w:val="00566A2F"/>
    <w:pPr>
      <w:widowControl w:val="0"/>
      <w:autoSpaceDE w:val="0"/>
      <w:autoSpaceDN w:val="0"/>
      <w:adjustRightInd w:val="0"/>
      <w:spacing w:line="245" w:lineRule="exact"/>
      <w:ind w:hanging="384"/>
      <w:jc w:val="both"/>
    </w:pPr>
    <w:rPr>
      <w:rFonts w:ascii="Verdana" w:hAnsi="Verdana"/>
    </w:rPr>
  </w:style>
  <w:style w:type="paragraph" w:customStyle="1" w:styleId="Style5">
    <w:name w:val="Style5"/>
    <w:basedOn w:val="Normalny"/>
    <w:uiPriority w:val="99"/>
    <w:rsid w:val="00566A2F"/>
    <w:pPr>
      <w:widowControl w:val="0"/>
      <w:autoSpaceDE w:val="0"/>
      <w:autoSpaceDN w:val="0"/>
      <w:adjustRightInd w:val="0"/>
      <w:spacing w:line="245" w:lineRule="exact"/>
      <w:ind w:hanging="264"/>
    </w:pPr>
    <w:rPr>
      <w:rFonts w:ascii="Verdana" w:hAnsi="Verdana"/>
    </w:rPr>
  </w:style>
  <w:style w:type="paragraph" w:customStyle="1" w:styleId="Style6">
    <w:name w:val="Style6"/>
    <w:basedOn w:val="Normalny"/>
    <w:uiPriority w:val="99"/>
    <w:rsid w:val="00566A2F"/>
    <w:pPr>
      <w:widowControl w:val="0"/>
      <w:autoSpaceDE w:val="0"/>
      <w:autoSpaceDN w:val="0"/>
      <w:adjustRightInd w:val="0"/>
      <w:spacing w:line="245" w:lineRule="exact"/>
      <w:jc w:val="both"/>
    </w:pPr>
    <w:rPr>
      <w:rFonts w:ascii="Verdana" w:hAnsi="Verdana"/>
    </w:rPr>
  </w:style>
  <w:style w:type="paragraph" w:customStyle="1" w:styleId="Style7">
    <w:name w:val="Style7"/>
    <w:basedOn w:val="Normalny"/>
    <w:uiPriority w:val="99"/>
    <w:rsid w:val="00566A2F"/>
    <w:pPr>
      <w:widowControl w:val="0"/>
      <w:autoSpaceDE w:val="0"/>
      <w:autoSpaceDN w:val="0"/>
      <w:adjustRightInd w:val="0"/>
      <w:spacing w:line="243" w:lineRule="exact"/>
      <w:ind w:hanging="346"/>
      <w:jc w:val="both"/>
    </w:pPr>
    <w:rPr>
      <w:rFonts w:ascii="Verdana" w:hAnsi="Verdana"/>
    </w:rPr>
  </w:style>
  <w:style w:type="paragraph" w:customStyle="1" w:styleId="Style8">
    <w:name w:val="Style8"/>
    <w:basedOn w:val="Normalny"/>
    <w:uiPriority w:val="99"/>
    <w:rsid w:val="00566A2F"/>
    <w:pPr>
      <w:widowControl w:val="0"/>
      <w:autoSpaceDE w:val="0"/>
      <w:autoSpaceDN w:val="0"/>
      <w:adjustRightInd w:val="0"/>
      <w:spacing w:line="241" w:lineRule="exact"/>
      <w:ind w:hanging="514"/>
      <w:jc w:val="both"/>
    </w:pPr>
    <w:rPr>
      <w:rFonts w:ascii="Verdana" w:hAnsi="Verdana"/>
    </w:rPr>
  </w:style>
  <w:style w:type="character" w:customStyle="1" w:styleId="Nagwek3Znak">
    <w:name w:val="Nagłówek 3 Znak"/>
    <w:basedOn w:val="Domylnaczcionkaakapitu"/>
    <w:link w:val="Nagwek3"/>
    <w:rsid w:val="00CF7BD2"/>
    <w:rPr>
      <w:b/>
      <w:bCs/>
      <w:sz w:val="27"/>
      <w:szCs w:val="27"/>
      <w:lang w:eastAsia="ar-SA"/>
    </w:rPr>
  </w:style>
  <w:style w:type="character" w:customStyle="1" w:styleId="Nagwek4Znak">
    <w:name w:val="Nagłówek 4 Znak"/>
    <w:basedOn w:val="Domylnaczcionkaakapitu"/>
    <w:link w:val="Nagwek4"/>
    <w:rsid w:val="00CF7BD2"/>
    <w:rPr>
      <w:b/>
      <w:bCs/>
      <w:sz w:val="28"/>
      <w:szCs w:val="28"/>
      <w:lang w:eastAsia="ar-SA"/>
    </w:rPr>
  </w:style>
  <w:style w:type="character" w:customStyle="1" w:styleId="WW8Num4z1">
    <w:name w:val="WW8Num4z1"/>
    <w:rsid w:val="00CF7BD2"/>
    <w:rPr>
      <w:rFonts w:ascii="Symbol" w:eastAsia="Times New Roman" w:hAnsi="Symbol" w:cs="Times New Roman"/>
    </w:rPr>
  </w:style>
  <w:style w:type="character" w:customStyle="1" w:styleId="WW8Num6z2">
    <w:name w:val="WW8Num6z2"/>
    <w:rsid w:val="00CF7BD2"/>
    <w:rPr>
      <w:rFonts w:ascii="Times New Roman" w:eastAsia="Times New Roman" w:hAnsi="Times New Roman" w:cs="Times New Roman"/>
    </w:rPr>
  </w:style>
  <w:style w:type="character" w:customStyle="1" w:styleId="WW8Num9z4">
    <w:name w:val="WW8Num9z4"/>
    <w:rsid w:val="00CF7BD2"/>
    <w:rPr>
      <w:rFonts w:ascii="Times New Roman" w:eastAsia="Times New Roman" w:hAnsi="Times New Roman" w:cs="Times New Roman"/>
    </w:rPr>
  </w:style>
  <w:style w:type="character" w:customStyle="1" w:styleId="WW8Num14z0">
    <w:name w:val="WW8Num14z0"/>
    <w:rsid w:val="00CF7BD2"/>
    <w:rPr>
      <w:rFonts w:ascii="Symbol" w:hAnsi="Symbol"/>
    </w:rPr>
  </w:style>
  <w:style w:type="character" w:customStyle="1" w:styleId="WW8Num14z1">
    <w:name w:val="WW8Num14z1"/>
    <w:rsid w:val="00CF7BD2"/>
    <w:rPr>
      <w:rFonts w:ascii="Courier New" w:hAnsi="Courier New" w:cs="Courier New"/>
    </w:rPr>
  </w:style>
  <w:style w:type="character" w:customStyle="1" w:styleId="WW8Num14z2">
    <w:name w:val="WW8Num14z2"/>
    <w:rsid w:val="00CF7BD2"/>
    <w:rPr>
      <w:rFonts w:ascii="Wingdings" w:hAnsi="Wingdings"/>
    </w:rPr>
  </w:style>
  <w:style w:type="character" w:customStyle="1" w:styleId="WW8Num24z0">
    <w:name w:val="WW8Num24z0"/>
    <w:rsid w:val="00CF7BD2"/>
    <w:rPr>
      <w:b w:val="0"/>
      <w:i w:val="0"/>
    </w:rPr>
  </w:style>
  <w:style w:type="character" w:customStyle="1" w:styleId="WW8Num25z0">
    <w:name w:val="WW8Num25z0"/>
    <w:rsid w:val="00CF7BD2"/>
    <w:rPr>
      <w:rFonts w:ascii="Times New Roman" w:hAnsi="Times New Roman"/>
      <w:b w:val="0"/>
      <w:i w:val="0"/>
      <w:sz w:val="24"/>
      <w:szCs w:val="24"/>
    </w:rPr>
  </w:style>
  <w:style w:type="character" w:customStyle="1" w:styleId="WW8Num26z0">
    <w:name w:val="WW8Num26z0"/>
    <w:rsid w:val="00CF7BD2"/>
    <w:rPr>
      <w:color w:val="auto"/>
    </w:rPr>
  </w:style>
  <w:style w:type="character" w:customStyle="1" w:styleId="WW8Num28z0">
    <w:name w:val="WW8Num28z0"/>
    <w:rsid w:val="00CF7BD2"/>
    <w:rPr>
      <w:b/>
    </w:rPr>
  </w:style>
  <w:style w:type="character" w:customStyle="1" w:styleId="Domylnaczcionkaakapitu1">
    <w:name w:val="Domyślna czcionka akapitu1"/>
    <w:rsid w:val="00CF7BD2"/>
  </w:style>
  <w:style w:type="character" w:customStyle="1" w:styleId="Znakiprzypiswdolnych">
    <w:name w:val="Znaki przypisów dolnych"/>
    <w:rsid w:val="00CF7BD2"/>
    <w:rPr>
      <w:vertAlign w:val="superscript"/>
    </w:rPr>
  </w:style>
  <w:style w:type="character" w:customStyle="1" w:styleId="Znakiprzypiswkocowych">
    <w:name w:val="Znaki przypisów końcowych"/>
    <w:rsid w:val="00CF7BD2"/>
  </w:style>
  <w:style w:type="paragraph" w:customStyle="1" w:styleId="Podpis1">
    <w:name w:val="Podpis1"/>
    <w:basedOn w:val="Normalny"/>
    <w:rsid w:val="00CF7BD2"/>
    <w:pPr>
      <w:suppressLineNumbers/>
      <w:suppressAutoHyphens/>
      <w:spacing w:before="120" w:after="120"/>
    </w:pPr>
    <w:rPr>
      <w:rFonts w:cs="Tahoma"/>
      <w:i/>
      <w:iCs/>
      <w:sz w:val="20"/>
      <w:szCs w:val="20"/>
      <w:lang w:eastAsia="ar-SA"/>
    </w:rPr>
  </w:style>
  <w:style w:type="paragraph" w:customStyle="1" w:styleId="Indeks">
    <w:name w:val="Indeks"/>
    <w:basedOn w:val="Normalny"/>
    <w:rsid w:val="00CF7BD2"/>
    <w:pPr>
      <w:suppressLineNumbers/>
      <w:suppressAutoHyphens/>
    </w:pPr>
    <w:rPr>
      <w:rFonts w:cs="Tahoma"/>
      <w:lang w:eastAsia="ar-SA"/>
    </w:rPr>
  </w:style>
  <w:style w:type="paragraph" w:customStyle="1" w:styleId="Nagwek10">
    <w:name w:val="Nagłówek1"/>
    <w:basedOn w:val="Normalny"/>
    <w:next w:val="Tekstpodstawowy"/>
    <w:rsid w:val="00CF7BD2"/>
    <w:pPr>
      <w:keepNext/>
      <w:suppressAutoHyphens/>
      <w:spacing w:before="240" w:after="120"/>
    </w:pPr>
    <w:rPr>
      <w:rFonts w:ascii="Arial" w:eastAsia="Arial Unicode MS" w:hAnsi="Arial" w:cs="Tahoma"/>
      <w:sz w:val="28"/>
      <w:szCs w:val="28"/>
      <w:lang w:eastAsia="ar-SA"/>
    </w:rPr>
  </w:style>
  <w:style w:type="paragraph" w:customStyle="1" w:styleId="Tekstpodstawowy31">
    <w:name w:val="Tekst podstawowy 31"/>
    <w:basedOn w:val="Normalny"/>
    <w:rsid w:val="00CF7BD2"/>
    <w:pPr>
      <w:suppressAutoHyphens/>
      <w:jc w:val="center"/>
    </w:pPr>
    <w:rPr>
      <w:b/>
      <w:lang w:eastAsia="ar-SA"/>
    </w:rPr>
  </w:style>
  <w:style w:type="paragraph" w:customStyle="1" w:styleId="BodyText210">
    <w:name w:val="Body Text 21"/>
    <w:basedOn w:val="Normalny"/>
    <w:rsid w:val="00CF7BD2"/>
    <w:pPr>
      <w:widowControl w:val="0"/>
      <w:tabs>
        <w:tab w:val="left" w:pos="7797"/>
      </w:tabs>
      <w:suppressAutoHyphens/>
      <w:snapToGrid w:val="0"/>
      <w:jc w:val="both"/>
    </w:pPr>
    <w:rPr>
      <w:szCs w:val="20"/>
      <w:lang w:eastAsia="ar-SA"/>
    </w:rPr>
  </w:style>
  <w:style w:type="paragraph" w:customStyle="1" w:styleId="Tekstpodstawowywcity21">
    <w:name w:val="Tekst podstawowy wcięty 21"/>
    <w:basedOn w:val="Normalny"/>
    <w:rsid w:val="00CF7BD2"/>
    <w:pPr>
      <w:suppressAutoHyphens/>
      <w:spacing w:after="120" w:line="480" w:lineRule="auto"/>
      <w:ind w:left="283"/>
    </w:pPr>
    <w:rPr>
      <w:lang w:eastAsia="ar-SA"/>
    </w:rPr>
  </w:style>
  <w:style w:type="paragraph" w:customStyle="1" w:styleId="Tekstpodstawowy21">
    <w:name w:val="Tekst podstawowy 21"/>
    <w:basedOn w:val="Normalny"/>
    <w:rsid w:val="00CF7BD2"/>
    <w:pPr>
      <w:suppressAutoHyphens/>
      <w:spacing w:after="120" w:line="480" w:lineRule="auto"/>
    </w:pPr>
    <w:rPr>
      <w:lang w:eastAsia="ar-SA"/>
    </w:rPr>
  </w:style>
  <w:style w:type="paragraph" w:styleId="Podtytu">
    <w:name w:val="Subtitle"/>
    <w:basedOn w:val="Nagwek10"/>
    <w:next w:val="Tekstpodstawowy"/>
    <w:link w:val="PodtytuZnak"/>
    <w:qFormat/>
    <w:rsid w:val="00CF7BD2"/>
    <w:pPr>
      <w:jc w:val="center"/>
    </w:pPr>
    <w:rPr>
      <w:i/>
      <w:iCs/>
    </w:rPr>
  </w:style>
  <w:style w:type="character" w:customStyle="1" w:styleId="PodtytuZnak">
    <w:name w:val="Podtytuł Znak"/>
    <w:basedOn w:val="Domylnaczcionkaakapitu"/>
    <w:link w:val="Podtytu"/>
    <w:rsid w:val="00CF7BD2"/>
    <w:rPr>
      <w:rFonts w:ascii="Arial" w:eastAsia="Arial Unicode MS" w:hAnsi="Arial" w:cs="Tahoma"/>
      <w:i/>
      <w:iCs/>
      <w:sz w:val="28"/>
      <w:szCs w:val="28"/>
      <w:lang w:eastAsia="ar-SA"/>
    </w:rPr>
  </w:style>
  <w:style w:type="paragraph" w:customStyle="1" w:styleId="Zawartotabeli">
    <w:name w:val="Zawartość tabeli"/>
    <w:basedOn w:val="Normalny"/>
    <w:rsid w:val="00CF7BD2"/>
    <w:pPr>
      <w:suppressLineNumbers/>
      <w:suppressAutoHyphens/>
    </w:pPr>
    <w:rPr>
      <w:lang w:eastAsia="ar-SA"/>
    </w:rPr>
  </w:style>
  <w:style w:type="paragraph" w:customStyle="1" w:styleId="Nagwektabeli">
    <w:name w:val="Nagłówek tabeli"/>
    <w:basedOn w:val="Zawartotabeli"/>
    <w:rsid w:val="00CF7BD2"/>
    <w:pPr>
      <w:jc w:val="center"/>
    </w:pPr>
    <w:rPr>
      <w:b/>
      <w:bCs/>
      <w:i/>
      <w:iCs/>
    </w:rPr>
  </w:style>
  <w:style w:type="character" w:styleId="Numerstrony">
    <w:name w:val="page number"/>
    <w:basedOn w:val="Domylnaczcionkaakapitu"/>
    <w:rsid w:val="00CF7BD2"/>
  </w:style>
  <w:style w:type="character" w:customStyle="1" w:styleId="h1">
    <w:name w:val="h1"/>
    <w:basedOn w:val="Domylnaczcionkaakapitu"/>
    <w:rsid w:val="00CF7BD2"/>
  </w:style>
  <w:style w:type="paragraph" w:customStyle="1" w:styleId="Style2">
    <w:name w:val="Style2"/>
    <w:basedOn w:val="Normalny"/>
    <w:uiPriority w:val="99"/>
    <w:rsid w:val="00CF7BD2"/>
    <w:pPr>
      <w:widowControl w:val="0"/>
      <w:autoSpaceDE w:val="0"/>
      <w:autoSpaceDN w:val="0"/>
      <w:adjustRightInd w:val="0"/>
      <w:spacing w:line="278" w:lineRule="exact"/>
      <w:ind w:hanging="341"/>
      <w:jc w:val="both"/>
    </w:pPr>
  </w:style>
  <w:style w:type="character" w:customStyle="1" w:styleId="FontStyle39">
    <w:name w:val="Font Style39"/>
    <w:uiPriority w:val="99"/>
    <w:rsid w:val="00CF7BD2"/>
    <w:rPr>
      <w:rFonts w:ascii="Arial" w:hAnsi="Arial" w:cs="Arial"/>
      <w:b/>
      <w:bCs/>
      <w:sz w:val="18"/>
      <w:szCs w:val="18"/>
    </w:rPr>
  </w:style>
  <w:style w:type="character" w:customStyle="1" w:styleId="FontStyle45">
    <w:name w:val="Font Style45"/>
    <w:uiPriority w:val="99"/>
    <w:rsid w:val="00CF7BD2"/>
    <w:rPr>
      <w:rFonts w:ascii="Arial" w:hAnsi="Arial" w:cs="Arial"/>
      <w:sz w:val="18"/>
      <w:szCs w:val="18"/>
    </w:rPr>
  </w:style>
  <w:style w:type="paragraph" w:customStyle="1" w:styleId="Style25">
    <w:name w:val="Style25"/>
    <w:basedOn w:val="Normalny"/>
    <w:uiPriority w:val="99"/>
    <w:rsid w:val="00CF7BD2"/>
    <w:pPr>
      <w:widowControl w:val="0"/>
      <w:autoSpaceDE w:val="0"/>
      <w:autoSpaceDN w:val="0"/>
      <w:adjustRightInd w:val="0"/>
      <w:spacing w:line="264" w:lineRule="exact"/>
      <w:jc w:val="both"/>
    </w:pPr>
    <w:rPr>
      <w:rFonts w:ascii="Arial" w:hAnsi="Arial" w:cs="Arial"/>
    </w:rPr>
  </w:style>
  <w:style w:type="paragraph" w:customStyle="1" w:styleId="Style27">
    <w:name w:val="Style27"/>
    <w:basedOn w:val="Normalny"/>
    <w:uiPriority w:val="99"/>
    <w:rsid w:val="00CF7BD2"/>
    <w:pPr>
      <w:widowControl w:val="0"/>
      <w:autoSpaceDE w:val="0"/>
      <w:autoSpaceDN w:val="0"/>
      <w:adjustRightInd w:val="0"/>
      <w:spacing w:line="264" w:lineRule="exact"/>
      <w:ind w:hanging="403"/>
      <w:jc w:val="both"/>
    </w:pPr>
    <w:rPr>
      <w:rFonts w:ascii="Arial" w:hAnsi="Arial" w:cs="Arial"/>
    </w:rPr>
  </w:style>
  <w:style w:type="paragraph" w:customStyle="1" w:styleId="Style60">
    <w:name w:val="Style60"/>
    <w:basedOn w:val="Normalny"/>
    <w:uiPriority w:val="99"/>
    <w:rsid w:val="00CF7BD2"/>
    <w:pPr>
      <w:widowControl w:val="0"/>
      <w:autoSpaceDE w:val="0"/>
      <w:autoSpaceDN w:val="0"/>
      <w:adjustRightInd w:val="0"/>
      <w:spacing w:line="230" w:lineRule="exact"/>
      <w:jc w:val="both"/>
    </w:pPr>
    <w:rPr>
      <w:rFonts w:ascii="Trebuchet MS" w:hAnsi="Trebuchet MS"/>
    </w:rPr>
  </w:style>
  <w:style w:type="character" w:customStyle="1" w:styleId="FontStyle97">
    <w:name w:val="Font Style97"/>
    <w:uiPriority w:val="99"/>
    <w:rsid w:val="00CF7BD2"/>
    <w:rPr>
      <w:rFonts w:ascii="Trebuchet MS" w:hAnsi="Trebuchet MS" w:cs="Trebuchet MS" w:hint="default"/>
      <w:i/>
      <w:iCs/>
      <w:sz w:val="20"/>
      <w:szCs w:val="20"/>
    </w:rPr>
  </w:style>
  <w:style w:type="character" w:customStyle="1" w:styleId="Odwoaniedokomentarza1">
    <w:name w:val="Odwołanie do komentarza1"/>
    <w:basedOn w:val="Domylnaczcionkaakapitu"/>
    <w:rsid w:val="00403231"/>
    <w:rPr>
      <w:sz w:val="16"/>
      <w:szCs w:val="16"/>
    </w:rPr>
  </w:style>
  <w:style w:type="character" w:customStyle="1" w:styleId="FontStyle12">
    <w:name w:val="Font Style12"/>
    <w:basedOn w:val="Domylnaczcionkaakapitu"/>
    <w:uiPriority w:val="99"/>
    <w:rsid w:val="008B24DA"/>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696463785">
      <w:bodyDiv w:val="1"/>
      <w:marLeft w:val="0"/>
      <w:marRight w:val="0"/>
      <w:marTop w:val="0"/>
      <w:marBottom w:val="0"/>
      <w:divBdr>
        <w:top w:val="none" w:sz="0" w:space="0" w:color="auto"/>
        <w:left w:val="none" w:sz="0" w:space="0" w:color="auto"/>
        <w:bottom w:val="none" w:sz="0" w:space="0" w:color="auto"/>
        <w:right w:val="none" w:sz="0" w:space="0" w:color="auto"/>
      </w:divBdr>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biuro@dtsserwis.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kancelaria@powiat-wolomins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45</Pages>
  <Words>12909</Words>
  <Characters>88603</Characters>
  <Application>Microsoft Office Word</Application>
  <DocSecurity>0</DocSecurity>
  <Lines>738</Lines>
  <Paragraphs>202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101310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28</cp:revision>
  <cp:lastPrinted>2024-07-10T11:39:00Z</cp:lastPrinted>
  <dcterms:created xsi:type="dcterms:W3CDTF">2022-12-15T11:37:00Z</dcterms:created>
  <dcterms:modified xsi:type="dcterms:W3CDTF">2024-07-10T11:42:00Z</dcterms:modified>
</cp:coreProperties>
</file>