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A859A" w14:textId="4DB02D7A" w:rsidR="00CF78C7" w:rsidRPr="00D82F62" w:rsidRDefault="00CF78C7" w:rsidP="00CF78C7">
      <w:pPr>
        <w:pageBreakBefore/>
        <w:spacing w:line="276" w:lineRule="auto"/>
        <w:jc w:val="right"/>
        <w:rPr>
          <w:b/>
        </w:rPr>
      </w:pPr>
      <w:r w:rsidRPr="00D82F62">
        <w:rPr>
          <w:b/>
          <w:u w:val="single"/>
        </w:rPr>
        <w:t xml:space="preserve">Załącznik nr </w:t>
      </w:r>
      <w:r w:rsidR="005E55D3">
        <w:rPr>
          <w:b/>
          <w:u w:val="single"/>
        </w:rPr>
        <w:t>4</w:t>
      </w:r>
      <w:r w:rsidRPr="00D82F62">
        <w:rPr>
          <w:b/>
          <w:u w:val="single"/>
        </w:rPr>
        <w:t xml:space="preserve"> do SWZ</w:t>
      </w:r>
    </w:p>
    <w:p w14:paraId="6344368A" w14:textId="77777777" w:rsidR="00CF78C7" w:rsidRPr="00D82F62" w:rsidRDefault="00CF78C7" w:rsidP="00CF78C7">
      <w:pPr>
        <w:spacing w:line="276" w:lineRule="auto"/>
        <w:ind w:left="4248"/>
        <w:rPr>
          <w:sz w:val="20"/>
          <w:szCs w:val="20"/>
        </w:rPr>
      </w:pPr>
    </w:p>
    <w:p w14:paraId="4AED44EB" w14:textId="77777777" w:rsidR="00CF78C7" w:rsidRPr="00D82F62" w:rsidRDefault="00CF78C7" w:rsidP="00CF78C7">
      <w:pPr>
        <w:spacing w:line="276" w:lineRule="auto"/>
        <w:rPr>
          <w:color w:val="000000"/>
        </w:rPr>
      </w:pPr>
      <w:r w:rsidRPr="00D82F62">
        <w:rPr>
          <w:b/>
        </w:rPr>
        <w:t>Zamawiający:</w:t>
      </w:r>
    </w:p>
    <w:p w14:paraId="0B79BDB9" w14:textId="77777777" w:rsidR="00CF78C7" w:rsidRPr="00D82F62" w:rsidRDefault="00CF78C7" w:rsidP="00CF78C7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58700738" w14:textId="77777777" w:rsidR="00CF78C7" w:rsidRPr="00D82F62" w:rsidRDefault="00CF78C7" w:rsidP="00CF78C7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>ul. Dworcowa 26</w:t>
      </w:r>
    </w:p>
    <w:p w14:paraId="5CD1E534" w14:textId="77777777" w:rsidR="00CF78C7" w:rsidRPr="00D82F62" w:rsidRDefault="00CF78C7" w:rsidP="00CF78C7">
      <w:pPr>
        <w:spacing w:line="276" w:lineRule="auto"/>
        <w:rPr>
          <w:i/>
        </w:rPr>
      </w:pPr>
      <w:r w:rsidRPr="00D82F62">
        <w:rPr>
          <w:color w:val="000000"/>
        </w:rPr>
        <w:t>64-500 Szamotuły</w:t>
      </w:r>
    </w:p>
    <w:p w14:paraId="7B52F160" w14:textId="77777777" w:rsidR="00CF78C7" w:rsidRPr="00D82F62" w:rsidRDefault="00CF78C7" w:rsidP="00CF78C7">
      <w:pPr>
        <w:spacing w:line="276" w:lineRule="auto"/>
        <w:rPr>
          <w:b/>
        </w:rPr>
      </w:pPr>
      <w:r w:rsidRPr="00D82F62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CF78C7" w:rsidRPr="00D82F62" w14:paraId="7CCDE7CD" w14:textId="77777777" w:rsidTr="00565516">
        <w:tc>
          <w:tcPr>
            <w:tcW w:w="4622" w:type="dxa"/>
            <w:shd w:val="clear" w:color="auto" w:fill="auto"/>
          </w:tcPr>
          <w:p w14:paraId="3802E8E3" w14:textId="77777777" w:rsidR="00CF78C7" w:rsidRPr="00D82F62" w:rsidRDefault="00CF78C7" w:rsidP="00565516">
            <w:pPr>
              <w:rPr>
                <w:b/>
                <w:sz w:val="20"/>
                <w:szCs w:val="20"/>
                <w:u w:val="single"/>
              </w:rPr>
            </w:pPr>
          </w:p>
          <w:p w14:paraId="62AD0D6D" w14:textId="77777777" w:rsidR="00CF78C7" w:rsidRPr="00D82F62" w:rsidRDefault="00CF78C7" w:rsidP="00565516">
            <w:pPr>
              <w:rPr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23E8FAF2" w14:textId="77777777" w:rsidR="00CF78C7" w:rsidRPr="00D82F62" w:rsidRDefault="00CF78C7" w:rsidP="00565516">
            <w:pPr>
              <w:rPr>
                <w:b/>
                <w:sz w:val="20"/>
                <w:szCs w:val="20"/>
                <w:u w:val="single"/>
              </w:rPr>
            </w:pPr>
          </w:p>
          <w:p w14:paraId="3BEFE26B" w14:textId="77777777" w:rsidR="00CF78C7" w:rsidRPr="00D82F62" w:rsidRDefault="00CF78C7" w:rsidP="00565516">
            <w:pPr>
              <w:rPr>
                <w:b/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CF78C7" w:rsidRPr="00D82F62" w14:paraId="6036DA1A" w14:textId="77777777" w:rsidTr="00565516">
        <w:tc>
          <w:tcPr>
            <w:tcW w:w="4622" w:type="dxa"/>
            <w:shd w:val="clear" w:color="auto" w:fill="auto"/>
          </w:tcPr>
          <w:p w14:paraId="0242A7E0" w14:textId="77777777" w:rsidR="00CF78C7" w:rsidRPr="00D82F62" w:rsidRDefault="00CF78C7" w:rsidP="0056551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…………………………….………………</w:t>
            </w:r>
          </w:p>
          <w:p w14:paraId="522EEE5A" w14:textId="77777777" w:rsidR="00CF78C7" w:rsidRPr="00D82F62" w:rsidRDefault="00CF78C7" w:rsidP="0056551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…………………………………….………</w:t>
            </w:r>
          </w:p>
          <w:p w14:paraId="6D7AD274" w14:textId="77777777" w:rsidR="00CF78C7" w:rsidRPr="00D82F62" w:rsidRDefault="00CF78C7" w:rsidP="00565516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1BE8A23B" w14:textId="77777777" w:rsidR="00CF78C7" w:rsidRPr="00D82F62" w:rsidRDefault="00CF78C7" w:rsidP="00565516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od podmiotu: NIP/PESEL, KRS/CEiDG)</w:t>
            </w:r>
          </w:p>
          <w:p w14:paraId="46A46F19" w14:textId="77777777" w:rsidR="00CF78C7" w:rsidRPr="00D82F62" w:rsidRDefault="00CF78C7" w:rsidP="00565516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2D46FEBB" w14:textId="77777777" w:rsidR="00CF78C7" w:rsidRPr="00D82F62" w:rsidRDefault="00CF78C7" w:rsidP="0056551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17A70DF3" w14:textId="77777777" w:rsidR="00CF78C7" w:rsidRPr="00D82F62" w:rsidRDefault="00CF78C7" w:rsidP="0056551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ECED7B9" w14:textId="77777777" w:rsidR="00CF78C7" w:rsidRPr="00D82F62" w:rsidRDefault="00CF78C7" w:rsidP="00565516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335A0810" w14:textId="32A2C012" w:rsidR="00CF78C7" w:rsidRPr="00D82F62" w:rsidRDefault="00CF78C7" w:rsidP="00CF78C7">
      <w:pPr>
        <w:spacing w:line="276" w:lineRule="auto"/>
        <w:ind w:right="-108"/>
        <w:jc w:val="center"/>
        <w:rPr>
          <w:b/>
        </w:rPr>
      </w:pPr>
      <w:r w:rsidRPr="00D82F62">
        <w:t>Na potrzeby postępowania o udzielenie zamówienia publicznego pn.</w:t>
      </w:r>
      <w:r w:rsidR="00276F86" w:rsidRPr="00D82F62">
        <w:rPr>
          <w:b/>
        </w:rPr>
        <w:t>:</w:t>
      </w:r>
    </w:p>
    <w:p w14:paraId="1CF3C788" w14:textId="77777777" w:rsidR="00471318" w:rsidRDefault="00471318" w:rsidP="00471318">
      <w:pPr>
        <w:spacing w:line="276" w:lineRule="auto"/>
        <w:jc w:val="both"/>
        <w:rPr>
          <w:b/>
        </w:rPr>
      </w:pPr>
      <w:bookmarkStart w:id="0" w:name="_Hlk93479186"/>
      <w:r w:rsidRPr="00E95B9D">
        <w:rPr>
          <w:b/>
        </w:rPr>
        <w:t>„Dostawa doposażenia pracowni przedmiotowych w zakresie sprzętu komputerowego                                    i wyposażenia dydaktycznego w ramach projektu „ENIGMA –wsparcie nauczania matematyki i informatyki w szkołach podstawowych i ponadpodstawowych Metropolii Poznań”</w:t>
      </w:r>
      <w:bookmarkEnd w:id="0"/>
    </w:p>
    <w:p w14:paraId="1FF427E1" w14:textId="6C79EFDC" w:rsidR="00CF78C7" w:rsidRPr="00D82F62" w:rsidRDefault="00CF78C7" w:rsidP="00CF78C7">
      <w:pPr>
        <w:spacing w:line="276" w:lineRule="auto"/>
        <w:jc w:val="center"/>
      </w:pPr>
      <w:r w:rsidRPr="00D82F62">
        <w:t xml:space="preserve">składam </w:t>
      </w:r>
      <w:r w:rsidRPr="00D82F62">
        <w:rPr>
          <w:color w:val="000000"/>
        </w:rPr>
        <w:t>oświadczenie</w:t>
      </w:r>
      <w:r w:rsidRPr="00D82F62">
        <w:t xml:space="preserve"> z art. 117 ust. 4 ustawy przez nw. wymienionych wykonawców wspólnie ubiegających się o udzielnie zamówienia:</w:t>
      </w:r>
    </w:p>
    <w:p w14:paraId="74AAA2F3" w14:textId="77777777" w:rsidR="00CF78C7" w:rsidRPr="00D82F62" w:rsidRDefault="00CF78C7" w:rsidP="00CF78C7">
      <w:pPr>
        <w:ind w:right="220"/>
        <w:rPr>
          <w:rFonts w:eastAsia="Arial Unicode MS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792"/>
        <w:gridCol w:w="2408"/>
        <w:gridCol w:w="2186"/>
      </w:tblGrid>
      <w:tr w:rsidR="00CF78C7" w:rsidRPr="00D82F62" w14:paraId="49E3D818" w14:textId="77777777" w:rsidTr="00565516">
        <w:tc>
          <w:tcPr>
            <w:tcW w:w="1074" w:type="pct"/>
            <w:shd w:val="clear" w:color="auto" w:fill="D9D9D9"/>
            <w:vAlign w:val="center"/>
          </w:tcPr>
          <w:p w14:paraId="513A37AB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41766A78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76DF6524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73381754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KRS/NIP</w:t>
            </w:r>
          </w:p>
        </w:tc>
      </w:tr>
      <w:tr w:rsidR="00CF78C7" w:rsidRPr="00D82F62" w14:paraId="7BF951B6" w14:textId="77777777" w:rsidTr="00565516">
        <w:tc>
          <w:tcPr>
            <w:tcW w:w="1074" w:type="pct"/>
            <w:shd w:val="clear" w:color="auto" w:fill="auto"/>
            <w:vAlign w:val="center"/>
          </w:tcPr>
          <w:p w14:paraId="44E5DDD2" w14:textId="77777777" w:rsidR="00CF78C7" w:rsidRPr="00D82F62" w:rsidRDefault="00CF78C7" w:rsidP="0056551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D82F62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17B979B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D73F8BD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51A45ED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CF78C7" w:rsidRPr="00D82F62" w14:paraId="5C15FBAE" w14:textId="77777777" w:rsidTr="00565516">
        <w:tc>
          <w:tcPr>
            <w:tcW w:w="1074" w:type="pct"/>
            <w:shd w:val="clear" w:color="auto" w:fill="auto"/>
            <w:vAlign w:val="center"/>
          </w:tcPr>
          <w:p w14:paraId="26C0B14C" w14:textId="77777777" w:rsidR="00CF78C7" w:rsidRPr="00D82F62" w:rsidRDefault="00CF78C7" w:rsidP="0056551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95E85F4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A45B735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F9256B9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CF78C7" w:rsidRPr="00D82F62" w14:paraId="308602E1" w14:textId="77777777" w:rsidTr="00565516">
        <w:tc>
          <w:tcPr>
            <w:tcW w:w="1074" w:type="pct"/>
            <w:shd w:val="clear" w:color="auto" w:fill="auto"/>
            <w:vAlign w:val="center"/>
          </w:tcPr>
          <w:p w14:paraId="52652172" w14:textId="77777777" w:rsidR="00CF78C7" w:rsidRPr="00D82F62" w:rsidRDefault="00CF78C7" w:rsidP="0056551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CC0E716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F6DF435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83E7E75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CF78C7" w:rsidRPr="00D82F62" w14:paraId="2B454141" w14:textId="77777777" w:rsidTr="00565516">
        <w:tc>
          <w:tcPr>
            <w:tcW w:w="1074" w:type="pct"/>
            <w:shd w:val="clear" w:color="auto" w:fill="auto"/>
            <w:vAlign w:val="center"/>
          </w:tcPr>
          <w:p w14:paraId="20294A4E" w14:textId="77777777" w:rsidR="00CF78C7" w:rsidRPr="00D82F62" w:rsidRDefault="00CF78C7" w:rsidP="0056551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6B1460A2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07CC1FF0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3CF2020B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64C6E712" w14:textId="77777777" w:rsidR="00CF78C7" w:rsidRPr="00D82F62" w:rsidRDefault="00CF78C7" w:rsidP="00CF78C7">
      <w:pPr>
        <w:ind w:right="220"/>
        <w:rPr>
          <w:rFonts w:eastAsia="Arial Unicode MS"/>
          <w:noProof/>
          <w:color w:val="000000"/>
        </w:rPr>
      </w:pPr>
    </w:p>
    <w:p w14:paraId="3D9B90DB" w14:textId="77777777" w:rsidR="00CF78C7" w:rsidRPr="00D82F62" w:rsidRDefault="00CF78C7" w:rsidP="00CF78C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dotyczący uprawnień do prowadzenia określonej działalności gospodarczej lub zawodowej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2940"/>
        <w:gridCol w:w="2938"/>
      </w:tblGrid>
      <w:tr w:rsidR="00CF78C7" w:rsidRPr="00D82F62" w14:paraId="7B86D558" w14:textId="77777777" w:rsidTr="00565516">
        <w:tc>
          <w:tcPr>
            <w:tcW w:w="1721" w:type="pct"/>
            <w:shd w:val="clear" w:color="auto" w:fill="D9D9D9"/>
            <w:vAlign w:val="center"/>
          </w:tcPr>
          <w:p w14:paraId="1410E9F1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1640" w:type="pct"/>
            <w:shd w:val="clear" w:color="auto" w:fill="D9D9D9"/>
            <w:vAlign w:val="center"/>
          </w:tcPr>
          <w:p w14:paraId="67EB87DB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Wymagane uprawnienia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51C7DD6F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CF78C7" w:rsidRPr="00D82F62" w14:paraId="51349757" w14:textId="77777777" w:rsidTr="00565516">
        <w:tc>
          <w:tcPr>
            <w:tcW w:w="1721" w:type="pct"/>
            <w:shd w:val="clear" w:color="auto" w:fill="auto"/>
          </w:tcPr>
          <w:p w14:paraId="7EB391FE" w14:textId="77777777" w:rsidR="00CF78C7" w:rsidRPr="00D82F62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40" w:type="pct"/>
            <w:shd w:val="clear" w:color="auto" w:fill="auto"/>
          </w:tcPr>
          <w:p w14:paraId="49F4B562" w14:textId="77777777" w:rsidR="00CF78C7" w:rsidRPr="00D82F62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6C24942F" w14:textId="77777777" w:rsidR="00CF78C7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  <w:p w14:paraId="4BDF5109" w14:textId="48E74A92" w:rsidR="00BB7019" w:rsidRPr="00D82F62" w:rsidRDefault="00BB7019" w:rsidP="00565516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CF78C7" w:rsidRPr="00D82F62" w14:paraId="42B3DB63" w14:textId="77777777" w:rsidTr="00565516">
        <w:tc>
          <w:tcPr>
            <w:tcW w:w="1721" w:type="pct"/>
            <w:shd w:val="clear" w:color="auto" w:fill="auto"/>
          </w:tcPr>
          <w:p w14:paraId="699ED2F9" w14:textId="77777777" w:rsidR="00CF78C7" w:rsidRPr="00D82F62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40" w:type="pct"/>
            <w:shd w:val="clear" w:color="auto" w:fill="auto"/>
          </w:tcPr>
          <w:p w14:paraId="0D1089A7" w14:textId="77777777" w:rsidR="00CF78C7" w:rsidRPr="00D82F62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3494BB6E" w14:textId="77777777" w:rsidR="00CF78C7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  <w:p w14:paraId="4E7D946C" w14:textId="03FA4E26" w:rsidR="00BB7019" w:rsidRPr="00D82F62" w:rsidRDefault="00BB7019" w:rsidP="00565516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14:paraId="7C7FEBB2" w14:textId="77777777" w:rsidR="00CF78C7" w:rsidRPr="00D82F62" w:rsidRDefault="00CF78C7" w:rsidP="00CF78C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lastRenderedPageBreak/>
        <w:t>Oświadczam(amy), że warunek  dotyczący wykształcenia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CF78C7" w:rsidRPr="00D82F62" w14:paraId="49619C58" w14:textId="77777777" w:rsidTr="00565516">
        <w:tc>
          <w:tcPr>
            <w:tcW w:w="2215" w:type="pct"/>
            <w:shd w:val="clear" w:color="auto" w:fill="D9D9D9"/>
            <w:vAlign w:val="center"/>
          </w:tcPr>
          <w:p w14:paraId="52820FB0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62A0AEDF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CF78C7" w:rsidRPr="00D82F62" w14:paraId="28FCFC7F" w14:textId="77777777" w:rsidTr="00565516">
        <w:tc>
          <w:tcPr>
            <w:tcW w:w="2215" w:type="pct"/>
            <w:shd w:val="clear" w:color="auto" w:fill="auto"/>
          </w:tcPr>
          <w:p w14:paraId="40B7B50F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62A9D92A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  <w:tr w:rsidR="00CF78C7" w:rsidRPr="00D82F62" w14:paraId="7EA6AC93" w14:textId="77777777" w:rsidTr="00565516">
        <w:tc>
          <w:tcPr>
            <w:tcW w:w="2215" w:type="pct"/>
            <w:shd w:val="clear" w:color="auto" w:fill="auto"/>
          </w:tcPr>
          <w:p w14:paraId="0C6F5E9E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278D9C01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</w:tbl>
    <w:p w14:paraId="5B3777EA" w14:textId="77777777" w:rsidR="00CF78C7" w:rsidRPr="00D82F62" w:rsidRDefault="00CF78C7" w:rsidP="00CF78C7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7A00373A" w14:textId="77777777" w:rsidR="00CF78C7" w:rsidRPr="00D82F62" w:rsidRDefault="00CF78C7" w:rsidP="00CF78C7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7553A97F" w14:textId="77777777" w:rsidR="00CF78C7" w:rsidRPr="00D82F62" w:rsidRDefault="00CF78C7" w:rsidP="00CF78C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kwalifikacji zawodowych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CF78C7" w:rsidRPr="00D82F62" w14:paraId="27A0651E" w14:textId="77777777" w:rsidTr="00565516">
        <w:tc>
          <w:tcPr>
            <w:tcW w:w="2215" w:type="pct"/>
            <w:shd w:val="clear" w:color="auto" w:fill="D9D9D9"/>
            <w:vAlign w:val="center"/>
          </w:tcPr>
          <w:p w14:paraId="259A700A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30C8EFB3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CF78C7" w:rsidRPr="00D82F62" w14:paraId="32C3528D" w14:textId="77777777" w:rsidTr="00565516">
        <w:tc>
          <w:tcPr>
            <w:tcW w:w="2215" w:type="pct"/>
            <w:shd w:val="clear" w:color="auto" w:fill="auto"/>
          </w:tcPr>
          <w:p w14:paraId="4F54077D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65B02D36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  <w:tr w:rsidR="00CF78C7" w:rsidRPr="00D82F62" w14:paraId="24C9EDC9" w14:textId="77777777" w:rsidTr="00565516">
        <w:tc>
          <w:tcPr>
            <w:tcW w:w="2215" w:type="pct"/>
            <w:shd w:val="clear" w:color="auto" w:fill="auto"/>
          </w:tcPr>
          <w:p w14:paraId="0A42AE36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B220FEE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</w:tbl>
    <w:p w14:paraId="71B40711" w14:textId="77777777" w:rsidR="00CF78C7" w:rsidRPr="00D82F62" w:rsidRDefault="00CF78C7" w:rsidP="00CF78C7">
      <w:pPr>
        <w:pStyle w:val="Akapitzlist"/>
        <w:tabs>
          <w:tab w:val="left" w:pos="426"/>
        </w:tabs>
        <w:ind w:left="0" w:right="-2"/>
        <w:jc w:val="both"/>
        <w:rPr>
          <w:rFonts w:eastAsia="Arial Unicode MS"/>
          <w:noProof/>
          <w:color w:val="000000"/>
          <w:szCs w:val="22"/>
        </w:rPr>
      </w:pPr>
    </w:p>
    <w:p w14:paraId="22800938" w14:textId="77777777" w:rsidR="00CF78C7" w:rsidRPr="00D82F62" w:rsidRDefault="00CF78C7" w:rsidP="00CF78C7">
      <w:pPr>
        <w:pStyle w:val="Akapitzlist"/>
        <w:tabs>
          <w:tab w:val="left" w:pos="426"/>
        </w:tabs>
        <w:ind w:left="0" w:right="-2"/>
        <w:jc w:val="both"/>
        <w:rPr>
          <w:rFonts w:eastAsia="Arial Unicode MS"/>
          <w:noProof/>
          <w:color w:val="000000"/>
        </w:rPr>
      </w:pPr>
    </w:p>
    <w:p w14:paraId="24EE6E81" w14:textId="77777777" w:rsidR="00CF78C7" w:rsidRPr="00D82F62" w:rsidRDefault="00CF78C7" w:rsidP="00CF78C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doświadczenia wykonawcy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CF78C7" w:rsidRPr="00D82F62" w14:paraId="2AC90B8E" w14:textId="77777777" w:rsidTr="00565516">
        <w:tc>
          <w:tcPr>
            <w:tcW w:w="2215" w:type="pct"/>
            <w:shd w:val="clear" w:color="auto" w:fill="D9D9D9"/>
            <w:vAlign w:val="center"/>
          </w:tcPr>
          <w:p w14:paraId="6A121770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531A15F4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CF78C7" w:rsidRPr="00D82F62" w14:paraId="7ABFDD5A" w14:textId="77777777" w:rsidTr="00565516">
        <w:tc>
          <w:tcPr>
            <w:tcW w:w="2215" w:type="pct"/>
            <w:shd w:val="clear" w:color="auto" w:fill="auto"/>
          </w:tcPr>
          <w:p w14:paraId="7DCD1F39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4133C957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  <w:tr w:rsidR="00CF78C7" w:rsidRPr="00D82F62" w14:paraId="2F63378F" w14:textId="77777777" w:rsidTr="00565516">
        <w:tc>
          <w:tcPr>
            <w:tcW w:w="2215" w:type="pct"/>
            <w:shd w:val="clear" w:color="auto" w:fill="auto"/>
          </w:tcPr>
          <w:p w14:paraId="2D9BC23A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4B7700B7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</w:tbl>
    <w:p w14:paraId="0C5742F1" w14:textId="77777777" w:rsidR="00CF78C7" w:rsidRPr="00D82F62" w:rsidRDefault="00CF78C7" w:rsidP="00CF78C7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0AAFD0CD" w14:textId="77777777" w:rsidR="00CF78C7" w:rsidRPr="00D82F62" w:rsidRDefault="00CF78C7" w:rsidP="00CF78C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F2CA5A" w14:textId="77777777" w:rsidR="00CF78C7" w:rsidRPr="00D82F62" w:rsidRDefault="00CF78C7" w:rsidP="00CF78C7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1F49A7D4" w14:textId="77777777" w:rsidR="00CF78C7" w:rsidRPr="00D82F62" w:rsidRDefault="00CF78C7" w:rsidP="00CF78C7">
      <w:pPr>
        <w:tabs>
          <w:tab w:val="left" w:pos="2030"/>
        </w:tabs>
        <w:jc w:val="center"/>
        <w:rPr>
          <w:b/>
          <w:iCs/>
        </w:rPr>
      </w:pPr>
      <w:r w:rsidRPr="00D82F62">
        <w:rPr>
          <w:iCs/>
          <w:u w:val="single"/>
        </w:rPr>
        <w:t>Formularz podpisany elektronicznie</w:t>
      </w:r>
    </w:p>
    <w:p w14:paraId="303A010F" w14:textId="77777777" w:rsidR="00CF78C7" w:rsidRPr="00D82F62" w:rsidRDefault="00CF78C7" w:rsidP="00CF78C7">
      <w:pPr>
        <w:tabs>
          <w:tab w:val="left" w:pos="2030"/>
        </w:tabs>
        <w:jc w:val="both"/>
        <w:rPr>
          <w:b/>
        </w:rPr>
      </w:pPr>
    </w:p>
    <w:p w14:paraId="5C6B951B" w14:textId="77777777" w:rsidR="0066228B" w:rsidRPr="00CF78C7" w:rsidRDefault="00CF78C7" w:rsidP="00C24DCF">
      <w:pPr>
        <w:tabs>
          <w:tab w:val="left" w:pos="2030"/>
        </w:tabs>
        <w:jc w:val="both"/>
      </w:pPr>
      <w:r w:rsidRPr="00D82F62">
        <w:rPr>
          <w:b/>
        </w:rPr>
        <w:t>* Wskazać jednostkę redakcyjną SWZ w którym określono (sprecyzowano) dany warunek udziału w postępowaniu.</w:t>
      </w:r>
    </w:p>
    <w:sectPr w:rsidR="0066228B" w:rsidRPr="00CF78C7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69D8" w14:textId="77777777" w:rsidR="00D34423" w:rsidRDefault="00D34423">
      <w:r>
        <w:separator/>
      </w:r>
    </w:p>
  </w:endnote>
  <w:endnote w:type="continuationSeparator" w:id="0">
    <w:p w14:paraId="7EABEBBC" w14:textId="77777777" w:rsidR="00D34423" w:rsidRDefault="00D3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5C2D" w14:textId="77777777" w:rsidR="00472AFD" w:rsidRDefault="00472AFD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6F167828" w14:textId="7749B8A9" w:rsidR="00471318" w:rsidRPr="00471318" w:rsidRDefault="00471318" w:rsidP="0047131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16"/>
        <w:szCs w:val="16"/>
      </w:rPr>
    </w:pPr>
    <w:bookmarkStart w:id="2" w:name="_Hlk93478902"/>
    <w:r w:rsidRPr="00471318">
      <w:rPr>
        <w:b/>
        <w:bCs/>
        <w:i/>
        <w:iCs/>
        <w:sz w:val="16"/>
        <w:szCs w:val="16"/>
      </w:rPr>
      <w:t>WI.271.2.2022 - Przetarg nieograniczony pn.: „Dostawa doposażenia pracowni przedmiotowych w zakresie sprzętu komputerowego i wyposażenia dydaktycznego w ramach projektu „ENIGMA –wsparcie nauczania matematyki i informatyki w szkołach podstawowych i ponadpodstawowych Metropolii Poznań”</w:t>
    </w:r>
  </w:p>
  <w:bookmarkEnd w:id="2"/>
  <w:p w14:paraId="0F283204" w14:textId="03E1235E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1FC90" w14:textId="77777777" w:rsidR="00D34423" w:rsidRDefault="00D34423">
      <w:r>
        <w:separator/>
      </w:r>
    </w:p>
  </w:footnote>
  <w:footnote w:type="continuationSeparator" w:id="0">
    <w:p w14:paraId="27AA8536" w14:textId="77777777" w:rsidR="00D34423" w:rsidRDefault="00D34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7759" w14:textId="1B299CA8" w:rsidR="00472AFD" w:rsidRDefault="00471318" w:rsidP="004811C8">
    <w:pPr>
      <w:jc w:val="center"/>
    </w:pPr>
    <w:bookmarkStart w:id="1" w:name="_Hlk85724758"/>
    <w:r w:rsidRPr="00F8585D">
      <w:rPr>
        <w:rFonts w:ascii="Verdana" w:hAnsi="Verdana"/>
        <w:noProof/>
        <w:sz w:val="4"/>
        <w:szCs w:val="4"/>
      </w:rPr>
      <w:drawing>
        <wp:inline distT="0" distB="0" distL="0" distR="0" wp14:anchorId="266BABFB" wp14:editId="0BB17296">
          <wp:extent cx="5753100" cy="571500"/>
          <wp:effectExtent l="0" t="0" r="0" b="0"/>
          <wp:docPr id="4" name="Obraz 4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2"/>
  </w:num>
  <w:num w:numId="3">
    <w:abstractNumId w:val="12"/>
  </w:num>
  <w:num w:numId="4">
    <w:abstractNumId w:val="2"/>
  </w:num>
  <w:num w:numId="5">
    <w:abstractNumId w:val="37"/>
  </w:num>
  <w:num w:numId="6">
    <w:abstractNumId w:val="7"/>
  </w:num>
  <w:num w:numId="7">
    <w:abstractNumId w:val="21"/>
  </w:num>
  <w:num w:numId="8">
    <w:abstractNumId w:val="27"/>
  </w:num>
  <w:num w:numId="9">
    <w:abstractNumId w:val="29"/>
  </w:num>
  <w:num w:numId="10">
    <w:abstractNumId w:val="25"/>
  </w:num>
  <w:num w:numId="11">
    <w:abstractNumId w:val="18"/>
  </w:num>
  <w:num w:numId="12">
    <w:abstractNumId w:val="17"/>
  </w:num>
  <w:num w:numId="13">
    <w:abstractNumId w:val="10"/>
  </w:num>
  <w:num w:numId="14">
    <w:abstractNumId w:val="13"/>
  </w:num>
  <w:num w:numId="15">
    <w:abstractNumId w:val="11"/>
  </w:num>
  <w:num w:numId="16">
    <w:abstractNumId w:val="6"/>
  </w:num>
  <w:num w:numId="17">
    <w:abstractNumId w:val="28"/>
  </w:num>
  <w:num w:numId="18">
    <w:abstractNumId w:val="32"/>
  </w:num>
  <w:num w:numId="19">
    <w:abstractNumId w:val="26"/>
  </w:num>
  <w:num w:numId="20">
    <w:abstractNumId w:val="23"/>
  </w:num>
  <w:num w:numId="21">
    <w:abstractNumId w:val="34"/>
  </w:num>
  <w:num w:numId="22">
    <w:abstractNumId w:val="39"/>
  </w:num>
  <w:num w:numId="23">
    <w:abstractNumId w:val="33"/>
  </w:num>
  <w:num w:numId="24">
    <w:abstractNumId w:val="16"/>
  </w:num>
  <w:num w:numId="25">
    <w:abstractNumId w:val="38"/>
  </w:num>
  <w:num w:numId="26">
    <w:abstractNumId w:val="30"/>
  </w:num>
  <w:num w:numId="27">
    <w:abstractNumId w:val="20"/>
  </w:num>
  <w:num w:numId="28">
    <w:abstractNumId w:val="14"/>
  </w:num>
  <w:num w:numId="29">
    <w:abstractNumId w:val="24"/>
  </w:num>
  <w:num w:numId="30">
    <w:abstractNumId w:val="15"/>
  </w:num>
  <w:num w:numId="31">
    <w:abstractNumId w:val="1"/>
  </w:num>
  <w:num w:numId="32">
    <w:abstractNumId w:val="8"/>
  </w:num>
  <w:num w:numId="33">
    <w:abstractNumId w:val="19"/>
  </w:num>
  <w:num w:numId="34">
    <w:abstractNumId w:val="9"/>
  </w:num>
  <w:num w:numId="35">
    <w:abstractNumId w:val="36"/>
  </w:num>
  <w:num w:numId="36">
    <w:abstractNumId w:val="31"/>
  </w:num>
  <w:num w:numId="37">
    <w:abstractNumId w:val="35"/>
  </w:num>
  <w:num w:numId="38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248B7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276736"/>
    <w:rsid w:val="00276F86"/>
    <w:rsid w:val="002A2FB6"/>
    <w:rsid w:val="002B040C"/>
    <w:rsid w:val="003131A7"/>
    <w:rsid w:val="0032618E"/>
    <w:rsid w:val="003307E5"/>
    <w:rsid w:val="00330E6D"/>
    <w:rsid w:val="003407E4"/>
    <w:rsid w:val="00360243"/>
    <w:rsid w:val="00377AC1"/>
    <w:rsid w:val="0042325B"/>
    <w:rsid w:val="0045061A"/>
    <w:rsid w:val="004579C8"/>
    <w:rsid w:val="00471318"/>
    <w:rsid w:val="00472AFD"/>
    <w:rsid w:val="004744AB"/>
    <w:rsid w:val="00476C3D"/>
    <w:rsid w:val="004811C8"/>
    <w:rsid w:val="004C6336"/>
    <w:rsid w:val="004C6496"/>
    <w:rsid w:val="004F5CA5"/>
    <w:rsid w:val="00507B9D"/>
    <w:rsid w:val="005173D9"/>
    <w:rsid w:val="00534310"/>
    <w:rsid w:val="00581941"/>
    <w:rsid w:val="00591297"/>
    <w:rsid w:val="005E55D3"/>
    <w:rsid w:val="0066228B"/>
    <w:rsid w:val="0066260F"/>
    <w:rsid w:val="00664847"/>
    <w:rsid w:val="006704D8"/>
    <w:rsid w:val="006B3DFD"/>
    <w:rsid w:val="006D5C3E"/>
    <w:rsid w:val="006E4D26"/>
    <w:rsid w:val="00725992"/>
    <w:rsid w:val="00777BAE"/>
    <w:rsid w:val="00793A46"/>
    <w:rsid w:val="007B42E8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947FC"/>
    <w:rsid w:val="009B539A"/>
    <w:rsid w:val="009D440F"/>
    <w:rsid w:val="009E2410"/>
    <w:rsid w:val="009E331D"/>
    <w:rsid w:val="009F2934"/>
    <w:rsid w:val="00A0351D"/>
    <w:rsid w:val="00A246AD"/>
    <w:rsid w:val="00A36E80"/>
    <w:rsid w:val="00AC11E5"/>
    <w:rsid w:val="00B01464"/>
    <w:rsid w:val="00BB7019"/>
    <w:rsid w:val="00BD4AD7"/>
    <w:rsid w:val="00BD79CB"/>
    <w:rsid w:val="00BF142D"/>
    <w:rsid w:val="00C175C7"/>
    <w:rsid w:val="00C24DCF"/>
    <w:rsid w:val="00C2686B"/>
    <w:rsid w:val="00C318EC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CF78C7"/>
    <w:rsid w:val="00D34423"/>
    <w:rsid w:val="00D67490"/>
    <w:rsid w:val="00D82F62"/>
    <w:rsid w:val="00DA2D2B"/>
    <w:rsid w:val="00E0408C"/>
    <w:rsid w:val="00E17D47"/>
    <w:rsid w:val="00E25B41"/>
    <w:rsid w:val="00E25EF4"/>
    <w:rsid w:val="00E30B43"/>
    <w:rsid w:val="00E4402A"/>
    <w:rsid w:val="00E506CB"/>
    <w:rsid w:val="00E6190D"/>
    <w:rsid w:val="00E87358"/>
    <w:rsid w:val="00E96672"/>
    <w:rsid w:val="00EB2BC0"/>
    <w:rsid w:val="00EC712C"/>
    <w:rsid w:val="00ED1782"/>
    <w:rsid w:val="00F02342"/>
    <w:rsid w:val="00F05DA1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EB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3</cp:revision>
  <cp:lastPrinted>2021-07-14T07:11:00Z</cp:lastPrinted>
  <dcterms:created xsi:type="dcterms:W3CDTF">2022-01-19T09:15:00Z</dcterms:created>
  <dcterms:modified xsi:type="dcterms:W3CDTF">2022-01-31T12:35:00Z</dcterms:modified>
</cp:coreProperties>
</file>