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  <w:t>Specyfikacja Warunków Zamówienia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Zamawiający: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Ares</w:t>
      </w:r>
      <w:r>
        <w:rPr>
          <w:rFonts w:ascii="Calibri" w:hAnsi="Calibri" w:cs="Calibri"/>
          <w:b w:val="0"/>
          <w:bCs/>
          <w:sz w:val="22"/>
          <w:szCs w:val="22"/>
        </w:rPr>
        <w:t>zt Śledczy w Warszawie-Służewcu</w:t>
      </w:r>
      <w:r>
        <w:rPr>
          <w:rFonts w:ascii="Calibri" w:hAnsi="Calibri" w:cs="Calibri"/>
          <w:b w:val="0"/>
          <w:bCs/>
          <w:sz w:val="22"/>
          <w:szCs w:val="22"/>
        </w:rPr>
        <w:br/>
        <w:t>ul. Kłobucka  5</w:t>
      </w:r>
      <w:r>
        <w:rPr>
          <w:rFonts w:ascii="Calibri" w:hAnsi="Calibri" w:cs="Calibri"/>
          <w:b w:val="0"/>
          <w:bCs/>
          <w:sz w:val="22"/>
          <w:szCs w:val="22"/>
        </w:rPr>
        <w:br/>
        <w:t>02-699</w:t>
      </w:r>
      <w:r w:rsidRPr="00280AF6">
        <w:rPr>
          <w:rFonts w:ascii="Calibri" w:hAnsi="Calibri" w:cs="Calibri"/>
          <w:b w:val="0"/>
          <w:bCs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Postępowanie pn.:</w:t>
      </w:r>
    </w:p>
    <w:p w:rsidR="009D1993" w:rsidRPr="00280AF6" w:rsidRDefault="009D1993" w:rsidP="00280AF6">
      <w:pPr>
        <w:pStyle w:val="Caption"/>
        <w:spacing w:line="280" w:lineRule="exact"/>
        <w:jc w:val="center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Cs/>
          <w:sz w:val="22"/>
          <w:szCs w:val="22"/>
        </w:rPr>
        <w:t>„</w:t>
      </w:r>
      <w:r>
        <w:rPr>
          <w:rFonts w:ascii="Calibri" w:hAnsi="Calibri" w:cs="Calibri"/>
          <w:bCs/>
          <w:sz w:val="22"/>
          <w:szCs w:val="22"/>
        </w:rPr>
        <w:t>Dostawy warzyw , ziemniaków i owoców.</w:t>
      </w:r>
      <w:r w:rsidRPr="00280AF6">
        <w:rPr>
          <w:rFonts w:ascii="Calibri" w:hAnsi="Calibri" w:cs="Calibri"/>
          <w:bCs/>
          <w:sz w:val="22"/>
          <w:szCs w:val="22"/>
        </w:rPr>
        <w:t>”</w:t>
      </w: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t>Nr sprawy: 2232.</w:t>
      </w:r>
      <w:r>
        <w:rPr>
          <w:rFonts w:ascii="Calibri" w:hAnsi="Calibri" w:cs="Calibri"/>
          <w:b w:val="0"/>
          <w:bCs/>
          <w:sz w:val="22"/>
          <w:szCs w:val="22"/>
        </w:rPr>
        <w:t xml:space="preserve">2P.2023 </w:t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spacing w:line="280" w:lineRule="exact"/>
        <w:rPr>
          <w:rFonts w:ascii="Calibri" w:hAnsi="Calibri"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</w:p>
    <w:p w:rsidR="009D1993" w:rsidRPr="00280AF6" w:rsidRDefault="009D1993" w:rsidP="00280AF6">
      <w:pPr>
        <w:pStyle w:val="Caption"/>
        <w:tabs>
          <w:tab w:val="left" w:pos="6237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Zatwierdzam</w:t>
      </w:r>
    </w:p>
    <w:p w:rsidR="009D1993" w:rsidRDefault="009D1993" w:rsidP="00B41CBB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 w:rsidRPr="002106D2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</w:p>
    <w:p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Dyrektor</w:t>
      </w:r>
    </w:p>
    <w:p w:rsidR="009D1993" w:rsidRDefault="009D1993" w:rsidP="00AF608A">
      <w:pPr>
        <w:tabs>
          <w:tab w:val="left" w:pos="13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Aresztu Śledczego w Warszawie-Służewcu</w:t>
      </w:r>
    </w:p>
    <w:p w:rsidR="009D1993" w:rsidRDefault="009D1993" w:rsidP="00AF608A">
      <w:pPr>
        <w:rPr>
          <w:lang w:bidi="hi-IN"/>
        </w:rPr>
      </w:pPr>
      <w:r>
        <w:rPr>
          <w:rFonts w:ascii="Calibri" w:hAnsi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mjr Nikodem Banaś</w:t>
      </w:r>
    </w:p>
    <w:p w:rsidR="009D1993" w:rsidRDefault="009D1993" w:rsidP="001E3C7D">
      <w:pPr>
        <w:rPr>
          <w:lang w:bidi="hi-IN"/>
        </w:rPr>
      </w:pPr>
    </w:p>
    <w:p w:rsidR="009D1993" w:rsidRPr="001E3C7D" w:rsidRDefault="009D1993" w:rsidP="001E3C7D">
      <w:pPr>
        <w:rPr>
          <w:lang w:bidi="hi-IN"/>
        </w:rPr>
      </w:pPr>
    </w:p>
    <w:p w:rsidR="009D1993" w:rsidRPr="00BF2BD0" w:rsidRDefault="009D1993" w:rsidP="002D35B3">
      <w:pPr>
        <w:pStyle w:val="Caption"/>
        <w:tabs>
          <w:tab w:val="left" w:pos="0"/>
        </w:tabs>
        <w:spacing w:line="280" w:lineRule="exac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  </w:t>
      </w:r>
      <w:r w:rsidRPr="002D35B3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</w:p>
    <w:p w:rsidR="009D1993" w:rsidRPr="00280AF6" w:rsidRDefault="009D1993" w:rsidP="002D35B3">
      <w:pPr>
        <w:pStyle w:val="Caption"/>
        <w:tabs>
          <w:tab w:val="left" w:pos="0"/>
        </w:tabs>
        <w:spacing w:line="280" w:lineRule="exact"/>
        <w:jc w:val="right"/>
        <w:rPr>
          <w:rFonts w:ascii="Calibri" w:hAnsi="Calibri" w:cs="Calibri"/>
          <w:b w:val="0"/>
          <w:bCs/>
          <w:sz w:val="22"/>
          <w:szCs w:val="22"/>
          <w:lang w:bidi="hi-IN"/>
        </w:rPr>
      </w:pP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 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</w:t>
      </w:r>
      <w:r w:rsidRPr="00BF2BD0">
        <w:rPr>
          <w:rFonts w:ascii="Calibri" w:hAnsi="Calibri" w:cs="Calibri"/>
          <w:b w:val="0"/>
          <w:bCs/>
          <w:sz w:val="22"/>
          <w:szCs w:val="22"/>
          <w:lang w:bidi="hi-IN"/>
        </w:rPr>
        <w:t xml:space="preserve">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  <w:t xml:space="preserve">       </w:t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tab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  <w:t>Opra</w:t>
      </w:r>
      <w:r>
        <w:rPr>
          <w:rFonts w:ascii="Calibri" w:hAnsi="Calibri" w:cs="Calibri"/>
          <w:b w:val="0"/>
          <w:bCs/>
          <w:sz w:val="22"/>
          <w:szCs w:val="22"/>
          <w:lang w:bidi="hi-IN"/>
        </w:rPr>
        <w:t>cował: Jarosław Krawczyk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sz w:val="22"/>
          <w:szCs w:val="22"/>
          <w:lang w:bidi="hi-IN"/>
        </w:rPr>
      </w:pP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bCs/>
          <w:sz w:val="22"/>
          <w:szCs w:val="22"/>
          <w:lang w:bidi="hi-IN"/>
        </w:rPr>
        <w:br/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Warszawa, dnia </w:t>
      </w:r>
      <w:bookmarkStart w:id="0" w:name="_GoBack"/>
      <w:bookmarkEnd w:id="0"/>
      <w:r>
        <w:rPr>
          <w:rFonts w:ascii="Calibri" w:hAnsi="Calibri" w:cs="Calibri"/>
          <w:b w:val="0"/>
          <w:sz w:val="22"/>
          <w:szCs w:val="22"/>
          <w:lang w:bidi="hi-IN"/>
        </w:rPr>
        <w:t xml:space="preserve">19 stycznia 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20</w:t>
      </w:r>
      <w:r>
        <w:rPr>
          <w:rFonts w:ascii="Calibri" w:hAnsi="Calibri" w:cs="Calibri"/>
          <w:b w:val="0"/>
          <w:sz w:val="22"/>
          <w:szCs w:val="22"/>
          <w:lang w:bidi="hi-IN"/>
        </w:rPr>
        <w:t>23</w:t>
      </w:r>
      <w:r w:rsidRPr="00280AF6">
        <w:rPr>
          <w:rFonts w:ascii="Calibri" w:hAnsi="Calibri" w:cs="Calibri"/>
          <w:b w:val="0"/>
          <w:sz w:val="22"/>
          <w:szCs w:val="22"/>
          <w:lang w:bidi="hi-IN"/>
        </w:rPr>
        <w:t xml:space="preserve"> r.</w:t>
      </w:r>
    </w:p>
    <w:p w:rsidR="009D1993" w:rsidRPr="00280AF6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sz w:val="22"/>
          <w:szCs w:val="22"/>
        </w:rPr>
      </w:pPr>
    </w:p>
    <w:p w:rsidR="009D1993" w:rsidRPr="00CA2157" w:rsidRDefault="009D1993" w:rsidP="00280AF6">
      <w:pPr>
        <w:pStyle w:val="Caption"/>
        <w:tabs>
          <w:tab w:val="left" w:pos="0"/>
        </w:tabs>
        <w:spacing w:line="280" w:lineRule="exact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E428A">
        <w:rPr>
          <w:rFonts w:ascii="Calibri" w:hAnsi="Calibri" w:cs="Calibri"/>
          <w:b w:val="0"/>
          <w:bCs/>
          <w:sz w:val="22"/>
          <w:szCs w:val="22"/>
        </w:rPr>
        <w:t>Spis treści</w:t>
      </w:r>
      <w:r w:rsidRPr="001E428A">
        <w:rPr>
          <w:rFonts w:ascii="Calibri" w:hAnsi="Calibri" w:cs="Calibri"/>
          <w:b w:val="0"/>
          <w:bCs/>
          <w:sz w:val="22"/>
          <w:szCs w:val="22"/>
        </w:rPr>
        <w:br/>
      </w:r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begin"/>
      </w:r>
      <w:r w:rsidRPr="00CA2157">
        <w:rPr>
          <w:rFonts w:ascii="Calibri" w:hAnsi="Calibri" w:cs="Calibri"/>
          <w:bCs/>
          <w:sz w:val="22"/>
          <w:szCs w:val="22"/>
        </w:rPr>
        <w:instrText xml:space="preserve"> TOC \o "1-3" \h \z \u </w:instrText>
      </w:r>
      <w:r w:rsidRPr="00CA2157">
        <w:rPr>
          <w:rFonts w:ascii="Calibri" w:hAnsi="Calibri" w:cs="Calibri"/>
          <w:bCs/>
          <w:sz w:val="22"/>
          <w:szCs w:val="22"/>
        </w:rPr>
        <w:fldChar w:fldCharType="separate"/>
      </w:r>
      <w:hyperlink w:anchor="_Toc12137499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Nazwa oraz adres zamawiającego, numer telefonu, adres poczty elektronicznej oraz strony internetowej prowadzonego postępowania.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4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Tryb udzielenia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_Toc121374994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przedmiotu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_Toc121374995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części zamówienia, jeżeli zamawiający dopuszcza składanie ofert częściowych.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_Toc121374996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7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5.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obowiązku osobistego wykonania przez wykonawcę kluczowych zadań, jeżeli zamawiający dokonuje takiego zastrzeżenia zgodnie z art. 60 i art. 121 Ustawy.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_Toc121374997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8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6.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realizacji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_Toc121374998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4999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7.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przedmiotowych środkach dowodowych.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_Toc121374999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0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8.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warunkach udziału w postępowaniu o udzielenie zamówienia.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_Toc121375000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1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9.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podstawach wykluczenia.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_Toc121375001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2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10.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Wykaz podmiotowych środków dowodowych.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_Toc121375002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8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Wymagania dotyczące wadium, jeżeli zamawiający przewiduje obowiązek wniesienia wadium.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4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sposobie porozumiewania się zamawiającego z wykonawcami oraz przekazywania oświadczeń lub dokumentów.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_Toc121375004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sposobu przygotowywania oferty oraz dokumentów wymaganych przez zamawiającego w SWZ.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_Toc121375005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11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obliczenia ceny.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_Toc121375006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7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15.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Sposób oraz termin składania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_Toc121375007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13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8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16.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Otwarcie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_Toc121375008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09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17.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Termin związania ofertą.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_Toc121375009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14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0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18.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Opis kryteriów oceny ofert wraz z podaniem wag tych kryteriów i sposobu oceny ofert.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_Toc121375010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15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1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19.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Informacje o formalnościach, jakie muszą zostać dopełnione po wyborze oferty w celu zawarcia umowy w sprawie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_Toc121375011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15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2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20.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Projektowane postanowienia umowy w sprawie zamówienia publicznego, które zostaną wprowadzone do umowy w sprawie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_Toc121375012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3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21.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Pouczenie o środkach ochrony prawnej przysługujących wykonawcy.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_Toc121375013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16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4" w:history="1">
        <w:r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Rozdział 22.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/>
            <w:noProof/>
            <w:color w:val="auto"/>
            <w:sz w:val="22"/>
            <w:szCs w:val="22"/>
          </w:rPr>
          <w:t>Negocjacje z wykonawcami.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_Toc121375014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17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5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23.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Klauzula informacyjna z art. 13 RODO do zastosowania przez zamawiających w celu związanym z postępowaniem o udzielenie zamówienia publicznego.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_Toc121375015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18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CA2157" w:rsidRDefault="009D1993">
      <w:pPr>
        <w:pStyle w:val="TOC1"/>
        <w:rPr>
          <w:rFonts w:ascii="Calibri" w:hAnsi="Calibri"/>
          <w:noProof/>
          <w:sz w:val="22"/>
          <w:szCs w:val="22"/>
        </w:rPr>
      </w:pPr>
      <w:hyperlink w:anchor="_Toc121375016" w:history="1"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Rozdział 24.</w:t>
        </w:r>
        <w:r w:rsidRPr="00CA2157">
          <w:rPr>
            <w:rFonts w:ascii="Calibri" w:hAnsi="Calibri"/>
            <w:noProof/>
            <w:sz w:val="22"/>
            <w:szCs w:val="22"/>
          </w:rPr>
          <w:tab/>
        </w:r>
        <w:r w:rsidRPr="00CA2157">
          <w:rPr>
            <w:rStyle w:val="Hyperlink"/>
            <w:rFonts w:ascii="Calibri" w:hAnsi="Calibri" w:cs="Calibri"/>
            <w:bCs/>
            <w:noProof/>
            <w:color w:val="auto"/>
            <w:sz w:val="22"/>
            <w:szCs w:val="22"/>
          </w:rPr>
          <w:t>Załączniki.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tab/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begin"/>
        </w:r>
        <w:r w:rsidRPr="00CA2157">
          <w:rPr>
            <w:rFonts w:ascii="Calibri" w:hAnsi="Calibri"/>
            <w:noProof/>
            <w:webHidden/>
            <w:sz w:val="22"/>
            <w:szCs w:val="22"/>
          </w:rPr>
          <w:instrText xml:space="preserve"> PAGEREF _Toc121375016 \h </w:instrText>
        </w:r>
        <w:r w:rsidRPr="00CA2157">
          <w:rPr>
            <w:rFonts w:ascii="Calibri" w:hAnsi="Calibri"/>
            <w:noProof/>
            <w:webHidden/>
            <w:sz w:val="22"/>
            <w:szCs w:val="22"/>
          </w:rPr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webHidden/>
            <w:sz w:val="22"/>
            <w:szCs w:val="22"/>
          </w:rPr>
          <w:t>19</w:t>
        </w:r>
        <w:r w:rsidRPr="00CA2157">
          <w:rPr>
            <w:rFonts w:ascii="Calibri" w:hAnsi="Calibri"/>
            <w:noProof/>
            <w:webHidden/>
            <w:sz w:val="22"/>
            <w:szCs w:val="22"/>
          </w:rPr>
          <w:fldChar w:fldCharType="end"/>
        </w:r>
      </w:hyperlink>
    </w:p>
    <w:p w:rsidR="009D1993" w:rsidRPr="00610C37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CA2157">
        <w:rPr>
          <w:rFonts w:ascii="Calibri" w:hAnsi="Calibri" w:cs="Calibri"/>
          <w:bCs/>
          <w:sz w:val="22"/>
          <w:szCs w:val="22"/>
        </w:rPr>
        <w:fldChar w:fldCharType="end"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r w:rsidRPr="00610C37">
        <w:rPr>
          <w:rFonts w:ascii="Calibri" w:hAnsi="Calibri" w:cs="Calibri"/>
          <w:sz w:val="22"/>
          <w:szCs w:val="22"/>
        </w:rPr>
        <w:br w:type="page"/>
      </w:r>
      <w:bookmarkStart w:id="1" w:name="_Toc121374993"/>
      <w:r w:rsidRPr="00280AF6">
        <w:rPr>
          <w:rFonts w:ascii="Calibri" w:hAnsi="Calibri" w:cs="Calibri"/>
          <w:b/>
          <w:bCs/>
          <w:sz w:val="22"/>
          <w:szCs w:val="22"/>
        </w:rPr>
        <w:t>Rozdział 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Nazwa oraz adres zamawiającego, numer telefonu, adres poczty elektronicznej oraz strony internetowej prowadzonego postępowania.</w:t>
      </w:r>
      <w:bookmarkEnd w:id="1"/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Ares</w:t>
      </w:r>
      <w:r>
        <w:rPr>
          <w:rFonts w:ascii="Calibri" w:hAnsi="Calibri" w:cs="Calibri"/>
          <w:sz w:val="22"/>
          <w:szCs w:val="22"/>
        </w:rPr>
        <w:t>zt Śledczy w Warszawie-Służewcu</w:t>
      </w:r>
      <w:r>
        <w:rPr>
          <w:rFonts w:ascii="Calibri" w:hAnsi="Calibri" w:cs="Calibri"/>
          <w:sz w:val="22"/>
          <w:szCs w:val="22"/>
        </w:rPr>
        <w:br/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ul. Kłobucka  5, 02-699</w:t>
      </w:r>
      <w:r w:rsidRPr="00280AF6">
        <w:rPr>
          <w:rFonts w:ascii="Calibri" w:hAnsi="Calibri" w:cs="Calibri"/>
          <w:sz w:val="22"/>
          <w:szCs w:val="22"/>
        </w:rPr>
        <w:t xml:space="preserve"> Warszawa</w:t>
      </w:r>
      <w:r w:rsidRPr="00280AF6">
        <w:rPr>
          <w:rFonts w:ascii="Calibri" w:hAnsi="Calibri" w:cs="Calibri"/>
          <w:sz w:val="22"/>
          <w:szCs w:val="22"/>
        </w:rPr>
        <w:br/>
        <w:t xml:space="preserve">Godziny urzędowania: </w:t>
      </w:r>
      <w:r w:rsidRPr="00280A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>dni robocze w godz. 8:00-16:00</w:t>
      </w:r>
      <w:r w:rsidRPr="00280AF6">
        <w:rPr>
          <w:rFonts w:ascii="Calibri" w:hAnsi="Calibri" w:cs="Calibri"/>
          <w:sz w:val="22"/>
          <w:szCs w:val="22"/>
        </w:rPr>
        <w:br/>
        <w:t>NIP: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</w:r>
      <w:r w:rsidRPr="0029047C">
        <w:rPr>
          <w:rStyle w:val="hgkelc"/>
          <w:rFonts w:ascii="Calibri" w:hAnsi="Calibri" w:cs="Calibri"/>
          <w:b/>
          <w:bCs/>
          <w:sz w:val="22"/>
          <w:szCs w:val="22"/>
        </w:rPr>
        <w:t>9511307112</w:t>
      </w:r>
      <w:r w:rsidRPr="0029047C">
        <w:rPr>
          <w:rStyle w:val="hgkelc"/>
          <w:rFonts w:ascii="Calibri" w:hAnsi="Calibri" w:cs="Calibri"/>
          <w:sz w:val="22"/>
          <w:szCs w:val="22"/>
        </w:rPr>
        <w:t>.</w:t>
      </w:r>
      <w:r w:rsidRPr="0029047C">
        <w:rPr>
          <w:rFonts w:ascii="Calibri" w:hAnsi="Calibri" w:cs="Calibri"/>
          <w:sz w:val="22"/>
          <w:szCs w:val="22"/>
        </w:rPr>
        <w:br/>
        <w:t>REGON:</w:t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sz w:val="22"/>
          <w:szCs w:val="22"/>
        </w:rPr>
        <w:tab/>
      </w:r>
      <w:r w:rsidRPr="0029047C">
        <w:rPr>
          <w:rFonts w:ascii="Calibri" w:hAnsi="Calibri" w:cs="Calibri"/>
          <w:b/>
          <w:sz w:val="22"/>
          <w:szCs w:val="22"/>
        </w:rPr>
        <w:t>000320489.</w:t>
      </w:r>
      <w:r w:rsidRPr="00280AF6">
        <w:rPr>
          <w:rFonts w:ascii="Calibri" w:hAnsi="Calibri" w:cs="Calibri"/>
          <w:sz w:val="22"/>
          <w:szCs w:val="22"/>
        </w:rPr>
        <w:br/>
        <w:t>Numer telefonu:</w:t>
      </w:r>
      <w:r w:rsidRPr="00280AF6">
        <w:rPr>
          <w:rFonts w:ascii="Calibri" w:hAnsi="Calibri" w:cs="Calibri"/>
          <w:sz w:val="22"/>
          <w:szCs w:val="22"/>
        </w:rPr>
        <w:tab/>
      </w:r>
      <w:r w:rsidRPr="00280AF6">
        <w:rPr>
          <w:rFonts w:ascii="Calibri" w:hAnsi="Calibri" w:cs="Calibri"/>
          <w:sz w:val="22"/>
          <w:szCs w:val="22"/>
        </w:rPr>
        <w:tab/>
        <w:t xml:space="preserve">22 </w:t>
      </w:r>
      <w:r>
        <w:rPr>
          <w:rFonts w:ascii="Calibri" w:hAnsi="Calibri" w:cs="Calibri"/>
          <w:sz w:val="22"/>
          <w:szCs w:val="22"/>
        </w:rPr>
        <w:t>35 45 172</w:t>
      </w:r>
    </w:p>
    <w:p w:rsidR="009D1993" w:rsidRPr="0029047C" w:rsidRDefault="009D1993" w:rsidP="00280AF6">
      <w:pPr>
        <w:spacing w:line="280" w:lineRule="exact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Adres poczty elektronicznej: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7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internetowej: </w:t>
      </w:r>
      <w:r w:rsidRPr="00280AF6">
        <w:rPr>
          <w:rFonts w:ascii="Calibri" w:hAnsi="Calibri" w:cs="Calibri"/>
          <w:sz w:val="22"/>
          <w:szCs w:val="22"/>
        </w:rPr>
        <w:tab/>
      </w:r>
      <w:hyperlink r:id="rId8" w:history="1">
        <w:r w:rsidRPr="00280AF6">
          <w:rPr>
            <w:rStyle w:val="Hyperlink"/>
            <w:rFonts w:ascii="Calibri" w:hAnsi="Calibri" w:cs="Calibri"/>
            <w:color w:val="0070C0"/>
            <w:sz w:val="22"/>
            <w:szCs w:val="22"/>
          </w:rPr>
          <w:t>www.sw.gov.pl</w:t>
        </w:r>
      </w:hyperlink>
      <w:r w:rsidRPr="00280AF6">
        <w:rPr>
          <w:rFonts w:ascii="Calibri" w:hAnsi="Calibri" w:cs="Calibri"/>
          <w:sz w:val="22"/>
          <w:szCs w:val="22"/>
        </w:rPr>
        <w:br/>
        <w:t xml:space="preserve">Adres strony internetowej prowadzonego postępowania, na której udostępniane będą zmiany i wyjaśnienia treści specyfikacji warunków zamówienia (zwanej dalej „SWZ”) oraz inne dokumenty zamówienia bezpośrednio związane z postępowaniem o udzielenie zamówienia w dalszej zwany </w:t>
      </w:r>
      <w:r w:rsidRPr="001E3C7D">
        <w:rPr>
          <w:rStyle w:val="Hyperlink"/>
          <w:rFonts w:ascii="Calibri" w:hAnsi="Calibri"/>
          <w:color w:val="0070C0"/>
          <w:sz w:val="22"/>
          <w:szCs w:val="22"/>
        </w:rPr>
        <w:t xml:space="preserve"> </w:t>
      </w:r>
      <w:bookmarkStart w:id="2" w:name="OLE_LINK5"/>
      <w:r>
        <w:fldChar w:fldCharType="begin"/>
      </w:r>
      <w:r>
        <w:instrText xml:space="preserve"> HYPERLINK "https://platformazakupowa.pl/transakcja/716797" </w:instrText>
      </w:r>
      <w:r>
        <w:fldChar w:fldCharType="separate"/>
      </w:r>
      <w:r>
        <w:rPr>
          <w:rStyle w:val="Hyperlink"/>
        </w:rPr>
        <w:t>h</w:t>
      </w:r>
      <w:r w:rsidRPr="00B1454E">
        <w:rPr>
          <w:rStyle w:val="Hyperlink"/>
          <w:rFonts w:ascii="Calibri" w:hAnsi="Calibri" w:cs="Calibri"/>
          <w:sz w:val="22"/>
          <w:szCs w:val="22"/>
        </w:rPr>
        <w:t xml:space="preserve">ttps://platformazakupowa.pl/transakcja/716797 </w:t>
      </w:r>
      <w:r>
        <w:fldChar w:fldCharType="end"/>
      </w:r>
      <w:bookmarkEnd w:id="2"/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" w:name="_Toc121374994"/>
      <w:r w:rsidRPr="00280AF6">
        <w:rPr>
          <w:rFonts w:ascii="Calibri" w:hAnsi="Calibri" w:cs="Calibri"/>
          <w:b/>
          <w:bCs/>
          <w:sz w:val="22"/>
          <w:szCs w:val="22"/>
        </w:rPr>
        <w:t>Rozdział 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Tryb udzielenia zamówienia.</w:t>
      </w:r>
      <w:bookmarkEnd w:id="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5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o udzielenie zamówienia prowadzone jest w trybie podstawowym na podstawie art. 275 pkt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bookmarkStart w:id="4" w:name="_Hlk96245847"/>
      <w:r w:rsidRPr="00280AF6">
        <w:rPr>
          <w:rFonts w:ascii="Calibri" w:hAnsi="Calibri" w:cs="Calibri"/>
          <w:sz w:val="22"/>
          <w:szCs w:val="22"/>
        </w:rPr>
        <w:t xml:space="preserve">ustawy z dnia 11 września 2019 r. - Prawo zamówień publicznych </w:t>
      </w:r>
      <w:bookmarkStart w:id="5" w:name="_Hlk96246533"/>
      <w:r w:rsidRPr="00280AF6">
        <w:rPr>
          <w:rFonts w:ascii="Calibri" w:hAnsi="Calibri" w:cs="Calibri"/>
          <w:sz w:val="22"/>
          <w:szCs w:val="22"/>
        </w:rPr>
        <w:t>(Dz. U. z 202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>, poz. 1</w:t>
      </w:r>
      <w:r>
        <w:rPr>
          <w:rFonts w:ascii="Calibri" w:hAnsi="Calibri" w:cs="Calibri"/>
          <w:sz w:val="22"/>
          <w:szCs w:val="22"/>
        </w:rPr>
        <w:t>710</w:t>
      </w:r>
      <w:r w:rsidRPr="00280AF6">
        <w:rPr>
          <w:rFonts w:ascii="Calibri" w:hAnsi="Calibri" w:cs="Calibri"/>
          <w:sz w:val="22"/>
          <w:szCs w:val="22"/>
        </w:rPr>
        <w:t>)</w:t>
      </w:r>
      <w:bookmarkEnd w:id="4"/>
      <w:bookmarkEnd w:id="5"/>
      <w:r w:rsidRPr="00280AF6">
        <w:rPr>
          <w:rFonts w:ascii="Calibri" w:hAnsi="Calibri" w:cs="Calibri"/>
          <w:sz w:val="22"/>
          <w:szCs w:val="22"/>
        </w:rPr>
        <w:t>, zwanej dalej „Ustawą”, oraz zgodnie z wymogami określonymi w niniejszej Specyfikacji Warunków Zamówienia (zwanej dalej „SWZ”).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Szacunkowa wartość przedmiotowego zamówienia nie przekracza progów unijnych o jakich mowa w art. 3 Ustawy.</w:t>
      </w:r>
    </w:p>
    <w:p w:rsidR="009D1993" w:rsidRPr="000900F1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0900F1">
        <w:rPr>
          <w:rFonts w:ascii="Calibri" w:hAnsi="Calibri" w:cs="Calibri"/>
          <w:sz w:val="22"/>
          <w:szCs w:val="22"/>
        </w:rPr>
        <w:t>Zamawiający przewiduje wybór najkorzystniejszej oferty z możliwością prowadzenia negocjacji.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aukcji elektronicznej.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złożenia oferty w postaci katalogu elektronicznego.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dopuszcza składania ofert wariantowych.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zawarcia umowy ramowej.</w:t>
      </w:r>
    </w:p>
    <w:p w:rsidR="009D1993" w:rsidRPr="00280AF6" w:rsidRDefault="009D1993" w:rsidP="00280AF6">
      <w:pPr>
        <w:numPr>
          <w:ilvl w:val="0"/>
          <w:numId w:val="35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zwrotu kosztów udziału w postępowaniu.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zastrzega możliwości ubiegania się o udzielenie zamówienia wyłącznie wykonawców, o których mowa w art. 94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na podstawie stosunku pracy, w okolicznościach, o których mowa w art. 95 Ustawy.</w:t>
      </w:r>
    </w:p>
    <w:p w:rsidR="009D1993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wymaga zatrudnienia osób, o których mowa w art. 96 ust. 2 pkt 2 Ustawy.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:rsidR="009D1993" w:rsidRPr="00280AF6" w:rsidRDefault="009D1993" w:rsidP="009010F9">
      <w:pPr>
        <w:numPr>
          <w:ilvl w:val="0"/>
          <w:numId w:val="35"/>
        </w:numPr>
        <w:spacing w:line="280" w:lineRule="exact"/>
        <w:ind w:hanging="358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Zamawiający nie wymaga odbycia przez wykonawcę wizji lokalnej lub sprawdzenia przez niego dokumentów niezbędnych do realizacji zamówienia.</w:t>
      </w:r>
    </w:p>
    <w:p w:rsidR="009D1993" w:rsidRPr="00280AF6" w:rsidRDefault="009D1993" w:rsidP="00280AF6">
      <w:pPr>
        <w:pStyle w:val="BodyText3"/>
        <w:spacing w:line="280" w:lineRule="exact"/>
        <w:ind w:left="714"/>
        <w:jc w:val="both"/>
        <w:rPr>
          <w:rFonts w:ascii="Calibri" w:hAnsi="Calibri" w:cs="Calibri"/>
          <w:sz w:val="22"/>
          <w:szCs w:val="22"/>
        </w:rPr>
      </w:pPr>
    </w:p>
    <w:p w:rsidR="009D1993" w:rsidRPr="00156F6A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6" w:name="_Toc121374995"/>
      <w:r w:rsidRPr="00280AF6">
        <w:rPr>
          <w:rFonts w:ascii="Calibri" w:hAnsi="Calibri" w:cs="Calibri"/>
          <w:b/>
          <w:bCs/>
          <w:sz w:val="22"/>
          <w:szCs w:val="22"/>
        </w:rPr>
        <w:t>Rozdział 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 xml:space="preserve">Opis </w:t>
      </w:r>
      <w:r w:rsidRPr="00156F6A">
        <w:rPr>
          <w:rFonts w:ascii="Calibri" w:hAnsi="Calibri" w:cs="Calibri"/>
          <w:b/>
          <w:bCs/>
          <w:sz w:val="22"/>
          <w:szCs w:val="22"/>
        </w:rPr>
        <w:t>przedmiotu zamówienia.</w:t>
      </w:r>
      <w:bookmarkEnd w:id="6"/>
    </w:p>
    <w:p w:rsidR="009D1993" w:rsidRPr="00156F6A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Default="009D1993" w:rsidP="006D1D2E">
      <w:pPr>
        <w:pStyle w:val="BodyText3"/>
        <w:numPr>
          <w:ilvl w:val="0"/>
          <w:numId w:val="31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56F6A">
        <w:rPr>
          <w:rFonts w:ascii="Calibri" w:hAnsi="Calibri" w:cs="Calibri"/>
          <w:sz w:val="22"/>
          <w:szCs w:val="22"/>
        </w:rPr>
        <w:t>Wspólny Słownik Zamówień (CPV):</w:t>
      </w:r>
      <w:r>
        <w:rPr>
          <w:rFonts w:ascii="Calibri" w:hAnsi="Calibri" w:cs="Calibri"/>
          <w:sz w:val="22"/>
          <w:szCs w:val="22"/>
        </w:rPr>
        <w:tab/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r w:rsidRPr="006D1D2E">
        <w:rPr>
          <w:b/>
          <w:bCs/>
          <w:sz w:val="20"/>
        </w:rPr>
        <w:t>15300000-1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Warzywa/Owoce</w:t>
      </w:r>
    </w:p>
    <w:p w:rsidR="009D1993" w:rsidRPr="0092055B" w:rsidRDefault="009D1993" w:rsidP="001E3C7D">
      <w:pPr>
        <w:pStyle w:val="BodyText3"/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  <w:bookmarkStart w:id="7" w:name="OLE_LINK6"/>
      <w:bookmarkStart w:id="8" w:name="OLE_LINK7"/>
      <w:r w:rsidRPr="006D1D2E">
        <w:rPr>
          <w:b/>
          <w:bCs/>
          <w:sz w:val="20"/>
        </w:rPr>
        <w:t>03212100-1</w:t>
      </w:r>
      <w:r w:rsidRPr="009205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bookmarkEnd w:id="7"/>
      <w:bookmarkEnd w:id="8"/>
      <w:r>
        <w:rPr>
          <w:rFonts w:ascii="Calibri" w:hAnsi="Calibri" w:cs="Calibri"/>
          <w:sz w:val="22"/>
          <w:szCs w:val="22"/>
        </w:rPr>
        <w:t>Ziemniaki</w:t>
      </w:r>
    </w:p>
    <w:p w:rsidR="009D1993" w:rsidRPr="00B41CBB" w:rsidRDefault="009D1993" w:rsidP="00B47B79">
      <w:pPr>
        <w:pStyle w:val="BodyText3"/>
        <w:spacing w:line="240" w:lineRule="exact"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9D1993" w:rsidRPr="00AD1FDE" w:rsidRDefault="009D1993" w:rsidP="006D1D2E">
      <w:pPr>
        <w:pStyle w:val="ListParagraph"/>
        <w:numPr>
          <w:ilvl w:val="0"/>
          <w:numId w:val="31"/>
        </w:numPr>
        <w:spacing w:after="0" w:line="280" w:lineRule="exact"/>
        <w:ind w:left="357" w:hanging="357"/>
        <w:rPr>
          <w:rFonts w:cs="Calibri"/>
          <w:b/>
          <w:bCs/>
        </w:rPr>
      </w:pPr>
      <w:r w:rsidRPr="00C339F3">
        <w:rPr>
          <w:rFonts w:cs="Calibri"/>
          <w:b/>
        </w:rPr>
        <w:t xml:space="preserve">Przedmiotem zamówienia </w:t>
      </w:r>
      <w:r w:rsidRPr="00AD1FDE">
        <w:rPr>
          <w:rFonts w:cs="Calibri"/>
          <w:b/>
          <w:color w:val="000000"/>
        </w:rPr>
        <w:t>są</w:t>
      </w:r>
      <w:r w:rsidRPr="003A4814">
        <w:rPr>
          <w:rFonts w:cs="Calibri"/>
          <w:b/>
          <w:bCs/>
        </w:rPr>
        <w:t xml:space="preserve"> dostawy </w:t>
      </w:r>
      <w:r>
        <w:rPr>
          <w:rFonts w:cs="Calibri"/>
          <w:b/>
          <w:bCs/>
        </w:rPr>
        <w:t>nabiału na potr</w:t>
      </w:r>
      <w:r w:rsidRPr="003A4814">
        <w:rPr>
          <w:rFonts w:cs="Calibri"/>
          <w:b/>
          <w:bCs/>
        </w:rPr>
        <w:t>zeby</w:t>
      </w:r>
      <w:r>
        <w:rPr>
          <w:rFonts w:cs="Calibri"/>
          <w:b/>
        </w:rPr>
        <w:t xml:space="preserve"> Aresztu Śledczego w Warszawie-Białołęce.</w:t>
      </w:r>
      <w:r w:rsidRPr="00AD1FDE">
        <w:rPr>
          <w:rFonts w:cs="Calibri"/>
        </w:rPr>
        <w:t xml:space="preserve"> Szczegółowy opis przedmiotu zamówienia został określony w załączniku nr 1 do SWZ</w:t>
      </w:r>
      <w:r w:rsidRPr="00C339F3">
        <w:rPr>
          <w:rFonts w:cs="Calibri"/>
          <w:bCs/>
        </w:rPr>
        <w:t>.</w:t>
      </w:r>
      <w:r>
        <w:rPr>
          <w:rFonts w:cs="Calibri"/>
          <w:bCs/>
        </w:rPr>
        <w:t xml:space="preserve"> Szczegółowy wykaz ilościowy został określony w formularzu cenowym (załącznik nr 2 do SWZ).</w:t>
      </w:r>
    </w:p>
    <w:p w:rsidR="009D1993" w:rsidRPr="005A68F6" w:rsidRDefault="009D1993" w:rsidP="00AD1FDE">
      <w:pPr>
        <w:pStyle w:val="ListParagraph"/>
        <w:spacing w:after="0" w:line="280" w:lineRule="exact"/>
        <w:ind w:left="357"/>
        <w:rPr>
          <w:rFonts w:cs="Calibri"/>
          <w:b/>
          <w:bCs/>
        </w:rPr>
      </w:pPr>
    </w:p>
    <w:p w:rsidR="009D1993" w:rsidRPr="00644BB8" w:rsidRDefault="009D1993" w:rsidP="00644BB8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9" w:name="_Toc121374996"/>
      <w:r w:rsidRPr="00280AF6">
        <w:rPr>
          <w:rFonts w:ascii="Calibri" w:hAnsi="Calibri" w:cs="Calibri"/>
          <w:b/>
          <w:bCs/>
          <w:sz w:val="22"/>
          <w:szCs w:val="22"/>
        </w:rPr>
        <w:t>Rozdział 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części zamówienia, jeżeli zamawiający dopuszcza składanie ofert częściowych.</w:t>
      </w:r>
      <w:bookmarkEnd w:id="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6265E3" w:rsidRDefault="009D1993" w:rsidP="006D1D2E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65E3">
        <w:rPr>
          <w:rFonts w:ascii="Calibri" w:hAnsi="Calibri" w:cs="Calibri"/>
          <w:sz w:val="22"/>
          <w:szCs w:val="22"/>
        </w:rPr>
        <w:t xml:space="preserve">Zamawiający  </w:t>
      </w:r>
      <w:r w:rsidRPr="006265E3">
        <w:rPr>
          <w:rFonts w:ascii="Calibri" w:hAnsi="Calibri" w:cs="Calibri"/>
          <w:b/>
          <w:bCs/>
          <w:sz w:val="22"/>
          <w:szCs w:val="22"/>
        </w:rPr>
        <w:t>dopuszcza</w:t>
      </w:r>
      <w:r w:rsidRPr="006265E3">
        <w:rPr>
          <w:rFonts w:ascii="Calibri" w:hAnsi="Calibri" w:cs="Calibri"/>
          <w:sz w:val="22"/>
          <w:szCs w:val="22"/>
        </w:rPr>
        <w:t xml:space="preserve"> możliwości składania ofert częściowych.</w:t>
      </w:r>
    </w:p>
    <w:p w:rsidR="009D1993" w:rsidRPr="00E51E92" w:rsidRDefault="009D1993" w:rsidP="00E51E92">
      <w:pPr>
        <w:numPr>
          <w:ilvl w:val="0"/>
          <w:numId w:val="51"/>
        </w:numPr>
        <w:tabs>
          <w:tab w:val="left" w:pos="0"/>
        </w:tabs>
        <w:spacing w:line="28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51E92">
        <w:rPr>
          <w:rFonts w:ascii="Calibri" w:hAnsi="Calibri" w:cs="Calibri"/>
          <w:sz w:val="22"/>
          <w:szCs w:val="22"/>
        </w:rPr>
        <w:t>Zamawiający  dokonał podziału zamówienia na części .</w:t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0" w:name="_Toc121374997"/>
      <w:r w:rsidRPr="00280AF6">
        <w:rPr>
          <w:rFonts w:ascii="Calibri" w:hAnsi="Calibri" w:cs="Calibri"/>
          <w:b/>
          <w:bCs/>
          <w:sz w:val="22"/>
          <w:szCs w:val="22"/>
        </w:rPr>
        <w:t>Rozdział 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obowiązku osobistego wykonania przez wykonawcę kluczowych zadań, jeżeli zamawiający dokonuje takiego zastrzeżenia zgodnie z art. 60 i art. 121 Ustawy.</w:t>
      </w:r>
      <w:bookmarkEnd w:id="1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Default="009D1993" w:rsidP="00644BB8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  <w:r w:rsidRPr="00644BB8">
        <w:rPr>
          <w:rFonts w:cs="Calibri"/>
        </w:rPr>
        <w:t>Zamawiający nie zastrzega obowiązku osobistego wykonania przez wykonawcę kluczowych zadań.</w:t>
      </w:r>
    </w:p>
    <w:p w:rsidR="009D1993" w:rsidRPr="00210902" w:rsidRDefault="009D1993" w:rsidP="00210902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</w:rPr>
      </w:pPr>
    </w:p>
    <w:p w:rsidR="009D1993" w:rsidRPr="00280AF6" w:rsidRDefault="009D1993" w:rsidP="003F7DFC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1" w:name="_Toc121374998"/>
      <w:r w:rsidRPr="00280AF6">
        <w:rPr>
          <w:rFonts w:ascii="Calibri" w:hAnsi="Calibri" w:cs="Calibri"/>
          <w:b/>
          <w:bCs/>
          <w:sz w:val="22"/>
          <w:szCs w:val="22"/>
        </w:rPr>
        <w:t>Rozdział 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realizacji zamówienia.</w:t>
      </w:r>
      <w:bookmarkEnd w:id="1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ListParagraph"/>
        <w:tabs>
          <w:tab w:val="left" w:pos="0"/>
        </w:tabs>
        <w:spacing w:after="0" w:line="280" w:lineRule="exact"/>
        <w:ind w:left="357"/>
        <w:rPr>
          <w:rFonts w:cs="Calibri"/>
          <w:b/>
        </w:rPr>
      </w:pPr>
      <w:r w:rsidRPr="003F7DFC">
        <w:rPr>
          <w:rFonts w:cs="Calibri"/>
        </w:rPr>
        <w:t xml:space="preserve">Wykonawca zobowiązany jest </w:t>
      </w:r>
      <w:r>
        <w:rPr>
          <w:rFonts w:cs="Calibri"/>
        </w:rPr>
        <w:t>zrealizować</w:t>
      </w:r>
      <w:r w:rsidRPr="003F7DFC">
        <w:rPr>
          <w:rFonts w:cs="Calibri"/>
        </w:rPr>
        <w:t xml:space="preserve"> przedmiot zamówienia w </w:t>
      </w:r>
      <w:r>
        <w:rPr>
          <w:rFonts w:cs="Calibri"/>
        </w:rPr>
        <w:t xml:space="preserve">terminie: </w:t>
      </w:r>
      <w:r w:rsidRPr="00D35F2B">
        <w:rPr>
          <w:rFonts w:cs="Calibri"/>
          <w:b/>
        </w:rPr>
        <w:t>6 miesięcy, nie</w:t>
      </w:r>
      <w:r w:rsidRPr="00A71A8A">
        <w:rPr>
          <w:rFonts w:cs="Calibri"/>
          <w:b/>
        </w:rPr>
        <w:t xml:space="preserve"> wcześniej niż od dnia </w:t>
      </w:r>
      <w:r>
        <w:rPr>
          <w:rFonts w:cs="Calibri"/>
          <w:b/>
        </w:rPr>
        <w:t>01</w:t>
      </w:r>
      <w:r w:rsidRPr="00A71A8A">
        <w:rPr>
          <w:rFonts w:cs="Calibri"/>
          <w:b/>
        </w:rPr>
        <w:t>.</w:t>
      </w:r>
      <w:r>
        <w:rPr>
          <w:rFonts w:cs="Calibri"/>
          <w:b/>
        </w:rPr>
        <w:t xml:space="preserve">02.2023 </w:t>
      </w:r>
      <w:r w:rsidRPr="00A71A8A">
        <w:rPr>
          <w:rFonts w:cs="Calibri"/>
          <w:b/>
        </w:rPr>
        <w:t>r.</w:t>
      </w:r>
    </w:p>
    <w:p w:rsidR="009D1993" w:rsidRPr="00280AF6" w:rsidRDefault="009D1993" w:rsidP="003F7DFC">
      <w:pPr>
        <w:tabs>
          <w:tab w:val="left" w:pos="284"/>
          <w:tab w:val="left" w:pos="113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2" w:name="_Toc121374999"/>
      <w:r w:rsidRPr="00280AF6">
        <w:rPr>
          <w:rFonts w:ascii="Calibri" w:hAnsi="Calibri" w:cs="Calibri"/>
          <w:b/>
          <w:bCs/>
          <w:sz w:val="22"/>
          <w:szCs w:val="22"/>
        </w:rPr>
        <w:t>Rozdział 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przedmiotowych środkach dowodowych.</w:t>
      </w:r>
      <w:bookmarkEnd w:id="1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A71A8A" w:rsidRDefault="009D1993" w:rsidP="00A71A8A">
      <w:pPr>
        <w:pStyle w:val="BodyTextIndent3"/>
        <w:suppressAutoHyphens/>
        <w:spacing w:line="280" w:lineRule="exact"/>
        <w:ind w:left="357"/>
        <w:jc w:val="both"/>
        <w:rPr>
          <w:rFonts w:ascii="Calibri" w:hAnsi="Calibri"/>
          <w:b w:val="0"/>
          <w:bCs/>
          <w:sz w:val="22"/>
          <w:szCs w:val="22"/>
        </w:rPr>
      </w:pPr>
      <w:r w:rsidRPr="00A71A8A">
        <w:rPr>
          <w:rFonts w:ascii="Calibri" w:hAnsi="Calibri" w:cs="Calibri"/>
          <w:b w:val="0"/>
          <w:sz w:val="22"/>
          <w:szCs w:val="22"/>
        </w:rPr>
        <w:t>Zamawiający nie przewiduje żądania przedmiotowych środkach dowodowych.</w:t>
      </w:r>
    </w:p>
    <w:p w:rsidR="009D1993" w:rsidRPr="00212CAC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kern w:val="1"/>
          <w:sz w:val="22"/>
          <w:szCs w:val="22"/>
        </w:rPr>
      </w:pPr>
      <w:bookmarkStart w:id="13" w:name="_Toc121375000"/>
      <w:r w:rsidRPr="00280AF6">
        <w:rPr>
          <w:rFonts w:ascii="Calibri" w:hAnsi="Calibri" w:cs="Calibri"/>
          <w:b/>
          <w:bCs/>
          <w:sz w:val="22"/>
          <w:szCs w:val="22"/>
        </w:rPr>
        <w:t>Rozdział 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warunkach udziału w postępowaniu o udzielenie zamówienia.</w:t>
      </w:r>
      <w:bookmarkEnd w:id="1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sz w:val="22"/>
          <w:szCs w:val="22"/>
        </w:rPr>
        <w:t xml:space="preserve">spełniają warunki udziału w postępowaniu oraz nie podlegają </w:t>
      </w:r>
      <w:r w:rsidRPr="00280AF6">
        <w:rPr>
          <w:rFonts w:ascii="Calibri" w:hAnsi="Calibri" w:cs="Calibri"/>
          <w:sz w:val="22"/>
          <w:szCs w:val="22"/>
        </w:rPr>
        <w:t>wykluczeniu na zasadach określonych w Rozdziale 9 SWZ.</w:t>
      </w:r>
    </w:p>
    <w:p w:rsidR="009D1993" w:rsidRPr="00280AF6" w:rsidRDefault="009D1993" w:rsidP="006D1D2E">
      <w:pPr>
        <w:numPr>
          <w:ilvl w:val="0"/>
          <w:numId w:val="19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na podstawie art. 112 Ustawy informuje, że o udzielenie zamówienia mogą ubiegać się wykonawcy, którzy spełniają warunki udziału w postępowaniu dotyczące: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do występowania w obrocie gospodarczym</w:t>
      </w:r>
      <w:r w:rsidRPr="00280AF6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ind w:left="72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Pr="00280AF6" w:rsidRDefault="009D1993" w:rsidP="00280AF6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:rsidR="009D1993" w:rsidRPr="00280AF6" w:rsidRDefault="009D1993" w:rsidP="00131E10">
      <w:pPr>
        <w:pStyle w:val="ListParagraph"/>
        <w:spacing w:after="0" w:line="280" w:lineRule="exact"/>
        <w:rPr>
          <w:rFonts w:cs="Calibri"/>
        </w:rPr>
      </w:pPr>
      <w:r w:rsidRPr="00280AF6">
        <w:rPr>
          <w:rFonts w:cs="Calibri"/>
        </w:rPr>
        <w:t>Zamawiający nie wyznacza warunku w tym zakresie.</w:t>
      </w:r>
    </w:p>
    <w:p w:rsidR="009D1993" w:rsidRPr="00280AF6" w:rsidRDefault="009D1993" w:rsidP="00131E10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sytuacji ekonomicznej lub finansowej:</w:t>
      </w:r>
    </w:p>
    <w:p w:rsidR="009D1993" w:rsidRPr="00280AF6" w:rsidRDefault="009D1993" w:rsidP="00131E10">
      <w:pPr>
        <w:spacing w:line="280" w:lineRule="exact"/>
        <w:ind w:firstLine="709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wyznacza warunku w tym zakresie.</w:t>
      </w:r>
    </w:p>
    <w:p w:rsidR="009D1993" w:rsidRDefault="009D1993" w:rsidP="005E7933">
      <w:pPr>
        <w:numPr>
          <w:ilvl w:val="0"/>
          <w:numId w:val="11"/>
        </w:numPr>
        <w:tabs>
          <w:tab w:val="left" w:pos="284"/>
        </w:tabs>
        <w:spacing w:line="280" w:lineRule="exact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zdolności technicznej lub zawodowej:</w:t>
      </w:r>
    </w:p>
    <w:p w:rsidR="009D1993" w:rsidRPr="00EB177F" w:rsidRDefault="009D1993" w:rsidP="00EB177F">
      <w:pPr>
        <w:pStyle w:val="ListParagraph"/>
        <w:tabs>
          <w:tab w:val="left" w:pos="284"/>
        </w:tabs>
        <w:spacing w:line="280" w:lineRule="exact"/>
        <w:rPr>
          <w:rFonts w:cs="Calibri"/>
          <w:bCs/>
        </w:rPr>
      </w:pPr>
      <w:r w:rsidRPr="00EB177F">
        <w:rPr>
          <w:rFonts w:cs="Calibri"/>
        </w:rPr>
        <w:t>Zamawiający nie wyznacza warunku w tym zakresie.</w:t>
      </w:r>
      <w:bookmarkStart w:id="14" w:name="_Hlk116228242"/>
    </w:p>
    <w:bookmarkEnd w:id="14"/>
    <w:p w:rsidR="009D1993" w:rsidRPr="00280AF6" w:rsidRDefault="009D1993" w:rsidP="006D1D2E">
      <w:pPr>
        <w:pStyle w:val="Default"/>
        <w:numPr>
          <w:ilvl w:val="0"/>
          <w:numId w:val="19"/>
        </w:numPr>
        <w:suppressAutoHyphens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Poleganie na zasobach innych podmiotów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 może polegać na zasadach określonych w art. 118 ustawy</w:t>
      </w:r>
      <w:r>
        <w:rPr>
          <w:rFonts w:ascii="Calibri" w:hAnsi="Calibri" w:cs="Calibri"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na zdolnościach lub sytuacji innych podmiotów, niezależnie od charakteru prawnego łączącego go z nimi stosunków prawnych;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wykonawca, który powołuje się na zasoby innych podmiotów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280AF6">
        <w:rPr>
          <w:rFonts w:ascii="Calibri" w:hAnsi="Calibri" w:cs="Calibri"/>
          <w:b/>
          <w:sz w:val="22"/>
          <w:szCs w:val="22"/>
        </w:rPr>
        <w:t>składa wraz z ofertą zobowiązanie tych podmiotów</w:t>
      </w:r>
      <w:r w:rsidRPr="00280AF6">
        <w:rPr>
          <w:rFonts w:ascii="Calibri" w:hAnsi="Calibri" w:cs="Calibri"/>
          <w:bCs/>
          <w:sz w:val="22"/>
          <w:szCs w:val="22"/>
        </w:rPr>
        <w:t xml:space="preserve"> (dla każdego z tych podmiotów odrębnie) do oddania wykonawcy do dyspozycji niezbędnych zasobów na potrzeby realizacji zamówienia lub inny podmiotowy środek dowodowy, z którego będzie wynikać zobowiązanie podmiotu trzeciego do udzielenia wykonawcy, ubiegającemu się o zamówienie odpowiedniego zasobu oraz wskazanie w szczególności: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zakresu dostępnych wykonawcy zasobów innego podmiotu,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sposobu wykorzystania zasobów innego podmiotu, przez wykonawcę, przy wykonywaniu zamówienia,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charakteru stosunku, jaki będzie łączył wykonawcę z innym podmiotem,</w:t>
      </w:r>
    </w:p>
    <w:p w:rsidR="009D1993" w:rsidRPr="00111562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 xml:space="preserve">zakresu i okresu udziału </w:t>
      </w:r>
      <w:r w:rsidRPr="00111562">
        <w:rPr>
          <w:rFonts w:ascii="Calibri" w:hAnsi="Calibri" w:cs="Calibri"/>
          <w:bCs/>
          <w:sz w:val="22"/>
          <w:szCs w:val="22"/>
        </w:rPr>
        <w:t>innego podmiotu przy wykonywaniu zamówienia;</w:t>
      </w:r>
    </w:p>
    <w:p w:rsidR="009D1993" w:rsidRPr="00066F97" w:rsidRDefault="009D1993" w:rsidP="00111562">
      <w:pPr>
        <w:spacing w:line="280" w:lineRule="exact"/>
        <w:ind w:left="714"/>
        <w:rPr>
          <w:rFonts w:ascii="Calibri" w:hAnsi="Calibri" w:cs="Calibri"/>
          <w:b/>
          <w:bCs/>
          <w:sz w:val="22"/>
          <w:szCs w:val="22"/>
        </w:rPr>
      </w:pPr>
      <w:r w:rsidRPr="00066F97">
        <w:rPr>
          <w:rFonts w:ascii="Calibri" w:hAnsi="Calibri" w:cs="Calibri"/>
          <w:b/>
          <w:bCs/>
          <w:sz w:val="22"/>
          <w:szCs w:val="22"/>
        </w:rPr>
        <w:t xml:space="preserve">Zaleca się skorzystanie z </w:t>
      </w:r>
      <w:r>
        <w:rPr>
          <w:rFonts w:ascii="Calibri" w:hAnsi="Calibri" w:cs="Calibri"/>
          <w:b/>
          <w:bCs/>
          <w:sz w:val="22"/>
          <w:szCs w:val="22"/>
        </w:rPr>
        <w:t>formularza cenowego (załącznik nr 2 do SWZ)</w:t>
      </w:r>
      <w:r w:rsidRPr="00066F97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111562">
        <w:rPr>
          <w:rFonts w:ascii="Calibri" w:hAnsi="Calibri" w:cs="Calibri"/>
          <w:sz w:val="22"/>
          <w:szCs w:val="22"/>
        </w:rPr>
        <w:t xml:space="preserve">jeżeli </w:t>
      </w:r>
      <w:r w:rsidRPr="00280AF6">
        <w:rPr>
          <w:rFonts w:ascii="Calibri" w:hAnsi="Calibri" w:cs="Calibri"/>
          <w:sz w:val="22"/>
          <w:szCs w:val="22"/>
        </w:rPr>
        <w:t>zachodzą wobec tego podmiotu podstawy wykluczenia, zamawiający żąda, aby wykonawca w terminie określonym przez zamawiającego zastąpił ten podmiot innym podmiotem lub podmiotami albo wykazał, że samodzielnie spełnia warunki udziału w postępowaniu. Jeżeli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zasoby drugiego podmiotu trzeciego.;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gdy w momencie składania oferty wykonawca opierał się jedynie na własnych zdolnościach, to nie jest on uprawniony do powoływania się w późniejszym terminie na zdolności podmiotów trzecich; </w:t>
      </w:r>
    </w:p>
    <w:p w:rsidR="009D1993" w:rsidRPr="00280AF6" w:rsidRDefault="009D1993" w:rsidP="00280AF6">
      <w:pPr>
        <w:numPr>
          <w:ilvl w:val="1"/>
          <w:numId w:val="36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ocenia, czy udostępniane wykonawcy przez podmioty udostępniające zasoby, pozwalają na wykazanie przez wykonawcę spełniania warunków udziału w postępowaniu, a także bada, czy nie zachodzą wobec tego podmiotu podstawy wykluczenia, które zostały przewidziane względem wykonawcy.</w:t>
      </w:r>
    </w:p>
    <w:p w:rsidR="009D1993" w:rsidRPr="00280AF6" w:rsidRDefault="009D1993" w:rsidP="00280AF6">
      <w:pPr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Informacja dla wykonawców wspólnie ubiegających się o udzielenie zamówienia (art. 58 Ustawy)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bookmarkStart w:id="15" w:name="OLE_LINK1"/>
      <w:bookmarkStart w:id="16" w:name="OLE_LINK2"/>
      <w:r w:rsidRPr="00280AF6">
        <w:rPr>
          <w:rFonts w:ascii="Calibri" w:hAnsi="Calibri" w:cs="Calibri"/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powinno być złożone wraz z ofertą</w:t>
      </w:r>
      <w:r>
        <w:rPr>
          <w:rFonts w:ascii="Calibri" w:hAnsi="Calibri" w:cs="Calibri"/>
          <w:sz w:val="22"/>
          <w:szCs w:val="22"/>
        </w:rPr>
        <w:t>.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:rsidR="009D1993" w:rsidRPr="00280AF6" w:rsidRDefault="009D1993" w:rsidP="00280AF6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wykonawcy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przekazują</w:t>
      </w:r>
      <w:r w:rsidRPr="00280AF6">
        <w:rPr>
          <w:rFonts w:ascii="Calibri" w:hAnsi="Calibri" w:cs="Calibri"/>
          <w:b/>
          <w:sz w:val="22"/>
          <w:szCs w:val="22"/>
        </w:rPr>
        <w:t xml:space="preserve"> informację, z której wynika, jaki zakres zamówienia wykonają poszczególni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66F97">
        <w:rPr>
          <w:rFonts w:ascii="Calibri" w:hAnsi="Calibri" w:cs="Calibri"/>
          <w:sz w:val="22"/>
          <w:szCs w:val="22"/>
        </w:rPr>
        <w:t xml:space="preserve">zaleca się skorzystanie z formularza </w:t>
      </w:r>
      <w:r>
        <w:rPr>
          <w:rFonts w:ascii="Calibri" w:hAnsi="Calibri" w:cs="Calibri"/>
          <w:sz w:val="22"/>
          <w:szCs w:val="22"/>
        </w:rPr>
        <w:t>cenowego</w:t>
      </w:r>
      <w:r w:rsidRPr="00066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066F97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2</w:t>
      </w:r>
      <w:r w:rsidRPr="00066F97">
        <w:rPr>
          <w:rFonts w:ascii="Calibri" w:hAnsi="Calibri" w:cs="Calibri"/>
          <w:sz w:val="22"/>
          <w:szCs w:val="22"/>
        </w:rPr>
        <w:t xml:space="preserve"> do SWZ)</w:t>
      </w:r>
      <w:r w:rsidRPr="00280AF6">
        <w:rPr>
          <w:rFonts w:ascii="Calibri" w:hAnsi="Calibri" w:cs="Calibri"/>
          <w:b/>
          <w:sz w:val="22"/>
          <w:szCs w:val="22"/>
        </w:rPr>
        <w:t xml:space="preserve">; </w:t>
      </w:r>
    </w:p>
    <w:p w:rsidR="009D1993" w:rsidRPr="00BD290C" w:rsidRDefault="009D1993" w:rsidP="00BD290C">
      <w:pPr>
        <w:numPr>
          <w:ilvl w:val="0"/>
          <w:numId w:val="37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przypadku wspólnego ubiegania się wykonawców o udzielenie zamówienia zamawiający bada, czy nie zachodzą podstawy wykluczenia </w:t>
      </w:r>
      <w:r>
        <w:rPr>
          <w:rFonts w:ascii="Calibri" w:hAnsi="Calibri" w:cs="Calibri"/>
          <w:sz w:val="22"/>
          <w:szCs w:val="22"/>
        </w:rPr>
        <w:t>wobec każdego z tych wykonawców.</w:t>
      </w:r>
    </w:p>
    <w:bookmarkEnd w:id="15"/>
    <w:bookmarkEnd w:id="16"/>
    <w:p w:rsidR="009D1993" w:rsidRPr="00280AF6" w:rsidRDefault="009D1993" w:rsidP="00280AF6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19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Podwykonawstwo.</w:t>
      </w:r>
    </w:p>
    <w:p w:rsidR="009D1993" w:rsidRPr="00280AF6" w:rsidRDefault="009D1993" w:rsidP="00280AF6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</w:t>
      </w:r>
      <w:r w:rsidRPr="00280AF6">
        <w:rPr>
          <w:rFonts w:ascii="Calibri" w:hAnsi="Calibri" w:cs="Calibri"/>
          <w:sz w:val="22"/>
          <w:szCs w:val="22"/>
        </w:rPr>
        <w:tab/>
        <w:t xml:space="preserve">może </w:t>
      </w:r>
      <w:r w:rsidRPr="00280AF6">
        <w:rPr>
          <w:rFonts w:ascii="Calibri" w:hAnsi="Calibri" w:cs="Calibri"/>
          <w:sz w:val="22"/>
          <w:szCs w:val="22"/>
        </w:rPr>
        <w:tab/>
        <w:t>powierzyć wykonanie części zamówienia podwykonawcy (podwykonawcom);</w:t>
      </w:r>
    </w:p>
    <w:p w:rsidR="009D1993" w:rsidRPr="00280AF6" w:rsidRDefault="009D1993" w:rsidP="00F35013">
      <w:pPr>
        <w:numPr>
          <w:ilvl w:val="0"/>
          <w:numId w:val="38"/>
        </w:numPr>
        <w:spacing w:line="280" w:lineRule="exact"/>
        <w:ind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wymaga, aby w przypadku powierzenia części zamówienia podwykonawcom, wykonawca wskazał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 części zamówienia, których wykonanie zamierza powierzyć podwykonawcom oraz podał nazwy (firmy) tych podwykonawców.</w:t>
      </w:r>
    </w:p>
    <w:p w:rsidR="009D1993" w:rsidRPr="00280AF6" w:rsidRDefault="009D1993" w:rsidP="00F35013">
      <w:pPr>
        <w:spacing w:line="280" w:lineRule="exact"/>
        <w:ind w:left="72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9D1993" w:rsidRPr="00280AF6" w:rsidRDefault="009D1993" w:rsidP="00F35013">
      <w:pPr>
        <w:pStyle w:val="Default"/>
        <w:suppressAutoHyphens/>
        <w:spacing w:line="28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F35013" w:rsidRDefault="009D1993" w:rsidP="00F35013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7" w:name="_Toc121375001"/>
      <w:r w:rsidRPr="00280AF6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Pr="00F35013">
        <w:rPr>
          <w:rFonts w:ascii="Calibri" w:hAnsi="Calibri" w:cs="Calibri"/>
          <w:b/>
          <w:bCs/>
          <w:sz w:val="22"/>
          <w:szCs w:val="22"/>
        </w:rPr>
        <w:t>9.</w:t>
      </w:r>
      <w:r w:rsidRPr="00F35013">
        <w:rPr>
          <w:rFonts w:ascii="Calibri" w:hAnsi="Calibri" w:cs="Calibri"/>
          <w:b/>
          <w:bCs/>
          <w:sz w:val="22"/>
          <w:szCs w:val="22"/>
        </w:rPr>
        <w:tab/>
        <w:t>Informacje o podstawach wykluczenia.</w:t>
      </w:r>
      <w:bookmarkEnd w:id="17"/>
      <w:r w:rsidRPr="00F35013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F35013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F35013">
        <w:rPr>
          <w:rFonts w:ascii="Calibri" w:hAnsi="Calibri" w:cs="Calibri"/>
          <w:sz w:val="22"/>
          <w:szCs w:val="22"/>
        </w:rPr>
        <w:t>Z postępowania o udzielenie zamówienia wyklucza się</w:t>
      </w:r>
      <w:r>
        <w:rPr>
          <w:rFonts w:ascii="Calibri" w:hAnsi="Calibri" w:cs="Calibri"/>
          <w:sz w:val="22"/>
          <w:szCs w:val="22"/>
        </w:rPr>
        <w:t xml:space="preserve"> </w:t>
      </w:r>
      <w:r w:rsidRPr="00F35013">
        <w:rPr>
          <w:rFonts w:ascii="Calibri" w:hAnsi="Calibri" w:cs="Calibri"/>
          <w:sz w:val="22"/>
          <w:szCs w:val="22"/>
        </w:rPr>
        <w:t>Wykonawcę</w:t>
      </w:r>
      <w:r>
        <w:rPr>
          <w:rFonts w:ascii="Calibri" w:hAnsi="Calibri" w:cs="Calibri"/>
          <w:sz w:val="22"/>
          <w:szCs w:val="22"/>
        </w:rPr>
        <w:t xml:space="preserve"> na podstawie art. 108 ust. 1 Ustawy</w:t>
      </w:r>
      <w:r w:rsidRPr="00F35013">
        <w:rPr>
          <w:rFonts w:ascii="Calibri" w:hAnsi="Calibri" w:cs="Calibri"/>
          <w:sz w:val="22"/>
          <w:szCs w:val="22"/>
        </w:rPr>
        <w:t>:</w:t>
      </w:r>
    </w:p>
    <w:p w:rsidR="009D1993" w:rsidRPr="00F3501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będącego osobą fizyczną, którego prawomocnie skazano za przestępstwo: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udziału w zorganizowanej grupie przestępczej albo związku mającym na</w:t>
      </w:r>
      <w:r>
        <w:rPr>
          <w:rFonts w:cs="Calibri"/>
        </w:rPr>
        <w:t xml:space="preserve"> </w:t>
      </w:r>
      <w:r w:rsidRPr="00F35013">
        <w:rPr>
          <w:rFonts w:cs="Calibri"/>
        </w:rPr>
        <w:t>celu popełnienie przestępstwa lub przestępstwa skarbowego, o którym</w:t>
      </w:r>
      <w:r>
        <w:rPr>
          <w:rFonts w:cs="Calibri"/>
        </w:rPr>
        <w:t xml:space="preserve"> </w:t>
      </w:r>
      <w:r w:rsidRPr="00F35013">
        <w:rPr>
          <w:rFonts w:cs="Calibri"/>
        </w:rPr>
        <w:t>mowa w art. 258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handlu ludźmi, o którym mowa w art. 189a Kodeksu karnego,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228–230a,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charakterze terrorystycznym, o którym mowa w art. 115 § 20 Kodeksu karnego, lub mające na celu popełnienie tego przestępstwa,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9D199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</w:t>
      </w:r>
    </w:p>
    <w:p w:rsidR="009D1993" w:rsidRPr="00F35013" w:rsidRDefault="009D1993" w:rsidP="006D1D2E">
      <w:pPr>
        <w:pStyle w:val="ListParagraph"/>
        <w:numPr>
          <w:ilvl w:val="0"/>
          <w:numId w:val="50"/>
        </w:numPr>
        <w:spacing w:after="0" w:line="280" w:lineRule="exact"/>
        <w:ind w:left="1071" w:hanging="357"/>
        <w:rPr>
          <w:rFonts w:cs="Calibri"/>
        </w:rPr>
      </w:pPr>
      <w:r w:rsidRPr="00F35013">
        <w:rPr>
          <w:rFonts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9D1993" w:rsidRPr="00F35013" w:rsidRDefault="009D1993" w:rsidP="00F35013">
      <w:pPr>
        <w:pStyle w:val="ListParagraph"/>
        <w:spacing w:after="0" w:line="280" w:lineRule="exact"/>
        <w:ind w:left="714"/>
        <w:rPr>
          <w:rFonts w:cs="Calibri"/>
        </w:rPr>
      </w:pPr>
      <w:r w:rsidRPr="00F35013">
        <w:rPr>
          <w:rFonts w:cs="Calibri"/>
        </w:rPr>
        <w:t>- lub za odpowiedni czyn zabroniony określony w przepisach prawa obcego;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urzędującego członka jego organu zarządzającego lub nadzorczego,</w:t>
      </w:r>
      <w:r>
        <w:rPr>
          <w:rFonts w:cs="Calibri"/>
        </w:rPr>
        <w:t xml:space="preserve"> </w:t>
      </w:r>
      <w:r w:rsidRPr="00F35013">
        <w:rPr>
          <w:rFonts w:cs="Calibri"/>
        </w:rPr>
        <w:t>wspólnika spółki w spółce jawnej lub partnerskiej albo komplementariusza</w:t>
      </w:r>
      <w:r>
        <w:rPr>
          <w:rFonts w:cs="Calibri"/>
        </w:rPr>
        <w:t xml:space="preserve"> </w:t>
      </w:r>
      <w:r w:rsidRPr="00F35013">
        <w:rPr>
          <w:rFonts w:cs="Calibri"/>
        </w:rPr>
        <w:t>w spółce komandytowej lub komandytowo-akcyjnej lub prokurenta</w:t>
      </w:r>
      <w:r>
        <w:rPr>
          <w:rFonts w:cs="Calibri"/>
        </w:rPr>
        <w:t xml:space="preserve"> </w:t>
      </w:r>
      <w:r w:rsidRPr="00F35013">
        <w:rPr>
          <w:rFonts w:cs="Calibri"/>
        </w:rPr>
        <w:t>prawomocnie skazano za prze</w:t>
      </w:r>
      <w:r>
        <w:rPr>
          <w:rFonts w:cs="Calibri"/>
        </w:rPr>
        <w:t>stępstwo, o którym mowa w pkt 1;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wydano prawomocny wyrok sądu lub ostateczną decyzję</w:t>
      </w:r>
      <w:r>
        <w:rPr>
          <w:rFonts w:cs="Calibri"/>
        </w:rPr>
        <w:t xml:space="preserve"> </w:t>
      </w:r>
      <w:r w:rsidRPr="00F35013">
        <w:rPr>
          <w:rFonts w:cs="Calibri"/>
        </w:rPr>
        <w:t>administracyjną o zaleganiu z uiszczeniem podatków, opłat lub składek na</w:t>
      </w:r>
      <w:r>
        <w:rPr>
          <w:rFonts w:cs="Calibri"/>
        </w:rPr>
        <w:t xml:space="preserve"> </w:t>
      </w:r>
      <w:r w:rsidRPr="00F35013">
        <w:rPr>
          <w:rFonts w:cs="Calibri"/>
        </w:rPr>
        <w:t>ubezpieczenie społeczne lub zdrowotne, chyba że wykonawca odpowiednio</w:t>
      </w:r>
      <w:r>
        <w:rPr>
          <w:rFonts w:cs="Calibri"/>
        </w:rPr>
        <w:t xml:space="preserve"> </w:t>
      </w:r>
      <w:r w:rsidRPr="00F35013">
        <w:rPr>
          <w:rFonts w:cs="Calibri"/>
        </w:rPr>
        <w:t>przed upływem terminu do składania wniosków o dopuszczenie do udziału</w:t>
      </w:r>
      <w:r>
        <w:rPr>
          <w:rFonts w:cs="Calibri"/>
        </w:rPr>
        <w:t xml:space="preserve"> </w:t>
      </w:r>
      <w:r w:rsidRPr="00F35013">
        <w:rPr>
          <w:rFonts w:cs="Calibri"/>
        </w:rPr>
        <w:t>w postępowaniu albo przed upływem terminu składania ofert dokonał</w:t>
      </w:r>
      <w:r>
        <w:rPr>
          <w:rFonts w:cs="Calibri"/>
        </w:rPr>
        <w:t xml:space="preserve"> </w:t>
      </w:r>
      <w:r w:rsidRPr="00F35013">
        <w:rPr>
          <w:rFonts w:cs="Calibri"/>
        </w:rPr>
        <w:t>płatności należnych podatków, opłat lub składek na ubezpieczenie społeczne</w:t>
      </w:r>
      <w:r>
        <w:rPr>
          <w:rFonts w:cs="Calibri"/>
        </w:rPr>
        <w:t xml:space="preserve"> </w:t>
      </w:r>
      <w:r w:rsidRPr="00F35013">
        <w:rPr>
          <w:rFonts w:cs="Calibri"/>
        </w:rPr>
        <w:t>lub zdrowotne wraz z odsetkami lub grzywnami lub zawarł wiążące</w:t>
      </w:r>
      <w:r>
        <w:rPr>
          <w:rFonts w:cs="Calibri"/>
        </w:rPr>
        <w:t xml:space="preserve"> </w:t>
      </w:r>
      <w:r w:rsidRPr="00F35013">
        <w:rPr>
          <w:rFonts w:cs="Calibri"/>
        </w:rPr>
        <w:t>porozumienie w</w:t>
      </w:r>
      <w:r>
        <w:rPr>
          <w:rFonts w:cs="Calibri"/>
        </w:rPr>
        <w:t xml:space="preserve"> sprawie spłaty tych należności;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wobec którego prawomocnie orzeczono zakaz ubiegania się o zamówienia</w:t>
      </w:r>
      <w:r>
        <w:rPr>
          <w:rFonts w:cs="Calibri"/>
        </w:rPr>
        <w:t xml:space="preserve"> </w:t>
      </w:r>
      <w:r w:rsidRPr="00F35013">
        <w:rPr>
          <w:rFonts w:cs="Calibri"/>
        </w:rPr>
        <w:t>publiczne;</w:t>
      </w:r>
    </w:p>
    <w:p w:rsidR="009D1993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 zamawiający może stwierdzić, na podstawie wiarygodnych przesłanek,</w:t>
      </w:r>
      <w:r>
        <w:rPr>
          <w:rFonts w:cs="Calibri"/>
        </w:rPr>
        <w:t xml:space="preserve"> </w:t>
      </w:r>
      <w:r w:rsidRPr="00F35013">
        <w:rPr>
          <w:rFonts w:cs="Calibri"/>
        </w:rPr>
        <w:t>że wykonawca zawarł z innymi wykonawcami porozumienie mające na celu</w:t>
      </w:r>
      <w:r>
        <w:rPr>
          <w:rFonts w:cs="Calibri"/>
        </w:rPr>
        <w:t xml:space="preserve"> </w:t>
      </w:r>
      <w:r w:rsidRPr="00F35013">
        <w:rPr>
          <w:rFonts w:cs="Calibri"/>
        </w:rPr>
        <w:t>zakłócenie konkurencji, w szczególności jeżeli należąc do tej samej grupy</w:t>
      </w:r>
      <w:r>
        <w:rPr>
          <w:rFonts w:cs="Calibri"/>
        </w:rPr>
        <w:t xml:space="preserve"> </w:t>
      </w:r>
      <w:r w:rsidRPr="00F35013">
        <w:rPr>
          <w:rFonts w:cs="Calibri"/>
        </w:rPr>
        <w:t>kapitałowej w rozumieniu ustawy z dnia 16 lutego 2007 r. o ochronie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i konsumentów, złożyli odrębne oferty, oferty częściowe lub</w:t>
      </w:r>
      <w:r>
        <w:rPr>
          <w:rFonts w:cs="Calibri"/>
        </w:rPr>
        <w:t xml:space="preserve"> </w:t>
      </w:r>
      <w:r w:rsidRPr="00F35013">
        <w:rPr>
          <w:rFonts w:cs="Calibri"/>
        </w:rPr>
        <w:t>wnioski o dopuszczenie do udziału w postępowaniu, chyba że wykażą, że</w:t>
      </w:r>
      <w:r>
        <w:rPr>
          <w:rFonts w:cs="Calibri"/>
        </w:rPr>
        <w:t xml:space="preserve"> </w:t>
      </w:r>
      <w:r w:rsidRPr="00F35013">
        <w:rPr>
          <w:rFonts w:cs="Calibri"/>
        </w:rPr>
        <w:t>przygotowali te oferty lub wnioski niezależnie od siebie;</w:t>
      </w:r>
    </w:p>
    <w:p w:rsidR="009D1993" w:rsidRPr="00796100" w:rsidRDefault="009D1993" w:rsidP="00AD1FDE">
      <w:pPr>
        <w:pStyle w:val="ListParagraph"/>
        <w:numPr>
          <w:ilvl w:val="0"/>
          <w:numId w:val="49"/>
        </w:numPr>
        <w:spacing w:after="0" w:line="280" w:lineRule="exact"/>
        <w:rPr>
          <w:rFonts w:cs="Calibri"/>
        </w:rPr>
      </w:pPr>
      <w:r w:rsidRPr="00F35013">
        <w:rPr>
          <w:rFonts w:cs="Calibri"/>
        </w:rPr>
        <w:t>jeżeli, w przypadkach, o których mowa w art. 85 ust. 1, doszło do zakłócenia</w:t>
      </w:r>
      <w:r>
        <w:rPr>
          <w:rFonts w:cs="Calibri"/>
        </w:rPr>
        <w:t xml:space="preserve"> </w:t>
      </w:r>
      <w:r w:rsidRPr="00F35013">
        <w:rPr>
          <w:rFonts w:cs="Calibri"/>
        </w:rPr>
        <w:t>konkurencji wynikającego z wcześniejszego zaangażowania tego wykonawcy</w:t>
      </w:r>
      <w:r>
        <w:rPr>
          <w:rFonts w:cs="Calibri"/>
        </w:rPr>
        <w:t xml:space="preserve"> </w:t>
      </w:r>
      <w:r w:rsidRPr="00F35013">
        <w:rPr>
          <w:rFonts w:cs="Calibri"/>
        </w:rPr>
        <w:t>lub podmiotu, który należy z wykonawcą do tej samej grupy kapitałowej</w:t>
      </w:r>
      <w:r>
        <w:rPr>
          <w:rFonts w:cs="Calibri"/>
        </w:rPr>
        <w:t xml:space="preserve"> </w:t>
      </w:r>
      <w:r w:rsidRPr="00F35013">
        <w:rPr>
          <w:rFonts w:cs="Calibri"/>
        </w:rPr>
        <w:t xml:space="preserve">w rozumieniu ustawy z dnia 16 lutego 2007 r. o </w:t>
      </w:r>
      <w:r w:rsidRPr="00796100">
        <w:rPr>
          <w:rFonts w:cs="Calibri"/>
        </w:rPr>
        <w:t>ochronie konkurencji i konsumentów, chyba że spowodowane tym zakłócenie konkurencji może być wyeliminowane w inny sposób niż przez wykluczenie wykonawcy z udziału w postępowaniu o udzielenie zamówienia.</w:t>
      </w:r>
    </w:p>
    <w:p w:rsidR="009D1993" w:rsidRPr="00796100" w:rsidRDefault="009D1993" w:rsidP="006D1D2E">
      <w:pPr>
        <w:pStyle w:val="ListParagraph"/>
        <w:numPr>
          <w:ilvl w:val="0"/>
          <w:numId w:val="20"/>
        </w:numPr>
        <w:spacing w:after="0" w:line="280" w:lineRule="exact"/>
        <w:ind w:left="357" w:hanging="357"/>
        <w:rPr>
          <w:rFonts w:cs="Calibri"/>
        </w:rPr>
      </w:pPr>
      <w:r w:rsidRPr="00796100">
        <w:rPr>
          <w:rFonts w:cs="Calibri"/>
        </w:rPr>
        <w:t xml:space="preserve">Zgodnie z art. 7 ust. 1 </w:t>
      </w:r>
      <w:r>
        <w:rPr>
          <w:rFonts w:cs="Calibri"/>
        </w:rPr>
        <w:t>U</w:t>
      </w:r>
      <w:r w:rsidRPr="00796100">
        <w:rPr>
          <w:rFonts w:cs="Calibri"/>
        </w:rPr>
        <w:t xml:space="preserve">stawy </w:t>
      </w:r>
      <w:r>
        <w:rPr>
          <w:rFonts w:cs="Calibri"/>
        </w:rPr>
        <w:t xml:space="preserve">z dnia 13 kwietnia 2022 r. </w:t>
      </w:r>
      <w:r w:rsidRPr="002D61B0">
        <w:rPr>
          <w:rFonts w:cs="Calibri"/>
        </w:rPr>
        <w:t>o szczególnych rozwiązaniach w zakresie przeciwdziałania wspieraniu agresji na Ukrainę oraz służących ochronie bezpieczeństwa narodowego</w:t>
      </w:r>
      <w:r w:rsidRPr="00796100">
        <w:rPr>
          <w:rFonts w:cs="Calibri"/>
        </w:rPr>
        <w:t xml:space="preserve">, </w:t>
      </w:r>
      <w:r>
        <w:rPr>
          <w:rFonts w:cs="Calibri"/>
        </w:rPr>
        <w:t>z</w:t>
      </w:r>
      <w:r w:rsidRPr="00796100">
        <w:rPr>
          <w:rFonts w:cs="Calibri"/>
        </w:rPr>
        <w:t xml:space="preserve">amawiający wykluczy </w:t>
      </w:r>
      <w:r>
        <w:rPr>
          <w:rFonts w:cs="Calibri"/>
        </w:rPr>
        <w:t>w</w:t>
      </w:r>
      <w:r w:rsidRPr="00796100">
        <w:rPr>
          <w:rFonts w:cs="Calibri"/>
        </w:rPr>
        <w:t>ykonawcę: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Ustawy;</w:t>
      </w:r>
    </w:p>
    <w:p w:rsidR="009D1993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postępowania o udzielenie zamówienia publicznego lub konkursu prowadzonego na podstawie </w:t>
      </w:r>
      <w:r>
        <w:rPr>
          <w:rFonts w:ascii="Calibri" w:hAnsi="Calibri" w:cs="Calibri"/>
          <w:sz w:val="22"/>
          <w:szCs w:val="22"/>
        </w:rPr>
        <w:t>U</w:t>
      </w:r>
      <w:r w:rsidRPr="00796100">
        <w:rPr>
          <w:rFonts w:ascii="Calibri" w:hAnsi="Calibri" w:cs="Calibri"/>
          <w:sz w:val="22"/>
          <w:szCs w:val="22"/>
        </w:rPr>
        <w:t>stawy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AC4E5B" w:rsidRDefault="009D1993" w:rsidP="006D1D2E">
      <w:pPr>
        <w:numPr>
          <w:ilvl w:val="1"/>
          <w:numId w:val="4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796100">
        <w:rPr>
          <w:rFonts w:ascii="Calibri" w:hAnsi="Calibri" w:cs="Calibri"/>
          <w:sz w:val="22"/>
          <w:szCs w:val="22"/>
        </w:rPr>
        <w:t xml:space="preserve">którego </w:t>
      </w:r>
      <w:r w:rsidRPr="00AC4E5B">
        <w:rPr>
          <w:rFonts w:ascii="Calibri" w:hAnsi="Calibri" w:cs="Calibri"/>
          <w:sz w:val="22"/>
          <w:szCs w:val="22"/>
        </w:rPr>
        <w:t>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:rsidR="009D1993" w:rsidRPr="00AC4E5B" w:rsidRDefault="009D1993" w:rsidP="00796100">
      <w:pPr>
        <w:spacing w:line="280" w:lineRule="exact"/>
        <w:ind w:left="714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- Wykluczenie następuje na okres trwania okoliczności określonych w pkt 1)-3).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W przypadku gdy wykonawca lub koncesjonariusz wskaże podwykonawców, dostawców lub podmioty, na których zdolnościach polega, o których mowa w ust. 2,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:rsidR="009D1993" w:rsidRPr="00AC4E5B" w:rsidRDefault="009D1993" w:rsidP="006D1D2E">
      <w:pPr>
        <w:numPr>
          <w:ilvl w:val="0"/>
          <w:numId w:val="20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AC4E5B">
        <w:rPr>
          <w:rFonts w:ascii="Calibri" w:hAnsi="Calibri" w:cs="Calibri"/>
          <w:sz w:val="22"/>
          <w:szCs w:val="22"/>
        </w:rPr>
        <w:t>Z postępowania o udzielenie zamówienia zamawiający może wykluczyć wykonawcę na podstawie art. 109 ust. 1:</w:t>
      </w:r>
    </w:p>
    <w:p w:rsidR="009D1993" w:rsidRPr="00EB177F" w:rsidRDefault="009D1993" w:rsidP="006D1D2E">
      <w:pPr>
        <w:pStyle w:val="ListParagraph"/>
        <w:numPr>
          <w:ilvl w:val="0"/>
          <w:numId w:val="41"/>
        </w:numPr>
        <w:spacing w:after="0" w:line="280" w:lineRule="exact"/>
        <w:ind w:left="1037" w:hanging="680"/>
        <w:rPr>
          <w:rFonts w:cs="Calibri"/>
        </w:rPr>
      </w:pPr>
      <w:r w:rsidRPr="00AC4E5B">
        <w:rPr>
          <w:rFonts w:cs="Calibri"/>
        </w:rPr>
        <w:t>w stosunku do którego otwarto likwidację, ogłoszono upadłość, którego aktywami zarządza likwidator lub sąd, zawarł układ z wierzycielami, którego działalność gospodarcza jest zawieszona albo znajduje</w:t>
      </w:r>
      <w:r w:rsidRPr="00280AF6">
        <w:rPr>
          <w:rFonts w:cs="Calibri"/>
        </w:rPr>
        <w:t xml:space="preserve"> się on w innej tego rodzaju sytuacji wynikającej z podobnej procedury przewidzianej w przepisach miejsca wszczęcia tej procedury,</w:t>
      </w:r>
    </w:p>
    <w:p w:rsidR="009D1993" w:rsidRPr="00AC4E5B" w:rsidRDefault="009D1993" w:rsidP="00AC4E5B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- Ustawy.</w:t>
      </w: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Default="009D1993" w:rsidP="00280AF6">
      <w:pPr>
        <w:pStyle w:val="ListParagraph"/>
        <w:spacing w:after="0" w:line="280" w:lineRule="exact"/>
        <w:ind w:left="357"/>
        <w:jc w:val="both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8" w:name="_Toc121375002"/>
      <w:r w:rsidRPr="00280AF6">
        <w:rPr>
          <w:rFonts w:ascii="Calibri" w:hAnsi="Calibri" w:cs="Calibri"/>
          <w:b/>
          <w:bCs/>
          <w:sz w:val="22"/>
          <w:szCs w:val="22"/>
        </w:rPr>
        <w:t>Rozdział 10.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Wykaz podmiotowych środków dowodowych.</w:t>
      </w:r>
      <w:bookmarkEnd w:id="18"/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sz w:val="22"/>
          <w:szCs w:val="22"/>
        </w:rPr>
      </w:pPr>
    </w:p>
    <w:p w:rsidR="009D1993" w:rsidRPr="00280AF6" w:rsidRDefault="009D1993" w:rsidP="00280AF6">
      <w:pPr>
        <w:tabs>
          <w:tab w:val="left" w:pos="284"/>
        </w:tabs>
        <w:spacing w:line="280" w:lineRule="exact"/>
        <w:ind w:left="1418" w:hanging="1418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wraz z ofertą.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Na potwierdzenie braku podstaw wykluczenia </w:t>
      </w:r>
      <w:r>
        <w:rPr>
          <w:rFonts w:ascii="Calibri" w:hAnsi="Calibri" w:cs="Calibri"/>
          <w:sz w:val="22"/>
          <w:szCs w:val="22"/>
        </w:rPr>
        <w:t xml:space="preserve">oraz spełnienia warunków udziału w postępowaniu - </w:t>
      </w:r>
      <w:r w:rsidRPr="00280AF6">
        <w:rPr>
          <w:rFonts w:ascii="Calibri" w:hAnsi="Calibri" w:cs="Calibri"/>
          <w:b/>
          <w:bCs/>
          <w:sz w:val="22"/>
          <w:szCs w:val="22"/>
        </w:rPr>
        <w:t>oświadczenie wykonawcy dotyczące braku podstaw wykluczenia z postępowania</w:t>
      </w:r>
      <w:r w:rsidRPr="00280AF6">
        <w:rPr>
          <w:rFonts w:ascii="Calibri" w:hAnsi="Calibri" w:cs="Calibri"/>
          <w:b/>
          <w:sz w:val="22"/>
          <w:szCs w:val="22"/>
        </w:rPr>
        <w:t xml:space="preserve"> 125 ust. 1 Ustawy uwzględniające przesłanki wykluczenia z art. 7 ust. 1 ustawy o szczególnych rozwiązaniach w zakresie przeciwdziałania wspieraniu agresji na Ukrainę oraz służących ochronie bezpieczeństwa narodowego (Dz.U. 2022 poz. 835)</w:t>
      </w:r>
      <w:r w:rsidRPr="00280AF6">
        <w:rPr>
          <w:rFonts w:ascii="Calibri" w:hAnsi="Calibri" w:cs="Calibri"/>
          <w:sz w:val="22"/>
          <w:szCs w:val="22"/>
        </w:rPr>
        <w:t xml:space="preserve"> 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SWZ.</w:t>
      </w:r>
    </w:p>
    <w:p w:rsidR="009D1993" w:rsidRPr="00050703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W przypadku wspólnego ubiegania się o zamówienie przez wykonawców na podstawie art. 125 ust. 4 Ustawy, oświadczenie wskazane w ust. 1 składa każdy z wykonawców wspólnie ubiegających się o zamówienie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osobistym. Oświadczenia te potwierdzają brak podstaw wykluczenia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- zaleca się skorzystanie z </w:t>
      </w:r>
      <w:r w:rsidRPr="004C6A3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Wykonawca, w przypadku polegania na zdolnościach podmiotów udostępniających zasoby, przedstawia na podstawie art. 125 ust. 5 Ustawy, wraz z oświadczeniem wskazanym w ust. 1 </w:t>
      </w:r>
      <w:r w:rsidRPr="00280AF6">
        <w:rPr>
          <w:rFonts w:ascii="Calibri" w:hAnsi="Calibri" w:cs="Calibri"/>
          <w:sz w:val="22"/>
          <w:szCs w:val="22"/>
        </w:rPr>
        <w:t xml:space="preserve">(w którym zamieszcza jednocześnie informacje o tych podmiotach) </w:t>
      </w:r>
      <w:r w:rsidRPr="00280AF6">
        <w:rPr>
          <w:rFonts w:ascii="Calibri" w:hAnsi="Calibri" w:cs="Calibri"/>
          <w:b/>
          <w:bCs/>
          <w:sz w:val="22"/>
          <w:szCs w:val="22"/>
        </w:rPr>
        <w:t>także oświadczenie podmiotu udostępniającego zasoby, potwierdzające brak podstaw wykluczenia tego podmiotu oraz spełnianie warunków udziału w postępowaniu w zakresie, w jakim wykonawca powołuje się na jego zasoby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Każdy podmiot składa odrębne oświadczenie i podpisuje je kwalifikowanym podpisem elektronicznym lub podpisem zaufanym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lub elektronicznym podpisem osobistym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280AF6">
        <w:rPr>
          <w:rFonts w:ascii="Calibri" w:hAnsi="Calibri" w:cs="Calibri"/>
          <w:sz w:val="22"/>
          <w:szCs w:val="22"/>
        </w:rPr>
        <w:t xml:space="preserve">zaleca się </w:t>
      </w:r>
      <w:r w:rsidRPr="004C6A34">
        <w:rPr>
          <w:rFonts w:ascii="Calibri" w:hAnsi="Calibri" w:cs="Calibri"/>
          <w:sz w:val="22"/>
          <w:szCs w:val="22"/>
        </w:rPr>
        <w:t xml:space="preserve">skorzystanie z załącznika nr </w:t>
      </w:r>
      <w:r>
        <w:rPr>
          <w:rFonts w:ascii="Calibri" w:hAnsi="Calibri" w:cs="Calibri"/>
          <w:sz w:val="22"/>
          <w:szCs w:val="22"/>
        </w:rPr>
        <w:t>4</w:t>
      </w:r>
      <w:r w:rsidRPr="004C6A34">
        <w:rPr>
          <w:rFonts w:ascii="Calibri" w:hAnsi="Calibri" w:cs="Calibri"/>
          <w:sz w:val="22"/>
          <w:szCs w:val="22"/>
        </w:rPr>
        <w:t xml:space="preserve"> do SWZ</w:t>
      </w:r>
      <w:r w:rsidRPr="00050703">
        <w:rPr>
          <w:rFonts w:ascii="Calibri" w:hAnsi="Calibri" w:cs="Calibri"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Podmiot udostępniający zasoby może upoważnić wykonawcę do podpisania oświadczenia w jego imieniu.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W przypadku podwykonawców, którym wykonawca zamierza powierzyć wykonanie części zamówienia, oświadczenie wskazane w ust. 1  dotyczące podwykonawcy w zakresie podstaw wykluczenia składa wykonawca. </w:t>
      </w:r>
    </w:p>
    <w:p w:rsidR="009D1993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Dokumenty składane na wezwanie.</w:t>
      </w:r>
    </w:p>
    <w:p w:rsidR="009D1993" w:rsidRPr="00295FB9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wezwie</w:t>
      </w:r>
      <w:r w:rsidRPr="00280AF6">
        <w:rPr>
          <w:rFonts w:ascii="Calibri" w:hAnsi="Calibri" w:cs="Calibri"/>
          <w:sz w:val="22"/>
          <w:szCs w:val="22"/>
        </w:rPr>
        <w:t xml:space="preserve"> wykonawcę, którego oferta została najwyżej oceniona, do złożenia </w:t>
      </w:r>
      <w:r w:rsidRPr="00280AF6">
        <w:rPr>
          <w:rFonts w:ascii="Calibri" w:hAnsi="Calibri" w:cs="Calibri"/>
          <w:bCs/>
          <w:sz w:val="22"/>
          <w:szCs w:val="22"/>
        </w:rPr>
        <w:t>w</w:t>
      </w:r>
      <w:r w:rsidRPr="00280AF6">
        <w:rPr>
          <w:rFonts w:ascii="Calibri" w:hAnsi="Calibri" w:cs="Calibri"/>
          <w:sz w:val="22"/>
          <w:szCs w:val="22"/>
        </w:rPr>
        <w:t xml:space="preserve"> wyznaczonym </w:t>
      </w:r>
      <w:r w:rsidRPr="00280AF6">
        <w:rPr>
          <w:rFonts w:ascii="Calibri" w:hAnsi="Calibri" w:cs="Calibri"/>
          <w:b/>
          <w:bCs/>
          <w:sz w:val="22"/>
          <w:szCs w:val="22"/>
        </w:rPr>
        <w:t>terminie, nie krótszym niż 5 dni od dnia wezwania</w:t>
      </w:r>
      <w:r w:rsidRPr="00280AF6">
        <w:rPr>
          <w:rFonts w:ascii="Calibri" w:hAnsi="Calibri" w:cs="Calibri"/>
          <w:sz w:val="22"/>
          <w:szCs w:val="22"/>
        </w:rPr>
        <w:t xml:space="preserve">, aktualnych na dzień złożenia </w:t>
      </w:r>
      <w:r w:rsidRPr="00295FB9">
        <w:rPr>
          <w:rFonts w:ascii="Calibri" w:hAnsi="Calibri" w:cs="Calibri"/>
          <w:sz w:val="22"/>
          <w:szCs w:val="22"/>
        </w:rPr>
        <w:t xml:space="preserve">następujących </w:t>
      </w:r>
      <w:r w:rsidRPr="00295FB9">
        <w:rPr>
          <w:rFonts w:ascii="Calibri" w:hAnsi="Calibri" w:cs="Calibri"/>
          <w:b/>
          <w:bCs/>
          <w:sz w:val="22"/>
          <w:szCs w:val="22"/>
        </w:rPr>
        <w:t>podmiotowych środków dowodowych potwierdzających</w:t>
      </w:r>
      <w:r w:rsidRPr="00295FB9">
        <w:rPr>
          <w:rFonts w:ascii="Calibri" w:hAnsi="Calibri" w:cs="Calibri"/>
          <w:sz w:val="22"/>
          <w:szCs w:val="22"/>
        </w:rPr>
        <w:t>:</w:t>
      </w:r>
    </w:p>
    <w:p w:rsidR="009D1993" w:rsidRPr="00280AF6" w:rsidRDefault="009D1993" w:rsidP="00295FB9">
      <w:pPr>
        <w:numPr>
          <w:ilvl w:val="0"/>
          <w:numId w:val="22"/>
        </w:num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brak podstaw wykluczenia:</w:t>
      </w:r>
    </w:p>
    <w:p w:rsidR="009D1993" w:rsidRDefault="009D1993" w:rsidP="006D1D2E">
      <w:pPr>
        <w:numPr>
          <w:ilvl w:val="0"/>
          <w:numId w:val="21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odpis lub informacj</w:t>
      </w:r>
      <w:r>
        <w:rPr>
          <w:rFonts w:ascii="Calibri" w:hAnsi="Calibri" w:cs="Calibri"/>
          <w:b/>
          <w:sz w:val="22"/>
          <w:szCs w:val="22"/>
        </w:rPr>
        <w:t>a</w:t>
      </w:r>
      <w:r w:rsidRPr="00280AF6">
        <w:rPr>
          <w:rFonts w:ascii="Calibri" w:hAnsi="Calibri" w:cs="Calibri"/>
          <w:b/>
          <w:sz w:val="22"/>
          <w:szCs w:val="22"/>
        </w:rPr>
        <w:t xml:space="preserve"> z Krajowego Rejestru Sądowego lub z Centralnej Ewidencji i Informacji o Działalności Gospodarczej</w:t>
      </w:r>
      <w:r w:rsidRPr="00280AF6">
        <w:rPr>
          <w:rFonts w:ascii="Calibri" w:hAnsi="Calibri" w:cs="Calibri"/>
          <w:sz w:val="22"/>
          <w:szCs w:val="22"/>
        </w:rPr>
        <w:t>, w zakresie art. 109 ust. 1 pkt 4 Ustawy, sporządzonych nie wcześniej niż 3 miesiące przed jej złożeniem, jeżeli odrębne przepisy wymagają wpisu do rejestru lub ewidencji.</w:t>
      </w:r>
    </w:p>
    <w:p w:rsidR="009D1993" w:rsidRPr="004C6A34" w:rsidRDefault="009D1993" w:rsidP="004C6A34">
      <w:pPr>
        <w:spacing w:line="280" w:lineRule="exact"/>
        <w:ind w:left="1071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Zamawiający nie wezwie wykonawcy do złożenia podmiotowych środków dowodowych, jeżeli: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:rsidR="009D1993" w:rsidRPr="00280AF6" w:rsidRDefault="009D1993" w:rsidP="00D013B1">
      <w:pPr>
        <w:numPr>
          <w:ilvl w:val="0"/>
          <w:numId w:val="45"/>
        </w:numPr>
        <w:spacing w:line="280" w:lineRule="exact"/>
        <w:rPr>
          <w:rFonts w:ascii="Calibri" w:hAnsi="Calibri" w:cs="Calibri"/>
          <w:iCs/>
          <w:sz w:val="22"/>
          <w:szCs w:val="22"/>
        </w:rPr>
      </w:pPr>
      <w:r w:rsidRPr="00280AF6">
        <w:rPr>
          <w:rFonts w:ascii="Calibri" w:hAnsi="Calibri" w:cs="Calibri"/>
          <w:iCs/>
          <w:sz w:val="22"/>
          <w:szCs w:val="22"/>
        </w:rPr>
        <w:t>podmiotowym środkiem dowodowym jest oświadczenie, którego treść odpowiada zakresowi oświadczenia, o którym mowa w art. 125 ust. 1 Ustawy.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Podmiotowe środki dowodowe potwierdzające brak podstaw wykluczenia z postępowania, o których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 xml:space="preserve">, składa każdy z wykonawców wspólnie ubiegających się o udzielenie zamówienia. W przypadku konsorcjów i spółek cywilnych należy przedstawić odrębne oświadczenie, o którym mowa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/>
          <w:sz w:val="22"/>
          <w:szCs w:val="22"/>
        </w:rPr>
        <w:t>, dotyczące każdego ze współwykonawców.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zażąda od wykonawcy, który polega na zdolnościach innych podmiotów na zasadach określonych w art. 118 Ustawy, przedstawienia w odniesieniu do tych podmiotów, dokumentów wymienionych w ust. 5 pkt </w:t>
      </w:r>
      <w:r>
        <w:rPr>
          <w:rFonts w:ascii="Calibri" w:hAnsi="Calibri" w:cs="Calibri"/>
          <w:b/>
          <w:sz w:val="22"/>
          <w:szCs w:val="22"/>
        </w:rPr>
        <w:t>1</w:t>
      </w:r>
      <w:r w:rsidRPr="00280AF6">
        <w:rPr>
          <w:rFonts w:ascii="Calibri" w:hAnsi="Calibri" w:cs="Calibri"/>
          <w:bCs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wykonawca ma siedzibę lub miejsce zamieszkania poza granicami Polski, zamiast:</w:t>
      </w:r>
    </w:p>
    <w:p w:rsidR="009D1993" w:rsidRPr="00280AF6" w:rsidRDefault="009D1993" w:rsidP="006D1D2E">
      <w:pPr>
        <w:numPr>
          <w:ilvl w:val="0"/>
          <w:numId w:val="47"/>
        </w:numPr>
        <w:spacing w:line="280" w:lineRule="exact"/>
        <w:ind w:left="714" w:hanging="360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informacji z Krajowego Rejestru Sądowego lub z Centralnej Ewidencji i Informacji o Działalności Gospodarczej składa dokument lub dokumenty wystawione w kraju, w którym wykonawca ma siedzibę lub miejsce zamieszkania, potwierdzające odpowiednio, że: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naruszył obowiązków dotyczących płatności podatków, opłat lub składek na ubezpieczenie społeczne lub zdrowotne,</w:t>
      </w:r>
    </w:p>
    <w:p w:rsidR="009D1993" w:rsidRPr="00280AF6" w:rsidRDefault="009D1993" w:rsidP="006D1D2E">
      <w:pPr>
        <w:numPr>
          <w:ilvl w:val="2"/>
          <w:numId w:val="36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może żądać od wykonawców wyjaśnień dotyczących treści złożonych oświadczeń, podmiotowych środków dowodowych lub innych dokumentów lub składanych w postępowaniu.</w:t>
      </w:r>
    </w:p>
    <w:p w:rsidR="009D1993" w:rsidRPr="00280AF6" w:rsidRDefault="009D1993" w:rsidP="006D1D2E">
      <w:pPr>
        <w:numPr>
          <w:ilvl w:val="0"/>
          <w:numId w:val="46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Jeżeli złożone przez wykonawcę oświadczenia, podmiotowe środki dowodowe lub inne dokumenty składane w postępowaniu będą budzić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19" w:name="_Toc121375003"/>
      <w:r w:rsidRPr="00280AF6">
        <w:rPr>
          <w:rFonts w:ascii="Calibri" w:hAnsi="Calibri" w:cs="Calibri"/>
          <w:b/>
          <w:bCs/>
          <w:sz w:val="22"/>
          <w:szCs w:val="22"/>
        </w:rPr>
        <w:t>Rozdział 11.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Wymagania dotyczące wadium, jeżeli zamawiający przewiduje obowiązek wniesienia wadium.</w:t>
      </w:r>
      <w:bookmarkEnd w:id="19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C6134D" w:rsidRDefault="009D1993" w:rsidP="00C6134D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>
        <w:rPr>
          <w:rFonts w:ascii="Calibri" w:hAnsi="Calibri" w:cs="Calibri"/>
          <w:sz w:val="22"/>
          <w:szCs w:val="22"/>
        </w:rPr>
        <w:t xml:space="preserve">nie wymaga </w:t>
      </w:r>
      <w:r w:rsidRPr="00280AF6">
        <w:rPr>
          <w:rFonts w:ascii="Calibri" w:hAnsi="Calibri" w:cs="Calibri"/>
          <w:sz w:val="22"/>
          <w:szCs w:val="22"/>
        </w:rPr>
        <w:t xml:space="preserve">od wykonawców wniesienia </w:t>
      </w:r>
      <w:r w:rsidRPr="00C6134D">
        <w:rPr>
          <w:rFonts w:ascii="Calibri" w:hAnsi="Calibri" w:cs="Calibri"/>
          <w:sz w:val="22"/>
          <w:szCs w:val="22"/>
        </w:rPr>
        <w:t>wadium</w:t>
      </w:r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0" w:name="_Toc121375004"/>
      <w:r w:rsidRPr="00280AF6">
        <w:rPr>
          <w:rFonts w:ascii="Calibri" w:hAnsi="Calibri" w:cs="Calibri"/>
          <w:b/>
          <w:bCs/>
          <w:sz w:val="22"/>
          <w:szCs w:val="22"/>
        </w:rPr>
        <w:t>Rozdział 12.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sposobie porozumiewania się zamawiającego z wykonawcami oraz przekazywania oświadczeń lub dokumentów.</w:t>
      </w:r>
      <w:bookmarkEnd w:id="20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Osobami uprawnionymi do kontaktów są: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Jarosław Krawczyk</w:t>
      </w:r>
      <w:r w:rsidRPr="00280AF6">
        <w:rPr>
          <w:rFonts w:cs="Calibri"/>
        </w:rPr>
        <w:t>,</w:t>
      </w:r>
    </w:p>
    <w:p w:rsidR="009D1993" w:rsidRPr="00280AF6" w:rsidRDefault="009D1993" w:rsidP="006D1D2E">
      <w:pPr>
        <w:pStyle w:val="ListParagraph"/>
        <w:numPr>
          <w:ilvl w:val="0"/>
          <w:numId w:val="48"/>
        </w:numPr>
        <w:spacing w:after="0" w:line="280" w:lineRule="exact"/>
        <w:ind w:left="714" w:hanging="357"/>
        <w:rPr>
          <w:rFonts w:cs="Calibri"/>
        </w:rPr>
      </w:pPr>
      <w:r>
        <w:rPr>
          <w:rFonts w:cs="Calibri"/>
        </w:rPr>
        <w:t>Karol Gadomski,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Godziny urzędowania: dni robocze w godzinach od 8:00 do 16:00.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bCs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Postępowanie prowadzone jest w przy użyciu środków komunikacji elektronicznej za pośrednictwem </w:t>
      </w:r>
      <w:hyperlink r:id="rId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na stronie </w:t>
      </w:r>
      <w:hyperlink r:id="rId10" w:history="1">
        <w:r>
          <w:rPr>
            <w:rStyle w:val="Hyperlink"/>
          </w:rPr>
          <w:t>h</w:t>
        </w:r>
        <w:r w:rsidRPr="00B1454E">
          <w:rPr>
            <w:rStyle w:val="Hyperlink"/>
            <w:rFonts w:ascii="Calibri" w:hAnsi="Calibri" w:cs="Calibri"/>
            <w:sz w:val="22"/>
            <w:szCs w:val="22"/>
          </w:rPr>
          <w:t xml:space="preserve">ttps://platformazakupowa.pl/transakcja/716797 </w:t>
        </w:r>
      </w:hyperlink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przewiduje możliwość komunikowania się z wykonawcami elektronicznie poprzez adres </w:t>
      </w:r>
      <w:hyperlink r:id="rId11" w:history="1">
        <w:r w:rsidRPr="002F1483">
          <w:rPr>
            <w:rStyle w:val="Hyperlink"/>
            <w:rFonts w:ascii="Calibri" w:hAnsi="Calibri" w:cs="Calibri"/>
            <w:i/>
            <w:sz w:val="22"/>
            <w:szCs w:val="22"/>
            <w:u w:val="none"/>
          </w:rPr>
          <w:t>zp__sluzewiec@sw.gov.pl</w:t>
        </w:r>
      </w:hyperlink>
      <w:r w:rsidRPr="00280AF6">
        <w:rPr>
          <w:rFonts w:ascii="Calibri" w:hAnsi="Calibri" w:cs="Calibri"/>
          <w:sz w:val="22"/>
          <w:szCs w:val="22"/>
        </w:rPr>
        <w:t>w sytuacji awarii strony internetowej prowadzonego postępowania uniemożliwiającej komunikację.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 przypadku zwrócenia się wykonawcy o wyjaśnienie treści SWZ, pytania przesłać w formie elektronicznej również w formie umożliwiającej edycję treści tego dokumentu.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We wszelkiej korespondencji związanej z niniejszym postępowaniem zamawiający i wykonawcy posługują się numerem sprawy:</w:t>
      </w:r>
      <w:r w:rsidRPr="00280AF6">
        <w:rPr>
          <w:rFonts w:ascii="Calibri" w:hAnsi="Calibri" w:cs="Calibri"/>
          <w:b/>
          <w:sz w:val="22"/>
          <w:szCs w:val="22"/>
        </w:rPr>
        <w:t xml:space="preserve"> 2232.</w:t>
      </w:r>
      <w:r>
        <w:rPr>
          <w:rFonts w:ascii="Calibri" w:hAnsi="Calibri" w:cs="Calibri"/>
          <w:b/>
          <w:sz w:val="22"/>
          <w:szCs w:val="22"/>
        </w:rPr>
        <w:t>2P.2023</w:t>
      </w:r>
      <w:r w:rsidRPr="00280AF6">
        <w:rPr>
          <w:rFonts w:ascii="Calibri" w:hAnsi="Calibri" w:cs="Calibri"/>
          <w:b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celu skrócenia czasu udzielenia odpowiedzi na pytania komunikacja między zamawiającym a wykonawcami w zakresie: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zamawiającemu pytań do treści SWZ;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podmiotowych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złożenia/poprawienia/uzupełnienia oświadczenia, o którym mowa w art. 125 ust. 1, podmiotowych środków dowodowych,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odpowiedzi na wezwanie zamawiającego do złożenia wyjaśnień dot. treści przedmiotowych środków dowodowych;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przesłania odpowiedzi na inne wezwania zamawiającego wynikające z Ustawy;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wniosków, informacji, oświadczeń wykonawcy;</w:t>
      </w:r>
    </w:p>
    <w:p w:rsidR="009D1993" w:rsidRPr="00280AF6" w:rsidRDefault="009D1993" w:rsidP="006D1D2E">
      <w:pPr>
        <w:numPr>
          <w:ilvl w:val="0"/>
          <w:numId w:val="39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przesyłania odwołania/inne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odbywa się za pośrednictwem </w:t>
      </w:r>
      <w:hyperlink r:id="rId12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i formularza „</w:t>
      </w:r>
      <w:r w:rsidRPr="00280AF6">
        <w:rPr>
          <w:rFonts w:ascii="Calibri" w:hAnsi="Calibri" w:cs="Calibri"/>
          <w:b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”.</w:t>
      </w:r>
      <w:r w:rsidRPr="00280AF6">
        <w:rPr>
          <w:rFonts w:ascii="Calibri" w:hAnsi="Calibri" w:cs="Calibri"/>
          <w:sz w:val="22"/>
          <w:szCs w:val="22"/>
        </w:rPr>
        <w:br/>
        <w:t xml:space="preserve">Za datę przekazania (wpływu) oświadczeń, wniosków, zawiadomień oraz informacji przyjmuje się datę ich przesłania za pośrednictwem </w:t>
      </w:r>
      <w:hyperlink r:id="rId1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poprzez kliknięcie przycisku  „</w:t>
      </w:r>
      <w:r w:rsidRPr="00280AF6">
        <w:rPr>
          <w:rFonts w:ascii="Calibri" w:hAnsi="Calibri" w:cs="Calibri"/>
          <w:b/>
          <w:bCs/>
          <w:sz w:val="22"/>
          <w:szCs w:val="22"/>
        </w:rPr>
        <w:t>Wyślij wiadomość do zamawiającego</w:t>
      </w:r>
      <w:r w:rsidRPr="00280AF6">
        <w:rPr>
          <w:rFonts w:ascii="Calibri" w:hAnsi="Calibri" w:cs="Calibri"/>
          <w:sz w:val="22"/>
          <w:szCs w:val="22"/>
        </w:rPr>
        <w:t>” po których pojawi się komunikat, że wiadomość została wysłana do zamawiającego.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będzie przekazywał wykonawcom informacje za pośrednictwem </w:t>
      </w:r>
      <w:hyperlink r:id="rId1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. Informacje dotyczące odpowiedzi na pytania, zmiany specyfikacji, zmiany terminu składania i otwarcia ofert zamawiający będzie zamieszczał na platformie w sekcji “</w:t>
      </w:r>
      <w:r w:rsidRPr="00280AF6">
        <w:rPr>
          <w:rFonts w:ascii="Calibri" w:hAnsi="Calibri" w:cs="Calibri"/>
          <w:b/>
          <w:bCs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 xml:space="preserve">”. Korespondencja, której zgodnie z obowiązującymi przepisami adresatem jest konkretny wykonawca, będzie przekazywana w formie elektronicznej za pośrednictwem </w:t>
      </w:r>
      <w:hyperlink r:id="rId15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 konkretnego wykonawcy.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jako podmiot profesjonalny ma obowiązek sprawdzania komunikatów i wiadomości bezpośrednio na </w:t>
      </w:r>
      <w:hyperlink r:id="rId16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7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Platformie Zakupowej</w:t>
        </w:r>
      </w:hyperlink>
      <w:r w:rsidRPr="00280AF6">
        <w:rPr>
          <w:rFonts w:ascii="Calibri" w:hAnsi="Calibri" w:cs="Calibri"/>
          <w:sz w:val="22"/>
          <w:szCs w:val="22"/>
        </w:rPr>
        <w:t>, tj.: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stały dostęp do sieci Internet o gwarantowanej przepustowości nie mniejszej niż 512 kb/s,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włączona obsługa JavaScript,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zainstalowany program Adobe Acrobat Reader lub inny obsługujący format plików .pdf,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Platforma Zakupowa działa według standardu przyjętego w komunikacji sieciowej - kodowanie UTF8,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Wykonawca, przystępując do niniejszego postępowania o udzielenie zamówienia publicznego: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akceptuje warunki korzystania z </w:t>
      </w:r>
      <w:hyperlink r:id="rId1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określone w Regulaminie zamieszczonym na stronie internetowej </w:t>
      </w:r>
      <w:hyperlink r:id="rId19">
        <w:r w:rsidRPr="00280AF6">
          <w:rPr>
            <w:rFonts w:ascii="Calibri" w:hAnsi="Calibri" w:cs="Calibri"/>
            <w:sz w:val="22"/>
            <w:szCs w:val="22"/>
          </w:rPr>
          <w:t>pod linkiem</w:t>
        </w:r>
      </w:hyperlink>
      <w:r w:rsidRPr="00280AF6">
        <w:rPr>
          <w:rFonts w:ascii="Calibri" w:hAnsi="Calibri" w:cs="Calibri"/>
          <w:sz w:val="22"/>
          <w:szCs w:val="22"/>
        </w:rPr>
        <w:t xml:space="preserve">  w zakładce „Regulamin" oraz uznaje go za wiążący,</w:t>
      </w:r>
    </w:p>
    <w:p w:rsidR="009D1993" w:rsidRPr="00280AF6" w:rsidRDefault="009D1993" w:rsidP="006D1D2E">
      <w:pPr>
        <w:numPr>
          <w:ilvl w:val="1"/>
          <w:numId w:val="1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zapoznał i stosuje się do </w:t>
      </w:r>
      <w:hyperlink r:id="rId20">
        <w:r w:rsidRPr="00280AF6">
          <w:rPr>
            <w:rFonts w:ascii="Calibri" w:hAnsi="Calibri" w:cs="Calibri"/>
            <w:color w:val="2E74B5"/>
            <w:sz w:val="22"/>
            <w:szCs w:val="22"/>
            <w:u w:val="single"/>
          </w:rPr>
          <w:t>Instrukcji składania oferty</w:t>
        </w:r>
      </w:hyperlink>
      <w:r w:rsidRPr="00280AF6">
        <w:rPr>
          <w:rFonts w:ascii="Calibri" w:hAnsi="Calibri" w:cs="Calibri"/>
          <w:color w:val="2E74B5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Zamawiający nie ponosi odpowiedzialności za złożenie oferty w sposób niezgodny z Instrukcją korzystania </w:t>
      </w:r>
      <w:r w:rsidRPr="00280AF6">
        <w:rPr>
          <w:rFonts w:ascii="Calibri" w:hAnsi="Calibri" w:cs="Calibri"/>
          <w:bCs/>
          <w:color w:val="0070C0"/>
          <w:sz w:val="22"/>
          <w:szCs w:val="22"/>
        </w:rPr>
        <w:t xml:space="preserve">z </w:t>
      </w:r>
      <w:hyperlink r:id="rId21">
        <w:r w:rsidRPr="00280AF6">
          <w:rPr>
            <w:rFonts w:ascii="Calibri" w:hAnsi="Calibri" w:cs="Calibri"/>
            <w:bCs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Ustawy.</w:t>
      </w:r>
    </w:p>
    <w:p w:rsidR="009D1993" w:rsidRPr="00280AF6" w:rsidRDefault="009D1993" w:rsidP="006D1D2E">
      <w:pPr>
        <w:numPr>
          <w:ilvl w:val="0"/>
          <w:numId w:val="14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informuje, że instrukcje korzystania z </w:t>
      </w:r>
      <w:hyperlink r:id="rId22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znajdują się w zakładce </w:t>
      </w:r>
      <w:hyperlink r:id="rId24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280AF6" w:rsidRDefault="009D1993" w:rsidP="00280AF6">
      <w:pPr>
        <w:pStyle w:val="ust"/>
        <w:tabs>
          <w:tab w:val="left" w:pos="357"/>
        </w:tabs>
        <w:spacing w:before="0" w:after="0" w:line="280" w:lineRule="exact"/>
        <w:ind w:left="357" w:firstLine="0"/>
        <w:jc w:val="left"/>
        <w:rPr>
          <w:rFonts w:ascii="Calibri" w:hAnsi="Calibri" w:cs="Calibri"/>
          <w:sz w:val="22"/>
          <w:szCs w:val="22"/>
        </w:rPr>
      </w:pPr>
      <w:bookmarkStart w:id="21" w:name="_wp2umuqo1p7z" w:colFirst="0" w:colLast="0"/>
      <w:bookmarkEnd w:id="21"/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2" w:name="_Toc121375005"/>
      <w:r w:rsidRPr="00280AF6">
        <w:rPr>
          <w:rFonts w:ascii="Calibri" w:hAnsi="Calibri" w:cs="Calibri"/>
          <w:b/>
          <w:bCs/>
          <w:sz w:val="22"/>
          <w:szCs w:val="22"/>
        </w:rPr>
        <w:t>Rozdział 13.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sposobu przygotowywania oferty oraz dokumentów wymaganych przez zamawiającego w SWZ.</w:t>
      </w:r>
      <w:bookmarkEnd w:id="2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Oferta powinna być: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sporządzona w </w:t>
      </w:r>
      <w:r w:rsidRPr="00280AF6">
        <w:rPr>
          <w:rFonts w:ascii="Calibri" w:hAnsi="Calibri" w:cs="Calibri"/>
          <w:b/>
          <w:sz w:val="22"/>
          <w:szCs w:val="22"/>
        </w:rPr>
        <w:t>języku polskim</w:t>
      </w:r>
      <w:r w:rsidRPr="00280AF6">
        <w:rPr>
          <w:rFonts w:ascii="Calibri" w:hAnsi="Calibri" w:cs="Calibri"/>
          <w:sz w:val="22"/>
          <w:szCs w:val="22"/>
        </w:rPr>
        <w:t xml:space="preserve">; </w:t>
      </w:r>
      <w:r w:rsidRPr="00280AF6">
        <w:rPr>
          <w:rFonts w:ascii="Calibri" w:hAnsi="Calibri" w:cs="Calibri"/>
          <w:b/>
          <w:sz w:val="22"/>
          <w:szCs w:val="22"/>
        </w:rPr>
        <w:t xml:space="preserve">do przygotowania oferty zaleca się skorzystanie z formularza </w:t>
      </w:r>
      <w:r>
        <w:rPr>
          <w:rFonts w:ascii="Calibri" w:hAnsi="Calibri" w:cs="Calibri"/>
          <w:b/>
          <w:sz w:val="22"/>
          <w:szCs w:val="22"/>
        </w:rPr>
        <w:t>cenowego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SWZ);</w:t>
      </w:r>
    </w:p>
    <w:p w:rsidR="009D1993" w:rsidRPr="00280AF6" w:rsidRDefault="009D1993" w:rsidP="006D1D2E">
      <w:pPr>
        <w:numPr>
          <w:ilvl w:val="1"/>
          <w:numId w:val="40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złożona przy użyciu środków komunikacji elektronicznej tzn. za pośrednictwem </w:t>
      </w:r>
      <w:hyperlink r:id="rId25">
        <w:r w:rsidRPr="00280AF6">
          <w:rPr>
            <w:rFonts w:ascii="Calibri" w:hAnsi="Calibri" w:cs="Calibri"/>
            <w:color w:val="0070C0"/>
            <w:sz w:val="22"/>
            <w:szCs w:val="22"/>
            <w:u w:val="single" w:color="0070C0"/>
          </w:rPr>
          <w:t>Platformy Zakupowej</w:t>
        </w:r>
      </w:hyperlink>
      <w:r>
        <w:rPr>
          <w:rFonts w:ascii="Calibri" w:hAnsi="Calibri" w:cs="Calibri"/>
          <w:sz w:val="22"/>
          <w:szCs w:val="22"/>
        </w:rPr>
        <w:t xml:space="preserve"> na stronie</w:t>
      </w:r>
      <w:r w:rsidRPr="00430EBC">
        <w:rPr>
          <w:rFonts w:ascii="Calibri" w:hAnsi="Calibri" w:cs="Calibri"/>
          <w:sz w:val="22"/>
          <w:szCs w:val="22"/>
        </w:rPr>
        <w:t xml:space="preserve"> </w:t>
      </w:r>
      <w:hyperlink r:id="rId26" w:history="1">
        <w:hyperlink r:id="rId27" w:history="1">
          <w:r w:rsidRPr="00430EBC">
            <w:rPr>
              <w:rStyle w:val="Hyperlink"/>
              <w:rFonts w:ascii="Calibri" w:hAnsi="Calibri" w:cs="Calibri"/>
              <w:sz w:val="22"/>
              <w:szCs w:val="22"/>
            </w:rPr>
            <w:t xml:space="preserve">https://platformazakupowa.pl/transakcja/716797 </w:t>
          </w:r>
        </w:hyperlink>
        <w:r w:rsidRPr="00430EBC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 w:rsidRPr="00280AF6">
        <w:rPr>
          <w:rFonts w:ascii="Calibri" w:hAnsi="Calibri" w:cs="Calibri"/>
          <w:sz w:val="22"/>
          <w:szCs w:val="22"/>
        </w:rPr>
        <w:t xml:space="preserve">podpisana </w:t>
      </w:r>
      <w:r w:rsidRPr="00280AF6">
        <w:rPr>
          <w:rFonts w:ascii="Calibri" w:hAnsi="Calibri" w:cs="Calibri"/>
          <w:b/>
          <w:sz w:val="22"/>
          <w:szCs w:val="22"/>
        </w:rPr>
        <w:t>kwalifikowanym podpisem elektronicznym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podpisem zaufanym,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elektronicznym podpisem osobistym</w:t>
      </w:r>
      <w:r w:rsidRPr="00280AF6">
        <w:rPr>
          <w:rFonts w:ascii="Calibri" w:hAnsi="Calibri" w:cs="Calibri"/>
          <w:sz w:val="22"/>
          <w:szCs w:val="22"/>
        </w:rPr>
        <w:t xml:space="preserve"> przez osobę/osoby upoważnioną/upoważnione. W procesie składania oferty, </w:t>
      </w:r>
      <w:r w:rsidRPr="00280AF6">
        <w:rPr>
          <w:rFonts w:ascii="Calibri" w:hAnsi="Calibri" w:cs="Calibri"/>
          <w:b/>
          <w:sz w:val="22"/>
          <w:szCs w:val="22"/>
        </w:rPr>
        <w:t>kwalifikowany podpis elektroniczny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podpis zaufany</w:t>
      </w:r>
      <w:r>
        <w:rPr>
          <w:rFonts w:ascii="Calibri" w:hAnsi="Calibri" w:cs="Calibri"/>
          <w:b/>
          <w:sz w:val="22"/>
          <w:szCs w:val="22"/>
        </w:rPr>
        <w:t>,</w:t>
      </w:r>
      <w:r w:rsidRPr="00280AF6">
        <w:rPr>
          <w:rFonts w:ascii="Calibri" w:hAnsi="Calibri" w:cs="Calibri"/>
          <w:sz w:val="22"/>
          <w:szCs w:val="22"/>
        </w:rPr>
        <w:t xml:space="preserve"> lub </w:t>
      </w:r>
      <w:r w:rsidRPr="00280AF6">
        <w:rPr>
          <w:rFonts w:ascii="Calibri" w:hAnsi="Calibri" w:cs="Calibri"/>
          <w:b/>
          <w:sz w:val="22"/>
          <w:szCs w:val="22"/>
        </w:rPr>
        <w:t>elektroniczny podpis osobisty</w:t>
      </w:r>
      <w:r w:rsidRPr="00280AF6">
        <w:rPr>
          <w:rFonts w:ascii="Calibri" w:hAnsi="Calibri" w:cs="Calibri"/>
          <w:sz w:val="22"/>
          <w:szCs w:val="22"/>
        </w:rPr>
        <w:t xml:space="preserve"> wykonawca składa bezpośrednio na dokumencie, który następnie przesyła do systemu.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 xml:space="preserve">Każdy wykonawca składa ofertę, sporządzoną zgodnie z wymogami określonymi w SWZ. </w:t>
      </w:r>
      <w:r w:rsidRPr="00280AF6">
        <w:rPr>
          <w:rFonts w:ascii="Calibri" w:hAnsi="Calibri" w:cs="Calibri"/>
          <w:b/>
          <w:sz w:val="22"/>
          <w:szCs w:val="22"/>
        </w:rPr>
        <w:br/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b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Wraz z ofertą wykonawca składa: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sz w:val="22"/>
          <w:szCs w:val="22"/>
        </w:rPr>
        <w:t>o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świadczeni</w:t>
      </w:r>
      <w:r>
        <w:rPr>
          <w:rFonts w:ascii="Calibri" w:hAnsi="Calibri" w:cs="Calibri"/>
          <w:b/>
          <w:color w:val="000000"/>
          <w:sz w:val="22"/>
          <w:szCs w:val="22"/>
        </w:rPr>
        <w:t>e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 wykonawcy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SWZ;</w:t>
      </w:r>
    </w:p>
    <w:p w:rsidR="009D1993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udzielenie zamówienia </w:t>
      </w:r>
      <w:r w:rsidRPr="00DF5E84">
        <w:rPr>
          <w:rFonts w:ascii="Calibri" w:hAnsi="Calibri" w:cs="Calibri"/>
          <w:b/>
          <w:color w:val="000000"/>
          <w:sz w:val="22"/>
          <w:szCs w:val="22"/>
        </w:rPr>
        <w:t>o braku podstaw wykluczenia oraz o spełnianiu warunków udziału w postępowaniu</w:t>
      </w:r>
      <w:r w:rsidRPr="00DF5E84">
        <w:rPr>
          <w:rFonts w:ascii="Calibri" w:hAnsi="Calibri" w:cs="Calibri"/>
          <w:sz w:val="22"/>
          <w:szCs w:val="22"/>
        </w:rPr>
        <w:t xml:space="preserve"> -</w:t>
      </w:r>
      <w:r w:rsidRPr="00DF5E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5E84">
        <w:rPr>
          <w:rFonts w:ascii="Calibri" w:hAnsi="Calibri" w:cs="Calibri"/>
          <w:bCs/>
          <w:sz w:val="22"/>
          <w:szCs w:val="22"/>
        </w:rPr>
        <w:t xml:space="preserve">zaleca się skorzystanie z </w:t>
      </w:r>
      <w:r w:rsidRPr="00DF5E84">
        <w:rPr>
          <w:rFonts w:ascii="Calibri" w:hAnsi="Calibri" w:cs="Calibri"/>
          <w:sz w:val="22"/>
          <w:szCs w:val="22"/>
        </w:rPr>
        <w:t xml:space="preserve">załącznika nr </w:t>
      </w:r>
      <w:r>
        <w:rPr>
          <w:rFonts w:ascii="Calibri" w:hAnsi="Calibri" w:cs="Calibri"/>
          <w:sz w:val="22"/>
          <w:szCs w:val="22"/>
        </w:rPr>
        <w:t>3</w:t>
      </w:r>
      <w:r w:rsidRPr="00DF5E84">
        <w:rPr>
          <w:rFonts w:ascii="Calibri" w:hAnsi="Calibri" w:cs="Calibri"/>
          <w:sz w:val="22"/>
          <w:szCs w:val="22"/>
        </w:rPr>
        <w:t xml:space="preserve"> do SWZ</w:t>
      </w:r>
      <w:r>
        <w:rPr>
          <w:rFonts w:ascii="Calibri" w:hAnsi="Calibri" w:cs="Calibri"/>
          <w:sz w:val="22"/>
          <w:szCs w:val="22"/>
        </w:rPr>
        <w:t xml:space="preserve"> </w:t>
      </w:r>
      <w:r w:rsidRPr="00B27FF4">
        <w:rPr>
          <w:rFonts w:ascii="Calibri" w:hAnsi="Calibri" w:cs="Calibri"/>
          <w:i/>
          <w:sz w:val="22"/>
          <w:szCs w:val="22"/>
        </w:rPr>
        <w:t>(jeśli dotyczy)</w:t>
      </w:r>
      <w:r>
        <w:rPr>
          <w:rFonts w:ascii="Calibri" w:hAnsi="Calibri" w:cs="Calibri"/>
          <w:sz w:val="22"/>
          <w:szCs w:val="22"/>
        </w:rPr>
        <w:t>;</w:t>
      </w:r>
    </w:p>
    <w:p w:rsidR="009D1993" w:rsidRPr="00DF5E84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DF5E84">
        <w:rPr>
          <w:rFonts w:ascii="Calibri" w:hAnsi="Calibri" w:cs="Calibri"/>
          <w:b/>
          <w:color w:val="000000"/>
          <w:sz w:val="22"/>
          <w:szCs w:val="22"/>
        </w:rPr>
        <w:t xml:space="preserve">oświadczenie podmiotu udostępniającego zasoby o braku podstaw wykluczenia oraz o spełnianiu warunków udziału w postępowaniu </w:t>
      </w:r>
      <w:r w:rsidRPr="00DF5E84">
        <w:rPr>
          <w:rFonts w:ascii="Calibri" w:hAnsi="Calibri" w:cs="Calibri"/>
          <w:sz w:val="22"/>
          <w:szCs w:val="22"/>
        </w:rPr>
        <w:t xml:space="preserve">- wg wzoru stanowiącego załącznik nr </w:t>
      </w:r>
      <w:r>
        <w:rPr>
          <w:rFonts w:ascii="Calibri" w:hAnsi="Calibri" w:cs="Calibri"/>
          <w:sz w:val="22"/>
          <w:szCs w:val="22"/>
        </w:rPr>
        <w:t>4</w:t>
      </w:r>
      <w:r w:rsidRPr="00DF5E84">
        <w:rPr>
          <w:rFonts w:ascii="Calibri" w:hAnsi="Calibri" w:cs="Calibri"/>
          <w:sz w:val="22"/>
          <w:szCs w:val="22"/>
        </w:rPr>
        <w:t xml:space="preserve"> do SWZ </w:t>
      </w:r>
      <w:r w:rsidRPr="00B27FF4">
        <w:rPr>
          <w:rFonts w:ascii="Calibri" w:hAnsi="Calibri" w:cs="Calibri"/>
          <w:bCs/>
          <w:i/>
          <w:sz w:val="22"/>
          <w:szCs w:val="22"/>
        </w:rPr>
        <w:t>(jeśli dotyczy)</w:t>
      </w:r>
      <w:r w:rsidRPr="00DF5E84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pełnomocnictwo upoważniające do złożenia oferty, o ile ofertę składa pełnomocnik </w:t>
      </w:r>
      <w:r w:rsidRPr="00280AF6">
        <w:rPr>
          <w:rFonts w:ascii="Calibri" w:hAnsi="Calibri" w:cs="Calibri"/>
          <w:sz w:val="22"/>
          <w:szCs w:val="22"/>
        </w:rPr>
        <w:t>- stosowne upoważnienie lub pełnomocnictwo musi określać zakres czynności, do których pełnomocnik jest umocowany; w przypadku dokonywania czynności związanych ze złożeniem wymaganych dokumentów przez osobę(y) nie wymienioną(e) w dokumencie rejestracyjnym (ewidencyjnym) wykonawcy, do oferty należy dołączyć stosowne pełnomocnictwo w formie oryginału lub kopii poświadczonej notarialnie za zgodność z oryginałem;</w:t>
      </w:r>
    </w:p>
    <w:p w:rsidR="009D1993" w:rsidRPr="00280AF6" w:rsidRDefault="009D1993" w:rsidP="006D1D2E">
      <w:pPr>
        <w:numPr>
          <w:ilvl w:val="0"/>
          <w:numId w:val="34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pełnomocnictwo dla pełnomocnika do reprezentowania w postępowaniu wykonawców wspólnie ubiegających się o udzielenie zamówienia</w:t>
      </w:r>
      <w:r w:rsidRPr="00280AF6">
        <w:rPr>
          <w:rFonts w:ascii="Calibri" w:hAnsi="Calibri" w:cs="Calibri"/>
          <w:sz w:val="22"/>
          <w:szCs w:val="22"/>
        </w:rPr>
        <w:t xml:space="preserve"> - dotyczy ofert składanych przez wykonawców wspólnie ubiegających się o udzielenie zamówienia (konsorcjum, spółka cywilna).</w:t>
      </w:r>
    </w:p>
    <w:p w:rsidR="009D1993" w:rsidRPr="00280AF6" w:rsidRDefault="009D1993" w:rsidP="006D1D2E">
      <w:pPr>
        <w:pStyle w:val="ListParagraph"/>
        <w:numPr>
          <w:ilvl w:val="0"/>
          <w:numId w:val="33"/>
        </w:numPr>
        <w:spacing w:after="0" w:line="280" w:lineRule="exact"/>
        <w:ind w:left="357" w:hanging="357"/>
        <w:rPr>
          <w:rFonts w:cs="Calibri"/>
          <w:lang w:eastAsia="pl-PL"/>
        </w:rPr>
      </w:pPr>
      <w:r w:rsidRPr="00280AF6">
        <w:rPr>
          <w:rFonts w:cs="Calibri"/>
          <w:lang w:eastAsia="pl-PL"/>
        </w:rPr>
        <w:t>Pełnomocnictwo do złożenia oferty musi być złożone w oryginale w takiej samej formie, jak składana oferta (t.j. w formie elektronicznej opatrzonej kwalifikowanym podpisem elektronicznym lub postaci elektronicznej opatrzonej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</w:t>
      </w:r>
      <w:r>
        <w:rPr>
          <w:rFonts w:cs="Calibri"/>
          <w:lang w:eastAsia="pl-PL"/>
        </w:rPr>
        <w:t xml:space="preserve">elektronicznym </w:t>
      </w:r>
      <w:r w:rsidRPr="00280AF6">
        <w:rPr>
          <w:rFonts w:cs="Calibri"/>
          <w:lang w:eastAsia="pl-PL"/>
        </w:rPr>
        <w:t>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</w:t>
      </w:r>
      <w:r>
        <w:rPr>
          <w:rFonts w:cs="Calibri"/>
          <w:lang w:eastAsia="pl-PL"/>
        </w:rPr>
        <w:t>,</w:t>
      </w:r>
      <w:r w:rsidRPr="00280AF6">
        <w:rPr>
          <w:rFonts w:cs="Calibri"/>
          <w:lang w:eastAsia="pl-PL"/>
        </w:rPr>
        <w:t xml:space="preserve"> lub elektronicznym podpisem osobistym mocodawcy. Elektroniczna kopia pełnomocnictwa nie może być uwierzytelniona przez upełnomocnionego. 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Wykonawca, za pośrednictwem </w:t>
      </w:r>
      <w:hyperlink r:id="rId28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Platformy Zakupowej</w:t>
        </w:r>
      </w:hyperlink>
      <w:r w:rsidRPr="00280AF6">
        <w:rPr>
          <w:rFonts w:ascii="Calibri" w:hAnsi="Calibri" w:cs="Calibri"/>
          <w:sz w:val="22"/>
          <w:szCs w:val="22"/>
        </w:rPr>
        <w:t xml:space="preserve"> może przed upływem terminu do składania ofert zmienić lub wycofać ofertę. Sposób dokonywania zmiany lub wycofania oferty zamieszczono w </w:t>
      </w:r>
      <w:hyperlink r:id="rId29">
        <w:r w:rsidRPr="00280AF6">
          <w:rPr>
            <w:rFonts w:ascii="Calibri" w:hAnsi="Calibri" w:cs="Calibri"/>
            <w:color w:val="0070C0"/>
            <w:sz w:val="22"/>
            <w:szCs w:val="22"/>
            <w:u w:val="single"/>
          </w:rPr>
          <w:t>Instrukcji dla wykonawców</w:t>
        </w:r>
      </w:hyperlink>
      <w:r w:rsidRPr="00280AF6">
        <w:rPr>
          <w:rFonts w:ascii="Calibri" w:hAnsi="Calibri" w:cs="Calibri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Każdy z wykonawców może złożyć tylko jedną ofertę.</w:t>
      </w:r>
      <w:r w:rsidRPr="00280AF6">
        <w:rPr>
          <w:rFonts w:ascii="Calibri" w:hAnsi="Calibri" w:cs="Calibri"/>
          <w:sz w:val="22"/>
          <w:szCs w:val="22"/>
        </w:rPr>
        <w:t xml:space="preserve"> Złożenie większej liczby ofert lub oferty zawierającej propozycje wariantowe spowoduje podlegać będzie odrzuceniu.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Dokumenty i oświadczenia składane przez wykonawcę powinny być w języku polskim.</w:t>
      </w:r>
      <w:r w:rsidRPr="00280AF6">
        <w:rPr>
          <w:rFonts w:ascii="Calibri" w:hAnsi="Calibri" w:cs="Calibri"/>
          <w:sz w:val="22"/>
          <w:szCs w:val="22"/>
        </w:rPr>
        <w:t xml:space="preserve"> W przypadku złożenia dokumentów lub oświadczeń sporządzonych w języku obcym - przekazuje się je wraz z tłumaczeniem na język polski.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</w:t>
      </w:r>
      <w:r w:rsidRPr="00280AF6">
        <w:rPr>
          <w:rFonts w:ascii="Calibri" w:hAnsi="Calibri" w:cs="Calibri"/>
          <w:b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formatów: </w:t>
      </w:r>
      <w:r w:rsidRPr="00280AF6">
        <w:rPr>
          <w:rFonts w:ascii="Calibri" w:hAnsi="Calibri" w:cs="Calibri"/>
          <w:b/>
          <w:bCs/>
          <w:sz w:val="22"/>
          <w:szCs w:val="22"/>
        </w:rPr>
        <w:t>.pdf, .doc, .docx, .rtf, .odt, .xls, .xlsx, .jpg (.jpeg)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ze szczególnym wskazaniem na .pdf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 celu ewentualnej kompresji danych zamawiający </w:t>
      </w:r>
      <w:r w:rsidRPr="00280AF6">
        <w:rPr>
          <w:rFonts w:ascii="Calibri" w:hAnsi="Calibri" w:cs="Calibri"/>
          <w:b/>
          <w:bCs/>
          <w:sz w:val="22"/>
          <w:szCs w:val="22"/>
        </w:rPr>
        <w:t>rekomenduje</w:t>
      </w:r>
      <w:r w:rsidRPr="00280AF6">
        <w:rPr>
          <w:rFonts w:ascii="Calibri" w:hAnsi="Calibri" w:cs="Calibri"/>
          <w:sz w:val="22"/>
          <w:szCs w:val="22"/>
        </w:rPr>
        <w:t xml:space="preserve"> wykorzystanie jednego z formatów: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 xml:space="preserve">.zip </w:t>
      </w:r>
    </w:p>
    <w:p w:rsidR="009D1993" w:rsidRPr="00280AF6" w:rsidRDefault="009D1993" w:rsidP="006D1D2E">
      <w:pPr>
        <w:numPr>
          <w:ilvl w:val="1"/>
          <w:numId w:val="13"/>
        </w:numPr>
        <w:spacing w:line="280" w:lineRule="exact"/>
        <w:ind w:left="714" w:hanging="357"/>
        <w:rPr>
          <w:rFonts w:ascii="Calibri" w:hAnsi="Calibri" w:cs="Calibri"/>
          <w:b/>
          <w:bCs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.7Z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Wśród formatów powszechnych a </w:t>
      </w:r>
      <w:r w:rsidRPr="00280AF6">
        <w:rPr>
          <w:rFonts w:ascii="Calibri" w:hAnsi="Calibri" w:cs="Calibri"/>
          <w:b/>
          <w:sz w:val="22"/>
          <w:szCs w:val="22"/>
          <w:u w:val="single"/>
        </w:rPr>
        <w:t>niewystępujących</w:t>
      </w:r>
      <w:r w:rsidRPr="00280AF6">
        <w:rPr>
          <w:rFonts w:ascii="Calibri" w:hAnsi="Calibri" w:cs="Calibri"/>
          <w:sz w:val="22"/>
          <w:szCs w:val="22"/>
        </w:rPr>
        <w:t xml:space="preserve"> w rozporządzeniu występują: .rar .gif .bmp .numbers .pages.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stosowania przez wykonawcę kwalifikowanego podpisu elektronicznego: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color w:val="0070C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 zamawiający zaleca, w miarę możliwości, </w:t>
      </w:r>
      <w:r w:rsidRPr="00161AF3">
        <w:rPr>
          <w:rFonts w:ascii="Calibri" w:hAnsi="Calibri" w:cs="Calibri"/>
          <w:b/>
          <w:sz w:val="22"/>
          <w:szCs w:val="22"/>
        </w:rPr>
        <w:t>przekonwertowanie plików składających się na ofertę na rozszerzenie .pdf</w:t>
      </w:r>
      <w:r w:rsidRPr="00280AF6">
        <w:rPr>
          <w:rFonts w:ascii="Calibri" w:hAnsi="Calibri" w:cs="Calibri"/>
          <w:b/>
          <w:color w:val="0070C0"/>
          <w:sz w:val="22"/>
          <w:szCs w:val="22"/>
        </w:rPr>
        <w:t xml:space="preserve">  i opatrzenie ich podpisem kwalifikowanym w formacie PAdES;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161AF3">
        <w:rPr>
          <w:rFonts w:ascii="Calibri" w:hAnsi="Calibri" w:cs="Calibri"/>
          <w:b/>
          <w:sz w:val="22"/>
          <w:szCs w:val="22"/>
        </w:rPr>
        <w:t>pliki w innych formatach niż PDF</w:t>
      </w:r>
      <w:r w:rsidRPr="00280AF6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b/>
          <w:sz w:val="22"/>
          <w:szCs w:val="22"/>
        </w:rPr>
        <w:t>zaleca się opatrzyć podpisem w formacie XAdES o typie zewnętrznym</w:t>
      </w:r>
      <w:r w:rsidRPr="00280AF6">
        <w:rPr>
          <w:rFonts w:ascii="Calibri" w:hAnsi="Calibri" w:cs="Calibri"/>
          <w:sz w:val="22"/>
          <w:szCs w:val="22"/>
        </w:rPr>
        <w:t xml:space="preserve">. </w:t>
      </w:r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Wykonawca powinien pamiętać, aby plik z podpisem XADES przekazywać łącznie z dokumentem podpisywanym</w:t>
      </w:r>
      <w:r w:rsidRPr="00280AF6">
        <w:rPr>
          <w:rFonts w:ascii="Calibri" w:hAnsi="Calibri" w:cs="Calibri"/>
          <w:b/>
          <w:bCs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zamawiający rekomenduje wykorzystanie podpisu </w:t>
      </w:r>
      <w:r w:rsidRPr="00280AF6">
        <w:rPr>
          <w:rFonts w:ascii="Calibri" w:hAnsi="Calibri" w:cs="Calibri"/>
          <w:b/>
          <w:sz w:val="22"/>
          <w:szCs w:val="22"/>
        </w:rPr>
        <w:t>z kwalifikowanym znacznikiem czasu w przypadku podpisywania plików z rozszerzeniem PDF podpisem w formacie PADES</w:t>
      </w:r>
      <w:r w:rsidRPr="00280AF6">
        <w:rPr>
          <w:rFonts w:ascii="Calibri" w:hAnsi="Calibri" w:cs="Calibri"/>
          <w:sz w:val="22"/>
          <w:szCs w:val="22"/>
        </w:rPr>
        <w:t>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color w:val="000000"/>
          <w:sz w:val="22"/>
          <w:szCs w:val="22"/>
        </w:rPr>
        <w:t xml:space="preserve">podczas podpisywania plików zaleca się stosowanie algorytmu skrótu 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SHA2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 zamiast SHA1;</w:t>
      </w:r>
    </w:p>
    <w:p w:rsidR="009D1993" w:rsidRPr="00280AF6" w:rsidRDefault="009D1993" w:rsidP="006D1D2E">
      <w:pPr>
        <w:numPr>
          <w:ilvl w:val="0"/>
          <w:numId w:val="23"/>
        </w:numPr>
        <w:spacing w:line="280" w:lineRule="exact"/>
        <w:ind w:left="714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bookmarkStart w:id="23" w:name="_Hlk96266519"/>
      <w:r w:rsidRPr="00280AF6">
        <w:rPr>
          <w:rFonts w:ascii="Calibri" w:hAnsi="Calibri" w:cs="Calibri"/>
          <w:b/>
          <w:bCs/>
          <w:color w:val="0070C0"/>
          <w:sz w:val="22"/>
          <w:szCs w:val="22"/>
        </w:rPr>
        <w:t>Jeśli wykonawca pakuje dokumenty np. w plik ZIP zalecamy wcześniejsze podpisanie każdego ze skompresowanych plików.</w:t>
      </w:r>
    </w:p>
    <w:bookmarkEnd w:id="23"/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bCs/>
          <w:sz w:val="22"/>
          <w:szCs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Osobą składającą ofertę powinna być osoba kontaktowa podawana w dokumentacji.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:rsidR="009D1993" w:rsidRPr="00280AF6" w:rsidRDefault="009D1993" w:rsidP="006D1D2E">
      <w:pPr>
        <w:numPr>
          <w:ilvl w:val="0"/>
          <w:numId w:val="33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9D1993" w:rsidRPr="00280AF6" w:rsidRDefault="009D1993" w:rsidP="00280AF6">
      <w:pPr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4" w:name="_Toc121375006"/>
      <w:r w:rsidRPr="00280AF6">
        <w:rPr>
          <w:rFonts w:ascii="Calibri" w:hAnsi="Calibri" w:cs="Calibri"/>
          <w:b/>
          <w:bCs/>
          <w:sz w:val="22"/>
          <w:szCs w:val="22"/>
        </w:rPr>
        <w:t>Rozdział 14.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obliczenia ceny.</w:t>
      </w:r>
      <w:bookmarkEnd w:id="24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Rozliczenia między zamawiającym a wykonawcą będą prowadzone w złotych polskich (PLN). Zamawiający nie przewiduje możliwości prowadzenia rozliczeń w walutach obcych.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nie przewiduje możliwości udzielenia zaliczek na poczet wykonania zamówienia.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 oferty musi uwzględniać wszystkie koszty i składniki związane z wykonaniem zamówienia oraz warunkami SWZ i uwzględniać cały zakres przedmiotu zamówienia (w tym rabaty, podatki, narzuty).</w:t>
      </w:r>
    </w:p>
    <w:p w:rsidR="009D1993" w:rsidRPr="00280AF6" w:rsidRDefault="009D1993" w:rsidP="006D1D2E">
      <w:pPr>
        <w:numPr>
          <w:ilvl w:val="0"/>
          <w:numId w:val="17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Cenę za wykonanie przedmiotu zamówienia należy wpisać w formularzu </w:t>
      </w:r>
      <w:r>
        <w:rPr>
          <w:rFonts w:ascii="Calibri" w:hAnsi="Calibri" w:cs="Calibri"/>
          <w:sz w:val="22"/>
          <w:szCs w:val="22"/>
        </w:rPr>
        <w:t>cenowym</w:t>
      </w:r>
      <w:r w:rsidRPr="00280AF6">
        <w:rPr>
          <w:rFonts w:ascii="Calibri" w:hAnsi="Calibri" w:cs="Calibri"/>
          <w:sz w:val="22"/>
          <w:szCs w:val="22"/>
        </w:rPr>
        <w:t xml:space="preserve"> (załącznik nr </w:t>
      </w:r>
      <w:r>
        <w:rPr>
          <w:rFonts w:ascii="Calibri" w:hAnsi="Calibri" w:cs="Calibri"/>
          <w:sz w:val="22"/>
          <w:szCs w:val="22"/>
        </w:rPr>
        <w:t>2</w:t>
      </w:r>
      <w:r w:rsidRPr="00280AF6">
        <w:rPr>
          <w:rFonts w:ascii="Calibri" w:hAnsi="Calibri" w:cs="Calibri"/>
          <w:sz w:val="22"/>
          <w:szCs w:val="22"/>
        </w:rPr>
        <w:t xml:space="preserve"> do SWZ).</w:t>
      </w:r>
    </w:p>
    <w:p w:rsidR="009D1993" w:rsidRPr="00280AF6" w:rsidRDefault="009D1993" w:rsidP="00280AF6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5" w:name="_Toc121375007"/>
      <w:r w:rsidRPr="00280AF6">
        <w:rPr>
          <w:rFonts w:ascii="Calibri" w:hAnsi="Calibri" w:cs="Calibri"/>
          <w:b/>
          <w:bCs/>
          <w:sz w:val="22"/>
          <w:szCs w:val="22"/>
        </w:rPr>
        <w:t>Rozdział 15.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Sposób oraz termin składania ofert.</w:t>
      </w:r>
      <w:bookmarkEnd w:id="25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Ofertę wraz z wymaganymi dokumentami należy złożyć za pośrednictwem platformy zakupowej poprzez </w:t>
      </w:r>
      <w:hyperlink r:id="rId30" w:history="1">
        <w:r w:rsidRPr="00430EBC">
          <w:rPr>
            <w:rStyle w:val="Hyperlink"/>
            <w:rFonts w:ascii="Calibri" w:hAnsi="Calibri" w:cs="Calibri"/>
            <w:sz w:val="22"/>
            <w:szCs w:val="22"/>
          </w:rPr>
          <w:t>https://platformazakupowa.pl/transakcja/716797</w:t>
        </w:r>
        <w:r>
          <w:rPr>
            <w:rStyle w:val="Hyperlink"/>
          </w:rPr>
          <w:t xml:space="preserve"> </w:t>
        </w:r>
      </w:hyperlink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color w:val="000000"/>
          <w:sz w:val="22"/>
          <w:szCs w:val="22"/>
        </w:rPr>
        <w:t>27.01.2023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 do godz.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:00</w:t>
      </w:r>
      <w:r w:rsidRPr="00280AF6">
        <w:rPr>
          <w:rFonts w:ascii="Calibri" w:hAnsi="Calibri" w:cs="Calibri"/>
          <w:color w:val="000000"/>
          <w:sz w:val="22"/>
          <w:szCs w:val="22"/>
        </w:rPr>
        <w:t>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Do oferty należy dołączyć wszystkie wymagane w SWZ dokumenty.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Po wypełnieniu Formularza składania oferty i dołączenia  wszystkich wymaganych załączników należy kliknąć przycisk „</w:t>
      </w:r>
      <w:r w:rsidRPr="00280AF6">
        <w:rPr>
          <w:rFonts w:ascii="Calibri" w:hAnsi="Calibri" w:cs="Calibri"/>
          <w:b/>
          <w:sz w:val="22"/>
          <w:szCs w:val="22"/>
        </w:rPr>
        <w:t>Przejdź do podsumowania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Oferta składana elektronicznie musi zostać podpisana elektronicznym podpisem kwalifikowanym lub podpisem zaufanym lub elektronicznym podpisem osobistym. W procesie składania oferty za pośrednictwem </w:t>
      </w:r>
      <w:hyperlink r:id="rId31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 xml:space="preserve">, Wykonawca powinien złożyć podpis bezpośrednio na dokumentach przesłanych za pośrednictwem </w:t>
      </w:r>
      <w:hyperlink r:id="rId32">
        <w:r w:rsidRPr="00280AF6">
          <w:rPr>
            <w:rFonts w:ascii="Calibri" w:hAnsi="Calibri" w:cs="Calibri"/>
            <w:color w:val="1155CC"/>
            <w:sz w:val="22"/>
            <w:szCs w:val="22"/>
            <w:u w:val="single"/>
          </w:rPr>
          <w:t>platformazakupowa.pl</w:t>
        </w:r>
      </w:hyperlink>
      <w:r w:rsidRPr="00280AF6">
        <w:rPr>
          <w:rFonts w:ascii="Calibri" w:hAnsi="Calibri" w:cs="Calibri"/>
          <w:sz w:val="22"/>
          <w:szCs w:val="22"/>
        </w:rPr>
        <w:t>. Zalecamy stosowanie podpisu na każdym załączonym pliku osobno, w szczególności wskazanych w art. 63 ust 1 oraz ust. 2  Ustawy, gdzie zaznaczono, iż oferty oraz oświadczenie, o którym mowa w art. 125 ust.1 sporządza się, pod rygorem nieważności, w formie elektronicznej lub w postaci elektronicznej opatrzonej podpisem zaufanym lub podpisem osobistym.</w:t>
      </w:r>
    </w:p>
    <w:p w:rsidR="009D1993" w:rsidRPr="00280AF6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 datę złożenia oferty przyjmuje się datę jej przekazania w systemie (platformie) w drugim kroku składania oferty poprzez kliknięcie przycisku “</w:t>
      </w:r>
      <w:r w:rsidRPr="00280AF6">
        <w:rPr>
          <w:rFonts w:ascii="Calibri" w:hAnsi="Calibri" w:cs="Calibri"/>
          <w:b/>
          <w:sz w:val="22"/>
          <w:szCs w:val="22"/>
        </w:rPr>
        <w:t>Złóż ofertę</w:t>
      </w:r>
      <w:r w:rsidRPr="00280AF6">
        <w:rPr>
          <w:rFonts w:ascii="Calibri" w:hAnsi="Calibri" w:cs="Calibri"/>
          <w:sz w:val="22"/>
          <w:szCs w:val="22"/>
        </w:rPr>
        <w:t>” i wyświetlenie się komunikatu, że oferta została zaszyfrowana i złożona.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Szczegółowa instrukcja dla wykonawców dotycząca złożenia, zmiany i wycofania oferty znajduje się </w:t>
      </w:r>
      <w:r w:rsidRPr="00881A43">
        <w:rPr>
          <w:rFonts w:ascii="Calibri" w:hAnsi="Calibri" w:cs="Calibri"/>
          <w:sz w:val="22"/>
          <w:szCs w:val="22"/>
        </w:rPr>
        <w:t xml:space="preserve">na stronie internetowej pod nazwą </w:t>
      </w:r>
      <w:hyperlink r:id="rId33">
        <w:r w:rsidRPr="00881A43">
          <w:rPr>
            <w:rFonts w:ascii="Calibri" w:hAnsi="Calibri" w:cs="Calibri"/>
            <w:color w:val="0070C0"/>
            <w:sz w:val="22"/>
            <w:szCs w:val="22"/>
            <w:u w:val="single"/>
          </w:rPr>
          <w:t>Instrukcje dla wykonawców</w:t>
        </w:r>
      </w:hyperlink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Wykonawca po upływie terminu składania ofert nie może wycofać złożonej oferty.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>Oferta złożona po terminie zostanie odrzucona na podstawie art. 226 ust. 1 pkt 1 Ustawy.</w:t>
      </w:r>
    </w:p>
    <w:p w:rsidR="009D1993" w:rsidRPr="00881A43" w:rsidRDefault="009D1993" w:rsidP="006D1D2E">
      <w:pPr>
        <w:numPr>
          <w:ilvl w:val="0"/>
          <w:numId w:val="12"/>
        </w:numPr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881A43">
        <w:rPr>
          <w:rFonts w:ascii="Calibri" w:hAnsi="Calibri" w:cs="Calibri"/>
          <w:sz w:val="22"/>
          <w:szCs w:val="22"/>
        </w:rPr>
        <w:t xml:space="preserve">Termin składania i otwarcia ofert dodatkowych </w:t>
      </w:r>
      <w:r>
        <w:rPr>
          <w:rFonts w:ascii="Calibri" w:hAnsi="Calibri" w:cs="Calibri"/>
          <w:sz w:val="22"/>
          <w:szCs w:val="22"/>
        </w:rPr>
        <w:t>z</w:t>
      </w:r>
      <w:r w:rsidRPr="00881A43">
        <w:rPr>
          <w:rFonts w:ascii="Calibri" w:hAnsi="Calibri" w:cs="Calibri"/>
          <w:sz w:val="22"/>
          <w:szCs w:val="22"/>
        </w:rPr>
        <w:t>mawiający przekaże w zaproszeniu do składania ofert dodatkowych, jeśli podejmie decyzję o prowadzeniu negocjacji.</w:t>
      </w:r>
    </w:p>
    <w:p w:rsidR="009D1993" w:rsidRPr="00881A43" w:rsidRDefault="009D1993" w:rsidP="00881A43">
      <w:pPr>
        <w:pStyle w:val="ListParagraph"/>
        <w:spacing w:after="0" w:line="280" w:lineRule="exact"/>
        <w:rPr>
          <w:rFonts w:cs="Calibri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6" w:name="_Toc121375008"/>
      <w:r w:rsidRPr="00280AF6">
        <w:rPr>
          <w:rFonts w:ascii="Calibri" w:hAnsi="Calibri" w:cs="Calibri"/>
          <w:b/>
          <w:bCs/>
          <w:sz w:val="22"/>
          <w:szCs w:val="22"/>
        </w:rPr>
        <w:t>Rozdział 16.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Otwarcie ofert.</w:t>
      </w:r>
      <w:bookmarkEnd w:id="2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b/>
          <w:sz w:val="22"/>
          <w:szCs w:val="22"/>
        </w:rPr>
        <w:t>Otwarcie ofert</w:t>
      </w:r>
      <w:r w:rsidRPr="00280AF6">
        <w:rPr>
          <w:rFonts w:ascii="Calibri" w:hAnsi="Calibri" w:cs="Calibri"/>
          <w:sz w:val="22"/>
          <w:szCs w:val="22"/>
        </w:rPr>
        <w:t xml:space="preserve"> następuje niezwłocznie po upływie terminu składania ofert, tj. </w:t>
      </w:r>
      <w:r w:rsidRPr="00280AF6">
        <w:rPr>
          <w:rFonts w:ascii="Calibri" w:hAnsi="Calibri" w:cs="Calibri"/>
          <w:b/>
          <w:sz w:val="22"/>
          <w:szCs w:val="22"/>
        </w:rPr>
        <w:t xml:space="preserve">w dniu </w:t>
      </w:r>
      <w:r>
        <w:rPr>
          <w:rFonts w:ascii="Calibri" w:hAnsi="Calibri" w:cs="Calibri"/>
          <w:b/>
          <w:sz w:val="22"/>
          <w:szCs w:val="22"/>
        </w:rPr>
        <w:t>27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color w:val="000000"/>
          <w:sz w:val="22"/>
          <w:szCs w:val="22"/>
        </w:rPr>
        <w:t>01.2023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 xml:space="preserve"> r., o godzinie </w:t>
      </w:r>
      <w:r>
        <w:rPr>
          <w:rFonts w:ascii="Calibri" w:hAnsi="Calibri" w:cs="Calibri"/>
          <w:b/>
          <w:color w:val="000000"/>
          <w:sz w:val="22"/>
          <w:szCs w:val="22"/>
        </w:rPr>
        <w:t>08</w:t>
      </w:r>
      <w:r w:rsidRPr="00280AF6">
        <w:rPr>
          <w:rFonts w:ascii="Calibri" w:hAnsi="Calibri" w:cs="Calibri"/>
          <w:b/>
          <w:color w:val="000000"/>
          <w:sz w:val="22"/>
          <w:szCs w:val="22"/>
        </w:rPr>
        <w:t>:05</w:t>
      </w:r>
      <w:r w:rsidRPr="00280AF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80AF6">
        <w:rPr>
          <w:rFonts w:ascii="Calibri" w:hAnsi="Calibri" w:cs="Calibri"/>
          <w:sz w:val="22"/>
          <w:szCs w:val="22"/>
        </w:rPr>
        <w:t>nie później niż następnego dnia po upływie terminu składania ofert.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9D1993" w:rsidRPr="00280AF6" w:rsidRDefault="009D1993" w:rsidP="00280AF6">
      <w:pPr>
        <w:numPr>
          <w:ilvl w:val="0"/>
          <w:numId w:val="16"/>
        </w:num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cenach lub kosztach zawartych w ofertach.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Informacja zostanie opublikowana na stronie postępowania </w:t>
      </w:r>
      <w:hyperlink r:id="rId34" w:history="1">
        <w:r>
          <w:rPr>
            <w:rStyle w:val="Hyperlink"/>
          </w:rPr>
          <w:t>h</w:t>
        </w:r>
        <w:r>
          <w:rPr>
            <w:rStyle w:val="Hyperlink"/>
            <w:rFonts w:ascii="Calibri" w:hAnsi="Calibri" w:cs="Calibri"/>
            <w:sz w:val="22"/>
            <w:szCs w:val="22"/>
          </w:rPr>
          <w:t xml:space="preserve">ttps://platformazakupowa.pl/transakcja/716797 </w:t>
        </w:r>
      </w:hyperlink>
      <w:r w:rsidRPr="00280AF6">
        <w:rPr>
          <w:rFonts w:ascii="Calibri" w:hAnsi="Calibri" w:cs="Calibri"/>
          <w:sz w:val="22"/>
          <w:szCs w:val="22"/>
        </w:rPr>
        <w:t>w sekcji ,,</w:t>
      </w:r>
      <w:r w:rsidRPr="00280AF6">
        <w:rPr>
          <w:rFonts w:ascii="Calibri" w:hAnsi="Calibri" w:cs="Calibri"/>
          <w:b/>
          <w:sz w:val="22"/>
          <w:szCs w:val="22"/>
        </w:rPr>
        <w:t>Komunikaty</w:t>
      </w:r>
      <w:r w:rsidRPr="00280AF6">
        <w:rPr>
          <w:rFonts w:ascii="Calibri" w:hAnsi="Calibri" w:cs="Calibri"/>
          <w:sz w:val="22"/>
          <w:szCs w:val="22"/>
        </w:rPr>
        <w:t>”.</w:t>
      </w:r>
    </w:p>
    <w:p w:rsidR="009D1993" w:rsidRPr="00280AF6" w:rsidRDefault="009D1993" w:rsidP="006D1D2E">
      <w:pPr>
        <w:numPr>
          <w:ilvl w:val="0"/>
          <w:numId w:val="15"/>
        </w:numPr>
        <w:shd w:val="clear" w:color="auto" w:fill="FFFFFF"/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Zgodnie z Ustawą </w:t>
      </w:r>
      <w:r w:rsidRPr="00280AF6">
        <w:rPr>
          <w:rFonts w:ascii="Calibri" w:hAnsi="Calibri" w:cs="Calibri"/>
          <w:b/>
          <w:sz w:val="22"/>
          <w:szCs w:val="22"/>
        </w:rPr>
        <w:t>zamawiający nie ma obowiązku przeprowadzania jawnej sesji otwarcia ofert</w:t>
      </w:r>
      <w:r w:rsidRPr="00280AF6">
        <w:rPr>
          <w:rFonts w:ascii="Calibri" w:hAnsi="Calibri" w:cs="Calibr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9D1993" w:rsidRPr="00280AF6" w:rsidRDefault="009D1993" w:rsidP="00280AF6">
      <w:pPr>
        <w:shd w:val="clear" w:color="auto" w:fill="FFFFFF"/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rPr>
          <w:rFonts w:ascii="Calibri" w:hAnsi="Calibri" w:cs="Calibri"/>
          <w:b/>
          <w:bCs/>
          <w:sz w:val="22"/>
          <w:szCs w:val="22"/>
        </w:rPr>
      </w:pPr>
      <w:bookmarkStart w:id="27" w:name="_Toc121375009"/>
      <w:r w:rsidRPr="00280AF6">
        <w:rPr>
          <w:rFonts w:ascii="Calibri" w:hAnsi="Calibri" w:cs="Calibri"/>
          <w:b/>
          <w:bCs/>
          <w:sz w:val="22"/>
          <w:szCs w:val="22"/>
        </w:rPr>
        <w:t>Rozdział 17.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Termin związania ofertą.</w:t>
      </w:r>
      <w:bookmarkEnd w:id="2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Wykonawca jest związany złożoną ofertą 30 dni od upływu terminu składania ofert do dni tj. do dnia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26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02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>.202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30 dni. Przedłużenie terminu związania oferta wymaga złożenia przez wykonawcę pisemnego oświadczenia o wyrażeniu zgody na przedłużenie terminu związania ofertą.</w:t>
      </w:r>
    </w:p>
    <w:p w:rsidR="009D1993" w:rsidRPr="00280AF6" w:rsidRDefault="009D1993" w:rsidP="006D1D2E">
      <w:pPr>
        <w:numPr>
          <w:ilvl w:val="0"/>
          <w:numId w:val="18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:rsidR="009D1993" w:rsidRPr="00280AF6" w:rsidRDefault="009D1993" w:rsidP="00280AF6">
      <w:pPr>
        <w:shd w:val="clear" w:color="auto" w:fill="FFFFFF"/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28" w:name="_Toc121375010"/>
      <w:r w:rsidRPr="00280AF6">
        <w:rPr>
          <w:rFonts w:ascii="Calibri" w:hAnsi="Calibri" w:cs="Calibri"/>
          <w:b/>
          <w:bCs/>
          <w:sz w:val="22"/>
          <w:szCs w:val="22"/>
        </w:rPr>
        <w:t>Rozdział 18.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Opis kryteriów oceny ofert wraz z podaniem wag tych kryteriów i sposobu oceny ofert.</w:t>
      </w:r>
      <w:bookmarkEnd w:id="28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Przy wyborze najkorzystniejszej oferty zamawiający będzie się kierował następującymi kryteriami oceny ofert: </w:t>
      </w:r>
    </w:p>
    <w:p w:rsidR="009D1993" w:rsidRPr="00194561" w:rsidRDefault="009D1993" w:rsidP="006D1D2E">
      <w:pPr>
        <w:numPr>
          <w:ilvl w:val="0"/>
          <w:numId w:val="52"/>
        </w:numPr>
        <w:spacing w:line="240" w:lineRule="exact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b/>
          <w:sz w:val="22"/>
          <w:szCs w:val="22"/>
        </w:rPr>
        <w:t>Cena (C)</w:t>
      </w:r>
      <w:r>
        <w:rPr>
          <w:rFonts w:ascii="Calibri" w:hAnsi="Calibri" w:cs="Calibri"/>
          <w:sz w:val="22"/>
          <w:szCs w:val="22"/>
        </w:rPr>
        <w:t>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Zasady oceny ofert w poszczególnych kryteriach.</w:t>
      </w:r>
    </w:p>
    <w:p w:rsidR="009D1993" w:rsidRPr="003A4814" w:rsidRDefault="009D1993" w:rsidP="00F65DA1">
      <w:pPr>
        <w:spacing w:line="240" w:lineRule="exact"/>
        <w:ind w:left="357"/>
        <w:jc w:val="both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F65DA1">
      <w:pPr>
        <w:spacing w:line="280" w:lineRule="exact"/>
        <w:rPr>
          <w:rFonts w:ascii="Calibri" w:hAnsi="Calibri" w:cs="Calibri"/>
          <w:b/>
          <w:sz w:val="22"/>
          <w:szCs w:val="22"/>
        </w:rPr>
      </w:pPr>
      <w:r w:rsidRPr="00194561"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 xml:space="preserve">  cena najniższa brutto*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  <w:t>Cena =</w:t>
      </w:r>
      <w:r w:rsidRPr="00194561">
        <w:rPr>
          <w:rFonts w:ascii="Calibri" w:hAnsi="Calibri" w:cs="Calibri"/>
          <w:sz w:val="22"/>
          <w:szCs w:val="22"/>
        </w:rPr>
        <w:t xml:space="preserve"> </w:t>
      </w:r>
      <w:r w:rsidRPr="00194561">
        <w:rPr>
          <w:rFonts w:ascii="Calibri" w:hAnsi="Calibri" w:cs="Calibri"/>
          <w:strike/>
          <w:sz w:val="22"/>
          <w:szCs w:val="22"/>
        </w:rPr>
        <w:t>-----------------------------------------------</w:t>
      </w:r>
      <w:r w:rsidRPr="00194561">
        <w:rPr>
          <w:rFonts w:ascii="Calibri" w:hAnsi="Calibri" w:cs="Calibri"/>
          <w:b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10</w:t>
      </w:r>
      <w:r w:rsidRPr="00194561">
        <w:rPr>
          <w:rFonts w:ascii="Calibri" w:hAnsi="Calibri" w:cs="Calibri"/>
          <w:b/>
          <w:sz w:val="22"/>
          <w:szCs w:val="22"/>
        </w:rPr>
        <w:t xml:space="preserve">0 pkt </w:t>
      </w:r>
      <w:r w:rsidRPr="00194561">
        <w:rPr>
          <w:rFonts w:ascii="Calibri" w:hAnsi="Calibri" w:cs="Calibri"/>
          <w:b/>
          <w:sz w:val="22"/>
          <w:szCs w:val="22"/>
        </w:rPr>
        <w:br/>
      </w:r>
      <w:r w:rsidRPr="00194561">
        <w:rPr>
          <w:rFonts w:ascii="Calibri" w:hAnsi="Calibri" w:cs="Calibri"/>
          <w:b/>
          <w:sz w:val="22"/>
          <w:szCs w:val="22"/>
        </w:rPr>
        <w:tab/>
      </w:r>
      <w:r w:rsidRPr="00194561">
        <w:rPr>
          <w:rFonts w:ascii="Calibri" w:hAnsi="Calibri" w:cs="Calibri"/>
          <w:b/>
          <w:sz w:val="22"/>
          <w:szCs w:val="22"/>
        </w:rPr>
        <w:tab/>
        <w:t xml:space="preserve">        cena oferty ocenianej brutto</w:t>
      </w:r>
    </w:p>
    <w:p w:rsidR="009D1993" w:rsidRPr="00194561" w:rsidRDefault="009D1993" w:rsidP="00F65DA1">
      <w:pPr>
        <w:spacing w:line="280" w:lineRule="exact"/>
        <w:ind w:firstLine="708"/>
        <w:rPr>
          <w:rFonts w:ascii="Calibri" w:hAnsi="Calibri" w:cs="Calibri"/>
          <w:sz w:val="22"/>
          <w:szCs w:val="22"/>
        </w:rPr>
      </w:pP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Podstawą przyznania punktów w kryterium „cena” będzie wartość brutto oferty podana przez wykonawcę w </w:t>
      </w:r>
      <w:r w:rsidRPr="00053C48">
        <w:rPr>
          <w:rFonts w:ascii="Calibri" w:hAnsi="Calibri" w:cs="Calibri"/>
          <w:b/>
          <w:sz w:val="22"/>
          <w:szCs w:val="22"/>
        </w:rPr>
        <w:t>formularzu cenowym (załącznik nr 2 do SWZ)</w:t>
      </w:r>
      <w:r w:rsidRPr="00194561">
        <w:rPr>
          <w:rFonts w:ascii="Calibri" w:hAnsi="Calibri" w:cs="Calibri"/>
          <w:sz w:val="22"/>
          <w:szCs w:val="22"/>
        </w:rPr>
        <w:t>.</w:t>
      </w:r>
    </w:p>
    <w:p w:rsidR="009D1993" w:rsidRPr="00194561" w:rsidRDefault="009D1993" w:rsidP="006D1D2E">
      <w:pPr>
        <w:numPr>
          <w:ilvl w:val="0"/>
          <w:numId w:val="25"/>
        </w:numPr>
        <w:spacing w:line="280" w:lineRule="exact"/>
        <w:ind w:left="1071" w:hanging="357"/>
        <w:rPr>
          <w:rFonts w:ascii="Calibri" w:hAnsi="Calibri" w:cs="Calibri"/>
          <w:sz w:val="22"/>
          <w:szCs w:val="22"/>
        </w:rPr>
      </w:pPr>
      <w:r w:rsidRPr="00194561">
        <w:rPr>
          <w:rFonts w:ascii="Calibri" w:hAnsi="Calibri" w:cs="Calibri"/>
          <w:sz w:val="22"/>
          <w:szCs w:val="22"/>
        </w:rPr>
        <w:t xml:space="preserve">Oferta spełniająca w najwyższym stopniu wymagania określone w kryterium „cena” otrzyma maksymalną ilość 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 punktów (</w:t>
      </w:r>
      <w:r>
        <w:rPr>
          <w:rFonts w:ascii="Calibri" w:hAnsi="Calibri" w:cs="Calibri"/>
          <w:sz w:val="22"/>
          <w:szCs w:val="22"/>
        </w:rPr>
        <w:t>10</w:t>
      </w:r>
      <w:r w:rsidRPr="00194561">
        <w:rPr>
          <w:rFonts w:ascii="Calibri" w:hAnsi="Calibri" w:cs="Calibri"/>
          <w:sz w:val="22"/>
          <w:szCs w:val="22"/>
        </w:rPr>
        <w:t>0%). Pozostałym wykonawcom spełniającym wymagania kryterialne przypisana zostanie odpowiednio (proporcjonalnie) mniejsza ilość punktów.</w:t>
      </w:r>
    </w:p>
    <w:p w:rsidR="009D1993" w:rsidRPr="003A4814" w:rsidRDefault="009D1993" w:rsidP="00F65DA1">
      <w:pPr>
        <w:spacing w:line="240" w:lineRule="exact"/>
        <w:ind w:left="236"/>
        <w:jc w:val="both"/>
        <w:rPr>
          <w:rFonts w:ascii="Calibri" w:hAnsi="Calibri" w:cs="Calibri"/>
          <w:sz w:val="22"/>
          <w:szCs w:val="22"/>
        </w:rPr>
      </w:pP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A4814">
        <w:rPr>
          <w:rFonts w:ascii="Calibri" w:hAnsi="Calibri" w:cs="Calibri"/>
          <w:sz w:val="22"/>
          <w:szCs w:val="22"/>
        </w:rPr>
        <w:t xml:space="preserve">Punktacja przyznawana ofertom w poszczególnych kryteriach oceny ofert będzie liczona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3A4814">
        <w:rPr>
          <w:rFonts w:ascii="Calibri" w:hAnsi="Calibri" w:cs="Calibri"/>
          <w:sz w:val="22"/>
          <w:szCs w:val="22"/>
        </w:rPr>
        <w:t>z dokładnością do dwóch miejsc po przecinku, zgodnie z zasadami arytmetyki.</w:t>
      </w:r>
    </w:p>
    <w:p w:rsidR="009D1993" w:rsidRPr="003A4814" w:rsidRDefault="009D1993" w:rsidP="006D1D2E">
      <w:pPr>
        <w:numPr>
          <w:ilvl w:val="0"/>
          <w:numId w:val="24"/>
        </w:numPr>
        <w:spacing w:line="240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bookmarkStart w:id="29" w:name="OLE_LINK3"/>
      <w:bookmarkStart w:id="30" w:name="OLE_LINK4"/>
      <w:r w:rsidRPr="003A4814">
        <w:rPr>
          <w:rFonts w:ascii="Calibri" w:hAnsi="Calibri" w:cs="Calibri"/>
          <w:sz w:val="22"/>
          <w:szCs w:val="22"/>
        </w:rPr>
        <w:t>Zamawiający udzieli zamówienia wykonawcy, który spełnia warunki udziału w postępowaniu</w:t>
      </w:r>
      <w:r>
        <w:rPr>
          <w:rFonts w:ascii="Calibri" w:hAnsi="Calibri" w:cs="Calibri"/>
          <w:sz w:val="22"/>
          <w:szCs w:val="22"/>
        </w:rPr>
        <w:t>, nie podlega wykluczeniu</w:t>
      </w:r>
      <w:r w:rsidRPr="003A4814">
        <w:rPr>
          <w:rFonts w:ascii="Calibri" w:hAnsi="Calibri" w:cs="Calibri"/>
          <w:sz w:val="22"/>
          <w:szCs w:val="22"/>
        </w:rPr>
        <w:t xml:space="preserve"> oraz którego oferta zostanie uznana za najkorzystniejszą tzn. uzyska największą łączna ilość punktów przyznaną w kryterium oceny ofert.</w:t>
      </w:r>
    </w:p>
    <w:bookmarkEnd w:id="29"/>
    <w:bookmarkEnd w:id="30"/>
    <w:p w:rsidR="009D1993" w:rsidRPr="00CE0B74" w:rsidRDefault="009D1993" w:rsidP="00F65DA1">
      <w:pPr>
        <w:spacing w:line="280" w:lineRule="exact"/>
        <w:ind w:left="357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1" w:name="_Toc121375011"/>
      <w:r w:rsidRPr="00280AF6">
        <w:rPr>
          <w:rFonts w:ascii="Calibri" w:hAnsi="Calibri" w:cs="Calibri"/>
          <w:b/>
          <w:bCs/>
          <w:sz w:val="22"/>
          <w:szCs w:val="22"/>
        </w:rPr>
        <w:t>Rozdział 19.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Informacje o formalnościach, jakie muszą zostać dopełnione po wyborze oferty w celu zawarcia umowy w sprawie zamówienia publicznego.</w:t>
      </w:r>
      <w:bookmarkEnd w:id="31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Umowa zostanie zawarta w formie pisemnej, w terminie nie krótszym niż 5 dni od dnia przesłania zawiadomienia o wyborze najkorzystniejszej oferty przy użyciu środków komunikacji elektronicznej. Umowa może być zawarta przed upływem ww. terminów, jeśli wystąpią okoliczności, o których mowa w art. 308 ust. 3 ustawy.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złożonej przez wykonawców wspólni</w:t>
      </w:r>
      <w:r>
        <w:rPr>
          <w:rFonts w:ascii="Calibri" w:hAnsi="Calibri" w:cs="Calibri"/>
          <w:sz w:val="22"/>
          <w:szCs w:val="22"/>
        </w:rPr>
        <w:t xml:space="preserve">e ubiegających się o udzielenie </w:t>
      </w:r>
      <w:r w:rsidRPr="00280AF6">
        <w:rPr>
          <w:rFonts w:ascii="Calibri" w:hAnsi="Calibri" w:cs="Calibri"/>
          <w:sz w:val="22"/>
          <w:szCs w:val="22"/>
        </w:rPr>
        <w:t xml:space="preserve">zamówienia (konsorcjum) zamawiający </w:t>
      </w:r>
      <w:r>
        <w:rPr>
          <w:rFonts w:ascii="Calibri" w:hAnsi="Calibri" w:cs="Calibri"/>
          <w:sz w:val="22"/>
          <w:szCs w:val="22"/>
        </w:rPr>
        <w:t xml:space="preserve">może </w:t>
      </w:r>
      <w:r w:rsidRPr="00280AF6">
        <w:rPr>
          <w:rFonts w:ascii="Calibri" w:hAnsi="Calibri" w:cs="Calibri"/>
          <w:sz w:val="22"/>
          <w:szCs w:val="22"/>
        </w:rPr>
        <w:t>żąda</w:t>
      </w:r>
      <w:r>
        <w:rPr>
          <w:rFonts w:ascii="Calibri" w:hAnsi="Calibri" w:cs="Calibri"/>
          <w:sz w:val="22"/>
          <w:szCs w:val="22"/>
        </w:rPr>
        <w:t>ć</w:t>
      </w:r>
      <w:r w:rsidRPr="00280AF6">
        <w:rPr>
          <w:rFonts w:ascii="Calibri" w:hAnsi="Calibri" w:cs="Calibri"/>
          <w:sz w:val="22"/>
          <w:szCs w:val="22"/>
        </w:rPr>
        <w:t xml:space="preserve"> przed zawarciem umowy</w:t>
      </w:r>
      <w:r>
        <w:rPr>
          <w:rFonts w:ascii="Calibri" w:hAnsi="Calibri" w:cs="Calibri"/>
          <w:sz w:val="22"/>
          <w:szCs w:val="22"/>
        </w:rPr>
        <w:t xml:space="preserve"> w sprawie zamówienia publicznego</w:t>
      </w:r>
      <w:r w:rsidRPr="00280AF6">
        <w:rPr>
          <w:rFonts w:ascii="Calibri" w:hAnsi="Calibri" w:cs="Calibri"/>
          <w:sz w:val="22"/>
          <w:szCs w:val="22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wyboru oferty wykonawcy, który w celu realizacji przedmiotu zamówienia, będzie korzystał z usług podwykonawcy, wówczas przedłoży zamawiającemu  w terminie 7 dni od daty zawarcia niniejszej  umowy, poświadczoną za zgodność z oryginałem zawartą umowę o podwykonawstwo.</w:t>
      </w:r>
    </w:p>
    <w:p w:rsidR="009D1993" w:rsidRPr="00280AF6" w:rsidRDefault="009D1993" w:rsidP="006D1D2E">
      <w:pPr>
        <w:numPr>
          <w:ilvl w:val="0"/>
          <w:numId w:val="30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2" w:name="_Toc121375012"/>
      <w:r w:rsidRPr="00280AF6">
        <w:rPr>
          <w:rFonts w:ascii="Calibri" w:hAnsi="Calibri" w:cs="Calibri"/>
          <w:b/>
          <w:bCs/>
          <w:sz w:val="22"/>
          <w:szCs w:val="22"/>
        </w:rPr>
        <w:t>Rozdział 20.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Projektowane postanowienia umowy w sprawie zamówienia publicznego, które zostaną wprowadzone do umowy w sprawie zamówienia publicznego.</w:t>
      </w:r>
      <w:bookmarkEnd w:id="32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Postanowienia umowy w sprawie zamówienia publicznego, które zostaną wprowadzone do treści umowy, zostały określone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6D1D2E">
      <w:pPr>
        <w:numPr>
          <w:ilvl w:val="0"/>
          <w:numId w:val="26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  <w:lang w:eastAsia="en-US"/>
        </w:rPr>
      </w:pPr>
      <w:r w:rsidRPr="00280AF6">
        <w:rPr>
          <w:rFonts w:ascii="Calibri" w:hAnsi="Calibri" w:cs="Calibri"/>
          <w:sz w:val="22"/>
          <w:szCs w:val="22"/>
          <w:lang w:eastAsia="en-US"/>
        </w:rPr>
        <w:t xml:space="preserve">Zamawiający przewiduje możliwość dokonania zamian w umowie na zasadach określonych w projekcie umowy (załącznik nr </w:t>
      </w:r>
      <w:r>
        <w:rPr>
          <w:rFonts w:ascii="Calibri" w:hAnsi="Calibri" w:cs="Calibri"/>
          <w:sz w:val="22"/>
          <w:szCs w:val="22"/>
          <w:lang w:eastAsia="en-US"/>
        </w:rPr>
        <w:t>5</w:t>
      </w:r>
      <w:r w:rsidRPr="00280AF6">
        <w:rPr>
          <w:rFonts w:ascii="Calibri" w:hAnsi="Calibri" w:cs="Calibri"/>
          <w:sz w:val="22"/>
          <w:szCs w:val="22"/>
          <w:lang w:eastAsia="en-US"/>
        </w:rPr>
        <w:t xml:space="preserve"> do SWZ).</w:t>
      </w:r>
    </w:p>
    <w:p w:rsidR="009D1993" w:rsidRPr="00280AF6" w:rsidRDefault="009D1993" w:rsidP="00280AF6">
      <w:pPr>
        <w:tabs>
          <w:tab w:val="left" w:pos="0"/>
        </w:tabs>
        <w:spacing w:line="280" w:lineRule="exact"/>
        <w:rPr>
          <w:rFonts w:ascii="Calibri" w:hAnsi="Calibri" w:cs="Calibri"/>
          <w:b/>
          <w:bCs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3" w:name="_Toc121375013"/>
      <w:r w:rsidRPr="00280AF6">
        <w:rPr>
          <w:rFonts w:ascii="Calibri" w:hAnsi="Calibri" w:cs="Calibri"/>
          <w:b/>
          <w:bCs/>
          <w:sz w:val="22"/>
          <w:szCs w:val="22"/>
        </w:rPr>
        <w:t>Rozdział 21.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Pouczenie o środkach ochrony prawnej przysługujących wykonawcy.</w:t>
      </w:r>
      <w:bookmarkEnd w:id="33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przysługuje na: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czynności w postępowaniu o udzielenie zamówienia, do której zamawiający był obowiązany na podstawie Ustawy;</w:t>
      </w:r>
    </w:p>
    <w:p w:rsidR="009D1993" w:rsidRPr="00280AF6" w:rsidRDefault="009D1993" w:rsidP="00280AF6">
      <w:pPr>
        <w:numPr>
          <w:ilvl w:val="0"/>
          <w:numId w:val="28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zaniechanie przeprowadzenia postępowania o udzielenie zamówienia na podstawie Ustawy, mimo że zamawiający był do tego obowiązany.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wnosi się w terminie: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elektronicznej;</w:t>
      </w:r>
    </w:p>
    <w:p w:rsidR="009D1993" w:rsidRPr="00280AF6" w:rsidRDefault="009D1993" w:rsidP="00280AF6">
      <w:pPr>
        <w:numPr>
          <w:ilvl w:val="0"/>
          <w:numId w:val="29"/>
        </w:numPr>
        <w:tabs>
          <w:tab w:val="left" w:pos="0"/>
        </w:tabs>
        <w:spacing w:line="280" w:lineRule="exact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10 dni od dnia przekazania informacji o czynności zamawiającego stanowiącej podstawę jego wniesienia, jeżeli informacja została przekazana w sposób inny niż określony w pkt 1.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Odwołanie w przypadkach innych niż określone w ust. 4 i 5 wnosi się w terminie 5 dni od dnia, w którym powzięto lub przy zachowaniu należytej staranności można było powziąć wiadomość o okolicznościach stanowiących podstawę jego wniesienia.</w:t>
      </w:r>
    </w:p>
    <w:p w:rsidR="009D1993" w:rsidRPr="00280AF6" w:rsidRDefault="009D1993" w:rsidP="006D1D2E">
      <w:pPr>
        <w:numPr>
          <w:ilvl w:val="0"/>
          <w:numId w:val="27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bCs/>
          <w:sz w:val="22"/>
          <w:szCs w:val="22"/>
        </w:rPr>
      </w:pPr>
      <w:r w:rsidRPr="00280AF6">
        <w:rPr>
          <w:rFonts w:ascii="Calibri" w:hAnsi="Calibri" w:cs="Calibri"/>
          <w:bCs/>
          <w:sz w:val="22"/>
          <w:szCs w:val="22"/>
        </w:rPr>
        <w:t>Na orzeczenie KIO oraz postanowienie Prezesa KIO stronom oraz uczestnikom postępowania odwoławczego przysługuje skarga do Sądu Okręgowego w Warszawie - sądu zamówień publicznych.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0900F1" w:rsidRDefault="009D1993" w:rsidP="00B05C64">
      <w:pPr>
        <w:pStyle w:val="Heading1"/>
        <w:spacing w:line="280" w:lineRule="exact"/>
        <w:rPr>
          <w:rFonts w:ascii="Calibri" w:hAnsi="Calibri"/>
          <w:b/>
          <w:sz w:val="22"/>
          <w:szCs w:val="22"/>
        </w:rPr>
      </w:pPr>
      <w:bookmarkStart w:id="34" w:name="_Toc119653274"/>
      <w:bookmarkStart w:id="35" w:name="_Toc121375014"/>
      <w:r w:rsidRPr="000900F1">
        <w:rPr>
          <w:rFonts w:ascii="Calibri" w:hAnsi="Calibri"/>
          <w:b/>
          <w:sz w:val="22"/>
          <w:szCs w:val="22"/>
        </w:rPr>
        <w:t>Rozdział 22.</w:t>
      </w:r>
      <w:r w:rsidRPr="000900F1">
        <w:rPr>
          <w:rFonts w:ascii="Calibri" w:hAnsi="Calibri"/>
          <w:b/>
          <w:sz w:val="22"/>
          <w:szCs w:val="22"/>
        </w:rPr>
        <w:tab/>
        <w:t>Negocjacje z wykonawcami.</w:t>
      </w:r>
      <w:bookmarkEnd w:id="34"/>
      <w:bookmarkEnd w:id="35"/>
      <w:r w:rsidRPr="000900F1">
        <w:rPr>
          <w:rFonts w:ascii="Calibri" w:hAnsi="Calibri"/>
          <w:b/>
          <w:sz w:val="22"/>
          <w:szCs w:val="22"/>
        </w:rPr>
        <w:br/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może, ale nie musi, przeprowadzić negocjacji w celu ulepszenia treści ofert, które podlegają ocenie w ramach kryteriów oceny ofert. 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tabs>
          <w:tab w:val="left" w:pos="284"/>
        </w:tabs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Negocjacje treści ofert: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nie mogą prowadzić do zmiany treści SWZ,</w:t>
      </w:r>
    </w:p>
    <w:p w:rsidR="009D1993" w:rsidRPr="000900F1" w:rsidRDefault="009D1993" w:rsidP="006D1D2E">
      <w:pPr>
        <w:pStyle w:val="ListParagraph"/>
        <w:numPr>
          <w:ilvl w:val="0"/>
          <w:numId w:val="55"/>
        </w:numPr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 xml:space="preserve">dotyczą wyłącznie tych elementów treści ofert, które podlegają ocenie </w:t>
      </w:r>
      <w:r w:rsidRPr="000900F1">
        <w:t>w ramach kryteriów oceny ofert</w:t>
      </w:r>
      <w:r w:rsidRPr="000900F1">
        <w:rPr>
          <w:rFonts w:cs="Calibri"/>
        </w:rPr>
        <w:t>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 xml:space="preserve">Zamawiający przewiduje możliwość ograniczenia liczby wykonawców. Maksymalna liczba wykonawców, których zamawiający zaprosi do negocjacji ofert: 3. Kryteria oceny ofert, które zamierza stosować w celu ograniczenia liczby wykonawców zapraszanych do negocjacji ofert: </w:t>
      </w:r>
      <w:r>
        <w:rPr>
          <w:rFonts w:cs="Calibri"/>
        </w:rPr>
        <w:t xml:space="preserve">oferty wstępnie ocenione jako najkorzystniejsze ze względu na </w:t>
      </w:r>
      <w:r w:rsidRPr="000900F1">
        <w:rPr>
          <w:rFonts w:cs="Calibri"/>
        </w:rPr>
        <w:t>uzyskan</w:t>
      </w:r>
      <w:r>
        <w:rPr>
          <w:rFonts w:cs="Calibri"/>
        </w:rPr>
        <w:t>ą liczbę</w:t>
      </w:r>
      <w:r w:rsidRPr="000900F1">
        <w:rPr>
          <w:rFonts w:cs="Calibri"/>
        </w:rPr>
        <w:t xml:space="preserve"> punktów w przyjętych kryteriach oceny ofert. Zamawiający zaprosi do negocjacji tych wykonawców, którzy nie podlegają wykluczeniu i którzy złożyli niepodlegające odrzuceniu oferty.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Zamawiający przed podjęciem negocjacji informuje równocześnie wszystkich wykonawców o: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nie zostały odrzucone oraz punktacji przyznanej ofertom w każdym kryterium oceny ofert i łącznej punktacji,</w:t>
      </w:r>
    </w:p>
    <w:p w:rsidR="009D1993" w:rsidRPr="000900F1" w:rsidRDefault="009D1993" w:rsidP="006D1D2E">
      <w:pPr>
        <w:pStyle w:val="ListParagraph"/>
        <w:numPr>
          <w:ilvl w:val="0"/>
          <w:numId w:val="54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rPr>
          <w:rFonts w:cs="Calibri"/>
        </w:rPr>
        <w:t>ofertach, które zostały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Oferty wykonawców niezaproszonych do negocjacji zostaną uznane za odrzucone.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rPr>
          <w:rFonts w:cs="Calibri"/>
        </w:rPr>
        <w:t>Prowadzone negocjacje będą miały charakter poufny.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:rsidR="009D1993" w:rsidRPr="000900F1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 xml:space="preserve">W przypadku prowadzenia negocjacji, zaproszenie do składania ofert dodatkowych zawiera co najmniej: </w:t>
      </w:r>
    </w:p>
    <w:p w:rsidR="009D1993" w:rsidRPr="000900F1" w:rsidRDefault="009D1993" w:rsidP="006D1D2E">
      <w:pPr>
        <w:pStyle w:val="ListParagraph"/>
        <w:numPr>
          <w:ilvl w:val="0"/>
          <w:numId w:val="56"/>
        </w:numPr>
        <w:tabs>
          <w:tab w:val="left" w:pos="284"/>
        </w:tabs>
        <w:spacing w:after="0" w:line="280" w:lineRule="exact"/>
        <w:ind w:left="714" w:hanging="357"/>
        <w:rPr>
          <w:rFonts w:cs="Calibri"/>
        </w:rPr>
      </w:pPr>
      <w:r w:rsidRPr="000900F1">
        <w:t>nazwę oraz adres zamawiającego, numer telefonu, adres poczty elektronicznej oraz strony internetowej prowadzonego postępowania,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900F1">
        <w:t>sposób i termin składania ofert dodatkowych oraz język lub języki, w jakich muszą one być sporządzone, oraz termin otwarcia tych ofert</w:t>
      </w:r>
      <w:r>
        <w:t>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Podczas negocjacji ofert zamawiający zapewnia równe traktowanie wszystkich wykonawców.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Zamawiający nie udziela informacji w sposób, który mógłby zapewnić niektórym wykonawcom przewagę nad innymi wykonawcami.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rPr>
          <w:rFonts w:cs="Calibri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9D1993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:rsidR="009D1993" w:rsidRPr="00054DF2" w:rsidRDefault="009D1993" w:rsidP="006D1D2E">
      <w:pPr>
        <w:pStyle w:val="ListParagraph"/>
        <w:numPr>
          <w:ilvl w:val="0"/>
          <w:numId w:val="53"/>
        </w:numPr>
        <w:spacing w:after="0" w:line="280" w:lineRule="exact"/>
        <w:ind w:left="357" w:hanging="357"/>
        <w:rPr>
          <w:rFonts w:cs="Calibri"/>
        </w:rPr>
      </w:pPr>
      <w:r w:rsidRPr="00054DF2">
        <w:t>Oferta dodatkowa, która jest mniej korzystna w którymkolwiek z kryteriów oceny ofert wskazanych w zaproszeniu do negocjacji niż oferta złożona w odpowiedzi na ogłoszenie o zamówieniu, podlega odrzuceniu.</w:t>
      </w:r>
    </w:p>
    <w:p w:rsidR="009D1993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sz w:val="22"/>
          <w:szCs w:val="22"/>
        </w:rPr>
      </w:pPr>
      <w:bookmarkStart w:id="36" w:name="_Toc121375015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Klauzula informacyjna z art. 13 RODO</w:t>
      </w:r>
      <w:r w:rsidRPr="00280AF6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1"/>
      </w:r>
      <w:r w:rsidRPr="00280AF6">
        <w:rPr>
          <w:rFonts w:ascii="Calibri" w:hAnsi="Calibri" w:cs="Calibri"/>
          <w:b/>
          <w:bCs/>
          <w:sz w:val="22"/>
          <w:szCs w:val="22"/>
        </w:rPr>
        <w:t xml:space="preserve"> do zastosowania przez zamawiających w celu związanym z postępowaniem o udzielenie zamówienia publicznego.</w:t>
      </w:r>
      <w:bookmarkEnd w:id="36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884EA9">
      <w:pPr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D1993" w:rsidRPr="004A6F0D" w:rsidRDefault="009D1993" w:rsidP="006D1D2E">
      <w:pPr>
        <w:pStyle w:val="NoSpacing"/>
        <w:numPr>
          <w:ilvl w:val="1"/>
          <w:numId w:val="42"/>
        </w:numPr>
        <w:spacing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administratorem Pani/Pana danych osobowych jest A</w:t>
      </w:r>
      <w:r>
        <w:rPr>
          <w:rFonts w:cs="Calibri"/>
        </w:rPr>
        <w:t>reszt Śledczy Warszawa Służewiec, ul. Kłobucka 5, 02-699 Warszawa.</w:t>
      </w:r>
      <w:r w:rsidRPr="00280AF6">
        <w:rPr>
          <w:rFonts w:cs="Calibri"/>
        </w:rPr>
        <w:t>w przypadku pytań dotyczących sposobu i zakresu przetwarzania danych osobowych w zakresie działania AŚ, a także przysługujących Wykonawcy uprawnień, może się on skontaktować się z Inspektorem Ochron</w:t>
      </w:r>
      <w:r>
        <w:rPr>
          <w:rFonts w:cs="Calibri"/>
        </w:rPr>
        <w:t xml:space="preserve">y Danych w AŚ za pomocą adresu </w:t>
      </w:r>
      <w:r w:rsidRPr="004A6F0D">
        <w:rPr>
          <w:rFonts w:cs="Calibri"/>
        </w:rPr>
        <w:t>A</w:t>
      </w:r>
      <w:r>
        <w:rPr>
          <w:rFonts w:cs="Calibri"/>
        </w:rPr>
        <w:t>reszt Śledczy Warszawa Służewiec, ul. Kłobucka 5, 02-699</w:t>
      </w:r>
      <w:r w:rsidRPr="004A6F0D">
        <w:rPr>
          <w:rFonts w:cs="Calibri"/>
        </w:rPr>
        <w:t xml:space="preserve"> Warszawa</w:t>
      </w:r>
      <w:r>
        <w:rPr>
          <w:rFonts w:cs="Calibri"/>
        </w:rPr>
        <w:t xml:space="preserve"> lub e-mail: iod_as_sluzewiec</w:t>
      </w:r>
      <w:r w:rsidRPr="004A6F0D">
        <w:rPr>
          <w:rFonts w:cs="Calibri"/>
        </w:rPr>
        <w:t>@sw.gov.pl;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przetwarzane będą na podstawie art. 6 ust. 1 lit. c RODO w celu związanym z przedmiotowym postępowaniem o udzielenie zamówienia publicznego, prowadzonym w trybie podstawowym;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odbiorcami Pani/Pana danych osobowych będą osoby lub podmioty, którym udostępniona zostanie dokumentacja postępowania w oparciu o art. 74 Ustawy;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w odniesieniu do Pani/Pana danych osobowych decyzje nie będą podejmowane w sposób zautomatyzowany, stosownie do art. 22 RODO.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posiada Pani/Pan: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16 RODO prawo do sprostowania Pani/Pana danych osobowych</w:t>
      </w:r>
      <w:r w:rsidRPr="00280AF6">
        <w:rPr>
          <w:rStyle w:val="FootnoteReference"/>
          <w:rFonts w:cs="Calibri"/>
        </w:rPr>
        <w:footnoteReference w:customMarkFollows="1" w:id="2"/>
        <w:t>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280AF6">
        <w:rPr>
          <w:rStyle w:val="FootnoteReference"/>
          <w:rFonts w:cs="Calibri"/>
        </w:rPr>
        <w:footnoteReference w:customMarkFollows="1" w:id="3"/>
        <w:t>**</w:t>
      </w:r>
      <w:r w:rsidRPr="00280AF6">
        <w:rPr>
          <w:rFonts w:cs="Calibri"/>
        </w:rPr>
        <w:t>;</w:t>
      </w:r>
    </w:p>
    <w:p w:rsidR="009D1993" w:rsidRPr="00280AF6" w:rsidRDefault="009D1993" w:rsidP="00884EA9">
      <w:pPr>
        <w:pStyle w:val="ListParagraph"/>
        <w:numPr>
          <w:ilvl w:val="0"/>
          <w:numId w:val="43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nie przysługuje Pani/Panu: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w związku z art. 17 ust. 3 lit. b, d lub e RODO prawo do usunięcia danych osobowych;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prawo do przenoszenia danych osobowych, o którym mowa w art. 20 RODO;</w:t>
      </w:r>
    </w:p>
    <w:p w:rsidR="009D1993" w:rsidRPr="00280AF6" w:rsidRDefault="009D1993" w:rsidP="00884EA9">
      <w:pPr>
        <w:pStyle w:val="ListParagraph"/>
        <w:numPr>
          <w:ilvl w:val="0"/>
          <w:numId w:val="44"/>
        </w:numPr>
        <w:spacing w:after="0" w:line="280" w:lineRule="exact"/>
        <w:rPr>
          <w:rFonts w:cs="Calibri"/>
        </w:rPr>
      </w:pPr>
      <w:r w:rsidRPr="00280AF6">
        <w:rPr>
          <w:rFonts w:cs="Calibri"/>
        </w:rPr>
        <w:t>na podstawie art. 21 RODO prawo sprzeciwu, wobec przetwarzania danych osobowych, gdyż podstawą prawną przetwarzania Pani/Pana danych osobowych jest art. 6 ust. 1 lit. c RODO;</w:t>
      </w:r>
    </w:p>
    <w:p w:rsidR="009D1993" w:rsidRPr="00280AF6" w:rsidRDefault="009D1993" w:rsidP="006D1D2E">
      <w:pPr>
        <w:pStyle w:val="ListParagraph"/>
        <w:numPr>
          <w:ilvl w:val="1"/>
          <w:numId w:val="42"/>
        </w:numPr>
        <w:spacing w:after="0" w:line="280" w:lineRule="exact"/>
        <w:ind w:left="714" w:hanging="357"/>
        <w:rPr>
          <w:rFonts w:cs="Calibri"/>
        </w:rPr>
      </w:pPr>
      <w:r w:rsidRPr="00280AF6">
        <w:rPr>
          <w:rFonts w:cs="Calibr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</w:p>
    <w:p w:rsidR="009D1993" w:rsidRPr="00280AF6" w:rsidRDefault="009D1993" w:rsidP="00280AF6">
      <w:pPr>
        <w:pStyle w:val="Heading1"/>
        <w:spacing w:line="280" w:lineRule="exact"/>
        <w:ind w:left="1418" w:hanging="1418"/>
        <w:rPr>
          <w:rFonts w:ascii="Calibri" w:hAnsi="Calibri" w:cs="Calibri"/>
          <w:b/>
          <w:bCs/>
          <w:sz w:val="22"/>
          <w:szCs w:val="22"/>
        </w:rPr>
      </w:pPr>
      <w:bookmarkStart w:id="37" w:name="_Toc121375016"/>
      <w:r w:rsidRPr="00280AF6">
        <w:rPr>
          <w:rFonts w:ascii="Calibri" w:hAnsi="Calibri" w:cs="Calibri"/>
          <w:b/>
          <w:bCs/>
          <w:sz w:val="22"/>
          <w:szCs w:val="22"/>
        </w:rPr>
        <w:t>Rozdział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280AF6">
        <w:rPr>
          <w:rFonts w:ascii="Calibri" w:hAnsi="Calibri" w:cs="Calibri"/>
          <w:b/>
          <w:bCs/>
          <w:sz w:val="22"/>
          <w:szCs w:val="22"/>
        </w:rPr>
        <w:t>.</w:t>
      </w:r>
      <w:r w:rsidRPr="00280AF6">
        <w:rPr>
          <w:rFonts w:ascii="Calibri" w:hAnsi="Calibri" w:cs="Calibri"/>
          <w:b/>
          <w:bCs/>
          <w:sz w:val="22"/>
          <w:szCs w:val="22"/>
        </w:rPr>
        <w:tab/>
        <w:t>Załączniki.</w:t>
      </w:r>
      <w:bookmarkEnd w:id="37"/>
      <w:r w:rsidRPr="00280AF6">
        <w:rPr>
          <w:rFonts w:ascii="Calibri" w:hAnsi="Calibri" w:cs="Calibri"/>
          <w:b/>
          <w:bCs/>
          <w:sz w:val="22"/>
          <w:szCs w:val="22"/>
        </w:rPr>
        <w:br/>
      </w:r>
    </w:p>
    <w:p w:rsidR="009D1993" w:rsidRPr="00280AF6" w:rsidRDefault="009D1993" w:rsidP="00280AF6">
      <w:pPr>
        <w:tabs>
          <w:tab w:val="left" w:pos="284"/>
        </w:tabs>
        <w:spacing w:line="280" w:lineRule="exact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>Wykaz załączników do SWZ:</w:t>
      </w:r>
    </w:p>
    <w:p w:rsidR="009D1993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1 - </w:t>
      </w:r>
      <w:r>
        <w:rPr>
          <w:rFonts w:ascii="Calibri" w:hAnsi="Calibri" w:cs="Calibri"/>
          <w:sz w:val="22"/>
          <w:szCs w:val="22"/>
        </w:rPr>
        <w:t>opis przedmiotu zamówienia,</w:t>
      </w:r>
    </w:p>
    <w:p w:rsidR="009D1993" w:rsidRPr="004A6F0D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2 - </w:t>
      </w:r>
      <w:r w:rsidRPr="004A6F0D">
        <w:rPr>
          <w:rFonts w:ascii="Calibri" w:hAnsi="Calibri" w:cs="Calibri"/>
          <w:sz w:val="22"/>
          <w:szCs w:val="22"/>
        </w:rPr>
        <w:t xml:space="preserve">formularz </w:t>
      </w:r>
      <w:r>
        <w:rPr>
          <w:rFonts w:ascii="Calibri" w:hAnsi="Calibri" w:cs="Calibri"/>
          <w:sz w:val="22"/>
          <w:szCs w:val="22"/>
        </w:rPr>
        <w:t>cenowy</w:t>
      </w:r>
      <w:r w:rsidRPr="004A6F0D">
        <w:rPr>
          <w:rFonts w:ascii="Calibri" w:hAnsi="Calibri" w:cs="Calibri"/>
          <w:sz w:val="22"/>
          <w:szCs w:val="22"/>
        </w:rPr>
        <w:t>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280AF6">
        <w:rPr>
          <w:rFonts w:ascii="Calibri" w:hAnsi="Calibri" w:cs="Calibri"/>
          <w:sz w:val="22"/>
          <w:szCs w:val="22"/>
        </w:rPr>
        <w:t xml:space="preserve"> - oświadczenie wykonawcy</w:t>
      </w:r>
      <w:r>
        <w:rPr>
          <w:rFonts w:ascii="Calibri" w:hAnsi="Calibri" w:cs="Calibri"/>
          <w:sz w:val="22"/>
          <w:szCs w:val="22"/>
        </w:rPr>
        <w:t>/</w:t>
      </w:r>
      <w:r w:rsidRPr="004A6F0D">
        <w:rPr>
          <w:rFonts w:ascii="Calibri" w:hAnsi="Calibri" w:cs="Calibri"/>
          <w:sz w:val="22"/>
          <w:szCs w:val="22"/>
        </w:rPr>
        <w:t xml:space="preserve"> </w:t>
      </w:r>
      <w:r w:rsidRPr="00280AF6">
        <w:rPr>
          <w:rFonts w:ascii="Calibri" w:hAnsi="Calibri" w:cs="Calibri"/>
          <w:sz w:val="22"/>
          <w:szCs w:val="22"/>
        </w:rPr>
        <w:t>wykonawców wspólnie ubiegających się o udzielenie zamówienia o braku podstaw wykluczenia oraz o spełnianiu warunków udziału w postępowaniu,</w:t>
      </w:r>
    </w:p>
    <w:p w:rsidR="009D1993" w:rsidRPr="00280AF6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280AF6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80AF6">
        <w:rPr>
          <w:rFonts w:ascii="Calibri" w:hAnsi="Calibri" w:cs="Calibri"/>
          <w:sz w:val="22"/>
          <w:szCs w:val="22"/>
        </w:rPr>
        <w:t xml:space="preserve"> - oświadczenie podmiotu udostępniającego zasoby o braku podstaw wykluczenia oraz o spełnianiu warunków udziału w postępowaniu,</w:t>
      </w:r>
    </w:p>
    <w:p w:rsidR="009D1993" w:rsidRPr="0049171E" w:rsidRDefault="009D1993" w:rsidP="006D1D2E">
      <w:pPr>
        <w:numPr>
          <w:ilvl w:val="0"/>
          <w:numId w:val="32"/>
        </w:numPr>
        <w:tabs>
          <w:tab w:val="left" w:pos="0"/>
        </w:tabs>
        <w:spacing w:line="280" w:lineRule="exact"/>
        <w:ind w:left="357" w:hanging="357"/>
        <w:rPr>
          <w:rFonts w:ascii="Calibri" w:hAnsi="Calibri" w:cs="Calibri"/>
          <w:sz w:val="22"/>
          <w:szCs w:val="22"/>
        </w:rPr>
      </w:pPr>
      <w:r w:rsidRPr="0049171E">
        <w:rPr>
          <w:rFonts w:ascii="Calibri" w:hAnsi="Calibri" w:cs="Calibri"/>
          <w:sz w:val="22"/>
          <w:szCs w:val="22"/>
        </w:rPr>
        <w:t>załącznik nr 5 -</w:t>
      </w:r>
      <w:r>
        <w:rPr>
          <w:rFonts w:ascii="Calibri" w:hAnsi="Calibri" w:cs="Calibri"/>
          <w:sz w:val="22"/>
          <w:szCs w:val="22"/>
        </w:rPr>
        <w:t xml:space="preserve"> </w:t>
      </w:r>
      <w:r w:rsidRPr="0049171E">
        <w:rPr>
          <w:rFonts w:ascii="Calibri" w:hAnsi="Calibri" w:cs="Calibri"/>
          <w:sz w:val="22"/>
          <w:szCs w:val="22"/>
        </w:rPr>
        <w:t>projekt umowy.</w:t>
      </w:r>
    </w:p>
    <w:sectPr w:rsidR="009D1993" w:rsidRPr="0049171E" w:rsidSect="00F23DD2">
      <w:footerReference w:type="default" r:id="rId35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93" w:rsidRDefault="009D1993">
      <w:r>
        <w:separator/>
      </w:r>
    </w:p>
  </w:endnote>
  <w:endnote w:type="continuationSeparator" w:id="0">
    <w:p w:rsidR="009D1993" w:rsidRDefault="009D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93" w:rsidRDefault="009D1993" w:rsidP="00F303BB">
    <w:pPr>
      <w:pStyle w:val="Footer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93" w:rsidRDefault="009D1993">
      <w:r>
        <w:separator/>
      </w:r>
    </w:p>
  </w:footnote>
  <w:footnote w:type="continuationSeparator" w:id="0">
    <w:p w:rsidR="009D1993" w:rsidRDefault="009D1993">
      <w:r>
        <w:continuationSeparator/>
      </w:r>
    </w:p>
  </w:footnote>
  <w:footnote w:id="1">
    <w:p w:rsidR="009D1993" w:rsidRDefault="009D1993" w:rsidP="00350A3F">
      <w:pPr>
        <w:pStyle w:val="FootnoteText"/>
      </w:pPr>
      <w:r w:rsidRPr="001C2340">
        <w:rPr>
          <w:rStyle w:val="FootnoteReference"/>
          <w:rFonts w:ascii="Calibri" w:hAnsi="Calibri" w:cs="Calibri"/>
        </w:rPr>
        <w:footnoteRef/>
      </w:r>
      <w:r w:rsidRPr="001C2340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:rsidR="009D1993" w:rsidRDefault="009D1993" w:rsidP="00162699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1C2340">
        <w:rPr>
          <w:rFonts w:ascii="Calibri" w:hAnsi="Calibri" w:cs="Calibr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:rsidR="009D1993" w:rsidRDefault="009D1993" w:rsidP="00162699">
      <w:pPr>
        <w:pStyle w:val="FootnoteText"/>
        <w:jc w:val="both"/>
      </w:pPr>
      <w:r w:rsidRPr="001C2340">
        <w:rPr>
          <w:rStyle w:val="FootnoteReference"/>
          <w:rFonts w:ascii="Calibri" w:hAnsi="Calibri" w:cs="Calibri"/>
        </w:rPr>
        <w:t>**</w:t>
      </w:r>
      <w:r w:rsidRPr="001C2340">
        <w:rPr>
          <w:rFonts w:ascii="Calibri" w:hAnsi="Calibri" w:cs="Calibr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C02C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AB27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/>
        <w:sz w:val="1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9">
    <w:nsid w:val="00BE31BB"/>
    <w:multiLevelType w:val="hybridMultilevel"/>
    <w:tmpl w:val="4D7E6F4C"/>
    <w:lvl w:ilvl="0" w:tplc="23A263B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6C8585B"/>
    <w:multiLevelType w:val="hybridMultilevel"/>
    <w:tmpl w:val="01A21872"/>
    <w:lvl w:ilvl="0" w:tplc="33829236">
      <w:start w:val="1"/>
      <w:numFmt w:val="decimal"/>
      <w:lvlText w:val="%1)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9E66A26"/>
    <w:multiLevelType w:val="hybridMultilevel"/>
    <w:tmpl w:val="650A9144"/>
    <w:lvl w:ilvl="0" w:tplc="82D6B2AA">
      <w:start w:val="1"/>
      <w:numFmt w:val="decimal"/>
      <w:lvlText w:val="%1)"/>
      <w:lvlJc w:val="left"/>
      <w:pPr>
        <w:ind w:left="1077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10B64F29"/>
    <w:multiLevelType w:val="hybridMultilevel"/>
    <w:tmpl w:val="5590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17497663"/>
    <w:multiLevelType w:val="hybridMultilevel"/>
    <w:tmpl w:val="2EE45DD2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9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>
    <w:nsid w:val="274827E6"/>
    <w:multiLevelType w:val="hybridMultilevel"/>
    <w:tmpl w:val="D578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>
    <w:nsid w:val="2CB96F70"/>
    <w:multiLevelType w:val="hybridMultilevel"/>
    <w:tmpl w:val="0B16914A"/>
    <w:lvl w:ilvl="0" w:tplc="46EC200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68691E"/>
    <w:multiLevelType w:val="hybridMultilevel"/>
    <w:tmpl w:val="507E5CAA"/>
    <w:lvl w:ilvl="0" w:tplc="A9661DD2">
      <w:start w:val="4"/>
      <w:numFmt w:val="decimal"/>
      <w:lvlText w:val="pkt %1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1">
    <w:nsid w:val="37882C69"/>
    <w:multiLevelType w:val="hybridMultilevel"/>
    <w:tmpl w:val="E9088614"/>
    <w:lvl w:ilvl="0" w:tplc="4D9A91CC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8165723"/>
    <w:multiLevelType w:val="hybridMultilevel"/>
    <w:tmpl w:val="56BA94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44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12469E7"/>
    <w:multiLevelType w:val="hybridMultilevel"/>
    <w:tmpl w:val="0F4E62B8"/>
    <w:lvl w:ilvl="0" w:tplc="81225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9291" w:hanging="360"/>
      </w:pPr>
      <w:rPr>
        <w:rFonts w:cs="Times New Roman"/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  <w:rPr>
        <w:rFonts w:cs="Times New Roman"/>
      </w:rPr>
    </w:lvl>
  </w:abstractNum>
  <w:abstractNum w:abstractNumId="61">
    <w:nsid w:val="790D42F1"/>
    <w:multiLevelType w:val="hybridMultilevel"/>
    <w:tmpl w:val="2D7A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95A559C"/>
    <w:multiLevelType w:val="hybridMultilevel"/>
    <w:tmpl w:val="C8527BCA"/>
    <w:lvl w:ilvl="0" w:tplc="574A3F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C8E24C6"/>
    <w:multiLevelType w:val="hybridMultilevel"/>
    <w:tmpl w:val="901280E4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54377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ECDFEA">
      <w:start w:val="1"/>
      <w:numFmt w:val="lowerLetter"/>
      <w:lvlText w:val="%3)"/>
      <w:lvlJc w:val="left"/>
      <w:pPr>
        <w:ind w:left="10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4">
    <w:nsid w:val="7E8A40BA"/>
    <w:multiLevelType w:val="hybridMultilevel"/>
    <w:tmpl w:val="B4F6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9"/>
  </w:num>
  <w:num w:numId="12">
    <w:abstractNumId w:val="59"/>
  </w:num>
  <w:num w:numId="13">
    <w:abstractNumId w:val="48"/>
  </w:num>
  <w:num w:numId="14">
    <w:abstractNumId w:val="28"/>
  </w:num>
  <w:num w:numId="15">
    <w:abstractNumId w:val="49"/>
  </w:num>
  <w:num w:numId="16">
    <w:abstractNumId w:val="55"/>
  </w:num>
  <w:num w:numId="17">
    <w:abstractNumId w:val="50"/>
  </w:num>
  <w:num w:numId="18">
    <w:abstractNumId w:val="62"/>
  </w:num>
  <w:num w:numId="19">
    <w:abstractNumId w:val="64"/>
  </w:num>
  <w:num w:numId="20">
    <w:abstractNumId w:val="24"/>
  </w:num>
  <w:num w:numId="21">
    <w:abstractNumId w:val="20"/>
  </w:num>
  <w:num w:numId="22">
    <w:abstractNumId w:val="52"/>
  </w:num>
  <w:num w:numId="23">
    <w:abstractNumId w:val="21"/>
  </w:num>
  <w:num w:numId="24">
    <w:abstractNumId w:val="44"/>
  </w:num>
  <w:num w:numId="25">
    <w:abstractNumId w:val="43"/>
  </w:num>
  <w:num w:numId="26">
    <w:abstractNumId w:val="31"/>
  </w:num>
  <w:num w:numId="27">
    <w:abstractNumId w:val="51"/>
  </w:num>
  <w:num w:numId="28">
    <w:abstractNumId w:val="36"/>
  </w:num>
  <w:num w:numId="29">
    <w:abstractNumId w:val="37"/>
  </w:num>
  <w:num w:numId="30">
    <w:abstractNumId w:val="29"/>
  </w:num>
  <w:num w:numId="31">
    <w:abstractNumId w:val="60"/>
  </w:num>
  <w:num w:numId="32">
    <w:abstractNumId w:val="38"/>
  </w:num>
  <w:num w:numId="33">
    <w:abstractNumId w:val="58"/>
  </w:num>
  <w:num w:numId="34">
    <w:abstractNumId w:val="25"/>
  </w:num>
  <w:num w:numId="35">
    <w:abstractNumId w:val="40"/>
  </w:num>
  <w:num w:numId="36">
    <w:abstractNumId w:val="63"/>
  </w:num>
  <w:num w:numId="37">
    <w:abstractNumId w:val="35"/>
  </w:num>
  <w:num w:numId="38">
    <w:abstractNumId w:val="41"/>
  </w:num>
  <w:num w:numId="39">
    <w:abstractNumId w:val="23"/>
  </w:num>
  <w:num w:numId="40">
    <w:abstractNumId w:val="30"/>
  </w:num>
  <w:num w:numId="41">
    <w:abstractNumId w:val="39"/>
  </w:num>
  <w:num w:numId="42">
    <w:abstractNumId w:val="54"/>
  </w:num>
  <w:num w:numId="43">
    <w:abstractNumId w:val="34"/>
  </w:num>
  <w:num w:numId="44">
    <w:abstractNumId w:val="33"/>
  </w:num>
  <w:num w:numId="45">
    <w:abstractNumId w:val="47"/>
  </w:num>
  <w:num w:numId="46">
    <w:abstractNumId w:val="53"/>
  </w:num>
  <w:num w:numId="47">
    <w:abstractNumId w:val="22"/>
  </w:num>
  <w:num w:numId="48">
    <w:abstractNumId w:val="45"/>
  </w:num>
  <w:num w:numId="49">
    <w:abstractNumId w:val="57"/>
  </w:num>
  <w:num w:numId="50">
    <w:abstractNumId w:val="42"/>
  </w:num>
  <w:num w:numId="51">
    <w:abstractNumId w:val="61"/>
  </w:num>
  <w:num w:numId="52">
    <w:abstractNumId w:val="27"/>
  </w:num>
  <w:num w:numId="53">
    <w:abstractNumId w:val="32"/>
  </w:num>
  <w:num w:numId="54">
    <w:abstractNumId w:val="26"/>
  </w:num>
  <w:num w:numId="55">
    <w:abstractNumId w:val="56"/>
  </w:num>
  <w:num w:numId="56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78"/>
    <w:rsid w:val="00000278"/>
    <w:rsid w:val="00003162"/>
    <w:rsid w:val="000035ED"/>
    <w:rsid w:val="000049E7"/>
    <w:rsid w:val="00004ACC"/>
    <w:rsid w:val="00005452"/>
    <w:rsid w:val="0000654F"/>
    <w:rsid w:val="0001020C"/>
    <w:rsid w:val="00011B96"/>
    <w:rsid w:val="00011BD3"/>
    <w:rsid w:val="0001231E"/>
    <w:rsid w:val="0001319B"/>
    <w:rsid w:val="000135CA"/>
    <w:rsid w:val="00014017"/>
    <w:rsid w:val="0001464B"/>
    <w:rsid w:val="00017C5E"/>
    <w:rsid w:val="000255F2"/>
    <w:rsid w:val="00026F21"/>
    <w:rsid w:val="000305AA"/>
    <w:rsid w:val="00032DEC"/>
    <w:rsid w:val="00033AD0"/>
    <w:rsid w:val="00035330"/>
    <w:rsid w:val="0003688B"/>
    <w:rsid w:val="00036BC6"/>
    <w:rsid w:val="00037E86"/>
    <w:rsid w:val="000413A4"/>
    <w:rsid w:val="0004274D"/>
    <w:rsid w:val="000427C3"/>
    <w:rsid w:val="00042DFB"/>
    <w:rsid w:val="00043C18"/>
    <w:rsid w:val="00043E33"/>
    <w:rsid w:val="00044F40"/>
    <w:rsid w:val="00045759"/>
    <w:rsid w:val="00050703"/>
    <w:rsid w:val="00050EB2"/>
    <w:rsid w:val="00051AB3"/>
    <w:rsid w:val="000529D4"/>
    <w:rsid w:val="00053768"/>
    <w:rsid w:val="00053C48"/>
    <w:rsid w:val="000549A2"/>
    <w:rsid w:val="00054BFE"/>
    <w:rsid w:val="00054DF2"/>
    <w:rsid w:val="0005740E"/>
    <w:rsid w:val="00060E85"/>
    <w:rsid w:val="0006133D"/>
    <w:rsid w:val="000626D9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A70"/>
    <w:rsid w:val="0007066A"/>
    <w:rsid w:val="00070CB8"/>
    <w:rsid w:val="0007191A"/>
    <w:rsid w:val="000720A7"/>
    <w:rsid w:val="00072642"/>
    <w:rsid w:val="000727A9"/>
    <w:rsid w:val="00072AF4"/>
    <w:rsid w:val="000736EF"/>
    <w:rsid w:val="00073962"/>
    <w:rsid w:val="000740B1"/>
    <w:rsid w:val="000740E6"/>
    <w:rsid w:val="00075526"/>
    <w:rsid w:val="00075A15"/>
    <w:rsid w:val="00075ACE"/>
    <w:rsid w:val="00076567"/>
    <w:rsid w:val="00077C00"/>
    <w:rsid w:val="000805E5"/>
    <w:rsid w:val="0008082A"/>
    <w:rsid w:val="0008151A"/>
    <w:rsid w:val="00081ACC"/>
    <w:rsid w:val="0008265C"/>
    <w:rsid w:val="00082D9E"/>
    <w:rsid w:val="0008371D"/>
    <w:rsid w:val="00085C17"/>
    <w:rsid w:val="00087E04"/>
    <w:rsid w:val="000900F1"/>
    <w:rsid w:val="0009054A"/>
    <w:rsid w:val="00090B10"/>
    <w:rsid w:val="0009197C"/>
    <w:rsid w:val="00092705"/>
    <w:rsid w:val="00093A66"/>
    <w:rsid w:val="0009591E"/>
    <w:rsid w:val="000966A6"/>
    <w:rsid w:val="000A0024"/>
    <w:rsid w:val="000A06EC"/>
    <w:rsid w:val="000A089F"/>
    <w:rsid w:val="000A0F5A"/>
    <w:rsid w:val="000A1C23"/>
    <w:rsid w:val="000A2DF1"/>
    <w:rsid w:val="000A506A"/>
    <w:rsid w:val="000A557E"/>
    <w:rsid w:val="000A5661"/>
    <w:rsid w:val="000A5A53"/>
    <w:rsid w:val="000A5F16"/>
    <w:rsid w:val="000A66EB"/>
    <w:rsid w:val="000B3584"/>
    <w:rsid w:val="000B36AF"/>
    <w:rsid w:val="000B4E37"/>
    <w:rsid w:val="000B4E52"/>
    <w:rsid w:val="000B75AB"/>
    <w:rsid w:val="000C15D7"/>
    <w:rsid w:val="000C39F3"/>
    <w:rsid w:val="000C3C9B"/>
    <w:rsid w:val="000C4C37"/>
    <w:rsid w:val="000D0CCA"/>
    <w:rsid w:val="000D1790"/>
    <w:rsid w:val="000D2C57"/>
    <w:rsid w:val="000D2DEA"/>
    <w:rsid w:val="000D35C9"/>
    <w:rsid w:val="000D4323"/>
    <w:rsid w:val="000D487A"/>
    <w:rsid w:val="000D710E"/>
    <w:rsid w:val="000D7D1A"/>
    <w:rsid w:val="000E0628"/>
    <w:rsid w:val="000E06EA"/>
    <w:rsid w:val="000E097C"/>
    <w:rsid w:val="000E0A6D"/>
    <w:rsid w:val="000E0DB5"/>
    <w:rsid w:val="000E3C88"/>
    <w:rsid w:val="000E4709"/>
    <w:rsid w:val="000E4AAB"/>
    <w:rsid w:val="000E4E64"/>
    <w:rsid w:val="000E4F62"/>
    <w:rsid w:val="000E53D6"/>
    <w:rsid w:val="000E5C6D"/>
    <w:rsid w:val="000E6914"/>
    <w:rsid w:val="000F0F0C"/>
    <w:rsid w:val="000F16DA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AB9"/>
    <w:rsid w:val="001079B2"/>
    <w:rsid w:val="00107B17"/>
    <w:rsid w:val="001108D4"/>
    <w:rsid w:val="00110938"/>
    <w:rsid w:val="00110A93"/>
    <w:rsid w:val="00111562"/>
    <w:rsid w:val="00111581"/>
    <w:rsid w:val="001117A5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2710"/>
    <w:rsid w:val="00122FD6"/>
    <w:rsid w:val="00124126"/>
    <w:rsid w:val="00124E14"/>
    <w:rsid w:val="00126851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6C6F"/>
    <w:rsid w:val="00136D5F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50327"/>
    <w:rsid w:val="00150C84"/>
    <w:rsid w:val="00150D4A"/>
    <w:rsid w:val="001512E0"/>
    <w:rsid w:val="00151D6A"/>
    <w:rsid w:val="00153E42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89D"/>
    <w:rsid w:val="00164083"/>
    <w:rsid w:val="00165400"/>
    <w:rsid w:val="00165ACB"/>
    <w:rsid w:val="001665A2"/>
    <w:rsid w:val="001702A4"/>
    <w:rsid w:val="0017133C"/>
    <w:rsid w:val="001717F9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CC"/>
    <w:rsid w:val="00193673"/>
    <w:rsid w:val="00194561"/>
    <w:rsid w:val="00194894"/>
    <w:rsid w:val="001954C4"/>
    <w:rsid w:val="00195EF4"/>
    <w:rsid w:val="001963C2"/>
    <w:rsid w:val="001966AC"/>
    <w:rsid w:val="00197B18"/>
    <w:rsid w:val="001A3C88"/>
    <w:rsid w:val="001A4805"/>
    <w:rsid w:val="001A6A85"/>
    <w:rsid w:val="001A7358"/>
    <w:rsid w:val="001A7713"/>
    <w:rsid w:val="001B07A8"/>
    <w:rsid w:val="001B2DF8"/>
    <w:rsid w:val="001B3A6E"/>
    <w:rsid w:val="001B3EDC"/>
    <w:rsid w:val="001B421B"/>
    <w:rsid w:val="001B4E8F"/>
    <w:rsid w:val="001B56E1"/>
    <w:rsid w:val="001B76AE"/>
    <w:rsid w:val="001C056C"/>
    <w:rsid w:val="001C2340"/>
    <w:rsid w:val="001C2B74"/>
    <w:rsid w:val="001C3344"/>
    <w:rsid w:val="001C3353"/>
    <w:rsid w:val="001C38C1"/>
    <w:rsid w:val="001C39AD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15DA"/>
    <w:rsid w:val="001E2899"/>
    <w:rsid w:val="001E2952"/>
    <w:rsid w:val="001E2DCB"/>
    <w:rsid w:val="001E3745"/>
    <w:rsid w:val="001E3C79"/>
    <w:rsid w:val="001E3C7D"/>
    <w:rsid w:val="001E3FDD"/>
    <w:rsid w:val="001E428A"/>
    <w:rsid w:val="001E5C8D"/>
    <w:rsid w:val="001E6CBB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618B"/>
    <w:rsid w:val="002062C1"/>
    <w:rsid w:val="0020678D"/>
    <w:rsid w:val="002068EB"/>
    <w:rsid w:val="00206998"/>
    <w:rsid w:val="00207603"/>
    <w:rsid w:val="0020795E"/>
    <w:rsid w:val="00207FF9"/>
    <w:rsid w:val="002106D2"/>
    <w:rsid w:val="00210902"/>
    <w:rsid w:val="00210BC3"/>
    <w:rsid w:val="00211534"/>
    <w:rsid w:val="00211C4A"/>
    <w:rsid w:val="002120E0"/>
    <w:rsid w:val="002124C9"/>
    <w:rsid w:val="00212CAC"/>
    <w:rsid w:val="00213F6E"/>
    <w:rsid w:val="00214F53"/>
    <w:rsid w:val="00215FE2"/>
    <w:rsid w:val="00216D80"/>
    <w:rsid w:val="002172E6"/>
    <w:rsid w:val="002202B9"/>
    <w:rsid w:val="00221AA8"/>
    <w:rsid w:val="002222B6"/>
    <w:rsid w:val="00222EDC"/>
    <w:rsid w:val="00223204"/>
    <w:rsid w:val="002240C9"/>
    <w:rsid w:val="00225B9B"/>
    <w:rsid w:val="00225ECB"/>
    <w:rsid w:val="00226807"/>
    <w:rsid w:val="002313E7"/>
    <w:rsid w:val="00231A35"/>
    <w:rsid w:val="00231F35"/>
    <w:rsid w:val="002322EE"/>
    <w:rsid w:val="00232698"/>
    <w:rsid w:val="00232E96"/>
    <w:rsid w:val="0023309C"/>
    <w:rsid w:val="00234A2F"/>
    <w:rsid w:val="00234EA8"/>
    <w:rsid w:val="0023514B"/>
    <w:rsid w:val="00236716"/>
    <w:rsid w:val="00236BB7"/>
    <w:rsid w:val="00236DFA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6E21"/>
    <w:rsid w:val="00267840"/>
    <w:rsid w:val="00267B2A"/>
    <w:rsid w:val="00271F4C"/>
    <w:rsid w:val="002723B1"/>
    <w:rsid w:val="002729DE"/>
    <w:rsid w:val="00272C23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F3C"/>
    <w:rsid w:val="002801AD"/>
    <w:rsid w:val="00280AF6"/>
    <w:rsid w:val="0028127D"/>
    <w:rsid w:val="0028161A"/>
    <w:rsid w:val="002821DC"/>
    <w:rsid w:val="00282302"/>
    <w:rsid w:val="00282318"/>
    <w:rsid w:val="00284D74"/>
    <w:rsid w:val="00285612"/>
    <w:rsid w:val="00285A77"/>
    <w:rsid w:val="002860F1"/>
    <w:rsid w:val="0028645A"/>
    <w:rsid w:val="00287B2A"/>
    <w:rsid w:val="00287E60"/>
    <w:rsid w:val="0029047C"/>
    <w:rsid w:val="002907C4"/>
    <w:rsid w:val="00290BF4"/>
    <w:rsid w:val="0029127E"/>
    <w:rsid w:val="00291471"/>
    <w:rsid w:val="00292064"/>
    <w:rsid w:val="00293E2F"/>
    <w:rsid w:val="0029421A"/>
    <w:rsid w:val="0029422D"/>
    <w:rsid w:val="00294D56"/>
    <w:rsid w:val="00295269"/>
    <w:rsid w:val="0029571D"/>
    <w:rsid w:val="00295FB9"/>
    <w:rsid w:val="00296FE5"/>
    <w:rsid w:val="002A062B"/>
    <w:rsid w:val="002A0D49"/>
    <w:rsid w:val="002A2A3E"/>
    <w:rsid w:val="002A338C"/>
    <w:rsid w:val="002A34CE"/>
    <w:rsid w:val="002A48B9"/>
    <w:rsid w:val="002A5059"/>
    <w:rsid w:val="002A50EE"/>
    <w:rsid w:val="002A5258"/>
    <w:rsid w:val="002A5442"/>
    <w:rsid w:val="002A5AC0"/>
    <w:rsid w:val="002A6260"/>
    <w:rsid w:val="002B0112"/>
    <w:rsid w:val="002B0284"/>
    <w:rsid w:val="002B09DD"/>
    <w:rsid w:val="002B0C4D"/>
    <w:rsid w:val="002B13E2"/>
    <w:rsid w:val="002B1C9B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C0059"/>
    <w:rsid w:val="002C1474"/>
    <w:rsid w:val="002C1D16"/>
    <w:rsid w:val="002C25B6"/>
    <w:rsid w:val="002C2F5A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1B0"/>
    <w:rsid w:val="002D6408"/>
    <w:rsid w:val="002D68AA"/>
    <w:rsid w:val="002D7FDD"/>
    <w:rsid w:val="002E0931"/>
    <w:rsid w:val="002E106B"/>
    <w:rsid w:val="002E1C5B"/>
    <w:rsid w:val="002E1E82"/>
    <w:rsid w:val="002E21CC"/>
    <w:rsid w:val="002E2BD4"/>
    <w:rsid w:val="002E3A6D"/>
    <w:rsid w:val="002E3C08"/>
    <w:rsid w:val="002E7AB4"/>
    <w:rsid w:val="002E7F06"/>
    <w:rsid w:val="002F1483"/>
    <w:rsid w:val="002F1A0F"/>
    <w:rsid w:val="002F25DA"/>
    <w:rsid w:val="002F301E"/>
    <w:rsid w:val="002F32F2"/>
    <w:rsid w:val="002F464E"/>
    <w:rsid w:val="002F47C5"/>
    <w:rsid w:val="002F4843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9B1"/>
    <w:rsid w:val="00301D64"/>
    <w:rsid w:val="00302150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3078"/>
    <w:rsid w:val="00316CF9"/>
    <w:rsid w:val="00317472"/>
    <w:rsid w:val="00317A3D"/>
    <w:rsid w:val="0032000A"/>
    <w:rsid w:val="0032008D"/>
    <w:rsid w:val="0032095C"/>
    <w:rsid w:val="00320A31"/>
    <w:rsid w:val="003216A2"/>
    <w:rsid w:val="003255C3"/>
    <w:rsid w:val="003302AE"/>
    <w:rsid w:val="00330759"/>
    <w:rsid w:val="0033093E"/>
    <w:rsid w:val="00330FD2"/>
    <w:rsid w:val="00331F74"/>
    <w:rsid w:val="00332703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50A3F"/>
    <w:rsid w:val="00350F53"/>
    <w:rsid w:val="003515B5"/>
    <w:rsid w:val="003515C9"/>
    <w:rsid w:val="00352DE0"/>
    <w:rsid w:val="00352FED"/>
    <w:rsid w:val="00353BC9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7A0B"/>
    <w:rsid w:val="00370781"/>
    <w:rsid w:val="00371A7A"/>
    <w:rsid w:val="00371F1C"/>
    <w:rsid w:val="00372103"/>
    <w:rsid w:val="00372A60"/>
    <w:rsid w:val="003731D0"/>
    <w:rsid w:val="003732FD"/>
    <w:rsid w:val="00373949"/>
    <w:rsid w:val="0037397E"/>
    <w:rsid w:val="00373DA3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895"/>
    <w:rsid w:val="0038698A"/>
    <w:rsid w:val="00386E8B"/>
    <w:rsid w:val="003870EA"/>
    <w:rsid w:val="00387205"/>
    <w:rsid w:val="00387F56"/>
    <w:rsid w:val="00390424"/>
    <w:rsid w:val="00390653"/>
    <w:rsid w:val="00391B7B"/>
    <w:rsid w:val="0039348A"/>
    <w:rsid w:val="0039367A"/>
    <w:rsid w:val="00393CF7"/>
    <w:rsid w:val="00393EF9"/>
    <w:rsid w:val="003945E1"/>
    <w:rsid w:val="0039472F"/>
    <w:rsid w:val="00395561"/>
    <w:rsid w:val="00396727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814"/>
    <w:rsid w:val="003A4C62"/>
    <w:rsid w:val="003A4D5B"/>
    <w:rsid w:val="003A5871"/>
    <w:rsid w:val="003A7226"/>
    <w:rsid w:val="003A7320"/>
    <w:rsid w:val="003A7D5F"/>
    <w:rsid w:val="003B05EC"/>
    <w:rsid w:val="003B0B27"/>
    <w:rsid w:val="003B1ABA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E61"/>
    <w:rsid w:val="003D3D81"/>
    <w:rsid w:val="003D4D48"/>
    <w:rsid w:val="003D50CE"/>
    <w:rsid w:val="003D6594"/>
    <w:rsid w:val="003D65BD"/>
    <w:rsid w:val="003D6F6C"/>
    <w:rsid w:val="003D72D9"/>
    <w:rsid w:val="003E0BC0"/>
    <w:rsid w:val="003E11F7"/>
    <w:rsid w:val="003E2950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BF8"/>
    <w:rsid w:val="003F2424"/>
    <w:rsid w:val="003F2633"/>
    <w:rsid w:val="003F26EE"/>
    <w:rsid w:val="003F289C"/>
    <w:rsid w:val="003F2A63"/>
    <w:rsid w:val="003F3015"/>
    <w:rsid w:val="003F3A24"/>
    <w:rsid w:val="003F4409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21EE3"/>
    <w:rsid w:val="00422318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0EBC"/>
    <w:rsid w:val="00431E35"/>
    <w:rsid w:val="00432D2C"/>
    <w:rsid w:val="00433B2D"/>
    <w:rsid w:val="00434AA0"/>
    <w:rsid w:val="004351B9"/>
    <w:rsid w:val="00437A2A"/>
    <w:rsid w:val="00440491"/>
    <w:rsid w:val="00441308"/>
    <w:rsid w:val="004413AA"/>
    <w:rsid w:val="00441CFA"/>
    <w:rsid w:val="00441E24"/>
    <w:rsid w:val="004423E2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40ED"/>
    <w:rsid w:val="004558A9"/>
    <w:rsid w:val="00455CDE"/>
    <w:rsid w:val="0045614F"/>
    <w:rsid w:val="00456EC4"/>
    <w:rsid w:val="0045791B"/>
    <w:rsid w:val="0046227B"/>
    <w:rsid w:val="004626D4"/>
    <w:rsid w:val="00462D0A"/>
    <w:rsid w:val="00462FA1"/>
    <w:rsid w:val="00463EFB"/>
    <w:rsid w:val="004640CE"/>
    <w:rsid w:val="00464B09"/>
    <w:rsid w:val="00466556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44E6"/>
    <w:rsid w:val="00486180"/>
    <w:rsid w:val="00486894"/>
    <w:rsid w:val="00486B03"/>
    <w:rsid w:val="00486EF9"/>
    <w:rsid w:val="00490033"/>
    <w:rsid w:val="00490762"/>
    <w:rsid w:val="00490A96"/>
    <w:rsid w:val="00490CC9"/>
    <w:rsid w:val="0049171E"/>
    <w:rsid w:val="0049175C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B3A"/>
    <w:rsid w:val="004B0DC7"/>
    <w:rsid w:val="004B18BC"/>
    <w:rsid w:val="004B1F32"/>
    <w:rsid w:val="004B2A34"/>
    <w:rsid w:val="004B2C46"/>
    <w:rsid w:val="004B520D"/>
    <w:rsid w:val="004B5EF9"/>
    <w:rsid w:val="004B6BD6"/>
    <w:rsid w:val="004B6E54"/>
    <w:rsid w:val="004C0621"/>
    <w:rsid w:val="004C0D60"/>
    <w:rsid w:val="004C16C3"/>
    <w:rsid w:val="004C175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7262"/>
    <w:rsid w:val="004E0D9D"/>
    <w:rsid w:val="004E1659"/>
    <w:rsid w:val="004E2D15"/>
    <w:rsid w:val="004E58C0"/>
    <w:rsid w:val="004E6439"/>
    <w:rsid w:val="004E715A"/>
    <w:rsid w:val="004E7658"/>
    <w:rsid w:val="004E76D3"/>
    <w:rsid w:val="004F062C"/>
    <w:rsid w:val="004F093E"/>
    <w:rsid w:val="004F25F1"/>
    <w:rsid w:val="004F2686"/>
    <w:rsid w:val="004F3094"/>
    <w:rsid w:val="004F41B2"/>
    <w:rsid w:val="004F5A15"/>
    <w:rsid w:val="004F60CB"/>
    <w:rsid w:val="004F6715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2160"/>
    <w:rsid w:val="00512FAD"/>
    <w:rsid w:val="00514490"/>
    <w:rsid w:val="0051644E"/>
    <w:rsid w:val="00517A4A"/>
    <w:rsid w:val="005204F7"/>
    <w:rsid w:val="00520FB7"/>
    <w:rsid w:val="005236CF"/>
    <w:rsid w:val="00523B33"/>
    <w:rsid w:val="00523F58"/>
    <w:rsid w:val="005246AB"/>
    <w:rsid w:val="005270BE"/>
    <w:rsid w:val="005272E7"/>
    <w:rsid w:val="0052753F"/>
    <w:rsid w:val="00527605"/>
    <w:rsid w:val="005306F2"/>
    <w:rsid w:val="00530BF3"/>
    <w:rsid w:val="00531535"/>
    <w:rsid w:val="005315DA"/>
    <w:rsid w:val="00531D13"/>
    <w:rsid w:val="00533940"/>
    <w:rsid w:val="005355A4"/>
    <w:rsid w:val="00535BF2"/>
    <w:rsid w:val="00535E56"/>
    <w:rsid w:val="0053697C"/>
    <w:rsid w:val="00540CCB"/>
    <w:rsid w:val="00540DD2"/>
    <w:rsid w:val="00541027"/>
    <w:rsid w:val="005415C0"/>
    <w:rsid w:val="00541CB5"/>
    <w:rsid w:val="00541D6C"/>
    <w:rsid w:val="0054244F"/>
    <w:rsid w:val="005430A5"/>
    <w:rsid w:val="00543318"/>
    <w:rsid w:val="005439B7"/>
    <w:rsid w:val="00543E07"/>
    <w:rsid w:val="00544281"/>
    <w:rsid w:val="0054470E"/>
    <w:rsid w:val="00545E45"/>
    <w:rsid w:val="005474A1"/>
    <w:rsid w:val="005509CA"/>
    <w:rsid w:val="005510B6"/>
    <w:rsid w:val="00553B83"/>
    <w:rsid w:val="0055408F"/>
    <w:rsid w:val="00554BB7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5450"/>
    <w:rsid w:val="00565E1D"/>
    <w:rsid w:val="00565F1F"/>
    <w:rsid w:val="00570EE0"/>
    <w:rsid w:val="00570F09"/>
    <w:rsid w:val="00571884"/>
    <w:rsid w:val="00571BAE"/>
    <w:rsid w:val="005724A0"/>
    <w:rsid w:val="005729AD"/>
    <w:rsid w:val="005742D3"/>
    <w:rsid w:val="00574390"/>
    <w:rsid w:val="00575C22"/>
    <w:rsid w:val="00576620"/>
    <w:rsid w:val="00576EEB"/>
    <w:rsid w:val="00577008"/>
    <w:rsid w:val="00577208"/>
    <w:rsid w:val="00580BF2"/>
    <w:rsid w:val="0058128C"/>
    <w:rsid w:val="00581430"/>
    <w:rsid w:val="00582FA8"/>
    <w:rsid w:val="0058450A"/>
    <w:rsid w:val="00584EEA"/>
    <w:rsid w:val="00585680"/>
    <w:rsid w:val="00585F8B"/>
    <w:rsid w:val="00585FB4"/>
    <w:rsid w:val="0058600A"/>
    <w:rsid w:val="00587B33"/>
    <w:rsid w:val="005928F9"/>
    <w:rsid w:val="00592B6E"/>
    <w:rsid w:val="00592E7F"/>
    <w:rsid w:val="005935CB"/>
    <w:rsid w:val="005935EE"/>
    <w:rsid w:val="005937BF"/>
    <w:rsid w:val="00593A7C"/>
    <w:rsid w:val="00594638"/>
    <w:rsid w:val="005949C6"/>
    <w:rsid w:val="00595E8D"/>
    <w:rsid w:val="005973D2"/>
    <w:rsid w:val="005974DC"/>
    <w:rsid w:val="00597C42"/>
    <w:rsid w:val="005A0006"/>
    <w:rsid w:val="005A2502"/>
    <w:rsid w:val="005A2607"/>
    <w:rsid w:val="005A34F0"/>
    <w:rsid w:val="005A3C9F"/>
    <w:rsid w:val="005A3D63"/>
    <w:rsid w:val="005A41E9"/>
    <w:rsid w:val="005A4B42"/>
    <w:rsid w:val="005A5283"/>
    <w:rsid w:val="005A621C"/>
    <w:rsid w:val="005A68F6"/>
    <w:rsid w:val="005A6C41"/>
    <w:rsid w:val="005A6C5B"/>
    <w:rsid w:val="005B1B07"/>
    <w:rsid w:val="005B1C43"/>
    <w:rsid w:val="005B3DC7"/>
    <w:rsid w:val="005B478D"/>
    <w:rsid w:val="005B4FF8"/>
    <w:rsid w:val="005B6150"/>
    <w:rsid w:val="005B6345"/>
    <w:rsid w:val="005C0DA7"/>
    <w:rsid w:val="005C0E0F"/>
    <w:rsid w:val="005C1259"/>
    <w:rsid w:val="005C46F0"/>
    <w:rsid w:val="005C4C93"/>
    <w:rsid w:val="005C4D43"/>
    <w:rsid w:val="005C4FEE"/>
    <w:rsid w:val="005C5F32"/>
    <w:rsid w:val="005C6463"/>
    <w:rsid w:val="005C6776"/>
    <w:rsid w:val="005C7269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678"/>
    <w:rsid w:val="005E1E23"/>
    <w:rsid w:val="005E317D"/>
    <w:rsid w:val="005E380B"/>
    <w:rsid w:val="005E4070"/>
    <w:rsid w:val="005E455E"/>
    <w:rsid w:val="005E5820"/>
    <w:rsid w:val="005E6EDF"/>
    <w:rsid w:val="005E76E6"/>
    <w:rsid w:val="005E7797"/>
    <w:rsid w:val="005E7933"/>
    <w:rsid w:val="005E7AB3"/>
    <w:rsid w:val="005F217D"/>
    <w:rsid w:val="005F2512"/>
    <w:rsid w:val="005F3E76"/>
    <w:rsid w:val="005F3FB1"/>
    <w:rsid w:val="005F432E"/>
    <w:rsid w:val="005F4F50"/>
    <w:rsid w:val="005F559B"/>
    <w:rsid w:val="005F5964"/>
    <w:rsid w:val="005F5974"/>
    <w:rsid w:val="005F5C44"/>
    <w:rsid w:val="005F5F10"/>
    <w:rsid w:val="005F6953"/>
    <w:rsid w:val="005F6FEC"/>
    <w:rsid w:val="006013BA"/>
    <w:rsid w:val="00601855"/>
    <w:rsid w:val="00604F4B"/>
    <w:rsid w:val="00604F81"/>
    <w:rsid w:val="00605096"/>
    <w:rsid w:val="00607695"/>
    <w:rsid w:val="00610454"/>
    <w:rsid w:val="00610C37"/>
    <w:rsid w:val="00610FD4"/>
    <w:rsid w:val="00612AE8"/>
    <w:rsid w:val="0061312B"/>
    <w:rsid w:val="00613B61"/>
    <w:rsid w:val="00613C60"/>
    <w:rsid w:val="00616A88"/>
    <w:rsid w:val="00616F15"/>
    <w:rsid w:val="0061715C"/>
    <w:rsid w:val="00617EF6"/>
    <w:rsid w:val="00617F16"/>
    <w:rsid w:val="00620179"/>
    <w:rsid w:val="006213BB"/>
    <w:rsid w:val="00621479"/>
    <w:rsid w:val="00621750"/>
    <w:rsid w:val="00622095"/>
    <w:rsid w:val="006233B3"/>
    <w:rsid w:val="006244EB"/>
    <w:rsid w:val="00624C66"/>
    <w:rsid w:val="0062524C"/>
    <w:rsid w:val="006260C9"/>
    <w:rsid w:val="006265E3"/>
    <w:rsid w:val="00626BA4"/>
    <w:rsid w:val="00630719"/>
    <w:rsid w:val="00630F41"/>
    <w:rsid w:val="00631FE2"/>
    <w:rsid w:val="006320AA"/>
    <w:rsid w:val="006320D4"/>
    <w:rsid w:val="00632686"/>
    <w:rsid w:val="006345BB"/>
    <w:rsid w:val="00635910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769"/>
    <w:rsid w:val="006676AC"/>
    <w:rsid w:val="00667A1A"/>
    <w:rsid w:val="00670EFC"/>
    <w:rsid w:val="00672ECD"/>
    <w:rsid w:val="006733F6"/>
    <w:rsid w:val="00673B27"/>
    <w:rsid w:val="006743B8"/>
    <w:rsid w:val="0067465E"/>
    <w:rsid w:val="00674F96"/>
    <w:rsid w:val="00675872"/>
    <w:rsid w:val="00676D34"/>
    <w:rsid w:val="006772B0"/>
    <w:rsid w:val="006775E9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E8E"/>
    <w:rsid w:val="00694F5A"/>
    <w:rsid w:val="00695F96"/>
    <w:rsid w:val="006960BC"/>
    <w:rsid w:val="00696699"/>
    <w:rsid w:val="00696AFC"/>
    <w:rsid w:val="006A0D90"/>
    <w:rsid w:val="006A12D4"/>
    <w:rsid w:val="006A2EE8"/>
    <w:rsid w:val="006A3763"/>
    <w:rsid w:val="006A3DD3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22EC"/>
    <w:rsid w:val="006B44DF"/>
    <w:rsid w:val="006B620F"/>
    <w:rsid w:val="006B6B86"/>
    <w:rsid w:val="006C00D3"/>
    <w:rsid w:val="006C0E0E"/>
    <w:rsid w:val="006C21FB"/>
    <w:rsid w:val="006C2A34"/>
    <w:rsid w:val="006C3834"/>
    <w:rsid w:val="006C40D3"/>
    <w:rsid w:val="006C4EE2"/>
    <w:rsid w:val="006C5103"/>
    <w:rsid w:val="006C57C3"/>
    <w:rsid w:val="006D0E21"/>
    <w:rsid w:val="006D1B29"/>
    <w:rsid w:val="006D1D2E"/>
    <w:rsid w:val="006D2283"/>
    <w:rsid w:val="006D2F19"/>
    <w:rsid w:val="006D3D6C"/>
    <w:rsid w:val="006D413D"/>
    <w:rsid w:val="006D5356"/>
    <w:rsid w:val="006D5941"/>
    <w:rsid w:val="006D6480"/>
    <w:rsid w:val="006D64C5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17A5"/>
    <w:rsid w:val="006F1B43"/>
    <w:rsid w:val="006F2466"/>
    <w:rsid w:val="006F3D2A"/>
    <w:rsid w:val="006F4194"/>
    <w:rsid w:val="006F45DD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C24"/>
    <w:rsid w:val="00720C30"/>
    <w:rsid w:val="00723418"/>
    <w:rsid w:val="007238D5"/>
    <w:rsid w:val="007242A3"/>
    <w:rsid w:val="00724C53"/>
    <w:rsid w:val="007260E2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1874"/>
    <w:rsid w:val="00741CC2"/>
    <w:rsid w:val="00741D1C"/>
    <w:rsid w:val="00742011"/>
    <w:rsid w:val="00742351"/>
    <w:rsid w:val="00743249"/>
    <w:rsid w:val="00744776"/>
    <w:rsid w:val="00744EAB"/>
    <w:rsid w:val="00746D24"/>
    <w:rsid w:val="007500B9"/>
    <w:rsid w:val="0075093D"/>
    <w:rsid w:val="00751AA7"/>
    <w:rsid w:val="00752042"/>
    <w:rsid w:val="007528CB"/>
    <w:rsid w:val="00752B83"/>
    <w:rsid w:val="007533FC"/>
    <w:rsid w:val="007549B1"/>
    <w:rsid w:val="00754DE9"/>
    <w:rsid w:val="007550FF"/>
    <w:rsid w:val="00755572"/>
    <w:rsid w:val="00760E38"/>
    <w:rsid w:val="00761FB7"/>
    <w:rsid w:val="007622F2"/>
    <w:rsid w:val="00762536"/>
    <w:rsid w:val="0076437E"/>
    <w:rsid w:val="00765126"/>
    <w:rsid w:val="00765FFA"/>
    <w:rsid w:val="00767BDD"/>
    <w:rsid w:val="00767E28"/>
    <w:rsid w:val="0077057C"/>
    <w:rsid w:val="007729FA"/>
    <w:rsid w:val="00773053"/>
    <w:rsid w:val="007740B2"/>
    <w:rsid w:val="00775FD4"/>
    <w:rsid w:val="00776730"/>
    <w:rsid w:val="00776DBF"/>
    <w:rsid w:val="00780A52"/>
    <w:rsid w:val="00781283"/>
    <w:rsid w:val="00781DCC"/>
    <w:rsid w:val="00781DF2"/>
    <w:rsid w:val="007835AF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461C"/>
    <w:rsid w:val="00794923"/>
    <w:rsid w:val="00794D39"/>
    <w:rsid w:val="007955B1"/>
    <w:rsid w:val="00796100"/>
    <w:rsid w:val="007962CD"/>
    <w:rsid w:val="00796C30"/>
    <w:rsid w:val="007A0DDD"/>
    <w:rsid w:val="007A17E9"/>
    <w:rsid w:val="007A1968"/>
    <w:rsid w:val="007A19BA"/>
    <w:rsid w:val="007A369B"/>
    <w:rsid w:val="007A3CB6"/>
    <w:rsid w:val="007A44CA"/>
    <w:rsid w:val="007A5C7C"/>
    <w:rsid w:val="007A6C13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4FA"/>
    <w:rsid w:val="007B3664"/>
    <w:rsid w:val="007B37DB"/>
    <w:rsid w:val="007B4431"/>
    <w:rsid w:val="007B4B2D"/>
    <w:rsid w:val="007B6409"/>
    <w:rsid w:val="007B7C2B"/>
    <w:rsid w:val="007C03EE"/>
    <w:rsid w:val="007C1084"/>
    <w:rsid w:val="007C187F"/>
    <w:rsid w:val="007C1ABB"/>
    <w:rsid w:val="007C25D4"/>
    <w:rsid w:val="007C2BAC"/>
    <w:rsid w:val="007C3832"/>
    <w:rsid w:val="007C40A2"/>
    <w:rsid w:val="007C5572"/>
    <w:rsid w:val="007C650D"/>
    <w:rsid w:val="007C72D9"/>
    <w:rsid w:val="007C7DA8"/>
    <w:rsid w:val="007D0645"/>
    <w:rsid w:val="007D06A4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E0053"/>
    <w:rsid w:val="007E07B5"/>
    <w:rsid w:val="007E17AB"/>
    <w:rsid w:val="007E1875"/>
    <w:rsid w:val="007E1C38"/>
    <w:rsid w:val="007E2424"/>
    <w:rsid w:val="007E3F3B"/>
    <w:rsid w:val="007E674A"/>
    <w:rsid w:val="007E6D7B"/>
    <w:rsid w:val="007E7C2A"/>
    <w:rsid w:val="007E7D75"/>
    <w:rsid w:val="007F1448"/>
    <w:rsid w:val="007F19C2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18DA"/>
    <w:rsid w:val="00801E52"/>
    <w:rsid w:val="0080238C"/>
    <w:rsid w:val="008026DC"/>
    <w:rsid w:val="008045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B8C"/>
    <w:rsid w:val="00817D3D"/>
    <w:rsid w:val="00817F00"/>
    <w:rsid w:val="00820558"/>
    <w:rsid w:val="008213E8"/>
    <w:rsid w:val="0082159E"/>
    <w:rsid w:val="00822348"/>
    <w:rsid w:val="0082267B"/>
    <w:rsid w:val="00823B04"/>
    <w:rsid w:val="00824E0F"/>
    <w:rsid w:val="00825EA9"/>
    <w:rsid w:val="00826314"/>
    <w:rsid w:val="008267A1"/>
    <w:rsid w:val="008273C1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2774"/>
    <w:rsid w:val="00854425"/>
    <w:rsid w:val="0085591A"/>
    <w:rsid w:val="00856050"/>
    <w:rsid w:val="0085717E"/>
    <w:rsid w:val="00857893"/>
    <w:rsid w:val="008602D0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CFC"/>
    <w:rsid w:val="008735E5"/>
    <w:rsid w:val="0087466B"/>
    <w:rsid w:val="008746FA"/>
    <w:rsid w:val="00874CDC"/>
    <w:rsid w:val="00875319"/>
    <w:rsid w:val="0087572D"/>
    <w:rsid w:val="00875D0C"/>
    <w:rsid w:val="00876BB1"/>
    <w:rsid w:val="00876FCB"/>
    <w:rsid w:val="00880596"/>
    <w:rsid w:val="008808B0"/>
    <w:rsid w:val="00880D1A"/>
    <w:rsid w:val="00880FD8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31DF"/>
    <w:rsid w:val="00894A02"/>
    <w:rsid w:val="00894DE5"/>
    <w:rsid w:val="00895B7F"/>
    <w:rsid w:val="00897E23"/>
    <w:rsid w:val="008A0194"/>
    <w:rsid w:val="008A1AE3"/>
    <w:rsid w:val="008A2318"/>
    <w:rsid w:val="008A3899"/>
    <w:rsid w:val="008A3E9F"/>
    <w:rsid w:val="008A40C4"/>
    <w:rsid w:val="008A48F4"/>
    <w:rsid w:val="008A783D"/>
    <w:rsid w:val="008A7EC2"/>
    <w:rsid w:val="008B09C0"/>
    <w:rsid w:val="008B1B16"/>
    <w:rsid w:val="008B1BC5"/>
    <w:rsid w:val="008B1E50"/>
    <w:rsid w:val="008B2830"/>
    <w:rsid w:val="008B386F"/>
    <w:rsid w:val="008B41F5"/>
    <w:rsid w:val="008B42CB"/>
    <w:rsid w:val="008B52BC"/>
    <w:rsid w:val="008B5417"/>
    <w:rsid w:val="008B5CCD"/>
    <w:rsid w:val="008B6119"/>
    <w:rsid w:val="008B65B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51A5"/>
    <w:rsid w:val="008D5213"/>
    <w:rsid w:val="008E03EC"/>
    <w:rsid w:val="008E08E3"/>
    <w:rsid w:val="008E0D73"/>
    <w:rsid w:val="008E119D"/>
    <w:rsid w:val="008E14F6"/>
    <w:rsid w:val="008E1DA2"/>
    <w:rsid w:val="008E36AC"/>
    <w:rsid w:val="008E3877"/>
    <w:rsid w:val="008E3F97"/>
    <w:rsid w:val="008E412F"/>
    <w:rsid w:val="008E4D64"/>
    <w:rsid w:val="008E4E90"/>
    <w:rsid w:val="008E5D6D"/>
    <w:rsid w:val="008E5DAB"/>
    <w:rsid w:val="008E61F4"/>
    <w:rsid w:val="008E6CED"/>
    <w:rsid w:val="008E7CC1"/>
    <w:rsid w:val="008F1C12"/>
    <w:rsid w:val="008F21A7"/>
    <w:rsid w:val="008F27C1"/>
    <w:rsid w:val="008F2DCB"/>
    <w:rsid w:val="008F31B5"/>
    <w:rsid w:val="008F378A"/>
    <w:rsid w:val="008F3CA1"/>
    <w:rsid w:val="008F3E74"/>
    <w:rsid w:val="008F6F42"/>
    <w:rsid w:val="008F6F68"/>
    <w:rsid w:val="008F7032"/>
    <w:rsid w:val="008F7DE1"/>
    <w:rsid w:val="00900000"/>
    <w:rsid w:val="0090080E"/>
    <w:rsid w:val="00900A0A"/>
    <w:rsid w:val="009010F9"/>
    <w:rsid w:val="0090113D"/>
    <w:rsid w:val="0090148A"/>
    <w:rsid w:val="00901C68"/>
    <w:rsid w:val="009039B2"/>
    <w:rsid w:val="00903BE2"/>
    <w:rsid w:val="0090416A"/>
    <w:rsid w:val="00905453"/>
    <w:rsid w:val="00906495"/>
    <w:rsid w:val="00906877"/>
    <w:rsid w:val="009073A9"/>
    <w:rsid w:val="00910CE8"/>
    <w:rsid w:val="00911A40"/>
    <w:rsid w:val="00912F27"/>
    <w:rsid w:val="00913149"/>
    <w:rsid w:val="009138F8"/>
    <w:rsid w:val="0091396F"/>
    <w:rsid w:val="00914330"/>
    <w:rsid w:val="00914B3E"/>
    <w:rsid w:val="00915DCC"/>
    <w:rsid w:val="0092055B"/>
    <w:rsid w:val="009215B0"/>
    <w:rsid w:val="009217B0"/>
    <w:rsid w:val="00922638"/>
    <w:rsid w:val="00922952"/>
    <w:rsid w:val="00923931"/>
    <w:rsid w:val="00923D85"/>
    <w:rsid w:val="00924C50"/>
    <w:rsid w:val="009254E8"/>
    <w:rsid w:val="00925535"/>
    <w:rsid w:val="009263BA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3D48"/>
    <w:rsid w:val="0094621D"/>
    <w:rsid w:val="009467D2"/>
    <w:rsid w:val="00946C32"/>
    <w:rsid w:val="00946CEC"/>
    <w:rsid w:val="00947187"/>
    <w:rsid w:val="00950ADE"/>
    <w:rsid w:val="00951868"/>
    <w:rsid w:val="00952FCE"/>
    <w:rsid w:val="009531AB"/>
    <w:rsid w:val="00953E24"/>
    <w:rsid w:val="00956AA2"/>
    <w:rsid w:val="009578A1"/>
    <w:rsid w:val="00960501"/>
    <w:rsid w:val="00960D02"/>
    <w:rsid w:val="009617EB"/>
    <w:rsid w:val="009619CC"/>
    <w:rsid w:val="00961DE0"/>
    <w:rsid w:val="00964C74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6B81"/>
    <w:rsid w:val="009773C0"/>
    <w:rsid w:val="0097755E"/>
    <w:rsid w:val="009802A5"/>
    <w:rsid w:val="0098068B"/>
    <w:rsid w:val="0098069D"/>
    <w:rsid w:val="00980BB7"/>
    <w:rsid w:val="009811E1"/>
    <w:rsid w:val="00981C3E"/>
    <w:rsid w:val="00981F98"/>
    <w:rsid w:val="00982270"/>
    <w:rsid w:val="00982909"/>
    <w:rsid w:val="00983A62"/>
    <w:rsid w:val="00984518"/>
    <w:rsid w:val="00984CE7"/>
    <w:rsid w:val="00985065"/>
    <w:rsid w:val="00985540"/>
    <w:rsid w:val="00985EA7"/>
    <w:rsid w:val="00990871"/>
    <w:rsid w:val="00990EC9"/>
    <w:rsid w:val="0099325D"/>
    <w:rsid w:val="00993390"/>
    <w:rsid w:val="00994CE9"/>
    <w:rsid w:val="00995FBC"/>
    <w:rsid w:val="0099760A"/>
    <w:rsid w:val="0099792F"/>
    <w:rsid w:val="009A25AF"/>
    <w:rsid w:val="009A36E4"/>
    <w:rsid w:val="009A3A4D"/>
    <w:rsid w:val="009A403C"/>
    <w:rsid w:val="009A438B"/>
    <w:rsid w:val="009A5DE3"/>
    <w:rsid w:val="009A6749"/>
    <w:rsid w:val="009A740C"/>
    <w:rsid w:val="009A78CA"/>
    <w:rsid w:val="009A7FB1"/>
    <w:rsid w:val="009B07EF"/>
    <w:rsid w:val="009B1354"/>
    <w:rsid w:val="009B1440"/>
    <w:rsid w:val="009B158C"/>
    <w:rsid w:val="009B15FB"/>
    <w:rsid w:val="009B1B60"/>
    <w:rsid w:val="009B2A5A"/>
    <w:rsid w:val="009B3D53"/>
    <w:rsid w:val="009B43F0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FEA"/>
    <w:rsid w:val="009C339E"/>
    <w:rsid w:val="009C3F65"/>
    <w:rsid w:val="009C721B"/>
    <w:rsid w:val="009D1993"/>
    <w:rsid w:val="009D2FCB"/>
    <w:rsid w:val="009D3B3A"/>
    <w:rsid w:val="009D3CB9"/>
    <w:rsid w:val="009D44B5"/>
    <w:rsid w:val="009D4F22"/>
    <w:rsid w:val="009D5233"/>
    <w:rsid w:val="009D6834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5DC5"/>
    <w:rsid w:val="009F6FEB"/>
    <w:rsid w:val="009F7561"/>
    <w:rsid w:val="00A0017D"/>
    <w:rsid w:val="00A006FF"/>
    <w:rsid w:val="00A00B82"/>
    <w:rsid w:val="00A00BFA"/>
    <w:rsid w:val="00A01EDB"/>
    <w:rsid w:val="00A02735"/>
    <w:rsid w:val="00A0337A"/>
    <w:rsid w:val="00A05439"/>
    <w:rsid w:val="00A06120"/>
    <w:rsid w:val="00A072C2"/>
    <w:rsid w:val="00A07CD8"/>
    <w:rsid w:val="00A122F2"/>
    <w:rsid w:val="00A12702"/>
    <w:rsid w:val="00A14AC2"/>
    <w:rsid w:val="00A14E65"/>
    <w:rsid w:val="00A15555"/>
    <w:rsid w:val="00A163A3"/>
    <w:rsid w:val="00A16B0F"/>
    <w:rsid w:val="00A17233"/>
    <w:rsid w:val="00A177EA"/>
    <w:rsid w:val="00A20022"/>
    <w:rsid w:val="00A205A7"/>
    <w:rsid w:val="00A21060"/>
    <w:rsid w:val="00A21478"/>
    <w:rsid w:val="00A218C8"/>
    <w:rsid w:val="00A21AFE"/>
    <w:rsid w:val="00A22F86"/>
    <w:rsid w:val="00A23847"/>
    <w:rsid w:val="00A2563E"/>
    <w:rsid w:val="00A26E2C"/>
    <w:rsid w:val="00A27924"/>
    <w:rsid w:val="00A306BB"/>
    <w:rsid w:val="00A30CC4"/>
    <w:rsid w:val="00A30CF5"/>
    <w:rsid w:val="00A312BD"/>
    <w:rsid w:val="00A3279F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4339"/>
    <w:rsid w:val="00A467F3"/>
    <w:rsid w:val="00A50603"/>
    <w:rsid w:val="00A51EA7"/>
    <w:rsid w:val="00A527B9"/>
    <w:rsid w:val="00A5305E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64D4"/>
    <w:rsid w:val="00A66673"/>
    <w:rsid w:val="00A66AB8"/>
    <w:rsid w:val="00A67BF7"/>
    <w:rsid w:val="00A70074"/>
    <w:rsid w:val="00A71A8A"/>
    <w:rsid w:val="00A72C94"/>
    <w:rsid w:val="00A7335F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694"/>
    <w:rsid w:val="00A80855"/>
    <w:rsid w:val="00A80998"/>
    <w:rsid w:val="00A80BA1"/>
    <w:rsid w:val="00A81477"/>
    <w:rsid w:val="00A82196"/>
    <w:rsid w:val="00A82AA6"/>
    <w:rsid w:val="00A82D0F"/>
    <w:rsid w:val="00A835CA"/>
    <w:rsid w:val="00A84A45"/>
    <w:rsid w:val="00A84BE2"/>
    <w:rsid w:val="00A84D77"/>
    <w:rsid w:val="00A85494"/>
    <w:rsid w:val="00A857D9"/>
    <w:rsid w:val="00A8582D"/>
    <w:rsid w:val="00A85C95"/>
    <w:rsid w:val="00A85D22"/>
    <w:rsid w:val="00A87FA5"/>
    <w:rsid w:val="00A90B9E"/>
    <w:rsid w:val="00A90F9F"/>
    <w:rsid w:val="00A91871"/>
    <w:rsid w:val="00A92887"/>
    <w:rsid w:val="00A92941"/>
    <w:rsid w:val="00A92EFF"/>
    <w:rsid w:val="00A9424A"/>
    <w:rsid w:val="00A9469E"/>
    <w:rsid w:val="00A955E0"/>
    <w:rsid w:val="00A96C3B"/>
    <w:rsid w:val="00AA0F88"/>
    <w:rsid w:val="00AA30C3"/>
    <w:rsid w:val="00AA61F7"/>
    <w:rsid w:val="00AA6459"/>
    <w:rsid w:val="00AB186E"/>
    <w:rsid w:val="00AB1D73"/>
    <w:rsid w:val="00AB2FE5"/>
    <w:rsid w:val="00AB3393"/>
    <w:rsid w:val="00AB3995"/>
    <w:rsid w:val="00AB45B9"/>
    <w:rsid w:val="00AB51A1"/>
    <w:rsid w:val="00AB5E96"/>
    <w:rsid w:val="00AC160B"/>
    <w:rsid w:val="00AC1697"/>
    <w:rsid w:val="00AC1A52"/>
    <w:rsid w:val="00AC1EA4"/>
    <w:rsid w:val="00AC228B"/>
    <w:rsid w:val="00AC3B79"/>
    <w:rsid w:val="00AC444E"/>
    <w:rsid w:val="00AC4D5A"/>
    <w:rsid w:val="00AC4E5B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1FDE"/>
    <w:rsid w:val="00AD211F"/>
    <w:rsid w:val="00AD2BAD"/>
    <w:rsid w:val="00AD4442"/>
    <w:rsid w:val="00AD48C2"/>
    <w:rsid w:val="00AD49ED"/>
    <w:rsid w:val="00AD54E8"/>
    <w:rsid w:val="00AD5E2E"/>
    <w:rsid w:val="00AD70B0"/>
    <w:rsid w:val="00AE083C"/>
    <w:rsid w:val="00AE0D2E"/>
    <w:rsid w:val="00AE118C"/>
    <w:rsid w:val="00AE1791"/>
    <w:rsid w:val="00AE25AA"/>
    <w:rsid w:val="00AE2622"/>
    <w:rsid w:val="00AE2CEB"/>
    <w:rsid w:val="00AE2F9B"/>
    <w:rsid w:val="00AE39F1"/>
    <w:rsid w:val="00AE3C7D"/>
    <w:rsid w:val="00AE44F3"/>
    <w:rsid w:val="00AE6416"/>
    <w:rsid w:val="00AE6E17"/>
    <w:rsid w:val="00AF0302"/>
    <w:rsid w:val="00AF13FD"/>
    <w:rsid w:val="00AF1B66"/>
    <w:rsid w:val="00AF279B"/>
    <w:rsid w:val="00AF29AF"/>
    <w:rsid w:val="00AF33BB"/>
    <w:rsid w:val="00AF3D9E"/>
    <w:rsid w:val="00AF4545"/>
    <w:rsid w:val="00AF608A"/>
    <w:rsid w:val="00AF662B"/>
    <w:rsid w:val="00AF765A"/>
    <w:rsid w:val="00B004A6"/>
    <w:rsid w:val="00B02046"/>
    <w:rsid w:val="00B022E5"/>
    <w:rsid w:val="00B026A8"/>
    <w:rsid w:val="00B03169"/>
    <w:rsid w:val="00B03548"/>
    <w:rsid w:val="00B0367F"/>
    <w:rsid w:val="00B0525E"/>
    <w:rsid w:val="00B05C64"/>
    <w:rsid w:val="00B0724E"/>
    <w:rsid w:val="00B07D18"/>
    <w:rsid w:val="00B1078D"/>
    <w:rsid w:val="00B1080D"/>
    <w:rsid w:val="00B10E3D"/>
    <w:rsid w:val="00B10E77"/>
    <w:rsid w:val="00B10F7F"/>
    <w:rsid w:val="00B11C73"/>
    <w:rsid w:val="00B12CD8"/>
    <w:rsid w:val="00B13C41"/>
    <w:rsid w:val="00B1454E"/>
    <w:rsid w:val="00B14A7C"/>
    <w:rsid w:val="00B15625"/>
    <w:rsid w:val="00B21B40"/>
    <w:rsid w:val="00B2244A"/>
    <w:rsid w:val="00B2369B"/>
    <w:rsid w:val="00B23D0A"/>
    <w:rsid w:val="00B24AF9"/>
    <w:rsid w:val="00B2510C"/>
    <w:rsid w:val="00B2526F"/>
    <w:rsid w:val="00B25DE5"/>
    <w:rsid w:val="00B27329"/>
    <w:rsid w:val="00B27619"/>
    <w:rsid w:val="00B27FF4"/>
    <w:rsid w:val="00B30017"/>
    <w:rsid w:val="00B30617"/>
    <w:rsid w:val="00B315A3"/>
    <w:rsid w:val="00B31AEC"/>
    <w:rsid w:val="00B31FF9"/>
    <w:rsid w:val="00B33CBB"/>
    <w:rsid w:val="00B33E18"/>
    <w:rsid w:val="00B34AC4"/>
    <w:rsid w:val="00B34C20"/>
    <w:rsid w:val="00B34CEB"/>
    <w:rsid w:val="00B3626B"/>
    <w:rsid w:val="00B40CCB"/>
    <w:rsid w:val="00B41363"/>
    <w:rsid w:val="00B41CBB"/>
    <w:rsid w:val="00B42A43"/>
    <w:rsid w:val="00B440C3"/>
    <w:rsid w:val="00B443D2"/>
    <w:rsid w:val="00B444AE"/>
    <w:rsid w:val="00B4517E"/>
    <w:rsid w:val="00B46EF2"/>
    <w:rsid w:val="00B47048"/>
    <w:rsid w:val="00B47B79"/>
    <w:rsid w:val="00B47D8A"/>
    <w:rsid w:val="00B50A43"/>
    <w:rsid w:val="00B5218E"/>
    <w:rsid w:val="00B54103"/>
    <w:rsid w:val="00B5475A"/>
    <w:rsid w:val="00B54787"/>
    <w:rsid w:val="00B548FC"/>
    <w:rsid w:val="00B54D77"/>
    <w:rsid w:val="00B54FF4"/>
    <w:rsid w:val="00B54FF9"/>
    <w:rsid w:val="00B5528E"/>
    <w:rsid w:val="00B552E9"/>
    <w:rsid w:val="00B55517"/>
    <w:rsid w:val="00B5571F"/>
    <w:rsid w:val="00B5708B"/>
    <w:rsid w:val="00B57912"/>
    <w:rsid w:val="00B57C84"/>
    <w:rsid w:val="00B61134"/>
    <w:rsid w:val="00B61306"/>
    <w:rsid w:val="00B61A1D"/>
    <w:rsid w:val="00B626BB"/>
    <w:rsid w:val="00B62FC4"/>
    <w:rsid w:val="00B634DC"/>
    <w:rsid w:val="00B63839"/>
    <w:rsid w:val="00B63B89"/>
    <w:rsid w:val="00B64E84"/>
    <w:rsid w:val="00B64E90"/>
    <w:rsid w:val="00B65CE8"/>
    <w:rsid w:val="00B6772A"/>
    <w:rsid w:val="00B67AFA"/>
    <w:rsid w:val="00B70690"/>
    <w:rsid w:val="00B7069A"/>
    <w:rsid w:val="00B70CE9"/>
    <w:rsid w:val="00B711E1"/>
    <w:rsid w:val="00B712A7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77E7A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90725"/>
    <w:rsid w:val="00B91215"/>
    <w:rsid w:val="00B9239A"/>
    <w:rsid w:val="00B9298C"/>
    <w:rsid w:val="00B93FFC"/>
    <w:rsid w:val="00B94079"/>
    <w:rsid w:val="00B946B8"/>
    <w:rsid w:val="00B94A36"/>
    <w:rsid w:val="00B96EF8"/>
    <w:rsid w:val="00B97177"/>
    <w:rsid w:val="00B97851"/>
    <w:rsid w:val="00B97DCE"/>
    <w:rsid w:val="00BA08A2"/>
    <w:rsid w:val="00BA24D7"/>
    <w:rsid w:val="00BA271E"/>
    <w:rsid w:val="00BA2867"/>
    <w:rsid w:val="00BA300C"/>
    <w:rsid w:val="00BA329B"/>
    <w:rsid w:val="00BA3612"/>
    <w:rsid w:val="00BA47C0"/>
    <w:rsid w:val="00BA4EBB"/>
    <w:rsid w:val="00BB04BF"/>
    <w:rsid w:val="00BB05E5"/>
    <w:rsid w:val="00BB0D6E"/>
    <w:rsid w:val="00BB1145"/>
    <w:rsid w:val="00BB2115"/>
    <w:rsid w:val="00BB227C"/>
    <w:rsid w:val="00BB2302"/>
    <w:rsid w:val="00BB4BA4"/>
    <w:rsid w:val="00BB51AC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D0E59"/>
    <w:rsid w:val="00BD2050"/>
    <w:rsid w:val="00BD290C"/>
    <w:rsid w:val="00BD29E0"/>
    <w:rsid w:val="00BD2A77"/>
    <w:rsid w:val="00BD2A82"/>
    <w:rsid w:val="00BD3790"/>
    <w:rsid w:val="00BD4134"/>
    <w:rsid w:val="00BD42ED"/>
    <w:rsid w:val="00BD56E7"/>
    <w:rsid w:val="00BD6578"/>
    <w:rsid w:val="00BD730C"/>
    <w:rsid w:val="00BD7D8C"/>
    <w:rsid w:val="00BE14A2"/>
    <w:rsid w:val="00BE1AF7"/>
    <w:rsid w:val="00BE1B9E"/>
    <w:rsid w:val="00BE1F7D"/>
    <w:rsid w:val="00BE35A7"/>
    <w:rsid w:val="00BE462E"/>
    <w:rsid w:val="00BE49B2"/>
    <w:rsid w:val="00BE4A03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30AF"/>
    <w:rsid w:val="00C16380"/>
    <w:rsid w:val="00C179E2"/>
    <w:rsid w:val="00C17F0B"/>
    <w:rsid w:val="00C20998"/>
    <w:rsid w:val="00C20A4A"/>
    <w:rsid w:val="00C2188E"/>
    <w:rsid w:val="00C225B4"/>
    <w:rsid w:val="00C23CB5"/>
    <w:rsid w:val="00C2420C"/>
    <w:rsid w:val="00C246AF"/>
    <w:rsid w:val="00C24D84"/>
    <w:rsid w:val="00C31C7F"/>
    <w:rsid w:val="00C33392"/>
    <w:rsid w:val="00C339F3"/>
    <w:rsid w:val="00C33A9A"/>
    <w:rsid w:val="00C33CD3"/>
    <w:rsid w:val="00C3427B"/>
    <w:rsid w:val="00C34490"/>
    <w:rsid w:val="00C34640"/>
    <w:rsid w:val="00C34A82"/>
    <w:rsid w:val="00C356BB"/>
    <w:rsid w:val="00C36102"/>
    <w:rsid w:val="00C36619"/>
    <w:rsid w:val="00C375D2"/>
    <w:rsid w:val="00C40065"/>
    <w:rsid w:val="00C40242"/>
    <w:rsid w:val="00C4070C"/>
    <w:rsid w:val="00C42B3B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08A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7D"/>
    <w:rsid w:val="00C80706"/>
    <w:rsid w:val="00C811B6"/>
    <w:rsid w:val="00C811D1"/>
    <w:rsid w:val="00C811D6"/>
    <w:rsid w:val="00C81656"/>
    <w:rsid w:val="00C81A4D"/>
    <w:rsid w:val="00C82906"/>
    <w:rsid w:val="00C82B0F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157"/>
    <w:rsid w:val="00CA2954"/>
    <w:rsid w:val="00CA2A82"/>
    <w:rsid w:val="00CA4045"/>
    <w:rsid w:val="00CA670D"/>
    <w:rsid w:val="00CB2229"/>
    <w:rsid w:val="00CB3179"/>
    <w:rsid w:val="00CB4178"/>
    <w:rsid w:val="00CB42F8"/>
    <w:rsid w:val="00CB47D0"/>
    <w:rsid w:val="00CB48FB"/>
    <w:rsid w:val="00CB49A5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D0FDD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E0B74"/>
    <w:rsid w:val="00CE0D0F"/>
    <w:rsid w:val="00CE1461"/>
    <w:rsid w:val="00CE17D6"/>
    <w:rsid w:val="00CE1BFC"/>
    <w:rsid w:val="00CE233A"/>
    <w:rsid w:val="00CE2EA7"/>
    <w:rsid w:val="00CE3A20"/>
    <w:rsid w:val="00CE4308"/>
    <w:rsid w:val="00CE505E"/>
    <w:rsid w:val="00CE51B0"/>
    <w:rsid w:val="00CE7651"/>
    <w:rsid w:val="00CE779D"/>
    <w:rsid w:val="00CE78F4"/>
    <w:rsid w:val="00CE7ACA"/>
    <w:rsid w:val="00CF0191"/>
    <w:rsid w:val="00CF1125"/>
    <w:rsid w:val="00CF13EA"/>
    <w:rsid w:val="00CF1778"/>
    <w:rsid w:val="00CF1CC7"/>
    <w:rsid w:val="00CF2086"/>
    <w:rsid w:val="00CF2610"/>
    <w:rsid w:val="00CF2CD3"/>
    <w:rsid w:val="00CF3D2C"/>
    <w:rsid w:val="00CF4741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CD5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E79"/>
    <w:rsid w:val="00D16588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3094"/>
    <w:rsid w:val="00D2468C"/>
    <w:rsid w:val="00D24861"/>
    <w:rsid w:val="00D26CAA"/>
    <w:rsid w:val="00D26E67"/>
    <w:rsid w:val="00D27660"/>
    <w:rsid w:val="00D2780C"/>
    <w:rsid w:val="00D32FA4"/>
    <w:rsid w:val="00D33B8C"/>
    <w:rsid w:val="00D3470C"/>
    <w:rsid w:val="00D35204"/>
    <w:rsid w:val="00D35F2B"/>
    <w:rsid w:val="00D3644E"/>
    <w:rsid w:val="00D402EE"/>
    <w:rsid w:val="00D4076B"/>
    <w:rsid w:val="00D40AEE"/>
    <w:rsid w:val="00D416BC"/>
    <w:rsid w:val="00D42EA9"/>
    <w:rsid w:val="00D43240"/>
    <w:rsid w:val="00D439D3"/>
    <w:rsid w:val="00D4485B"/>
    <w:rsid w:val="00D44A91"/>
    <w:rsid w:val="00D46490"/>
    <w:rsid w:val="00D47778"/>
    <w:rsid w:val="00D478FA"/>
    <w:rsid w:val="00D479D7"/>
    <w:rsid w:val="00D507B9"/>
    <w:rsid w:val="00D516A2"/>
    <w:rsid w:val="00D519B2"/>
    <w:rsid w:val="00D532C0"/>
    <w:rsid w:val="00D53983"/>
    <w:rsid w:val="00D54FEA"/>
    <w:rsid w:val="00D55317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F1D"/>
    <w:rsid w:val="00D64FE3"/>
    <w:rsid w:val="00D65508"/>
    <w:rsid w:val="00D6556E"/>
    <w:rsid w:val="00D659FB"/>
    <w:rsid w:val="00D667E7"/>
    <w:rsid w:val="00D676A6"/>
    <w:rsid w:val="00D704FC"/>
    <w:rsid w:val="00D7090F"/>
    <w:rsid w:val="00D70952"/>
    <w:rsid w:val="00D70DBF"/>
    <w:rsid w:val="00D70F08"/>
    <w:rsid w:val="00D713CC"/>
    <w:rsid w:val="00D718F1"/>
    <w:rsid w:val="00D7332B"/>
    <w:rsid w:val="00D740DB"/>
    <w:rsid w:val="00D741E6"/>
    <w:rsid w:val="00D75462"/>
    <w:rsid w:val="00D75CBC"/>
    <w:rsid w:val="00D76DB6"/>
    <w:rsid w:val="00D80603"/>
    <w:rsid w:val="00D80707"/>
    <w:rsid w:val="00D807F5"/>
    <w:rsid w:val="00D812F5"/>
    <w:rsid w:val="00D81416"/>
    <w:rsid w:val="00D82842"/>
    <w:rsid w:val="00D83A03"/>
    <w:rsid w:val="00D83F76"/>
    <w:rsid w:val="00D84F16"/>
    <w:rsid w:val="00D86735"/>
    <w:rsid w:val="00D86B77"/>
    <w:rsid w:val="00D86CE6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5A3"/>
    <w:rsid w:val="00D9441D"/>
    <w:rsid w:val="00D944AF"/>
    <w:rsid w:val="00D95ED5"/>
    <w:rsid w:val="00DA10E4"/>
    <w:rsid w:val="00DA10FE"/>
    <w:rsid w:val="00DA4239"/>
    <w:rsid w:val="00DA489E"/>
    <w:rsid w:val="00DA4A9A"/>
    <w:rsid w:val="00DA5694"/>
    <w:rsid w:val="00DA56E4"/>
    <w:rsid w:val="00DA6E33"/>
    <w:rsid w:val="00DB109A"/>
    <w:rsid w:val="00DB1935"/>
    <w:rsid w:val="00DB1D6C"/>
    <w:rsid w:val="00DB232D"/>
    <w:rsid w:val="00DB3521"/>
    <w:rsid w:val="00DB431C"/>
    <w:rsid w:val="00DB4840"/>
    <w:rsid w:val="00DB56FC"/>
    <w:rsid w:val="00DB60B9"/>
    <w:rsid w:val="00DB633C"/>
    <w:rsid w:val="00DB6A17"/>
    <w:rsid w:val="00DB766B"/>
    <w:rsid w:val="00DC0957"/>
    <w:rsid w:val="00DC1DE1"/>
    <w:rsid w:val="00DC210A"/>
    <w:rsid w:val="00DC37A0"/>
    <w:rsid w:val="00DC4B67"/>
    <w:rsid w:val="00DC4C3A"/>
    <w:rsid w:val="00DC51BC"/>
    <w:rsid w:val="00DC569E"/>
    <w:rsid w:val="00DC56C6"/>
    <w:rsid w:val="00DC5C59"/>
    <w:rsid w:val="00DC6B9F"/>
    <w:rsid w:val="00DC77BE"/>
    <w:rsid w:val="00DC7F0E"/>
    <w:rsid w:val="00DD08D1"/>
    <w:rsid w:val="00DD0A6B"/>
    <w:rsid w:val="00DD0CFF"/>
    <w:rsid w:val="00DD132B"/>
    <w:rsid w:val="00DD2056"/>
    <w:rsid w:val="00DD2F93"/>
    <w:rsid w:val="00DD3200"/>
    <w:rsid w:val="00DD3970"/>
    <w:rsid w:val="00DD3CCB"/>
    <w:rsid w:val="00DD44E8"/>
    <w:rsid w:val="00DD51A2"/>
    <w:rsid w:val="00DD5A96"/>
    <w:rsid w:val="00DD791C"/>
    <w:rsid w:val="00DD7E0B"/>
    <w:rsid w:val="00DE1BE4"/>
    <w:rsid w:val="00DE51C6"/>
    <w:rsid w:val="00DE572B"/>
    <w:rsid w:val="00DE64BC"/>
    <w:rsid w:val="00DE6CF3"/>
    <w:rsid w:val="00DE6CF5"/>
    <w:rsid w:val="00DE7150"/>
    <w:rsid w:val="00DF1015"/>
    <w:rsid w:val="00DF1BA8"/>
    <w:rsid w:val="00DF5D8F"/>
    <w:rsid w:val="00DF5E84"/>
    <w:rsid w:val="00DF606F"/>
    <w:rsid w:val="00DF62D0"/>
    <w:rsid w:val="00DF77F3"/>
    <w:rsid w:val="00DF7CC4"/>
    <w:rsid w:val="00E0171A"/>
    <w:rsid w:val="00E01B44"/>
    <w:rsid w:val="00E03244"/>
    <w:rsid w:val="00E037C1"/>
    <w:rsid w:val="00E03CB5"/>
    <w:rsid w:val="00E05074"/>
    <w:rsid w:val="00E05137"/>
    <w:rsid w:val="00E0528B"/>
    <w:rsid w:val="00E054A2"/>
    <w:rsid w:val="00E060EA"/>
    <w:rsid w:val="00E06DBC"/>
    <w:rsid w:val="00E07072"/>
    <w:rsid w:val="00E079B6"/>
    <w:rsid w:val="00E100D0"/>
    <w:rsid w:val="00E107FD"/>
    <w:rsid w:val="00E12CE2"/>
    <w:rsid w:val="00E12ED7"/>
    <w:rsid w:val="00E1367C"/>
    <w:rsid w:val="00E1424E"/>
    <w:rsid w:val="00E142D3"/>
    <w:rsid w:val="00E14A0C"/>
    <w:rsid w:val="00E15CAD"/>
    <w:rsid w:val="00E16EF5"/>
    <w:rsid w:val="00E179A4"/>
    <w:rsid w:val="00E17E99"/>
    <w:rsid w:val="00E2000B"/>
    <w:rsid w:val="00E21188"/>
    <w:rsid w:val="00E220FD"/>
    <w:rsid w:val="00E23954"/>
    <w:rsid w:val="00E24543"/>
    <w:rsid w:val="00E27CC0"/>
    <w:rsid w:val="00E30237"/>
    <w:rsid w:val="00E31DE8"/>
    <w:rsid w:val="00E3213F"/>
    <w:rsid w:val="00E34A65"/>
    <w:rsid w:val="00E3582B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7285"/>
    <w:rsid w:val="00E5004E"/>
    <w:rsid w:val="00E5074E"/>
    <w:rsid w:val="00E5104B"/>
    <w:rsid w:val="00E51530"/>
    <w:rsid w:val="00E51557"/>
    <w:rsid w:val="00E515C8"/>
    <w:rsid w:val="00E51E92"/>
    <w:rsid w:val="00E53FE1"/>
    <w:rsid w:val="00E55D77"/>
    <w:rsid w:val="00E56EFC"/>
    <w:rsid w:val="00E56F76"/>
    <w:rsid w:val="00E61382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6F0"/>
    <w:rsid w:val="00E72753"/>
    <w:rsid w:val="00E72A89"/>
    <w:rsid w:val="00E72ADD"/>
    <w:rsid w:val="00E7445B"/>
    <w:rsid w:val="00E7515B"/>
    <w:rsid w:val="00E75384"/>
    <w:rsid w:val="00E758C3"/>
    <w:rsid w:val="00E7615B"/>
    <w:rsid w:val="00E7797B"/>
    <w:rsid w:val="00E81514"/>
    <w:rsid w:val="00E81E1A"/>
    <w:rsid w:val="00E82A7F"/>
    <w:rsid w:val="00E83AB1"/>
    <w:rsid w:val="00E83FBE"/>
    <w:rsid w:val="00E84827"/>
    <w:rsid w:val="00E855A1"/>
    <w:rsid w:val="00E857B0"/>
    <w:rsid w:val="00E85E26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1E2E"/>
    <w:rsid w:val="00EA226A"/>
    <w:rsid w:val="00EA283D"/>
    <w:rsid w:val="00EA2ABE"/>
    <w:rsid w:val="00EA32CE"/>
    <w:rsid w:val="00EA38AB"/>
    <w:rsid w:val="00EA457B"/>
    <w:rsid w:val="00EA4E70"/>
    <w:rsid w:val="00EA5128"/>
    <w:rsid w:val="00EA54D8"/>
    <w:rsid w:val="00EA610D"/>
    <w:rsid w:val="00EA6CEF"/>
    <w:rsid w:val="00EA7997"/>
    <w:rsid w:val="00EB07A3"/>
    <w:rsid w:val="00EB0E2F"/>
    <w:rsid w:val="00EB177F"/>
    <w:rsid w:val="00EB1DC3"/>
    <w:rsid w:val="00EB266A"/>
    <w:rsid w:val="00EB318D"/>
    <w:rsid w:val="00EB3AFF"/>
    <w:rsid w:val="00EB423F"/>
    <w:rsid w:val="00EB775C"/>
    <w:rsid w:val="00EC13E1"/>
    <w:rsid w:val="00EC1F49"/>
    <w:rsid w:val="00EC2D0D"/>
    <w:rsid w:val="00EC307E"/>
    <w:rsid w:val="00EC3162"/>
    <w:rsid w:val="00EC31A4"/>
    <w:rsid w:val="00EC3FBE"/>
    <w:rsid w:val="00EC4096"/>
    <w:rsid w:val="00EC42C2"/>
    <w:rsid w:val="00EC7B10"/>
    <w:rsid w:val="00ED0082"/>
    <w:rsid w:val="00ED2C39"/>
    <w:rsid w:val="00ED43D0"/>
    <w:rsid w:val="00ED4C6D"/>
    <w:rsid w:val="00ED5741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4DBD"/>
    <w:rsid w:val="00F05900"/>
    <w:rsid w:val="00F05C37"/>
    <w:rsid w:val="00F06CB3"/>
    <w:rsid w:val="00F079FC"/>
    <w:rsid w:val="00F10B84"/>
    <w:rsid w:val="00F1259B"/>
    <w:rsid w:val="00F1431A"/>
    <w:rsid w:val="00F147EB"/>
    <w:rsid w:val="00F147F7"/>
    <w:rsid w:val="00F1619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411CF"/>
    <w:rsid w:val="00F41304"/>
    <w:rsid w:val="00F41BAA"/>
    <w:rsid w:val="00F42AC1"/>
    <w:rsid w:val="00F42C11"/>
    <w:rsid w:val="00F43B62"/>
    <w:rsid w:val="00F43E0F"/>
    <w:rsid w:val="00F458A0"/>
    <w:rsid w:val="00F47AC2"/>
    <w:rsid w:val="00F47E44"/>
    <w:rsid w:val="00F544BA"/>
    <w:rsid w:val="00F54B07"/>
    <w:rsid w:val="00F556F0"/>
    <w:rsid w:val="00F56414"/>
    <w:rsid w:val="00F567BE"/>
    <w:rsid w:val="00F568EB"/>
    <w:rsid w:val="00F60D44"/>
    <w:rsid w:val="00F6139E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5DA1"/>
    <w:rsid w:val="00F6647F"/>
    <w:rsid w:val="00F66BDF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D32"/>
    <w:rsid w:val="00F80779"/>
    <w:rsid w:val="00F80AB6"/>
    <w:rsid w:val="00F81085"/>
    <w:rsid w:val="00F81A4D"/>
    <w:rsid w:val="00F81D73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83E"/>
    <w:rsid w:val="00F92CCE"/>
    <w:rsid w:val="00F9495F"/>
    <w:rsid w:val="00F9508C"/>
    <w:rsid w:val="00F9627A"/>
    <w:rsid w:val="00F970ED"/>
    <w:rsid w:val="00FA0815"/>
    <w:rsid w:val="00FA0977"/>
    <w:rsid w:val="00FA0D05"/>
    <w:rsid w:val="00FA0F65"/>
    <w:rsid w:val="00FA127E"/>
    <w:rsid w:val="00FA20C9"/>
    <w:rsid w:val="00FA2CD6"/>
    <w:rsid w:val="00FA36B0"/>
    <w:rsid w:val="00FA4BA6"/>
    <w:rsid w:val="00FA52AC"/>
    <w:rsid w:val="00FA5B07"/>
    <w:rsid w:val="00FA62A8"/>
    <w:rsid w:val="00FA6C67"/>
    <w:rsid w:val="00FA7CA2"/>
    <w:rsid w:val="00FB1801"/>
    <w:rsid w:val="00FB1B43"/>
    <w:rsid w:val="00FB292B"/>
    <w:rsid w:val="00FB29AF"/>
    <w:rsid w:val="00FB346A"/>
    <w:rsid w:val="00FB6B90"/>
    <w:rsid w:val="00FB7CE5"/>
    <w:rsid w:val="00FC0372"/>
    <w:rsid w:val="00FC08E2"/>
    <w:rsid w:val="00FC2FA1"/>
    <w:rsid w:val="00FC300A"/>
    <w:rsid w:val="00FC441D"/>
    <w:rsid w:val="00FC4FAD"/>
    <w:rsid w:val="00FC52EE"/>
    <w:rsid w:val="00FC5312"/>
    <w:rsid w:val="00FC6033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6FF4"/>
    <w:rsid w:val="00FE150A"/>
    <w:rsid w:val="00FE1D13"/>
    <w:rsid w:val="00FE36B7"/>
    <w:rsid w:val="00FE370C"/>
    <w:rsid w:val="00FE38CB"/>
    <w:rsid w:val="00FE4052"/>
    <w:rsid w:val="00FE49A6"/>
    <w:rsid w:val="00FE5E07"/>
    <w:rsid w:val="00FE6587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61E3"/>
    <w:rsid w:val="00FF758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52F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95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95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95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295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2950"/>
    <w:pPr>
      <w:keepNext/>
      <w:ind w:left="60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2950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2950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2950"/>
    <w:pPr>
      <w:keepNext/>
      <w:ind w:left="60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2950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0E59"/>
    <w:rPr>
      <w:rFonts w:cs="Times New Roman"/>
      <w:sz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4E5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674A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1ABB"/>
    <w:rPr>
      <w:rFonts w:cs="Times New Roman"/>
      <w:sz w:val="36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4E5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4E5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4E5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1ABB"/>
    <w:rPr>
      <w:rFonts w:cs="Times New Roman"/>
      <w:sz w:val="32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E295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0E59"/>
    <w:rPr>
      <w:rFonts w:cs="Times New Roman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3E2950"/>
    <w:pPr>
      <w:ind w:left="60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6714"/>
    <w:rPr>
      <w:rFonts w:cs="Times New Roman"/>
      <w:b/>
      <w:sz w:val="28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3E295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0104D"/>
    <w:rPr>
      <w:rFonts w:cs="Times New Roman"/>
      <w:sz w:val="28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3E2950"/>
    <w:pPr>
      <w:ind w:right="-142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0E59"/>
    <w:rPr>
      <w:rFonts w:cs="Times New Roman"/>
      <w:i/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3E2950"/>
    <w:pPr>
      <w:ind w:right="-142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4E5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E5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E2950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3E2950"/>
    <w:pPr>
      <w:ind w:left="60"/>
    </w:pPr>
    <w:rPr>
      <w:sz w:val="24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locked/>
    <w:rsid w:val="00F64185"/>
    <w:rPr>
      <w:rFonts w:cs="Times New Roman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E2950"/>
    <w:rPr>
      <w:b/>
      <w:sz w:val="32"/>
    </w:rPr>
  </w:style>
  <w:style w:type="paragraph" w:styleId="Footer">
    <w:name w:val="footer"/>
    <w:basedOn w:val="Normal"/>
    <w:link w:val="FooterChar"/>
    <w:uiPriority w:val="99"/>
    <w:rsid w:val="003E2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FB1"/>
    <w:rPr>
      <w:rFonts w:cs="Times New Roman"/>
    </w:rPr>
  </w:style>
  <w:style w:type="paragraph" w:customStyle="1" w:styleId="NormalnyWeb1">
    <w:name w:val="Normalny (Web)1"/>
    <w:basedOn w:val="Normal"/>
    <w:uiPriority w:val="99"/>
    <w:rsid w:val="003E2950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"/>
    <w:uiPriority w:val="99"/>
    <w:rsid w:val="003E2950"/>
    <w:pPr>
      <w:keepNext/>
      <w:spacing w:before="60" w:after="60"/>
      <w:jc w:val="center"/>
    </w:pPr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3E2950"/>
    <w:pPr>
      <w:ind w:left="125"/>
    </w:pPr>
    <w:rPr>
      <w:b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4E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3E295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E2950"/>
    <w:pPr>
      <w:suppressAutoHyphens/>
    </w:pPr>
    <w:rPr>
      <w:rFonts w:ascii="Courier New" w:hAnsi="Courier New"/>
      <w:spacing w:val="15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E5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E295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B4E52"/>
    <w:rPr>
      <w:rFonts w:ascii="Cambria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E2950"/>
    <w:pPr>
      <w:ind w:left="426" w:right="142"/>
      <w:jc w:val="both"/>
    </w:pPr>
    <w:rPr>
      <w:sz w:val="24"/>
    </w:rPr>
  </w:style>
  <w:style w:type="paragraph" w:customStyle="1" w:styleId="CommentText1">
    <w:name w:val="Comment Text1"/>
    <w:basedOn w:val="Normal"/>
    <w:uiPriority w:val="99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"/>
    <w:uiPriority w:val="99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color w:val="000000"/>
      <w:sz w:val="17"/>
    </w:rPr>
  </w:style>
  <w:style w:type="paragraph" w:customStyle="1" w:styleId="11">
    <w:name w:val="11)"/>
    <w:basedOn w:val="Normal"/>
    <w:uiPriority w:val="99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145">
    <w:name w:val="f) 14.5"/>
    <w:basedOn w:val="Normal"/>
    <w:next w:val="Normal"/>
    <w:uiPriority w:val="99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color w:val="000000"/>
      <w:sz w:val="17"/>
    </w:rPr>
  </w:style>
  <w:style w:type="paragraph" w:customStyle="1" w:styleId="ff145">
    <w:name w:val="ff) 14.5"/>
    <w:basedOn w:val="f145"/>
    <w:next w:val="f145"/>
    <w:uiPriority w:val="99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uiPriority w:val="99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uiPriority w:val="99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"/>
    <w:uiPriority w:val="99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uiPriority w:val="99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0"/>
      <w:szCs w:val="20"/>
    </w:rPr>
  </w:style>
  <w:style w:type="paragraph" w:customStyle="1" w:styleId="FR3">
    <w:name w:val="FR3"/>
    <w:uiPriority w:val="99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FollowedHyperlink">
    <w:name w:val="FollowedHyperlink"/>
    <w:basedOn w:val="DefaultParagraphFont"/>
    <w:uiPriority w:val="99"/>
    <w:rsid w:val="00F0302A"/>
    <w:rPr>
      <w:rFonts w:cs="Times New Roman"/>
      <w:color w:val="800080"/>
      <w:u w:val="single"/>
    </w:rPr>
  </w:style>
  <w:style w:type="paragraph" w:customStyle="1" w:styleId="Tekstpodstawowy21">
    <w:name w:val="Tekst podstawowy 21"/>
    <w:basedOn w:val="Normal"/>
    <w:uiPriority w:val="99"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"/>
    <w:uiPriority w:val="99"/>
    <w:rsid w:val="003C30A2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glowny">
    <w:name w:val="glowny"/>
    <w:basedOn w:val="Footer"/>
    <w:next w:val="Footer"/>
    <w:uiPriority w:val="99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7"/>
    </w:rPr>
  </w:style>
  <w:style w:type="paragraph" w:customStyle="1" w:styleId="wciety">
    <w:name w:val="wciety"/>
    <w:basedOn w:val="glowny"/>
    <w:next w:val="glowny"/>
    <w:uiPriority w:val="99"/>
    <w:rsid w:val="00CC02BD"/>
    <w:pPr>
      <w:jc w:val="right"/>
    </w:pPr>
  </w:style>
  <w:style w:type="paragraph" w:customStyle="1" w:styleId="rozdzial">
    <w:name w:val="rozdzial"/>
    <w:basedOn w:val="Normal"/>
    <w:next w:val="Normal"/>
    <w:uiPriority w:val="99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color w:val="000000"/>
      <w:sz w:val="18"/>
    </w:rPr>
  </w:style>
  <w:style w:type="paragraph" w:customStyle="1" w:styleId="margina">
    <w:name w:val="margina"/>
    <w:basedOn w:val="glowny"/>
    <w:next w:val="glowny"/>
    <w:uiPriority w:val="99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leGrid">
    <w:name w:val="Table Grid"/>
    <w:basedOn w:val="TableNormal"/>
    <w:uiPriority w:val="99"/>
    <w:rsid w:val="00AE1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">
    <w:name w:val="tresc"/>
    <w:basedOn w:val="Normal"/>
    <w:uiPriority w:val="99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"/>
    <w:uiPriority w:val="99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"/>
    <w:uiPriority w:val="99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uiPriority w:val="99"/>
    <w:rsid w:val="00BD0E59"/>
    <w:rPr>
      <w:sz w:val="24"/>
      <w:lang w:val="pl-PL" w:eastAsia="pl-PL"/>
    </w:rPr>
  </w:style>
  <w:style w:type="character" w:customStyle="1" w:styleId="Znak">
    <w:name w:val="Znak"/>
    <w:uiPriority w:val="99"/>
    <w:rsid w:val="00BD0E59"/>
    <w:rPr>
      <w:i/>
      <w:sz w:val="24"/>
      <w:lang w:val="pl-PL"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F64185"/>
    <w:pPr>
      <w:suppressAutoHyphens/>
      <w:spacing w:after="120"/>
      <w:ind w:left="283"/>
    </w:pPr>
    <w:rPr>
      <w:lang w:eastAsia="ar-SA"/>
    </w:rPr>
  </w:style>
  <w:style w:type="character" w:customStyle="1" w:styleId="Znak16">
    <w:name w:val="Znak16"/>
    <w:uiPriority w:val="99"/>
    <w:rsid w:val="00F0104D"/>
    <w:rPr>
      <w:sz w:val="24"/>
    </w:rPr>
  </w:style>
  <w:style w:type="character" w:customStyle="1" w:styleId="text1">
    <w:name w:val="text1"/>
    <w:uiPriority w:val="99"/>
    <w:rsid w:val="00256714"/>
    <w:rPr>
      <w:rFonts w:ascii="Verdana" w:hAnsi="Verdana"/>
      <w:color w:val="000000"/>
      <w:sz w:val="20"/>
    </w:rPr>
  </w:style>
  <w:style w:type="character" w:customStyle="1" w:styleId="Znak5">
    <w:name w:val="Znak5"/>
    <w:uiPriority w:val="99"/>
    <w:rsid w:val="007C1ABB"/>
    <w:rPr>
      <w:i/>
      <w:sz w:val="24"/>
    </w:rPr>
  </w:style>
  <w:style w:type="paragraph" w:customStyle="1" w:styleId="Tekstkomentarza1">
    <w:name w:val="Tekst komentarza1"/>
    <w:basedOn w:val="Normal"/>
    <w:uiPriority w:val="99"/>
    <w:rsid w:val="000626D9"/>
    <w:pPr>
      <w:suppressAutoHyphens/>
    </w:pPr>
    <w:rPr>
      <w:lang w:bidi="hi-IN"/>
    </w:rPr>
  </w:style>
  <w:style w:type="paragraph" w:customStyle="1" w:styleId="Default">
    <w:name w:val="Default"/>
    <w:uiPriority w:val="99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329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29B"/>
    <w:rPr>
      <w:rFonts w:ascii="Segoe UI" w:hAnsi="Segoe UI" w:cs="Times New Roman"/>
      <w:sz w:val="18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7B16D7"/>
    <w:pPr>
      <w:spacing w:after="160" w:line="259" w:lineRule="auto"/>
      <w:ind w:left="720"/>
      <w:contextualSpacing/>
    </w:pPr>
    <w:rPr>
      <w:rFonts w:ascii="Calibri" w:hAnsi="Calibri"/>
      <w:sz w:val="22"/>
      <w:lang w:eastAsia="en-US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DA6E33"/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DA6E33"/>
    <w:rPr>
      <w:rFonts w:cs="Times New Roman"/>
    </w:rPr>
  </w:style>
  <w:style w:type="character" w:customStyle="1" w:styleId="DeltaViewInsertion">
    <w:name w:val="DeltaView Insertion"/>
    <w:uiPriority w:val="99"/>
    <w:rsid w:val="00DA6E33"/>
    <w:rPr>
      <w:b/>
      <w:i/>
      <w:spacing w:val="0"/>
    </w:rPr>
  </w:style>
  <w:style w:type="character" w:styleId="FootnoteReference">
    <w:name w:val="footnote reference"/>
    <w:basedOn w:val="DefaultParagraphFont"/>
    <w:uiPriority w:val="99"/>
    <w:rsid w:val="00DA6E33"/>
    <w:rPr>
      <w:rFonts w:cs="Times New Roman"/>
      <w:shd w:val="clear" w:color="auto" w:fill="auto"/>
      <w:vertAlign w:val="superscript"/>
    </w:rPr>
  </w:style>
  <w:style w:type="paragraph" w:styleId="NormalWeb">
    <w:name w:val="Normal (Web)"/>
    <w:basedOn w:val="Normal"/>
    <w:uiPriority w:val="99"/>
    <w:rsid w:val="00A12702"/>
    <w:pPr>
      <w:spacing w:before="100" w:beforeAutospacing="1" w:after="119"/>
    </w:pPr>
    <w:rPr>
      <w:sz w:val="24"/>
      <w:szCs w:val="24"/>
    </w:rPr>
  </w:style>
  <w:style w:type="character" w:customStyle="1" w:styleId="Znakinumeracji">
    <w:name w:val="Znaki numeracji"/>
    <w:uiPriority w:val="99"/>
    <w:rsid w:val="00794D39"/>
  </w:style>
  <w:style w:type="paragraph" w:customStyle="1" w:styleId="Zawartotabeli">
    <w:name w:val="Zawartość tabeli"/>
    <w:basedOn w:val="Normal"/>
    <w:uiPriority w:val="99"/>
    <w:rsid w:val="00B63B89"/>
    <w:pPr>
      <w:widowControl w:val="0"/>
      <w:suppressLineNumbers/>
      <w:suppressAutoHyphens/>
    </w:pPr>
    <w:rPr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rsid w:val="00D17D8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rsid w:val="0014043F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4043F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14043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0080E"/>
    <w:rPr>
      <w:rFonts w:ascii="Calibri" w:hAnsi="Calibri"/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</w:rPr>
  </w:style>
  <w:style w:type="character" w:customStyle="1" w:styleId="Nagwek3">
    <w:name w:val="Nagłówek #3_"/>
    <w:link w:val="Nagwek30"/>
    <w:uiPriority w:val="99"/>
    <w:locked/>
    <w:rsid w:val="000A1C23"/>
    <w:rPr>
      <w:rFonts w:ascii="Calibri" w:hAnsi="Calibri"/>
      <w:b/>
      <w:sz w:val="22"/>
      <w:shd w:val="clear" w:color="auto" w:fill="FFFFFF"/>
    </w:rPr>
  </w:style>
  <w:style w:type="paragraph" w:customStyle="1" w:styleId="Nagwek30">
    <w:name w:val="Nagłówek #3"/>
    <w:basedOn w:val="Normal"/>
    <w:link w:val="Nagwek3"/>
    <w:uiPriority w:val="99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sz w:val="22"/>
    </w:rPr>
  </w:style>
  <w:style w:type="character" w:customStyle="1" w:styleId="Domylnaczcionkaakapitu1">
    <w:name w:val="Domyślna czcionka akapitu1"/>
    <w:uiPriority w:val="99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kern w:val="3"/>
      <w:sz w:val="24"/>
      <w:szCs w:val="20"/>
      <w:lang w:eastAsia="zh-CN"/>
    </w:rPr>
  </w:style>
  <w:style w:type="paragraph" w:customStyle="1" w:styleId="Zwykytekst2">
    <w:name w:val="Zwykły tekst2"/>
    <w:basedOn w:val="Normal"/>
    <w:uiPriority w:val="99"/>
    <w:rsid w:val="00C811D6"/>
    <w:pPr>
      <w:suppressAutoHyphens/>
    </w:pPr>
    <w:rPr>
      <w:rFonts w:ascii="Courier New" w:hAnsi="Courier New"/>
      <w:spacing w:val="15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5E7AB3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7AB3"/>
    <w:rPr>
      <w:rFonts w:eastAsia="Times New Roman" w:cs="Times New Roman"/>
      <w:b/>
      <w:sz w:val="24"/>
    </w:rPr>
  </w:style>
  <w:style w:type="paragraph" w:styleId="NoSpacing">
    <w:name w:val="No Spacing"/>
    <w:uiPriority w:val="99"/>
    <w:qFormat/>
    <w:rsid w:val="005E7AB3"/>
    <w:rPr>
      <w:rFonts w:ascii="Calibri" w:hAnsi="Calibri"/>
      <w:lang w:eastAsia="en-US"/>
    </w:rPr>
  </w:style>
  <w:style w:type="paragraph" w:styleId="List">
    <w:name w:val="List"/>
    <w:basedOn w:val="Normal"/>
    <w:uiPriority w:val="99"/>
    <w:rsid w:val="001D0C5F"/>
    <w:pPr>
      <w:ind w:left="283" w:hanging="283"/>
      <w:contextualSpacing/>
    </w:pPr>
  </w:style>
  <w:style w:type="paragraph" w:styleId="List2">
    <w:name w:val="List 2"/>
    <w:basedOn w:val="Normal"/>
    <w:uiPriority w:val="99"/>
    <w:rsid w:val="001D0C5F"/>
    <w:pPr>
      <w:ind w:left="566" w:hanging="283"/>
      <w:contextualSpacing/>
    </w:pPr>
  </w:style>
  <w:style w:type="paragraph" w:styleId="List3">
    <w:name w:val="List 3"/>
    <w:basedOn w:val="Normal"/>
    <w:uiPriority w:val="99"/>
    <w:rsid w:val="001D0C5F"/>
    <w:pPr>
      <w:ind w:left="849" w:hanging="283"/>
      <w:contextualSpacing/>
    </w:pPr>
  </w:style>
  <w:style w:type="paragraph" w:styleId="List4">
    <w:name w:val="List 4"/>
    <w:basedOn w:val="Normal"/>
    <w:uiPriority w:val="99"/>
    <w:rsid w:val="001D0C5F"/>
    <w:pPr>
      <w:ind w:left="1132" w:hanging="283"/>
      <w:contextualSpacing/>
    </w:pPr>
  </w:style>
  <w:style w:type="paragraph" w:styleId="ListBullet3">
    <w:name w:val="List Bullet 3"/>
    <w:basedOn w:val="Normal"/>
    <w:uiPriority w:val="99"/>
    <w:rsid w:val="001D0C5F"/>
    <w:pPr>
      <w:numPr>
        <w:numId w:val="8"/>
      </w:numPr>
      <w:tabs>
        <w:tab w:val="clear" w:pos="1492"/>
        <w:tab w:val="num" w:pos="926"/>
      </w:tabs>
      <w:ind w:left="926"/>
      <w:contextualSpacing/>
    </w:pPr>
  </w:style>
  <w:style w:type="paragraph" w:styleId="ListBullet5">
    <w:name w:val="List Bullet 5"/>
    <w:basedOn w:val="Normal"/>
    <w:uiPriority w:val="99"/>
    <w:rsid w:val="001D0C5F"/>
    <w:pPr>
      <w:numPr>
        <w:numId w:val="9"/>
      </w:numPr>
      <w:tabs>
        <w:tab w:val="clear" w:pos="926"/>
        <w:tab w:val="num" w:pos="1492"/>
      </w:tabs>
      <w:ind w:left="1492"/>
      <w:contextualSpacing/>
    </w:pPr>
  </w:style>
  <w:style w:type="paragraph" w:styleId="BodyTextFirstIndent2">
    <w:name w:val="Body Text First Indent 2"/>
    <w:basedOn w:val="BodyTextIndent"/>
    <w:link w:val="BodyTextFirstIndent2Char"/>
    <w:uiPriority w:val="99"/>
    <w:rsid w:val="001D0C5F"/>
    <w:pPr>
      <w:spacing w:after="120"/>
      <w:ind w:left="283" w:firstLine="210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1D0C5F"/>
    <w:rPr>
      <w:rFonts w:cs="Times New Roman"/>
    </w:rPr>
  </w:style>
  <w:style w:type="character" w:customStyle="1" w:styleId="BodyTextIndentChar1">
    <w:name w:val="Body Text Indent Char1"/>
    <w:link w:val="BodyTextIndent"/>
    <w:uiPriority w:val="99"/>
    <w:locked/>
    <w:rsid w:val="001D0C5F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D0C5F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D0C5F"/>
    <w:rPr>
      <w:rFonts w:cs="Times New Roman"/>
    </w:rPr>
  </w:style>
  <w:style w:type="table" w:customStyle="1" w:styleId="GridTable1Light">
    <w:name w:val="Grid Table 1 Light"/>
    <w:uiPriority w:val="99"/>
    <w:rsid w:val="00BD29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C6659B"/>
    <w:pPr>
      <w:keepLines/>
      <w:spacing w:before="240" w:line="259" w:lineRule="auto"/>
      <w:outlineLvl w:val="9"/>
    </w:pPr>
    <w:rPr>
      <w:rFonts w:ascii="Calibri Light" w:hAnsi="Calibri Light"/>
      <w:color w:val="2F5496"/>
      <w:szCs w:val="32"/>
    </w:rPr>
  </w:style>
  <w:style w:type="paragraph" w:styleId="TOC1">
    <w:name w:val="toc 1"/>
    <w:basedOn w:val="Normal"/>
    <w:next w:val="Normal"/>
    <w:autoRedefine/>
    <w:uiPriority w:val="99"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TOC2">
    <w:name w:val="toc 2"/>
    <w:basedOn w:val="Normal"/>
    <w:next w:val="Normal"/>
    <w:autoRedefine/>
    <w:uiPriority w:val="99"/>
    <w:rsid w:val="00C6659B"/>
    <w:pPr>
      <w:spacing w:after="100"/>
      <w:ind w:left="200"/>
    </w:pPr>
  </w:style>
  <w:style w:type="table" w:customStyle="1" w:styleId="TableGrid0">
    <w:name w:val="TableGrid"/>
    <w:uiPriority w:val="99"/>
    <w:rsid w:val="00D3470C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852578"/>
    <w:rPr>
      <w:rFonts w:ascii="Calibri" w:hAnsi="Calibri"/>
      <w:sz w:val="22"/>
      <w:lang w:eastAsia="en-US"/>
    </w:rPr>
  </w:style>
  <w:style w:type="paragraph" w:customStyle="1" w:styleId="Tekstpodstawowy35">
    <w:name w:val="Tekst podstawowy 35"/>
    <w:basedOn w:val="Normal"/>
    <w:uiPriority w:val="99"/>
    <w:rsid w:val="007E2424"/>
    <w:pPr>
      <w:suppressAutoHyphens/>
      <w:spacing w:after="120"/>
    </w:pPr>
    <w:rPr>
      <w:sz w:val="16"/>
      <w:szCs w:val="16"/>
      <w:lang w:eastAsia="zh-CN"/>
    </w:rPr>
  </w:style>
  <w:style w:type="character" w:customStyle="1" w:styleId="articletitle">
    <w:name w:val="articletitle"/>
    <w:basedOn w:val="DefaultParagraphFont"/>
    <w:uiPriority w:val="99"/>
    <w:rsid w:val="004A0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05986"/>
    <w:rPr>
      <w:rFonts w:cs="Times New Roman"/>
      <w:sz w:val="16"/>
      <w:szCs w:val="16"/>
    </w:rPr>
  </w:style>
  <w:style w:type="character" w:customStyle="1" w:styleId="WW8Num29z1">
    <w:name w:val="WW8Num29z1"/>
    <w:uiPriority w:val="99"/>
    <w:rsid w:val="00304FF2"/>
    <w:rPr>
      <w:rFonts w:ascii="Courier New" w:hAnsi="Courier New"/>
    </w:rPr>
  </w:style>
  <w:style w:type="character" w:customStyle="1" w:styleId="WW8Num7z7">
    <w:name w:val="WW8Num7z7"/>
    <w:uiPriority w:val="99"/>
    <w:rsid w:val="00131E10"/>
  </w:style>
  <w:style w:type="character" w:customStyle="1" w:styleId="tag-clickable">
    <w:name w:val="tag-clickable"/>
    <w:basedOn w:val="DefaultParagraphFont"/>
    <w:uiPriority w:val="99"/>
    <w:rsid w:val="00156F6A"/>
    <w:rPr>
      <w:rFonts w:cs="Times New Roman"/>
    </w:rPr>
  </w:style>
  <w:style w:type="character" w:customStyle="1" w:styleId="hgkelc">
    <w:name w:val="hgkelc"/>
    <w:basedOn w:val="DefaultParagraphFont"/>
    <w:uiPriority w:val="99"/>
    <w:rsid w:val="00290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87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73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3671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transakcja/7044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transakcja/716797" TargetMode="External"/><Relationship Id="rId7" Type="http://schemas.openxmlformats.org/officeDocument/2006/relationships/hyperlink" Target="mailto:zp__sluzewiec@sw.gov.pl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__sluzewiec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transakcja/716797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transakcja/716797" TargetMode="External"/><Relationship Id="rId30" Type="http://schemas.openxmlformats.org/officeDocument/2006/relationships/hyperlink" Target="https://platformazakupowa.pl/transakcja/716797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19</Pages>
  <Words>8341</Words>
  <Characters>-32766</Characters>
  <Application>Microsoft Office Outlook</Application>
  <DocSecurity>0</DocSecurity>
  <Lines>0</Lines>
  <Paragraphs>0</Paragraphs>
  <ScaleCrop>false</ScaleCrop>
  <Company>AŚ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243487jkra</cp:lastModifiedBy>
  <cp:revision>9</cp:revision>
  <cp:lastPrinted>2022-12-30T07:11:00Z</cp:lastPrinted>
  <dcterms:created xsi:type="dcterms:W3CDTF">2022-12-13T07:04:00Z</dcterms:created>
  <dcterms:modified xsi:type="dcterms:W3CDTF">2023-01-18T09:32:00Z</dcterms:modified>
</cp:coreProperties>
</file>