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133D779" w14:textId="77777777" w:rsidR="00E1255B" w:rsidRPr="00940A4F" w:rsidRDefault="00E1255B" w:rsidP="00481ED8">
      <w:pPr>
        <w:widowControl w:val="0"/>
        <w:suppressAutoHyphens/>
        <w:rPr>
          <w:rFonts w:ascii="Arial" w:hAnsi="Arial" w:cs="Arial"/>
          <w:noProof w:val="0"/>
          <w:szCs w:val="22"/>
        </w:rPr>
      </w:pPr>
    </w:p>
    <w:p w14:paraId="7CDE18E4" w14:textId="77777777" w:rsidR="00E1255B" w:rsidRPr="00940A4F" w:rsidRDefault="00E1255B" w:rsidP="00481ED8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6F6DDE28" w14:textId="77777777" w:rsidR="00E1255B" w:rsidRPr="00940A4F" w:rsidRDefault="00E1255B" w:rsidP="00481ED8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64F0A422" w14:textId="77777777" w:rsidR="00E1255B" w:rsidRPr="00940A4F" w:rsidRDefault="00E1255B" w:rsidP="00481ED8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7ED59313" w14:textId="77777777" w:rsidR="00E1255B" w:rsidRPr="00940A4F" w:rsidRDefault="00E1255B" w:rsidP="00481ED8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6278413A" w14:textId="77777777" w:rsidR="00E1255B" w:rsidRPr="00940A4F" w:rsidRDefault="00E1255B" w:rsidP="00481ED8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color w:val="FF0000"/>
          <w:sz w:val="22"/>
          <w:szCs w:val="22"/>
        </w:rPr>
      </w:pPr>
    </w:p>
    <w:p w14:paraId="3A6B3BB1" w14:textId="69BDBD3F" w:rsidR="00E1255B" w:rsidRPr="005341A4" w:rsidRDefault="00E1255B" w:rsidP="00481ED8">
      <w:pPr>
        <w:pStyle w:val="Nagwek3"/>
        <w:keepNext w:val="0"/>
        <w:widowControl w:val="0"/>
        <w:suppressAutoHyphens/>
        <w:spacing w:line="240" w:lineRule="auto"/>
        <w:ind w:left="0" w:firstLine="0"/>
        <w:jc w:val="right"/>
        <w:rPr>
          <w:rFonts w:ascii="Arial" w:hAnsi="Arial" w:cs="Arial"/>
          <w:b w:val="0"/>
          <w:i w:val="0"/>
          <w:noProof w:val="0"/>
          <w:sz w:val="22"/>
          <w:szCs w:val="22"/>
        </w:rPr>
      </w:pPr>
      <w:r w:rsidRPr="005341A4">
        <w:rPr>
          <w:rFonts w:ascii="Arial" w:hAnsi="Arial" w:cs="Arial"/>
          <w:b w:val="0"/>
          <w:i w:val="0"/>
          <w:noProof w:val="0"/>
          <w:sz w:val="22"/>
          <w:szCs w:val="22"/>
        </w:rPr>
        <w:t xml:space="preserve">Kraków, dn. </w:t>
      </w:r>
      <w:r w:rsidR="005341A4" w:rsidRPr="005341A4">
        <w:rPr>
          <w:rFonts w:ascii="Arial" w:hAnsi="Arial" w:cs="Arial"/>
          <w:b w:val="0"/>
          <w:i w:val="0"/>
          <w:noProof w:val="0"/>
          <w:sz w:val="22"/>
          <w:szCs w:val="22"/>
        </w:rPr>
        <w:t>19.06.2020 r.</w:t>
      </w:r>
    </w:p>
    <w:p w14:paraId="3EDDC52D" w14:textId="51250628" w:rsidR="00E1255B" w:rsidRPr="00481ED8" w:rsidRDefault="00E1255B" w:rsidP="00481ED8">
      <w:pPr>
        <w:pStyle w:val="Tekstpodstawowy22"/>
        <w:widowControl w:val="0"/>
        <w:rPr>
          <w:rFonts w:ascii="Arial" w:hAnsi="Arial" w:cs="Arial"/>
          <w:b/>
          <w:bCs/>
          <w:sz w:val="22"/>
          <w:szCs w:val="22"/>
          <w:highlight w:val="yellow"/>
        </w:rPr>
      </w:pPr>
      <w:r w:rsidRPr="00481ED8">
        <w:rPr>
          <w:rFonts w:ascii="Arial" w:hAnsi="Arial" w:cs="Arial"/>
          <w:b/>
          <w:bCs/>
          <w:sz w:val="22"/>
          <w:szCs w:val="22"/>
        </w:rPr>
        <w:t>SZP-271/</w:t>
      </w:r>
      <w:r w:rsidR="00BF72A3" w:rsidRPr="00481ED8">
        <w:rPr>
          <w:rFonts w:ascii="Arial" w:hAnsi="Arial" w:cs="Arial"/>
          <w:b/>
          <w:bCs/>
          <w:sz w:val="22"/>
          <w:szCs w:val="22"/>
        </w:rPr>
        <w:t>6</w:t>
      </w:r>
      <w:r w:rsidR="00940A4F" w:rsidRPr="00481ED8">
        <w:rPr>
          <w:rFonts w:ascii="Arial" w:hAnsi="Arial" w:cs="Arial"/>
          <w:b/>
          <w:bCs/>
          <w:sz w:val="22"/>
          <w:szCs w:val="22"/>
        </w:rPr>
        <w:t>-</w:t>
      </w:r>
      <w:r w:rsidR="005341A4">
        <w:rPr>
          <w:rFonts w:ascii="Arial" w:hAnsi="Arial" w:cs="Arial"/>
          <w:b/>
          <w:bCs/>
          <w:sz w:val="22"/>
          <w:szCs w:val="22"/>
        </w:rPr>
        <w:t>32</w:t>
      </w:r>
      <w:r w:rsidRPr="00481ED8">
        <w:rPr>
          <w:rFonts w:ascii="Arial" w:hAnsi="Arial" w:cs="Arial"/>
          <w:b/>
          <w:bCs/>
          <w:sz w:val="22"/>
          <w:szCs w:val="22"/>
        </w:rPr>
        <w:t>/2020</w:t>
      </w:r>
    </w:p>
    <w:p w14:paraId="5CE21AF3" w14:textId="77777777" w:rsidR="00E1255B" w:rsidRPr="00481ED8" w:rsidRDefault="00E1255B" w:rsidP="00481ED8">
      <w:pPr>
        <w:pStyle w:val="Nagwek1"/>
        <w:keepNext w:val="0"/>
        <w:widowControl w:val="0"/>
        <w:suppressAutoHyphens/>
        <w:spacing w:line="240" w:lineRule="auto"/>
        <w:jc w:val="right"/>
        <w:rPr>
          <w:rFonts w:ascii="Arial" w:hAnsi="Arial" w:cs="Arial"/>
          <w:noProof w:val="0"/>
          <w:szCs w:val="22"/>
          <w:highlight w:val="yellow"/>
        </w:rPr>
      </w:pPr>
    </w:p>
    <w:p w14:paraId="6930C0AE" w14:textId="77777777" w:rsidR="00E1255B" w:rsidRPr="00481ED8" w:rsidRDefault="00E1255B" w:rsidP="00481ED8">
      <w:pPr>
        <w:pStyle w:val="Nagwek1"/>
        <w:keepNext w:val="0"/>
        <w:widowControl w:val="0"/>
        <w:suppressAutoHyphens/>
        <w:spacing w:line="240" w:lineRule="auto"/>
        <w:jc w:val="right"/>
        <w:rPr>
          <w:rFonts w:ascii="Arial" w:hAnsi="Arial" w:cs="Arial"/>
          <w:noProof w:val="0"/>
          <w:szCs w:val="22"/>
          <w:highlight w:val="yellow"/>
        </w:rPr>
      </w:pPr>
    </w:p>
    <w:p w14:paraId="0E5CBC57" w14:textId="77777777" w:rsidR="00E1255B" w:rsidRPr="00481ED8" w:rsidRDefault="00E1255B" w:rsidP="00481ED8">
      <w:pPr>
        <w:pStyle w:val="Nagwek1"/>
        <w:keepNext w:val="0"/>
        <w:widowControl w:val="0"/>
        <w:suppressAutoHyphens/>
        <w:spacing w:line="240" w:lineRule="auto"/>
        <w:jc w:val="right"/>
        <w:rPr>
          <w:rFonts w:ascii="Arial" w:hAnsi="Arial" w:cs="Arial"/>
          <w:noProof w:val="0"/>
          <w:szCs w:val="22"/>
        </w:rPr>
      </w:pPr>
      <w:r w:rsidRPr="00481ED8">
        <w:rPr>
          <w:rFonts w:ascii="Arial" w:hAnsi="Arial" w:cs="Arial"/>
          <w:noProof w:val="0"/>
          <w:szCs w:val="22"/>
        </w:rPr>
        <w:t>DO WSZYSTKICH WYKONAWCÓW</w:t>
      </w:r>
    </w:p>
    <w:p w14:paraId="16B20304" w14:textId="77777777" w:rsidR="00E1255B" w:rsidRPr="00481ED8" w:rsidRDefault="00E1255B" w:rsidP="00481ED8">
      <w:pPr>
        <w:pStyle w:val="Tekstpodstawowywcity3"/>
        <w:widowControl w:val="0"/>
        <w:suppressAutoHyphens/>
        <w:spacing w:after="0"/>
        <w:ind w:right="-2"/>
        <w:jc w:val="right"/>
        <w:rPr>
          <w:rFonts w:ascii="Arial" w:hAnsi="Arial" w:cs="Arial"/>
          <w:b/>
          <w:i/>
          <w:noProof w:val="0"/>
          <w:sz w:val="22"/>
          <w:szCs w:val="22"/>
        </w:rPr>
      </w:pPr>
    </w:p>
    <w:p w14:paraId="462A66C7" w14:textId="77777777" w:rsidR="00E1255B" w:rsidRPr="00481ED8" w:rsidRDefault="00E1255B" w:rsidP="00481ED8">
      <w:pPr>
        <w:pStyle w:val="Tekstpodstawowywcity3"/>
        <w:widowControl w:val="0"/>
        <w:suppressAutoHyphens/>
        <w:spacing w:after="0"/>
        <w:ind w:right="-2"/>
        <w:jc w:val="right"/>
        <w:rPr>
          <w:rFonts w:ascii="Arial" w:hAnsi="Arial" w:cs="Arial"/>
          <w:b/>
          <w:noProof w:val="0"/>
          <w:sz w:val="22"/>
          <w:szCs w:val="22"/>
          <w:u w:val="single"/>
        </w:rPr>
      </w:pPr>
    </w:p>
    <w:p w14:paraId="63B5AE37" w14:textId="77777777" w:rsidR="00E1255B" w:rsidRPr="00481ED8" w:rsidRDefault="00E1255B" w:rsidP="00481ED8">
      <w:pPr>
        <w:pStyle w:val="Tekstpodstawowywcity3"/>
        <w:widowControl w:val="0"/>
        <w:suppressAutoHyphens/>
        <w:spacing w:after="0"/>
        <w:ind w:right="-2"/>
        <w:jc w:val="right"/>
        <w:rPr>
          <w:rFonts w:ascii="Arial" w:hAnsi="Arial" w:cs="Arial"/>
          <w:b/>
          <w:noProof w:val="0"/>
          <w:sz w:val="22"/>
          <w:szCs w:val="22"/>
        </w:rPr>
      </w:pPr>
      <w:r w:rsidRPr="00481ED8">
        <w:rPr>
          <w:rFonts w:ascii="Arial" w:hAnsi="Arial" w:cs="Arial"/>
          <w:b/>
          <w:noProof w:val="0"/>
          <w:sz w:val="22"/>
          <w:szCs w:val="22"/>
          <w:u w:val="single"/>
        </w:rPr>
        <w:t>WYNIK POSTĘPOWANIA</w:t>
      </w:r>
    </w:p>
    <w:p w14:paraId="4BE97096" w14:textId="77777777" w:rsidR="00E1255B" w:rsidRPr="00481ED8" w:rsidRDefault="00E1255B" w:rsidP="00481ED8">
      <w:pPr>
        <w:pStyle w:val="Tekstpodstawowywcity3"/>
        <w:widowControl w:val="0"/>
        <w:suppressAutoHyphens/>
        <w:spacing w:after="0"/>
        <w:ind w:left="0" w:right="-2"/>
        <w:rPr>
          <w:rFonts w:ascii="Arial" w:hAnsi="Arial" w:cs="Arial"/>
          <w:iCs/>
          <w:noProof w:val="0"/>
          <w:sz w:val="22"/>
          <w:szCs w:val="22"/>
        </w:rPr>
      </w:pPr>
    </w:p>
    <w:p w14:paraId="7940C4FA" w14:textId="77777777" w:rsidR="00562C4D" w:rsidRPr="00481ED8" w:rsidRDefault="00562C4D" w:rsidP="00481ED8">
      <w:pPr>
        <w:pStyle w:val="Tekstpodstawowywcity3"/>
        <w:widowControl w:val="0"/>
        <w:suppressAutoHyphens/>
        <w:spacing w:after="0"/>
        <w:ind w:left="0" w:right="-2"/>
        <w:rPr>
          <w:rFonts w:ascii="Arial" w:hAnsi="Arial" w:cs="Arial"/>
          <w:iCs/>
          <w:noProof w:val="0"/>
          <w:sz w:val="22"/>
          <w:szCs w:val="22"/>
        </w:rPr>
      </w:pPr>
    </w:p>
    <w:p w14:paraId="559106F4" w14:textId="2B796DB9" w:rsidR="00E1255B" w:rsidRPr="00481ED8" w:rsidRDefault="00E1255B" w:rsidP="00481ED8">
      <w:pPr>
        <w:pStyle w:val="Tekstpodstawowywcity3"/>
        <w:widowControl w:val="0"/>
        <w:suppressAutoHyphens/>
        <w:spacing w:after="0"/>
        <w:ind w:left="0" w:right="-2"/>
        <w:rPr>
          <w:rFonts w:ascii="Arial" w:hAnsi="Arial" w:cs="Arial"/>
          <w:i/>
          <w:noProof w:val="0"/>
          <w:sz w:val="22"/>
          <w:szCs w:val="22"/>
        </w:rPr>
      </w:pPr>
      <w:r w:rsidRPr="00481ED8">
        <w:rPr>
          <w:rFonts w:ascii="Arial" w:hAnsi="Arial" w:cs="Arial"/>
          <w:i/>
          <w:noProof w:val="0"/>
          <w:sz w:val="22"/>
          <w:szCs w:val="22"/>
        </w:rPr>
        <w:t>dot. sprawy SZP/</w:t>
      </w:r>
      <w:r w:rsidR="00BF72A3" w:rsidRPr="00481ED8">
        <w:rPr>
          <w:rFonts w:ascii="Arial" w:hAnsi="Arial" w:cs="Arial"/>
          <w:i/>
          <w:noProof w:val="0"/>
          <w:sz w:val="22"/>
          <w:szCs w:val="22"/>
        </w:rPr>
        <w:t>5</w:t>
      </w:r>
      <w:r w:rsidRPr="00481ED8">
        <w:rPr>
          <w:rFonts w:ascii="Arial" w:hAnsi="Arial" w:cs="Arial"/>
          <w:i/>
          <w:noProof w:val="0"/>
          <w:sz w:val="22"/>
          <w:szCs w:val="22"/>
        </w:rPr>
        <w:t>/2020 - wyboru najkorzystniejszej oferty.</w:t>
      </w:r>
    </w:p>
    <w:p w14:paraId="37C49E06" w14:textId="77777777" w:rsidR="00E1255B" w:rsidRPr="00481ED8" w:rsidRDefault="00E1255B" w:rsidP="00481ED8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</w:p>
    <w:p w14:paraId="0CEF2ECA" w14:textId="77777777" w:rsidR="00E1255B" w:rsidRPr="00481ED8" w:rsidRDefault="00E1255B" w:rsidP="00481ED8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</w:p>
    <w:p w14:paraId="377E9AD3" w14:textId="77777777" w:rsidR="00562C4D" w:rsidRPr="00481ED8" w:rsidRDefault="00562C4D" w:rsidP="00481ED8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</w:p>
    <w:p w14:paraId="04CE4E56" w14:textId="77777777" w:rsidR="00562C4D" w:rsidRPr="00481ED8" w:rsidRDefault="00562C4D" w:rsidP="00481ED8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</w:p>
    <w:p w14:paraId="4EE2B05B" w14:textId="0F066E9E" w:rsidR="00E1255B" w:rsidRPr="00481ED8" w:rsidRDefault="00E1255B" w:rsidP="00481ED8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  <w:r w:rsidRPr="00481ED8">
        <w:rPr>
          <w:rFonts w:ascii="Arial" w:hAnsi="Arial" w:cs="Arial"/>
          <w:noProof w:val="0"/>
          <w:szCs w:val="22"/>
        </w:rPr>
        <w:t>Szanowni Państwo!</w:t>
      </w:r>
    </w:p>
    <w:p w14:paraId="69947D01" w14:textId="77777777" w:rsidR="00E1255B" w:rsidRPr="00481ED8" w:rsidRDefault="00E1255B" w:rsidP="00481ED8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  <w:r w:rsidRPr="00481ED8">
        <w:rPr>
          <w:rFonts w:ascii="Arial" w:hAnsi="Arial" w:cs="Arial"/>
          <w:noProof w:val="0"/>
          <w:szCs w:val="22"/>
        </w:rPr>
        <w:tab/>
      </w:r>
    </w:p>
    <w:p w14:paraId="008C896D" w14:textId="77777777" w:rsidR="00E1255B" w:rsidRPr="00481ED8" w:rsidRDefault="00E1255B" w:rsidP="00481ED8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</w:p>
    <w:p w14:paraId="2A80C9F4" w14:textId="2B6F4477" w:rsidR="00E1255B" w:rsidRPr="00481ED8" w:rsidRDefault="00E1255B" w:rsidP="00481ED8">
      <w:pPr>
        <w:widowControl w:val="0"/>
        <w:suppressAutoHyphens/>
        <w:ind w:firstLine="708"/>
        <w:jc w:val="both"/>
        <w:rPr>
          <w:rFonts w:ascii="Arial" w:hAnsi="Arial" w:cs="Arial"/>
          <w:b/>
          <w:bCs/>
          <w:i/>
          <w:iCs/>
          <w:noProof w:val="0"/>
          <w:szCs w:val="22"/>
          <w:vertAlign w:val="superscript"/>
        </w:rPr>
      </w:pPr>
      <w:r w:rsidRPr="00481ED8">
        <w:rPr>
          <w:rFonts w:ascii="Arial" w:hAnsi="Arial" w:cs="Arial"/>
          <w:noProof w:val="0"/>
          <w:szCs w:val="22"/>
        </w:rPr>
        <w:t>W sprawie ogłoszonego przez Szpital Specjalistyczny im. J. Dietla w Krakowie</w:t>
      </w:r>
      <w:r w:rsidR="00562C4D" w:rsidRPr="00481ED8">
        <w:rPr>
          <w:rFonts w:ascii="Arial" w:hAnsi="Arial" w:cs="Arial"/>
          <w:noProof w:val="0"/>
          <w:szCs w:val="22"/>
          <w:vertAlign w:val="superscript"/>
        </w:rPr>
        <w:sym w:font="Certa" w:char="F041"/>
      </w:r>
      <w:r w:rsidRPr="00481ED8">
        <w:rPr>
          <w:rFonts w:ascii="Arial" w:hAnsi="Arial" w:cs="Arial"/>
          <w:noProof w:val="0"/>
          <w:szCs w:val="22"/>
        </w:rPr>
        <w:t xml:space="preserve"> przetargu nieograniczonego powyżej 214 000 euro na </w:t>
      </w:r>
      <w:r w:rsidRPr="00481ED8">
        <w:rPr>
          <w:rFonts w:ascii="Arial" w:hAnsi="Arial" w:cs="Arial"/>
          <w:b/>
          <w:bCs/>
          <w:noProof w:val="0"/>
          <w:szCs w:val="22"/>
        </w:rPr>
        <w:t>„</w:t>
      </w:r>
      <w:bookmarkStart w:id="0" w:name="_Hlk2340054"/>
      <w:r w:rsidR="00BF72A3" w:rsidRPr="00481ED8">
        <w:rPr>
          <w:rFonts w:ascii="Arial" w:hAnsi="Arial" w:cs="Arial"/>
          <w:b/>
          <w:bCs/>
          <w:noProof w:val="0"/>
          <w:szCs w:val="22"/>
        </w:rPr>
        <w:t xml:space="preserve">Dostawę opatrunków, wyrobów medycznych </w:t>
      </w:r>
      <w:r w:rsidR="00BF72A3" w:rsidRPr="00481ED8">
        <w:rPr>
          <w:rFonts w:ascii="Arial" w:hAnsi="Arial" w:cs="Arial"/>
          <w:b/>
          <w:bCs/>
          <w:noProof w:val="0"/>
          <w:szCs w:val="22"/>
        </w:rPr>
        <w:br/>
        <w:t>i kosmetyków do Apteki Szpitala Specjalistycznego im. J. Dietla w Krakowie</w:t>
      </w:r>
      <w:bookmarkEnd w:id="0"/>
      <w:r w:rsidR="00BF72A3" w:rsidRPr="00481ED8">
        <w:rPr>
          <w:rFonts w:ascii="Arial" w:hAnsi="Arial" w:cs="Arial"/>
          <w:b/>
          <w:bCs/>
          <w:noProof w:val="0"/>
          <w:szCs w:val="22"/>
          <w:vertAlign w:val="superscript"/>
        </w:rPr>
        <w:sym w:font="Certa" w:char="F041"/>
      </w:r>
      <w:r w:rsidRPr="00481ED8">
        <w:rPr>
          <w:rFonts w:ascii="Arial" w:hAnsi="Arial" w:cs="Arial"/>
          <w:b/>
          <w:bCs/>
          <w:noProof w:val="0"/>
          <w:szCs w:val="22"/>
        </w:rPr>
        <w:t>”,</w:t>
      </w:r>
      <w:r w:rsidRPr="00481ED8">
        <w:rPr>
          <w:rFonts w:ascii="Arial" w:hAnsi="Arial" w:cs="Arial"/>
          <w:noProof w:val="0"/>
          <w:szCs w:val="22"/>
        </w:rPr>
        <w:t xml:space="preserve"> znak sprawy: </w:t>
      </w:r>
      <w:r w:rsidRPr="00481ED8">
        <w:rPr>
          <w:rFonts w:ascii="Arial" w:hAnsi="Arial" w:cs="Arial"/>
          <w:bCs/>
          <w:noProof w:val="0"/>
          <w:szCs w:val="22"/>
        </w:rPr>
        <w:t>SZP/</w:t>
      </w:r>
      <w:r w:rsidR="00BF72A3" w:rsidRPr="00481ED8">
        <w:rPr>
          <w:rFonts w:ascii="Arial" w:hAnsi="Arial" w:cs="Arial"/>
          <w:bCs/>
          <w:noProof w:val="0"/>
          <w:szCs w:val="22"/>
        </w:rPr>
        <w:t>5</w:t>
      </w:r>
      <w:r w:rsidRPr="00481ED8">
        <w:rPr>
          <w:rFonts w:ascii="Arial" w:hAnsi="Arial" w:cs="Arial"/>
          <w:bCs/>
          <w:noProof w:val="0"/>
          <w:szCs w:val="22"/>
        </w:rPr>
        <w:t>/2020,</w:t>
      </w:r>
      <w:r w:rsidRPr="00481ED8">
        <w:rPr>
          <w:rFonts w:ascii="Arial" w:hAnsi="Arial" w:cs="Arial"/>
          <w:b/>
          <w:bCs/>
          <w:noProof w:val="0"/>
          <w:szCs w:val="22"/>
        </w:rPr>
        <w:t xml:space="preserve"> </w:t>
      </w:r>
      <w:r w:rsidRPr="00481ED8">
        <w:rPr>
          <w:rFonts w:ascii="Arial" w:hAnsi="Arial" w:cs="Arial"/>
          <w:noProof w:val="0"/>
          <w:szCs w:val="22"/>
        </w:rPr>
        <w:t xml:space="preserve">Zamawiający stosując się do art. 92 ustawy z dnia 29 stycznia 2004 r. Prawo zamówień publicznych </w:t>
      </w:r>
      <w:r w:rsidRPr="00481ED8">
        <w:rPr>
          <w:rFonts w:ascii="Arial" w:hAnsi="Arial" w:cs="Arial"/>
          <w:noProof w:val="0"/>
          <w:snapToGrid w:val="0"/>
          <w:szCs w:val="22"/>
        </w:rPr>
        <w:t>informuje, co następuje:</w:t>
      </w:r>
    </w:p>
    <w:p w14:paraId="29D067B1" w14:textId="77777777" w:rsidR="00E1255B" w:rsidRPr="00481ED8" w:rsidRDefault="00E1255B" w:rsidP="00481ED8">
      <w:pPr>
        <w:pStyle w:val="Tekstpodstawowy"/>
        <w:widowControl w:val="0"/>
        <w:suppressAutoHyphens/>
        <w:spacing w:line="240" w:lineRule="auto"/>
        <w:rPr>
          <w:rFonts w:ascii="Arial" w:hAnsi="Arial" w:cs="Arial"/>
          <w:b/>
          <w:noProof w:val="0"/>
          <w:szCs w:val="22"/>
          <w:u w:val="single"/>
        </w:rPr>
      </w:pPr>
    </w:p>
    <w:p w14:paraId="3B26AC4F" w14:textId="77777777" w:rsidR="00E1255B" w:rsidRPr="00481ED8" w:rsidRDefault="00E1255B" w:rsidP="00481ED8">
      <w:pPr>
        <w:pStyle w:val="Tekstpodstawowy"/>
        <w:widowControl w:val="0"/>
        <w:suppressAutoHyphens/>
        <w:spacing w:line="240" w:lineRule="auto"/>
        <w:rPr>
          <w:rFonts w:ascii="Arial" w:hAnsi="Arial" w:cs="Arial"/>
          <w:b/>
          <w:noProof w:val="0"/>
          <w:szCs w:val="22"/>
          <w:u w:val="single"/>
        </w:rPr>
      </w:pPr>
    </w:p>
    <w:p w14:paraId="55AD1AF7" w14:textId="77777777" w:rsidR="00E1255B" w:rsidRPr="00481ED8" w:rsidRDefault="00E1255B" w:rsidP="00481ED8">
      <w:pPr>
        <w:widowControl w:val="0"/>
        <w:numPr>
          <w:ilvl w:val="0"/>
          <w:numId w:val="10"/>
        </w:numPr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481ED8">
        <w:rPr>
          <w:rFonts w:ascii="Arial" w:hAnsi="Arial" w:cs="Arial"/>
          <w:b/>
          <w:noProof w:val="0"/>
          <w:snapToGrid w:val="0"/>
          <w:szCs w:val="22"/>
        </w:rPr>
        <w:t>Zamawiający informuje, iż wybrał następujące oferty wykonawców w poszczególnych pakietach:</w:t>
      </w:r>
    </w:p>
    <w:p w14:paraId="6CF06A2B" w14:textId="77777777" w:rsidR="00E1255B" w:rsidRPr="00481ED8" w:rsidRDefault="00E1255B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  <w:bookmarkStart w:id="1" w:name="_Hlk519492528"/>
    </w:p>
    <w:p w14:paraId="5E25D7CC" w14:textId="77777777" w:rsidR="00E1255B" w:rsidRPr="00481ED8" w:rsidRDefault="00E1255B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481ED8">
        <w:rPr>
          <w:rFonts w:ascii="Arial" w:hAnsi="Arial" w:cs="Arial"/>
          <w:b/>
          <w:noProof w:val="0"/>
          <w:snapToGrid w:val="0"/>
          <w:szCs w:val="22"/>
          <w:u w:val="single"/>
        </w:rPr>
        <w:t>pakiet nr 1</w:t>
      </w:r>
      <w:r w:rsidRPr="00481ED8">
        <w:rPr>
          <w:rFonts w:ascii="Arial" w:hAnsi="Arial" w:cs="Arial"/>
          <w:b/>
          <w:noProof w:val="0"/>
          <w:snapToGrid w:val="0"/>
          <w:szCs w:val="22"/>
        </w:rPr>
        <w:t>:</w:t>
      </w:r>
      <w:bookmarkStart w:id="2" w:name="_Hlk3101560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4"/>
        <w:gridCol w:w="5470"/>
        <w:gridCol w:w="1516"/>
        <w:gridCol w:w="1162"/>
        <w:gridCol w:w="1160"/>
      </w:tblGrid>
      <w:tr w:rsidR="00E1255B" w:rsidRPr="00481ED8" w14:paraId="2E5618BC" w14:textId="77777777" w:rsidTr="003B5D76">
        <w:trPr>
          <w:cantSplit/>
          <w:trHeight w:val="20"/>
        </w:trPr>
        <w:tc>
          <w:tcPr>
            <w:tcW w:w="370" w:type="pct"/>
            <w:shd w:val="clear" w:color="auto" w:fill="E6E6E6"/>
            <w:vAlign w:val="center"/>
          </w:tcPr>
          <w:p w14:paraId="6CD4A7C4" w14:textId="77777777" w:rsidR="00E1255B" w:rsidRPr="00481ED8" w:rsidRDefault="00E1255B" w:rsidP="00481ED8">
            <w:pPr>
              <w:widowControl w:val="0"/>
              <w:suppressAutoHyphens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b/>
                <w:noProof w:val="0"/>
                <w:sz w:val="20"/>
                <w:szCs w:val="20"/>
              </w:rPr>
              <w:t>Nr oferty</w:t>
            </w:r>
          </w:p>
        </w:tc>
        <w:tc>
          <w:tcPr>
            <w:tcW w:w="2721" w:type="pct"/>
            <w:shd w:val="clear" w:color="auto" w:fill="E6E6E6"/>
            <w:vAlign w:val="center"/>
          </w:tcPr>
          <w:p w14:paraId="3534F14E" w14:textId="77777777" w:rsidR="00E1255B" w:rsidRPr="00481ED8" w:rsidRDefault="00E1255B" w:rsidP="00481ED8">
            <w:pPr>
              <w:pStyle w:val="Nagwek4"/>
              <w:keepNext w:val="0"/>
              <w:widowControl w:val="0"/>
              <w:suppressAutoHyphens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noProof w:val="0"/>
                <w:sz w:val="20"/>
                <w:szCs w:val="20"/>
              </w:rPr>
              <w:t>Firma (nazwa) oraz adres wykonawcy</w:t>
            </w:r>
          </w:p>
        </w:tc>
        <w:tc>
          <w:tcPr>
            <w:tcW w:w="754" w:type="pct"/>
            <w:shd w:val="clear" w:color="auto" w:fill="E6E6E6"/>
            <w:vAlign w:val="center"/>
          </w:tcPr>
          <w:p w14:paraId="4B1A14C7" w14:textId="77777777" w:rsidR="00E1255B" w:rsidRPr="00481ED8" w:rsidRDefault="00E1255B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b/>
                <w:noProof w:val="0"/>
                <w:sz w:val="20"/>
                <w:szCs w:val="20"/>
              </w:rPr>
              <w:t>Cena oferty brutto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429BEF28" w14:textId="77777777" w:rsidR="00E1255B" w:rsidRPr="00481ED8" w:rsidRDefault="00E1255B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7332BBB4" w14:textId="77777777" w:rsidR="00E1255B" w:rsidRPr="00481ED8" w:rsidRDefault="00E1255B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Kryterium - </w:t>
            </w:r>
            <w:r w:rsidRPr="00481ED8">
              <w:rPr>
                <w:rFonts w:ascii="Arial" w:hAnsi="Arial" w:cs="Arial"/>
                <w:b/>
                <w:noProof w:val="0"/>
                <w:sz w:val="20"/>
                <w:szCs w:val="20"/>
                <w:u w:val="single"/>
              </w:rPr>
              <w:t>Cena</w:t>
            </w:r>
          </w:p>
        </w:tc>
        <w:tc>
          <w:tcPr>
            <w:tcW w:w="577" w:type="pct"/>
            <w:shd w:val="clear" w:color="auto" w:fill="E6E6E6"/>
            <w:vAlign w:val="center"/>
          </w:tcPr>
          <w:p w14:paraId="7C57D0FD" w14:textId="77777777" w:rsidR="00E1255B" w:rsidRPr="00481ED8" w:rsidRDefault="00E1255B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4FF969A1" w14:textId="77777777" w:rsidR="00E1255B" w:rsidRPr="00481ED8" w:rsidRDefault="00E1255B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b/>
                <w:noProof w:val="0"/>
                <w:sz w:val="20"/>
                <w:szCs w:val="20"/>
              </w:rPr>
              <w:t>Razem</w:t>
            </w:r>
          </w:p>
        </w:tc>
      </w:tr>
      <w:tr w:rsidR="00BF72A3" w:rsidRPr="00481ED8" w14:paraId="133249DC" w14:textId="77777777" w:rsidTr="00C30D80">
        <w:trPr>
          <w:cantSplit/>
          <w:trHeight w:val="2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B692" w14:textId="13FB9DCE" w:rsidR="00BF72A3" w:rsidRPr="00C30D80" w:rsidRDefault="00BF72A3" w:rsidP="00481ED8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C30D80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15</w:t>
            </w:r>
          </w:p>
        </w:tc>
        <w:tc>
          <w:tcPr>
            <w:tcW w:w="2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C372" w14:textId="36E19C23" w:rsidR="00BF72A3" w:rsidRPr="00C30D80" w:rsidRDefault="00BF72A3" w:rsidP="00481ED8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C30D80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MTeS</w:t>
            </w:r>
            <w:proofErr w:type="spellEnd"/>
            <w:r w:rsidRPr="00C30D80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 xml:space="preserve"> Sp. z o. o., ul. Rakowicka 10b/4, 31-511 Kraków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E666" w14:textId="082FBC51" w:rsidR="00BF72A3" w:rsidRPr="00481ED8" w:rsidRDefault="00BF72A3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110 710,80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4A5CE" w14:textId="6911B3F5" w:rsidR="00BF72A3" w:rsidRPr="00481ED8" w:rsidRDefault="00BF72A3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E09A601" w14:textId="68F05009" w:rsidR="00BF72A3" w:rsidRPr="00481ED8" w:rsidRDefault="00BF72A3" w:rsidP="00481ED8">
            <w:pPr>
              <w:widowControl w:val="0"/>
              <w:suppressAutoHyphens/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</w:tr>
    </w:tbl>
    <w:p w14:paraId="0B483A11" w14:textId="77777777" w:rsidR="00E1255B" w:rsidRPr="00481ED8" w:rsidRDefault="00E1255B" w:rsidP="00481ED8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  <w:r w:rsidRPr="00481ED8">
        <w:rPr>
          <w:rFonts w:ascii="Arial" w:hAnsi="Arial" w:cs="Arial"/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</w:p>
    <w:bookmarkEnd w:id="2"/>
    <w:p w14:paraId="29BC2EB7" w14:textId="77777777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</w:p>
    <w:p w14:paraId="03ED9F57" w14:textId="674B3E27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481ED8">
        <w:rPr>
          <w:rFonts w:ascii="Arial" w:hAnsi="Arial" w:cs="Arial"/>
          <w:b/>
          <w:noProof w:val="0"/>
          <w:snapToGrid w:val="0"/>
          <w:szCs w:val="22"/>
          <w:u w:val="single"/>
        </w:rPr>
        <w:t>pakiet nr 2</w:t>
      </w:r>
      <w:r w:rsidRPr="00481ED8">
        <w:rPr>
          <w:rFonts w:ascii="Arial" w:hAnsi="Arial" w:cs="Arial"/>
          <w:b/>
          <w:noProof w:val="0"/>
          <w:snapToGrid w:val="0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4"/>
        <w:gridCol w:w="5472"/>
        <w:gridCol w:w="1514"/>
        <w:gridCol w:w="1162"/>
        <w:gridCol w:w="1160"/>
      </w:tblGrid>
      <w:tr w:rsidR="00BF72A3" w:rsidRPr="00481ED8" w14:paraId="0396A68C" w14:textId="77777777" w:rsidTr="003B5D76">
        <w:trPr>
          <w:cantSplit/>
          <w:trHeight w:val="20"/>
        </w:trPr>
        <w:tc>
          <w:tcPr>
            <w:tcW w:w="370" w:type="pct"/>
            <w:shd w:val="clear" w:color="auto" w:fill="E6E6E6"/>
            <w:vAlign w:val="center"/>
          </w:tcPr>
          <w:p w14:paraId="4E068E9E" w14:textId="77777777" w:rsidR="00BF72A3" w:rsidRPr="00481ED8" w:rsidRDefault="00BF72A3" w:rsidP="00481ED8">
            <w:pPr>
              <w:widowControl w:val="0"/>
              <w:suppressAutoHyphens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b/>
                <w:noProof w:val="0"/>
                <w:sz w:val="20"/>
                <w:szCs w:val="20"/>
              </w:rPr>
              <w:t>Nr oferty</w:t>
            </w:r>
          </w:p>
        </w:tc>
        <w:tc>
          <w:tcPr>
            <w:tcW w:w="2722" w:type="pct"/>
            <w:shd w:val="clear" w:color="auto" w:fill="E6E6E6"/>
            <w:vAlign w:val="center"/>
          </w:tcPr>
          <w:p w14:paraId="6C9A1E36" w14:textId="77777777" w:rsidR="00BF72A3" w:rsidRPr="00481ED8" w:rsidRDefault="00BF72A3" w:rsidP="00481ED8">
            <w:pPr>
              <w:pStyle w:val="Nagwek4"/>
              <w:keepNext w:val="0"/>
              <w:widowControl w:val="0"/>
              <w:suppressAutoHyphens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noProof w:val="0"/>
                <w:sz w:val="20"/>
                <w:szCs w:val="20"/>
              </w:rPr>
              <w:t>Firma (nazwa) oraz adres wykonawcy</w:t>
            </w:r>
          </w:p>
        </w:tc>
        <w:tc>
          <w:tcPr>
            <w:tcW w:w="753" w:type="pct"/>
            <w:shd w:val="clear" w:color="auto" w:fill="E6E6E6"/>
            <w:vAlign w:val="center"/>
          </w:tcPr>
          <w:p w14:paraId="6F85DD26" w14:textId="77777777" w:rsidR="00BF72A3" w:rsidRPr="00481ED8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b/>
                <w:noProof w:val="0"/>
                <w:sz w:val="20"/>
                <w:szCs w:val="20"/>
              </w:rPr>
              <w:t>Cena oferty brutto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7D81EB6B" w14:textId="77777777" w:rsidR="00BF72A3" w:rsidRPr="00481ED8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7C31685F" w14:textId="77777777" w:rsidR="00BF72A3" w:rsidRPr="00481ED8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Kryterium - </w:t>
            </w:r>
            <w:r w:rsidRPr="00481ED8">
              <w:rPr>
                <w:rFonts w:ascii="Arial" w:hAnsi="Arial" w:cs="Arial"/>
                <w:b/>
                <w:noProof w:val="0"/>
                <w:sz w:val="20"/>
                <w:szCs w:val="20"/>
                <w:u w:val="single"/>
              </w:rPr>
              <w:t>Cena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0E7DF223" w14:textId="77777777" w:rsidR="00BF72A3" w:rsidRPr="00481ED8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10BED24E" w14:textId="77777777" w:rsidR="00BF72A3" w:rsidRPr="00481ED8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b/>
                <w:noProof w:val="0"/>
                <w:sz w:val="20"/>
                <w:szCs w:val="20"/>
              </w:rPr>
              <w:t>Razem</w:t>
            </w:r>
          </w:p>
        </w:tc>
      </w:tr>
      <w:tr w:rsidR="00BF72A3" w:rsidRPr="00481ED8" w14:paraId="5CF63293" w14:textId="77777777" w:rsidTr="003B5D76">
        <w:trPr>
          <w:cantSplit/>
          <w:trHeight w:val="20"/>
        </w:trPr>
        <w:tc>
          <w:tcPr>
            <w:tcW w:w="370" w:type="pct"/>
            <w:vAlign w:val="center"/>
          </w:tcPr>
          <w:p w14:paraId="458002C7" w14:textId="6F475F5B" w:rsidR="00BF72A3" w:rsidRPr="00481ED8" w:rsidRDefault="00BF72A3" w:rsidP="00481ED8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17</w:t>
            </w:r>
          </w:p>
        </w:tc>
        <w:tc>
          <w:tcPr>
            <w:tcW w:w="2722" w:type="pct"/>
            <w:vAlign w:val="center"/>
          </w:tcPr>
          <w:p w14:paraId="5AF775CA" w14:textId="202207D8" w:rsidR="00BF72A3" w:rsidRPr="00481ED8" w:rsidRDefault="00BF72A3" w:rsidP="00481ED8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 xml:space="preserve">Mercator </w:t>
            </w:r>
            <w:proofErr w:type="spellStart"/>
            <w:r w:rsidRPr="00481ED8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Medical</w:t>
            </w:r>
            <w:proofErr w:type="spellEnd"/>
            <w:r w:rsidRPr="00481ED8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 xml:space="preserve"> Spółka Akcyjna, ul. Heleny Modrzejewskiej 30, 31-327 Kraków</w:t>
            </w:r>
          </w:p>
        </w:tc>
        <w:tc>
          <w:tcPr>
            <w:tcW w:w="753" w:type="pct"/>
            <w:vAlign w:val="center"/>
          </w:tcPr>
          <w:p w14:paraId="626EBCFE" w14:textId="54939E98" w:rsidR="00BF72A3" w:rsidRPr="00481ED8" w:rsidRDefault="00BF72A3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25 222,32</w:t>
            </w:r>
          </w:p>
        </w:tc>
        <w:tc>
          <w:tcPr>
            <w:tcW w:w="578" w:type="pct"/>
            <w:vAlign w:val="center"/>
          </w:tcPr>
          <w:p w14:paraId="4D554AB8" w14:textId="3B29CB87" w:rsidR="00BF72A3" w:rsidRPr="00481ED8" w:rsidRDefault="00BF72A3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  <w:tc>
          <w:tcPr>
            <w:tcW w:w="578" w:type="pct"/>
            <w:vAlign w:val="center"/>
          </w:tcPr>
          <w:p w14:paraId="5C2044A4" w14:textId="0DF7B68D" w:rsidR="00BF72A3" w:rsidRPr="00481ED8" w:rsidRDefault="00BF72A3" w:rsidP="00481ED8">
            <w:pPr>
              <w:widowControl w:val="0"/>
              <w:suppressAutoHyphens/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</w:tr>
    </w:tbl>
    <w:p w14:paraId="6BFF19ED" w14:textId="77777777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  <w:r w:rsidRPr="00481ED8">
        <w:rPr>
          <w:rFonts w:ascii="Arial" w:hAnsi="Arial" w:cs="Arial"/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</w:p>
    <w:p w14:paraId="349281D9" w14:textId="77777777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noProof w:val="0"/>
          <w:snapToGrid w:val="0"/>
          <w:szCs w:val="22"/>
        </w:rPr>
      </w:pPr>
    </w:p>
    <w:p w14:paraId="738C3945" w14:textId="77777777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noProof w:val="0"/>
          <w:snapToGrid w:val="0"/>
          <w:szCs w:val="22"/>
        </w:rPr>
      </w:pPr>
      <w:r w:rsidRPr="00481ED8">
        <w:rPr>
          <w:rFonts w:ascii="Arial" w:hAnsi="Arial" w:cs="Arial"/>
          <w:noProof w:val="0"/>
          <w:snapToGrid w:val="0"/>
          <w:szCs w:val="22"/>
        </w:rPr>
        <w:t>Pozostałe oferty: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0"/>
        <w:gridCol w:w="5486"/>
        <w:gridCol w:w="1462"/>
        <w:gridCol w:w="1177"/>
        <w:gridCol w:w="1177"/>
      </w:tblGrid>
      <w:tr w:rsidR="00BF72A3" w:rsidRPr="00481ED8" w14:paraId="6C3A8293" w14:textId="77777777" w:rsidTr="00481ED8">
        <w:trPr>
          <w:trHeight w:val="20"/>
        </w:trPr>
        <w:tc>
          <w:tcPr>
            <w:tcW w:w="752" w:type="dxa"/>
            <w:shd w:val="clear" w:color="auto" w:fill="E6E6E6"/>
            <w:vAlign w:val="center"/>
          </w:tcPr>
          <w:p w14:paraId="657E0B4B" w14:textId="77777777" w:rsidR="00BF72A3" w:rsidRPr="00481ED8" w:rsidRDefault="00BF72A3" w:rsidP="00481ED8">
            <w:pPr>
              <w:widowControl w:val="0"/>
              <w:suppressAutoHyphens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b/>
                <w:noProof w:val="0"/>
                <w:sz w:val="20"/>
                <w:szCs w:val="20"/>
              </w:rPr>
              <w:t>Nr oferty</w:t>
            </w:r>
          </w:p>
        </w:tc>
        <w:tc>
          <w:tcPr>
            <w:tcW w:w="5605" w:type="dxa"/>
            <w:shd w:val="clear" w:color="auto" w:fill="E6E6E6"/>
            <w:vAlign w:val="center"/>
          </w:tcPr>
          <w:p w14:paraId="2F842692" w14:textId="77777777" w:rsidR="00BF72A3" w:rsidRPr="00481ED8" w:rsidRDefault="00BF72A3" w:rsidP="00481ED8">
            <w:pPr>
              <w:pStyle w:val="Nagwek4"/>
              <w:keepNext w:val="0"/>
              <w:widowControl w:val="0"/>
              <w:suppressAutoHyphens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noProof w:val="0"/>
                <w:sz w:val="20"/>
                <w:szCs w:val="20"/>
              </w:rPr>
              <w:t>Firma (nazwa) oraz adres wykonawcy</w:t>
            </w:r>
          </w:p>
        </w:tc>
        <w:tc>
          <w:tcPr>
            <w:tcW w:w="1485" w:type="dxa"/>
            <w:shd w:val="clear" w:color="auto" w:fill="E6E6E6"/>
            <w:vAlign w:val="center"/>
          </w:tcPr>
          <w:p w14:paraId="7BC87F36" w14:textId="77777777" w:rsidR="00BF72A3" w:rsidRPr="00481ED8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b/>
                <w:noProof w:val="0"/>
                <w:sz w:val="20"/>
                <w:szCs w:val="20"/>
              </w:rPr>
              <w:t>Cena oferty brutto</w:t>
            </w:r>
          </w:p>
        </w:tc>
        <w:tc>
          <w:tcPr>
            <w:tcW w:w="1180" w:type="dxa"/>
            <w:shd w:val="clear" w:color="auto" w:fill="E6E6E6"/>
            <w:vAlign w:val="center"/>
          </w:tcPr>
          <w:p w14:paraId="55C52218" w14:textId="77777777" w:rsidR="00BF72A3" w:rsidRPr="00481ED8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06B9C6B8" w14:textId="77777777" w:rsidR="00BF72A3" w:rsidRPr="00481ED8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Kryterium - </w:t>
            </w:r>
            <w:r w:rsidRPr="00481ED8">
              <w:rPr>
                <w:rFonts w:ascii="Arial" w:hAnsi="Arial" w:cs="Arial"/>
                <w:b/>
                <w:noProof w:val="0"/>
                <w:sz w:val="20"/>
                <w:szCs w:val="20"/>
                <w:u w:val="single"/>
              </w:rPr>
              <w:t>Cena</w:t>
            </w:r>
          </w:p>
        </w:tc>
        <w:tc>
          <w:tcPr>
            <w:tcW w:w="1180" w:type="dxa"/>
            <w:shd w:val="clear" w:color="auto" w:fill="E6E6E6"/>
            <w:vAlign w:val="center"/>
          </w:tcPr>
          <w:p w14:paraId="200925B6" w14:textId="77777777" w:rsidR="00BF72A3" w:rsidRPr="00481ED8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19F878AF" w14:textId="77777777" w:rsidR="00BF72A3" w:rsidRPr="00481ED8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b/>
                <w:noProof w:val="0"/>
                <w:sz w:val="20"/>
                <w:szCs w:val="20"/>
              </w:rPr>
              <w:t>Razem</w:t>
            </w:r>
          </w:p>
        </w:tc>
      </w:tr>
      <w:tr w:rsidR="00BF72A3" w:rsidRPr="00481ED8" w14:paraId="6E59A8EF" w14:textId="77777777" w:rsidTr="00481ED8">
        <w:trPr>
          <w:trHeight w:val="20"/>
        </w:trPr>
        <w:tc>
          <w:tcPr>
            <w:tcW w:w="752" w:type="dxa"/>
            <w:shd w:val="clear" w:color="auto" w:fill="FFFFFF"/>
            <w:vAlign w:val="center"/>
          </w:tcPr>
          <w:p w14:paraId="1BB039AA" w14:textId="40C1BE52" w:rsidR="00BF72A3" w:rsidRPr="00481ED8" w:rsidRDefault="00BF72A3" w:rsidP="00481ED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noProof w:val="0"/>
                <w:sz w:val="20"/>
                <w:szCs w:val="20"/>
              </w:rPr>
              <w:t>12</w:t>
            </w:r>
          </w:p>
        </w:tc>
        <w:tc>
          <w:tcPr>
            <w:tcW w:w="5605" w:type="dxa"/>
            <w:shd w:val="clear" w:color="auto" w:fill="FFFFFF"/>
            <w:vAlign w:val="center"/>
          </w:tcPr>
          <w:p w14:paraId="52A0F6C3" w14:textId="63AF1D30" w:rsidR="00BF72A3" w:rsidRPr="00481ED8" w:rsidRDefault="00BF72A3" w:rsidP="00481ED8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noProof w:val="0"/>
                <w:sz w:val="20"/>
                <w:szCs w:val="20"/>
              </w:rPr>
              <w:t>SKAMEX Spółka z ograniczoną odpowiedzialnością Spółka Komandytowa, ul. Częstochowska 38/52, 93-121 Łódź</w:t>
            </w:r>
          </w:p>
        </w:tc>
        <w:tc>
          <w:tcPr>
            <w:tcW w:w="1485" w:type="dxa"/>
            <w:shd w:val="clear" w:color="auto" w:fill="FFFFFF"/>
            <w:vAlign w:val="center"/>
          </w:tcPr>
          <w:p w14:paraId="0427860A" w14:textId="4FFFACA1" w:rsidR="00BF72A3" w:rsidRPr="00481ED8" w:rsidRDefault="00BF72A3" w:rsidP="00481ED8">
            <w:pPr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noProof w:val="0"/>
                <w:sz w:val="20"/>
                <w:szCs w:val="20"/>
              </w:rPr>
              <w:t>34 333,22</w:t>
            </w:r>
          </w:p>
        </w:tc>
        <w:tc>
          <w:tcPr>
            <w:tcW w:w="1180" w:type="dxa"/>
            <w:shd w:val="clear" w:color="auto" w:fill="FFFFFF"/>
            <w:vAlign w:val="center"/>
          </w:tcPr>
          <w:p w14:paraId="7B4DD006" w14:textId="1E8E6F70" w:rsidR="00BF72A3" w:rsidRPr="00481ED8" w:rsidRDefault="00BF72A3" w:rsidP="00481ED8">
            <w:pPr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noProof w:val="0"/>
                <w:sz w:val="20"/>
                <w:szCs w:val="20"/>
              </w:rPr>
              <w:t>73,46</w:t>
            </w:r>
          </w:p>
        </w:tc>
        <w:tc>
          <w:tcPr>
            <w:tcW w:w="1180" w:type="dxa"/>
            <w:shd w:val="clear" w:color="auto" w:fill="FFFFFF"/>
            <w:vAlign w:val="center"/>
          </w:tcPr>
          <w:p w14:paraId="73325E54" w14:textId="17105175" w:rsidR="00BF72A3" w:rsidRPr="00481ED8" w:rsidRDefault="00BF72A3" w:rsidP="00481ED8">
            <w:pPr>
              <w:widowControl w:val="0"/>
              <w:suppressAutoHyphens/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noProof w:val="0"/>
                <w:sz w:val="20"/>
                <w:szCs w:val="20"/>
              </w:rPr>
              <w:t>73,46</w:t>
            </w:r>
          </w:p>
        </w:tc>
      </w:tr>
    </w:tbl>
    <w:p w14:paraId="5F68DCAD" w14:textId="589CAD12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</w:p>
    <w:p w14:paraId="0DA86CF3" w14:textId="11B9A2FA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</w:p>
    <w:p w14:paraId="4C9C3F6D" w14:textId="243C42D9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481ED8">
        <w:rPr>
          <w:rFonts w:ascii="Arial" w:hAnsi="Arial" w:cs="Arial"/>
          <w:b/>
          <w:noProof w:val="0"/>
          <w:snapToGrid w:val="0"/>
          <w:szCs w:val="22"/>
          <w:u w:val="single"/>
        </w:rPr>
        <w:lastRenderedPageBreak/>
        <w:t>pakiet nr 3</w:t>
      </w:r>
      <w:r w:rsidRPr="00481ED8">
        <w:rPr>
          <w:rFonts w:ascii="Arial" w:hAnsi="Arial" w:cs="Arial"/>
          <w:b/>
          <w:noProof w:val="0"/>
          <w:snapToGrid w:val="0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4"/>
        <w:gridCol w:w="5472"/>
        <w:gridCol w:w="1514"/>
        <w:gridCol w:w="1162"/>
        <w:gridCol w:w="1160"/>
      </w:tblGrid>
      <w:tr w:rsidR="00BF72A3" w:rsidRPr="00481ED8" w14:paraId="6A88E4E6" w14:textId="77777777" w:rsidTr="00D566CE">
        <w:trPr>
          <w:cantSplit/>
          <w:trHeight w:val="20"/>
        </w:trPr>
        <w:tc>
          <w:tcPr>
            <w:tcW w:w="370" w:type="pct"/>
            <w:shd w:val="clear" w:color="auto" w:fill="E6E6E6"/>
            <w:vAlign w:val="center"/>
          </w:tcPr>
          <w:p w14:paraId="213A1510" w14:textId="77777777" w:rsidR="00BF72A3" w:rsidRPr="00481ED8" w:rsidRDefault="00BF72A3" w:rsidP="00481ED8">
            <w:pPr>
              <w:widowControl w:val="0"/>
              <w:suppressAutoHyphens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b/>
                <w:noProof w:val="0"/>
                <w:sz w:val="20"/>
                <w:szCs w:val="20"/>
              </w:rPr>
              <w:t>Nr oferty</w:t>
            </w:r>
          </w:p>
        </w:tc>
        <w:tc>
          <w:tcPr>
            <w:tcW w:w="2722" w:type="pct"/>
            <w:shd w:val="clear" w:color="auto" w:fill="E6E6E6"/>
            <w:vAlign w:val="center"/>
          </w:tcPr>
          <w:p w14:paraId="4C46BFD5" w14:textId="77777777" w:rsidR="00BF72A3" w:rsidRPr="00481ED8" w:rsidRDefault="00BF72A3" w:rsidP="00481ED8">
            <w:pPr>
              <w:pStyle w:val="Nagwek4"/>
              <w:keepNext w:val="0"/>
              <w:widowControl w:val="0"/>
              <w:suppressAutoHyphens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noProof w:val="0"/>
                <w:sz w:val="20"/>
                <w:szCs w:val="20"/>
              </w:rPr>
              <w:t>Firma (nazwa) oraz adres wykonawcy</w:t>
            </w:r>
          </w:p>
        </w:tc>
        <w:tc>
          <w:tcPr>
            <w:tcW w:w="753" w:type="pct"/>
            <w:shd w:val="clear" w:color="auto" w:fill="E6E6E6"/>
            <w:vAlign w:val="center"/>
          </w:tcPr>
          <w:p w14:paraId="513A30FC" w14:textId="77777777" w:rsidR="00BF72A3" w:rsidRPr="00481ED8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b/>
                <w:noProof w:val="0"/>
                <w:sz w:val="20"/>
                <w:szCs w:val="20"/>
              </w:rPr>
              <w:t>Cena oferty brutto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40760EE2" w14:textId="77777777" w:rsidR="00BF72A3" w:rsidRPr="00481ED8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0C25DE0E" w14:textId="77777777" w:rsidR="00BF72A3" w:rsidRPr="00481ED8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Kryterium - </w:t>
            </w:r>
            <w:r w:rsidRPr="00481ED8">
              <w:rPr>
                <w:rFonts w:ascii="Arial" w:hAnsi="Arial" w:cs="Arial"/>
                <w:b/>
                <w:noProof w:val="0"/>
                <w:sz w:val="20"/>
                <w:szCs w:val="20"/>
                <w:u w:val="single"/>
              </w:rPr>
              <w:t>Cena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23C46C6B" w14:textId="77777777" w:rsidR="00BF72A3" w:rsidRPr="00481ED8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41801A97" w14:textId="77777777" w:rsidR="00BF72A3" w:rsidRPr="00481ED8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b/>
                <w:noProof w:val="0"/>
                <w:sz w:val="20"/>
                <w:szCs w:val="20"/>
              </w:rPr>
              <w:t>Razem</w:t>
            </w:r>
          </w:p>
        </w:tc>
      </w:tr>
      <w:tr w:rsidR="00BF72A3" w:rsidRPr="00481ED8" w14:paraId="23919570" w14:textId="77777777" w:rsidTr="00D566CE">
        <w:trPr>
          <w:cantSplit/>
          <w:trHeight w:val="20"/>
        </w:trPr>
        <w:tc>
          <w:tcPr>
            <w:tcW w:w="370" w:type="pct"/>
            <w:vAlign w:val="center"/>
          </w:tcPr>
          <w:p w14:paraId="20C247CA" w14:textId="210DDB8C" w:rsidR="00BF72A3" w:rsidRPr="003B5D76" w:rsidRDefault="00BF72A3" w:rsidP="00481ED8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12</w:t>
            </w:r>
          </w:p>
        </w:tc>
        <w:tc>
          <w:tcPr>
            <w:tcW w:w="2722" w:type="pct"/>
            <w:vAlign w:val="center"/>
          </w:tcPr>
          <w:p w14:paraId="5848CA00" w14:textId="2BAC4249" w:rsidR="00BF72A3" w:rsidRPr="003B5D76" w:rsidRDefault="00BF72A3" w:rsidP="00481ED8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SKAMEX Spółka z ograniczoną odpowiedzialnością Spółka Komandytowa, ul. Częstochowska 38/52, 93-121 Łódź</w:t>
            </w:r>
          </w:p>
        </w:tc>
        <w:tc>
          <w:tcPr>
            <w:tcW w:w="753" w:type="pct"/>
            <w:vAlign w:val="center"/>
          </w:tcPr>
          <w:p w14:paraId="7B7A55FC" w14:textId="0A77AC63" w:rsidR="00BF72A3" w:rsidRPr="003B5D76" w:rsidRDefault="00BF72A3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56 916,00</w:t>
            </w:r>
          </w:p>
        </w:tc>
        <w:tc>
          <w:tcPr>
            <w:tcW w:w="578" w:type="pct"/>
            <w:vAlign w:val="center"/>
          </w:tcPr>
          <w:p w14:paraId="1F41ABA5" w14:textId="3C842AF3" w:rsidR="00BF72A3" w:rsidRPr="003B5D76" w:rsidRDefault="00BF72A3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  <w:tc>
          <w:tcPr>
            <w:tcW w:w="578" w:type="pct"/>
            <w:vAlign w:val="center"/>
          </w:tcPr>
          <w:p w14:paraId="35629F9A" w14:textId="1B656921" w:rsidR="00BF72A3" w:rsidRPr="003B5D76" w:rsidRDefault="00BF72A3" w:rsidP="00481ED8">
            <w:pPr>
              <w:widowControl w:val="0"/>
              <w:suppressAutoHyphens/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</w:tr>
    </w:tbl>
    <w:p w14:paraId="231EAFE6" w14:textId="77777777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  <w:r w:rsidRPr="00481ED8">
        <w:rPr>
          <w:rFonts w:ascii="Arial" w:hAnsi="Arial" w:cs="Arial"/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</w:p>
    <w:p w14:paraId="6B4EC599" w14:textId="77777777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noProof w:val="0"/>
          <w:snapToGrid w:val="0"/>
          <w:szCs w:val="22"/>
        </w:rPr>
      </w:pPr>
    </w:p>
    <w:p w14:paraId="47FF5D84" w14:textId="77777777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noProof w:val="0"/>
          <w:snapToGrid w:val="0"/>
          <w:szCs w:val="22"/>
        </w:rPr>
      </w:pPr>
      <w:r w:rsidRPr="00481ED8">
        <w:rPr>
          <w:rFonts w:ascii="Arial" w:hAnsi="Arial" w:cs="Arial"/>
          <w:noProof w:val="0"/>
          <w:snapToGrid w:val="0"/>
          <w:szCs w:val="22"/>
        </w:rPr>
        <w:t>Pozostałe oferty: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1"/>
        <w:gridCol w:w="5572"/>
        <w:gridCol w:w="1375"/>
        <w:gridCol w:w="1177"/>
        <w:gridCol w:w="1177"/>
      </w:tblGrid>
      <w:tr w:rsidR="00BF72A3" w:rsidRPr="00481ED8" w14:paraId="3D853786" w14:textId="77777777" w:rsidTr="003B5D76">
        <w:trPr>
          <w:cantSplit/>
          <w:trHeight w:val="20"/>
        </w:trPr>
        <w:tc>
          <w:tcPr>
            <w:tcW w:w="752" w:type="dxa"/>
            <w:shd w:val="clear" w:color="auto" w:fill="E6E6E6"/>
            <w:vAlign w:val="center"/>
          </w:tcPr>
          <w:p w14:paraId="2AB37030" w14:textId="77777777" w:rsidR="00BF72A3" w:rsidRPr="00481ED8" w:rsidRDefault="00BF72A3" w:rsidP="00481ED8">
            <w:pPr>
              <w:widowControl w:val="0"/>
              <w:suppressAutoHyphens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b/>
                <w:noProof w:val="0"/>
                <w:sz w:val="20"/>
                <w:szCs w:val="20"/>
              </w:rPr>
              <w:t>Nr oferty</w:t>
            </w:r>
          </w:p>
        </w:tc>
        <w:tc>
          <w:tcPr>
            <w:tcW w:w="5697" w:type="dxa"/>
            <w:shd w:val="clear" w:color="auto" w:fill="E6E6E6"/>
            <w:vAlign w:val="center"/>
          </w:tcPr>
          <w:p w14:paraId="40E3B61B" w14:textId="77777777" w:rsidR="00BF72A3" w:rsidRPr="00481ED8" w:rsidRDefault="00BF72A3" w:rsidP="00481ED8">
            <w:pPr>
              <w:pStyle w:val="Nagwek4"/>
              <w:keepNext w:val="0"/>
              <w:widowControl w:val="0"/>
              <w:suppressAutoHyphens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noProof w:val="0"/>
                <w:sz w:val="20"/>
                <w:szCs w:val="20"/>
              </w:rPr>
              <w:t>Firma (nazwa) oraz adres wykonawcy</w:t>
            </w:r>
          </w:p>
        </w:tc>
        <w:tc>
          <w:tcPr>
            <w:tcW w:w="1393" w:type="dxa"/>
            <w:shd w:val="clear" w:color="auto" w:fill="E6E6E6"/>
            <w:vAlign w:val="center"/>
          </w:tcPr>
          <w:p w14:paraId="7ACE0D63" w14:textId="77777777" w:rsidR="00BF72A3" w:rsidRPr="00481ED8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b/>
                <w:noProof w:val="0"/>
                <w:sz w:val="20"/>
                <w:szCs w:val="20"/>
              </w:rPr>
              <w:t>Cena oferty brutto</w:t>
            </w:r>
          </w:p>
        </w:tc>
        <w:tc>
          <w:tcPr>
            <w:tcW w:w="1180" w:type="dxa"/>
            <w:shd w:val="clear" w:color="auto" w:fill="E6E6E6"/>
            <w:vAlign w:val="center"/>
          </w:tcPr>
          <w:p w14:paraId="4DE4782A" w14:textId="77777777" w:rsidR="00BF72A3" w:rsidRPr="00481ED8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50E2BDFF" w14:textId="77777777" w:rsidR="00BF72A3" w:rsidRPr="00481ED8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Kryterium - </w:t>
            </w:r>
            <w:r w:rsidRPr="00481ED8">
              <w:rPr>
                <w:rFonts w:ascii="Arial" w:hAnsi="Arial" w:cs="Arial"/>
                <w:b/>
                <w:noProof w:val="0"/>
                <w:sz w:val="20"/>
                <w:szCs w:val="20"/>
                <w:u w:val="single"/>
              </w:rPr>
              <w:t>Cena</w:t>
            </w:r>
          </w:p>
        </w:tc>
        <w:tc>
          <w:tcPr>
            <w:tcW w:w="1180" w:type="dxa"/>
            <w:shd w:val="clear" w:color="auto" w:fill="E6E6E6"/>
            <w:vAlign w:val="center"/>
          </w:tcPr>
          <w:p w14:paraId="259FB834" w14:textId="77777777" w:rsidR="00BF72A3" w:rsidRPr="00481ED8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7B6A7130" w14:textId="77777777" w:rsidR="00BF72A3" w:rsidRPr="00481ED8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b/>
                <w:noProof w:val="0"/>
                <w:sz w:val="20"/>
                <w:szCs w:val="20"/>
              </w:rPr>
              <w:t>Razem</w:t>
            </w:r>
          </w:p>
        </w:tc>
      </w:tr>
      <w:tr w:rsidR="00BF72A3" w:rsidRPr="00481ED8" w14:paraId="7F3C1796" w14:textId="77777777" w:rsidTr="003B5D76">
        <w:trPr>
          <w:cantSplit/>
          <w:trHeight w:val="20"/>
        </w:trPr>
        <w:tc>
          <w:tcPr>
            <w:tcW w:w="752" w:type="dxa"/>
            <w:shd w:val="clear" w:color="auto" w:fill="FFFFFF"/>
            <w:vAlign w:val="center"/>
          </w:tcPr>
          <w:p w14:paraId="3AAFD789" w14:textId="5093F5A2" w:rsidR="00BF72A3" w:rsidRPr="00481ED8" w:rsidRDefault="00BF72A3" w:rsidP="00481ED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noProof w:val="0"/>
                <w:sz w:val="20"/>
                <w:szCs w:val="20"/>
              </w:rPr>
              <w:t>4</w:t>
            </w:r>
          </w:p>
        </w:tc>
        <w:tc>
          <w:tcPr>
            <w:tcW w:w="5697" w:type="dxa"/>
            <w:shd w:val="clear" w:color="auto" w:fill="FFFFFF"/>
            <w:vAlign w:val="center"/>
          </w:tcPr>
          <w:p w14:paraId="06EC8408" w14:textId="57431A92" w:rsidR="00BF72A3" w:rsidRPr="00481ED8" w:rsidRDefault="00BF72A3" w:rsidP="00481ED8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noProof w:val="0"/>
                <w:sz w:val="20"/>
                <w:szCs w:val="20"/>
              </w:rPr>
              <w:t>PAUL HARTMANN Polska Sp. z o.o., ul. Żeromskiego 17, 95-200 Pabianice</w:t>
            </w:r>
          </w:p>
        </w:tc>
        <w:tc>
          <w:tcPr>
            <w:tcW w:w="1393" w:type="dxa"/>
            <w:shd w:val="clear" w:color="auto" w:fill="FFFFFF"/>
            <w:vAlign w:val="center"/>
          </w:tcPr>
          <w:p w14:paraId="3A91D18B" w14:textId="445F4142" w:rsidR="00BF72A3" w:rsidRPr="00481ED8" w:rsidRDefault="00BF72A3" w:rsidP="00481ED8">
            <w:pPr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noProof w:val="0"/>
                <w:sz w:val="20"/>
                <w:szCs w:val="20"/>
              </w:rPr>
              <w:t>61 325,86</w:t>
            </w:r>
          </w:p>
        </w:tc>
        <w:tc>
          <w:tcPr>
            <w:tcW w:w="1180" w:type="dxa"/>
            <w:shd w:val="clear" w:color="auto" w:fill="FFFFFF"/>
            <w:vAlign w:val="center"/>
          </w:tcPr>
          <w:p w14:paraId="0720828A" w14:textId="1557623D" w:rsidR="00BF72A3" w:rsidRPr="00481ED8" w:rsidRDefault="00BF72A3" w:rsidP="00481ED8">
            <w:pPr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noProof w:val="0"/>
                <w:sz w:val="20"/>
                <w:szCs w:val="20"/>
              </w:rPr>
              <w:t>92,81</w:t>
            </w:r>
          </w:p>
        </w:tc>
        <w:tc>
          <w:tcPr>
            <w:tcW w:w="1180" w:type="dxa"/>
            <w:shd w:val="clear" w:color="auto" w:fill="FFFFFF"/>
            <w:vAlign w:val="center"/>
          </w:tcPr>
          <w:p w14:paraId="053C8EBA" w14:textId="35666079" w:rsidR="00BF72A3" w:rsidRPr="00481ED8" w:rsidRDefault="00BF72A3" w:rsidP="00481ED8">
            <w:pPr>
              <w:widowControl w:val="0"/>
              <w:suppressAutoHyphens/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noProof w:val="0"/>
                <w:sz w:val="20"/>
                <w:szCs w:val="20"/>
              </w:rPr>
              <w:t>92,81</w:t>
            </w:r>
          </w:p>
        </w:tc>
      </w:tr>
    </w:tbl>
    <w:p w14:paraId="3B7CDF61" w14:textId="77777777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</w:p>
    <w:bookmarkEnd w:id="1"/>
    <w:p w14:paraId="1A3CD2A5" w14:textId="4DE8426A" w:rsidR="00562C4D" w:rsidRPr="00481ED8" w:rsidRDefault="00562C4D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</w:p>
    <w:p w14:paraId="4A91CBF8" w14:textId="3647919C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481ED8">
        <w:rPr>
          <w:rFonts w:ascii="Arial" w:hAnsi="Arial" w:cs="Arial"/>
          <w:b/>
          <w:noProof w:val="0"/>
          <w:snapToGrid w:val="0"/>
          <w:szCs w:val="22"/>
          <w:u w:val="single"/>
        </w:rPr>
        <w:t>pakiet nr 4</w:t>
      </w:r>
      <w:r w:rsidRPr="00481ED8">
        <w:rPr>
          <w:rFonts w:ascii="Arial" w:hAnsi="Arial" w:cs="Arial"/>
          <w:b/>
          <w:noProof w:val="0"/>
          <w:snapToGrid w:val="0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6"/>
        <w:gridCol w:w="5609"/>
        <w:gridCol w:w="1377"/>
        <w:gridCol w:w="1162"/>
        <w:gridCol w:w="1158"/>
      </w:tblGrid>
      <w:tr w:rsidR="00BF72A3" w:rsidRPr="00481ED8" w14:paraId="41168088" w14:textId="77777777" w:rsidTr="003B5D76">
        <w:trPr>
          <w:cantSplit/>
          <w:trHeight w:val="20"/>
        </w:trPr>
        <w:tc>
          <w:tcPr>
            <w:tcW w:w="371" w:type="pct"/>
            <w:shd w:val="clear" w:color="auto" w:fill="E6E6E6"/>
            <w:vAlign w:val="center"/>
          </w:tcPr>
          <w:p w14:paraId="564AD909" w14:textId="77777777" w:rsidR="00BF72A3" w:rsidRPr="00481ED8" w:rsidRDefault="00BF72A3" w:rsidP="00481ED8">
            <w:pPr>
              <w:widowControl w:val="0"/>
              <w:suppressAutoHyphens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b/>
                <w:noProof w:val="0"/>
                <w:sz w:val="20"/>
                <w:szCs w:val="20"/>
              </w:rPr>
              <w:t>Nr oferty</w:t>
            </w:r>
          </w:p>
        </w:tc>
        <w:tc>
          <w:tcPr>
            <w:tcW w:w="2790" w:type="pct"/>
            <w:shd w:val="clear" w:color="auto" w:fill="E6E6E6"/>
            <w:vAlign w:val="center"/>
          </w:tcPr>
          <w:p w14:paraId="10751659" w14:textId="77777777" w:rsidR="00BF72A3" w:rsidRPr="00481ED8" w:rsidRDefault="00BF72A3" w:rsidP="00481ED8">
            <w:pPr>
              <w:pStyle w:val="Nagwek4"/>
              <w:keepNext w:val="0"/>
              <w:widowControl w:val="0"/>
              <w:suppressAutoHyphens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noProof w:val="0"/>
                <w:sz w:val="20"/>
                <w:szCs w:val="20"/>
              </w:rPr>
              <w:t>Firma (nazwa) oraz adres wykonawcy</w:t>
            </w:r>
          </w:p>
        </w:tc>
        <w:tc>
          <w:tcPr>
            <w:tcW w:w="685" w:type="pct"/>
            <w:shd w:val="clear" w:color="auto" w:fill="E6E6E6"/>
            <w:vAlign w:val="center"/>
          </w:tcPr>
          <w:p w14:paraId="76E71345" w14:textId="77777777" w:rsidR="00BF72A3" w:rsidRPr="00481ED8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b/>
                <w:noProof w:val="0"/>
                <w:sz w:val="20"/>
                <w:szCs w:val="20"/>
              </w:rPr>
              <w:t>Cena oferty brutto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19DB2E16" w14:textId="77777777" w:rsidR="00BF72A3" w:rsidRPr="00481ED8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0883CAC0" w14:textId="77777777" w:rsidR="00BF72A3" w:rsidRPr="00481ED8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Kryterium - </w:t>
            </w:r>
            <w:r w:rsidRPr="00481ED8">
              <w:rPr>
                <w:rFonts w:ascii="Arial" w:hAnsi="Arial" w:cs="Arial"/>
                <w:b/>
                <w:noProof w:val="0"/>
                <w:sz w:val="20"/>
                <w:szCs w:val="20"/>
                <w:u w:val="single"/>
              </w:rPr>
              <w:t>Cena</w:t>
            </w:r>
          </w:p>
        </w:tc>
        <w:tc>
          <w:tcPr>
            <w:tcW w:w="577" w:type="pct"/>
            <w:shd w:val="clear" w:color="auto" w:fill="E6E6E6"/>
            <w:vAlign w:val="center"/>
          </w:tcPr>
          <w:p w14:paraId="4305E98A" w14:textId="77777777" w:rsidR="00BF72A3" w:rsidRPr="00481ED8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54DD190A" w14:textId="77777777" w:rsidR="00BF72A3" w:rsidRPr="00481ED8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b/>
                <w:noProof w:val="0"/>
                <w:sz w:val="20"/>
                <w:szCs w:val="20"/>
              </w:rPr>
              <w:t>Razem</w:t>
            </w:r>
          </w:p>
        </w:tc>
      </w:tr>
      <w:tr w:rsidR="00BF72A3" w:rsidRPr="00481ED8" w14:paraId="702C075C" w14:textId="77777777" w:rsidTr="003B5D76">
        <w:trPr>
          <w:cantSplit/>
          <w:trHeight w:val="20"/>
        </w:trPr>
        <w:tc>
          <w:tcPr>
            <w:tcW w:w="371" w:type="pct"/>
            <w:vAlign w:val="center"/>
          </w:tcPr>
          <w:p w14:paraId="174DAA77" w14:textId="10701D90" w:rsidR="00BF72A3" w:rsidRPr="00481ED8" w:rsidRDefault="00BF72A3" w:rsidP="00481ED8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13</w:t>
            </w:r>
          </w:p>
        </w:tc>
        <w:tc>
          <w:tcPr>
            <w:tcW w:w="2790" w:type="pct"/>
            <w:vAlign w:val="center"/>
          </w:tcPr>
          <w:p w14:paraId="19914E88" w14:textId="382ADDD4" w:rsidR="00BF72A3" w:rsidRPr="00481ED8" w:rsidRDefault="00BF72A3" w:rsidP="00481ED8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Przedsiębiorstwo Handlowo - Usługowe ANMAR Spółka z o. o. Sp. K., ul. Strefowa 22, 43-100 Tychy</w:t>
            </w:r>
          </w:p>
        </w:tc>
        <w:tc>
          <w:tcPr>
            <w:tcW w:w="685" w:type="pct"/>
            <w:vAlign w:val="center"/>
          </w:tcPr>
          <w:p w14:paraId="767E6CD4" w14:textId="5F8CD08D" w:rsidR="00BF72A3" w:rsidRPr="00481ED8" w:rsidRDefault="00BF72A3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1 060 942,05</w:t>
            </w:r>
          </w:p>
        </w:tc>
        <w:tc>
          <w:tcPr>
            <w:tcW w:w="578" w:type="pct"/>
            <w:vAlign w:val="center"/>
          </w:tcPr>
          <w:p w14:paraId="6B21EE69" w14:textId="7C80B448" w:rsidR="00BF72A3" w:rsidRPr="00481ED8" w:rsidRDefault="00BF72A3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  <w:tc>
          <w:tcPr>
            <w:tcW w:w="577" w:type="pct"/>
            <w:vAlign w:val="center"/>
          </w:tcPr>
          <w:p w14:paraId="0FC4137B" w14:textId="372111BC" w:rsidR="00BF72A3" w:rsidRPr="00481ED8" w:rsidRDefault="00BF72A3" w:rsidP="00481ED8">
            <w:pPr>
              <w:widowControl w:val="0"/>
              <w:suppressAutoHyphens/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481ED8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</w:tr>
    </w:tbl>
    <w:p w14:paraId="64233EAB" w14:textId="77777777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  <w:r w:rsidRPr="00481ED8">
        <w:rPr>
          <w:rFonts w:ascii="Arial" w:hAnsi="Arial" w:cs="Arial"/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</w:p>
    <w:p w14:paraId="4E6C5E51" w14:textId="2E6B242A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</w:p>
    <w:p w14:paraId="72A9E303" w14:textId="3BBC8786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481ED8">
        <w:rPr>
          <w:rFonts w:ascii="Arial" w:hAnsi="Arial" w:cs="Arial"/>
          <w:b/>
          <w:noProof w:val="0"/>
          <w:snapToGrid w:val="0"/>
          <w:szCs w:val="22"/>
          <w:u w:val="single"/>
        </w:rPr>
        <w:t>pakiet nr 5</w:t>
      </w:r>
      <w:r w:rsidRPr="00481ED8">
        <w:rPr>
          <w:rFonts w:ascii="Arial" w:hAnsi="Arial" w:cs="Arial"/>
          <w:b/>
          <w:noProof w:val="0"/>
          <w:snapToGrid w:val="0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4"/>
        <w:gridCol w:w="5611"/>
        <w:gridCol w:w="1375"/>
        <w:gridCol w:w="1162"/>
        <w:gridCol w:w="1160"/>
      </w:tblGrid>
      <w:tr w:rsidR="00BF72A3" w:rsidRPr="003B5D76" w14:paraId="4F296D90" w14:textId="77777777" w:rsidTr="003B5D76">
        <w:trPr>
          <w:cantSplit/>
          <w:trHeight w:val="20"/>
        </w:trPr>
        <w:tc>
          <w:tcPr>
            <w:tcW w:w="370" w:type="pct"/>
            <w:shd w:val="clear" w:color="auto" w:fill="E6E6E6"/>
            <w:vAlign w:val="center"/>
          </w:tcPr>
          <w:p w14:paraId="7A76E605" w14:textId="77777777" w:rsidR="00BF72A3" w:rsidRPr="003B5D76" w:rsidRDefault="00BF72A3" w:rsidP="00481ED8">
            <w:pPr>
              <w:widowControl w:val="0"/>
              <w:suppressAutoHyphens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Nr oferty</w:t>
            </w:r>
          </w:p>
        </w:tc>
        <w:tc>
          <w:tcPr>
            <w:tcW w:w="2791" w:type="pct"/>
            <w:shd w:val="clear" w:color="auto" w:fill="E6E6E6"/>
            <w:vAlign w:val="center"/>
          </w:tcPr>
          <w:p w14:paraId="3E633871" w14:textId="77777777" w:rsidR="00BF72A3" w:rsidRPr="003B5D76" w:rsidRDefault="00BF72A3" w:rsidP="00481ED8">
            <w:pPr>
              <w:pStyle w:val="Nagwek4"/>
              <w:keepNext w:val="0"/>
              <w:widowControl w:val="0"/>
              <w:suppressAutoHyphens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Firma (nazwa) oraz adres wykonawcy</w:t>
            </w:r>
          </w:p>
        </w:tc>
        <w:tc>
          <w:tcPr>
            <w:tcW w:w="684" w:type="pct"/>
            <w:shd w:val="clear" w:color="auto" w:fill="E6E6E6"/>
            <w:vAlign w:val="center"/>
          </w:tcPr>
          <w:p w14:paraId="7F790CCE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Cena oferty brutto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61ED3F28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659CD957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Kryterium - </w:t>
            </w: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  <w:u w:val="single"/>
              </w:rPr>
              <w:t>Cena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4D4AC974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491F41BB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Razem</w:t>
            </w:r>
          </w:p>
        </w:tc>
      </w:tr>
      <w:tr w:rsidR="003B5D76" w:rsidRPr="003B5D76" w14:paraId="1DAAB83B" w14:textId="77777777" w:rsidTr="003B5D76">
        <w:trPr>
          <w:cantSplit/>
          <w:trHeight w:val="20"/>
        </w:trPr>
        <w:tc>
          <w:tcPr>
            <w:tcW w:w="370" w:type="pct"/>
            <w:vAlign w:val="center"/>
          </w:tcPr>
          <w:p w14:paraId="035D03DC" w14:textId="40B88F9E" w:rsidR="003B5D76" w:rsidRPr="003B5D76" w:rsidRDefault="003B5D76" w:rsidP="003B5D76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12</w:t>
            </w:r>
          </w:p>
        </w:tc>
        <w:tc>
          <w:tcPr>
            <w:tcW w:w="2791" w:type="pct"/>
            <w:vAlign w:val="center"/>
          </w:tcPr>
          <w:p w14:paraId="2269BA88" w14:textId="036A8242" w:rsidR="003B5D76" w:rsidRPr="003B5D76" w:rsidRDefault="003B5D76" w:rsidP="003B5D76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SKAMEX Spółka z ograniczoną odpowiedzialnością Spółka Komandytowa, ul. Częstochowska 38/52, 93-121 Łódź</w:t>
            </w:r>
          </w:p>
        </w:tc>
        <w:tc>
          <w:tcPr>
            <w:tcW w:w="684" w:type="pct"/>
            <w:vAlign w:val="center"/>
          </w:tcPr>
          <w:p w14:paraId="2813D9FF" w14:textId="77777777" w:rsidR="003B5D76" w:rsidRPr="003B5D76" w:rsidRDefault="003B5D76" w:rsidP="003B5D76">
            <w:pPr>
              <w:jc w:val="right"/>
              <w:rPr>
                <w:rFonts w:ascii="Arial" w:hAnsi="Arial" w:cs="Arial"/>
                <w:b/>
                <w:bCs/>
                <w:strike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strike/>
                <w:noProof w:val="0"/>
                <w:sz w:val="20"/>
                <w:szCs w:val="20"/>
              </w:rPr>
              <w:t>406 853,27</w:t>
            </w:r>
          </w:p>
          <w:p w14:paraId="4D25C24E" w14:textId="1C9ED212" w:rsidR="003B5D76" w:rsidRPr="003B5D76" w:rsidRDefault="003B5D76" w:rsidP="003B5D76">
            <w:pPr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433 760,51</w:t>
            </w:r>
          </w:p>
        </w:tc>
        <w:tc>
          <w:tcPr>
            <w:tcW w:w="578" w:type="pct"/>
            <w:vAlign w:val="center"/>
          </w:tcPr>
          <w:p w14:paraId="3C9C0E71" w14:textId="13EDCC7E" w:rsidR="003B5D76" w:rsidRPr="003B5D76" w:rsidRDefault="003B5D76" w:rsidP="003B5D76">
            <w:pPr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  <w:tc>
          <w:tcPr>
            <w:tcW w:w="578" w:type="pct"/>
            <w:vAlign w:val="center"/>
          </w:tcPr>
          <w:p w14:paraId="49E2D24D" w14:textId="24CAA9FC" w:rsidR="003B5D76" w:rsidRPr="003B5D76" w:rsidRDefault="003B5D76" w:rsidP="003B5D76">
            <w:pPr>
              <w:widowControl w:val="0"/>
              <w:suppressAutoHyphens/>
              <w:jc w:val="right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</w:tr>
    </w:tbl>
    <w:p w14:paraId="396A6442" w14:textId="77777777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  <w:r w:rsidRPr="00481ED8">
        <w:rPr>
          <w:rFonts w:ascii="Arial" w:hAnsi="Arial" w:cs="Arial"/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</w:p>
    <w:p w14:paraId="5A71CE5C" w14:textId="5B068DA4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</w:p>
    <w:p w14:paraId="4AA7F373" w14:textId="4C800124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481ED8">
        <w:rPr>
          <w:rFonts w:ascii="Arial" w:hAnsi="Arial" w:cs="Arial"/>
          <w:b/>
          <w:noProof w:val="0"/>
          <w:snapToGrid w:val="0"/>
          <w:szCs w:val="22"/>
          <w:u w:val="single"/>
        </w:rPr>
        <w:t>pakiet nr 6</w:t>
      </w:r>
      <w:r w:rsidRPr="00481ED8">
        <w:rPr>
          <w:rFonts w:ascii="Arial" w:hAnsi="Arial" w:cs="Arial"/>
          <w:b/>
          <w:noProof w:val="0"/>
          <w:snapToGrid w:val="0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4"/>
        <w:gridCol w:w="5611"/>
        <w:gridCol w:w="1375"/>
        <w:gridCol w:w="1162"/>
        <w:gridCol w:w="1160"/>
      </w:tblGrid>
      <w:tr w:rsidR="00BF72A3" w:rsidRPr="003B5D76" w14:paraId="2F559D56" w14:textId="77777777" w:rsidTr="003B5D76">
        <w:trPr>
          <w:cantSplit/>
          <w:trHeight w:val="20"/>
        </w:trPr>
        <w:tc>
          <w:tcPr>
            <w:tcW w:w="370" w:type="pct"/>
            <w:shd w:val="clear" w:color="auto" w:fill="E6E6E6"/>
            <w:vAlign w:val="center"/>
          </w:tcPr>
          <w:p w14:paraId="28335F77" w14:textId="77777777" w:rsidR="00BF72A3" w:rsidRPr="003B5D76" w:rsidRDefault="00BF72A3" w:rsidP="00481ED8">
            <w:pPr>
              <w:widowControl w:val="0"/>
              <w:suppressAutoHyphens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Nr oferty</w:t>
            </w:r>
          </w:p>
        </w:tc>
        <w:tc>
          <w:tcPr>
            <w:tcW w:w="2791" w:type="pct"/>
            <w:shd w:val="clear" w:color="auto" w:fill="E6E6E6"/>
            <w:vAlign w:val="center"/>
          </w:tcPr>
          <w:p w14:paraId="55E22628" w14:textId="77777777" w:rsidR="00BF72A3" w:rsidRPr="003B5D76" w:rsidRDefault="00BF72A3" w:rsidP="00481ED8">
            <w:pPr>
              <w:pStyle w:val="Nagwek4"/>
              <w:keepNext w:val="0"/>
              <w:widowControl w:val="0"/>
              <w:suppressAutoHyphens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Firma (nazwa) oraz adres wykonawcy</w:t>
            </w:r>
          </w:p>
        </w:tc>
        <w:tc>
          <w:tcPr>
            <w:tcW w:w="684" w:type="pct"/>
            <w:shd w:val="clear" w:color="auto" w:fill="E6E6E6"/>
            <w:vAlign w:val="center"/>
          </w:tcPr>
          <w:p w14:paraId="5FDEA2C6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Cena oferty brutto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7B176263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4B2675B6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Kryterium - </w:t>
            </w: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  <w:u w:val="single"/>
              </w:rPr>
              <w:t>Cena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1D7EA9CD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1F44D96B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Razem</w:t>
            </w:r>
          </w:p>
        </w:tc>
      </w:tr>
      <w:tr w:rsidR="00BF72A3" w:rsidRPr="003B5D76" w14:paraId="6BEC9F15" w14:textId="77777777" w:rsidTr="003B5D76">
        <w:trPr>
          <w:cantSplit/>
          <w:trHeight w:val="20"/>
        </w:trPr>
        <w:tc>
          <w:tcPr>
            <w:tcW w:w="370" w:type="pct"/>
            <w:vAlign w:val="center"/>
          </w:tcPr>
          <w:p w14:paraId="0281C051" w14:textId="107D8BE0" w:rsidR="00BF72A3" w:rsidRPr="003B5D76" w:rsidRDefault="00BF72A3" w:rsidP="00481ED8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4</w:t>
            </w:r>
          </w:p>
        </w:tc>
        <w:tc>
          <w:tcPr>
            <w:tcW w:w="2791" w:type="pct"/>
            <w:vAlign w:val="center"/>
          </w:tcPr>
          <w:p w14:paraId="46BB8F42" w14:textId="3B6BBAEF" w:rsidR="00BF72A3" w:rsidRPr="003B5D76" w:rsidRDefault="00BF72A3" w:rsidP="00481ED8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PAUL HARTMANN Polska Sp. z o.o., ul. Żeromskiego 17, 95-200 Pabianice</w:t>
            </w:r>
          </w:p>
        </w:tc>
        <w:tc>
          <w:tcPr>
            <w:tcW w:w="684" w:type="pct"/>
            <w:vAlign w:val="center"/>
          </w:tcPr>
          <w:p w14:paraId="5948A462" w14:textId="77777777" w:rsidR="00BF72A3" w:rsidRPr="003B5D76" w:rsidRDefault="00BF72A3" w:rsidP="00481ED8">
            <w:pPr>
              <w:jc w:val="right"/>
              <w:rPr>
                <w:rFonts w:ascii="Arial" w:hAnsi="Arial" w:cs="Arial"/>
                <w:b/>
                <w:bCs/>
                <w:strike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strike/>
                <w:noProof w:val="0"/>
                <w:sz w:val="20"/>
                <w:szCs w:val="20"/>
              </w:rPr>
              <w:t>549 828,98</w:t>
            </w:r>
          </w:p>
          <w:p w14:paraId="2473BAC9" w14:textId="216C781D" w:rsidR="00BF72A3" w:rsidRPr="003B5D76" w:rsidRDefault="00BF72A3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550 178,70</w:t>
            </w:r>
          </w:p>
        </w:tc>
        <w:tc>
          <w:tcPr>
            <w:tcW w:w="578" w:type="pct"/>
            <w:vAlign w:val="center"/>
          </w:tcPr>
          <w:p w14:paraId="06D17967" w14:textId="0E00333A" w:rsidR="00BF72A3" w:rsidRPr="003B5D76" w:rsidRDefault="00BF72A3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  <w:tc>
          <w:tcPr>
            <w:tcW w:w="578" w:type="pct"/>
            <w:vAlign w:val="center"/>
          </w:tcPr>
          <w:p w14:paraId="2D2B29BA" w14:textId="2608A570" w:rsidR="00BF72A3" w:rsidRPr="003B5D76" w:rsidRDefault="00BF72A3" w:rsidP="00481ED8">
            <w:pPr>
              <w:widowControl w:val="0"/>
              <w:suppressAutoHyphens/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</w:tr>
    </w:tbl>
    <w:p w14:paraId="6F9FD2A6" w14:textId="77777777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  <w:r w:rsidRPr="00481ED8">
        <w:rPr>
          <w:rFonts w:ascii="Arial" w:hAnsi="Arial" w:cs="Arial"/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</w:p>
    <w:p w14:paraId="3E988296" w14:textId="7BD679CC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</w:p>
    <w:p w14:paraId="65B89805" w14:textId="5524ED09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481ED8">
        <w:rPr>
          <w:rFonts w:ascii="Arial" w:hAnsi="Arial" w:cs="Arial"/>
          <w:b/>
          <w:noProof w:val="0"/>
          <w:snapToGrid w:val="0"/>
          <w:szCs w:val="22"/>
          <w:u w:val="single"/>
        </w:rPr>
        <w:t>pakiet nr 7</w:t>
      </w:r>
      <w:r w:rsidRPr="00481ED8">
        <w:rPr>
          <w:rFonts w:ascii="Arial" w:hAnsi="Arial" w:cs="Arial"/>
          <w:b/>
          <w:noProof w:val="0"/>
          <w:snapToGrid w:val="0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1"/>
        <w:gridCol w:w="5722"/>
        <w:gridCol w:w="1265"/>
        <w:gridCol w:w="1162"/>
        <w:gridCol w:w="1162"/>
      </w:tblGrid>
      <w:tr w:rsidR="00BF72A3" w:rsidRPr="003B5D76" w14:paraId="29F37061" w14:textId="77777777" w:rsidTr="00BF72A3">
        <w:trPr>
          <w:cantSplit/>
          <w:trHeight w:val="20"/>
        </w:trPr>
        <w:tc>
          <w:tcPr>
            <w:tcW w:w="369" w:type="pct"/>
            <w:shd w:val="clear" w:color="auto" w:fill="E6E6E6"/>
            <w:vAlign w:val="center"/>
          </w:tcPr>
          <w:p w14:paraId="75ACDEC4" w14:textId="77777777" w:rsidR="00BF72A3" w:rsidRPr="003B5D76" w:rsidRDefault="00BF72A3" w:rsidP="00481ED8">
            <w:pPr>
              <w:widowControl w:val="0"/>
              <w:suppressAutoHyphens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Nr oferty</w:t>
            </w:r>
          </w:p>
        </w:tc>
        <w:tc>
          <w:tcPr>
            <w:tcW w:w="2846" w:type="pct"/>
            <w:shd w:val="clear" w:color="auto" w:fill="E6E6E6"/>
            <w:vAlign w:val="center"/>
          </w:tcPr>
          <w:p w14:paraId="03EAF513" w14:textId="77777777" w:rsidR="00BF72A3" w:rsidRPr="003B5D76" w:rsidRDefault="00BF72A3" w:rsidP="00481ED8">
            <w:pPr>
              <w:pStyle w:val="Nagwek4"/>
              <w:keepNext w:val="0"/>
              <w:widowControl w:val="0"/>
              <w:suppressAutoHyphens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Firma (nazwa) oraz adres wykonawcy</w:t>
            </w:r>
          </w:p>
        </w:tc>
        <w:tc>
          <w:tcPr>
            <w:tcW w:w="629" w:type="pct"/>
            <w:shd w:val="clear" w:color="auto" w:fill="E6E6E6"/>
            <w:vAlign w:val="center"/>
          </w:tcPr>
          <w:p w14:paraId="67C894B8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Cena oferty brutto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14FE473D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79FFB451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Kryterium - </w:t>
            </w: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  <w:u w:val="single"/>
              </w:rPr>
              <w:t>Cena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61B57A5D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0A243434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Razem</w:t>
            </w:r>
          </w:p>
        </w:tc>
      </w:tr>
      <w:tr w:rsidR="00BF72A3" w:rsidRPr="003B5D76" w14:paraId="6F826062" w14:textId="77777777" w:rsidTr="00BF72A3">
        <w:trPr>
          <w:cantSplit/>
          <w:trHeight w:val="20"/>
        </w:trPr>
        <w:tc>
          <w:tcPr>
            <w:tcW w:w="369" w:type="pct"/>
            <w:vAlign w:val="center"/>
          </w:tcPr>
          <w:p w14:paraId="7B2B09A2" w14:textId="071C9DAF" w:rsidR="00BF72A3" w:rsidRPr="003B5D76" w:rsidRDefault="00BF72A3" w:rsidP="00481ED8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4</w:t>
            </w:r>
          </w:p>
        </w:tc>
        <w:tc>
          <w:tcPr>
            <w:tcW w:w="2846" w:type="pct"/>
            <w:vAlign w:val="center"/>
          </w:tcPr>
          <w:p w14:paraId="3D1D883C" w14:textId="6FDA0422" w:rsidR="00BF72A3" w:rsidRPr="003B5D76" w:rsidRDefault="00BF72A3" w:rsidP="00481ED8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PAUL HARTMANN Polska Sp. z o.o., ul. Żeromskiego 17, 95-200 Pabianice</w:t>
            </w:r>
          </w:p>
        </w:tc>
        <w:tc>
          <w:tcPr>
            <w:tcW w:w="629" w:type="pct"/>
            <w:vAlign w:val="center"/>
          </w:tcPr>
          <w:p w14:paraId="31002D5B" w14:textId="19DD8A15" w:rsidR="00BF72A3" w:rsidRPr="003B5D76" w:rsidRDefault="00BF72A3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72 811,98</w:t>
            </w:r>
          </w:p>
        </w:tc>
        <w:tc>
          <w:tcPr>
            <w:tcW w:w="578" w:type="pct"/>
            <w:vAlign w:val="center"/>
          </w:tcPr>
          <w:p w14:paraId="6ED8C171" w14:textId="25A0BCE7" w:rsidR="00BF72A3" w:rsidRPr="003B5D76" w:rsidRDefault="00BF72A3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  <w:tc>
          <w:tcPr>
            <w:tcW w:w="578" w:type="pct"/>
            <w:vAlign w:val="center"/>
          </w:tcPr>
          <w:p w14:paraId="0C81ED89" w14:textId="365E0DDB" w:rsidR="00BF72A3" w:rsidRPr="003B5D76" w:rsidRDefault="00BF72A3" w:rsidP="00481ED8">
            <w:pPr>
              <w:widowControl w:val="0"/>
              <w:suppressAutoHyphens/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</w:tr>
    </w:tbl>
    <w:p w14:paraId="77B8719B" w14:textId="77777777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  <w:r w:rsidRPr="00481ED8">
        <w:rPr>
          <w:rFonts w:ascii="Arial" w:hAnsi="Arial" w:cs="Arial"/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</w:p>
    <w:p w14:paraId="571CF339" w14:textId="0CABA46E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</w:p>
    <w:p w14:paraId="04A663A4" w14:textId="0ACB0A54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481ED8">
        <w:rPr>
          <w:rFonts w:ascii="Arial" w:hAnsi="Arial" w:cs="Arial"/>
          <w:b/>
          <w:noProof w:val="0"/>
          <w:snapToGrid w:val="0"/>
          <w:szCs w:val="22"/>
          <w:u w:val="single"/>
        </w:rPr>
        <w:t>pakiet nr 8</w:t>
      </w:r>
      <w:r w:rsidRPr="00481ED8">
        <w:rPr>
          <w:rFonts w:ascii="Arial" w:hAnsi="Arial" w:cs="Arial"/>
          <w:b/>
          <w:noProof w:val="0"/>
          <w:snapToGrid w:val="0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1"/>
        <w:gridCol w:w="5722"/>
        <w:gridCol w:w="1265"/>
        <w:gridCol w:w="1162"/>
        <w:gridCol w:w="1162"/>
      </w:tblGrid>
      <w:tr w:rsidR="00BF72A3" w:rsidRPr="003B5D76" w14:paraId="358501DD" w14:textId="77777777" w:rsidTr="00BF72A3">
        <w:trPr>
          <w:cantSplit/>
          <w:trHeight w:val="20"/>
        </w:trPr>
        <w:tc>
          <w:tcPr>
            <w:tcW w:w="369" w:type="pct"/>
            <w:shd w:val="clear" w:color="auto" w:fill="E6E6E6"/>
            <w:vAlign w:val="center"/>
          </w:tcPr>
          <w:p w14:paraId="7E49373B" w14:textId="77777777" w:rsidR="00BF72A3" w:rsidRPr="003B5D76" w:rsidRDefault="00BF72A3" w:rsidP="00481ED8">
            <w:pPr>
              <w:widowControl w:val="0"/>
              <w:suppressAutoHyphens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Nr oferty</w:t>
            </w:r>
          </w:p>
        </w:tc>
        <w:tc>
          <w:tcPr>
            <w:tcW w:w="2846" w:type="pct"/>
            <w:shd w:val="clear" w:color="auto" w:fill="E6E6E6"/>
            <w:vAlign w:val="center"/>
          </w:tcPr>
          <w:p w14:paraId="59D8DC86" w14:textId="77777777" w:rsidR="00BF72A3" w:rsidRPr="003B5D76" w:rsidRDefault="00BF72A3" w:rsidP="00481ED8">
            <w:pPr>
              <w:pStyle w:val="Nagwek4"/>
              <w:keepNext w:val="0"/>
              <w:widowControl w:val="0"/>
              <w:suppressAutoHyphens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Firma (nazwa) oraz adres wykonawcy</w:t>
            </w:r>
          </w:p>
        </w:tc>
        <w:tc>
          <w:tcPr>
            <w:tcW w:w="629" w:type="pct"/>
            <w:shd w:val="clear" w:color="auto" w:fill="E6E6E6"/>
            <w:vAlign w:val="center"/>
          </w:tcPr>
          <w:p w14:paraId="6F90F7E3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Cena oferty brutto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2782BF4B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5DF17597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Kryterium - </w:t>
            </w: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  <w:u w:val="single"/>
              </w:rPr>
              <w:t>Cena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1338F76D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0B78D4B6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Razem</w:t>
            </w:r>
          </w:p>
        </w:tc>
      </w:tr>
      <w:tr w:rsidR="00BF72A3" w:rsidRPr="003B5D76" w14:paraId="3B7214E5" w14:textId="77777777" w:rsidTr="00BF72A3">
        <w:trPr>
          <w:cantSplit/>
          <w:trHeight w:val="20"/>
        </w:trPr>
        <w:tc>
          <w:tcPr>
            <w:tcW w:w="369" w:type="pct"/>
            <w:vAlign w:val="center"/>
          </w:tcPr>
          <w:p w14:paraId="4AA55A85" w14:textId="777ECF3E" w:rsidR="00BF72A3" w:rsidRPr="003B5D76" w:rsidRDefault="00BF72A3" w:rsidP="00481ED8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5</w:t>
            </w:r>
          </w:p>
        </w:tc>
        <w:tc>
          <w:tcPr>
            <w:tcW w:w="2846" w:type="pct"/>
            <w:vAlign w:val="center"/>
          </w:tcPr>
          <w:p w14:paraId="448E74FC" w14:textId="56E17FF9" w:rsidR="00BF72A3" w:rsidRPr="003B5D76" w:rsidRDefault="00BF72A3" w:rsidP="00481ED8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3M Poland Sp. z o.o., Al. Katowicka 117, Kajetany, 05-830 Nadarzyn</w:t>
            </w:r>
          </w:p>
        </w:tc>
        <w:tc>
          <w:tcPr>
            <w:tcW w:w="629" w:type="pct"/>
            <w:vAlign w:val="center"/>
          </w:tcPr>
          <w:p w14:paraId="282ACB21" w14:textId="23F75670" w:rsidR="00BF72A3" w:rsidRPr="003B5D76" w:rsidRDefault="00BF72A3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4 920,48</w:t>
            </w:r>
          </w:p>
        </w:tc>
        <w:tc>
          <w:tcPr>
            <w:tcW w:w="578" w:type="pct"/>
            <w:vAlign w:val="center"/>
          </w:tcPr>
          <w:p w14:paraId="0CBF73D4" w14:textId="157AA0C4" w:rsidR="00BF72A3" w:rsidRPr="003B5D76" w:rsidRDefault="00BF72A3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  <w:tc>
          <w:tcPr>
            <w:tcW w:w="578" w:type="pct"/>
            <w:vAlign w:val="center"/>
          </w:tcPr>
          <w:p w14:paraId="27CB4064" w14:textId="358C6143" w:rsidR="00BF72A3" w:rsidRPr="003B5D76" w:rsidRDefault="00BF72A3" w:rsidP="00481ED8">
            <w:pPr>
              <w:widowControl w:val="0"/>
              <w:suppressAutoHyphens/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</w:tr>
    </w:tbl>
    <w:p w14:paraId="2298637E" w14:textId="77777777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  <w:r w:rsidRPr="00481ED8">
        <w:rPr>
          <w:rFonts w:ascii="Arial" w:hAnsi="Arial" w:cs="Arial"/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</w:p>
    <w:p w14:paraId="2FCFD7D2" w14:textId="53974E2F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</w:p>
    <w:p w14:paraId="6E9F3212" w14:textId="6C50C3F0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</w:p>
    <w:p w14:paraId="2A57F3C9" w14:textId="168C3772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481ED8">
        <w:rPr>
          <w:rFonts w:ascii="Arial" w:hAnsi="Arial" w:cs="Arial"/>
          <w:b/>
          <w:noProof w:val="0"/>
          <w:snapToGrid w:val="0"/>
          <w:szCs w:val="22"/>
          <w:u w:val="single"/>
        </w:rPr>
        <w:t>pakiet nr 9</w:t>
      </w:r>
      <w:r w:rsidRPr="00481ED8">
        <w:rPr>
          <w:rFonts w:ascii="Arial" w:hAnsi="Arial" w:cs="Arial"/>
          <w:b/>
          <w:noProof w:val="0"/>
          <w:snapToGrid w:val="0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1"/>
        <w:gridCol w:w="5722"/>
        <w:gridCol w:w="1265"/>
        <w:gridCol w:w="1162"/>
        <w:gridCol w:w="1162"/>
      </w:tblGrid>
      <w:tr w:rsidR="00BF72A3" w:rsidRPr="003B5D76" w14:paraId="7182BA02" w14:textId="77777777" w:rsidTr="00BF72A3">
        <w:trPr>
          <w:cantSplit/>
          <w:trHeight w:val="20"/>
        </w:trPr>
        <w:tc>
          <w:tcPr>
            <w:tcW w:w="369" w:type="pct"/>
            <w:shd w:val="clear" w:color="auto" w:fill="E6E6E6"/>
            <w:vAlign w:val="center"/>
          </w:tcPr>
          <w:p w14:paraId="0B303380" w14:textId="77777777" w:rsidR="00BF72A3" w:rsidRPr="003B5D76" w:rsidRDefault="00BF72A3" w:rsidP="00481ED8">
            <w:pPr>
              <w:widowControl w:val="0"/>
              <w:suppressAutoHyphens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Nr oferty</w:t>
            </w:r>
          </w:p>
        </w:tc>
        <w:tc>
          <w:tcPr>
            <w:tcW w:w="2846" w:type="pct"/>
            <w:shd w:val="clear" w:color="auto" w:fill="E6E6E6"/>
            <w:vAlign w:val="center"/>
          </w:tcPr>
          <w:p w14:paraId="533461EE" w14:textId="77777777" w:rsidR="00BF72A3" w:rsidRPr="003B5D76" w:rsidRDefault="00BF72A3" w:rsidP="00481ED8">
            <w:pPr>
              <w:pStyle w:val="Nagwek4"/>
              <w:keepNext w:val="0"/>
              <w:widowControl w:val="0"/>
              <w:suppressAutoHyphens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Firma (nazwa) oraz adres wykonawcy</w:t>
            </w:r>
          </w:p>
        </w:tc>
        <w:tc>
          <w:tcPr>
            <w:tcW w:w="629" w:type="pct"/>
            <w:shd w:val="clear" w:color="auto" w:fill="E6E6E6"/>
            <w:vAlign w:val="center"/>
          </w:tcPr>
          <w:p w14:paraId="1B9DDCA7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Cena oferty brutto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1226A972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703F256C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Kryterium - </w:t>
            </w: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  <w:u w:val="single"/>
              </w:rPr>
              <w:t>Cena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418B841D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20582B52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Razem</w:t>
            </w:r>
          </w:p>
        </w:tc>
      </w:tr>
      <w:tr w:rsidR="00BF72A3" w:rsidRPr="003B5D76" w14:paraId="25AE5F94" w14:textId="77777777" w:rsidTr="00BF72A3">
        <w:trPr>
          <w:cantSplit/>
          <w:trHeight w:val="20"/>
        </w:trPr>
        <w:tc>
          <w:tcPr>
            <w:tcW w:w="369" w:type="pct"/>
            <w:vAlign w:val="center"/>
          </w:tcPr>
          <w:p w14:paraId="3F26DB08" w14:textId="7152192A" w:rsidR="00BF72A3" w:rsidRPr="003B5D76" w:rsidRDefault="00BF72A3" w:rsidP="00481ED8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4</w:t>
            </w:r>
          </w:p>
        </w:tc>
        <w:tc>
          <w:tcPr>
            <w:tcW w:w="2846" w:type="pct"/>
            <w:vAlign w:val="center"/>
          </w:tcPr>
          <w:p w14:paraId="50ADA8EF" w14:textId="759C59A4" w:rsidR="00BF72A3" w:rsidRPr="003B5D76" w:rsidRDefault="00BF72A3" w:rsidP="00481ED8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PAUL HARTMANN Polska Sp. z o.o., ul. Żeromskiego 17, 95-200 Pabianice</w:t>
            </w:r>
          </w:p>
        </w:tc>
        <w:tc>
          <w:tcPr>
            <w:tcW w:w="629" w:type="pct"/>
            <w:vAlign w:val="center"/>
          </w:tcPr>
          <w:p w14:paraId="3136A94C" w14:textId="0A27CC50" w:rsidR="00BF72A3" w:rsidRPr="003B5D76" w:rsidRDefault="00BF72A3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25 256,24</w:t>
            </w:r>
          </w:p>
        </w:tc>
        <w:tc>
          <w:tcPr>
            <w:tcW w:w="578" w:type="pct"/>
            <w:vAlign w:val="center"/>
          </w:tcPr>
          <w:p w14:paraId="1909A599" w14:textId="7BDC0F2F" w:rsidR="00BF72A3" w:rsidRPr="003B5D76" w:rsidRDefault="00BF72A3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  <w:tc>
          <w:tcPr>
            <w:tcW w:w="578" w:type="pct"/>
            <w:vAlign w:val="center"/>
          </w:tcPr>
          <w:p w14:paraId="2222A205" w14:textId="631E71F6" w:rsidR="00BF72A3" w:rsidRPr="003B5D76" w:rsidRDefault="00BF72A3" w:rsidP="00481ED8">
            <w:pPr>
              <w:widowControl w:val="0"/>
              <w:suppressAutoHyphens/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</w:tr>
    </w:tbl>
    <w:p w14:paraId="2D95685D" w14:textId="77777777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  <w:r w:rsidRPr="00481ED8">
        <w:rPr>
          <w:rFonts w:ascii="Arial" w:hAnsi="Arial" w:cs="Arial"/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</w:p>
    <w:p w14:paraId="35272824" w14:textId="3A3BCA71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</w:p>
    <w:p w14:paraId="7BAA180C" w14:textId="7344F8CC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481ED8">
        <w:rPr>
          <w:rFonts w:ascii="Arial" w:hAnsi="Arial" w:cs="Arial"/>
          <w:b/>
          <w:noProof w:val="0"/>
          <w:snapToGrid w:val="0"/>
          <w:szCs w:val="22"/>
          <w:u w:val="single"/>
        </w:rPr>
        <w:t>pakiet nr 10</w:t>
      </w:r>
      <w:r w:rsidRPr="00481ED8">
        <w:rPr>
          <w:rFonts w:ascii="Arial" w:hAnsi="Arial" w:cs="Arial"/>
          <w:b/>
          <w:noProof w:val="0"/>
          <w:snapToGrid w:val="0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1"/>
        <w:gridCol w:w="5722"/>
        <w:gridCol w:w="1265"/>
        <w:gridCol w:w="1162"/>
        <w:gridCol w:w="1162"/>
      </w:tblGrid>
      <w:tr w:rsidR="00BF72A3" w:rsidRPr="003B5D76" w14:paraId="1A36FD5F" w14:textId="77777777" w:rsidTr="00BF72A3">
        <w:trPr>
          <w:cantSplit/>
          <w:trHeight w:val="20"/>
        </w:trPr>
        <w:tc>
          <w:tcPr>
            <w:tcW w:w="369" w:type="pct"/>
            <w:shd w:val="clear" w:color="auto" w:fill="E6E6E6"/>
            <w:vAlign w:val="center"/>
          </w:tcPr>
          <w:p w14:paraId="47697CC5" w14:textId="77777777" w:rsidR="00BF72A3" w:rsidRPr="003B5D76" w:rsidRDefault="00BF72A3" w:rsidP="00481ED8">
            <w:pPr>
              <w:widowControl w:val="0"/>
              <w:suppressAutoHyphens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Nr oferty</w:t>
            </w:r>
          </w:p>
        </w:tc>
        <w:tc>
          <w:tcPr>
            <w:tcW w:w="2846" w:type="pct"/>
            <w:shd w:val="clear" w:color="auto" w:fill="E6E6E6"/>
            <w:vAlign w:val="center"/>
          </w:tcPr>
          <w:p w14:paraId="34E46783" w14:textId="77777777" w:rsidR="00BF72A3" w:rsidRPr="003B5D76" w:rsidRDefault="00BF72A3" w:rsidP="00481ED8">
            <w:pPr>
              <w:pStyle w:val="Nagwek4"/>
              <w:keepNext w:val="0"/>
              <w:widowControl w:val="0"/>
              <w:suppressAutoHyphens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Firma (nazwa) oraz adres wykonawcy</w:t>
            </w:r>
          </w:p>
        </w:tc>
        <w:tc>
          <w:tcPr>
            <w:tcW w:w="629" w:type="pct"/>
            <w:shd w:val="clear" w:color="auto" w:fill="E6E6E6"/>
            <w:vAlign w:val="center"/>
          </w:tcPr>
          <w:p w14:paraId="3963CD2E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Cena oferty brutto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44C32737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0DC44A17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Kryterium - </w:t>
            </w: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  <w:u w:val="single"/>
              </w:rPr>
              <w:t>Cena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3E5B176B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479E2D27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Razem</w:t>
            </w:r>
          </w:p>
        </w:tc>
      </w:tr>
      <w:tr w:rsidR="00BF72A3" w:rsidRPr="003B5D76" w14:paraId="436E1F54" w14:textId="77777777" w:rsidTr="00BF72A3">
        <w:trPr>
          <w:cantSplit/>
          <w:trHeight w:val="20"/>
        </w:trPr>
        <w:tc>
          <w:tcPr>
            <w:tcW w:w="369" w:type="pct"/>
            <w:vAlign w:val="center"/>
          </w:tcPr>
          <w:p w14:paraId="4AA2F4EF" w14:textId="74331F56" w:rsidR="00BF72A3" w:rsidRPr="003B5D76" w:rsidRDefault="00BF72A3" w:rsidP="00481ED8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12</w:t>
            </w:r>
          </w:p>
        </w:tc>
        <w:tc>
          <w:tcPr>
            <w:tcW w:w="2846" w:type="pct"/>
            <w:vAlign w:val="center"/>
          </w:tcPr>
          <w:p w14:paraId="689B6357" w14:textId="68460BD8" w:rsidR="00BF72A3" w:rsidRPr="003B5D76" w:rsidRDefault="00BF72A3" w:rsidP="00481ED8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SKAMEX Spółka z ograniczoną odpowiedzialnością Spółka Komandytowa, ul. Częstochowska 38/52, 93-121 Łódź</w:t>
            </w:r>
          </w:p>
        </w:tc>
        <w:tc>
          <w:tcPr>
            <w:tcW w:w="629" w:type="pct"/>
            <w:vAlign w:val="center"/>
          </w:tcPr>
          <w:p w14:paraId="2C3EFDBD" w14:textId="624142FF" w:rsidR="00BF72A3" w:rsidRPr="003B5D76" w:rsidRDefault="00BF72A3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8 961,49</w:t>
            </w:r>
          </w:p>
        </w:tc>
        <w:tc>
          <w:tcPr>
            <w:tcW w:w="578" w:type="pct"/>
            <w:vAlign w:val="center"/>
          </w:tcPr>
          <w:p w14:paraId="0798FC2D" w14:textId="6ADC40BC" w:rsidR="00BF72A3" w:rsidRPr="003B5D76" w:rsidRDefault="00BF72A3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  <w:tc>
          <w:tcPr>
            <w:tcW w:w="578" w:type="pct"/>
            <w:vAlign w:val="center"/>
          </w:tcPr>
          <w:p w14:paraId="130F0CE3" w14:textId="18395CA1" w:rsidR="00BF72A3" w:rsidRPr="003B5D76" w:rsidRDefault="00BF72A3" w:rsidP="00481ED8">
            <w:pPr>
              <w:widowControl w:val="0"/>
              <w:suppressAutoHyphens/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</w:tr>
    </w:tbl>
    <w:p w14:paraId="72B4C290" w14:textId="77777777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  <w:r w:rsidRPr="00481ED8">
        <w:rPr>
          <w:rFonts w:ascii="Arial" w:hAnsi="Arial" w:cs="Arial"/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</w:p>
    <w:p w14:paraId="24FAD5A1" w14:textId="45E23BA2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</w:p>
    <w:p w14:paraId="3809A059" w14:textId="70E76FB7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481ED8">
        <w:rPr>
          <w:rFonts w:ascii="Arial" w:hAnsi="Arial" w:cs="Arial"/>
          <w:b/>
          <w:noProof w:val="0"/>
          <w:snapToGrid w:val="0"/>
          <w:szCs w:val="22"/>
          <w:u w:val="single"/>
        </w:rPr>
        <w:t>pakiet nr 11</w:t>
      </w:r>
      <w:r w:rsidRPr="00481ED8">
        <w:rPr>
          <w:rFonts w:ascii="Arial" w:hAnsi="Arial" w:cs="Arial"/>
          <w:b/>
          <w:noProof w:val="0"/>
          <w:snapToGrid w:val="0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1"/>
        <w:gridCol w:w="5722"/>
        <w:gridCol w:w="1265"/>
        <w:gridCol w:w="1162"/>
        <w:gridCol w:w="1162"/>
      </w:tblGrid>
      <w:tr w:rsidR="00BF72A3" w:rsidRPr="00481ED8" w14:paraId="277E5779" w14:textId="77777777" w:rsidTr="00BF72A3">
        <w:trPr>
          <w:cantSplit/>
          <w:trHeight w:val="20"/>
        </w:trPr>
        <w:tc>
          <w:tcPr>
            <w:tcW w:w="369" w:type="pct"/>
            <w:shd w:val="clear" w:color="auto" w:fill="E6E6E6"/>
            <w:vAlign w:val="center"/>
          </w:tcPr>
          <w:p w14:paraId="64594215" w14:textId="77777777" w:rsidR="00BF72A3" w:rsidRPr="00C30D80" w:rsidRDefault="00BF72A3" w:rsidP="00481ED8">
            <w:pPr>
              <w:widowControl w:val="0"/>
              <w:suppressAutoHyphens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C30D80">
              <w:rPr>
                <w:rFonts w:ascii="Arial" w:hAnsi="Arial" w:cs="Arial"/>
                <w:b/>
                <w:noProof w:val="0"/>
                <w:sz w:val="20"/>
                <w:szCs w:val="20"/>
              </w:rPr>
              <w:t>Nr oferty</w:t>
            </w:r>
          </w:p>
        </w:tc>
        <w:tc>
          <w:tcPr>
            <w:tcW w:w="2846" w:type="pct"/>
            <w:shd w:val="clear" w:color="auto" w:fill="E6E6E6"/>
            <w:vAlign w:val="center"/>
          </w:tcPr>
          <w:p w14:paraId="4F4911F8" w14:textId="77777777" w:rsidR="00BF72A3" w:rsidRPr="00C30D80" w:rsidRDefault="00BF72A3" w:rsidP="00481ED8">
            <w:pPr>
              <w:pStyle w:val="Nagwek4"/>
              <w:keepNext w:val="0"/>
              <w:widowControl w:val="0"/>
              <w:suppressAutoHyphens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C30D80">
              <w:rPr>
                <w:rFonts w:ascii="Arial" w:hAnsi="Arial" w:cs="Arial"/>
                <w:noProof w:val="0"/>
                <w:sz w:val="20"/>
                <w:szCs w:val="20"/>
              </w:rPr>
              <w:t>Firma (nazwa) oraz adres wykonawcy</w:t>
            </w:r>
          </w:p>
        </w:tc>
        <w:tc>
          <w:tcPr>
            <w:tcW w:w="629" w:type="pct"/>
            <w:shd w:val="clear" w:color="auto" w:fill="E6E6E6"/>
            <w:vAlign w:val="center"/>
          </w:tcPr>
          <w:p w14:paraId="414337FA" w14:textId="77777777" w:rsidR="00BF72A3" w:rsidRPr="00C30D80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C30D80">
              <w:rPr>
                <w:rFonts w:ascii="Arial" w:hAnsi="Arial" w:cs="Arial"/>
                <w:b/>
                <w:noProof w:val="0"/>
                <w:sz w:val="20"/>
                <w:szCs w:val="20"/>
              </w:rPr>
              <w:t>Cena oferty brutto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4AC74657" w14:textId="77777777" w:rsidR="00BF72A3" w:rsidRPr="00C30D80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C30D80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59E24D3F" w14:textId="77777777" w:rsidR="00BF72A3" w:rsidRPr="00C30D80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C30D80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Kryterium - </w:t>
            </w:r>
            <w:r w:rsidRPr="00C30D80">
              <w:rPr>
                <w:rFonts w:ascii="Arial" w:hAnsi="Arial" w:cs="Arial"/>
                <w:b/>
                <w:noProof w:val="0"/>
                <w:sz w:val="20"/>
                <w:szCs w:val="20"/>
                <w:u w:val="single"/>
              </w:rPr>
              <w:t>Cena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59BA5B54" w14:textId="77777777" w:rsidR="00BF72A3" w:rsidRPr="00C30D80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C30D80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5D4E7F81" w14:textId="77777777" w:rsidR="00BF72A3" w:rsidRPr="00C30D80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C30D80">
              <w:rPr>
                <w:rFonts w:ascii="Arial" w:hAnsi="Arial" w:cs="Arial"/>
                <w:b/>
                <w:noProof w:val="0"/>
                <w:sz w:val="20"/>
                <w:szCs w:val="20"/>
              </w:rPr>
              <w:t>Razem</w:t>
            </w:r>
          </w:p>
        </w:tc>
      </w:tr>
      <w:tr w:rsidR="00BF72A3" w:rsidRPr="00481ED8" w14:paraId="114D0EB8" w14:textId="77777777" w:rsidTr="00BF72A3">
        <w:trPr>
          <w:cantSplit/>
          <w:trHeight w:val="20"/>
        </w:trPr>
        <w:tc>
          <w:tcPr>
            <w:tcW w:w="369" w:type="pct"/>
            <w:vAlign w:val="center"/>
          </w:tcPr>
          <w:p w14:paraId="34EE8E1B" w14:textId="3FA7D7A8" w:rsidR="00BF72A3" w:rsidRPr="003B5D76" w:rsidRDefault="00BF72A3" w:rsidP="00481ED8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8</w:t>
            </w:r>
          </w:p>
        </w:tc>
        <w:tc>
          <w:tcPr>
            <w:tcW w:w="2846" w:type="pct"/>
            <w:vAlign w:val="center"/>
          </w:tcPr>
          <w:p w14:paraId="3ECE70C9" w14:textId="25091BA7" w:rsidR="00BF72A3" w:rsidRPr="003B5D76" w:rsidRDefault="00BF72A3" w:rsidP="00481ED8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Mölnlycke</w:t>
            </w:r>
            <w:proofErr w:type="spellEnd"/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Health</w:t>
            </w:r>
            <w:proofErr w:type="spellEnd"/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Care</w:t>
            </w:r>
            <w:proofErr w:type="spellEnd"/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 xml:space="preserve"> Polska Sp. z o.o., ul. Przasnyska 6B (wejście C, II piętro) 01-756 Warszawa</w:t>
            </w:r>
          </w:p>
        </w:tc>
        <w:tc>
          <w:tcPr>
            <w:tcW w:w="629" w:type="pct"/>
            <w:vAlign w:val="center"/>
          </w:tcPr>
          <w:p w14:paraId="10C993BB" w14:textId="6976A46A" w:rsidR="00BF72A3" w:rsidRPr="003B5D76" w:rsidRDefault="00BF72A3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4 950,72</w:t>
            </w:r>
          </w:p>
        </w:tc>
        <w:tc>
          <w:tcPr>
            <w:tcW w:w="578" w:type="pct"/>
            <w:vAlign w:val="center"/>
          </w:tcPr>
          <w:p w14:paraId="20353611" w14:textId="3D0C2257" w:rsidR="00BF72A3" w:rsidRPr="003B5D76" w:rsidRDefault="00BF72A3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  <w:tc>
          <w:tcPr>
            <w:tcW w:w="578" w:type="pct"/>
            <w:vAlign w:val="center"/>
          </w:tcPr>
          <w:p w14:paraId="3467E871" w14:textId="071A6339" w:rsidR="00BF72A3" w:rsidRPr="003B5D76" w:rsidRDefault="00BF72A3" w:rsidP="00481ED8">
            <w:pPr>
              <w:widowControl w:val="0"/>
              <w:suppressAutoHyphens/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</w:tr>
    </w:tbl>
    <w:p w14:paraId="543A7040" w14:textId="77777777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  <w:r w:rsidRPr="00481ED8">
        <w:rPr>
          <w:rFonts w:ascii="Arial" w:hAnsi="Arial" w:cs="Arial"/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</w:p>
    <w:p w14:paraId="06C9DCD4" w14:textId="09295FD9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</w:p>
    <w:p w14:paraId="79B5C1ED" w14:textId="66258B38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481ED8">
        <w:rPr>
          <w:rFonts w:ascii="Arial" w:hAnsi="Arial" w:cs="Arial"/>
          <w:b/>
          <w:noProof w:val="0"/>
          <w:snapToGrid w:val="0"/>
          <w:szCs w:val="22"/>
          <w:u w:val="single"/>
        </w:rPr>
        <w:t>pakiet nr 12</w:t>
      </w:r>
      <w:r w:rsidRPr="00481ED8">
        <w:rPr>
          <w:rFonts w:ascii="Arial" w:hAnsi="Arial" w:cs="Arial"/>
          <w:b/>
          <w:noProof w:val="0"/>
          <w:snapToGrid w:val="0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1"/>
        <w:gridCol w:w="5722"/>
        <w:gridCol w:w="1265"/>
        <w:gridCol w:w="1162"/>
        <w:gridCol w:w="1162"/>
      </w:tblGrid>
      <w:tr w:rsidR="00BF72A3" w:rsidRPr="003B5D76" w14:paraId="48F2547F" w14:textId="77777777" w:rsidTr="00BF72A3">
        <w:trPr>
          <w:cantSplit/>
          <w:trHeight w:val="20"/>
        </w:trPr>
        <w:tc>
          <w:tcPr>
            <w:tcW w:w="369" w:type="pct"/>
            <w:shd w:val="clear" w:color="auto" w:fill="E6E6E6"/>
            <w:vAlign w:val="center"/>
          </w:tcPr>
          <w:p w14:paraId="4CDDAA71" w14:textId="77777777" w:rsidR="00BF72A3" w:rsidRPr="003B5D76" w:rsidRDefault="00BF72A3" w:rsidP="00481ED8">
            <w:pPr>
              <w:widowControl w:val="0"/>
              <w:suppressAutoHyphens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Nr oferty</w:t>
            </w:r>
          </w:p>
        </w:tc>
        <w:tc>
          <w:tcPr>
            <w:tcW w:w="2846" w:type="pct"/>
            <w:shd w:val="clear" w:color="auto" w:fill="E6E6E6"/>
            <w:vAlign w:val="center"/>
          </w:tcPr>
          <w:p w14:paraId="6EE088F0" w14:textId="77777777" w:rsidR="00BF72A3" w:rsidRPr="003B5D76" w:rsidRDefault="00BF72A3" w:rsidP="00481ED8">
            <w:pPr>
              <w:pStyle w:val="Nagwek4"/>
              <w:keepNext w:val="0"/>
              <w:widowControl w:val="0"/>
              <w:suppressAutoHyphens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Firma (nazwa) oraz adres wykonawcy</w:t>
            </w:r>
          </w:p>
        </w:tc>
        <w:tc>
          <w:tcPr>
            <w:tcW w:w="629" w:type="pct"/>
            <w:shd w:val="clear" w:color="auto" w:fill="E6E6E6"/>
            <w:vAlign w:val="center"/>
          </w:tcPr>
          <w:p w14:paraId="36F261DD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Cena oferty brutto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0BA12CBC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413DECC8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Kryterium - </w:t>
            </w: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  <w:u w:val="single"/>
              </w:rPr>
              <w:t>Cena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7FB18F3E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59D12E84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Razem</w:t>
            </w:r>
          </w:p>
        </w:tc>
      </w:tr>
      <w:tr w:rsidR="00BF72A3" w:rsidRPr="003B5D76" w14:paraId="0A72FA1A" w14:textId="77777777" w:rsidTr="00BF72A3">
        <w:trPr>
          <w:cantSplit/>
          <w:trHeight w:val="20"/>
        </w:trPr>
        <w:tc>
          <w:tcPr>
            <w:tcW w:w="369" w:type="pct"/>
            <w:vAlign w:val="center"/>
          </w:tcPr>
          <w:p w14:paraId="55BA14F2" w14:textId="41A1DF03" w:rsidR="00BF72A3" w:rsidRPr="003B5D76" w:rsidRDefault="00BF72A3" w:rsidP="00481ED8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16</w:t>
            </w:r>
          </w:p>
        </w:tc>
        <w:tc>
          <w:tcPr>
            <w:tcW w:w="2846" w:type="pct"/>
            <w:vAlign w:val="center"/>
          </w:tcPr>
          <w:p w14:paraId="5EC27502" w14:textId="79F54A75" w:rsidR="00BF72A3" w:rsidRPr="003B5D76" w:rsidRDefault="00BF72A3" w:rsidP="00481ED8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 xml:space="preserve">ZARYS International </w:t>
            </w:r>
            <w:proofErr w:type="spellStart"/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Group</w:t>
            </w:r>
            <w:proofErr w:type="spellEnd"/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 xml:space="preserve"> Sp. z o. o. Sp. k., ul. Pod Borem 18, 41-808 Zabrze</w:t>
            </w:r>
          </w:p>
        </w:tc>
        <w:tc>
          <w:tcPr>
            <w:tcW w:w="629" w:type="pct"/>
            <w:vAlign w:val="center"/>
          </w:tcPr>
          <w:p w14:paraId="650FB98C" w14:textId="52365893" w:rsidR="00BF72A3" w:rsidRPr="003B5D76" w:rsidRDefault="00BF72A3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19 975,68</w:t>
            </w:r>
          </w:p>
        </w:tc>
        <w:tc>
          <w:tcPr>
            <w:tcW w:w="578" w:type="pct"/>
            <w:vAlign w:val="center"/>
          </w:tcPr>
          <w:p w14:paraId="274E1850" w14:textId="303BDAE9" w:rsidR="00BF72A3" w:rsidRPr="003B5D76" w:rsidRDefault="00BF72A3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  <w:tc>
          <w:tcPr>
            <w:tcW w:w="578" w:type="pct"/>
            <w:vAlign w:val="center"/>
          </w:tcPr>
          <w:p w14:paraId="7A07707A" w14:textId="5F9BB1E3" w:rsidR="00BF72A3" w:rsidRPr="003B5D76" w:rsidRDefault="00BF72A3" w:rsidP="00481ED8">
            <w:pPr>
              <w:widowControl w:val="0"/>
              <w:suppressAutoHyphens/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</w:tr>
    </w:tbl>
    <w:p w14:paraId="20BD0D2F" w14:textId="77777777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  <w:r w:rsidRPr="00481ED8">
        <w:rPr>
          <w:rFonts w:ascii="Arial" w:hAnsi="Arial" w:cs="Arial"/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</w:p>
    <w:p w14:paraId="0FAF97EC" w14:textId="77777777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noProof w:val="0"/>
          <w:snapToGrid w:val="0"/>
          <w:szCs w:val="22"/>
        </w:rPr>
      </w:pPr>
    </w:p>
    <w:p w14:paraId="5E63F606" w14:textId="77777777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noProof w:val="0"/>
          <w:snapToGrid w:val="0"/>
          <w:szCs w:val="22"/>
        </w:rPr>
      </w:pPr>
      <w:r w:rsidRPr="00481ED8">
        <w:rPr>
          <w:rFonts w:ascii="Arial" w:hAnsi="Arial" w:cs="Arial"/>
          <w:noProof w:val="0"/>
          <w:snapToGrid w:val="0"/>
          <w:szCs w:val="22"/>
        </w:rPr>
        <w:t>Pozostałe oferty: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0"/>
        <w:gridCol w:w="5713"/>
        <w:gridCol w:w="1235"/>
        <w:gridCol w:w="1177"/>
        <w:gridCol w:w="1177"/>
      </w:tblGrid>
      <w:tr w:rsidR="00BF72A3" w:rsidRPr="003B5D76" w14:paraId="1DB004ED" w14:textId="77777777" w:rsidTr="003B5D76">
        <w:trPr>
          <w:cantSplit/>
          <w:trHeight w:val="20"/>
        </w:trPr>
        <w:tc>
          <w:tcPr>
            <w:tcW w:w="752" w:type="dxa"/>
            <w:shd w:val="clear" w:color="auto" w:fill="E6E6E6"/>
            <w:vAlign w:val="center"/>
          </w:tcPr>
          <w:p w14:paraId="3BE23459" w14:textId="77777777" w:rsidR="00BF72A3" w:rsidRPr="003B5D76" w:rsidRDefault="00BF72A3" w:rsidP="00481ED8">
            <w:pPr>
              <w:widowControl w:val="0"/>
              <w:suppressAutoHyphens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Nr oferty</w:t>
            </w:r>
          </w:p>
        </w:tc>
        <w:tc>
          <w:tcPr>
            <w:tcW w:w="5839" w:type="dxa"/>
            <w:shd w:val="clear" w:color="auto" w:fill="E6E6E6"/>
            <w:vAlign w:val="center"/>
          </w:tcPr>
          <w:p w14:paraId="6FFF10F2" w14:textId="77777777" w:rsidR="00BF72A3" w:rsidRPr="003B5D76" w:rsidRDefault="00BF72A3" w:rsidP="00481ED8">
            <w:pPr>
              <w:pStyle w:val="Nagwek4"/>
              <w:keepNext w:val="0"/>
              <w:widowControl w:val="0"/>
              <w:suppressAutoHyphens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Firma (nazwa) oraz adres wykonawcy</w:t>
            </w:r>
          </w:p>
        </w:tc>
        <w:tc>
          <w:tcPr>
            <w:tcW w:w="1251" w:type="dxa"/>
            <w:shd w:val="clear" w:color="auto" w:fill="E6E6E6"/>
            <w:vAlign w:val="center"/>
          </w:tcPr>
          <w:p w14:paraId="273A1338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Cena oferty brutto</w:t>
            </w:r>
          </w:p>
        </w:tc>
        <w:tc>
          <w:tcPr>
            <w:tcW w:w="1180" w:type="dxa"/>
            <w:shd w:val="clear" w:color="auto" w:fill="E6E6E6"/>
            <w:vAlign w:val="center"/>
          </w:tcPr>
          <w:p w14:paraId="7A001632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7060679C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Kryterium - </w:t>
            </w: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  <w:u w:val="single"/>
              </w:rPr>
              <w:t>Cena</w:t>
            </w:r>
          </w:p>
        </w:tc>
        <w:tc>
          <w:tcPr>
            <w:tcW w:w="1180" w:type="dxa"/>
            <w:shd w:val="clear" w:color="auto" w:fill="E6E6E6"/>
            <w:vAlign w:val="center"/>
          </w:tcPr>
          <w:p w14:paraId="3D73B7CB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1B5EC4C9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Razem</w:t>
            </w:r>
          </w:p>
        </w:tc>
      </w:tr>
      <w:tr w:rsidR="00BF72A3" w:rsidRPr="003B5D76" w14:paraId="1297D726" w14:textId="77777777" w:rsidTr="003B5D76">
        <w:trPr>
          <w:cantSplit/>
          <w:trHeight w:val="20"/>
        </w:trPr>
        <w:tc>
          <w:tcPr>
            <w:tcW w:w="752" w:type="dxa"/>
            <w:shd w:val="clear" w:color="auto" w:fill="FFFFFF"/>
            <w:vAlign w:val="center"/>
          </w:tcPr>
          <w:p w14:paraId="04B9AA87" w14:textId="43D76716" w:rsidR="00BF72A3" w:rsidRPr="003B5D76" w:rsidRDefault="00BF72A3" w:rsidP="00481ED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11</w:t>
            </w:r>
          </w:p>
        </w:tc>
        <w:tc>
          <w:tcPr>
            <w:tcW w:w="5839" w:type="dxa"/>
            <w:shd w:val="clear" w:color="auto" w:fill="FFFFFF"/>
            <w:vAlign w:val="center"/>
          </w:tcPr>
          <w:p w14:paraId="61CFB9E2" w14:textId="399A84C5" w:rsidR="00BF72A3" w:rsidRPr="003B5D76" w:rsidRDefault="00BF72A3" w:rsidP="00481ED8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 xml:space="preserve">J. </w:t>
            </w:r>
            <w:proofErr w:type="spellStart"/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Chodacki</w:t>
            </w:r>
            <w:proofErr w:type="spellEnd"/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, A. Misztal „MEDICA” Spółka jawna ul. Przemysłowa 4A, 59-300 Lublin</w:t>
            </w:r>
          </w:p>
        </w:tc>
        <w:tc>
          <w:tcPr>
            <w:tcW w:w="1251" w:type="dxa"/>
            <w:shd w:val="clear" w:color="auto" w:fill="FFFFFF"/>
            <w:vAlign w:val="center"/>
          </w:tcPr>
          <w:p w14:paraId="791AFFD2" w14:textId="77E441DE" w:rsidR="00BF72A3" w:rsidRPr="003B5D76" w:rsidRDefault="00BF72A3" w:rsidP="00481ED8">
            <w:pPr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20 666,88</w:t>
            </w:r>
          </w:p>
        </w:tc>
        <w:tc>
          <w:tcPr>
            <w:tcW w:w="1180" w:type="dxa"/>
            <w:shd w:val="clear" w:color="auto" w:fill="FFFFFF"/>
            <w:vAlign w:val="center"/>
          </w:tcPr>
          <w:p w14:paraId="1BD50AA3" w14:textId="0ABFECB8" w:rsidR="00BF72A3" w:rsidRPr="003B5D76" w:rsidRDefault="00BF72A3" w:rsidP="00481ED8">
            <w:pPr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96,66</w:t>
            </w:r>
          </w:p>
        </w:tc>
        <w:tc>
          <w:tcPr>
            <w:tcW w:w="1180" w:type="dxa"/>
            <w:shd w:val="clear" w:color="auto" w:fill="FFFFFF"/>
            <w:vAlign w:val="center"/>
          </w:tcPr>
          <w:p w14:paraId="5705BFB1" w14:textId="16198ADC" w:rsidR="00BF72A3" w:rsidRPr="003B5D76" w:rsidRDefault="00BF72A3" w:rsidP="00481ED8">
            <w:pPr>
              <w:widowControl w:val="0"/>
              <w:suppressAutoHyphens/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96,66</w:t>
            </w:r>
          </w:p>
        </w:tc>
      </w:tr>
      <w:tr w:rsidR="00BF72A3" w:rsidRPr="003B5D76" w14:paraId="790DE21C" w14:textId="77777777" w:rsidTr="003B5D76">
        <w:trPr>
          <w:cantSplit/>
          <w:trHeight w:val="20"/>
        </w:trPr>
        <w:tc>
          <w:tcPr>
            <w:tcW w:w="752" w:type="dxa"/>
            <w:shd w:val="clear" w:color="auto" w:fill="FFFFFF"/>
            <w:vAlign w:val="center"/>
          </w:tcPr>
          <w:p w14:paraId="29760B4D" w14:textId="7FE9071C" w:rsidR="00BF72A3" w:rsidRPr="003B5D76" w:rsidRDefault="00BF72A3" w:rsidP="00481ED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12</w:t>
            </w:r>
          </w:p>
        </w:tc>
        <w:tc>
          <w:tcPr>
            <w:tcW w:w="5839" w:type="dxa"/>
            <w:shd w:val="clear" w:color="auto" w:fill="FFFFFF"/>
            <w:vAlign w:val="center"/>
          </w:tcPr>
          <w:p w14:paraId="309C4A29" w14:textId="29C2CD30" w:rsidR="00BF72A3" w:rsidRPr="003B5D76" w:rsidRDefault="00BF72A3" w:rsidP="00481ED8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SKAMEX Spółka z ograniczoną odpowiedzialnością Spółka Komandytowa, ul. Częstochowska 38/52, 93-121 Łódź</w:t>
            </w:r>
          </w:p>
        </w:tc>
        <w:tc>
          <w:tcPr>
            <w:tcW w:w="1251" w:type="dxa"/>
            <w:shd w:val="clear" w:color="auto" w:fill="FFFFFF"/>
            <w:vAlign w:val="center"/>
          </w:tcPr>
          <w:p w14:paraId="76D5E1C8" w14:textId="31466269" w:rsidR="00BF72A3" w:rsidRPr="003B5D76" w:rsidRDefault="00BF72A3" w:rsidP="00481ED8">
            <w:pPr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21 427,20</w:t>
            </w:r>
          </w:p>
        </w:tc>
        <w:tc>
          <w:tcPr>
            <w:tcW w:w="1180" w:type="dxa"/>
            <w:shd w:val="clear" w:color="auto" w:fill="FFFFFF"/>
            <w:vAlign w:val="center"/>
          </w:tcPr>
          <w:p w14:paraId="06439C29" w14:textId="743A23EB" w:rsidR="00BF72A3" w:rsidRPr="003B5D76" w:rsidRDefault="00BF72A3" w:rsidP="00481ED8">
            <w:pPr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93,23</w:t>
            </w:r>
          </w:p>
        </w:tc>
        <w:tc>
          <w:tcPr>
            <w:tcW w:w="1180" w:type="dxa"/>
            <w:shd w:val="clear" w:color="auto" w:fill="FFFFFF"/>
            <w:vAlign w:val="center"/>
          </w:tcPr>
          <w:p w14:paraId="6ACA96F3" w14:textId="6CF0D064" w:rsidR="00BF72A3" w:rsidRPr="003B5D76" w:rsidRDefault="00BF72A3" w:rsidP="00481ED8">
            <w:pPr>
              <w:widowControl w:val="0"/>
              <w:suppressAutoHyphens/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93,23</w:t>
            </w:r>
          </w:p>
        </w:tc>
      </w:tr>
      <w:tr w:rsidR="00BF72A3" w:rsidRPr="003B5D76" w14:paraId="012DEEF4" w14:textId="77777777" w:rsidTr="003B5D76">
        <w:trPr>
          <w:cantSplit/>
          <w:trHeight w:val="20"/>
        </w:trPr>
        <w:tc>
          <w:tcPr>
            <w:tcW w:w="752" w:type="dxa"/>
            <w:shd w:val="clear" w:color="auto" w:fill="FFFFFF"/>
            <w:vAlign w:val="center"/>
          </w:tcPr>
          <w:p w14:paraId="4E7EA3F0" w14:textId="7580DD0A" w:rsidR="00BF72A3" w:rsidRPr="003B5D76" w:rsidRDefault="00BF72A3" w:rsidP="00481ED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4</w:t>
            </w:r>
          </w:p>
        </w:tc>
        <w:tc>
          <w:tcPr>
            <w:tcW w:w="5839" w:type="dxa"/>
            <w:shd w:val="clear" w:color="auto" w:fill="FFFFFF"/>
            <w:vAlign w:val="center"/>
          </w:tcPr>
          <w:p w14:paraId="6B640627" w14:textId="6BACAD69" w:rsidR="00BF72A3" w:rsidRPr="003B5D76" w:rsidRDefault="00BF72A3" w:rsidP="00481ED8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PAUL HARTMANN Polska Sp. z o.o., ul. Żeromskiego 17, 95-200 Pabianice</w:t>
            </w:r>
          </w:p>
        </w:tc>
        <w:tc>
          <w:tcPr>
            <w:tcW w:w="1251" w:type="dxa"/>
            <w:shd w:val="clear" w:color="auto" w:fill="FFFFFF"/>
            <w:vAlign w:val="center"/>
          </w:tcPr>
          <w:p w14:paraId="774CE972" w14:textId="5A857AD2" w:rsidR="00BF72A3" w:rsidRPr="003B5D76" w:rsidRDefault="00BF72A3" w:rsidP="00481ED8">
            <w:pPr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21 772,80</w:t>
            </w:r>
          </w:p>
        </w:tc>
        <w:tc>
          <w:tcPr>
            <w:tcW w:w="1180" w:type="dxa"/>
            <w:shd w:val="clear" w:color="auto" w:fill="FFFFFF"/>
            <w:vAlign w:val="center"/>
          </w:tcPr>
          <w:p w14:paraId="5CA4AE2D" w14:textId="4DC5B6DC" w:rsidR="00BF72A3" w:rsidRPr="003B5D76" w:rsidRDefault="00BF72A3" w:rsidP="00481ED8">
            <w:pPr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91,75</w:t>
            </w:r>
          </w:p>
        </w:tc>
        <w:tc>
          <w:tcPr>
            <w:tcW w:w="1180" w:type="dxa"/>
            <w:shd w:val="clear" w:color="auto" w:fill="FFFFFF"/>
            <w:vAlign w:val="center"/>
          </w:tcPr>
          <w:p w14:paraId="34BAE69D" w14:textId="6D778E8D" w:rsidR="00BF72A3" w:rsidRPr="003B5D76" w:rsidRDefault="00BF72A3" w:rsidP="00481ED8">
            <w:pPr>
              <w:widowControl w:val="0"/>
              <w:suppressAutoHyphens/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91,75</w:t>
            </w:r>
          </w:p>
        </w:tc>
      </w:tr>
      <w:tr w:rsidR="00BF72A3" w:rsidRPr="003B5D76" w14:paraId="7CACD301" w14:textId="77777777" w:rsidTr="003B5D76">
        <w:trPr>
          <w:cantSplit/>
          <w:trHeight w:val="20"/>
        </w:trPr>
        <w:tc>
          <w:tcPr>
            <w:tcW w:w="752" w:type="dxa"/>
            <w:shd w:val="clear" w:color="auto" w:fill="FFFFFF"/>
            <w:vAlign w:val="center"/>
          </w:tcPr>
          <w:p w14:paraId="2D887C46" w14:textId="3504F754" w:rsidR="00BF72A3" w:rsidRPr="003B5D76" w:rsidRDefault="00BF72A3" w:rsidP="00481ED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3</w:t>
            </w:r>
          </w:p>
        </w:tc>
        <w:tc>
          <w:tcPr>
            <w:tcW w:w="5839" w:type="dxa"/>
            <w:shd w:val="clear" w:color="auto" w:fill="FFFFFF"/>
            <w:vAlign w:val="center"/>
          </w:tcPr>
          <w:p w14:paraId="68145268" w14:textId="1A913074" w:rsidR="00BF72A3" w:rsidRPr="003B5D76" w:rsidRDefault="00BF72A3" w:rsidP="00481ED8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Euro Trade Technology Sp. z o.o., Siemiradzkiego 19, 64-920 Piła</w:t>
            </w:r>
          </w:p>
        </w:tc>
        <w:tc>
          <w:tcPr>
            <w:tcW w:w="1251" w:type="dxa"/>
            <w:shd w:val="clear" w:color="auto" w:fill="FFFFFF"/>
            <w:vAlign w:val="center"/>
          </w:tcPr>
          <w:p w14:paraId="6EAA5CD6" w14:textId="4EFC8AF0" w:rsidR="00BF72A3" w:rsidRPr="003B5D76" w:rsidRDefault="00BF72A3" w:rsidP="00481ED8">
            <w:pPr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138 240,00</w:t>
            </w:r>
          </w:p>
        </w:tc>
        <w:tc>
          <w:tcPr>
            <w:tcW w:w="1180" w:type="dxa"/>
            <w:shd w:val="clear" w:color="auto" w:fill="FFFFFF"/>
            <w:vAlign w:val="center"/>
          </w:tcPr>
          <w:p w14:paraId="18B85DA7" w14:textId="496AE6E3" w:rsidR="00BF72A3" w:rsidRPr="003B5D76" w:rsidRDefault="00BF72A3" w:rsidP="00481ED8">
            <w:pPr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14,45</w:t>
            </w:r>
          </w:p>
        </w:tc>
        <w:tc>
          <w:tcPr>
            <w:tcW w:w="1180" w:type="dxa"/>
            <w:shd w:val="clear" w:color="auto" w:fill="FFFFFF"/>
            <w:vAlign w:val="center"/>
          </w:tcPr>
          <w:p w14:paraId="73ED9653" w14:textId="1EA4ABBD" w:rsidR="00BF72A3" w:rsidRPr="003B5D76" w:rsidRDefault="00BF72A3" w:rsidP="00481ED8">
            <w:pPr>
              <w:widowControl w:val="0"/>
              <w:suppressAutoHyphens/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14,45</w:t>
            </w:r>
          </w:p>
        </w:tc>
      </w:tr>
    </w:tbl>
    <w:p w14:paraId="6E53ACB3" w14:textId="77777777" w:rsidR="004D4003" w:rsidRPr="00481ED8" w:rsidRDefault="004D400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</w:p>
    <w:p w14:paraId="495AC8F2" w14:textId="3E256269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481ED8">
        <w:rPr>
          <w:rFonts w:ascii="Arial" w:hAnsi="Arial" w:cs="Arial"/>
          <w:b/>
          <w:noProof w:val="0"/>
          <w:snapToGrid w:val="0"/>
          <w:szCs w:val="22"/>
          <w:u w:val="single"/>
        </w:rPr>
        <w:t>pakiet nr 13</w:t>
      </w:r>
      <w:r w:rsidRPr="00481ED8">
        <w:rPr>
          <w:rFonts w:ascii="Arial" w:hAnsi="Arial" w:cs="Arial"/>
          <w:b/>
          <w:noProof w:val="0"/>
          <w:snapToGrid w:val="0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1"/>
        <w:gridCol w:w="5722"/>
        <w:gridCol w:w="1265"/>
        <w:gridCol w:w="1162"/>
        <w:gridCol w:w="1162"/>
      </w:tblGrid>
      <w:tr w:rsidR="00BF72A3" w:rsidRPr="003B5D76" w14:paraId="070B553F" w14:textId="77777777" w:rsidTr="004D4003">
        <w:trPr>
          <w:cantSplit/>
          <w:trHeight w:val="20"/>
        </w:trPr>
        <w:tc>
          <w:tcPr>
            <w:tcW w:w="369" w:type="pct"/>
            <w:shd w:val="clear" w:color="auto" w:fill="E6E6E6"/>
            <w:vAlign w:val="center"/>
          </w:tcPr>
          <w:p w14:paraId="3ADBD171" w14:textId="77777777" w:rsidR="00BF72A3" w:rsidRPr="003B5D76" w:rsidRDefault="00BF72A3" w:rsidP="00481ED8">
            <w:pPr>
              <w:widowControl w:val="0"/>
              <w:suppressAutoHyphens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Nr oferty</w:t>
            </w:r>
          </w:p>
        </w:tc>
        <w:tc>
          <w:tcPr>
            <w:tcW w:w="2846" w:type="pct"/>
            <w:shd w:val="clear" w:color="auto" w:fill="E6E6E6"/>
            <w:vAlign w:val="center"/>
          </w:tcPr>
          <w:p w14:paraId="1DFEBA9D" w14:textId="77777777" w:rsidR="00BF72A3" w:rsidRPr="003B5D76" w:rsidRDefault="00BF72A3" w:rsidP="00481ED8">
            <w:pPr>
              <w:pStyle w:val="Nagwek4"/>
              <w:keepNext w:val="0"/>
              <w:widowControl w:val="0"/>
              <w:suppressAutoHyphens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Firma (nazwa) oraz adres wykonawcy</w:t>
            </w:r>
          </w:p>
        </w:tc>
        <w:tc>
          <w:tcPr>
            <w:tcW w:w="629" w:type="pct"/>
            <w:shd w:val="clear" w:color="auto" w:fill="E6E6E6"/>
            <w:vAlign w:val="center"/>
          </w:tcPr>
          <w:p w14:paraId="5049D55A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Cena oferty brutto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3B8AC000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54F4A5D4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Kryterium - </w:t>
            </w: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  <w:u w:val="single"/>
              </w:rPr>
              <w:t>Cena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488A8A16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05E04031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Razem</w:t>
            </w:r>
          </w:p>
        </w:tc>
      </w:tr>
      <w:tr w:rsidR="004D4003" w:rsidRPr="003B5D76" w14:paraId="2AC1E6B9" w14:textId="77777777" w:rsidTr="004D4003">
        <w:trPr>
          <w:cantSplit/>
          <w:trHeight w:val="20"/>
        </w:trPr>
        <w:tc>
          <w:tcPr>
            <w:tcW w:w="369" w:type="pct"/>
            <w:vAlign w:val="center"/>
          </w:tcPr>
          <w:p w14:paraId="58D20343" w14:textId="1D135A5C" w:rsidR="004D4003" w:rsidRPr="003B5D76" w:rsidRDefault="004D4003" w:rsidP="00481ED8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18</w:t>
            </w:r>
          </w:p>
        </w:tc>
        <w:tc>
          <w:tcPr>
            <w:tcW w:w="2846" w:type="pct"/>
            <w:vAlign w:val="center"/>
          </w:tcPr>
          <w:p w14:paraId="0BD41615" w14:textId="0A7E4E4C" w:rsidR="004D4003" w:rsidRPr="003B5D76" w:rsidRDefault="004D4003" w:rsidP="00481ED8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Centrum Diabetologii Sp. z o. o., ul. Niedźwiedzia 29B, 02-737 Warszawa</w:t>
            </w:r>
          </w:p>
        </w:tc>
        <w:tc>
          <w:tcPr>
            <w:tcW w:w="629" w:type="pct"/>
            <w:vAlign w:val="center"/>
          </w:tcPr>
          <w:p w14:paraId="625FD6F4" w14:textId="2A8E690A" w:rsidR="004D4003" w:rsidRPr="003B5D76" w:rsidRDefault="004D4003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32 167,80</w:t>
            </w:r>
          </w:p>
        </w:tc>
        <w:tc>
          <w:tcPr>
            <w:tcW w:w="578" w:type="pct"/>
            <w:vAlign w:val="center"/>
          </w:tcPr>
          <w:p w14:paraId="11C638BE" w14:textId="0D9310C6" w:rsidR="004D4003" w:rsidRPr="003B5D76" w:rsidRDefault="004D4003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  <w:tc>
          <w:tcPr>
            <w:tcW w:w="578" w:type="pct"/>
            <w:vAlign w:val="center"/>
          </w:tcPr>
          <w:p w14:paraId="7C7B8C4A" w14:textId="0451C9E3" w:rsidR="004D4003" w:rsidRPr="003B5D76" w:rsidRDefault="004D4003" w:rsidP="00481ED8">
            <w:pPr>
              <w:widowControl w:val="0"/>
              <w:suppressAutoHyphens/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</w:tr>
    </w:tbl>
    <w:p w14:paraId="6BBD1A26" w14:textId="77777777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  <w:r w:rsidRPr="00481ED8">
        <w:rPr>
          <w:rFonts w:ascii="Arial" w:hAnsi="Arial" w:cs="Arial"/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</w:p>
    <w:p w14:paraId="5259C287" w14:textId="4216E9EA" w:rsidR="003B5D76" w:rsidRDefault="003B5D76" w:rsidP="00481ED8">
      <w:pPr>
        <w:widowControl w:val="0"/>
        <w:suppressAutoHyphens/>
        <w:jc w:val="both"/>
        <w:rPr>
          <w:rFonts w:ascii="Arial" w:hAnsi="Arial" w:cs="Arial"/>
          <w:noProof w:val="0"/>
          <w:snapToGrid w:val="0"/>
          <w:szCs w:val="22"/>
        </w:rPr>
      </w:pPr>
    </w:p>
    <w:p w14:paraId="04187F5E" w14:textId="3ADAE5F5" w:rsidR="00C30D80" w:rsidRDefault="00C30D80" w:rsidP="00481ED8">
      <w:pPr>
        <w:widowControl w:val="0"/>
        <w:suppressAutoHyphens/>
        <w:jc w:val="both"/>
        <w:rPr>
          <w:rFonts w:ascii="Arial" w:hAnsi="Arial" w:cs="Arial"/>
          <w:noProof w:val="0"/>
          <w:snapToGrid w:val="0"/>
          <w:szCs w:val="22"/>
        </w:rPr>
      </w:pPr>
    </w:p>
    <w:p w14:paraId="7AB4B34E" w14:textId="014FA63C" w:rsidR="00C30D80" w:rsidRDefault="00C30D80" w:rsidP="00481ED8">
      <w:pPr>
        <w:widowControl w:val="0"/>
        <w:suppressAutoHyphens/>
        <w:jc w:val="both"/>
        <w:rPr>
          <w:rFonts w:ascii="Arial" w:hAnsi="Arial" w:cs="Arial"/>
          <w:noProof w:val="0"/>
          <w:snapToGrid w:val="0"/>
          <w:szCs w:val="22"/>
        </w:rPr>
      </w:pPr>
    </w:p>
    <w:p w14:paraId="67A8F8AD" w14:textId="5858FD7B" w:rsidR="00C30D80" w:rsidRDefault="00C30D80" w:rsidP="00481ED8">
      <w:pPr>
        <w:widowControl w:val="0"/>
        <w:suppressAutoHyphens/>
        <w:jc w:val="both"/>
        <w:rPr>
          <w:rFonts w:ascii="Arial" w:hAnsi="Arial" w:cs="Arial"/>
          <w:noProof w:val="0"/>
          <w:snapToGrid w:val="0"/>
          <w:szCs w:val="22"/>
        </w:rPr>
      </w:pPr>
    </w:p>
    <w:p w14:paraId="69014DEB" w14:textId="77777777" w:rsidR="00C30D80" w:rsidRDefault="00C30D80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</w:p>
    <w:p w14:paraId="3B3D2160" w14:textId="58F5375D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481ED8">
        <w:rPr>
          <w:rFonts w:ascii="Arial" w:hAnsi="Arial" w:cs="Arial"/>
          <w:b/>
          <w:noProof w:val="0"/>
          <w:snapToGrid w:val="0"/>
          <w:szCs w:val="22"/>
          <w:u w:val="single"/>
        </w:rPr>
        <w:lastRenderedPageBreak/>
        <w:t>pakiet nr 14</w:t>
      </w:r>
      <w:r w:rsidRPr="00481ED8">
        <w:rPr>
          <w:rFonts w:ascii="Arial" w:hAnsi="Arial" w:cs="Arial"/>
          <w:b/>
          <w:noProof w:val="0"/>
          <w:snapToGrid w:val="0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1"/>
        <w:gridCol w:w="5722"/>
        <w:gridCol w:w="1265"/>
        <w:gridCol w:w="1162"/>
        <w:gridCol w:w="1162"/>
      </w:tblGrid>
      <w:tr w:rsidR="00BF72A3" w:rsidRPr="003B5D76" w14:paraId="73DB8754" w14:textId="77777777" w:rsidTr="004D4003">
        <w:trPr>
          <w:cantSplit/>
          <w:trHeight w:val="20"/>
        </w:trPr>
        <w:tc>
          <w:tcPr>
            <w:tcW w:w="369" w:type="pct"/>
            <w:shd w:val="clear" w:color="auto" w:fill="E6E6E6"/>
            <w:vAlign w:val="center"/>
          </w:tcPr>
          <w:p w14:paraId="33362170" w14:textId="77777777" w:rsidR="00BF72A3" w:rsidRPr="003B5D76" w:rsidRDefault="00BF72A3" w:rsidP="00481ED8">
            <w:pPr>
              <w:widowControl w:val="0"/>
              <w:suppressAutoHyphens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Nr oferty</w:t>
            </w:r>
          </w:p>
        </w:tc>
        <w:tc>
          <w:tcPr>
            <w:tcW w:w="2846" w:type="pct"/>
            <w:shd w:val="clear" w:color="auto" w:fill="E6E6E6"/>
            <w:vAlign w:val="center"/>
          </w:tcPr>
          <w:p w14:paraId="3EAD9D0E" w14:textId="77777777" w:rsidR="00BF72A3" w:rsidRPr="003B5D76" w:rsidRDefault="00BF72A3" w:rsidP="00481ED8">
            <w:pPr>
              <w:pStyle w:val="Nagwek4"/>
              <w:keepNext w:val="0"/>
              <w:widowControl w:val="0"/>
              <w:suppressAutoHyphens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Firma (nazwa) oraz adres wykonawcy</w:t>
            </w:r>
          </w:p>
        </w:tc>
        <w:tc>
          <w:tcPr>
            <w:tcW w:w="629" w:type="pct"/>
            <w:shd w:val="clear" w:color="auto" w:fill="E6E6E6"/>
            <w:vAlign w:val="center"/>
          </w:tcPr>
          <w:p w14:paraId="256EF3FC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Cena oferty brutto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2C92D27B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17A17A8C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Kryterium - </w:t>
            </w: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  <w:u w:val="single"/>
              </w:rPr>
              <w:t>Cena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28E719BD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44D32913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Razem</w:t>
            </w:r>
          </w:p>
        </w:tc>
      </w:tr>
      <w:tr w:rsidR="004D4003" w:rsidRPr="003B5D76" w14:paraId="649827B7" w14:textId="77777777" w:rsidTr="004D4003">
        <w:trPr>
          <w:cantSplit/>
          <w:trHeight w:val="20"/>
        </w:trPr>
        <w:tc>
          <w:tcPr>
            <w:tcW w:w="369" w:type="pct"/>
            <w:vAlign w:val="center"/>
          </w:tcPr>
          <w:p w14:paraId="47E3A204" w14:textId="13E98D0A" w:rsidR="004D4003" w:rsidRPr="003B5D76" w:rsidRDefault="004D4003" w:rsidP="00481ED8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18</w:t>
            </w:r>
          </w:p>
        </w:tc>
        <w:tc>
          <w:tcPr>
            <w:tcW w:w="2846" w:type="pct"/>
            <w:vAlign w:val="center"/>
          </w:tcPr>
          <w:p w14:paraId="02CB6114" w14:textId="01D46AD7" w:rsidR="004D4003" w:rsidRPr="003B5D76" w:rsidRDefault="004D4003" w:rsidP="00481ED8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Centrum Diabetologii Sp. z o. o., ul. Niedźwiedzia 29B, 02-737 Warszawa</w:t>
            </w:r>
          </w:p>
        </w:tc>
        <w:tc>
          <w:tcPr>
            <w:tcW w:w="629" w:type="pct"/>
            <w:vAlign w:val="center"/>
          </w:tcPr>
          <w:p w14:paraId="4F57E5C6" w14:textId="4D13620B" w:rsidR="004D4003" w:rsidRPr="003B5D76" w:rsidRDefault="004D4003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68 310,00</w:t>
            </w:r>
          </w:p>
        </w:tc>
        <w:tc>
          <w:tcPr>
            <w:tcW w:w="578" w:type="pct"/>
            <w:vAlign w:val="center"/>
          </w:tcPr>
          <w:p w14:paraId="7A16CEE5" w14:textId="0B4F0A7D" w:rsidR="004D4003" w:rsidRPr="003B5D76" w:rsidRDefault="004D4003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  <w:tc>
          <w:tcPr>
            <w:tcW w:w="578" w:type="pct"/>
            <w:vAlign w:val="center"/>
          </w:tcPr>
          <w:p w14:paraId="580C2299" w14:textId="151CE5B2" w:rsidR="004D4003" w:rsidRPr="003B5D76" w:rsidRDefault="004D4003" w:rsidP="00481ED8">
            <w:pPr>
              <w:widowControl w:val="0"/>
              <w:suppressAutoHyphens/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</w:tr>
    </w:tbl>
    <w:p w14:paraId="3C38730B" w14:textId="77777777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  <w:r w:rsidRPr="00481ED8">
        <w:rPr>
          <w:rFonts w:ascii="Arial" w:hAnsi="Arial" w:cs="Arial"/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</w:p>
    <w:p w14:paraId="41FB9FB9" w14:textId="6D2B4F3A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</w:p>
    <w:p w14:paraId="1807E792" w14:textId="43DF06CB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481ED8">
        <w:rPr>
          <w:rFonts w:ascii="Arial" w:hAnsi="Arial" w:cs="Arial"/>
          <w:b/>
          <w:noProof w:val="0"/>
          <w:snapToGrid w:val="0"/>
          <w:szCs w:val="22"/>
          <w:u w:val="single"/>
        </w:rPr>
        <w:t>pakiet nr 15</w:t>
      </w:r>
      <w:r w:rsidRPr="00481ED8">
        <w:rPr>
          <w:rFonts w:ascii="Arial" w:hAnsi="Arial" w:cs="Arial"/>
          <w:b/>
          <w:noProof w:val="0"/>
          <w:snapToGrid w:val="0"/>
          <w:szCs w:val="22"/>
        </w:rPr>
        <w:t>:</w:t>
      </w:r>
    </w:p>
    <w:p w14:paraId="318B47CD" w14:textId="4EDA7B8A" w:rsidR="00BF72A3" w:rsidRPr="00481ED8" w:rsidRDefault="004D400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481ED8">
        <w:rPr>
          <w:rFonts w:ascii="Arial" w:hAnsi="Arial" w:cs="Arial"/>
          <w:b/>
          <w:noProof w:val="0"/>
          <w:snapToGrid w:val="0"/>
          <w:szCs w:val="22"/>
        </w:rPr>
        <w:t>Brak ofert</w:t>
      </w:r>
    </w:p>
    <w:p w14:paraId="10C5F5D5" w14:textId="1574B8BC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</w:p>
    <w:p w14:paraId="5E147A8D" w14:textId="01B557AA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481ED8">
        <w:rPr>
          <w:rFonts w:ascii="Arial" w:hAnsi="Arial" w:cs="Arial"/>
          <w:b/>
          <w:noProof w:val="0"/>
          <w:snapToGrid w:val="0"/>
          <w:szCs w:val="22"/>
          <w:u w:val="single"/>
        </w:rPr>
        <w:t>pakiet nr 16</w:t>
      </w:r>
      <w:r w:rsidRPr="00481ED8">
        <w:rPr>
          <w:rFonts w:ascii="Arial" w:hAnsi="Arial" w:cs="Arial"/>
          <w:b/>
          <w:noProof w:val="0"/>
          <w:snapToGrid w:val="0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1"/>
        <w:gridCol w:w="5722"/>
        <w:gridCol w:w="1265"/>
        <w:gridCol w:w="1162"/>
        <w:gridCol w:w="1162"/>
      </w:tblGrid>
      <w:tr w:rsidR="00BF72A3" w:rsidRPr="003B5D76" w14:paraId="0D5940B4" w14:textId="77777777" w:rsidTr="00C30D80">
        <w:trPr>
          <w:cantSplit/>
          <w:trHeight w:val="20"/>
        </w:trPr>
        <w:tc>
          <w:tcPr>
            <w:tcW w:w="369" w:type="pct"/>
            <w:shd w:val="clear" w:color="auto" w:fill="E6E6E6"/>
            <w:vAlign w:val="center"/>
          </w:tcPr>
          <w:p w14:paraId="52AE6723" w14:textId="77777777" w:rsidR="00BF72A3" w:rsidRPr="003B5D76" w:rsidRDefault="00BF72A3" w:rsidP="00481ED8">
            <w:pPr>
              <w:widowControl w:val="0"/>
              <w:suppressAutoHyphens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Nr oferty</w:t>
            </w:r>
          </w:p>
        </w:tc>
        <w:tc>
          <w:tcPr>
            <w:tcW w:w="2846" w:type="pct"/>
            <w:shd w:val="clear" w:color="auto" w:fill="E6E6E6"/>
            <w:vAlign w:val="center"/>
          </w:tcPr>
          <w:p w14:paraId="07B7837C" w14:textId="77777777" w:rsidR="00BF72A3" w:rsidRPr="003B5D76" w:rsidRDefault="00BF72A3" w:rsidP="00481ED8">
            <w:pPr>
              <w:pStyle w:val="Nagwek4"/>
              <w:keepNext w:val="0"/>
              <w:widowControl w:val="0"/>
              <w:suppressAutoHyphens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Firma (nazwa) oraz adres wykonawcy</w:t>
            </w:r>
          </w:p>
        </w:tc>
        <w:tc>
          <w:tcPr>
            <w:tcW w:w="629" w:type="pct"/>
            <w:shd w:val="clear" w:color="auto" w:fill="E6E6E6"/>
            <w:vAlign w:val="center"/>
          </w:tcPr>
          <w:p w14:paraId="263BD064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Cena oferty brutto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5FB64379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6E476D2B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Kryterium - </w:t>
            </w: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  <w:u w:val="single"/>
              </w:rPr>
              <w:t>Cena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45340042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76FAC4B5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Razem</w:t>
            </w:r>
          </w:p>
        </w:tc>
      </w:tr>
      <w:tr w:rsidR="004D4003" w:rsidRPr="003B5D76" w14:paraId="574A532E" w14:textId="77777777" w:rsidTr="00C30D80">
        <w:trPr>
          <w:cantSplit/>
          <w:trHeight w:val="20"/>
        </w:trPr>
        <w:tc>
          <w:tcPr>
            <w:tcW w:w="369" w:type="pct"/>
            <w:vAlign w:val="center"/>
          </w:tcPr>
          <w:p w14:paraId="3413F110" w14:textId="00AEADD7" w:rsidR="004D4003" w:rsidRPr="003B5D76" w:rsidRDefault="004D4003" w:rsidP="00481ED8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13</w:t>
            </w:r>
          </w:p>
        </w:tc>
        <w:tc>
          <w:tcPr>
            <w:tcW w:w="2846" w:type="pct"/>
            <w:vAlign w:val="center"/>
          </w:tcPr>
          <w:p w14:paraId="7C13CB13" w14:textId="484FC8A1" w:rsidR="004D4003" w:rsidRPr="003B5D76" w:rsidRDefault="004D4003" w:rsidP="00481ED8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Przedsiębiorstwo Handlowo - Usługowe ANMAR Spółka z o. o. Sp. K., ul. Strefowa 22, 43-100 Tychy</w:t>
            </w:r>
          </w:p>
        </w:tc>
        <w:tc>
          <w:tcPr>
            <w:tcW w:w="629" w:type="pct"/>
            <w:vAlign w:val="center"/>
          </w:tcPr>
          <w:p w14:paraId="1E62970F" w14:textId="37D092D2" w:rsidR="004D4003" w:rsidRPr="003B5D76" w:rsidRDefault="004D4003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47 922,08</w:t>
            </w:r>
          </w:p>
        </w:tc>
        <w:tc>
          <w:tcPr>
            <w:tcW w:w="578" w:type="pct"/>
            <w:vAlign w:val="center"/>
          </w:tcPr>
          <w:p w14:paraId="4749D75E" w14:textId="4BDF6ED8" w:rsidR="004D4003" w:rsidRPr="003B5D76" w:rsidRDefault="004D4003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  <w:tc>
          <w:tcPr>
            <w:tcW w:w="578" w:type="pct"/>
            <w:vAlign w:val="center"/>
          </w:tcPr>
          <w:p w14:paraId="76D7FE79" w14:textId="14066AEC" w:rsidR="004D4003" w:rsidRPr="003B5D76" w:rsidRDefault="004D4003" w:rsidP="00481ED8">
            <w:pPr>
              <w:widowControl w:val="0"/>
              <w:suppressAutoHyphens/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</w:tr>
    </w:tbl>
    <w:p w14:paraId="5965E2DA" w14:textId="77777777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  <w:r w:rsidRPr="00481ED8">
        <w:rPr>
          <w:rFonts w:ascii="Arial" w:hAnsi="Arial" w:cs="Arial"/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</w:p>
    <w:p w14:paraId="06318BB1" w14:textId="35C8C7EA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</w:p>
    <w:p w14:paraId="24F0BDD2" w14:textId="6E000E10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481ED8">
        <w:rPr>
          <w:rFonts w:ascii="Arial" w:hAnsi="Arial" w:cs="Arial"/>
          <w:b/>
          <w:noProof w:val="0"/>
          <w:snapToGrid w:val="0"/>
          <w:szCs w:val="22"/>
          <w:u w:val="single"/>
        </w:rPr>
        <w:t>pakiet nr 17</w:t>
      </w:r>
      <w:r w:rsidRPr="00481ED8">
        <w:rPr>
          <w:rFonts w:ascii="Arial" w:hAnsi="Arial" w:cs="Arial"/>
          <w:b/>
          <w:noProof w:val="0"/>
          <w:snapToGrid w:val="0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1"/>
        <w:gridCol w:w="5722"/>
        <w:gridCol w:w="1265"/>
        <w:gridCol w:w="1162"/>
        <w:gridCol w:w="1162"/>
      </w:tblGrid>
      <w:tr w:rsidR="00BF72A3" w:rsidRPr="003B5D76" w14:paraId="12B8FBAF" w14:textId="77777777" w:rsidTr="004D4003">
        <w:trPr>
          <w:cantSplit/>
          <w:trHeight w:val="20"/>
        </w:trPr>
        <w:tc>
          <w:tcPr>
            <w:tcW w:w="369" w:type="pct"/>
            <w:shd w:val="clear" w:color="auto" w:fill="E6E6E6"/>
            <w:vAlign w:val="center"/>
          </w:tcPr>
          <w:p w14:paraId="42AEE973" w14:textId="77777777" w:rsidR="00BF72A3" w:rsidRPr="003B5D76" w:rsidRDefault="00BF72A3" w:rsidP="00481ED8">
            <w:pPr>
              <w:widowControl w:val="0"/>
              <w:suppressAutoHyphens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Nr oferty</w:t>
            </w:r>
          </w:p>
        </w:tc>
        <w:tc>
          <w:tcPr>
            <w:tcW w:w="2846" w:type="pct"/>
            <w:shd w:val="clear" w:color="auto" w:fill="E6E6E6"/>
            <w:vAlign w:val="center"/>
          </w:tcPr>
          <w:p w14:paraId="4B3EA82F" w14:textId="77777777" w:rsidR="00BF72A3" w:rsidRPr="003B5D76" w:rsidRDefault="00BF72A3" w:rsidP="00481ED8">
            <w:pPr>
              <w:pStyle w:val="Nagwek4"/>
              <w:keepNext w:val="0"/>
              <w:widowControl w:val="0"/>
              <w:suppressAutoHyphens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Firma (nazwa) oraz adres wykonawcy</w:t>
            </w:r>
          </w:p>
        </w:tc>
        <w:tc>
          <w:tcPr>
            <w:tcW w:w="629" w:type="pct"/>
            <w:shd w:val="clear" w:color="auto" w:fill="E6E6E6"/>
            <w:vAlign w:val="center"/>
          </w:tcPr>
          <w:p w14:paraId="3DC6F0E3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Cena oferty brutto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1413F7D4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5D173ECE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Kryterium - </w:t>
            </w: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  <w:u w:val="single"/>
              </w:rPr>
              <w:t>Cena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5FD146EA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7A9A764A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Razem</w:t>
            </w:r>
          </w:p>
        </w:tc>
      </w:tr>
      <w:tr w:rsidR="004D4003" w:rsidRPr="003B5D76" w14:paraId="3AFB27E5" w14:textId="77777777" w:rsidTr="004D4003">
        <w:trPr>
          <w:cantSplit/>
          <w:trHeight w:val="20"/>
        </w:trPr>
        <w:tc>
          <w:tcPr>
            <w:tcW w:w="369" w:type="pct"/>
            <w:vAlign w:val="center"/>
          </w:tcPr>
          <w:p w14:paraId="5D9C135B" w14:textId="3B292D5B" w:rsidR="004D4003" w:rsidRPr="003B5D76" w:rsidRDefault="004D4003" w:rsidP="00481ED8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14</w:t>
            </w:r>
          </w:p>
        </w:tc>
        <w:tc>
          <w:tcPr>
            <w:tcW w:w="2846" w:type="pct"/>
            <w:vAlign w:val="center"/>
          </w:tcPr>
          <w:p w14:paraId="479F7F65" w14:textId="6C3CCAFB" w:rsidR="004D4003" w:rsidRPr="003B5D76" w:rsidRDefault="004D4003" w:rsidP="00481ED8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YAVO Sp. z o.</w:t>
            </w:r>
            <w:r w:rsidR="00481ED8"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 xml:space="preserve"> </w:t>
            </w: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o.</w:t>
            </w:r>
            <w:r w:rsidR="00481ED8"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 xml:space="preserve"> </w:t>
            </w: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 xml:space="preserve">ul. Bawełniana 17, 97-400 Bełchatów </w:t>
            </w:r>
          </w:p>
        </w:tc>
        <w:tc>
          <w:tcPr>
            <w:tcW w:w="629" w:type="pct"/>
            <w:vAlign w:val="center"/>
          </w:tcPr>
          <w:p w14:paraId="4CE730C3" w14:textId="50647779" w:rsidR="004D4003" w:rsidRPr="003B5D76" w:rsidRDefault="004D4003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51 489,95</w:t>
            </w:r>
          </w:p>
        </w:tc>
        <w:tc>
          <w:tcPr>
            <w:tcW w:w="578" w:type="pct"/>
            <w:vAlign w:val="center"/>
          </w:tcPr>
          <w:p w14:paraId="5C469855" w14:textId="0C05E8C8" w:rsidR="004D4003" w:rsidRPr="003B5D76" w:rsidRDefault="004D4003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  <w:tc>
          <w:tcPr>
            <w:tcW w:w="578" w:type="pct"/>
            <w:vAlign w:val="center"/>
          </w:tcPr>
          <w:p w14:paraId="1B4ED983" w14:textId="382EC210" w:rsidR="004D4003" w:rsidRPr="003B5D76" w:rsidRDefault="004D4003" w:rsidP="00481ED8">
            <w:pPr>
              <w:widowControl w:val="0"/>
              <w:suppressAutoHyphens/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</w:tr>
    </w:tbl>
    <w:p w14:paraId="50364399" w14:textId="77777777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  <w:r w:rsidRPr="00481ED8">
        <w:rPr>
          <w:rFonts w:ascii="Arial" w:hAnsi="Arial" w:cs="Arial"/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</w:p>
    <w:p w14:paraId="4CCC2264" w14:textId="77777777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noProof w:val="0"/>
          <w:snapToGrid w:val="0"/>
          <w:szCs w:val="22"/>
        </w:rPr>
      </w:pPr>
    </w:p>
    <w:p w14:paraId="4E50400D" w14:textId="77777777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noProof w:val="0"/>
          <w:snapToGrid w:val="0"/>
          <w:szCs w:val="22"/>
        </w:rPr>
      </w:pPr>
      <w:r w:rsidRPr="00481ED8">
        <w:rPr>
          <w:rFonts w:ascii="Arial" w:hAnsi="Arial" w:cs="Arial"/>
          <w:noProof w:val="0"/>
          <w:snapToGrid w:val="0"/>
          <w:szCs w:val="22"/>
        </w:rPr>
        <w:t>Pozostałe oferty: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1"/>
        <w:gridCol w:w="5483"/>
        <w:gridCol w:w="1464"/>
        <w:gridCol w:w="1177"/>
        <w:gridCol w:w="1177"/>
      </w:tblGrid>
      <w:tr w:rsidR="00BF72A3" w:rsidRPr="003B5D76" w14:paraId="2EAB5168" w14:textId="77777777" w:rsidTr="004D4003">
        <w:trPr>
          <w:cantSplit/>
          <w:trHeight w:val="20"/>
        </w:trPr>
        <w:tc>
          <w:tcPr>
            <w:tcW w:w="752" w:type="dxa"/>
            <w:shd w:val="clear" w:color="auto" w:fill="E6E6E6"/>
            <w:vAlign w:val="center"/>
          </w:tcPr>
          <w:p w14:paraId="77B617DF" w14:textId="77777777" w:rsidR="00BF72A3" w:rsidRPr="003B5D76" w:rsidRDefault="00BF72A3" w:rsidP="00481ED8">
            <w:pPr>
              <w:widowControl w:val="0"/>
              <w:suppressAutoHyphens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Nr oferty</w:t>
            </w:r>
          </w:p>
        </w:tc>
        <w:tc>
          <w:tcPr>
            <w:tcW w:w="5605" w:type="dxa"/>
            <w:shd w:val="clear" w:color="auto" w:fill="E6E6E6"/>
            <w:vAlign w:val="center"/>
          </w:tcPr>
          <w:p w14:paraId="1FBECE75" w14:textId="77777777" w:rsidR="00BF72A3" w:rsidRPr="003B5D76" w:rsidRDefault="00BF72A3" w:rsidP="00481ED8">
            <w:pPr>
              <w:pStyle w:val="Nagwek4"/>
              <w:keepNext w:val="0"/>
              <w:widowControl w:val="0"/>
              <w:suppressAutoHyphens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Firma (nazwa) oraz adres wykonawcy</w:t>
            </w:r>
          </w:p>
        </w:tc>
        <w:tc>
          <w:tcPr>
            <w:tcW w:w="1485" w:type="dxa"/>
            <w:shd w:val="clear" w:color="auto" w:fill="E6E6E6"/>
            <w:vAlign w:val="center"/>
          </w:tcPr>
          <w:p w14:paraId="76032F80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Cena oferty brutto</w:t>
            </w:r>
          </w:p>
        </w:tc>
        <w:tc>
          <w:tcPr>
            <w:tcW w:w="1180" w:type="dxa"/>
            <w:shd w:val="clear" w:color="auto" w:fill="E6E6E6"/>
            <w:vAlign w:val="center"/>
          </w:tcPr>
          <w:p w14:paraId="734228E6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4C27F2DE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Kryterium - </w:t>
            </w: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  <w:u w:val="single"/>
              </w:rPr>
              <w:t>Cena</w:t>
            </w:r>
          </w:p>
        </w:tc>
        <w:tc>
          <w:tcPr>
            <w:tcW w:w="1180" w:type="dxa"/>
            <w:shd w:val="clear" w:color="auto" w:fill="E6E6E6"/>
            <w:vAlign w:val="center"/>
          </w:tcPr>
          <w:p w14:paraId="339D1D78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2D8050DF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Razem</w:t>
            </w:r>
          </w:p>
        </w:tc>
      </w:tr>
      <w:tr w:rsidR="004D4003" w:rsidRPr="003B5D76" w14:paraId="22533AB6" w14:textId="77777777" w:rsidTr="004D4003">
        <w:trPr>
          <w:cantSplit/>
          <w:trHeight w:val="20"/>
        </w:trPr>
        <w:tc>
          <w:tcPr>
            <w:tcW w:w="752" w:type="dxa"/>
            <w:tcBorders>
              <w:top w:val="nil"/>
            </w:tcBorders>
            <w:shd w:val="clear" w:color="auto" w:fill="FFFFFF"/>
            <w:vAlign w:val="center"/>
          </w:tcPr>
          <w:p w14:paraId="7D5EC6D0" w14:textId="119D09F6" w:rsidR="004D4003" w:rsidRPr="003B5D76" w:rsidRDefault="004D4003" w:rsidP="00481ED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9</w:t>
            </w:r>
          </w:p>
        </w:tc>
        <w:tc>
          <w:tcPr>
            <w:tcW w:w="560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37FE1711" w14:textId="5093E55A" w:rsidR="004D4003" w:rsidRPr="003B5D76" w:rsidRDefault="004D4003" w:rsidP="00481ED8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proofErr w:type="spellStart"/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Medtronic</w:t>
            </w:r>
            <w:proofErr w:type="spellEnd"/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 xml:space="preserve"> Poland Sp. z o.o., ul. Polna 11 00-633 Warszawa</w:t>
            </w:r>
          </w:p>
        </w:tc>
        <w:tc>
          <w:tcPr>
            <w:tcW w:w="1485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29C7CA9B" w14:textId="54D2965F" w:rsidR="004D4003" w:rsidRPr="003B5D76" w:rsidRDefault="004D4003" w:rsidP="00481ED8">
            <w:pPr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82 175,04</w:t>
            </w:r>
          </w:p>
        </w:tc>
        <w:tc>
          <w:tcPr>
            <w:tcW w:w="1180" w:type="dxa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70B47792" w14:textId="2DDF8AD6" w:rsidR="004D4003" w:rsidRPr="003B5D76" w:rsidRDefault="004D4003" w:rsidP="00481ED8">
            <w:pPr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62,66</w:t>
            </w:r>
          </w:p>
        </w:tc>
        <w:tc>
          <w:tcPr>
            <w:tcW w:w="1180" w:type="dxa"/>
            <w:shd w:val="clear" w:color="auto" w:fill="FFFFFF"/>
            <w:vAlign w:val="center"/>
          </w:tcPr>
          <w:p w14:paraId="565BFF05" w14:textId="2465A520" w:rsidR="004D4003" w:rsidRPr="003B5D76" w:rsidRDefault="004D4003" w:rsidP="00481ED8">
            <w:pPr>
              <w:widowControl w:val="0"/>
              <w:suppressAutoHyphens/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62,66</w:t>
            </w:r>
          </w:p>
        </w:tc>
      </w:tr>
    </w:tbl>
    <w:p w14:paraId="6DB09885" w14:textId="2AD80A92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</w:p>
    <w:p w14:paraId="132873A0" w14:textId="33B71335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481ED8">
        <w:rPr>
          <w:rFonts w:ascii="Arial" w:hAnsi="Arial" w:cs="Arial"/>
          <w:b/>
          <w:noProof w:val="0"/>
          <w:snapToGrid w:val="0"/>
          <w:szCs w:val="22"/>
          <w:u w:val="single"/>
        </w:rPr>
        <w:t>pakiet nr 18</w:t>
      </w:r>
      <w:r w:rsidRPr="00481ED8">
        <w:rPr>
          <w:rFonts w:ascii="Arial" w:hAnsi="Arial" w:cs="Arial"/>
          <w:b/>
          <w:noProof w:val="0"/>
          <w:snapToGrid w:val="0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1"/>
        <w:gridCol w:w="5722"/>
        <w:gridCol w:w="1265"/>
        <w:gridCol w:w="1162"/>
        <w:gridCol w:w="1162"/>
      </w:tblGrid>
      <w:tr w:rsidR="00BF72A3" w:rsidRPr="003B5D76" w14:paraId="5EF90652" w14:textId="77777777" w:rsidTr="00481ED8">
        <w:trPr>
          <w:cantSplit/>
          <w:trHeight w:val="20"/>
        </w:trPr>
        <w:tc>
          <w:tcPr>
            <w:tcW w:w="369" w:type="pct"/>
            <w:shd w:val="clear" w:color="auto" w:fill="E6E6E6"/>
            <w:vAlign w:val="center"/>
          </w:tcPr>
          <w:p w14:paraId="11E885B0" w14:textId="77777777" w:rsidR="00BF72A3" w:rsidRPr="003B5D76" w:rsidRDefault="00BF72A3" w:rsidP="00481ED8">
            <w:pPr>
              <w:widowControl w:val="0"/>
              <w:suppressAutoHyphens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Nr oferty</w:t>
            </w:r>
          </w:p>
        </w:tc>
        <w:tc>
          <w:tcPr>
            <w:tcW w:w="2846" w:type="pct"/>
            <w:shd w:val="clear" w:color="auto" w:fill="E6E6E6"/>
            <w:vAlign w:val="center"/>
          </w:tcPr>
          <w:p w14:paraId="205D6C22" w14:textId="77777777" w:rsidR="00BF72A3" w:rsidRPr="003B5D76" w:rsidRDefault="00BF72A3" w:rsidP="00481ED8">
            <w:pPr>
              <w:pStyle w:val="Nagwek4"/>
              <w:keepNext w:val="0"/>
              <w:widowControl w:val="0"/>
              <w:suppressAutoHyphens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Firma (nazwa) oraz adres wykonawcy</w:t>
            </w:r>
          </w:p>
        </w:tc>
        <w:tc>
          <w:tcPr>
            <w:tcW w:w="629" w:type="pct"/>
            <w:shd w:val="clear" w:color="auto" w:fill="E6E6E6"/>
            <w:vAlign w:val="center"/>
          </w:tcPr>
          <w:p w14:paraId="3B0A1ADC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Cena oferty brutto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0DB540D8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7D85468D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Kryterium - </w:t>
            </w: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  <w:u w:val="single"/>
              </w:rPr>
              <w:t>Cena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7CF0963D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34C0AEA7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Razem</w:t>
            </w:r>
          </w:p>
        </w:tc>
      </w:tr>
      <w:tr w:rsidR="00481ED8" w:rsidRPr="003B5D76" w14:paraId="4477B994" w14:textId="77777777" w:rsidTr="00481ED8">
        <w:trPr>
          <w:cantSplit/>
          <w:trHeight w:val="20"/>
        </w:trPr>
        <w:tc>
          <w:tcPr>
            <w:tcW w:w="369" w:type="pct"/>
            <w:vAlign w:val="center"/>
          </w:tcPr>
          <w:p w14:paraId="127466D6" w14:textId="50ADC4DA" w:rsidR="00481ED8" w:rsidRPr="003B5D76" w:rsidRDefault="00481ED8" w:rsidP="00481ED8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</w:t>
            </w:r>
          </w:p>
        </w:tc>
        <w:tc>
          <w:tcPr>
            <w:tcW w:w="2846" w:type="pct"/>
            <w:vAlign w:val="center"/>
          </w:tcPr>
          <w:p w14:paraId="1699DA90" w14:textId="3565CE04" w:rsidR="00481ED8" w:rsidRPr="003B5D76" w:rsidRDefault="00481ED8" w:rsidP="00481ED8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COMEF Sp. z o. o., Sp. k., ul. Gdańska A 2, 40-719 Katowice</w:t>
            </w:r>
          </w:p>
        </w:tc>
        <w:tc>
          <w:tcPr>
            <w:tcW w:w="629" w:type="pct"/>
            <w:vAlign w:val="center"/>
          </w:tcPr>
          <w:p w14:paraId="27629058" w14:textId="1D9D3BBC" w:rsidR="00481ED8" w:rsidRPr="003B5D76" w:rsidRDefault="00481ED8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10 797,84</w:t>
            </w:r>
          </w:p>
        </w:tc>
        <w:tc>
          <w:tcPr>
            <w:tcW w:w="578" w:type="pct"/>
            <w:vAlign w:val="center"/>
          </w:tcPr>
          <w:p w14:paraId="0B484522" w14:textId="67E01279" w:rsidR="00481ED8" w:rsidRPr="003B5D76" w:rsidRDefault="00481ED8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  <w:tc>
          <w:tcPr>
            <w:tcW w:w="578" w:type="pct"/>
            <w:vAlign w:val="center"/>
          </w:tcPr>
          <w:p w14:paraId="6E90CF90" w14:textId="3D620C24" w:rsidR="00481ED8" w:rsidRPr="003B5D76" w:rsidRDefault="00481ED8" w:rsidP="00481ED8">
            <w:pPr>
              <w:widowControl w:val="0"/>
              <w:suppressAutoHyphens/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</w:tr>
    </w:tbl>
    <w:p w14:paraId="40173CC1" w14:textId="77777777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  <w:r w:rsidRPr="00481ED8">
        <w:rPr>
          <w:rFonts w:ascii="Arial" w:hAnsi="Arial" w:cs="Arial"/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</w:p>
    <w:p w14:paraId="6444D67A" w14:textId="77777777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</w:p>
    <w:p w14:paraId="3D8F8C60" w14:textId="2440C7FC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481ED8">
        <w:rPr>
          <w:rFonts w:ascii="Arial" w:hAnsi="Arial" w:cs="Arial"/>
          <w:b/>
          <w:noProof w:val="0"/>
          <w:snapToGrid w:val="0"/>
          <w:szCs w:val="22"/>
          <w:u w:val="single"/>
        </w:rPr>
        <w:t>pakiet nr 19</w:t>
      </w:r>
      <w:r w:rsidRPr="00481ED8">
        <w:rPr>
          <w:rFonts w:ascii="Arial" w:hAnsi="Arial" w:cs="Arial"/>
          <w:b/>
          <w:noProof w:val="0"/>
          <w:snapToGrid w:val="0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1"/>
        <w:gridCol w:w="5722"/>
        <w:gridCol w:w="1265"/>
        <w:gridCol w:w="1162"/>
        <w:gridCol w:w="1162"/>
      </w:tblGrid>
      <w:tr w:rsidR="00BF72A3" w:rsidRPr="003B5D76" w14:paraId="330BE750" w14:textId="77777777" w:rsidTr="00481ED8">
        <w:trPr>
          <w:cantSplit/>
          <w:trHeight w:val="20"/>
        </w:trPr>
        <w:tc>
          <w:tcPr>
            <w:tcW w:w="369" w:type="pct"/>
            <w:shd w:val="clear" w:color="auto" w:fill="E6E6E6"/>
            <w:vAlign w:val="center"/>
          </w:tcPr>
          <w:p w14:paraId="47092274" w14:textId="77777777" w:rsidR="00BF72A3" w:rsidRPr="003B5D76" w:rsidRDefault="00BF72A3" w:rsidP="00481ED8">
            <w:pPr>
              <w:widowControl w:val="0"/>
              <w:suppressAutoHyphens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Nr oferty</w:t>
            </w:r>
          </w:p>
        </w:tc>
        <w:tc>
          <w:tcPr>
            <w:tcW w:w="2846" w:type="pct"/>
            <w:shd w:val="clear" w:color="auto" w:fill="E6E6E6"/>
            <w:vAlign w:val="center"/>
          </w:tcPr>
          <w:p w14:paraId="447BA557" w14:textId="77777777" w:rsidR="00BF72A3" w:rsidRPr="003B5D76" w:rsidRDefault="00BF72A3" w:rsidP="00481ED8">
            <w:pPr>
              <w:pStyle w:val="Nagwek4"/>
              <w:keepNext w:val="0"/>
              <w:widowControl w:val="0"/>
              <w:suppressAutoHyphens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Firma (nazwa) oraz adres wykonawcy</w:t>
            </w:r>
          </w:p>
        </w:tc>
        <w:tc>
          <w:tcPr>
            <w:tcW w:w="629" w:type="pct"/>
            <w:shd w:val="clear" w:color="auto" w:fill="E6E6E6"/>
            <w:vAlign w:val="center"/>
          </w:tcPr>
          <w:p w14:paraId="5682D558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Cena oferty brutto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743F6988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3FC07B12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Kryterium - </w:t>
            </w: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  <w:u w:val="single"/>
              </w:rPr>
              <w:t>Cena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563E3455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2B6A9611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Razem</w:t>
            </w:r>
          </w:p>
        </w:tc>
      </w:tr>
      <w:tr w:rsidR="00481ED8" w:rsidRPr="003B5D76" w14:paraId="1EE4936F" w14:textId="77777777" w:rsidTr="00481ED8">
        <w:trPr>
          <w:cantSplit/>
          <w:trHeight w:val="20"/>
        </w:trPr>
        <w:tc>
          <w:tcPr>
            <w:tcW w:w="369" w:type="pct"/>
            <w:vAlign w:val="center"/>
          </w:tcPr>
          <w:p w14:paraId="6AB5B96F" w14:textId="25437AF9" w:rsidR="00481ED8" w:rsidRPr="003B5D76" w:rsidRDefault="00481ED8" w:rsidP="00481ED8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</w:t>
            </w:r>
          </w:p>
        </w:tc>
        <w:tc>
          <w:tcPr>
            <w:tcW w:w="2846" w:type="pct"/>
            <w:vAlign w:val="center"/>
          </w:tcPr>
          <w:p w14:paraId="5897BB34" w14:textId="28D169DE" w:rsidR="00481ED8" w:rsidRPr="003B5D76" w:rsidRDefault="00481ED8" w:rsidP="00481ED8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Stryker</w:t>
            </w:r>
            <w:proofErr w:type="spellEnd"/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 xml:space="preserve"> Polska Sp. z o.o., ul. Poleczki 35, 02-822 Warszawa</w:t>
            </w:r>
          </w:p>
        </w:tc>
        <w:tc>
          <w:tcPr>
            <w:tcW w:w="629" w:type="pct"/>
            <w:vAlign w:val="center"/>
          </w:tcPr>
          <w:p w14:paraId="70284B46" w14:textId="77777777" w:rsidR="00481ED8" w:rsidRPr="003B5D76" w:rsidRDefault="00481ED8" w:rsidP="00481ED8">
            <w:pPr>
              <w:jc w:val="right"/>
              <w:rPr>
                <w:rFonts w:ascii="Arial" w:hAnsi="Arial" w:cs="Arial"/>
                <w:b/>
                <w:bCs/>
                <w:strike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strike/>
                <w:noProof w:val="0"/>
                <w:sz w:val="20"/>
                <w:szCs w:val="20"/>
              </w:rPr>
              <w:t>165 024,00</w:t>
            </w:r>
          </w:p>
          <w:p w14:paraId="4FF59899" w14:textId="32BF4E36" w:rsidR="00481ED8" w:rsidRPr="003B5D76" w:rsidRDefault="00481ED8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181 656,00</w:t>
            </w:r>
          </w:p>
        </w:tc>
        <w:tc>
          <w:tcPr>
            <w:tcW w:w="578" w:type="pct"/>
            <w:vAlign w:val="center"/>
          </w:tcPr>
          <w:p w14:paraId="1BEC1634" w14:textId="1D2AE136" w:rsidR="00481ED8" w:rsidRPr="003B5D76" w:rsidRDefault="00481ED8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  <w:tc>
          <w:tcPr>
            <w:tcW w:w="578" w:type="pct"/>
            <w:vAlign w:val="center"/>
          </w:tcPr>
          <w:p w14:paraId="4B1C7C97" w14:textId="1B5D9E78" w:rsidR="00481ED8" w:rsidRPr="003B5D76" w:rsidRDefault="00481ED8" w:rsidP="00481ED8">
            <w:pPr>
              <w:widowControl w:val="0"/>
              <w:suppressAutoHyphens/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</w:tr>
    </w:tbl>
    <w:p w14:paraId="41F8D65A" w14:textId="77777777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  <w:r w:rsidRPr="00481ED8">
        <w:rPr>
          <w:rFonts w:ascii="Arial" w:hAnsi="Arial" w:cs="Arial"/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</w:p>
    <w:p w14:paraId="15965740" w14:textId="77777777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</w:p>
    <w:p w14:paraId="551C6134" w14:textId="65B69AA8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481ED8">
        <w:rPr>
          <w:rFonts w:ascii="Arial" w:hAnsi="Arial" w:cs="Arial"/>
          <w:b/>
          <w:noProof w:val="0"/>
          <w:snapToGrid w:val="0"/>
          <w:szCs w:val="22"/>
          <w:u w:val="single"/>
        </w:rPr>
        <w:t>pakiet nr 20</w:t>
      </w:r>
      <w:r w:rsidRPr="00481ED8">
        <w:rPr>
          <w:rFonts w:ascii="Arial" w:hAnsi="Arial" w:cs="Arial"/>
          <w:b/>
          <w:noProof w:val="0"/>
          <w:snapToGrid w:val="0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1"/>
        <w:gridCol w:w="5722"/>
        <w:gridCol w:w="1265"/>
        <w:gridCol w:w="1162"/>
        <w:gridCol w:w="1162"/>
      </w:tblGrid>
      <w:tr w:rsidR="00BF72A3" w:rsidRPr="003B5D76" w14:paraId="32DD467E" w14:textId="77777777" w:rsidTr="00481ED8">
        <w:trPr>
          <w:cantSplit/>
          <w:trHeight w:val="20"/>
        </w:trPr>
        <w:tc>
          <w:tcPr>
            <w:tcW w:w="369" w:type="pct"/>
            <w:shd w:val="clear" w:color="auto" w:fill="E6E6E6"/>
            <w:vAlign w:val="center"/>
          </w:tcPr>
          <w:p w14:paraId="3CC9E5A0" w14:textId="77777777" w:rsidR="00BF72A3" w:rsidRPr="003B5D76" w:rsidRDefault="00BF72A3" w:rsidP="00481ED8">
            <w:pPr>
              <w:widowControl w:val="0"/>
              <w:suppressAutoHyphens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Nr oferty</w:t>
            </w:r>
          </w:p>
        </w:tc>
        <w:tc>
          <w:tcPr>
            <w:tcW w:w="2846" w:type="pct"/>
            <w:shd w:val="clear" w:color="auto" w:fill="E6E6E6"/>
            <w:vAlign w:val="center"/>
          </w:tcPr>
          <w:p w14:paraId="287B0DE2" w14:textId="77777777" w:rsidR="00BF72A3" w:rsidRPr="003B5D76" w:rsidRDefault="00BF72A3" w:rsidP="00481ED8">
            <w:pPr>
              <w:pStyle w:val="Nagwek4"/>
              <w:keepNext w:val="0"/>
              <w:widowControl w:val="0"/>
              <w:suppressAutoHyphens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Firma (nazwa) oraz adres wykonawcy</w:t>
            </w:r>
          </w:p>
        </w:tc>
        <w:tc>
          <w:tcPr>
            <w:tcW w:w="629" w:type="pct"/>
            <w:shd w:val="clear" w:color="auto" w:fill="E6E6E6"/>
            <w:vAlign w:val="center"/>
          </w:tcPr>
          <w:p w14:paraId="13D05A04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Cena oferty brutto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3B1A06CC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7083948D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Kryterium - </w:t>
            </w: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  <w:u w:val="single"/>
              </w:rPr>
              <w:t>Cena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02E6DA44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6D500BB0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Razem</w:t>
            </w:r>
          </w:p>
        </w:tc>
      </w:tr>
      <w:tr w:rsidR="00481ED8" w:rsidRPr="003B5D76" w14:paraId="0BD01F22" w14:textId="77777777" w:rsidTr="00481ED8">
        <w:trPr>
          <w:cantSplit/>
          <w:trHeight w:val="20"/>
        </w:trPr>
        <w:tc>
          <w:tcPr>
            <w:tcW w:w="369" w:type="pct"/>
            <w:vAlign w:val="center"/>
          </w:tcPr>
          <w:p w14:paraId="6DE61B60" w14:textId="63F37FF4" w:rsidR="00481ED8" w:rsidRPr="003B5D76" w:rsidRDefault="00481ED8" w:rsidP="00481ED8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8</w:t>
            </w:r>
          </w:p>
        </w:tc>
        <w:tc>
          <w:tcPr>
            <w:tcW w:w="2846" w:type="pct"/>
            <w:vAlign w:val="center"/>
          </w:tcPr>
          <w:p w14:paraId="2FB51648" w14:textId="0F8095A6" w:rsidR="00481ED8" w:rsidRPr="003B5D76" w:rsidRDefault="00481ED8" w:rsidP="00481ED8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Mölnlycke</w:t>
            </w:r>
            <w:proofErr w:type="spellEnd"/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Health</w:t>
            </w:r>
            <w:proofErr w:type="spellEnd"/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Care</w:t>
            </w:r>
            <w:proofErr w:type="spellEnd"/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 xml:space="preserve"> Polska Sp. z o.o., ul. Przasnyska 6B (wejście C, II piętro) 01-756 Warszawa</w:t>
            </w:r>
          </w:p>
        </w:tc>
        <w:tc>
          <w:tcPr>
            <w:tcW w:w="629" w:type="pct"/>
            <w:vAlign w:val="center"/>
          </w:tcPr>
          <w:p w14:paraId="51248AEB" w14:textId="52F9CB42" w:rsidR="00481ED8" w:rsidRPr="003B5D76" w:rsidRDefault="00481ED8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2 484,00</w:t>
            </w:r>
          </w:p>
        </w:tc>
        <w:tc>
          <w:tcPr>
            <w:tcW w:w="578" w:type="pct"/>
            <w:vAlign w:val="center"/>
          </w:tcPr>
          <w:p w14:paraId="01F22D25" w14:textId="6C03818D" w:rsidR="00481ED8" w:rsidRPr="003B5D76" w:rsidRDefault="00481ED8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  <w:tc>
          <w:tcPr>
            <w:tcW w:w="578" w:type="pct"/>
            <w:vAlign w:val="center"/>
          </w:tcPr>
          <w:p w14:paraId="42BA9AC4" w14:textId="2A9496DD" w:rsidR="00481ED8" w:rsidRPr="003B5D76" w:rsidRDefault="00481ED8" w:rsidP="00481ED8">
            <w:pPr>
              <w:widowControl w:val="0"/>
              <w:suppressAutoHyphens/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</w:tr>
    </w:tbl>
    <w:p w14:paraId="4A47223C" w14:textId="77777777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  <w:r w:rsidRPr="00481ED8">
        <w:rPr>
          <w:rFonts w:ascii="Arial" w:hAnsi="Arial" w:cs="Arial"/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</w:p>
    <w:p w14:paraId="25F92B32" w14:textId="77777777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noProof w:val="0"/>
          <w:snapToGrid w:val="0"/>
          <w:szCs w:val="22"/>
        </w:rPr>
      </w:pPr>
    </w:p>
    <w:p w14:paraId="36B4CD8C" w14:textId="48174BC7" w:rsidR="00BF72A3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</w:p>
    <w:p w14:paraId="40C2EC08" w14:textId="77777777" w:rsidR="003B5D76" w:rsidRPr="00481ED8" w:rsidRDefault="003B5D76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</w:p>
    <w:p w14:paraId="7D268FA6" w14:textId="37619C45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481ED8">
        <w:rPr>
          <w:rFonts w:ascii="Arial" w:hAnsi="Arial" w:cs="Arial"/>
          <w:b/>
          <w:noProof w:val="0"/>
          <w:snapToGrid w:val="0"/>
          <w:szCs w:val="22"/>
          <w:u w:val="single"/>
        </w:rPr>
        <w:t>pakiet nr 21</w:t>
      </w:r>
      <w:r w:rsidRPr="00481ED8">
        <w:rPr>
          <w:rFonts w:ascii="Arial" w:hAnsi="Arial" w:cs="Arial"/>
          <w:b/>
          <w:noProof w:val="0"/>
          <w:snapToGrid w:val="0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1"/>
        <w:gridCol w:w="5722"/>
        <w:gridCol w:w="1265"/>
        <w:gridCol w:w="1162"/>
        <w:gridCol w:w="1162"/>
      </w:tblGrid>
      <w:tr w:rsidR="00BF72A3" w:rsidRPr="003B5D76" w14:paraId="43BF9C17" w14:textId="77777777" w:rsidTr="00481ED8">
        <w:trPr>
          <w:cantSplit/>
          <w:trHeight w:val="20"/>
        </w:trPr>
        <w:tc>
          <w:tcPr>
            <w:tcW w:w="369" w:type="pct"/>
            <w:shd w:val="clear" w:color="auto" w:fill="E6E6E6"/>
            <w:vAlign w:val="center"/>
          </w:tcPr>
          <w:p w14:paraId="4B61D0F6" w14:textId="77777777" w:rsidR="00BF72A3" w:rsidRPr="003B5D76" w:rsidRDefault="00BF72A3" w:rsidP="00481ED8">
            <w:pPr>
              <w:widowControl w:val="0"/>
              <w:suppressAutoHyphens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Nr oferty</w:t>
            </w:r>
          </w:p>
        </w:tc>
        <w:tc>
          <w:tcPr>
            <w:tcW w:w="2846" w:type="pct"/>
            <w:shd w:val="clear" w:color="auto" w:fill="E6E6E6"/>
            <w:vAlign w:val="center"/>
          </w:tcPr>
          <w:p w14:paraId="029A3860" w14:textId="77777777" w:rsidR="00BF72A3" w:rsidRPr="003B5D76" w:rsidRDefault="00BF72A3" w:rsidP="00481ED8">
            <w:pPr>
              <w:pStyle w:val="Nagwek4"/>
              <w:keepNext w:val="0"/>
              <w:widowControl w:val="0"/>
              <w:suppressAutoHyphens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Firma (nazwa) oraz adres wykonawcy</w:t>
            </w:r>
          </w:p>
        </w:tc>
        <w:tc>
          <w:tcPr>
            <w:tcW w:w="629" w:type="pct"/>
            <w:shd w:val="clear" w:color="auto" w:fill="E6E6E6"/>
            <w:vAlign w:val="center"/>
          </w:tcPr>
          <w:p w14:paraId="71716788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Cena oferty brutto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269DB024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0A7B167E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Kryterium - </w:t>
            </w: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  <w:u w:val="single"/>
              </w:rPr>
              <w:t>Cena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2F1AA934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2CDA0A08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Razem</w:t>
            </w:r>
          </w:p>
        </w:tc>
      </w:tr>
      <w:tr w:rsidR="00481ED8" w:rsidRPr="003B5D76" w14:paraId="4D926270" w14:textId="77777777" w:rsidTr="00481ED8">
        <w:trPr>
          <w:cantSplit/>
          <w:trHeight w:val="20"/>
        </w:trPr>
        <w:tc>
          <w:tcPr>
            <w:tcW w:w="369" w:type="pct"/>
            <w:vAlign w:val="center"/>
          </w:tcPr>
          <w:p w14:paraId="28D3E743" w14:textId="7E85831C" w:rsidR="00481ED8" w:rsidRPr="003B5D76" w:rsidRDefault="00481ED8" w:rsidP="00481ED8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2</w:t>
            </w:r>
          </w:p>
        </w:tc>
        <w:tc>
          <w:tcPr>
            <w:tcW w:w="2846" w:type="pct"/>
            <w:vAlign w:val="center"/>
          </w:tcPr>
          <w:p w14:paraId="645BC510" w14:textId="6303C4E0" w:rsidR="00481ED8" w:rsidRPr="003B5D76" w:rsidRDefault="00481ED8" w:rsidP="00481ED8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KIKGEL Sp. z o.o., ul. Skłodowskiej 7, 97-225 Ujazd</w:t>
            </w:r>
          </w:p>
        </w:tc>
        <w:tc>
          <w:tcPr>
            <w:tcW w:w="629" w:type="pct"/>
            <w:vAlign w:val="center"/>
          </w:tcPr>
          <w:p w14:paraId="2FA3DAD8" w14:textId="22A4C162" w:rsidR="00481ED8" w:rsidRPr="003B5D76" w:rsidRDefault="00481ED8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60 194,88</w:t>
            </w:r>
          </w:p>
        </w:tc>
        <w:tc>
          <w:tcPr>
            <w:tcW w:w="578" w:type="pct"/>
            <w:vAlign w:val="center"/>
          </w:tcPr>
          <w:p w14:paraId="3C0F56C1" w14:textId="1CFF3AEE" w:rsidR="00481ED8" w:rsidRPr="003B5D76" w:rsidRDefault="00481ED8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  <w:tc>
          <w:tcPr>
            <w:tcW w:w="578" w:type="pct"/>
            <w:vAlign w:val="center"/>
          </w:tcPr>
          <w:p w14:paraId="337FEC20" w14:textId="1DA90BDD" w:rsidR="00481ED8" w:rsidRPr="003B5D76" w:rsidRDefault="00481ED8" w:rsidP="00481ED8">
            <w:pPr>
              <w:widowControl w:val="0"/>
              <w:suppressAutoHyphens/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</w:tr>
    </w:tbl>
    <w:p w14:paraId="03D7423A" w14:textId="77777777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  <w:r w:rsidRPr="00481ED8">
        <w:rPr>
          <w:rFonts w:ascii="Arial" w:hAnsi="Arial" w:cs="Arial"/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</w:p>
    <w:p w14:paraId="67C7BB43" w14:textId="77777777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</w:p>
    <w:p w14:paraId="7467DE44" w14:textId="60FDB044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481ED8">
        <w:rPr>
          <w:rFonts w:ascii="Arial" w:hAnsi="Arial" w:cs="Arial"/>
          <w:b/>
          <w:noProof w:val="0"/>
          <w:snapToGrid w:val="0"/>
          <w:szCs w:val="22"/>
          <w:u w:val="single"/>
        </w:rPr>
        <w:t>pakiet nr 22</w:t>
      </w:r>
      <w:r w:rsidRPr="00481ED8">
        <w:rPr>
          <w:rFonts w:ascii="Arial" w:hAnsi="Arial" w:cs="Arial"/>
          <w:b/>
          <w:noProof w:val="0"/>
          <w:snapToGrid w:val="0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1"/>
        <w:gridCol w:w="5722"/>
        <w:gridCol w:w="1265"/>
        <w:gridCol w:w="1162"/>
        <w:gridCol w:w="1162"/>
      </w:tblGrid>
      <w:tr w:rsidR="00BF72A3" w:rsidRPr="003B5D76" w14:paraId="46649EB0" w14:textId="77777777" w:rsidTr="00481ED8">
        <w:trPr>
          <w:cantSplit/>
          <w:trHeight w:val="20"/>
        </w:trPr>
        <w:tc>
          <w:tcPr>
            <w:tcW w:w="369" w:type="pct"/>
            <w:shd w:val="clear" w:color="auto" w:fill="E6E6E6"/>
            <w:vAlign w:val="center"/>
          </w:tcPr>
          <w:p w14:paraId="4FC6CA3E" w14:textId="77777777" w:rsidR="00BF72A3" w:rsidRPr="003B5D76" w:rsidRDefault="00BF72A3" w:rsidP="00481ED8">
            <w:pPr>
              <w:widowControl w:val="0"/>
              <w:suppressAutoHyphens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Nr oferty</w:t>
            </w:r>
          </w:p>
        </w:tc>
        <w:tc>
          <w:tcPr>
            <w:tcW w:w="2846" w:type="pct"/>
            <w:shd w:val="clear" w:color="auto" w:fill="E6E6E6"/>
            <w:vAlign w:val="center"/>
          </w:tcPr>
          <w:p w14:paraId="184989F6" w14:textId="77777777" w:rsidR="00BF72A3" w:rsidRPr="003B5D76" w:rsidRDefault="00BF72A3" w:rsidP="00481ED8">
            <w:pPr>
              <w:pStyle w:val="Nagwek4"/>
              <w:keepNext w:val="0"/>
              <w:widowControl w:val="0"/>
              <w:suppressAutoHyphens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Firma (nazwa) oraz adres wykonawcy</w:t>
            </w:r>
          </w:p>
        </w:tc>
        <w:tc>
          <w:tcPr>
            <w:tcW w:w="629" w:type="pct"/>
            <w:shd w:val="clear" w:color="auto" w:fill="E6E6E6"/>
            <w:vAlign w:val="center"/>
          </w:tcPr>
          <w:p w14:paraId="583E6940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Cena oferty brutto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6D588FA5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798B8D25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Kryterium - </w:t>
            </w: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  <w:u w:val="single"/>
              </w:rPr>
              <w:t>Cena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79B2CD55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5B7C30AF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Razem</w:t>
            </w:r>
          </w:p>
        </w:tc>
      </w:tr>
      <w:tr w:rsidR="00481ED8" w:rsidRPr="003B5D76" w14:paraId="75FD35D1" w14:textId="77777777" w:rsidTr="00481ED8">
        <w:trPr>
          <w:cantSplit/>
          <w:trHeight w:val="20"/>
        </w:trPr>
        <w:tc>
          <w:tcPr>
            <w:tcW w:w="369" w:type="pct"/>
            <w:vAlign w:val="center"/>
          </w:tcPr>
          <w:p w14:paraId="1D289C1C" w14:textId="55A21F50" w:rsidR="00481ED8" w:rsidRPr="003B5D76" w:rsidRDefault="00481ED8" w:rsidP="00481ED8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6</w:t>
            </w:r>
          </w:p>
        </w:tc>
        <w:tc>
          <w:tcPr>
            <w:tcW w:w="2846" w:type="pct"/>
            <w:vAlign w:val="center"/>
          </w:tcPr>
          <w:p w14:paraId="39F98D4D" w14:textId="4798236B" w:rsidR="00481ED8" w:rsidRPr="003B5D76" w:rsidRDefault="00481ED8" w:rsidP="00481ED8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AQUA-MED. ZPAM – KOLASA SP.J., Targowa 55, 90-323 Łódź</w:t>
            </w:r>
          </w:p>
        </w:tc>
        <w:tc>
          <w:tcPr>
            <w:tcW w:w="629" w:type="pct"/>
            <w:vAlign w:val="center"/>
          </w:tcPr>
          <w:p w14:paraId="35AEA67A" w14:textId="3293942B" w:rsidR="00481ED8" w:rsidRPr="003B5D76" w:rsidRDefault="00481ED8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9 828,00</w:t>
            </w:r>
          </w:p>
        </w:tc>
        <w:tc>
          <w:tcPr>
            <w:tcW w:w="578" w:type="pct"/>
            <w:vAlign w:val="center"/>
          </w:tcPr>
          <w:p w14:paraId="0835788E" w14:textId="04EEC4FB" w:rsidR="00481ED8" w:rsidRPr="003B5D76" w:rsidRDefault="00481ED8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  <w:tc>
          <w:tcPr>
            <w:tcW w:w="578" w:type="pct"/>
            <w:vAlign w:val="center"/>
          </w:tcPr>
          <w:p w14:paraId="065E9816" w14:textId="5AF2F706" w:rsidR="00481ED8" w:rsidRPr="003B5D76" w:rsidRDefault="00481ED8" w:rsidP="00481ED8">
            <w:pPr>
              <w:widowControl w:val="0"/>
              <w:suppressAutoHyphens/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</w:tr>
    </w:tbl>
    <w:p w14:paraId="0E068B1D" w14:textId="77777777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  <w:r w:rsidRPr="00481ED8">
        <w:rPr>
          <w:rFonts w:ascii="Arial" w:hAnsi="Arial" w:cs="Arial"/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</w:p>
    <w:p w14:paraId="1E114265" w14:textId="77777777" w:rsidR="00481ED8" w:rsidRPr="00481ED8" w:rsidRDefault="00481ED8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</w:p>
    <w:p w14:paraId="0A3BE7B7" w14:textId="234333D4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481ED8">
        <w:rPr>
          <w:rFonts w:ascii="Arial" w:hAnsi="Arial" w:cs="Arial"/>
          <w:b/>
          <w:noProof w:val="0"/>
          <w:snapToGrid w:val="0"/>
          <w:szCs w:val="22"/>
          <w:u w:val="single"/>
        </w:rPr>
        <w:t>pakiet nr 23</w:t>
      </w:r>
      <w:r w:rsidRPr="00481ED8">
        <w:rPr>
          <w:rFonts w:ascii="Arial" w:hAnsi="Arial" w:cs="Arial"/>
          <w:b/>
          <w:noProof w:val="0"/>
          <w:snapToGrid w:val="0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1"/>
        <w:gridCol w:w="5722"/>
        <w:gridCol w:w="1265"/>
        <w:gridCol w:w="1162"/>
        <w:gridCol w:w="1162"/>
      </w:tblGrid>
      <w:tr w:rsidR="00BF72A3" w:rsidRPr="003B5D76" w14:paraId="7394B709" w14:textId="77777777" w:rsidTr="00481ED8">
        <w:trPr>
          <w:cantSplit/>
          <w:trHeight w:val="20"/>
        </w:trPr>
        <w:tc>
          <w:tcPr>
            <w:tcW w:w="369" w:type="pct"/>
            <w:shd w:val="clear" w:color="auto" w:fill="E6E6E6"/>
            <w:vAlign w:val="center"/>
          </w:tcPr>
          <w:p w14:paraId="373519CB" w14:textId="77777777" w:rsidR="00BF72A3" w:rsidRPr="003B5D76" w:rsidRDefault="00BF72A3" w:rsidP="00481ED8">
            <w:pPr>
              <w:widowControl w:val="0"/>
              <w:suppressAutoHyphens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Nr oferty</w:t>
            </w:r>
          </w:p>
        </w:tc>
        <w:tc>
          <w:tcPr>
            <w:tcW w:w="2846" w:type="pct"/>
            <w:shd w:val="clear" w:color="auto" w:fill="E6E6E6"/>
            <w:vAlign w:val="center"/>
          </w:tcPr>
          <w:p w14:paraId="0B2B5113" w14:textId="77777777" w:rsidR="00BF72A3" w:rsidRPr="003B5D76" w:rsidRDefault="00BF72A3" w:rsidP="00481ED8">
            <w:pPr>
              <w:pStyle w:val="Nagwek4"/>
              <w:keepNext w:val="0"/>
              <w:widowControl w:val="0"/>
              <w:suppressAutoHyphens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Firma (nazwa) oraz adres wykonawcy</w:t>
            </w:r>
          </w:p>
        </w:tc>
        <w:tc>
          <w:tcPr>
            <w:tcW w:w="629" w:type="pct"/>
            <w:shd w:val="clear" w:color="auto" w:fill="E6E6E6"/>
            <w:vAlign w:val="center"/>
          </w:tcPr>
          <w:p w14:paraId="17D1EE97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Cena oferty brutto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6BBAE288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7B9166C6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Kryterium - </w:t>
            </w: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  <w:u w:val="single"/>
              </w:rPr>
              <w:t>Cena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1420C560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4840A8B3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Razem</w:t>
            </w:r>
          </w:p>
        </w:tc>
      </w:tr>
      <w:tr w:rsidR="00481ED8" w:rsidRPr="003B5D76" w14:paraId="1F9DADC7" w14:textId="77777777" w:rsidTr="00481ED8">
        <w:trPr>
          <w:cantSplit/>
          <w:trHeight w:val="20"/>
        </w:trPr>
        <w:tc>
          <w:tcPr>
            <w:tcW w:w="369" w:type="pct"/>
            <w:vAlign w:val="center"/>
          </w:tcPr>
          <w:p w14:paraId="2B3ED692" w14:textId="460629D7" w:rsidR="00481ED8" w:rsidRPr="003B5D76" w:rsidRDefault="00481ED8" w:rsidP="00481ED8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7</w:t>
            </w:r>
          </w:p>
        </w:tc>
        <w:tc>
          <w:tcPr>
            <w:tcW w:w="2846" w:type="pct"/>
            <w:vAlign w:val="center"/>
          </w:tcPr>
          <w:p w14:paraId="24BA7416" w14:textId="74FC8F37" w:rsidR="00481ED8" w:rsidRPr="003B5D76" w:rsidRDefault="00481ED8" w:rsidP="00481ED8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IMC IMPOMED CENTRUM S.A., u</w:t>
            </w:r>
            <w:r w:rsid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l</w:t>
            </w: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. Skrzyneckiego 38, 04-563 Warszawa</w:t>
            </w:r>
          </w:p>
        </w:tc>
        <w:tc>
          <w:tcPr>
            <w:tcW w:w="629" w:type="pct"/>
            <w:vAlign w:val="center"/>
          </w:tcPr>
          <w:p w14:paraId="200429B0" w14:textId="4B2B5CD3" w:rsidR="00481ED8" w:rsidRPr="003B5D76" w:rsidRDefault="00481ED8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165 207,60</w:t>
            </w:r>
          </w:p>
        </w:tc>
        <w:tc>
          <w:tcPr>
            <w:tcW w:w="578" w:type="pct"/>
            <w:vAlign w:val="center"/>
          </w:tcPr>
          <w:p w14:paraId="5AC01988" w14:textId="358FEAFC" w:rsidR="00481ED8" w:rsidRPr="003B5D76" w:rsidRDefault="00481ED8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  <w:tc>
          <w:tcPr>
            <w:tcW w:w="578" w:type="pct"/>
            <w:vAlign w:val="center"/>
          </w:tcPr>
          <w:p w14:paraId="16A05305" w14:textId="2A0ABF7F" w:rsidR="00481ED8" w:rsidRPr="003B5D76" w:rsidRDefault="00481ED8" w:rsidP="00481ED8">
            <w:pPr>
              <w:widowControl w:val="0"/>
              <w:suppressAutoHyphens/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</w:tr>
    </w:tbl>
    <w:p w14:paraId="7F205F4A" w14:textId="77777777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  <w:r w:rsidRPr="00481ED8">
        <w:rPr>
          <w:rFonts w:ascii="Arial" w:hAnsi="Arial" w:cs="Arial"/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</w:p>
    <w:p w14:paraId="17F49C56" w14:textId="77777777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noProof w:val="0"/>
          <w:snapToGrid w:val="0"/>
          <w:szCs w:val="22"/>
        </w:rPr>
      </w:pPr>
    </w:p>
    <w:p w14:paraId="1E1E4BDD" w14:textId="77777777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noProof w:val="0"/>
          <w:snapToGrid w:val="0"/>
          <w:szCs w:val="22"/>
        </w:rPr>
      </w:pPr>
      <w:r w:rsidRPr="00481ED8">
        <w:rPr>
          <w:rFonts w:ascii="Arial" w:hAnsi="Arial" w:cs="Arial"/>
          <w:noProof w:val="0"/>
          <w:snapToGrid w:val="0"/>
          <w:szCs w:val="22"/>
        </w:rPr>
        <w:t>Pozostałe oferty: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1"/>
        <w:gridCol w:w="5483"/>
        <w:gridCol w:w="1464"/>
        <w:gridCol w:w="1177"/>
        <w:gridCol w:w="1177"/>
      </w:tblGrid>
      <w:tr w:rsidR="00BF72A3" w:rsidRPr="003B5D76" w14:paraId="7D9B7D7A" w14:textId="77777777" w:rsidTr="00481ED8">
        <w:trPr>
          <w:cantSplit/>
          <w:trHeight w:val="20"/>
        </w:trPr>
        <w:tc>
          <w:tcPr>
            <w:tcW w:w="752" w:type="dxa"/>
            <w:shd w:val="clear" w:color="auto" w:fill="E6E6E6"/>
            <w:vAlign w:val="center"/>
          </w:tcPr>
          <w:p w14:paraId="0B510EBE" w14:textId="77777777" w:rsidR="00BF72A3" w:rsidRPr="003B5D76" w:rsidRDefault="00BF72A3" w:rsidP="00481ED8">
            <w:pPr>
              <w:widowControl w:val="0"/>
              <w:suppressAutoHyphens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Nr oferty</w:t>
            </w:r>
          </w:p>
        </w:tc>
        <w:tc>
          <w:tcPr>
            <w:tcW w:w="5605" w:type="dxa"/>
            <w:shd w:val="clear" w:color="auto" w:fill="E6E6E6"/>
            <w:vAlign w:val="center"/>
          </w:tcPr>
          <w:p w14:paraId="3FAF3E01" w14:textId="77777777" w:rsidR="00BF72A3" w:rsidRPr="003B5D76" w:rsidRDefault="00BF72A3" w:rsidP="00481ED8">
            <w:pPr>
              <w:pStyle w:val="Nagwek4"/>
              <w:keepNext w:val="0"/>
              <w:widowControl w:val="0"/>
              <w:suppressAutoHyphens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Firma (nazwa) oraz adres wykonawcy</w:t>
            </w:r>
          </w:p>
        </w:tc>
        <w:tc>
          <w:tcPr>
            <w:tcW w:w="1485" w:type="dxa"/>
            <w:shd w:val="clear" w:color="auto" w:fill="E6E6E6"/>
            <w:vAlign w:val="center"/>
          </w:tcPr>
          <w:p w14:paraId="40EA81EF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Cena oferty brutto</w:t>
            </w:r>
          </w:p>
        </w:tc>
        <w:tc>
          <w:tcPr>
            <w:tcW w:w="1180" w:type="dxa"/>
            <w:shd w:val="clear" w:color="auto" w:fill="E6E6E6"/>
            <w:vAlign w:val="center"/>
          </w:tcPr>
          <w:p w14:paraId="7F8771EE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0A2ABBF0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Kryterium - </w:t>
            </w: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  <w:u w:val="single"/>
              </w:rPr>
              <w:t>Cena</w:t>
            </w:r>
          </w:p>
        </w:tc>
        <w:tc>
          <w:tcPr>
            <w:tcW w:w="1180" w:type="dxa"/>
            <w:shd w:val="clear" w:color="auto" w:fill="E6E6E6"/>
            <w:vAlign w:val="center"/>
          </w:tcPr>
          <w:p w14:paraId="24789F0F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427AD71E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Razem</w:t>
            </w:r>
          </w:p>
        </w:tc>
      </w:tr>
      <w:tr w:rsidR="003B5D76" w:rsidRPr="003B5D76" w14:paraId="7BC579C7" w14:textId="77777777" w:rsidTr="00C30D80">
        <w:trPr>
          <w:cantSplit/>
          <w:trHeight w:val="20"/>
        </w:trPr>
        <w:tc>
          <w:tcPr>
            <w:tcW w:w="752" w:type="dxa"/>
            <w:shd w:val="clear" w:color="auto" w:fill="FFFFFF"/>
            <w:vAlign w:val="center"/>
          </w:tcPr>
          <w:p w14:paraId="51299A85" w14:textId="7F015CC1" w:rsidR="003B5D76" w:rsidRPr="003B5D76" w:rsidRDefault="003B5D76" w:rsidP="00481ED8">
            <w:pPr>
              <w:jc w:val="center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6</w:t>
            </w:r>
          </w:p>
        </w:tc>
        <w:tc>
          <w:tcPr>
            <w:tcW w:w="5605" w:type="dxa"/>
            <w:shd w:val="clear" w:color="auto" w:fill="FFFFFF"/>
            <w:vAlign w:val="center"/>
          </w:tcPr>
          <w:p w14:paraId="4419BB0E" w14:textId="725048F4" w:rsidR="003B5D76" w:rsidRPr="003B5D76" w:rsidRDefault="003B5D76" w:rsidP="00481ED8">
            <w:pPr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AQUA-MED. ZPAM – KOLASA SP.J., Targowa 55, 90-323 Łódź</w:t>
            </w:r>
          </w:p>
        </w:tc>
        <w:tc>
          <w:tcPr>
            <w:tcW w:w="1485" w:type="dxa"/>
            <w:shd w:val="clear" w:color="auto" w:fill="FFFFFF"/>
            <w:vAlign w:val="center"/>
          </w:tcPr>
          <w:p w14:paraId="2A29E0A7" w14:textId="0D0BA7C3" w:rsidR="003B5D76" w:rsidRPr="003B5D76" w:rsidRDefault="003B5D76" w:rsidP="00481ED8">
            <w:pPr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strike/>
                <w:noProof w:val="0"/>
                <w:sz w:val="20"/>
                <w:szCs w:val="20"/>
              </w:rPr>
              <w:t>9 828,00</w:t>
            </w:r>
          </w:p>
        </w:tc>
        <w:tc>
          <w:tcPr>
            <w:tcW w:w="2360" w:type="dxa"/>
            <w:gridSpan w:val="2"/>
            <w:shd w:val="clear" w:color="auto" w:fill="FFFFFF"/>
            <w:vAlign w:val="center"/>
          </w:tcPr>
          <w:p w14:paraId="3AA8E0D1" w14:textId="6FEBF608" w:rsidR="003B5D76" w:rsidRPr="003B5D76" w:rsidRDefault="003B5D76" w:rsidP="00481ED8">
            <w:pPr>
              <w:widowControl w:val="0"/>
              <w:suppressAutoHyphens/>
              <w:jc w:val="right"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inna omyłka</w:t>
            </w:r>
          </w:p>
        </w:tc>
      </w:tr>
    </w:tbl>
    <w:p w14:paraId="6140A581" w14:textId="77777777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</w:p>
    <w:p w14:paraId="081A30F1" w14:textId="7221A129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481ED8">
        <w:rPr>
          <w:rFonts w:ascii="Arial" w:hAnsi="Arial" w:cs="Arial"/>
          <w:b/>
          <w:noProof w:val="0"/>
          <w:snapToGrid w:val="0"/>
          <w:szCs w:val="22"/>
          <w:u w:val="single"/>
        </w:rPr>
        <w:t>pakiet nr 24</w:t>
      </w:r>
      <w:r w:rsidRPr="00481ED8">
        <w:rPr>
          <w:rFonts w:ascii="Arial" w:hAnsi="Arial" w:cs="Arial"/>
          <w:b/>
          <w:noProof w:val="0"/>
          <w:snapToGrid w:val="0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1"/>
        <w:gridCol w:w="5722"/>
        <w:gridCol w:w="1265"/>
        <w:gridCol w:w="1162"/>
        <w:gridCol w:w="1162"/>
      </w:tblGrid>
      <w:tr w:rsidR="00BF72A3" w:rsidRPr="003B5D76" w14:paraId="1541ED71" w14:textId="77777777" w:rsidTr="00481ED8">
        <w:trPr>
          <w:cantSplit/>
          <w:trHeight w:val="20"/>
        </w:trPr>
        <w:tc>
          <w:tcPr>
            <w:tcW w:w="369" w:type="pct"/>
            <w:shd w:val="clear" w:color="auto" w:fill="E6E6E6"/>
            <w:vAlign w:val="center"/>
          </w:tcPr>
          <w:p w14:paraId="6FD43051" w14:textId="77777777" w:rsidR="00BF72A3" w:rsidRPr="003B5D76" w:rsidRDefault="00BF72A3" w:rsidP="00481ED8">
            <w:pPr>
              <w:widowControl w:val="0"/>
              <w:suppressAutoHyphens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Nr oferty</w:t>
            </w:r>
          </w:p>
        </w:tc>
        <w:tc>
          <w:tcPr>
            <w:tcW w:w="2846" w:type="pct"/>
            <w:shd w:val="clear" w:color="auto" w:fill="E6E6E6"/>
            <w:vAlign w:val="center"/>
          </w:tcPr>
          <w:p w14:paraId="3A4E780E" w14:textId="77777777" w:rsidR="00BF72A3" w:rsidRPr="003B5D76" w:rsidRDefault="00BF72A3" w:rsidP="00481ED8">
            <w:pPr>
              <w:pStyle w:val="Nagwek4"/>
              <w:keepNext w:val="0"/>
              <w:widowControl w:val="0"/>
              <w:suppressAutoHyphens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Firma (nazwa) oraz adres wykonawcy</w:t>
            </w:r>
          </w:p>
        </w:tc>
        <w:tc>
          <w:tcPr>
            <w:tcW w:w="629" w:type="pct"/>
            <w:shd w:val="clear" w:color="auto" w:fill="E6E6E6"/>
            <w:vAlign w:val="center"/>
          </w:tcPr>
          <w:p w14:paraId="6F6088D3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Cena oferty brutto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656DFB64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4752052B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Kryterium - </w:t>
            </w: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  <w:u w:val="single"/>
              </w:rPr>
              <w:t>Cena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309D144B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15205AA3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Razem</w:t>
            </w:r>
          </w:p>
        </w:tc>
      </w:tr>
      <w:tr w:rsidR="00481ED8" w:rsidRPr="003B5D76" w14:paraId="605562BF" w14:textId="77777777" w:rsidTr="00481ED8">
        <w:trPr>
          <w:cantSplit/>
          <w:trHeight w:val="20"/>
        </w:trPr>
        <w:tc>
          <w:tcPr>
            <w:tcW w:w="369" w:type="pct"/>
            <w:vAlign w:val="center"/>
          </w:tcPr>
          <w:p w14:paraId="1D3ED3CE" w14:textId="76BA4226" w:rsidR="00481ED8" w:rsidRPr="003B5D76" w:rsidRDefault="00481ED8" w:rsidP="00481ED8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16</w:t>
            </w:r>
          </w:p>
        </w:tc>
        <w:tc>
          <w:tcPr>
            <w:tcW w:w="2846" w:type="pct"/>
            <w:vAlign w:val="center"/>
          </w:tcPr>
          <w:p w14:paraId="0E5051D1" w14:textId="62889ED1" w:rsidR="00481ED8" w:rsidRPr="003B5D76" w:rsidRDefault="00481ED8" w:rsidP="00481ED8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 xml:space="preserve">ZARYS International </w:t>
            </w:r>
            <w:proofErr w:type="spellStart"/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Group</w:t>
            </w:r>
            <w:proofErr w:type="spellEnd"/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 xml:space="preserve"> Sp. z o. o. Sp. k., ul. Pod Borem 18, 41-808 Zabrze</w:t>
            </w:r>
          </w:p>
        </w:tc>
        <w:tc>
          <w:tcPr>
            <w:tcW w:w="629" w:type="pct"/>
            <w:vAlign w:val="center"/>
          </w:tcPr>
          <w:p w14:paraId="3A5F7972" w14:textId="2E41B13C" w:rsidR="00481ED8" w:rsidRPr="003B5D76" w:rsidRDefault="00481ED8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45 784,44</w:t>
            </w:r>
          </w:p>
        </w:tc>
        <w:tc>
          <w:tcPr>
            <w:tcW w:w="578" w:type="pct"/>
            <w:vAlign w:val="center"/>
          </w:tcPr>
          <w:p w14:paraId="7BC2DEEE" w14:textId="1FE382B2" w:rsidR="00481ED8" w:rsidRPr="003B5D76" w:rsidRDefault="00481ED8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  <w:tc>
          <w:tcPr>
            <w:tcW w:w="578" w:type="pct"/>
            <w:vAlign w:val="center"/>
          </w:tcPr>
          <w:p w14:paraId="7DEF4C77" w14:textId="4D045243" w:rsidR="00481ED8" w:rsidRPr="003B5D76" w:rsidRDefault="00481ED8" w:rsidP="00481ED8">
            <w:pPr>
              <w:widowControl w:val="0"/>
              <w:suppressAutoHyphens/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</w:tr>
    </w:tbl>
    <w:p w14:paraId="46BA1A6B" w14:textId="77777777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  <w:r w:rsidRPr="00481ED8">
        <w:rPr>
          <w:rFonts w:ascii="Arial" w:hAnsi="Arial" w:cs="Arial"/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</w:p>
    <w:p w14:paraId="00722F0D" w14:textId="77777777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</w:p>
    <w:p w14:paraId="3783AE69" w14:textId="563ABCAD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481ED8">
        <w:rPr>
          <w:rFonts w:ascii="Arial" w:hAnsi="Arial" w:cs="Arial"/>
          <w:b/>
          <w:noProof w:val="0"/>
          <w:snapToGrid w:val="0"/>
          <w:szCs w:val="22"/>
          <w:u w:val="single"/>
        </w:rPr>
        <w:t>pakiet nr 25</w:t>
      </w:r>
      <w:r w:rsidRPr="00481ED8">
        <w:rPr>
          <w:rFonts w:ascii="Arial" w:hAnsi="Arial" w:cs="Arial"/>
          <w:b/>
          <w:noProof w:val="0"/>
          <w:snapToGrid w:val="0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1"/>
        <w:gridCol w:w="5722"/>
        <w:gridCol w:w="1265"/>
        <w:gridCol w:w="1162"/>
        <w:gridCol w:w="1162"/>
      </w:tblGrid>
      <w:tr w:rsidR="00BF72A3" w:rsidRPr="003B5D76" w14:paraId="6705DA3E" w14:textId="77777777" w:rsidTr="00481ED8">
        <w:trPr>
          <w:cantSplit/>
          <w:trHeight w:val="20"/>
        </w:trPr>
        <w:tc>
          <w:tcPr>
            <w:tcW w:w="369" w:type="pct"/>
            <w:shd w:val="clear" w:color="auto" w:fill="E6E6E6"/>
            <w:vAlign w:val="center"/>
          </w:tcPr>
          <w:p w14:paraId="51C6BDD3" w14:textId="77777777" w:rsidR="00BF72A3" w:rsidRPr="003B5D76" w:rsidRDefault="00BF72A3" w:rsidP="00481ED8">
            <w:pPr>
              <w:widowControl w:val="0"/>
              <w:suppressAutoHyphens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Nr oferty</w:t>
            </w:r>
          </w:p>
        </w:tc>
        <w:tc>
          <w:tcPr>
            <w:tcW w:w="2846" w:type="pct"/>
            <w:shd w:val="clear" w:color="auto" w:fill="E6E6E6"/>
            <w:vAlign w:val="center"/>
          </w:tcPr>
          <w:p w14:paraId="506D1820" w14:textId="77777777" w:rsidR="00BF72A3" w:rsidRPr="003B5D76" w:rsidRDefault="00BF72A3" w:rsidP="00481ED8">
            <w:pPr>
              <w:pStyle w:val="Nagwek4"/>
              <w:keepNext w:val="0"/>
              <w:widowControl w:val="0"/>
              <w:suppressAutoHyphens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Firma (nazwa) oraz adres wykonawcy</w:t>
            </w:r>
          </w:p>
        </w:tc>
        <w:tc>
          <w:tcPr>
            <w:tcW w:w="629" w:type="pct"/>
            <w:shd w:val="clear" w:color="auto" w:fill="E6E6E6"/>
            <w:vAlign w:val="center"/>
          </w:tcPr>
          <w:p w14:paraId="0443609D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Cena oferty brutto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27DE2A79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111029B8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Kryterium - </w:t>
            </w: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  <w:u w:val="single"/>
              </w:rPr>
              <w:t>Cena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341D2F71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5EB1D359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Razem</w:t>
            </w:r>
          </w:p>
        </w:tc>
      </w:tr>
      <w:tr w:rsidR="00481ED8" w:rsidRPr="003B5D76" w14:paraId="0A6791E1" w14:textId="77777777" w:rsidTr="00481ED8">
        <w:trPr>
          <w:cantSplit/>
          <w:trHeight w:val="20"/>
        </w:trPr>
        <w:tc>
          <w:tcPr>
            <w:tcW w:w="369" w:type="pct"/>
            <w:vAlign w:val="center"/>
          </w:tcPr>
          <w:p w14:paraId="66925F5A" w14:textId="791228CE" w:rsidR="00481ED8" w:rsidRPr="003B5D76" w:rsidRDefault="00481ED8" w:rsidP="00481ED8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4</w:t>
            </w:r>
          </w:p>
        </w:tc>
        <w:tc>
          <w:tcPr>
            <w:tcW w:w="2846" w:type="pct"/>
            <w:vAlign w:val="center"/>
          </w:tcPr>
          <w:p w14:paraId="1860EFF1" w14:textId="48B44DA3" w:rsidR="00481ED8" w:rsidRPr="003B5D76" w:rsidRDefault="00481ED8" w:rsidP="00481ED8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PAUL HARTMANN Polska Sp. z o.o., ul. Żeromskiego 17, 95-200 Pabianice</w:t>
            </w:r>
          </w:p>
        </w:tc>
        <w:tc>
          <w:tcPr>
            <w:tcW w:w="629" w:type="pct"/>
            <w:vAlign w:val="center"/>
          </w:tcPr>
          <w:p w14:paraId="59E1A7C6" w14:textId="48134825" w:rsidR="00481ED8" w:rsidRPr="003B5D76" w:rsidRDefault="00481ED8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22 351,13</w:t>
            </w:r>
          </w:p>
        </w:tc>
        <w:tc>
          <w:tcPr>
            <w:tcW w:w="578" w:type="pct"/>
            <w:vAlign w:val="center"/>
          </w:tcPr>
          <w:p w14:paraId="40EE2BC0" w14:textId="5B6C17FA" w:rsidR="00481ED8" w:rsidRPr="003B5D76" w:rsidRDefault="00481ED8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  <w:tc>
          <w:tcPr>
            <w:tcW w:w="578" w:type="pct"/>
            <w:vAlign w:val="center"/>
          </w:tcPr>
          <w:p w14:paraId="0C112FE8" w14:textId="23E5B440" w:rsidR="00481ED8" w:rsidRPr="003B5D76" w:rsidRDefault="00481ED8" w:rsidP="00481ED8">
            <w:pPr>
              <w:widowControl w:val="0"/>
              <w:suppressAutoHyphens/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</w:tr>
    </w:tbl>
    <w:p w14:paraId="425419DD" w14:textId="77777777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  <w:r w:rsidRPr="00481ED8">
        <w:rPr>
          <w:rFonts w:ascii="Arial" w:hAnsi="Arial" w:cs="Arial"/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</w:p>
    <w:p w14:paraId="4C701C75" w14:textId="77777777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</w:p>
    <w:p w14:paraId="0400A533" w14:textId="0E821C00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481ED8">
        <w:rPr>
          <w:rFonts w:ascii="Arial" w:hAnsi="Arial" w:cs="Arial"/>
          <w:b/>
          <w:noProof w:val="0"/>
          <w:snapToGrid w:val="0"/>
          <w:szCs w:val="22"/>
          <w:u w:val="single"/>
        </w:rPr>
        <w:t>pakiet nr 26</w:t>
      </w:r>
      <w:r w:rsidRPr="00481ED8">
        <w:rPr>
          <w:rFonts w:ascii="Arial" w:hAnsi="Arial" w:cs="Arial"/>
          <w:b/>
          <w:noProof w:val="0"/>
          <w:snapToGrid w:val="0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1"/>
        <w:gridCol w:w="5722"/>
        <w:gridCol w:w="1265"/>
        <w:gridCol w:w="1162"/>
        <w:gridCol w:w="1162"/>
      </w:tblGrid>
      <w:tr w:rsidR="00BF72A3" w:rsidRPr="003B5D76" w14:paraId="15C4521C" w14:textId="77777777" w:rsidTr="00481ED8">
        <w:trPr>
          <w:cantSplit/>
          <w:trHeight w:val="20"/>
        </w:trPr>
        <w:tc>
          <w:tcPr>
            <w:tcW w:w="369" w:type="pct"/>
            <w:shd w:val="clear" w:color="auto" w:fill="E6E6E6"/>
            <w:vAlign w:val="center"/>
          </w:tcPr>
          <w:p w14:paraId="27CE5033" w14:textId="77777777" w:rsidR="00BF72A3" w:rsidRPr="003B5D76" w:rsidRDefault="00BF72A3" w:rsidP="00481ED8">
            <w:pPr>
              <w:widowControl w:val="0"/>
              <w:suppressAutoHyphens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Nr oferty</w:t>
            </w:r>
          </w:p>
        </w:tc>
        <w:tc>
          <w:tcPr>
            <w:tcW w:w="2846" w:type="pct"/>
            <w:shd w:val="clear" w:color="auto" w:fill="E6E6E6"/>
            <w:vAlign w:val="center"/>
          </w:tcPr>
          <w:p w14:paraId="30E7709F" w14:textId="77777777" w:rsidR="00BF72A3" w:rsidRPr="003B5D76" w:rsidRDefault="00BF72A3" w:rsidP="00481ED8">
            <w:pPr>
              <w:pStyle w:val="Nagwek4"/>
              <w:keepNext w:val="0"/>
              <w:widowControl w:val="0"/>
              <w:suppressAutoHyphens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Firma (nazwa) oraz adres wykonawcy</w:t>
            </w:r>
          </w:p>
        </w:tc>
        <w:tc>
          <w:tcPr>
            <w:tcW w:w="629" w:type="pct"/>
            <w:shd w:val="clear" w:color="auto" w:fill="E6E6E6"/>
            <w:vAlign w:val="center"/>
          </w:tcPr>
          <w:p w14:paraId="39D8512A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Cena oferty brutto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3AAE8416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540E12F0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Kryterium - </w:t>
            </w: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  <w:u w:val="single"/>
              </w:rPr>
              <w:t>Cena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3AF95DF3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0B96082D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Razem</w:t>
            </w:r>
          </w:p>
        </w:tc>
      </w:tr>
      <w:tr w:rsidR="00481ED8" w:rsidRPr="003B5D76" w14:paraId="1E40EDF2" w14:textId="77777777" w:rsidTr="00481ED8">
        <w:trPr>
          <w:cantSplit/>
          <w:trHeight w:val="20"/>
        </w:trPr>
        <w:tc>
          <w:tcPr>
            <w:tcW w:w="369" w:type="pct"/>
            <w:vAlign w:val="center"/>
          </w:tcPr>
          <w:p w14:paraId="278EB2A6" w14:textId="72FDA8E2" w:rsidR="00481ED8" w:rsidRPr="003B5D76" w:rsidRDefault="00481ED8" w:rsidP="00481ED8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4</w:t>
            </w:r>
          </w:p>
        </w:tc>
        <w:tc>
          <w:tcPr>
            <w:tcW w:w="2846" w:type="pct"/>
            <w:vAlign w:val="center"/>
          </w:tcPr>
          <w:p w14:paraId="28683FCE" w14:textId="0844E4CF" w:rsidR="00481ED8" w:rsidRPr="003B5D76" w:rsidRDefault="00481ED8" w:rsidP="00481ED8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PAUL HARTMANN Polska Sp. z o.o., ul. Żeromskiego 17, 95-200 Pabianice</w:t>
            </w:r>
          </w:p>
        </w:tc>
        <w:tc>
          <w:tcPr>
            <w:tcW w:w="629" w:type="pct"/>
            <w:vAlign w:val="center"/>
          </w:tcPr>
          <w:p w14:paraId="42648FD6" w14:textId="560A92AB" w:rsidR="00481ED8" w:rsidRPr="003B5D76" w:rsidRDefault="00481ED8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62 344,08</w:t>
            </w:r>
          </w:p>
        </w:tc>
        <w:tc>
          <w:tcPr>
            <w:tcW w:w="578" w:type="pct"/>
            <w:vAlign w:val="center"/>
          </w:tcPr>
          <w:p w14:paraId="26EEE1F4" w14:textId="348A4C05" w:rsidR="00481ED8" w:rsidRPr="003B5D76" w:rsidRDefault="00481ED8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  <w:tc>
          <w:tcPr>
            <w:tcW w:w="578" w:type="pct"/>
            <w:vAlign w:val="center"/>
          </w:tcPr>
          <w:p w14:paraId="355F25FB" w14:textId="53F0F067" w:rsidR="00481ED8" w:rsidRPr="003B5D76" w:rsidRDefault="00481ED8" w:rsidP="00481ED8">
            <w:pPr>
              <w:widowControl w:val="0"/>
              <w:suppressAutoHyphens/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</w:tr>
    </w:tbl>
    <w:p w14:paraId="3BF515A3" w14:textId="77777777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  <w:r w:rsidRPr="00481ED8">
        <w:rPr>
          <w:rFonts w:ascii="Arial" w:hAnsi="Arial" w:cs="Arial"/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</w:p>
    <w:p w14:paraId="32619A61" w14:textId="77777777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</w:p>
    <w:p w14:paraId="656C5BD2" w14:textId="4A75880E" w:rsidR="00BF72A3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</w:p>
    <w:p w14:paraId="19F162A5" w14:textId="5C621A73" w:rsidR="003B5D76" w:rsidRDefault="003B5D76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</w:p>
    <w:p w14:paraId="3A9D84B2" w14:textId="77777777" w:rsidR="003B5D76" w:rsidRPr="00481ED8" w:rsidRDefault="003B5D76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</w:p>
    <w:p w14:paraId="090B664D" w14:textId="29EB286E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481ED8">
        <w:rPr>
          <w:rFonts w:ascii="Arial" w:hAnsi="Arial" w:cs="Arial"/>
          <w:b/>
          <w:noProof w:val="0"/>
          <w:snapToGrid w:val="0"/>
          <w:szCs w:val="22"/>
          <w:u w:val="single"/>
        </w:rPr>
        <w:t>pakiet nr 27</w:t>
      </w:r>
      <w:r w:rsidRPr="00481ED8">
        <w:rPr>
          <w:rFonts w:ascii="Arial" w:hAnsi="Arial" w:cs="Arial"/>
          <w:b/>
          <w:noProof w:val="0"/>
          <w:snapToGrid w:val="0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1"/>
        <w:gridCol w:w="5722"/>
        <w:gridCol w:w="1265"/>
        <w:gridCol w:w="1162"/>
        <w:gridCol w:w="1162"/>
      </w:tblGrid>
      <w:tr w:rsidR="00BF72A3" w:rsidRPr="003B5D76" w14:paraId="0CA9ADB2" w14:textId="77777777" w:rsidTr="00481ED8">
        <w:trPr>
          <w:cantSplit/>
          <w:trHeight w:val="20"/>
        </w:trPr>
        <w:tc>
          <w:tcPr>
            <w:tcW w:w="369" w:type="pct"/>
            <w:shd w:val="clear" w:color="auto" w:fill="E6E6E6"/>
            <w:vAlign w:val="center"/>
          </w:tcPr>
          <w:p w14:paraId="156057BD" w14:textId="77777777" w:rsidR="00BF72A3" w:rsidRPr="003B5D76" w:rsidRDefault="00BF72A3" w:rsidP="00481ED8">
            <w:pPr>
              <w:widowControl w:val="0"/>
              <w:suppressAutoHyphens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Nr oferty</w:t>
            </w:r>
          </w:p>
        </w:tc>
        <w:tc>
          <w:tcPr>
            <w:tcW w:w="2846" w:type="pct"/>
            <w:shd w:val="clear" w:color="auto" w:fill="E6E6E6"/>
            <w:vAlign w:val="center"/>
          </w:tcPr>
          <w:p w14:paraId="2C12B73E" w14:textId="77777777" w:rsidR="00BF72A3" w:rsidRPr="003B5D76" w:rsidRDefault="00BF72A3" w:rsidP="00481ED8">
            <w:pPr>
              <w:pStyle w:val="Nagwek4"/>
              <w:keepNext w:val="0"/>
              <w:widowControl w:val="0"/>
              <w:suppressAutoHyphens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Firma (nazwa) oraz adres wykonawcy</w:t>
            </w:r>
          </w:p>
        </w:tc>
        <w:tc>
          <w:tcPr>
            <w:tcW w:w="629" w:type="pct"/>
            <w:shd w:val="clear" w:color="auto" w:fill="E6E6E6"/>
            <w:vAlign w:val="center"/>
          </w:tcPr>
          <w:p w14:paraId="650C873C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Cena oferty brutto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2CACEE1A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0137251B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Kryterium - </w:t>
            </w: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  <w:u w:val="single"/>
              </w:rPr>
              <w:t>Cena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3B971F20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2F91EFCF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Razem</w:t>
            </w:r>
          </w:p>
        </w:tc>
      </w:tr>
      <w:tr w:rsidR="00481ED8" w:rsidRPr="003B5D76" w14:paraId="5D8C0243" w14:textId="77777777" w:rsidTr="00481ED8">
        <w:trPr>
          <w:cantSplit/>
          <w:trHeight w:val="20"/>
        </w:trPr>
        <w:tc>
          <w:tcPr>
            <w:tcW w:w="369" w:type="pct"/>
            <w:vAlign w:val="center"/>
          </w:tcPr>
          <w:p w14:paraId="647942CE" w14:textId="4B58BB8A" w:rsidR="00481ED8" w:rsidRPr="003B5D76" w:rsidRDefault="00481ED8" w:rsidP="00481ED8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8</w:t>
            </w:r>
          </w:p>
        </w:tc>
        <w:tc>
          <w:tcPr>
            <w:tcW w:w="2846" w:type="pct"/>
            <w:vAlign w:val="center"/>
          </w:tcPr>
          <w:p w14:paraId="1B04BB12" w14:textId="261F8B81" w:rsidR="00481ED8" w:rsidRPr="003B5D76" w:rsidRDefault="00481ED8" w:rsidP="00481ED8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Mölnlycke</w:t>
            </w:r>
            <w:proofErr w:type="spellEnd"/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Health</w:t>
            </w:r>
            <w:proofErr w:type="spellEnd"/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Care</w:t>
            </w:r>
            <w:proofErr w:type="spellEnd"/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 xml:space="preserve"> Polska Sp. z o.o., ul. Przasnyska 6B (wejście C, II piętro) 01-756 Warszawa</w:t>
            </w:r>
          </w:p>
        </w:tc>
        <w:tc>
          <w:tcPr>
            <w:tcW w:w="629" w:type="pct"/>
            <w:vAlign w:val="center"/>
          </w:tcPr>
          <w:p w14:paraId="1F895A0A" w14:textId="23379CB2" w:rsidR="00481ED8" w:rsidRPr="003B5D76" w:rsidRDefault="00481ED8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352 058,40</w:t>
            </w:r>
          </w:p>
        </w:tc>
        <w:tc>
          <w:tcPr>
            <w:tcW w:w="578" w:type="pct"/>
            <w:vAlign w:val="center"/>
          </w:tcPr>
          <w:p w14:paraId="734FE375" w14:textId="578D91F6" w:rsidR="00481ED8" w:rsidRPr="003B5D76" w:rsidRDefault="00481ED8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  <w:tc>
          <w:tcPr>
            <w:tcW w:w="578" w:type="pct"/>
            <w:vAlign w:val="center"/>
          </w:tcPr>
          <w:p w14:paraId="5AD5F7B0" w14:textId="0E81F3E8" w:rsidR="00481ED8" w:rsidRPr="003B5D76" w:rsidRDefault="00481ED8" w:rsidP="00481ED8">
            <w:pPr>
              <w:widowControl w:val="0"/>
              <w:suppressAutoHyphens/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</w:tr>
    </w:tbl>
    <w:p w14:paraId="5F3FB0AF" w14:textId="77777777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  <w:r w:rsidRPr="00481ED8">
        <w:rPr>
          <w:rFonts w:ascii="Arial" w:hAnsi="Arial" w:cs="Arial"/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</w:p>
    <w:p w14:paraId="0351D8CA" w14:textId="77777777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</w:p>
    <w:p w14:paraId="75F6829D" w14:textId="2D14B939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481ED8">
        <w:rPr>
          <w:rFonts w:ascii="Arial" w:hAnsi="Arial" w:cs="Arial"/>
          <w:b/>
          <w:noProof w:val="0"/>
          <w:snapToGrid w:val="0"/>
          <w:szCs w:val="22"/>
          <w:u w:val="single"/>
        </w:rPr>
        <w:t>pakiet nr 28</w:t>
      </w:r>
      <w:r w:rsidRPr="00481ED8">
        <w:rPr>
          <w:rFonts w:ascii="Arial" w:hAnsi="Arial" w:cs="Arial"/>
          <w:b/>
          <w:noProof w:val="0"/>
          <w:snapToGrid w:val="0"/>
          <w:szCs w:val="22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1"/>
        <w:gridCol w:w="5722"/>
        <w:gridCol w:w="1265"/>
        <w:gridCol w:w="1162"/>
        <w:gridCol w:w="1162"/>
      </w:tblGrid>
      <w:tr w:rsidR="00BF72A3" w:rsidRPr="003B5D76" w14:paraId="15A08C4A" w14:textId="77777777" w:rsidTr="00481ED8">
        <w:trPr>
          <w:cantSplit/>
          <w:trHeight w:val="20"/>
        </w:trPr>
        <w:tc>
          <w:tcPr>
            <w:tcW w:w="369" w:type="pct"/>
            <w:shd w:val="clear" w:color="auto" w:fill="E6E6E6"/>
            <w:vAlign w:val="center"/>
          </w:tcPr>
          <w:p w14:paraId="0CFDBAF3" w14:textId="77777777" w:rsidR="00BF72A3" w:rsidRPr="003B5D76" w:rsidRDefault="00BF72A3" w:rsidP="00481ED8">
            <w:pPr>
              <w:widowControl w:val="0"/>
              <w:suppressAutoHyphens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Nr oferty</w:t>
            </w:r>
          </w:p>
        </w:tc>
        <w:tc>
          <w:tcPr>
            <w:tcW w:w="2846" w:type="pct"/>
            <w:shd w:val="clear" w:color="auto" w:fill="E6E6E6"/>
            <w:vAlign w:val="center"/>
          </w:tcPr>
          <w:p w14:paraId="7CF9B4B2" w14:textId="77777777" w:rsidR="00BF72A3" w:rsidRPr="003B5D76" w:rsidRDefault="00BF72A3" w:rsidP="00481ED8">
            <w:pPr>
              <w:pStyle w:val="Nagwek4"/>
              <w:keepNext w:val="0"/>
              <w:widowControl w:val="0"/>
              <w:suppressAutoHyphens/>
              <w:rPr>
                <w:rFonts w:ascii="Arial" w:hAnsi="Arial" w:cs="Arial"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noProof w:val="0"/>
                <w:sz w:val="20"/>
                <w:szCs w:val="20"/>
              </w:rPr>
              <w:t>Firma (nazwa) oraz adres wykonawcy</w:t>
            </w:r>
          </w:p>
        </w:tc>
        <w:tc>
          <w:tcPr>
            <w:tcW w:w="629" w:type="pct"/>
            <w:shd w:val="clear" w:color="auto" w:fill="E6E6E6"/>
            <w:vAlign w:val="center"/>
          </w:tcPr>
          <w:p w14:paraId="12960841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Cena oferty brutto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20C75532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1A1C1FC1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 xml:space="preserve">Kryterium - </w:t>
            </w: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  <w:u w:val="single"/>
              </w:rPr>
              <w:t>Cena</w:t>
            </w:r>
          </w:p>
        </w:tc>
        <w:tc>
          <w:tcPr>
            <w:tcW w:w="578" w:type="pct"/>
            <w:shd w:val="clear" w:color="auto" w:fill="E6E6E6"/>
            <w:vAlign w:val="center"/>
          </w:tcPr>
          <w:p w14:paraId="43FAF89E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Punktacja</w:t>
            </w:r>
          </w:p>
          <w:p w14:paraId="0E20A682" w14:textId="77777777" w:rsidR="00BF72A3" w:rsidRPr="003B5D76" w:rsidRDefault="00BF72A3" w:rsidP="00481ED8">
            <w:pPr>
              <w:pStyle w:val="Tekstpodstawowy"/>
              <w:widowControl w:val="0"/>
              <w:suppressAutoHyphens/>
              <w:spacing w:line="240" w:lineRule="auto"/>
              <w:jc w:val="center"/>
              <w:rPr>
                <w:rFonts w:ascii="Arial" w:hAnsi="Arial" w:cs="Arial"/>
                <w:b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noProof w:val="0"/>
                <w:sz w:val="20"/>
                <w:szCs w:val="20"/>
              </w:rPr>
              <w:t>Razem</w:t>
            </w:r>
          </w:p>
        </w:tc>
      </w:tr>
      <w:tr w:rsidR="00481ED8" w:rsidRPr="003B5D76" w14:paraId="683195F3" w14:textId="77777777" w:rsidTr="00481ED8">
        <w:trPr>
          <w:cantSplit/>
          <w:trHeight w:val="20"/>
        </w:trPr>
        <w:tc>
          <w:tcPr>
            <w:tcW w:w="369" w:type="pct"/>
            <w:vAlign w:val="center"/>
          </w:tcPr>
          <w:p w14:paraId="4B32BC2A" w14:textId="4ABC1270" w:rsidR="00481ED8" w:rsidRPr="003B5D76" w:rsidRDefault="00481ED8" w:rsidP="00481ED8">
            <w:pPr>
              <w:jc w:val="center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8</w:t>
            </w:r>
          </w:p>
        </w:tc>
        <w:tc>
          <w:tcPr>
            <w:tcW w:w="2846" w:type="pct"/>
            <w:vAlign w:val="center"/>
          </w:tcPr>
          <w:p w14:paraId="74696375" w14:textId="2C1C1FA4" w:rsidR="00481ED8" w:rsidRPr="003B5D76" w:rsidRDefault="00481ED8" w:rsidP="00481ED8">
            <w:pPr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Mölnlycke</w:t>
            </w:r>
            <w:proofErr w:type="spellEnd"/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Health</w:t>
            </w:r>
            <w:proofErr w:type="spellEnd"/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Care</w:t>
            </w:r>
            <w:proofErr w:type="spellEnd"/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 xml:space="preserve"> Polska Sp. z o.o., ul. Przasnyska 6B (wejście C, II piętro) 01-756 Warszawa</w:t>
            </w:r>
          </w:p>
        </w:tc>
        <w:tc>
          <w:tcPr>
            <w:tcW w:w="629" w:type="pct"/>
            <w:vAlign w:val="center"/>
          </w:tcPr>
          <w:p w14:paraId="0A19754B" w14:textId="4DF69EF5" w:rsidR="00481ED8" w:rsidRPr="003B5D76" w:rsidRDefault="00481ED8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233 409,60</w:t>
            </w:r>
          </w:p>
        </w:tc>
        <w:tc>
          <w:tcPr>
            <w:tcW w:w="578" w:type="pct"/>
            <w:vAlign w:val="center"/>
          </w:tcPr>
          <w:p w14:paraId="0DB58668" w14:textId="68911450" w:rsidR="00481ED8" w:rsidRPr="003B5D76" w:rsidRDefault="00481ED8" w:rsidP="00481ED8">
            <w:pPr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  <w:tc>
          <w:tcPr>
            <w:tcW w:w="578" w:type="pct"/>
            <w:vAlign w:val="center"/>
          </w:tcPr>
          <w:p w14:paraId="07F1F430" w14:textId="4A315E14" w:rsidR="00481ED8" w:rsidRPr="003B5D76" w:rsidRDefault="00481ED8" w:rsidP="00481ED8">
            <w:pPr>
              <w:widowControl w:val="0"/>
              <w:suppressAutoHyphens/>
              <w:jc w:val="right"/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</w:pPr>
            <w:r w:rsidRPr="003B5D76">
              <w:rPr>
                <w:rFonts w:ascii="Arial" w:hAnsi="Arial" w:cs="Arial"/>
                <w:b/>
                <w:bCs/>
                <w:noProof w:val="0"/>
                <w:sz w:val="20"/>
                <w:szCs w:val="20"/>
              </w:rPr>
              <w:t>100</w:t>
            </w:r>
          </w:p>
        </w:tc>
      </w:tr>
    </w:tbl>
    <w:p w14:paraId="5152742D" w14:textId="77777777" w:rsidR="00BF72A3" w:rsidRPr="00481ED8" w:rsidRDefault="00BF72A3" w:rsidP="00481ED8">
      <w:pPr>
        <w:widowControl w:val="0"/>
        <w:suppressAutoHyphens/>
        <w:jc w:val="both"/>
        <w:rPr>
          <w:rFonts w:ascii="Arial" w:hAnsi="Arial" w:cs="Arial"/>
          <w:noProof w:val="0"/>
          <w:szCs w:val="22"/>
        </w:rPr>
      </w:pPr>
      <w:r w:rsidRPr="00481ED8">
        <w:rPr>
          <w:rFonts w:ascii="Arial" w:hAnsi="Arial" w:cs="Arial"/>
          <w:noProof w:val="0"/>
          <w:snapToGrid w:val="0"/>
          <w:szCs w:val="22"/>
        </w:rPr>
        <w:t>Wygrywająca oferta została złożona prawidłowo (nie podlega odrzuceniu) oraz uzyskała największą liczbę punktów według przyjętego przez Zamawiającego kryterium oceny ofert.</w:t>
      </w:r>
    </w:p>
    <w:p w14:paraId="633FC793" w14:textId="77777777" w:rsidR="00BF72A3" w:rsidRPr="00940A4F" w:rsidRDefault="00BF72A3" w:rsidP="00481ED8">
      <w:pPr>
        <w:widowControl w:val="0"/>
        <w:suppressAutoHyphens/>
        <w:jc w:val="both"/>
        <w:rPr>
          <w:rFonts w:ascii="Arial" w:hAnsi="Arial" w:cs="Arial"/>
          <w:noProof w:val="0"/>
          <w:snapToGrid w:val="0"/>
          <w:szCs w:val="22"/>
        </w:rPr>
      </w:pPr>
    </w:p>
    <w:p w14:paraId="3F736FB8" w14:textId="77777777" w:rsidR="00BF72A3" w:rsidRPr="00C30D80" w:rsidRDefault="00BF72A3" w:rsidP="00481ED8">
      <w:pPr>
        <w:widowControl w:val="0"/>
        <w:suppressAutoHyphens/>
        <w:jc w:val="both"/>
        <w:rPr>
          <w:rFonts w:ascii="Arial" w:hAnsi="Arial" w:cs="Arial"/>
          <w:b/>
          <w:noProof w:val="0"/>
          <w:snapToGrid w:val="0"/>
          <w:szCs w:val="22"/>
          <w:u w:val="single"/>
        </w:rPr>
      </w:pPr>
    </w:p>
    <w:p w14:paraId="38ADCBF7" w14:textId="77777777" w:rsidR="00E1255B" w:rsidRPr="00C30D80" w:rsidRDefault="00E1255B" w:rsidP="00481ED8">
      <w:pPr>
        <w:pStyle w:val="Tekstpodstawowy"/>
        <w:widowControl w:val="0"/>
        <w:numPr>
          <w:ilvl w:val="0"/>
          <w:numId w:val="10"/>
        </w:numPr>
        <w:suppressAutoHyphens/>
        <w:spacing w:line="240" w:lineRule="auto"/>
        <w:rPr>
          <w:rFonts w:ascii="Arial" w:hAnsi="Arial" w:cs="Arial"/>
          <w:b/>
          <w:noProof w:val="0"/>
          <w:szCs w:val="22"/>
        </w:rPr>
      </w:pPr>
      <w:r w:rsidRPr="00C30D80">
        <w:rPr>
          <w:rFonts w:ascii="Arial" w:hAnsi="Arial" w:cs="Arial"/>
          <w:b/>
          <w:noProof w:val="0"/>
          <w:szCs w:val="22"/>
        </w:rPr>
        <w:t>Zamawiający informuje, iż nie wykluczono żadnego wykonawcy.</w:t>
      </w:r>
    </w:p>
    <w:p w14:paraId="7E768244" w14:textId="77777777" w:rsidR="00E1255B" w:rsidRPr="00C30D80" w:rsidRDefault="00E1255B" w:rsidP="00481ED8">
      <w:pPr>
        <w:pStyle w:val="Tekstpodstawowy"/>
        <w:widowControl w:val="0"/>
        <w:suppressAutoHyphens/>
        <w:spacing w:line="240" w:lineRule="auto"/>
        <w:ind w:left="180"/>
        <w:rPr>
          <w:rFonts w:ascii="Arial" w:hAnsi="Arial" w:cs="Arial"/>
          <w:b/>
          <w:noProof w:val="0"/>
          <w:szCs w:val="22"/>
        </w:rPr>
      </w:pPr>
    </w:p>
    <w:p w14:paraId="23706C1B" w14:textId="2A6A316C" w:rsidR="00E1255B" w:rsidRPr="00C30D80" w:rsidRDefault="00E1255B" w:rsidP="00481ED8">
      <w:pPr>
        <w:pStyle w:val="Tekstpodstawowy"/>
        <w:widowControl w:val="0"/>
        <w:numPr>
          <w:ilvl w:val="0"/>
          <w:numId w:val="10"/>
        </w:numPr>
        <w:suppressAutoHyphens/>
        <w:spacing w:line="240" w:lineRule="auto"/>
        <w:rPr>
          <w:rFonts w:ascii="Arial" w:hAnsi="Arial" w:cs="Arial"/>
          <w:b/>
          <w:noProof w:val="0"/>
          <w:szCs w:val="22"/>
        </w:rPr>
      </w:pPr>
      <w:r w:rsidRPr="00C30D80">
        <w:rPr>
          <w:rFonts w:ascii="Arial" w:hAnsi="Arial" w:cs="Arial"/>
          <w:b/>
          <w:noProof w:val="0"/>
          <w:szCs w:val="22"/>
        </w:rPr>
        <w:t xml:space="preserve">Zamawiający informuje, iż </w:t>
      </w:r>
      <w:r w:rsidR="00C30D80" w:rsidRPr="00C30D80">
        <w:rPr>
          <w:rFonts w:ascii="Arial" w:hAnsi="Arial" w:cs="Arial"/>
          <w:b/>
          <w:noProof w:val="0"/>
          <w:szCs w:val="22"/>
        </w:rPr>
        <w:t xml:space="preserve">nie </w:t>
      </w:r>
      <w:r w:rsidRPr="00C30D80">
        <w:rPr>
          <w:rFonts w:ascii="Arial" w:hAnsi="Arial" w:cs="Arial"/>
          <w:b/>
          <w:noProof w:val="0"/>
          <w:szCs w:val="22"/>
        </w:rPr>
        <w:t xml:space="preserve">odrzucił </w:t>
      </w:r>
      <w:r w:rsidR="00C30D80" w:rsidRPr="00C30D80">
        <w:rPr>
          <w:rFonts w:ascii="Arial" w:hAnsi="Arial" w:cs="Arial"/>
          <w:b/>
          <w:noProof w:val="0"/>
          <w:szCs w:val="22"/>
        </w:rPr>
        <w:t xml:space="preserve">żadnej </w:t>
      </w:r>
      <w:r w:rsidRPr="00C30D80">
        <w:rPr>
          <w:rFonts w:ascii="Arial" w:hAnsi="Arial" w:cs="Arial"/>
          <w:b/>
          <w:noProof w:val="0"/>
          <w:szCs w:val="22"/>
        </w:rPr>
        <w:t>oferty</w:t>
      </w:r>
      <w:r w:rsidR="00C30D80" w:rsidRPr="00C30D80">
        <w:rPr>
          <w:rFonts w:ascii="Arial" w:hAnsi="Arial" w:cs="Arial"/>
          <w:b/>
          <w:noProof w:val="0"/>
          <w:szCs w:val="22"/>
        </w:rPr>
        <w:t>.</w:t>
      </w:r>
    </w:p>
    <w:p w14:paraId="5CE43E47" w14:textId="77777777" w:rsidR="00E1255B" w:rsidRPr="00BF72A3" w:rsidRDefault="00E1255B" w:rsidP="00481ED8">
      <w:pPr>
        <w:pStyle w:val="Tekstpodstawowy"/>
        <w:widowControl w:val="0"/>
        <w:suppressAutoHyphens/>
        <w:spacing w:line="240" w:lineRule="auto"/>
        <w:rPr>
          <w:rFonts w:ascii="Arial" w:hAnsi="Arial" w:cs="Arial"/>
          <w:b/>
          <w:noProof w:val="0"/>
          <w:color w:val="FF0000"/>
          <w:szCs w:val="22"/>
        </w:rPr>
      </w:pPr>
    </w:p>
    <w:p w14:paraId="3B36195D" w14:textId="4463C803" w:rsidR="00E1255B" w:rsidRPr="00943E78" w:rsidRDefault="00E1255B" w:rsidP="00481ED8">
      <w:pPr>
        <w:widowControl w:val="0"/>
        <w:numPr>
          <w:ilvl w:val="0"/>
          <w:numId w:val="10"/>
        </w:numPr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943E78">
        <w:rPr>
          <w:rFonts w:ascii="Arial" w:hAnsi="Arial" w:cs="Arial"/>
          <w:b/>
          <w:noProof w:val="0"/>
          <w:snapToGrid w:val="0"/>
          <w:szCs w:val="22"/>
        </w:rPr>
        <w:t>Zamawiający informuje, iż unieważnia postępowanie w następujących pakie</w:t>
      </w:r>
      <w:r w:rsidR="00943E78" w:rsidRPr="00943E78">
        <w:rPr>
          <w:rFonts w:ascii="Arial" w:hAnsi="Arial" w:cs="Arial"/>
          <w:b/>
          <w:noProof w:val="0"/>
          <w:snapToGrid w:val="0"/>
          <w:szCs w:val="22"/>
        </w:rPr>
        <w:t>cie</w:t>
      </w:r>
      <w:r w:rsidRPr="00943E78">
        <w:rPr>
          <w:rFonts w:ascii="Arial" w:hAnsi="Arial" w:cs="Arial"/>
          <w:b/>
          <w:noProof w:val="0"/>
          <w:snapToGrid w:val="0"/>
          <w:szCs w:val="22"/>
        </w:rPr>
        <w:t>:</w:t>
      </w:r>
    </w:p>
    <w:p w14:paraId="24E6F0BE" w14:textId="405C9920" w:rsidR="00943E78" w:rsidRPr="00943E78" w:rsidRDefault="00943E78" w:rsidP="00943E78">
      <w:pPr>
        <w:pStyle w:val="Akapitzlist"/>
        <w:widowControl w:val="0"/>
        <w:numPr>
          <w:ilvl w:val="0"/>
          <w:numId w:val="21"/>
        </w:numPr>
        <w:suppressAutoHyphens/>
        <w:jc w:val="both"/>
        <w:rPr>
          <w:rFonts w:ascii="Arial" w:hAnsi="Arial" w:cs="Arial"/>
          <w:iCs/>
          <w:noProof w:val="0"/>
          <w:szCs w:val="22"/>
        </w:rPr>
      </w:pPr>
      <w:r w:rsidRPr="00943E78">
        <w:rPr>
          <w:rFonts w:ascii="Arial" w:hAnsi="Arial" w:cs="Arial"/>
          <w:b/>
          <w:bCs/>
          <w:noProof w:val="0"/>
          <w:snapToGrid w:val="0"/>
          <w:szCs w:val="22"/>
        </w:rPr>
        <w:t>15</w:t>
      </w:r>
      <w:r w:rsidR="00E1255B" w:rsidRPr="00943E78">
        <w:rPr>
          <w:rFonts w:ascii="Arial" w:hAnsi="Arial" w:cs="Arial"/>
          <w:noProof w:val="0"/>
          <w:snapToGrid w:val="0"/>
          <w:szCs w:val="22"/>
        </w:rPr>
        <w:t xml:space="preserve"> </w:t>
      </w:r>
      <w:r w:rsidRPr="00943E78">
        <w:rPr>
          <w:rFonts w:ascii="Arial" w:hAnsi="Arial" w:cs="Arial"/>
          <w:noProof w:val="0"/>
          <w:snapToGrid w:val="0"/>
          <w:szCs w:val="22"/>
        </w:rPr>
        <w:t>–</w:t>
      </w:r>
      <w:r w:rsidR="00E1255B" w:rsidRPr="00943E78">
        <w:rPr>
          <w:rFonts w:ascii="Arial" w:hAnsi="Arial" w:cs="Arial"/>
          <w:noProof w:val="0"/>
          <w:snapToGrid w:val="0"/>
          <w:szCs w:val="22"/>
        </w:rPr>
        <w:t xml:space="preserve"> </w:t>
      </w:r>
      <w:r w:rsidRPr="00943E78">
        <w:rPr>
          <w:rFonts w:ascii="Arial" w:hAnsi="Arial" w:cs="Arial"/>
          <w:noProof w:val="0"/>
          <w:snapToGrid w:val="0"/>
          <w:szCs w:val="22"/>
        </w:rPr>
        <w:t xml:space="preserve">na podstawie art. 93 ust. 1 pkt 1 ustawy PZP w brzmieniu: </w:t>
      </w:r>
      <w:r w:rsidRPr="00943E78">
        <w:rPr>
          <w:rFonts w:ascii="Arial" w:hAnsi="Arial" w:cs="Arial"/>
          <w:i/>
          <w:noProof w:val="0"/>
          <w:snapToGrid w:val="0"/>
          <w:szCs w:val="22"/>
        </w:rPr>
        <w:t>„nie złożono żadnej oferty niepodlegającej odrzuceniu …”</w:t>
      </w:r>
      <w:r w:rsidRPr="00943E78">
        <w:rPr>
          <w:rFonts w:ascii="Arial" w:hAnsi="Arial" w:cs="Arial"/>
          <w:noProof w:val="0"/>
          <w:snapToGrid w:val="0"/>
          <w:szCs w:val="22"/>
        </w:rPr>
        <w:t xml:space="preserve"> </w:t>
      </w:r>
      <w:r w:rsidRPr="00943E78">
        <w:rPr>
          <w:rFonts w:ascii="Arial" w:hAnsi="Arial" w:cs="Arial"/>
          <w:noProof w:val="0"/>
          <w:szCs w:val="22"/>
        </w:rPr>
        <w:t xml:space="preserve">albowiem do wyznaczonego terminu składania ofert, czyli do dnia 18.05.2020 r. do godz. 11:00, </w:t>
      </w:r>
      <w:r w:rsidRPr="00943E78">
        <w:rPr>
          <w:rFonts w:ascii="Arial" w:hAnsi="Arial" w:cs="Arial"/>
          <w:noProof w:val="0"/>
          <w:snapToGrid w:val="0"/>
          <w:szCs w:val="22"/>
        </w:rPr>
        <w:t>nie wpłynęła do Zamawiającego żadna oferta w tym pakiecie.</w:t>
      </w:r>
    </w:p>
    <w:p w14:paraId="058A8DF4" w14:textId="77777777" w:rsidR="00E1255B" w:rsidRPr="00BF72A3" w:rsidRDefault="00E1255B" w:rsidP="00481ED8">
      <w:pPr>
        <w:pStyle w:val="Akapitzlist"/>
        <w:widowControl w:val="0"/>
        <w:suppressAutoHyphens/>
        <w:ind w:left="180"/>
        <w:rPr>
          <w:rFonts w:ascii="Arial" w:hAnsi="Arial" w:cs="Arial"/>
          <w:noProof w:val="0"/>
          <w:snapToGrid w:val="0"/>
          <w:color w:val="FF0000"/>
          <w:szCs w:val="22"/>
        </w:rPr>
      </w:pPr>
    </w:p>
    <w:p w14:paraId="2F747EC4" w14:textId="77777777" w:rsidR="00E1255B" w:rsidRPr="00943E78" w:rsidRDefault="00E1255B" w:rsidP="00481ED8">
      <w:pPr>
        <w:widowControl w:val="0"/>
        <w:numPr>
          <w:ilvl w:val="0"/>
          <w:numId w:val="10"/>
        </w:numPr>
        <w:suppressAutoHyphens/>
        <w:jc w:val="both"/>
        <w:rPr>
          <w:rFonts w:ascii="Arial" w:hAnsi="Arial" w:cs="Arial"/>
          <w:b/>
          <w:noProof w:val="0"/>
          <w:snapToGrid w:val="0"/>
          <w:szCs w:val="22"/>
        </w:rPr>
      </w:pPr>
      <w:r w:rsidRPr="00943E78">
        <w:rPr>
          <w:rFonts w:ascii="Arial" w:hAnsi="Arial" w:cs="Arial"/>
          <w:b/>
          <w:noProof w:val="0"/>
          <w:snapToGrid w:val="0"/>
          <w:szCs w:val="22"/>
        </w:rPr>
        <w:t xml:space="preserve">TERMIN PO UPŁYWIE, KTÓREGO ZOSTANĄ ZAWARTE UMOWY W PRZEDMIOTOWYM POSTĘPOWANIU: </w:t>
      </w:r>
    </w:p>
    <w:p w14:paraId="7ED8C39E" w14:textId="6F47C1B7" w:rsidR="00526346" w:rsidRPr="00943E78" w:rsidRDefault="00E1255B" w:rsidP="00481ED8">
      <w:pPr>
        <w:pStyle w:val="Nagwek5"/>
        <w:keepNext w:val="0"/>
        <w:widowControl w:val="0"/>
        <w:suppressAutoHyphens/>
        <w:ind w:left="180"/>
        <w:rPr>
          <w:rFonts w:ascii="Arial" w:hAnsi="Arial" w:cs="Arial"/>
          <w:i w:val="0"/>
          <w:noProof w:val="0"/>
          <w:u w:val="none"/>
        </w:rPr>
      </w:pPr>
      <w:r w:rsidRPr="00943E78">
        <w:rPr>
          <w:rFonts w:ascii="Arial" w:hAnsi="Arial" w:cs="Arial"/>
          <w:i w:val="0"/>
          <w:noProof w:val="0"/>
          <w:u w:val="none"/>
        </w:rPr>
        <w:t>Umowy w sprawie zamówienia publicznego zostaną zawarte, zgodnie z art. 94 ust. 1 pkt 1 ustawy PZP, tj.</w:t>
      </w:r>
      <w:r w:rsidR="00526346" w:rsidRPr="00943E78">
        <w:rPr>
          <w:rFonts w:ascii="Arial" w:hAnsi="Arial" w:cs="Arial"/>
          <w:i w:val="0"/>
          <w:noProof w:val="0"/>
          <w:u w:val="none"/>
        </w:rPr>
        <w:t>:</w:t>
      </w:r>
    </w:p>
    <w:p w14:paraId="34788FE0" w14:textId="15A9BCF6" w:rsidR="00BE0F8A" w:rsidRPr="002C6868" w:rsidRDefault="00526346" w:rsidP="00BE0F8A">
      <w:pPr>
        <w:pStyle w:val="Nagwek5"/>
        <w:keepNext w:val="0"/>
        <w:widowControl w:val="0"/>
        <w:numPr>
          <w:ilvl w:val="0"/>
          <w:numId w:val="21"/>
        </w:numPr>
        <w:suppressAutoHyphens/>
        <w:rPr>
          <w:rFonts w:ascii="Arial" w:hAnsi="Arial" w:cs="Arial"/>
          <w:i w:val="0"/>
          <w:noProof w:val="0"/>
          <w:color w:val="000000" w:themeColor="text1"/>
          <w:u w:val="none"/>
        </w:rPr>
      </w:pPr>
      <w:r w:rsidRPr="00C30D80">
        <w:rPr>
          <w:rFonts w:ascii="Arial" w:hAnsi="Arial" w:cs="Arial"/>
          <w:i w:val="0"/>
          <w:noProof w:val="0"/>
          <w:u w:val="none"/>
        </w:rPr>
        <w:t>pakiet</w:t>
      </w:r>
      <w:r w:rsidR="00C30D80">
        <w:rPr>
          <w:rFonts w:ascii="Arial" w:hAnsi="Arial" w:cs="Arial"/>
          <w:i w:val="0"/>
          <w:noProof w:val="0"/>
          <w:u w:val="none"/>
        </w:rPr>
        <w:t xml:space="preserve">: 1, 4, </w:t>
      </w:r>
      <w:r w:rsidR="00C30D80" w:rsidRPr="002C6868">
        <w:rPr>
          <w:rFonts w:ascii="Arial" w:hAnsi="Arial" w:cs="Arial"/>
          <w:i w:val="0"/>
          <w:noProof w:val="0"/>
          <w:color w:val="000000" w:themeColor="text1"/>
          <w:u w:val="none"/>
        </w:rPr>
        <w:t>6, 7, 8, 9, 11, 13, 14, 16, 18,</w:t>
      </w:r>
      <w:r w:rsidR="003D0F3A" w:rsidRPr="002C6868">
        <w:rPr>
          <w:rFonts w:ascii="Arial" w:hAnsi="Arial" w:cs="Arial"/>
          <w:i w:val="0"/>
          <w:noProof w:val="0"/>
          <w:color w:val="000000" w:themeColor="text1"/>
          <w:u w:val="none"/>
        </w:rPr>
        <w:t xml:space="preserve"> </w:t>
      </w:r>
      <w:r w:rsidR="00C30D80" w:rsidRPr="002C6868">
        <w:rPr>
          <w:rFonts w:ascii="Arial" w:hAnsi="Arial" w:cs="Arial"/>
          <w:i w:val="0"/>
          <w:noProof w:val="0"/>
          <w:color w:val="000000" w:themeColor="text1"/>
          <w:u w:val="none"/>
        </w:rPr>
        <w:t>19, 20, 21, 22, 23, 25, 26, 27, 28</w:t>
      </w:r>
      <w:r w:rsidRPr="002C6868">
        <w:rPr>
          <w:rFonts w:ascii="Arial" w:hAnsi="Arial" w:cs="Arial"/>
          <w:i w:val="0"/>
          <w:noProof w:val="0"/>
          <w:color w:val="000000" w:themeColor="text1"/>
          <w:u w:val="none"/>
        </w:rPr>
        <w:t xml:space="preserve"> </w:t>
      </w:r>
      <w:r w:rsidRPr="002C6868">
        <w:rPr>
          <w:rFonts w:ascii="Arial" w:hAnsi="Arial" w:cs="Arial"/>
          <w:b/>
          <w:bCs/>
          <w:i w:val="0"/>
          <w:noProof w:val="0"/>
          <w:color w:val="000000" w:themeColor="text1"/>
          <w:u w:val="none"/>
        </w:rPr>
        <w:t xml:space="preserve">– </w:t>
      </w:r>
      <w:r w:rsidR="00BE0F8A" w:rsidRPr="002C6868">
        <w:rPr>
          <w:rFonts w:ascii="Arial" w:hAnsi="Arial" w:cs="Arial"/>
          <w:b/>
          <w:bCs/>
          <w:i w:val="0"/>
          <w:noProof w:val="0"/>
          <w:color w:val="000000" w:themeColor="text1"/>
          <w:u w:val="none"/>
        </w:rPr>
        <w:t>w dniu</w:t>
      </w:r>
      <w:r w:rsidR="00BE0F8A" w:rsidRPr="002C6868">
        <w:rPr>
          <w:rFonts w:ascii="Arial" w:hAnsi="Arial" w:cs="Arial"/>
          <w:i w:val="0"/>
          <w:noProof w:val="0"/>
          <w:color w:val="000000" w:themeColor="text1"/>
          <w:u w:val="none"/>
        </w:rPr>
        <w:t xml:space="preserve"> </w:t>
      </w:r>
      <w:r w:rsidR="00C30D80" w:rsidRPr="002C6868">
        <w:rPr>
          <w:rFonts w:ascii="Arial" w:hAnsi="Arial" w:cs="Arial"/>
          <w:b/>
          <w:bCs/>
          <w:i w:val="0"/>
          <w:noProof w:val="0"/>
          <w:color w:val="000000" w:themeColor="text1"/>
          <w:u w:val="none"/>
        </w:rPr>
        <w:t>23.06.2020</w:t>
      </w:r>
      <w:r w:rsidRPr="002C6868">
        <w:rPr>
          <w:rFonts w:ascii="Arial" w:hAnsi="Arial" w:cs="Arial"/>
          <w:b/>
          <w:bCs/>
          <w:i w:val="0"/>
          <w:noProof w:val="0"/>
          <w:color w:val="000000" w:themeColor="text1"/>
          <w:u w:val="none"/>
        </w:rPr>
        <w:t xml:space="preserve"> r.,</w:t>
      </w:r>
    </w:p>
    <w:p w14:paraId="232FF6BA" w14:textId="483DC081" w:rsidR="00E1255B" w:rsidRPr="002C6868" w:rsidRDefault="00526346" w:rsidP="00BE0F8A">
      <w:pPr>
        <w:pStyle w:val="Nagwek5"/>
        <w:keepNext w:val="0"/>
        <w:widowControl w:val="0"/>
        <w:numPr>
          <w:ilvl w:val="0"/>
          <w:numId w:val="21"/>
        </w:numPr>
        <w:suppressAutoHyphens/>
        <w:rPr>
          <w:rFonts w:ascii="Arial" w:hAnsi="Arial" w:cs="Arial"/>
          <w:i w:val="0"/>
          <w:noProof w:val="0"/>
          <w:color w:val="000000" w:themeColor="text1"/>
          <w:u w:val="none"/>
        </w:rPr>
      </w:pPr>
      <w:r w:rsidRPr="002C6868">
        <w:rPr>
          <w:rFonts w:ascii="Arial" w:hAnsi="Arial" w:cs="Arial"/>
          <w:i w:val="0"/>
          <w:noProof w:val="0"/>
          <w:color w:val="000000" w:themeColor="text1"/>
          <w:u w:val="none"/>
        </w:rPr>
        <w:t>pakiet</w:t>
      </w:r>
      <w:r w:rsidR="00C30D80" w:rsidRPr="002C6868">
        <w:rPr>
          <w:rFonts w:ascii="Arial" w:hAnsi="Arial" w:cs="Arial"/>
          <w:i w:val="0"/>
          <w:noProof w:val="0"/>
          <w:color w:val="000000" w:themeColor="text1"/>
          <w:u w:val="none"/>
        </w:rPr>
        <w:t xml:space="preserve">: 2, 3, </w:t>
      </w:r>
      <w:r w:rsidR="002C6868" w:rsidRPr="002C6868">
        <w:rPr>
          <w:rFonts w:ascii="Arial" w:hAnsi="Arial" w:cs="Arial"/>
          <w:i w:val="0"/>
          <w:noProof w:val="0"/>
          <w:color w:val="000000" w:themeColor="text1"/>
          <w:u w:val="none"/>
        </w:rPr>
        <w:t xml:space="preserve">5, 10, </w:t>
      </w:r>
      <w:r w:rsidR="00C30D80" w:rsidRPr="002C6868">
        <w:rPr>
          <w:rFonts w:ascii="Arial" w:hAnsi="Arial" w:cs="Arial"/>
          <w:i w:val="0"/>
          <w:noProof w:val="0"/>
          <w:color w:val="000000" w:themeColor="text1"/>
          <w:u w:val="none"/>
        </w:rPr>
        <w:t>12, 17</w:t>
      </w:r>
      <w:r w:rsidR="002C6868" w:rsidRPr="002C6868">
        <w:rPr>
          <w:rFonts w:ascii="Arial" w:hAnsi="Arial" w:cs="Arial"/>
          <w:i w:val="0"/>
          <w:noProof w:val="0"/>
          <w:color w:val="000000" w:themeColor="text1"/>
          <w:u w:val="none"/>
        </w:rPr>
        <w:t xml:space="preserve">, 24 </w:t>
      </w:r>
      <w:r w:rsidRPr="002C6868">
        <w:rPr>
          <w:rFonts w:ascii="Arial" w:hAnsi="Arial" w:cs="Arial"/>
          <w:i w:val="0"/>
          <w:noProof w:val="0"/>
          <w:color w:val="000000" w:themeColor="text1"/>
          <w:u w:val="none"/>
        </w:rPr>
        <w:t xml:space="preserve">– </w:t>
      </w:r>
      <w:r w:rsidR="00BE0F8A" w:rsidRPr="002C6868">
        <w:rPr>
          <w:rFonts w:ascii="Arial" w:hAnsi="Arial" w:cs="Arial"/>
          <w:b/>
          <w:bCs/>
          <w:i w:val="0"/>
          <w:noProof w:val="0"/>
          <w:color w:val="000000" w:themeColor="text1"/>
          <w:u w:val="none"/>
        </w:rPr>
        <w:t xml:space="preserve">w dniu </w:t>
      </w:r>
      <w:r w:rsidR="00C30D80" w:rsidRPr="002C6868">
        <w:rPr>
          <w:rFonts w:ascii="Arial" w:hAnsi="Arial" w:cs="Arial"/>
          <w:b/>
          <w:bCs/>
          <w:i w:val="0"/>
          <w:noProof w:val="0"/>
          <w:color w:val="000000" w:themeColor="text1"/>
          <w:u w:val="none"/>
        </w:rPr>
        <w:t>30</w:t>
      </w:r>
      <w:r w:rsidR="00D95910" w:rsidRPr="002C6868">
        <w:rPr>
          <w:rFonts w:ascii="Arial" w:hAnsi="Arial" w:cs="Arial"/>
          <w:b/>
          <w:bCs/>
          <w:i w:val="0"/>
          <w:noProof w:val="0"/>
          <w:color w:val="000000" w:themeColor="text1"/>
          <w:u w:val="none"/>
        </w:rPr>
        <w:t>.0</w:t>
      </w:r>
      <w:r w:rsidR="00C30D80" w:rsidRPr="002C6868">
        <w:rPr>
          <w:rFonts w:ascii="Arial" w:hAnsi="Arial" w:cs="Arial"/>
          <w:b/>
          <w:bCs/>
          <w:i w:val="0"/>
          <w:noProof w:val="0"/>
          <w:color w:val="000000" w:themeColor="text1"/>
          <w:u w:val="none"/>
        </w:rPr>
        <w:t>6</w:t>
      </w:r>
      <w:r w:rsidR="00D95910" w:rsidRPr="002C6868">
        <w:rPr>
          <w:rFonts w:ascii="Arial" w:hAnsi="Arial" w:cs="Arial"/>
          <w:b/>
          <w:i w:val="0"/>
          <w:noProof w:val="0"/>
          <w:color w:val="000000" w:themeColor="text1"/>
          <w:u w:val="none"/>
        </w:rPr>
        <w:t>.2020 r.</w:t>
      </w:r>
    </w:p>
    <w:p w14:paraId="02190907" w14:textId="77777777" w:rsidR="00E1255B" w:rsidRPr="002C6868" w:rsidRDefault="00E1255B" w:rsidP="00481ED8">
      <w:pPr>
        <w:widowControl w:val="0"/>
        <w:suppressAutoHyphens/>
        <w:rPr>
          <w:rFonts w:ascii="Arial" w:hAnsi="Arial" w:cs="Arial"/>
          <w:noProof w:val="0"/>
          <w:color w:val="000000" w:themeColor="text1"/>
          <w:szCs w:val="22"/>
        </w:rPr>
      </w:pPr>
    </w:p>
    <w:p w14:paraId="157C01A6" w14:textId="77777777" w:rsidR="00E1255B" w:rsidRPr="00940A4F" w:rsidRDefault="00E1255B" w:rsidP="00481ED8">
      <w:pPr>
        <w:pStyle w:val="Tekstpodstawowy"/>
        <w:widowControl w:val="0"/>
        <w:suppressAutoHyphens/>
        <w:spacing w:line="240" w:lineRule="auto"/>
        <w:rPr>
          <w:rFonts w:ascii="Arial" w:hAnsi="Arial" w:cs="Arial"/>
          <w:b/>
          <w:noProof w:val="0"/>
          <w:color w:val="FF0000"/>
          <w:szCs w:val="22"/>
        </w:rPr>
      </w:pPr>
    </w:p>
    <w:p w14:paraId="5158084F" w14:textId="77777777" w:rsidR="00E1255B" w:rsidRPr="00940A4F" w:rsidRDefault="00E1255B" w:rsidP="00481ED8">
      <w:pPr>
        <w:widowControl w:val="0"/>
        <w:suppressAutoHyphens/>
        <w:rPr>
          <w:rFonts w:ascii="Arial" w:hAnsi="Arial" w:cs="Arial"/>
          <w:noProof w:val="0"/>
          <w:color w:val="FF0000"/>
          <w:szCs w:val="22"/>
        </w:rPr>
      </w:pPr>
    </w:p>
    <w:p w14:paraId="584C2A94" w14:textId="77777777" w:rsidR="003D0F3A" w:rsidRDefault="003D0F3A" w:rsidP="00481ED8">
      <w:pPr>
        <w:widowControl w:val="0"/>
        <w:ind w:left="5954"/>
        <w:jc w:val="center"/>
        <w:rPr>
          <w:rFonts w:ascii="Arial" w:hAnsi="Arial" w:cs="Arial"/>
          <w:noProof w:val="0"/>
          <w:szCs w:val="22"/>
        </w:rPr>
      </w:pPr>
    </w:p>
    <w:p w14:paraId="11ECABFF" w14:textId="5CE6C7D4" w:rsidR="003D0F3A" w:rsidRDefault="003D0F3A" w:rsidP="00481ED8">
      <w:pPr>
        <w:widowControl w:val="0"/>
        <w:ind w:left="5954"/>
        <w:jc w:val="center"/>
        <w:rPr>
          <w:rFonts w:ascii="Arial" w:hAnsi="Arial" w:cs="Arial"/>
          <w:noProof w:val="0"/>
          <w:szCs w:val="22"/>
        </w:rPr>
      </w:pPr>
    </w:p>
    <w:p w14:paraId="1C8CFE03" w14:textId="77777777" w:rsidR="002C6868" w:rsidRDefault="002C6868" w:rsidP="00481ED8">
      <w:pPr>
        <w:widowControl w:val="0"/>
        <w:ind w:left="5954"/>
        <w:jc w:val="center"/>
        <w:rPr>
          <w:rFonts w:ascii="Arial" w:hAnsi="Arial" w:cs="Arial"/>
          <w:noProof w:val="0"/>
          <w:szCs w:val="22"/>
        </w:rPr>
      </w:pPr>
    </w:p>
    <w:p w14:paraId="3943A8B9" w14:textId="7D0A5F08" w:rsidR="00E1255B" w:rsidRPr="00940A4F" w:rsidRDefault="00E1255B" w:rsidP="00481ED8">
      <w:pPr>
        <w:widowControl w:val="0"/>
        <w:ind w:left="5954"/>
        <w:jc w:val="center"/>
        <w:rPr>
          <w:rFonts w:ascii="Arial" w:hAnsi="Arial" w:cs="Arial"/>
          <w:noProof w:val="0"/>
          <w:szCs w:val="22"/>
        </w:rPr>
      </w:pPr>
      <w:r w:rsidRPr="00940A4F">
        <w:rPr>
          <w:rFonts w:ascii="Arial" w:hAnsi="Arial" w:cs="Arial"/>
          <w:noProof w:val="0"/>
          <w:szCs w:val="22"/>
        </w:rPr>
        <w:t>Starszy Specjalista</w:t>
      </w:r>
    </w:p>
    <w:p w14:paraId="73AC9BDE" w14:textId="77777777" w:rsidR="00E1255B" w:rsidRPr="00940A4F" w:rsidRDefault="00E1255B" w:rsidP="00481ED8">
      <w:pPr>
        <w:widowControl w:val="0"/>
        <w:ind w:left="5954"/>
        <w:jc w:val="center"/>
        <w:rPr>
          <w:rFonts w:ascii="Arial" w:hAnsi="Arial" w:cs="Arial"/>
          <w:noProof w:val="0"/>
          <w:szCs w:val="22"/>
        </w:rPr>
      </w:pPr>
      <w:r w:rsidRPr="00940A4F">
        <w:rPr>
          <w:rFonts w:ascii="Arial" w:hAnsi="Arial" w:cs="Arial"/>
          <w:noProof w:val="0"/>
          <w:szCs w:val="22"/>
        </w:rPr>
        <w:t>ds. Zamówień Publicznych</w:t>
      </w:r>
    </w:p>
    <w:p w14:paraId="3FE48B9C" w14:textId="77777777" w:rsidR="00E1255B" w:rsidRPr="00940A4F" w:rsidRDefault="00E1255B" w:rsidP="00481ED8">
      <w:pPr>
        <w:widowControl w:val="0"/>
        <w:ind w:left="5954"/>
        <w:jc w:val="center"/>
        <w:rPr>
          <w:rFonts w:ascii="Arial" w:hAnsi="Arial" w:cs="Arial"/>
          <w:noProof w:val="0"/>
          <w:szCs w:val="22"/>
        </w:rPr>
      </w:pPr>
      <w:r w:rsidRPr="00940A4F">
        <w:rPr>
          <w:rFonts w:ascii="Arial" w:hAnsi="Arial" w:cs="Arial"/>
          <w:noProof w:val="0"/>
          <w:szCs w:val="22"/>
        </w:rPr>
        <w:t>mgr Marlena Czyżycka-Poździoch</w:t>
      </w:r>
    </w:p>
    <w:p w14:paraId="3DCCB22B" w14:textId="77777777" w:rsidR="00E1255B" w:rsidRPr="00940A4F" w:rsidRDefault="00E1255B" w:rsidP="00481ED8">
      <w:pPr>
        <w:widowControl w:val="0"/>
        <w:suppressAutoHyphens/>
        <w:ind w:left="6379"/>
        <w:jc w:val="center"/>
        <w:rPr>
          <w:rFonts w:ascii="Arial" w:hAnsi="Arial" w:cs="Arial"/>
          <w:noProof w:val="0"/>
          <w:szCs w:val="22"/>
        </w:rPr>
      </w:pPr>
    </w:p>
    <w:sectPr w:rsidR="00E1255B" w:rsidRPr="00940A4F" w:rsidSect="003C77F2">
      <w:footerReference w:type="even" r:id="rId7"/>
      <w:footerReference w:type="default" r:id="rId8"/>
      <w:headerReference w:type="first" r:id="rId9"/>
      <w:footerReference w:type="first" r:id="rId10"/>
      <w:footnotePr>
        <w:pos w:val="beneathText"/>
      </w:footnotePr>
      <w:type w:val="continuous"/>
      <w:pgSz w:w="11905" w:h="16837" w:code="9"/>
      <w:pgMar w:top="567" w:right="709" w:bottom="709" w:left="1134" w:header="425" w:footer="27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AB457" w14:textId="77777777" w:rsidR="00C30D80" w:rsidRDefault="00C30D80">
      <w:r>
        <w:separator/>
      </w:r>
    </w:p>
  </w:endnote>
  <w:endnote w:type="continuationSeparator" w:id="0">
    <w:p w14:paraId="201B770F" w14:textId="77777777" w:rsidR="00C30D80" w:rsidRDefault="00C3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rta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le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C2B34" w14:textId="77777777" w:rsidR="00C30D80" w:rsidRDefault="00C30D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DE254E4" w14:textId="77777777" w:rsidR="00C30D80" w:rsidRDefault="00C30D8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E82A9" w14:textId="77777777" w:rsidR="00C30D80" w:rsidRDefault="00C30D8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2</w:t>
    </w:r>
    <w:r>
      <w:rPr>
        <w:rStyle w:val="Numerstrony"/>
      </w:rPr>
      <w:fldChar w:fldCharType="end"/>
    </w:r>
  </w:p>
  <w:p w14:paraId="3AE764B0" w14:textId="36730451" w:rsidR="00C30D80" w:rsidRPr="00A71D54" w:rsidRDefault="004A52A7">
    <w:pPr>
      <w:pStyle w:val="Nagwek"/>
      <w:tabs>
        <w:tab w:val="right" w:pos="4536"/>
      </w:tabs>
      <w:rPr>
        <w:rFonts w:ascii="Arial" w:hAnsi="Arial" w:cs="Arial"/>
        <w:sz w:val="20"/>
        <w:szCs w:val="20"/>
      </w:rPr>
    </w:pPr>
    <w:r>
      <mc:AlternateContent>
        <mc:Choice Requires="wps">
          <w:drawing>
            <wp:anchor distT="4294967294" distB="4294967294" distL="114300" distR="114300" simplePos="0" relativeHeight="251660800" behindDoc="0" locked="0" layoutInCell="1" allowOverlap="1" wp14:anchorId="298C8015" wp14:editId="438DEABC">
              <wp:simplePos x="0" y="0"/>
              <wp:positionH relativeFrom="column">
                <wp:posOffset>-602615</wp:posOffset>
              </wp:positionH>
              <wp:positionV relativeFrom="paragraph">
                <wp:posOffset>-24766</wp:posOffset>
              </wp:positionV>
              <wp:extent cx="7362825" cy="0"/>
              <wp:effectExtent l="0" t="0" r="0" b="0"/>
              <wp:wrapNone/>
              <wp:docPr id="6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E602D2" id="Line 7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7.45pt,-1.95pt" to="532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" strokeweight="1pt">
              <v:stroke joinstyle="miter"/>
            </v:line>
          </w:pict>
        </mc:Fallback>
      </mc:AlternateContent>
    </w:r>
    <w:r w:rsidR="00C30D80">
      <w:rPr>
        <w:rFonts w:ascii="Arial" w:hAnsi="Arial" w:cs="Arial"/>
        <w:sz w:val="20"/>
        <w:szCs w:val="20"/>
      </w:rPr>
      <w:t>S</w:t>
    </w:r>
    <w:r w:rsidR="00C30D80" w:rsidRPr="00A71D54">
      <w:rPr>
        <w:rFonts w:ascii="Arial" w:hAnsi="Arial" w:cs="Arial"/>
        <w:sz w:val="20"/>
        <w:szCs w:val="20"/>
      </w:rPr>
      <w:t>ZP/</w:t>
    </w:r>
    <w:r w:rsidR="00C30D80">
      <w:rPr>
        <w:rFonts w:ascii="Arial" w:hAnsi="Arial" w:cs="Arial"/>
        <w:sz w:val="20"/>
        <w:szCs w:val="20"/>
      </w:rPr>
      <w:t>5</w:t>
    </w:r>
    <w:r w:rsidR="00C30D80" w:rsidRPr="00A71D54">
      <w:rPr>
        <w:rFonts w:ascii="Arial" w:hAnsi="Arial" w:cs="Arial"/>
        <w:sz w:val="20"/>
        <w:szCs w:val="20"/>
      </w:rPr>
      <w:t>/20</w:t>
    </w:r>
    <w:r w:rsidR="00C30D80">
      <w:rPr>
        <w:rFonts w:ascii="Arial" w:hAnsi="Arial" w:cs="Arial"/>
        <w:sz w:val="20"/>
        <w:szCs w:val="20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EC204A" w14:textId="4AD4796A" w:rsidR="00C30D80" w:rsidRDefault="004A52A7">
    <w:pPr>
      <w:pStyle w:val="Nagwek"/>
      <w:jc w:val="center"/>
      <w:rPr>
        <w:rFonts w:ascii="Aller" w:hAnsi="Aller"/>
        <w:b/>
        <w:sz w:val="20"/>
        <w:szCs w:val="20"/>
      </w:rPr>
    </w:pPr>
    <w:r>
      <mc:AlternateContent>
        <mc:Choice Requires="wps">
          <w:drawing>
            <wp:anchor distT="4294967294" distB="4294967294" distL="114300" distR="114300" simplePos="0" relativeHeight="251659776" behindDoc="0" locked="0" layoutInCell="1" allowOverlap="1" wp14:anchorId="6D1BF2EE" wp14:editId="2A42416B">
              <wp:simplePos x="0" y="0"/>
              <wp:positionH relativeFrom="column">
                <wp:posOffset>-593090</wp:posOffset>
              </wp:positionH>
              <wp:positionV relativeFrom="paragraph">
                <wp:posOffset>26034</wp:posOffset>
              </wp:positionV>
              <wp:extent cx="7362825" cy="0"/>
              <wp:effectExtent l="0" t="0" r="0" b="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62825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1F1AB8" id="Line 7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6.7pt,2.05pt" to="533.0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" strokeweight="1pt">
              <v:stroke joinstyle="miter"/>
            </v:line>
          </w:pict>
        </mc:Fallback>
      </mc:AlternateContent>
    </w:r>
    <w:r>
      <w:drawing>
        <wp:anchor distT="0" distB="0" distL="114300" distR="114300" simplePos="0" relativeHeight="251655680" behindDoc="0" locked="0" layoutInCell="1" allowOverlap="1" wp14:anchorId="64438A3F" wp14:editId="4898A302">
          <wp:simplePos x="0" y="0"/>
          <wp:positionH relativeFrom="column">
            <wp:posOffset>2329180</wp:posOffset>
          </wp:positionH>
          <wp:positionV relativeFrom="paragraph">
            <wp:posOffset>95250</wp:posOffset>
          </wp:positionV>
          <wp:extent cx="1449705" cy="289560"/>
          <wp:effectExtent l="0" t="0" r="0" b="0"/>
          <wp:wrapNone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9F747A" w14:textId="7E75BFF8" w:rsidR="00C30D80" w:rsidRPr="00A71D54" w:rsidRDefault="00C30D80">
    <w:pPr>
      <w:pStyle w:val="Nagwek"/>
      <w:jc w:val="right"/>
      <w:rPr>
        <w:rFonts w:ascii="Arial" w:hAnsi="Arial" w:cs="Arial"/>
        <w:b/>
        <w:sz w:val="20"/>
        <w:szCs w:val="20"/>
        <w:lang w:val="en-US"/>
      </w:rPr>
    </w:pPr>
    <w:r>
      <w:rPr>
        <w:rFonts w:ascii="Arial" w:hAnsi="Arial" w:cs="Arial"/>
        <w:b/>
        <w:sz w:val="20"/>
        <w:szCs w:val="20"/>
        <w:lang w:val="en-US"/>
      </w:rPr>
      <w:t>S</w:t>
    </w:r>
    <w:r w:rsidRPr="00A71D54">
      <w:rPr>
        <w:rFonts w:ascii="Arial" w:hAnsi="Arial" w:cs="Arial"/>
        <w:b/>
        <w:sz w:val="20"/>
        <w:szCs w:val="20"/>
        <w:lang w:val="en-US"/>
      </w:rPr>
      <w:t>ZP/</w:t>
    </w:r>
    <w:r>
      <w:rPr>
        <w:rFonts w:ascii="Arial" w:hAnsi="Arial" w:cs="Arial"/>
        <w:b/>
        <w:sz w:val="20"/>
        <w:szCs w:val="20"/>
        <w:lang w:val="en-US"/>
      </w:rPr>
      <w:t>5</w:t>
    </w:r>
    <w:r w:rsidRPr="00A71D54">
      <w:rPr>
        <w:rFonts w:ascii="Arial" w:hAnsi="Arial" w:cs="Arial"/>
        <w:b/>
        <w:sz w:val="20"/>
        <w:szCs w:val="20"/>
        <w:lang w:val="en-US"/>
      </w:rPr>
      <w:t>/20</w:t>
    </w:r>
    <w:r>
      <w:rPr>
        <w:rFonts w:ascii="Arial" w:hAnsi="Arial" w:cs="Arial"/>
        <w:b/>
        <w:sz w:val="20"/>
        <w:szCs w:val="20"/>
        <w:lang w:val="en-US"/>
      </w:rPr>
      <w:t>20</w:t>
    </w:r>
  </w:p>
  <w:p w14:paraId="66442BA2" w14:textId="77777777" w:rsidR="00C30D80" w:rsidRPr="00A71D54" w:rsidRDefault="00C30D80">
    <w:pPr>
      <w:pStyle w:val="Nagwek"/>
      <w:jc w:val="center"/>
      <w:rPr>
        <w:rFonts w:ascii="Aller" w:hAnsi="Aller"/>
        <w:b/>
        <w:sz w:val="20"/>
        <w:szCs w:val="20"/>
        <w:lang w:val="en-US"/>
      </w:rPr>
    </w:pPr>
  </w:p>
  <w:p w14:paraId="604AD259" w14:textId="77777777" w:rsidR="00C30D80" w:rsidRPr="00A71D54" w:rsidRDefault="00C30D80">
    <w:pPr>
      <w:pStyle w:val="Nagwek"/>
      <w:jc w:val="center"/>
      <w:rPr>
        <w:rFonts w:ascii="Aller" w:hAnsi="Aller"/>
        <w:b/>
        <w:sz w:val="20"/>
        <w:szCs w:val="20"/>
        <w:lang w:val="en-US"/>
      </w:rPr>
    </w:pPr>
    <w:r w:rsidRPr="00A71D54">
      <w:rPr>
        <w:rFonts w:ascii="Aller" w:hAnsi="Aller"/>
        <w:b/>
        <w:sz w:val="20"/>
        <w:szCs w:val="20"/>
        <w:lang w:val="en-US"/>
      </w:rPr>
      <w:t>KRS   0000032179     NIP   6762083306     REGON   351564179     RPL   000000005592</w:t>
    </w:r>
  </w:p>
  <w:p w14:paraId="31747AC6" w14:textId="77777777" w:rsidR="00C30D80" w:rsidRPr="00A71D54" w:rsidRDefault="00C30D80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BF4EF" w14:textId="77777777" w:rsidR="00C30D80" w:rsidRDefault="00C30D80">
      <w:r>
        <w:separator/>
      </w:r>
    </w:p>
  </w:footnote>
  <w:footnote w:type="continuationSeparator" w:id="0">
    <w:p w14:paraId="43DD7F5D" w14:textId="77777777" w:rsidR="00C30D80" w:rsidRDefault="00C30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5D6B3" w14:textId="7D9AA409" w:rsidR="00C30D80" w:rsidRDefault="004A52A7">
    <w:pPr>
      <w:pStyle w:val="Nagwek"/>
    </w:pPr>
    <w:r>
      <w:drawing>
        <wp:anchor distT="0" distB="0" distL="114300" distR="114300" simplePos="0" relativeHeight="251654656" behindDoc="0" locked="0" layoutInCell="1" allowOverlap="1" wp14:anchorId="0E1A7B93" wp14:editId="1F223010">
          <wp:simplePos x="0" y="0"/>
          <wp:positionH relativeFrom="column">
            <wp:posOffset>6405245</wp:posOffset>
          </wp:positionH>
          <wp:positionV relativeFrom="paragraph">
            <wp:posOffset>417195</wp:posOffset>
          </wp:positionV>
          <wp:extent cx="300355" cy="419100"/>
          <wp:effectExtent l="0" t="0" r="0" b="0"/>
          <wp:wrapNone/>
          <wp:docPr id="5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drawing>
        <wp:anchor distT="0" distB="0" distL="114300" distR="114300" simplePos="0" relativeHeight="251653632" behindDoc="1" locked="0" layoutInCell="1" allowOverlap="1" wp14:anchorId="290376FE" wp14:editId="557BDAF0">
          <wp:simplePos x="0" y="0"/>
          <wp:positionH relativeFrom="column">
            <wp:posOffset>6337935</wp:posOffset>
          </wp:positionH>
          <wp:positionV relativeFrom="paragraph">
            <wp:posOffset>-59055</wp:posOffset>
          </wp:positionV>
          <wp:extent cx="406400" cy="398780"/>
          <wp:effectExtent l="0" t="0" r="0" b="0"/>
          <wp:wrapNone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98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6868">
      <w:object w:dxaOrig="1440" w:dyaOrig="1440" w14:anchorId="04F8B7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35.45pt;margin-top:-9.75pt;width:139.5pt;height:79.45pt;z-index:-251654656;mso-position-horizontal-relative:text;mso-position-vertical-relative:text">
          <v:imagedata r:id="rId3" o:title=""/>
        </v:shape>
        <o:OLEObject Type="Embed" ProgID="PBrush" ShapeID="_x0000_s2052" DrawAspect="Content" ObjectID="_1654073043" r:id="rId4"/>
      </w:object>
    </w: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54AF2E66" wp14:editId="2ABBF002">
              <wp:simplePos x="0" y="0"/>
              <wp:positionH relativeFrom="column">
                <wp:posOffset>1340485</wp:posOffset>
              </wp:positionH>
              <wp:positionV relativeFrom="paragraph">
                <wp:posOffset>-154305</wp:posOffset>
              </wp:positionV>
              <wp:extent cx="4981575" cy="11239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157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5266BC" w14:textId="77777777" w:rsidR="00C30D80" w:rsidRDefault="00C30D80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Aller" w:hAnsi="Aller"/>
                              <w:spacing w:val="-10"/>
                              <w:sz w:val="38"/>
                              <w:szCs w:val="38"/>
                            </w:rPr>
                            <w:t>Szpital Specjalistyczny im. J. Dietla w Krakowie</w:t>
                          </w:r>
                        </w:p>
                        <w:p w14:paraId="6D3C2332" w14:textId="77777777" w:rsidR="00C30D80" w:rsidRDefault="00C30D80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z w:val="32"/>
                            </w:rPr>
                          </w:pPr>
                          <w:r>
                            <w:rPr>
                              <w:rFonts w:ascii="Aller" w:hAnsi="Aller"/>
                              <w:sz w:val="32"/>
                            </w:rPr>
                            <w:t>Ul. Skarbowa 4, 31-121 Kraków</w:t>
                          </w:r>
                        </w:p>
                        <w:p w14:paraId="371F1A65" w14:textId="77777777" w:rsidR="00C30D80" w:rsidRDefault="00C30D80">
                          <w:pPr>
                            <w:spacing w:line="276" w:lineRule="auto"/>
                            <w:ind w:left="-426" w:right="-390"/>
                            <w:jc w:val="center"/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</w:pPr>
                          <w:r>
                            <w:rPr>
                              <w:rFonts w:ascii="Aller" w:hAnsi="Aller"/>
                              <w:spacing w:val="-8"/>
                              <w:szCs w:val="26"/>
                            </w:rPr>
                            <w:t>centrala 12 687 62 00,   sekretariat 12 687 63 30,   fax 12 687 63 31</w:t>
                          </w:r>
                        </w:p>
                        <w:p w14:paraId="3F445774" w14:textId="77777777" w:rsidR="00C30D80" w:rsidRPr="0040718A" w:rsidRDefault="00C30D80">
                          <w:pPr>
                            <w:pStyle w:val="Nagwek"/>
                            <w:jc w:val="center"/>
                            <w:rPr>
                              <w:rStyle w:val="Hipercze"/>
                              <w:rFonts w:ascii="Aller" w:hAnsi="Aller"/>
                              <w:b/>
                              <w:spacing w:val="-10"/>
                              <w:szCs w:val="22"/>
                              <w:lang w:val="en-US"/>
                            </w:rPr>
                          </w:pPr>
                          <w:r w:rsidRPr="0040718A"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  <w:lang w:val="en-US"/>
                            </w:rPr>
                            <w:t xml:space="preserve">e-mail:    </w:t>
                          </w:r>
                          <w:hyperlink r:id="rId5" w:history="1">
                            <w:r w:rsidRPr="0040718A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6"/>
                                <w:lang w:val="en-US"/>
                              </w:rPr>
                              <w:t>sekretariat@dietl.krakow.pl</w:t>
                            </w:r>
                          </w:hyperlink>
                          <w:r w:rsidRPr="0040718A">
                            <w:rPr>
                              <w:rFonts w:ascii="Aller" w:hAnsi="Aller"/>
                              <w:b/>
                              <w:spacing w:val="-10"/>
                              <w:szCs w:val="26"/>
                              <w:lang w:val="en-US"/>
                            </w:rPr>
                            <w:t>strona internetowa:</w:t>
                          </w:r>
                          <w:hyperlink r:id="rId6" w:history="1">
                            <w:r w:rsidRPr="0040718A">
                              <w:rPr>
                                <w:rStyle w:val="Hipercze"/>
                                <w:rFonts w:ascii="Aller" w:hAnsi="Aller"/>
                                <w:b/>
                                <w:spacing w:val="-10"/>
                                <w:szCs w:val="22"/>
                                <w:lang w:val="en-US"/>
                              </w:rPr>
                              <w:t>www.szpitaldietla.pl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AF2E6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5.55pt;margin-top:-12.15pt;width:392.25pt;height:8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" stroked="f">
              <v:textbox>
                <w:txbxContent>
                  <w:p w14:paraId="4D5266BC" w14:textId="77777777" w:rsidR="00C30D80" w:rsidRDefault="00C30D80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</w:pPr>
                    <w:r>
                      <w:rPr>
                        <w:rFonts w:ascii="Aller" w:hAnsi="Aller"/>
                        <w:spacing w:val="-10"/>
                        <w:sz w:val="38"/>
                        <w:szCs w:val="38"/>
                      </w:rPr>
                      <w:t>Szpital Specjalistyczny im. J. Dietla w Krakowie</w:t>
                    </w:r>
                  </w:p>
                  <w:p w14:paraId="6D3C2332" w14:textId="77777777" w:rsidR="00C30D80" w:rsidRDefault="00C30D80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z w:val="32"/>
                      </w:rPr>
                    </w:pPr>
                    <w:r>
                      <w:rPr>
                        <w:rFonts w:ascii="Aller" w:hAnsi="Aller"/>
                        <w:sz w:val="32"/>
                      </w:rPr>
                      <w:t>Ul. Skarbowa 4, 31-121 Kraków</w:t>
                    </w:r>
                  </w:p>
                  <w:p w14:paraId="371F1A65" w14:textId="77777777" w:rsidR="00C30D80" w:rsidRDefault="00C30D80">
                    <w:pPr>
                      <w:spacing w:line="276" w:lineRule="auto"/>
                      <w:ind w:left="-426" w:right="-390"/>
                      <w:jc w:val="center"/>
                      <w:rPr>
                        <w:rFonts w:ascii="Aller" w:hAnsi="Aller"/>
                        <w:spacing w:val="-8"/>
                        <w:szCs w:val="26"/>
                      </w:rPr>
                    </w:pPr>
                    <w:r>
                      <w:rPr>
                        <w:rFonts w:ascii="Aller" w:hAnsi="Aller"/>
                        <w:spacing w:val="-8"/>
                        <w:szCs w:val="26"/>
                      </w:rPr>
                      <w:t>centrala 12 687 62 00,   sekretariat 12 687 63 30,   fax 12 687 63 31</w:t>
                    </w:r>
                  </w:p>
                  <w:p w14:paraId="3F445774" w14:textId="77777777" w:rsidR="00C30D80" w:rsidRPr="0040718A" w:rsidRDefault="00C30D80">
                    <w:pPr>
                      <w:pStyle w:val="Nagwek"/>
                      <w:jc w:val="center"/>
                      <w:rPr>
                        <w:rStyle w:val="Hipercze"/>
                        <w:rFonts w:ascii="Aller" w:hAnsi="Aller"/>
                        <w:b/>
                        <w:spacing w:val="-10"/>
                        <w:szCs w:val="22"/>
                        <w:lang w:val="en-US"/>
                      </w:rPr>
                    </w:pPr>
                    <w:r w:rsidRPr="0040718A">
                      <w:rPr>
                        <w:rFonts w:ascii="Aller" w:hAnsi="Aller"/>
                        <w:b/>
                        <w:spacing w:val="-10"/>
                        <w:szCs w:val="26"/>
                        <w:lang w:val="en-US"/>
                      </w:rPr>
                      <w:t xml:space="preserve">e-mail:    </w:t>
                    </w:r>
                    <w:hyperlink r:id="rId7" w:history="1">
                      <w:r w:rsidRPr="0040718A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6"/>
                          <w:lang w:val="en-US"/>
                        </w:rPr>
                        <w:t>sekretariat@dietl.krakow.pl</w:t>
                      </w:r>
                    </w:hyperlink>
                    <w:r w:rsidRPr="0040718A">
                      <w:rPr>
                        <w:rFonts w:ascii="Aller" w:hAnsi="Aller"/>
                        <w:b/>
                        <w:spacing w:val="-10"/>
                        <w:szCs w:val="26"/>
                        <w:lang w:val="en-US"/>
                      </w:rPr>
                      <w:t>strona internetowa:</w:t>
                    </w:r>
                    <w:hyperlink r:id="rId8" w:history="1">
                      <w:r w:rsidRPr="0040718A">
                        <w:rPr>
                          <w:rStyle w:val="Hipercze"/>
                          <w:rFonts w:ascii="Aller" w:hAnsi="Aller"/>
                          <w:b/>
                          <w:spacing w:val="-10"/>
                          <w:szCs w:val="22"/>
                          <w:lang w:val="en-US"/>
                        </w:rPr>
                        <w:t>www.szpitaldietla.pl</w:t>
                      </w:r>
                    </w:hyperlink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7728" behindDoc="0" locked="0" layoutInCell="1" allowOverlap="1" wp14:anchorId="5F93E87A" wp14:editId="64CFF8A6">
              <wp:simplePos x="0" y="0"/>
              <wp:positionH relativeFrom="column">
                <wp:posOffset>-554990</wp:posOffset>
              </wp:positionH>
              <wp:positionV relativeFrom="paragraph">
                <wp:posOffset>835660</wp:posOffset>
              </wp:positionV>
              <wp:extent cx="2143125" cy="2286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431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EA5754" w14:textId="77777777" w:rsidR="00C30D80" w:rsidRDefault="00C30D80">
                          <w:pP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ller" w:hAnsi="Aller" w:cs="Arial"/>
                              <w:sz w:val="12"/>
                              <w:szCs w:val="12"/>
                            </w:rPr>
                            <w:t>INSTYTUCJA WOJEWÓDZTWA MAŁOPOLSKIEGO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93E87A" id="_x0000_s1027" type="#_x0000_t202" style="position:absolute;margin-left:-43.7pt;margin-top:65.8pt;width:168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" stroked="f">
              <v:textbox>
                <w:txbxContent>
                  <w:p w14:paraId="7AEA5754" w14:textId="77777777" w:rsidR="00C30D80" w:rsidRDefault="00C30D80">
                    <w:pPr>
                      <w:rPr>
                        <w:rFonts w:ascii="Aller" w:hAnsi="Aller" w:cs="Arial"/>
                        <w:sz w:val="12"/>
                        <w:szCs w:val="12"/>
                      </w:rPr>
                    </w:pPr>
                    <w:r>
                      <w:rPr>
                        <w:rFonts w:ascii="Aller" w:hAnsi="Aller" w:cs="Arial"/>
                        <w:sz w:val="12"/>
                        <w:szCs w:val="12"/>
                      </w:rPr>
                      <w:t>INSTYTUCJA WOJEWÓDZTWA MAŁOPOLSKIEGO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4294967294" distB="4294967294" distL="114300" distR="114300" simplePos="0" relativeHeight="251656704" behindDoc="0" locked="0" layoutInCell="1" allowOverlap="1" wp14:anchorId="484A7FF7" wp14:editId="6C2C2149">
              <wp:simplePos x="0" y="0"/>
              <wp:positionH relativeFrom="column">
                <wp:posOffset>-564515</wp:posOffset>
              </wp:positionH>
              <wp:positionV relativeFrom="paragraph">
                <wp:posOffset>1074419</wp:posOffset>
              </wp:positionV>
              <wp:extent cx="7343775" cy="0"/>
              <wp:effectExtent l="0" t="0" r="0" b="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43775" cy="0"/>
                      </a:xfrm>
                      <a:prstGeom prst="line">
                        <a:avLst/>
                      </a:prstGeom>
                      <a:noFill/>
                      <a:ln w="15875" cmpd="sng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F7A6F6" id="Line 7" o:spid="_x0000_s1026" style="position:absolute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4.45pt,84.6pt" to="533.8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" strokeweight="1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E31E9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1"/>
      <w:numFmt w:val="decimal"/>
      <w:pStyle w:val="Listapunktowana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 w15:restartNumberingAfterBreak="0">
    <w:nsid w:val="10AA0D42"/>
    <w:multiLevelType w:val="hybridMultilevel"/>
    <w:tmpl w:val="515CA612"/>
    <w:lvl w:ilvl="0" w:tplc="041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 w15:restartNumberingAfterBreak="0">
    <w:nsid w:val="15C71C87"/>
    <w:multiLevelType w:val="hybridMultilevel"/>
    <w:tmpl w:val="396A2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8C5C30"/>
    <w:multiLevelType w:val="hybridMultilevel"/>
    <w:tmpl w:val="6F26A5B0"/>
    <w:lvl w:ilvl="0" w:tplc="47D2DA8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187817F8">
      <w:start w:val="1"/>
      <w:numFmt w:val="decimal"/>
      <w:lvlText w:val="%2."/>
      <w:lvlJc w:val="left"/>
      <w:pPr>
        <w:tabs>
          <w:tab w:val="num" w:pos="537"/>
        </w:tabs>
        <w:ind w:left="577" w:hanging="39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D952CFB"/>
    <w:multiLevelType w:val="hybridMultilevel"/>
    <w:tmpl w:val="AE58112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211C9A"/>
    <w:multiLevelType w:val="hybridMultilevel"/>
    <w:tmpl w:val="3508EFA2"/>
    <w:lvl w:ilvl="0" w:tplc="11F0A6B0">
      <w:start w:val="3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AE50AEC"/>
    <w:multiLevelType w:val="hybridMultilevel"/>
    <w:tmpl w:val="3E581696"/>
    <w:lvl w:ilvl="0" w:tplc="51EE7BF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10" w15:restartNumberingAfterBreak="0">
    <w:nsid w:val="540F77D4"/>
    <w:multiLevelType w:val="hybridMultilevel"/>
    <w:tmpl w:val="69FC41EC"/>
    <w:lvl w:ilvl="0" w:tplc="041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56536719"/>
    <w:multiLevelType w:val="hybridMultilevel"/>
    <w:tmpl w:val="1660E1F4"/>
    <w:lvl w:ilvl="0" w:tplc="ECAC487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  <w:color w:val="auto"/>
      </w:rPr>
    </w:lvl>
    <w:lvl w:ilvl="1" w:tplc="BB38F21E">
      <w:start w:val="1"/>
      <w:numFmt w:val="bullet"/>
      <w:lvlText w:val=""/>
      <w:lvlJc w:val="left"/>
      <w:pPr>
        <w:tabs>
          <w:tab w:val="num" w:pos="823"/>
        </w:tabs>
        <w:ind w:left="823" w:hanging="283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2" w15:restartNumberingAfterBreak="0">
    <w:nsid w:val="56E5511E"/>
    <w:multiLevelType w:val="hybridMultilevel"/>
    <w:tmpl w:val="9ACC0B10"/>
    <w:lvl w:ilvl="0" w:tplc="BB38F21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13" w15:restartNumberingAfterBreak="0">
    <w:nsid w:val="5CBA0D9A"/>
    <w:multiLevelType w:val="hybridMultilevel"/>
    <w:tmpl w:val="169CC9D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867B2"/>
    <w:multiLevelType w:val="hybridMultilevel"/>
    <w:tmpl w:val="1034F828"/>
    <w:lvl w:ilvl="0" w:tplc="041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5" w15:restartNumberingAfterBreak="0">
    <w:nsid w:val="68C815D8"/>
    <w:multiLevelType w:val="hybridMultilevel"/>
    <w:tmpl w:val="27D8F7EE"/>
    <w:lvl w:ilvl="0" w:tplc="39946A1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10C2300"/>
    <w:multiLevelType w:val="hybridMultilevel"/>
    <w:tmpl w:val="24542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93F04"/>
    <w:multiLevelType w:val="hybridMultilevel"/>
    <w:tmpl w:val="55425C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437714"/>
    <w:multiLevelType w:val="hybridMultilevel"/>
    <w:tmpl w:val="2AF0C3E0"/>
    <w:lvl w:ilvl="0" w:tplc="B358C5D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9"/>
  </w:num>
  <w:num w:numId="7">
    <w:abstractNumId w:val="8"/>
  </w:num>
  <w:num w:numId="8">
    <w:abstractNumId w:val="4"/>
  </w:num>
  <w:num w:numId="9">
    <w:abstractNumId w:val="0"/>
  </w:num>
  <w:num w:numId="10">
    <w:abstractNumId w:val="11"/>
  </w:num>
  <w:num w:numId="11">
    <w:abstractNumId w:val="13"/>
  </w:num>
  <w:num w:numId="12">
    <w:abstractNumId w:val="17"/>
  </w:num>
  <w:num w:numId="13">
    <w:abstractNumId w:val="12"/>
  </w:num>
  <w:num w:numId="14">
    <w:abstractNumId w:val="10"/>
  </w:num>
  <w:num w:numId="15">
    <w:abstractNumId w:val="18"/>
  </w:num>
  <w:num w:numId="16">
    <w:abstractNumId w:val="7"/>
  </w:num>
  <w:num w:numId="17">
    <w:abstractNumId w:val="7"/>
  </w:num>
  <w:num w:numId="18">
    <w:abstractNumId w:val="7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4"/>
  </w:num>
  <w:num w:numId="22">
    <w:abstractNumId w:val="15"/>
  </w:num>
  <w:num w:numId="23">
    <w:abstractNumId w:val="5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569"/>
    <w:rsid w:val="000137A4"/>
    <w:rsid w:val="000167E9"/>
    <w:rsid w:val="000177CC"/>
    <w:rsid w:val="00017C87"/>
    <w:rsid w:val="00017DF0"/>
    <w:rsid w:val="000211FF"/>
    <w:rsid w:val="00023919"/>
    <w:rsid w:val="00024452"/>
    <w:rsid w:val="00026D51"/>
    <w:rsid w:val="0003561F"/>
    <w:rsid w:val="00041F30"/>
    <w:rsid w:val="00050774"/>
    <w:rsid w:val="00053F35"/>
    <w:rsid w:val="00056D44"/>
    <w:rsid w:val="000573BB"/>
    <w:rsid w:val="00062F54"/>
    <w:rsid w:val="00067035"/>
    <w:rsid w:val="000678E8"/>
    <w:rsid w:val="00070616"/>
    <w:rsid w:val="00071075"/>
    <w:rsid w:val="00075C35"/>
    <w:rsid w:val="00077EC2"/>
    <w:rsid w:val="00080513"/>
    <w:rsid w:val="000811E9"/>
    <w:rsid w:val="000856BD"/>
    <w:rsid w:val="00087AEA"/>
    <w:rsid w:val="00087D13"/>
    <w:rsid w:val="00092FF7"/>
    <w:rsid w:val="0009701D"/>
    <w:rsid w:val="000A057A"/>
    <w:rsid w:val="000A16DA"/>
    <w:rsid w:val="000A1E55"/>
    <w:rsid w:val="000A3F23"/>
    <w:rsid w:val="000B2819"/>
    <w:rsid w:val="000B2ABD"/>
    <w:rsid w:val="000B47B3"/>
    <w:rsid w:val="000C1A05"/>
    <w:rsid w:val="000C565E"/>
    <w:rsid w:val="000D1BDD"/>
    <w:rsid w:val="000D2AE4"/>
    <w:rsid w:val="000E3A58"/>
    <w:rsid w:val="000E4E77"/>
    <w:rsid w:val="000E54C5"/>
    <w:rsid w:val="000E57E7"/>
    <w:rsid w:val="000F6725"/>
    <w:rsid w:val="000F7004"/>
    <w:rsid w:val="001003C8"/>
    <w:rsid w:val="00101B17"/>
    <w:rsid w:val="00110001"/>
    <w:rsid w:val="0011498F"/>
    <w:rsid w:val="00115458"/>
    <w:rsid w:val="0011593A"/>
    <w:rsid w:val="0011797D"/>
    <w:rsid w:val="0012564D"/>
    <w:rsid w:val="001313B9"/>
    <w:rsid w:val="00134DEA"/>
    <w:rsid w:val="00143ADF"/>
    <w:rsid w:val="001539F8"/>
    <w:rsid w:val="0015681C"/>
    <w:rsid w:val="00157D1B"/>
    <w:rsid w:val="001647D9"/>
    <w:rsid w:val="00166109"/>
    <w:rsid w:val="0016760D"/>
    <w:rsid w:val="0017325B"/>
    <w:rsid w:val="00181F38"/>
    <w:rsid w:val="00185620"/>
    <w:rsid w:val="00192119"/>
    <w:rsid w:val="00196388"/>
    <w:rsid w:val="001A2445"/>
    <w:rsid w:val="001B0A1B"/>
    <w:rsid w:val="001B7898"/>
    <w:rsid w:val="001C3FD6"/>
    <w:rsid w:val="001C71B1"/>
    <w:rsid w:val="001D3366"/>
    <w:rsid w:val="001D7F77"/>
    <w:rsid w:val="001E23C1"/>
    <w:rsid w:val="001E2D55"/>
    <w:rsid w:val="001E782A"/>
    <w:rsid w:val="001E7B4B"/>
    <w:rsid w:val="001F05E0"/>
    <w:rsid w:val="001F2F81"/>
    <w:rsid w:val="001F77B9"/>
    <w:rsid w:val="00204D32"/>
    <w:rsid w:val="002100B9"/>
    <w:rsid w:val="00217610"/>
    <w:rsid w:val="002269E7"/>
    <w:rsid w:val="0023248F"/>
    <w:rsid w:val="002374E8"/>
    <w:rsid w:val="00240D1E"/>
    <w:rsid w:val="00246D6E"/>
    <w:rsid w:val="00247054"/>
    <w:rsid w:val="00253A5F"/>
    <w:rsid w:val="00254A92"/>
    <w:rsid w:val="00256466"/>
    <w:rsid w:val="00256D33"/>
    <w:rsid w:val="00260E19"/>
    <w:rsid w:val="00266A8E"/>
    <w:rsid w:val="00267F44"/>
    <w:rsid w:val="00272633"/>
    <w:rsid w:val="0027605A"/>
    <w:rsid w:val="00280176"/>
    <w:rsid w:val="002823DA"/>
    <w:rsid w:val="00283E3A"/>
    <w:rsid w:val="00286688"/>
    <w:rsid w:val="0029787A"/>
    <w:rsid w:val="002A0DB8"/>
    <w:rsid w:val="002B02CA"/>
    <w:rsid w:val="002B0BE1"/>
    <w:rsid w:val="002B442A"/>
    <w:rsid w:val="002B7190"/>
    <w:rsid w:val="002B78B9"/>
    <w:rsid w:val="002C14DC"/>
    <w:rsid w:val="002C1B5E"/>
    <w:rsid w:val="002C1F6F"/>
    <w:rsid w:val="002C575C"/>
    <w:rsid w:val="002C6868"/>
    <w:rsid w:val="002D0E75"/>
    <w:rsid w:val="002F3294"/>
    <w:rsid w:val="002F47D2"/>
    <w:rsid w:val="002F7569"/>
    <w:rsid w:val="00307A25"/>
    <w:rsid w:val="00307F15"/>
    <w:rsid w:val="00312AC2"/>
    <w:rsid w:val="003304DC"/>
    <w:rsid w:val="003421D7"/>
    <w:rsid w:val="00342A40"/>
    <w:rsid w:val="00343620"/>
    <w:rsid w:val="00344350"/>
    <w:rsid w:val="00347AA1"/>
    <w:rsid w:val="00350BEB"/>
    <w:rsid w:val="00351C42"/>
    <w:rsid w:val="00355389"/>
    <w:rsid w:val="00365B5A"/>
    <w:rsid w:val="0037099B"/>
    <w:rsid w:val="003747DF"/>
    <w:rsid w:val="00375A98"/>
    <w:rsid w:val="00381AC9"/>
    <w:rsid w:val="003833A0"/>
    <w:rsid w:val="00391E7E"/>
    <w:rsid w:val="00395D6C"/>
    <w:rsid w:val="003A0E3A"/>
    <w:rsid w:val="003A29BC"/>
    <w:rsid w:val="003B38A9"/>
    <w:rsid w:val="003B5D76"/>
    <w:rsid w:val="003C24F7"/>
    <w:rsid w:val="003C2BA1"/>
    <w:rsid w:val="003C327C"/>
    <w:rsid w:val="003C3AC7"/>
    <w:rsid w:val="003C5E10"/>
    <w:rsid w:val="003C77F2"/>
    <w:rsid w:val="003D0F3A"/>
    <w:rsid w:val="003D33DD"/>
    <w:rsid w:val="003D5149"/>
    <w:rsid w:val="003E18E5"/>
    <w:rsid w:val="003F1421"/>
    <w:rsid w:val="003F3555"/>
    <w:rsid w:val="003F5330"/>
    <w:rsid w:val="003F5B2B"/>
    <w:rsid w:val="003F73B8"/>
    <w:rsid w:val="004004EB"/>
    <w:rsid w:val="00405808"/>
    <w:rsid w:val="0040718A"/>
    <w:rsid w:val="00414F71"/>
    <w:rsid w:val="00417D82"/>
    <w:rsid w:val="004240C6"/>
    <w:rsid w:val="00430DEB"/>
    <w:rsid w:val="004334AB"/>
    <w:rsid w:val="00435329"/>
    <w:rsid w:val="004413A9"/>
    <w:rsid w:val="004466AB"/>
    <w:rsid w:val="00452553"/>
    <w:rsid w:val="004538B8"/>
    <w:rsid w:val="00462440"/>
    <w:rsid w:val="004641F3"/>
    <w:rsid w:val="00467840"/>
    <w:rsid w:val="004713BE"/>
    <w:rsid w:val="0047593B"/>
    <w:rsid w:val="00481ED8"/>
    <w:rsid w:val="004875AB"/>
    <w:rsid w:val="004913C4"/>
    <w:rsid w:val="004927B4"/>
    <w:rsid w:val="00492FA5"/>
    <w:rsid w:val="004977BD"/>
    <w:rsid w:val="0049788D"/>
    <w:rsid w:val="00497EF2"/>
    <w:rsid w:val="004A4B10"/>
    <w:rsid w:val="004A50FB"/>
    <w:rsid w:val="004A52A7"/>
    <w:rsid w:val="004A5C3C"/>
    <w:rsid w:val="004A5E6D"/>
    <w:rsid w:val="004A6EE9"/>
    <w:rsid w:val="004B11FB"/>
    <w:rsid w:val="004B4CD6"/>
    <w:rsid w:val="004B5611"/>
    <w:rsid w:val="004B6554"/>
    <w:rsid w:val="004C1DC2"/>
    <w:rsid w:val="004C2F9B"/>
    <w:rsid w:val="004C5E34"/>
    <w:rsid w:val="004C7E0D"/>
    <w:rsid w:val="004D0AC1"/>
    <w:rsid w:val="004D4003"/>
    <w:rsid w:val="004D6A19"/>
    <w:rsid w:val="004D6C86"/>
    <w:rsid w:val="004E3D4C"/>
    <w:rsid w:val="004E6C69"/>
    <w:rsid w:val="004F137F"/>
    <w:rsid w:val="004F2979"/>
    <w:rsid w:val="004F2D2C"/>
    <w:rsid w:val="004F49AD"/>
    <w:rsid w:val="004F5FB8"/>
    <w:rsid w:val="004F61A9"/>
    <w:rsid w:val="0050468C"/>
    <w:rsid w:val="005079DB"/>
    <w:rsid w:val="00513FF6"/>
    <w:rsid w:val="00516A66"/>
    <w:rsid w:val="00521E6C"/>
    <w:rsid w:val="00524638"/>
    <w:rsid w:val="00526346"/>
    <w:rsid w:val="00532856"/>
    <w:rsid w:val="00533B63"/>
    <w:rsid w:val="005341A4"/>
    <w:rsid w:val="00546129"/>
    <w:rsid w:val="00557CD6"/>
    <w:rsid w:val="00562C4D"/>
    <w:rsid w:val="00562D18"/>
    <w:rsid w:val="00564D94"/>
    <w:rsid w:val="005924E0"/>
    <w:rsid w:val="0059431C"/>
    <w:rsid w:val="00595D08"/>
    <w:rsid w:val="00596E96"/>
    <w:rsid w:val="005974A1"/>
    <w:rsid w:val="005A73A1"/>
    <w:rsid w:val="005B04A5"/>
    <w:rsid w:val="005B7537"/>
    <w:rsid w:val="005C1B61"/>
    <w:rsid w:val="005C3539"/>
    <w:rsid w:val="005C6A01"/>
    <w:rsid w:val="005D3617"/>
    <w:rsid w:val="005D3806"/>
    <w:rsid w:val="005E40AC"/>
    <w:rsid w:val="005F00FA"/>
    <w:rsid w:val="005F2F63"/>
    <w:rsid w:val="005F6D12"/>
    <w:rsid w:val="005F6EB1"/>
    <w:rsid w:val="00607977"/>
    <w:rsid w:val="00610DE4"/>
    <w:rsid w:val="00611760"/>
    <w:rsid w:val="00615C25"/>
    <w:rsid w:val="006161B4"/>
    <w:rsid w:val="006209BD"/>
    <w:rsid w:val="0062535D"/>
    <w:rsid w:val="00627A36"/>
    <w:rsid w:val="00633C9B"/>
    <w:rsid w:val="00633ED8"/>
    <w:rsid w:val="00635AF8"/>
    <w:rsid w:val="0064424B"/>
    <w:rsid w:val="00644629"/>
    <w:rsid w:val="00654228"/>
    <w:rsid w:val="006542D7"/>
    <w:rsid w:val="006626C0"/>
    <w:rsid w:val="00663AF1"/>
    <w:rsid w:val="00667007"/>
    <w:rsid w:val="00667049"/>
    <w:rsid w:val="006725B4"/>
    <w:rsid w:val="006739B0"/>
    <w:rsid w:val="00675AC0"/>
    <w:rsid w:val="00676D9C"/>
    <w:rsid w:val="0068038D"/>
    <w:rsid w:val="006809D2"/>
    <w:rsid w:val="00690AFD"/>
    <w:rsid w:val="006922BF"/>
    <w:rsid w:val="00693A07"/>
    <w:rsid w:val="006969DB"/>
    <w:rsid w:val="006A143C"/>
    <w:rsid w:val="006A2C5D"/>
    <w:rsid w:val="006A6F99"/>
    <w:rsid w:val="006A728A"/>
    <w:rsid w:val="006B149C"/>
    <w:rsid w:val="006B6664"/>
    <w:rsid w:val="006B766E"/>
    <w:rsid w:val="006C0362"/>
    <w:rsid w:val="006C09DC"/>
    <w:rsid w:val="006C196F"/>
    <w:rsid w:val="006C263B"/>
    <w:rsid w:val="006C268F"/>
    <w:rsid w:val="006D1447"/>
    <w:rsid w:val="006D7247"/>
    <w:rsid w:val="006E0676"/>
    <w:rsid w:val="006F2CF1"/>
    <w:rsid w:val="006F5035"/>
    <w:rsid w:val="00702EF8"/>
    <w:rsid w:val="00720992"/>
    <w:rsid w:val="007271A4"/>
    <w:rsid w:val="007326B6"/>
    <w:rsid w:val="00733F9B"/>
    <w:rsid w:val="007446BE"/>
    <w:rsid w:val="00761A81"/>
    <w:rsid w:val="00763E31"/>
    <w:rsid w:val="007657CE"/>
    <w:rsid w:val="00767555"/>
    <w:rsid w:val="007708E1"/>
    <w:rsid w:val="00787F0D"/>
    <w:rsid w:val="0079312F"/>
    <w:rsid w:val="007944EB"/>
    <w:rsid w:val="00794C96"/>
    <w:rsid w:val="00796F7A"/>
    <w:rsid w:val="007A645E"/>
    <w:rsid w:val="007A7365"/>
    <w:rsid w:val="007B3576"/>
    <w:rsid w:val="007C7A49"/>
    <w:rsid w:val="007C7AC6"/>
    <w:rsid w:val="007D1456"/>
    <w:rsid w:val="007D16DD"/>
    <w:rsid w:val="007D3422"/>
    <w:rsid w:val="007D48B2"/>
    <w:rsid w:val="007D5044"/>
    <w:rsid w:val="007E0667"/>
    <w:rsid w:val="007E24AD"/>
    <w:rsid w:val="007E46C8"/>
    <w:rsid w:val="007E54BA"/>
    <w:rsid w:val="007E6401"/>
    <w:rsid w:val="007F25D3"/>
    <w:rsid w:val="007F6198"/>
    <w:rsid w:val="00803FB7"/>
    <w:rsid w:val="00812485"/>
    <w:rsid w:val="00812E13"/>
    <w:rsid w:val="00816A99"/>
    <w:rsid w:val="00817801"/>
    <w:rsid w:val="00821937"/>
    <w:rsid w:val="0082539A"/>
    <w:rsid w:val="0083056C"/>
    <w:rsid w:val="00837878"/>
    <w:rsid w:val="00840324"/>
    <w:rsid w:val="00850D6A"/>
    <w:rsid w:val="00852B05"/>
    <w:rsid w:val="0085315C"/>
    <w:rsid w:val="00856B72"/>
    <w:rsid w:val="008616C4"/>
    <w:rsid w:val="00865496"/>
    <w:rsid w:val="00872672"/>
    <w:rsid w:val="00877669"/>
    <w:rsid w:val="00881BA6"/>
    <w:rsid w:val="008828D1"/>
    <w:rsid w:val="00887F1B"/>
    <w:rsid w:val="0089045F"/>
    <w:rsid w:val="00892334"/>
    <w:rsid w:val="008924A4"/>
    <w:rsid w:val="00895FED"/>
    <w:rsid w:val="008A178F"/>
    <w:rsid w:val="008A220D"/>
    <w:rsid w:val="008A2FD5"/>
    <w:rsid w:val="008A5550"/>
    <w:rsid w:val="008A792B"/>
    <w:rsid w:val="008B1CAB"/>
    <w:rsid w:val="008B42F0"/>
    <w:rsid w:val="008C41D1"/>
    <w:rsid w:val="008C748E"/>
    <w:rsid w:val="008D282B"/>
    <w:rsid w:val="008D4C49"/>
    <w:rsid w:val="008E3DFC"/>
    <w:rsid w:val="008E3FA1"/>
    <w:rsid w:val="008F023B"/>
    <w:rsid w:val="008F2569"/>
    <w:rsid w:val="008F25E9"/>
    <w:rsid w:val="008F2A0C"/>
    <w:rsid w:val="008F3A93"/>
    <w:rsid w:val="008F4776"/>
    <w:rsid w:val="00900D83"/>
    <w:rsid w:val="009010D9"/>
    <w:rsid w:val="009024EE"/>
    <w:rsid w:val="00903AAA"/>
    <w:rsid w:val="0090431D"/>
    <w:rsid w:val="009120DE"/>
    <w:rsid w:val="00912603"/>
    <w:rsid w:val="00920FF4"/>
    <w:rsid w:val="00927175"/>
    <w:rsid w:val="00934508"/>
    <w:rsid w:val="009368F7"/>
    <w:rsid w:val="00940A4F"/>
    <w:rsid w:val="00940FBF"/>
    <w:rsid w:val="009429E5"/>
    <w:rsid w:val="00943D35"/>
    <w:rsid w:val="00943E78"/>
    <w:rsid w:val="009460AA"/>
    <w:rsid w:val="0094661F"/>
    <w:rsid w:val="00947217"/>
    <w:rsid w:val="009573FD"/>
    <w:rsid w:val="009609FE"/>
    <w:rsid w:val="0096420F"/>
    <w:rsid w:val="009735C3"/>
    <w:rsid w:val="00973751"/>
    <w:rsid w:val="00975294"/>
    <w:rsid w:val="00975C48"/>
    <w:rsid w:val="00976CDC"/>
    <w:rsid w:val="00980486"/>
    <w:rsid w:val="00983979"/>
    <w:rsid w:val="00985174"/>
    <w:rsid w:val="009863F1"/>
    <w:rsid w:val="00992C08"/>
    <w:rsid w:val="00994A72"/>
    <w:rsid w:val="00995D35"/>
    <w:rsid w:val="009B0662"/>
    <w:rsid w:val="009C125F"/>
    <w:rsid w:val="009D64F7"/>
    <w:rsid w:val="009D670B"/>
    <w:rsid w:val="009E1F7D"/>
    <w:rsid w:val="009E22C5"/>
    <w:rsid w:val="009F0291"/>
    <w:rsid w:val="009F15CC"/>
    <w:rsid w:val="00A041F6"/>
    <w:rsid w:val="00A04B43"/>
    <w:rsid w:val="00A0746B"/>
    <w:rsid w:val="00A118D2"/>
    <w:rsid w:val="00A11EC0"/>
    <w:rsid w:val="00A13FC2"/>
    <w:rsid w:val="00A215AA"/>
    <w:rsid w:val="00A31A5A"/>
    <w:rsid w:val="00A31E9A"/>
    <w:rsid w:val="00A40695"/>
    <w:rsid w:val="00A40D53"/>
    <w:rsid w:val="00A5353F"/>
    <w:rsid w:val="00A53D7D"/>
    <w:rsid w:val="00A54959"/>
    <w:rsid w:val="00A54CCD"/>
    <w:rsid w:val="00A60C2A"/>
    <w:rsid w:val="00A6432B"/>
    <w:rsid w:val="00A65DC8"/>
    <w:rsid w:val="00A70B4E"/>
    <w:rsid w:val="00A711A4"/>
    <w:rsid w:val="00A7191A"/>
    <w:rsid w:val="00A71BDF"/>
    <w:rsid w:val="00A71D45"/>
    <w:rsid w:val="00A71D54"/>
    <w:rsid w:val="00A71FF6"/>
    <w:rsid w:val="00A722A8"/>
    <w:rsid w:val="00A80ADA"/>
    <w:rsid w:val="00A828B5"/>
    <w:rsid w:val="00A83B5C"/>
    <w:rsid w:val="00A8464B"/>
    <w:rsid w:val="00AA01A7"/>
    <w:rsid w:val="00AA200A"/>
    <w:rsid w:val="00AA3E3E"/>
    <w:rsid w:val="00AA3FD0"/>
    <w:rsid w:val="00AA5467"/>
    <w:rsid w:val="00AB686C"/>
    <w:rsid w:val="00AB70C3"/>
    <w:rsid w:val="00AB7FF7"/>
    <w:rsid w:val="00AC5AEB"/>
    <w:rsid w:val="00AC607A"/>
    <w:rsid w:val="00AD4492"/>
    <w:rsid w:val="00AD55D4"/>
    <w:rsid w:val="00AE0F10"/>
    <w:rsid w:val="00AE2C67"/>
    <w:rsid w:val="00AE2DCA"/>
    <w:rsid w:val="00AE69CB"/>
    <w:rsid w:val="00AF2081"/>
    <w:rsid w:val="00AF605C"/>
    <w:rsid w:val="00AF6F00"/>
    <w:rsid w:val="00B01B4F"/>
    <w:rsid w:val="00B05A63"/>
    <w:rsid w:val="00B06D90"/>
    <w:rsid w:val="00B077F6"/>
    <w:rsid w:val="00B07CB3"/>
    <w:rsid w:val="00B13C5C"/>
    <w:rsid w:val="00B204A6"/>
    <w:rsid w:val="00B215D3"/>
    <w:rsid w:val="00B22334"/>
    <w:rsid w:val="00B241DB"/>
    <w:rsid w:val="00B30BA5"/>
    <w:rsid w:val="00B3192A"/>
    <w:rsid w:val="00B4360D"/>
    <w:rsid w:val="00B459A1"/>
    <w:rsid w:val="00B56F18"/>
    <w:rsid w:val="00B5778F"/>
    <w:rsid w:val="00B66440"/>
    <w:rsid w:val="00B74213"/>
    <w:rsid w:val="00B77B53"/>
    <w:rsid w:val="00B80D31"/>
    <w:rsid w:val="00B8381C"/>
    <w:rsid w:val="00B91A96"/>
    <w:rsid w:val="00B9340E"/>
    <w:rsid w:val="00B949A1"/>
    <w:rsid w:val="00B97CC9"/>
    <w:rsid w:val="00BA0C39"/>
    <w:rsid w:val="00BA1F01"/>
    <w:rsid w:val="00BA2DDA"/>
    <w:rsid w:val="00BA2F6B"/>
    <w:rsid w:val="00BA4413"/>
    <w:rsid w:val="00BB22A3"/>
    <w:rsid w:val="00BB42E0"/>
    <w:rsid w:val="00BB75A6"/>
    <w:rsid w:val="00BC637D"/>
    <w:rsid w:val="00BD2673"/>
    <w:rsid w:val="00BE0F8A"/>
    <w:rsid w:val="00BE4AA7"/>
    <w:rsid w:val="00BE6686"/>
    <w:rsid w:val="00BF72A3"/>
    <w:rsid w:val="00BF7F88"/>
    <w:rsid w:val="00C00231"/>
    <w:rsid w:val="00C0289C"/>
    <w:rsid w:val="00C073CF"/>
    <w:rsid w:val="00C2388A"/>
    <w:rsid w:val="00C30D80"/>
    <w:rsid w:val="00C36990"/>
    <w:rsid w:val="00C4365E"/>
    <w:rsid w:val="00C43A00"/>
    <w:rsid w:val="00C44A0A"/>
    <w:rsid w:val="00C504AB"/>
    <w:rsid w:val="00C57A17"/>
    <w:rsid w:val="00C600FC"/>
    <w:rsid w:val="00C63559"/>
    <w:rsid w:val="00C708B4"/>
    <w:rsid w:val="00C73D0A"/>
    <w:rsid w:val="00C74171"/>
    <w:rsid w:val="00C75A45"/>
    <w:rsid w:val="00C83169"/>
    <w:rsid w:val="00C842B9"/>
    <w:rsid w:val="00C86B6A"/>
    <w:rsid w:val="00C94AD2"/>
    <w:rsid w:val="00CA2FB3"/>
    <w:rsid w:val="00CA55A5"/>
    <w:rsid w:val="00CA6683"/>
    <w:rsid w:val="00CB3DF6"/>
    <w:rsid w:val="00CD7474"/>
    <w:rsid w:val="00CE27DF"/>
    <w:rsid w:val="00CE3499"/>
    <w:rsid w:val="00CE7BEB"/>
    <w:rsid w:val="00D015C9"/>
    <w:rsid w:val="00D0375F"/>
    <w:rsid w:val="00D05171"/>
    <w:rsid w:val="00D23A9B"/>
    <w:rsid w:val="00D23EE7"/>
    <w:rsid w:val="00D24FC3"/>
    <w:rsid w:val="00D27D17"/>
    <w:rsid w:val="00D30766"/>
    <w:rsid w:val="00D41D0E"/>
    <w:rsid w:val="00D46A2E"/>
    <w:rsid w:val="00D52713"/>
    <w:rsid w:val="00D54DC4"/>
    <w:rsid w:val="00D566CE"/>
    <w:rsid w:val="00D71A0A"/>
    <w:rsid w:val="00D767AF"/>
    <w:rsid w:val="00D83C70"/>
    <w:rsid w:val="00D85F80"/>
    <w:rsid w:val="00D943C1"/>
    <w:rsid w:val="00D95910"/>
    <w:rsid w:val="00D96179"/>
    <w:rsid w:val="00DA1299"/>
    <w:rsid w:val="00DB65D3"/>
    <w:rsid w:val="00DB75D5"/>
    <w:rsid w:val="00DC5515"/>
    <w:rsid w:val="00DD2379"/>
    <w:rsid w:val="00DD2B12"/>
    <w:rsid w:val="00DD4498"/>
    <w:rsid w:val="00DD4EF3"/>
    <w:rsid w:val="00DD589E"/>
    <w:rsid w:val="00DD6346"/>
    <w:rsid w:val="00DD64E3"/>
    <w:rsid w:val="00DD6608"/>
    <w:rsid w:val="00DE1CC1"/>
    <w:rsid w:val="00DE3048"/>
    <w:rsid w:val="00DF21D3"/>
    <w:rsid w:val="00DF4B39"/>
    <w:rsid w:val="00DF4EB0"/>
    <w:rsid w:val="00E01565"/>
    <w:rsid w:val="00E0773F"/>
    <w:rsid w:val="00E1255B"/>
    <w:rsid w:val="00E3062E"/>
    <w:rsid w:val="00E66851"/>
    <w:rsid w:val="00E672CB"/>
    <w:rsid w:val="00E67A1C"/>
    <w:rsid w:val="00E703D7"/>
    <w:rsid w:val="00E74B48"/>
    <w:rsid w:val="00E779FC"/>
    <w:rsid w:val="00E82E9A"/>
    <w:rsid w:val="00E82EBA"/>
    <w:rsid w:val="00E90C0A"/>
    <w:rsid w:val="00E90D52"/>
    <w:rsid w:val="00E944BD"/>
    <w:rsid w:val="00EA04B7"/>
    <w:rsid w:val="00EA0A9A"/>
    <w:rsid w:val="00EB2D1F"/>
    <w:rsid w:val="00EB624D"/>
    <w:rsid w:val="00EC1C45"/>
    <w:rsid w:val="00ED2495"/>
    <w:rsid w:val="00ED4D95"/>
    <w:rsid w:val="00ED5D1C"/>
    <w:rsid w:val="00EE4D30"/>
    <w:rsid w:val="00EF06EE"/>
    <w:rsid w:val="00EF13C6"/>
    <w:rsid w:val="00EF1F96"/>
    <w:rsid w:val="00EF2277"/>
    <w:rsid w:val="00EF3F26"/>
    <w:rsid w:val="00EF5362"/>
    <w:rsid w:val="00EF59D0"/>
    <w:rsid w:val="00F00D0F"/>
    <w:rsid w:val="00F032A0"/>
    <w:rsid w:val="00F03617"/>
    <w:rsid w:val="00F065F7"/>
    <w:rsid w:val="00F1525A"/>
    <w:rsid w:val="00F166E4"/>
    <w:rsid w:val="00F16E4E"/>
    <w:rsid w:val="00F30062"/>
    <w:rsid w:val="00F334D4"/>
    <w:rsid w:val="00F359AA"/>
    <w:rsid w:val="00F3698F"/>
    <w:rsid w:val="00F45B0B"/>
    <w:rsid w:val="00F45CE3"/>
    <w:rsid w:val="00F565E9"/>
    <w:rsid w:val="00F57B27"/>
    <w:rsid w:val="00F60D66"/>
    <w:rsid w:val="00F6246A"/>
    <w:rsid w:val="00F64345"/>
    <w:rsid w:val="00F654EF"/>
    <w:rsid w:val="00F65A73"/>
    <w:rsid w:val="00F65E15"/>
    <w:rsid w:val="00F663DC"/>
    <w:rsid w:val="00F71403"/>
    <w:rsid w:val="00F74D8C"/>
    <w:rsid w:val="00F7761E"/>
    <w:rsid w:val="00F9011F"/>
    <w:rsid w:val="00F96AA7"/>
    <w:rsid w:val="00F974B1"/>
    <w:rsid w:val="00FA74C7"/>
    <w:rsid w:val="00FB3822"/>
    <w:rsid w:val="00FB7A7E"/>
    <w:rsid w:val="00FC01A3"/>
    <w:rsid w:val="00FC2E73"/>
    <w:rsid w:val="00FC4793"/>
    <w:rsid w:val="00FD1C07"/>
    <w:rsid w:val="00FD4717"/>
    <w:rsid w:val="00FD795D"/>
    <w:rsid w:val="00FE7FBD"/>
    <w:rsid w:val="00FF296E"/>
    <w:rsid w:val="00FF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65CD2A3F"/>
  <w15:docId w15:val="{06D6BFBA-4D9C-43CD-B90D-E21B8E09A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semiHidden="1" w:uiPriority="0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uiPriority="0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624D"/>
    <w:rPr>
      <w:noProof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77F2"/>
    <w:pPr>
      <w:keepNext/>
      <w:numPr>
        <w:numId w:val="5"/>
      </w:numPr>
      <w:spacing w:line="360" w:lineRule="auto"/>
      <w:jc w:val="both"/>
      <w:outlineLvl w:val="0"/>
    </w:pPr>
    <w:rPr>
      <w:rFonts w:ascii="Book Antiqua" w:hAnsi="Book Antiqua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C77F2"/>
    <w:pPr>
      <w:keepNext/>
      <w:numPr>
        <w:ilvl w:val="1"/>
        <w:numId w:val="5"/>
      </w:numPr>
      <w:jc w:val="both"/>
      <w:outlineLvl w:val="1"/>
    </w:pPr>
    <w:rPr>
      <w:sz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C77F2"/>
    <w:pPr>
      <w:keepNext/>
      <w:numPr>
        <w:ilvl w:val="2"/>
        <w:numId w:val="5"/>
      </w:numPr>
      <w:spacing w:line="360" w:lineRule="auto"/>
      <w:ind w:left="4956" w:firstLine="708"/>
      <w:jc w:val="both"/>
      <w:outlineLvl w:val="2"/>
    </w:pPr>
    <w:rPr>
      <w:b/>
      <w:bCs/>
      <w:i/>
      <w:iCs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71075"/>
    <w:pPr>
      <w:keepNext/>
      <w:jc w:val="center"/>
      <w:outlineLvl w:val="3"/>
    </w:pPr>
    <w:rPr>
      <w:b/>
      <w:szCs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71075"/>
    <w:pPr>
      <w:keepNext/>
      <w:jc w:val="both"/>
      <w:outlineLvl w:val="4"/>
    </w:pPr>
    <w:rPr>
      <w:i/>
      <w:szCs w:val="2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71075"/>
    <w:pPr>
      <w:keepNext/>
      <w:outlineLvl w:val="5"/>
    </w:pPr>
    <w:rPr>
      <w:noProof w:val="0"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71075"/>
    <w:pPr>
      <w:spacing w:before="240" w:after="60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154EA"/>
    <w:rPr>
      <w:rFonts w:ascii="Book Antiqua" w:hAnsi="Book Antiqua"/>
      <w:b/>
      <w:bCs/>
      <w:noProof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7154EA"/>
    <w:rPr>
      <w:noProof/>
      <w:sz w:val="26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7154EA"/>
    <w:rPr>
      <w:b/>
      <w:bCs/>
      <w:i/>
      <w:iCs/>
      <w:noProof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3304DC"/>
    <w:rPr>
      <w:rFonts w:cs="Times New Roman"/>
      <w:b/>
      <w:noProof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54EA"/>
    <w:rPr>
      <w:rFonts w:asciiTheme="minorHAnsi" w:eastAsiaTheme="minorEastAsia" w:hAnsiTheme="minorHAnsi" w:cstheme="minorBidi"/>
      <w:b/>
      <w:bCs/>
      <w:i/>
      <w:iCs/>
      <w:noProof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54EA"/>
    <w:rPr>
      <w:rFonts w:asciiTheme="minorHAnsi" w:eastAsiaTheme="minorEastAsia" w:hAnsiTheme="minorHAnsi" w:cstheme="minorBidi"/>
      <w:b/>
      <w:bCs/>
      <w:noProof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54EA"/>
    <w:rPr>
      <w:rFonts w:asciiTheme="minorHAnsi" w:eastAsiaTheme="minorEastAsia" w:hAnsiTheme="minorHAnsi" w:cstheme="minorBidi"/>
      <w:noProof/>
      <w:sz w:val="24"/>
      <w:szCs w:val="24"/>
    </w:rPr>
  </w:style>
  <w:style w:type="character" w:customStyle="1" w:styleId="ZnakZnak7">
    <w:name w:val="Znak Znak7"/>
    <w:uiPriority w:val="99"/>
    <w:rsid w:val="003C77F2"/>
    <w:rPr>
      <w:rFonts w:ascii="Cambria" w:hAnsi="Cambria"/>
      <w:b/>
      <w:kern w:val="32"/>
      <w:sz w:val="32"/>
      <w:lang w:eastAsia="ar-SA" w:bidi="ar-SA"/>
    </w:rPr>
  </w:style>
  <w:style w:type="character" w:customStyle="1" w:styleId="ZnakZnak6">
    <w:name w:val="Znak Znak6"/>
    <w:uiPriority w:val="99"/>
    <w:semiHidden/>
    <w:rsid w:val="003C77F2"/>
    <w:rPr>
      <w:rFonts w:ascii="Cambria" w:hAnsi="Cambria"/>
      <w:b/>
      <w:i/>
      <w:sz w:val="28"/>
      <w:lang w:eastAsia="ar-SA" w:bidi="ar-SA"/>
    </w:rPr>
  </w:style>
  <w:style w:type="character" w:customStyle="1" w:styleId="ZnakZnak5">
    <w:name w:val="Znak Znak5"/>
    <w:uiPriority w:val="99"/>
    <w:semiHidden/>
    <w:rsid w:val="003C77F2"/>
    <w:rPr>
      <w:rFonts w:ascii="Cambria" w:hAnsi="Cambria"/>
      <w:b/>
      <w:sz w:val="26"/>
      <w:lang w:eastAsia="ar-SA" w:bidi="ar-SA"/>
    </w:rPr>
  </w:style>
  <w:style w:type="character" w:customStyle="1" w:styleId="WW8Num1z0">
    <w:name w:val="WW8Num1z0"/>
    <w:uiPriority w:val="99"/>
    <w:rsid w:val="003C77F2"/>
    <w:rPr>
      <w:rFonts w:ascii="Times New Roman" w:hAnsi="Times New Roman"/>
    </w:rPr>
  </w:style>
  <w:style w:type="character" w:customStyle="1" w:styleId="WW8Num1z1">
    <w:name w:val="WW8Num1z1"/>
    <w:uiPriority w:val="99"/>
    <w:rsid w:val="003C77F2"/>
    <w:rPr>
      <w:rFonts w:ascii="Courier New" w:hAnsi="Courier New"/>
    </w:rPr>
  </w:style>
  <w:style w:type="character" w:customStyle="1" w:styleId="WW8Num1z2">
    <w:name w:val="WW8Num1z2"/>
    <w:uiPriority w:val="99"/>
    <w:rsid w:val="003C77F2"/>
    <w:rPr>
      <w:rFonts w:ascii="Wingdings" w:hAnsi="Wingdings"/>
    </w:rPr>
  </w:style>
  <w:style w:type="character" w:customStyle="1" w:styleId="WW8Num1z3">
    <w:name w:val="WW8Num1z3"/>
    <w:uiPriority w:val="99"/>
    <w:rsid w:val="003C77F2"/>
    <w:rPr>
      <w:rFonts w:ascii="Symbol" w:hAnsi="Symbol"/>
    </w:rPr>
  </w:style>
  <w:style w:type="character" w:customStyle="1" w:styleId="WW8Num4z0">
    <w:name w:val="WW8Num4z0"/>
    <w:uiPriority w:val="99"/>
    <w:rsid w:val="003C77F2"/>
    <w:rPr>
      <w:rFonts w:ascii="Times New Roman" w:hAnsi="Times New Roman"/>
    </w:rPr>
  </w:style>
  <w:style w:type="character" w:customStyle="1" w:styleId="WW8Num4z1">
    <w:name w:val="WW8Num4z1"/>
    <w:uiPriority w:val="99"/>
    <w:rsid w:val="003C77F2"/>
    <w:rPr>
      <w:rFonts w:ascii="Courier New" w:hAnsi="Courier New"/>
    </w:rPr>
  </w:style>
  <w:style w:type="character" w:customStyle="1" w:styleId="WW8Num4z2">
    <w:name w:val="WW8Num4z2"/>
    <w:uiPriority w:val="99"/>
    <w:rsid w:val="003C77F2"/>
    <w:rPr>
      <w:rFonts w:ascii="Wingdings" w:hAnsi="Wingdings"/>
    </w:rPr>
  </w:style>
  <w:style w:type="character" w:customStyle="1" w:styleId="WW8Num4z3">
    <w:name w:val="WW8Num4z3"/>
    <w:uiPriority w:val="99"/>
    <w:rsid w:val="003C77F2"/>
    <w:rPr>
      <w:rFonts w:ascii="Symbol" w:hAnsi="Symbol"/>
    </w:rPr>
  </w:style>
  <w:style w:type="character" w:customStyle="1" w:styleId="WW8Num11z0">
    <w:name w:val="WW8Num11z0"/>
    <w:uiPriority w:val="99"/>
    <w:rsid w:val="003C77F2"/>
    <w:rPr>
      <w:rFonts w:ascii="Times New Roman" w:hAnsi="Times New Roman"/>
    </w:rPr>
  </w:style>
  <w:style w:type="character" w:customStyle="1" w:styleId="WW8Num11z1">
    <w:name w:val="WW8Num11z1"/>
    <w:uiPriority w:val="99"/>
    <w:rsid w:val="003C77F2"/>
    <w:rPr>
      <w:rFonts w:ascii="Courier New" w:hAnsi="Courier New"/>
    </w:rPr>
  </w:style>
  <w:style w:type="character" w:customStyle="1" w:styleId="WW8Num11z2">
    <w:name w:val="WW8Num11z2"/>
    <w:uiPriority w:val="99"/>
    <w:rsid w:val="003C77F2"/>
    <w:rPr>
      <w:rFonts w:ascii="Wingdings" w:hAnsi="Wingdings"/>
    </w:rPr>
  </w:style>
  <w:style w:type="character" w:customStyle="1" w:styleId="WW8Num11z3">
    <w:name w:val="WW8Num11z3"/>
    <w:uiPriority w:val="99"/>
    <w:rsid w:val="003C77F2"/>
    <w:rPr>
      <w:rFonts w:ascii="Symbol" w:hAnsi="Symbol"/>
    </w:rPr>
  </w:style>
  <w:style w:type="character" w:customStyle="1" w:styleId="WW8Num22z0">
    <w:name w:val="WW8Num22z0"/>
    <w:uiPriority w:val="99"/>
    <w:rsid w:val="003C77F2"/>
    <w:rPr>
      <w:rFonts w:ascii="Symbol" w:hAnsi="Symbol"/>
    </w:rPr>
  </w:style>
  <w:style w:type="character" w:customStyle="1" w:styleId="WW8Num22z1">
    <w:name w:val="WW8Num22z1"/>
    <w:uiPriority w:val="99"/>
    <w:rsid w:val="003C77F2"/>
    <w:rPr>
      <w:rFonts w:ascii="Courier New" w:hAnsi="Courier New"/>
    </w:rPr>
  </w:style>
  <w:style w:type="character" w:customStyle="1" w:styleId="WW8Num22z2">
    <w:name w:val="WW8Num22z2"/>
    <w:uiPriority w:val="99"/>
    <w:rsid w:val="003C77F2"/>
    <w:rPr>
      <w:rFonts w:ascii="Wingdings" w:hAnsi="Wingdings"/>
    </w:rPr>
  </w:style>
  <w:style w:type="character" w:customStyle="1" w:styleId="WW8Num23z0">
    <w:name w:val="WW8Num23z0"/>
    <w:uiPriority w:val="99"/>
    <w:rsid w:val="003C77F2"/>
    <w:rPr>
      <w:rFonts w:ascii="Symbol" w:hAnsi="Symbol"/>
    </w:rPr>
  </w:style>
  <w:style w:type="character" w:customStyle="1" w:styleId="WW8Num23z1">
    <w:name w:val="WW8Num23z1"/>
    <w:uiPriority w:val="99"/>
    <w:rsid w:val="003C77F2"/>
    <w:rPr>
      <w:rFonts w:ascii="Courier New" w:hAnsi="Courier New"/>
    </w:rPr>
  </w:style>
  <w:style w:type="character" w:customStyle="1" w:styleId="WW8Num23z2">
    <w:name w:val="WW8Num23z2"/>
    <w:uiPriority w:val="99"/>
    <w:rsid w:val="003C77F2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3C77F2"/>
  </w:style>
  <w:style w:type="character" w:customStyle="1" w:styleId="Odwoaniedokomentarza1">
    <w:name w:val="Odwołanie do komentarza1"/>
    <w:uiPriority w:val="99"/>
    <w:rsid w:val="003C77F2"/>
    <w:rPr>
      <w:sz w:val="16"/>
    </w:rPr>
  </w:style>
  <w:style w:type="character" w:customStyle="1" w:styleId="Znakinumeracji">
    <w:name w:val="Znaki numeracji"/>
    <w:uiPriority w:val="99"/>
    <w:rsid w:val="003C77F2"/>
  </w:style>
  <w:style w:type="paragraph" w:customStyle="1" w:styleId="Nagwek10">
    <w:name w:val="Nagłówek1"/>
    <w:basedOn w:val="Normalny"/>
    <w:next w:val="Tekstpodstawowy"/>
    <w:uiPriority w:val="99"/>
    <w:rsid w:val="003C77F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3C77F2"/>
    <w:pPr>
      <w:spacing w:line="360" w:lineRule="auto"/>
      <w:jc w:val="both"/>
    </w:pPr>
    <w:rPr>
      <w:rFonts w:ascii="Book Antiqua" w:hAnsi="Book Antiqu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DF4EB0"/>
    <w:rPr>
      <w:rFonts w:ascii="Book Antiqua" w:hAnsi="Book Antiqua" w:cs="Times New Roman"/>
      <w:noProof/>
      <w:sz w:val="24"/>
      <w:szCs w:val="24"/>
    </w:rPr>
  </w:style>
  <w:style w:type="character" w:customStyle="1" w:styleId="ZnakZnak4">
    <w:name w:val="Znak Znak4"/>
    <w:uiPriority w:val="99"/>
    <w:semiHidden/>
    <w:rsid w:val="003C77F2"/>
    <w:rPr>
      <w:sz w:val="24"/>
      <w:lang w:eastAsia="ar-SA" w:bidi="ar-SA"/>
    </w:rPr>
  </w:style>
  <w:style w:type="paragraph" w:styleId="Lista">
    <w:name w:val="List"/>
    <w:basedOn w:val="Tekstpodstawowy"/>
    <w:uiPriority w:val="99"/>
    <w:rsid w:val="003C77F2"/>
    <w:rPr>
      <w:rFonts w:cs="Tahoma"/>
    </w:rPr>
  </w:style>
  <w:style w:type="paragraph" w:customStyle="1" w:styleId="Podpis1">
    <w:name w:val="Podpis1"/>
    <w:basedOn w:val="Normalny"/>
    <w:uiPriority w:val="99"/>
    <w:rsid w:val="003C77F2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ks">
    <w:name w:val="Indeks"/>
    <w:basedOn w:val="Normalny"/>
    <w:uiPriority w:val="99"/>
    <w:rsid w:val="003C77F2"/>
    <w:pPr>
      <w:suppressLineNumbers/>
    </w:pPr>
    <w:rPr>
      <w:rFonts w:cs="Tahoma"/>
    </w:rPr>
  </w:style>
  <w:style w:type="paragraph" w:styleId="Tekstpodstawowywcity">
    <w:name w:val="Body Text Indent"/>
    <w:basedOn w:val="Normalny"/>
    <w:link w:val="TekstpodstawowywcityZnak"/>
    <w:uiPriority w:val="99"/>
    <w:rsid w:val="003C77F2"/>
    <w:pPr>
      <w:ind w:left="720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154EA"/>
    <w:rPr>
      <w:noProof/>
      <w:szCs w:val="24"/>
    </w:rPr>
  </w:style>
  <w:style w:type="character" w:customStyle="1" w:styleId="ZnakZnak3">
    <w:name w:val="Znak Znak3"/>
    <w:uiPriority w:val="99"/>
    <w:semiHidden/>
    <w:rsid w:val="003C77F2"/>
    <w:rPr>
      <w:sz w:val="24"/>
      <w:lang w:eastAsia="ar-SA" w:bidi="ar-SA"/>
    </w:rPr>
  </w:style>
  <w:style w:type="paragraph" w:customStyle="1" w:styleId="Tekstpodstawowywcity21">
    <w:name w:val="Tekst podstawowy wcięty 21"/>
    <w:basedOn w:val="Normalny"/>
    <w:uiPriority w:val="99"/>
    <w:rsid w:val="003C77F2"/>
    <w:pPr>
      <w:ind w:left="5400"/>
      <w:jc w:val="both"/>
    </w:pPr>
    <w:rPr>
      <w:sz w:val="26"/>
    </w:rPr>
  </w:style>
  <w:style w:type="paragraph" w:customStyle="1" w:styleId="Tekstpodstawowy21">
    <w:name w:val="Tekst podstawowy 21"/>
    <w:basedOn w:val="Normalny"/>
    <w:uiPriority w:val="99"/>
    <w:rsid w:val="003C77F2"/>
    <w:pPr>
      <w:jc w:val="both"/>
    </w:pPr>
    <w:rPr>
      <w:sz w:val="28"/>
    </w:rPr>
  </w:style>
  <w:style w:type="paragraph" w:customStyle="1" w:styleId="Tekstkomentarza1">
    <w:name w:val="Tekst komentarza1"/>
    <w:basedOn w:val="Normalny"/>
    <w:uiPriority w:val="99"/>
    <w:rsid w:val="003C77F2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3C77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54EA"/>
    <w:rPr>
      <w:noProof/>
      <w:szCs w:val="24"/>
    </w:rPr>
  </w:style>
  <w:style w:type="character" w:customStyle="1" w:styleId="ZnakZnak2">
    <w:name w:val="Znak Znak2"/>
    <w:uiPriority w:val="99"/>
    <w:rsid w:val="003C77F2"/>
    <w:rPr>
      <w:sz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3C77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54EA"/>
    <w:rPr>
      <w:noProof/>
      <w:szCs w:val="24"/>
    </w:rPr>
  </w:style>
  <w:style w:type="character" w:customStyle="1" w:styleId="ZnakZnak1">
    <w:name w:val="Znak Znak1"/>
    <w:uiPriority w:val="99"/>
    <w:rsid w:val="003C77F2"/>
    <w:rPr>
      <w:sz w:val="24"/>
      <w:lang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3C77F2"/>
    <w:pPr>
      <w:spacing w:line="360" w:lineRule="auto"/>
      <w:ind w:left="5664"/>
    </w:pPr>
    <w:rPr>
      <w:b/>
      <w:bCs/>
      <w:i/>
      <w:iCs/>
      <w:sz w:val="30"/>
    </w:rPr>
  </w:style>
  <w:style w:type="paragraph" w:customStyle="1" w:styleId="Tekstpodstawowy31">
    <w:name w:val="Tekst podstawowy 31"/>
    <w:basedOn w:val="Normalny"/>
    <w:uiPriority w:val="99"/>
    <w:rsid w:val="003C77F2"/>
    <w:pPr>
      <w:spacing w:line="360" w:lineRule="auto"/>
      <w:jc w:val="both"/>
    </w:pPr>
    <w:rPr>
      <w:sz w:val="30"/>
    </w:rPr>
  </w:style>
  <w:style w:type="paragraph" w:styleId="Tekstdymka">
    <w:name w:val="Balloon Text"/>
    <w:basedOn w:val="Normalny"/>
    <w:link w:val="TekstdymkaZnak"/>
    <w:uiPriority w:val="99"/>
    <w:rsid w:val="003C77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4EA"/>
    <w:rPr>
      <w:noProof/>
      <w:sz w:val="0"/>
      <w:szCs w:val="0"/>
    </w:rPr>
  </w:style>
  <w:style w:type="character" w:customStyle="1" w:styleId="ZnakZnak">
    <w:name w:val="Znak Znak"/>
    <w:uiPriority w:val="99"/>
    <w:semiHidden/>
    <w:rsid w:val="003C77F2"/>
    <w:rPr>
      <w:sz w:val="2"/>
      <w:lang w:eastAsia="ar-SA" w:bidi="ar-SA"/>
    </w:rPr>
  </w:style>
  <w:style w:type="character" w:styleId="Hipercze">
    <w:name w:val="Hyperlink"/>
    <w:basedOn w:val="Domylnaczcionkaakapitu"/>
    <w:uiPriority w:val="99"/>
    <w:rsid w:val="003C77F2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3C77F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154EA"/>
    <w:rPr>
      <w:noProof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3C77F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154EA"/>
    <w:rPr>
      <w:noProof/>
      <w:sz w:val="16"/>
      <w:szCs w:val="16"/>
    </w:rPr>
  </w:style>
  <w:style w:type="character" w:styleId="Numerstrony">
    <w:name w:val="page number"/>
    <w:basedOn w:val="Domylnaczcionkaakapitu"/>
    <w:uiPriority w:val="99"/>
    <w:rsid w:val="003C77F2"/>
    <w:rPr>
      <w:rFonts w:cs="Times New Roman"/>
    </w:rPr>
  </w:style>
  <w:style w:type="paragraph" w:customStyle="1" w:styleId="ZnakZnakZnakZnakZnakZnakZnakZnakZnak">
    <w:name w:val="Znak Znak Znak Znak Znak Znak Znak Znak Znak"/>
    <w:basedOn w:val="Normalny"/>
    <w:uiPriority w:val="99"/>
    <w:rsid w:val="00071075"/>
    <w:rPr>
      <w:rFonts w:ascii="Arial" w:hAnsi="Arial" w:cs="Arial"/>
      <w:noProof w:val="0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071075"/>
    <w:pPr>
      <w:ind w:left="5400"/>
      <w:jc w:val="both"/>
    </w:pPr>
    <w:rPr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154EA"/>
    <w:rPr>
      <w:noProof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0710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B0A1B"/>
    <w:rPr>
      <w:rFonts w:cs="Times New Roman"/>
      <w:noProof/>
    </w:rPr>
  </w:style>
  <w:style w:type="paragraph" w:styleId="Tekstpodstawowy3">
    <w:name w:val="Body Text 3"/>
    <w:basedOn w:val="Normalny"/>
    <w:link w:val="Tekstpodstawowy3Znak"/>
    <w:uiPriority w:val="99"/>
    <w:rsid w:val="00071075"/>
    <w:pPr>
      <w:spacing w:line="360" w:lineRule="auto"/>
      <w:jc w:val="both"/>
    </w:pPr>
    <w:rPr>
      <w:sz w:val="3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154EA"/>
    <w:rPr>
      <w:noProof/>
      <w:sz w:val="16"/>
      <w:szCs w:val="16"/>
    </w:rPr>
  </w:style>
  <w:style w:type="character" w:customStyle="1" w:styleId="info-list-value-uzasadnienie">
    <w:name w:val="info-list-value-uzasadnienie"/>
    <w:basedOn w:val="Domylnaczcionkaakapitu"/>
    <w:uiPriority w:val="99"/>
    <w:rsid w:val="00071075"/>
    <w:rPr>
      <w:rFonts w:cs="Times New Roman"/>
    </w:rPr>
  </w:style>
  <w:style w:type="paragraph" w:styleId="Listapunktowana">
    <w:name w:val="List Bullet"/>
    <w:basedOn w:val="Normalny"/>
    <w:uiPriority w:val="99"/>
    <w:rsid w:val="00071075"/>
    <w:pPr>
      <w:numPr>
        <w:numId w:val="3"/>
      </w:numPr>
    </w:pPr>
    <w:rPr>
      <w:noProof w:val="0"/>
      <w:sz w:val="20"/>
      <w:szCs w:val="20"/>
    </w:rPr>
  </w:style>
  <w:style w:type="paragraph" w:customStyle="1" w:styleId="Tekstpodstawowy22">
    <w:name w:val="Tekst podstawowy 22"/>
    <w:basedOn w:val="Normalny"/>
    <w:uiPriority w:val="99"/>
    <w:rsid w:val="00071075"/>
    <w:pPr>
      <w:suppressAutoHyphens/>
      <w:jc w:val="both"/>
    </w:pPr>
    <w:rPr>
      <w:noProof w:val="0"/>
      <w:sz w:val="28"/>
      <w:lang w:eastAsia="ar-SA"/>
    </w:rPr>
  </w:style>
  <w:style w:type="paragraph" w:styleId="Tytu">
    <w:name w:val="Title"/>
    <w:basedOn w:val="Normalny"/>
    <w:link w:val="TytuZnak"/>
    <w:uiPriority w:val="99"/>
    <w:qFormat/>
    <w:rsid w:val="00071075"/>
    <w:pPr>
      <w:jc w:val="center"/>
    </w:pPr>
    <w:rPr>
      <w:b/>
      <w:noProof w:val="0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7154EA"/>
    <w:rPr>
      <w:rFonts w:asciiTheme="majorHAnsi" w:eastAsiaTheme="majorEastAsia" w:hAnsiTheme="majorHAnsi" w:cstheme="majorBidi"/>
      <w:b/>
      <w:bCs/>
      <w:noProof/>
      <w:kern w:val="28"/>
      <w:sz w:val="32"/>
      <w:szCs w:val="32"/>
    </w:rPr>
  </w:style>
  <w:style w:type="paragraph" w:customStyle="1" w:styleId="ZnakZnakZnakZnakZnakZnak">
    <w:name w:val="Znak Znak Znak Znak Znak Znak"/>
    <w:basedOn w:val="Normalny"/>
    <w:uiPriority w:val="99"/>
    <w:rsid w:val="00071075"/>
    <w:rPr>
      <w:rFonts w:ascii="Arial" w:hAnsi="Arial" w:cs="Arial"/>
      <w:noProof w:val="0"/>
      <w:sz w:val="24"/>
    </w:rPr>
  </w:style>
  <w:style w:type="paragraph" w:styleId="Akapitzlist">
    <w:name w:val="List Paragraph"/>
    <w:basedOn w:val="Normalny"/>
    <w:uiPriority w:val="99"/>
    <w:qFormat/>
    <w:rsid w:val="00AC5AE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1B0A1B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1B0A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1B0A1B"/>
    <w:rPr>
      <w:rFonts w:cs="Times New Roman"/>
      <w:b/>
      <w:bCs/>
      <w:noProof/>
    </w:rPr>
  </w:style>
  <w:style w:type="paragraph" w:customStyle="1" w:styleId="Default">
    <w:name w:val="Default"/>
    <w:uiPriority w:val="99"/>
    <w:rsid w:val="0081780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dietla.pl" TargetMode="External"/><Relationship Id="rId3" Type="http://schemas.openxmlformats.org/officeDocument/2006/relationships/image" Target="media/image3.png"/><Relationship Id="rId7" Type="http://schemas.openxmlformats.org/officeDocument/2006/relationships/hyperlink" Target="mailto:sekretariat@dietl.krakow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http://www.szpitaldietla.pl" TargetMode="External"/><Relationship Id="rId5" Type="http://schemas.openxmlformats.org/officeDocument/2006/relationships/hyperlink" Target="mailto:sekretariat@dietl.krakow.pl" TargetMode="External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lena\Dane%20aplikacji\Microsoft\Szablony\Wyni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Wynik.dot</Template>
  <TotalTime>1892</TotalTime>
  <Pages>6</Pages>
  <Words>1972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/>
  <LinksUpToDate>false</LinksUpToDate>
  <CharactersWithSpaces>13684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subject>temat</dc:subject>
  <dc:creator>Szpital Spec. im. J. Dietla w Krakowie</dc:creator>
  <cp:keywords/>
  <dc:description/>
  <cp:lastModifiedBy>Szpital im. J. Dietla w Krakowie</cp:lastModifiedBy>
  <cp:revision>818</cp:revision>
  <cp:lastPrinted>2020-06-19T07:12:00Z</cp:lastPrinted>
  <dcterms:created xsi:type="dcterms:W3CDTF">2018-07-16T06:14:00Z</dcterms:created>
  <dcterms:modified xsi:type="dcterms:W3CDTF">2020-06-19T09:58:00Z</dcterms:modified>
</cp:coreProperties>
</file>