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4A59D6" w14:textId="67406AC4" w:rsidR="00F6760A" w:rsidRPr="00BC50F0" w:rsidRDefault="00F6760A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BC50F0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75652501" w14:textId="77777777" w:rsidR="00F6760A" w:rsidRPr="00BC50F0" w:rsidRDefault="00F6760A" w:rsidP="00F6760A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44499565" w14:textId="77777777" w:rsidR="00F6760A" w:rsidRPr="00BC50F0" w:rsidRDefault="00F6760A" w:rsidP="00F6760A">
      <w:pPr>
        <w:rPr>
          <w:rFonts w:ascii="Tahoma" w:hAnsi="Tahoma" w:cs="Tahoma"/>
        </w:rPr>
      </w:pPr>
      <w:r w:rsidRPr="00BC50F0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55F50B3F" w14:textId="77777777" w:rsidR="00F6760A" w:rsidRPr="00BC50F0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4BD5BA2" w14:textId="77777777" w:rsidR="00F6760A" w:rsidRPr="00BC50F0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F713755" w14:textId="77777777" w:rsidR="00F6760A" w:rsidRPr="00BC50F0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5649DC9" w14:textId="77777777" w:rsidR="00F6760A" w:rsidRPr="00BC50F0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005DCB2" w14:textId="77777777" w:rsidR="00F6760A" w:rsidRPr="00BC50F0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BF066BE" w14:textId="77777777" w:rsidR="00F6760A" w:rsidRPr="00BC50F0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0A244D7" w14:textId="77777777" w:rsidR="00F6760A" w:rsidRPr="00BC50F0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C37C054" w14:textId="77777777" w:rsidR="00F6760A" w:rsidRPr="00BC50F0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1DA1049" w14:textId="77777777" w:rsidR="00F6760A" w:rsidRPr="00BC50F0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D03AA1F" w14:textId="77777777" w:rsidR="00F6760A" w:rsidRPr="00BC50F0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0A22E99" w14:textId="77777777" w:rsidR="00F6760A" w:rsidRPr="00BC50F0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8E2540F" w14:textId="77777777" w:rsidR="00F6760A" w:rsidRPr="00BC50F0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DBFB14B" w14:textId="77777777" w:rsidR="00F6760A" w:rsidRPr="00BC50F0" w:rsidRDefault="00F6760A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33C9B872" w14:textId="77777777" w:rsidR="00291B67" w:rsidRPr="00BC50F0" w:rsidRDefault="00291B67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45817096" w14:textId="77777777" w:rsidR="00291B67" w:rsidRPr="00BC50F0" w:rsidRDefault="00291B67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4E017A7D" w14:textId="5CB5CCDF" w:rsidR="00F6760A" w:rsidRPr="00BC50F0" w:rsidRDefault="00F6760A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BC50F0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7478133B" w14:textId="77777777" w:rsidR="00392CEF" w:rsidRPr="00BC50F0" w:rsidRDefault="00392CEF" w:rsidP="00F6760A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</w:p>
    <w:p w14:paraId="29C4EAFF" w14:textId="46D984CD" w:rsidR="00F6760A" w:rsidRPr="00BC50F0" w:rsidRDefault="00A02A7C" w:rsidP="00F6760A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>
        <w:rPr>
          <w:rFonts w:ascii="Tahoma" w:hAnsi="Tahoma" w:cs="Tahoma"/>
          <w:bCs/>
          <w:color w:val="auto"/>
          <w:sz w:val="28"/>
          <w:szCs w:val="28"/>
        </w:rPr>
        <w:t>W</w:t>
      </w:r>
      <w:r w:rsidR="00F6760A" w:rsidRPr="00BC50F0">
        <w:rPr>
          <w:rFonts w:ascii="Tahoma" w:hAnsi="Tahoma" w:cs="Tahoma"/>
          <w:bCs/>
          <w:color w:val="auto"/>
          <w:sz w:val="28"/>
          <w:szCs w:val="28"/>
        </w:rPr>
        <w:t xml:space="preserve">ersja edytowalna - plik: </w:t>
      </w:r>
      <w:r w:rsidR="00392CEF" w:rsidRPr="00BC50F0">
        <w:rPr>
          <w:rFonts w:ascii="Tahoma" w:hAnsi="Tahoma" w:cs="Tahoma"/>
          <w:bCs/>
          <w:color w:val="auto"/>
          <w:sz w:val="28"/>
          <w:szCs w:val="28"/>
        </w:rPr>
        <w:t>„5. F</w:t>
      </w:r>
      <w:r w:rsidR="00F6760A" w:rsidRPr="00BC50F0">
        <w:rPr>
          <w:rFonts w:ascii="Tahoma" w:hAnsi="Tahoma" w:cs="Tahoma"/>
          <w:bCs/>
          <w:color w:val="auto"/>
          <w:sz w:val="28"/>
          <w:szCs w:val="28"/>
        </w:rPr>
        <w:t>ormularz oferty</w:t>
      </w:r>
      <w:r w:rsidR="00392CEF" w:rsidRPr="00BC50F0">
        <w:rPr>
          <w:rFonts w:ascii="Tahoma" w:hAnsi="Tahoma" w:cs="Tahoma"/>
          <w:bCs/>
          <w:color w:val="auto"/>
          <w:sz w:val="28"/>
          <w:szCs w:val="28"/>
        </w:rPr>
        <w:t xml:space="preserve"> z załącznikami</w:t>
      </w:r>
      <w:r w:rsidR="00F6760A" w:rsidRPr="00BC50F0">
        <w:rPr>
          <w:rFonts w:ascii="Tahoma" w:hAnsi="Tahoma" w:cs="Tahoma"/>
          <w:bCs/>
          <w:color w:val="auto"/>
          <w:sz w:val="28"/>
          <w:szCs w:val="28"/>
        </w:rPr>
        <w:t>.doc</w:t>
      </w:r>
      <w:r w:rsidR="00392CEF" w:rsidRPr="00BC50F0"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02780D76" w14:textId="77777777" w:rsidR="00F6760A" w:rsidRPr="00BC50F0" w:rsidRDefault="00F6760A" w:rsidP="00F6760A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2768BA19" w14:textId="77777777" w:rsidR="008118A1" w:rsidRPr="00BC50F0" w:rsidRDefault="008118A1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096A805" w14:textId="77777777" w:rsidR="00CF26B5" w:rsidRPr="00BC50F0" w:rsidRDefault="00CF26B5">
      <w:pPr>
        <w:suppressAutoHyphens w:val="0"/>
        <w:autoSpaceDE/>
        <w:rPr>
          <w:rFonts w:ascii="Tahoma" w:hAnsi="Tahoma" w:cs="Tahoma"/>
          <w:b/>
          <w:bCs/>
        </w:rPr>
      </w:pPr>
      <w:r w:rsidRPr="00BC50F0">
        <w:rPr>
          <w:rFonts w:ascii="Tahoma" w:hAnsi="Tahoma" w:cs="Tahoma"/>
          <w:b/>
          <w:bCs/>
        </w:rPr>
        <w:br w:type="page"/>
      </w:r>
    </w:p>
    <w:p w14:paraId="1E1043C9" w14:textId="76EC416B" w:rsidR="00F6760A" w:rsidRPr="00BC50F0" w:rsidRDefault="00F6760A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BC50F0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3 do SWZ - Formularz oferty </w:t>
      </w:r>
    </w:p>
    <w:p w14:paraId="710525D2" w14:textId="77777777" w:rsidR="00F6760A" w:rsidRPr="00BC50F0" w:rsidRDefault="00F6760A" w:rsidP="00F6760A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33FC1BAA" w14:textId="69BE13E9" w:rsidR="00457247" w:rsidRPr="00BC50F0" w:rsidRDefault="00457247" w:rsidP="00457247">
      <w:pPr>
        <w:jc w:val="center"/>
        <w:rPr>
          <w:rFonts w:ascii="Tahoma" w:hAnsi="Tahoma" w:cs="Tahoma"/>
        </w:rPr>
      </w:pPr>
      <w:r w:rsidRPr="00BC50F0">
        <w:rPr>
          <w:rFonts w:ascii="Tahoma" w:hAnsi="Tahoma" w:cs="Tahoma"/>
          <w:noProof/>
        </w:rPr>
        <w:drawing>
          <wp:inline distT="0" distB="0" distL="0" distR="0" wp14:anchorId="3C0EB29A" wp14:editId="33F61E2E">
            <wp:extent cx="2671445" cy="1055294"/>
            <wp:effectExtent l="0" t="0" r="0" b="0"/>
            <wp:docPr id="609240353" name="Obraz 609240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964" cy="106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8E525" w14:textId="680E0EFE" w:rsidR="00F6760A" w:rsidRPr="00BC50F0" w:rsidRDefault="00F6760A" w:rsidP="00F6760A">
      <w:pPr>
        <w:rPr>
          <w:rFonts w:ascii="Tahoma" w:hAnsi="Tahoma" w:cs="Tahoma"/>
        </w:rPr>
      </w:pPr>
      <w:r w:rsidRPr="00BC50F0">
        <w:rPr>
          <w:rFonts w:ascii="Tahoma" w:hAnsi="Tahoma" w:cs="Tahoma"/>
        </w:rPr>
        <w:t xml:space="preserve">                                                                                                 </w:t>
      </w:r>
      <w:r w:rsidR="000A15B7" w:rsidRPr="00BC50F0">
        <w:rPr>
          <w:rFonts w:ascii="Tahoma" w:hAnsi="Tahoma" w:cs="Tahoma"/>
        </w:rPr>
        <w:t xml:space="preserve">        </w:t>
      </w:r>
      <w:r w:rsidRPr="00BC50F0">
        <w:rPr>
          <w:rFonts w:ascii="Tahoma" w:hAnsi="Tahoma" w:cs="Tahoma"/>
        </w:rPr>
        <w:t>......................................................</w:t>
      </w:r>
    </w:p>
    <w:p w14:paraId="37CBA006" w14:textId="77777777" w:rsidR="00F6760A" w:rsidRPr="00BC50F0" w:rsidRDefault="00F6760A" w:rsidP="00F6760A">
      <w:pPr>
        <w:ind w:left="2160" w:firstLine="720"/>
        <w:rPr>
          <w:rFonts w:ascii="Tahoma" w:hAnsi="Tahoma" w:cs="Tahoma"/>
          <w:sz w:val="16"/>
          <w:szCs w:val="16"/>
        </w:rPr>
      </w:pPr>
      <w:r w:rsidRPr="00BC50F0">
        <w:rPr>
          <w:rFonts w:ascii="Tahoma" w:hAnsi="Tahoma" w:cs="Tahoma"/>
        </w:rPr>
        <w:tab/>
      </w:r>
      <w:r w:rsidRPr="00BC50F0">
        <w:rPr>
          <w:rFonts w:ascii="Tahoma" w:hAnsi="Tahoma" w:cs="Tahoma"/>
        </w:rPr>
        <w:tab/>
      </w:r>
      <w:r w:rsidRPr="00BC50F0">
        <w:rPr>
          <w:rFonts w:ascii="Tahoma" w:hAnsi="Tahoma" w:cs="Tahoma"/>
        </w:rPr>
        <w:tab/>
      </w:r>
      <w:r w:rsidRPr="00BC50F0">
        <w:rPr>
          <w:rFonts w:ascii="Tahoma" w:hAnsi="Tahoma" w:cs="Tahoma"/>
        </w:rPr>
        <w:tab/>
      </w:r>
      <w:r w:rsidRPr="00BC50F0">
        <w:rPr>
          <w:rFonts w:ascii="Tahoma" w:hAnsi="Tahoma" w:cs="Tahoma"/>
          <w:sz w:val="16"/>
          <w:szCs w:val="16"/>
        </w:rPr>
        <w:t xml:space="preserve">                         (miejscowość i data )</w:t>
      </w:r>
    </w:p>
    <w:p w14:paraId="19C6C918" w14:textId="77777777" w:rsidR="00F6760A" w:rsidRPr="00BC50F0" w:rsidRDefault="00F6760A" w:rsidP="00F6760A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762594" w:rsidRPr="00BC50F0" w14:paraId="43F66D63" w14:textId="77777777" w:rsidTr="00762594">
        <w:trPr>
          <w:trHeight w:val="485"/>
        </w:trPr>
        <w:tc>
          <w:tcPr>
            <w:tcW w:w="4390" w:type="dxa"/>
            <w:gridSpan w:val="2"/>
          </w:tcPr>
          <w:p w14:paraId="52EE8F42" w14:textId="77777777" w:rsidR="00762594" w:rsidRPr="00BC50F0" w:rsidRDefault="00762594" w:rsidP="009B422D">
            <w:pPr>
              <w:rPr>
                <w:rFonts w:ascii="Tahoma" w:hAnsi="Tahoma" w:cs="Tahoma"/>
              </w:rPr>
            </w:pPr>
          </w:p>
          <w:p w14:paraId="65ABE8D7" w14:textId="77777777" w:rsidR="0090483B" w:rsidRPr="00BC50F0" w:rsidRDefault="00762594" w:rsidP="009B422D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 xml:space="preserve">                 </w:t>
            </w:r>
          </w:p>
          <w:p w14:paraId="73C63DB6" w14:textId="024E9F78" w:rsidR="00762594" w:rsidRPr="00BC50F0" w:rsidRDefault="00762594" w:rsidP="0090483B">
            <w:pPr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Nazwa Wykonawcy</w:t>
            </w:r>
          </w:p>
        </w:tc>
        <w:tc>
          <w:tcPr>
            <w:tcW w:w="5499" w:type="dxa"/>
            <w:vMerge w:val="restart"/>
          </w:tcPr>
          <w:p w14:paraId="173A7458" w14:textId="77777777" w:rsidR="00762594" w:rsidRPr="00BC50F0" w:rsidRDefault="00762594" w:rsidP="009B422D">
            <w:pPr>
              <w:rPr>
                <w:rFonts w:ascii="Tahoma" w:hAnsi="Tahoma" w:cs="Tahoma"/>
              </w:rPr>
            </w:pPr>
          </w:p>
          <w:p w14:paraId="388E05F2" w14:textId="77777777" w:rsidR="00762594" w:rsidRPr="00BC50F0" w:rsidRDefault="00762594" w:rsidP="009B422D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 xml:space="preserve">Adres </w:t>
            </w:r>
            <w:r w:rsidRPr="00BC50F0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3B86F4AC" w14:textId="77777777" w:rsidR="00762594" w:rsidRPr="00BC50F0" w:rsidRDefault="00762594" w:rsidP="009B422D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 xml:space="preserve">        </w:t>
            </w:r>
            <w:r w:rsidRPr="00BC50F0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43654992" w14:textId="77777777" w:rsidR="00762594" w:rsidRPr="00BC50F0" w:rsidRDefault="00762594" w:rsidP="009B422D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  <w:b/>
              </w:rPr>
              <w:t>E-mail</w:t>
            </w:r>
            <w:r w:rsidRPr="00BC50F0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1FC42CC6" w14:textId="77777777" w:rsidR="00762594" w:rsidRPr="00BC50F0" w:rsidRDefault="00762594" w:rsidP="009B422D">
            <w:pPr>
              <w:jc w:val="center"/>
              <w:rPr>
                <w:rFonts w:ascii="Tahoma" w:hAnsi="Tahoma" w:cs="Tahoma"/>
              </w:rPr>
            </w:pPr>
          </w:p>
        </w:tc>
      </w:tr>
      <w:tr w:rsidR="00762594" w:rsidRPr="00BC50F0" w14:paraId="55B5672B" w14:textId="77777777" w:rsidTr="00762594">
        <w:trPr>
          <w:trHeight w:val="333"/>
        </w:trPr>
        <w:tc>
          <w:tcPr>
            <w:tcW w:w="562" w:type="dxa"/>
          </w:tcPr>
          <w:p w14:paraId="3E71A0CF" w14:textId="51EEDFD3" w:rsidR="00762594" w:rsidRPr="00BC50F0" w:rsidRDefault="00762594" w:rsidP="009B422D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D2FE9E7" w14:textId="52EF392F" w:rsidR="00762594" w:rsidRPr="00BC50F0" w:rsidRDefault="00762594" w:rsidP="009B422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22D0F6C" w14:textId="77777777" w:rsidR="00762594" w:rsidRPr="00BC50F0" w:rsidRDefault="00762594" w:rsidP="009B422D">
            <w:pPr>
              <w:rPr>
                <w:rFonts w:ascii="Tahoma" w:hAnsi="Tahoma" w:cs="Tahoma"/>
              </w:rPr>
            </w:pPr>
          </w:p>
        </w:tc>
      </w:tr>
      <w:tr w:rsidR="00762594" w:rsidRPr="00BC50F0" w14:paraId="4E250865" w14:textId="77777777" w:rsidTr="00B14FBD">
        <w:trPr>
          <w:trHeight w:val="485"/>
        </w:trPr>
        <w:tc>
          <w:tcPr>
            <w:tcW w:w="4390" w:type="dxa"/>
            <w:gridSpan w:val="2"/>
          </w:tcPr>
          <w:p w14:paraId="04D913F3" w14:textId="77777777" w:rsidR="00762594" w:rsidRPr="00BC50F0" w:rsidRDefault="00762594" w:rsidP="00B14FBD">
            <w:pPr>
              <w:rPr>
                <w:rFonts w:ascii="Tahoma" w:hAnsi="Tahoma" w:cs="Tahoma"/>
              </w:rPr>
            </w:pPr>
          </w:p>
          <w:p w14:paraId="2A8C8E9C" w14:textId="77777777" w:rsidR="0090483B" w:rsidRPr="00BC50F0" w:rsidRDefault="00762594" w:rsidP="0090483B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 xml:space="preserve">               </w:t>
            </w:r>
          </w:p>
          <w:p w14:paraId="1860B54A" w14:textId="5360580E" w:rsidR="00762594" w:rsidRPr="00BC50F0" w:rsidRDefault="00762594" w:rsidP="0090483B">
            <w:pPr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Nazwa Wykonawcy</w:t>
            </w:r>
          </w:p>
        </w:tc>
        <w:tc>
          <w:tcPr>
            <w:tcW w:w="5499" w:type="dxa"/>
            <w:vMerge w:val="restart"/>
          </w:tcPr>
          <w:p w14:paraId="51179A32" w14:textId="77777777" w:rsidR="00762594" w:rsidRPr="00BC50F0" w:rsidRDefault="00762594" w:rsidP="00B14FBD">
            <w:pPr>
              <w:rPr>
                <w:rFonts w:ascii="Tahoma" w:hAnsi="Tahoma" w:cs="Tahoma"/>
              </w:rPr>
            </w:pPr>
          </w:p>
          <w:p w14:paraId="1183407E" w14:textId="77777777" w:rsidR="00762594" w:rsidRPr="00BC50F0" w:rsidRDefault="00762594" w:rsidP="00B14FBD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 xml:space="preserve">Adres </w:t>
            </w:r>
            <w:r w:rsidRPr="00BC50F0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734DCA75" w14:textId="77777777" w:rsidR="00762594" w:rsidRPr="00BC50F0" w:rsidRDefault="00762594" w:rsidP="00B14FBD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 xml:space="preserve">        </w:t>
            </w:r>
            <w:r w:rsidRPr="00BC50F0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0A5CDC8C" w14:textId="77777777" w:rsidR="00762594" w:rsidRPr="00BC50F0" w:rsidRDefault="00762594" w:rsidP="00B14FBD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  <w:b/>
              </w:rPr>
              <w:t>E-mail</w:t>
            </w:r>
            <w:r w:rsidRPr="00BC50F0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2785AC05" w14:textId="77777777" w:rsidR="00762594" w:rsidRPr="00BC50F0" w:rsidRDefault="00762594" w:rsidP="00B14FBD">
            <w:pPr>
              <w:jc w:val="center"/>
              <w:rPr>
                <w:rFonts w:ascii="Tahoma" w:hAnsi="Tahoma" w:cs="Tahoma"/>
              </w:rPr>
            </w:pPr>
          </w:p>
        </w:tc>
      </w:tr>
      <w:tr w:rsidR="00762594" w:rsidRPr="00BC50F0" w14:paraId="0C1CAC8C" w14:textId="77777777" w:rsidTr="00B14FBD">
        <w:trPr>
          <w:trHeight w:val="333"/>
        </w:trPr>
        <w:tc>
          <w:tcPr>
            <w:tcW w:w="562" w:type="dxa"/>
          </w:tcPr>
          <w:p w14:paraId="7DBFD697" w14:textId="77777777" w:rsidR="00762594" w:rsidRPr="00BC50F0" w:rsidRDefault="00762594" w:rsidP="00B14FBD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3985F22" w14:textId="77777777" w:rsidR="00762594" w:rsidRPr="00BC50F0" w:rsidRDefault="00762594" w:rsidP="00B14FB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78673FE" w14:textId="77777777" w:rsidR="00762594" w:rsidRPr="00BC50F0" w:rsidRDefault="00762594" w:rsidP="00B14FBD">
            <w:pPr>
              <w:rPr>
                <w:rFonts w:ascii="Tahoma" w:hAnsi="Tahoma" w:cs="Tahoma"/>
              </w:rPr>
            </w:pPr>
          </w:p>
        </w:tc>
      </w:tr>
    </w:tbl>
    <w:p w14:paraId="55A41BB6" w14:textId="13C7F122" w:rsidR="00762594" w:rsidRPr="00BC50F0" w:rsidRDefault="00762594" w:rsidP="00F6760A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762594" w:rsidRPr="00BC50F0" w14:paraId="719CA802" w14:textId="77777777" w:rsidTr="00B14FBD">
        <w:tc>
          <w:tcPr>
            <w:tcW w:w="4390" w:type="dxa"/>
          </w:tcPr>
          <w:p w14:paraId="08FF0B12" w14:textId="77777777" w:rsidR="00762594" w:rsidRPr="00BC50F0" w:rsidRDefault="00762594" w:rsidP="00B14FBD">
            <w:pPr>
              <w:jc w:val="center"/>
              <w:rPr>
                <w:rFonts w:ascii="Tahoma" w:hAnsi="Tahoma" w:cs="Tahoma"/>
                <w:b/>
              </w:rPr>
            </w:pPr>
            <w:r w:rsidRPr="00BC50F0">
              <w:rPr>
                <w:rFonts w:ascii="Tahoma" w:hAnsi="Tahoma" w:cs="Tahoma"/>
                <w:b/>
              </w:rPr>
              <w:t xml:space="preserve">   Pełnomocnik</w:t>
            </w:r>
          </w:p>
          <w:p w14:paraId="3B58646A" w14:textId="77777777" w:rsidR="00762594" w:rsidRPr="00BC50F0" w:rsidRDefault="00762594" w:rsidP="00B14FBD">
            <w:pPr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49111D29" w14:textId="77777777" w:rsidR="00762594" w:rsidRPr="00BC50F0" w:rsidRDefault="00762594" w:rsidP="00B14FBD">
            <w:pPr>
              <w:rPr>
                <w:rFonts w:ascii="Tahoma" w:hAnsi="Tahoma" w:cs="Tahoma"/>
              </w:rPr>
            </w:pPr>
          </w:p>
          <w:p w14:paraId="309881E4" w14:textId="77777777" w:rsidR="00762594" w:rsidRPr="00BC50F0" w:rsidRDefault="00762594" w:rsidP="00B14FBD">
            <w:pPr>
              <w:rPr>
                <w:rFonts w:ascii="Tahoma" w:hAnsi="Tahoma" w:cs="Tahoma"/>
              </w:rPr>
            </w:pPr>
          </w:p>
          <w:p w14:paraId="65BBD30E" w14:textId="77777777" w:rsidR="00762594" w:rsidRPr="00BC50F0" w:rsidRDefault="00762594" w:rsidP="00B14FBD">
            <w:pPr>
              <w:rPr>
                <w:rFonts w:ascii="Tahoma" w:hAnsi="Tahoma" w:cs="Tahoma"/>
              </w:rPr>
            </w:pPr>
          </w:p>
        </w:tc>
      </w:tr>
    </w:tbl>
    <w:p w14:paraId="787A5AEC" w14:textId="77777777" w:rsidR="00762594" w:rsidRPr="00BC50F0" w:rsidRDefault="00762594" w:rsidP="00F6760A">
      <w:pPr>
        <w:ind w:left="2160" w:firstLine="720"/>
        <w:rPr>
          <w:rFonts w:ascii="Tahoma" w:hAnsi="Tahoma" w:cs="Tahoma"/>
        </w:rPr>
      </w:pPr>
    </w:p>
    <w:p w14:paraId="52B1595D" w14:textId="77777777" w:rsidR="00F6760A" w:rsidRPr="00BC50F0" w:rsidRDefault="00F6760A" w:rsidP="00F6760A">
      <w:pPr>
        <w:rPr>
          <w:rFonts w:ascii="Tahoma" w:hAnsi="Tahoma" w:cs="Tahoma"/>
          <w:sz w:val="10"/>
          <w:szCs w:val="10"/>
        </w:rPr>
      </w:pPr>
    </w:p>
    <w:p w14:paraId="78BE2810" w14:textId="77777777" w:rsidR="00F6760A" w:rsidRPr="00BC50F0" w:rsidRDefault="00F6760A" w:rsidP="00F6760A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BC50F0">
        <w:rPr>
          <w:rFonts w:ascii="Tahoma" w:hAnsi="Tahoma" w:cs="Tahoma"/>
          <w:bCs w:val="0"/>
          <w:sz w:val="22"/>
          <w:szCs w:val="22"/>
        </w:rPr>
        <w:t>OFERTA</w:t>
      </w:r>
    </w:p>
    <w:p w14:paraId="685EB593" w14:textId="77777777" w:rsidR="000028B3" w:rsidRPr="00BC50F0" w:rsidRDefault="00F6760A" w:rsidP="000028B3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BC50F0">
        <w:rPr>
          <w:rFonts w:ascii="Tahoma" w:hAnsi="Tahoma" w:cs="Tahoma"/>
          <w:bCs w:val="0"/>
          <w:sz w:val="22"/>
          <w:szCs w:val="22"/>
        </w:rPr>
        <w:t xml:space="preserve">w </w:t>
      </w:r>
      <w:r w:rsidR="000028B3" w:rsidRPr="00BC50F0">
        <w:rPr>
          <w:rFonts w:ascii="Tahoma" w:hAnsi="Tahoma" w:cs="Tahoma"/>
          <w:sz w:val="22"/>
          <w:szCs w:val="22"/>
        </w:rPr>
        <w:t>trybie podstawowym bez negocjacji</w:t>
      </w:r>
    </w:p>
    <w:p w14:paraId="3213E181" w14:textId="1468AAC9" w:rsidR="00F6760A" w:rsidRPr="00BC50F0" w:rsidRDefault="00F6760A" w:rsidP="00F6760A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3FBED6B9" w14:textId="77777777" w:rsidR="00F6760A" w:rsidRPr="00BC50F0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BC50F0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17404E47" w14:textId="77777777" w:rsidR="00F6760A" w:rsidRPr="00BC50F0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BC50F0">
        <w:rPr>
          <w:rFonts w:ascii="Tahoma" w:hAnsi="Tahoma" w:cs="Tahoma"/>
          <w:color w:val="auto"/>
          <w:sz w:val="22"/>
          <w:szCs w:val="22"/>
        </w:rPr>
        <w:tab/>
      </w:r>
      <w:r w:rsidRPr="00BC50F0">
        <w:rPr>
          <w:rFonts w:ascii="Tahoma" w:hAnsi="Tahoma" w:cs="Tahoma"/>
          <w:color w:val="auto"/>
          <w:sz w:val="22"/>
          <w:szCs w:val="22"/>
        </w:rPr>
        <w:tab/>
      </w:r>
      <w:r w:rsidRPr="00BC50F0">
        <w:rPr>
          <w:rFonts w:ascii="Tahoma" w:hAnsi="Tahoma" w:cs="Tahoma"/>
          <w:color w:val="auto"/>
          <w:sz w:val="22"/>
          <w:szCs w:val="22"/>
        </w:rPr>
        <w:tab/>
      </w:r>
      <w:r w:rsidRPr="00BC50F0">
        <w:rPr>
          <w:rFonts w:ascii="Tahoma" w:hAnsi="Tahoma" w:cs="Tahoma"/>
          <w:color w:val="auto"/>
          <w:sz w:val="22"/>
          <w:szCs w:val="22"/>
        </w:rPr>
        <w:tab/>
      </w:r>
      <w:r w:rsidRPr="00BC50F0">
        <w:rPr>
          <w:rFonts w:ascii="Tahoma" w:hAnsi="Tahoma" w:cs="Tahoma"/>
          <w:color w:val="auto"/>
          <w:sz w:val="22"/>
          <w:szCs w:val="22"/>
        </w:rPr>
        <w:tab/>
      </w:r>
      <w:r w:rsidRPr="00BC50F0">
        <w:rPr>
          <w:rFonts w:ascii="Tahoma" w:hAnsi="Tahoma" w:cs="Tahoma"/>
          <w:color w:val="auto"/>
          <w:sz w:val="22"/>
          <w:szCs w:val="22"/>
        </w:rPr>
        <w:tab/>
      </w:r>
      <w:r w:rsidRPr="00BC50F0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BC50F0">
        <w:rPr>
          <w:rFonts w:ascii="Tahoma" w:hAnsi="Tahoma" w:cs="Tahoma"/>
          <w:color w:val="auto"/>
          <w:sz w:val="22"/>
          <w:szCs w:val="22"/>
        </w:rPr>
        <w:tab/>
      </w:r>
      <w:r w:rsidRPr="00BC50F0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1907AFD2" w14:textId="77777777" w:rsidR="00F6760A" w:rsidRPr="00BC50F0" w:rsidRDefault="00F6760A" w:rsidP="00F6760A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BC50F0">
        <w:rPr>
          <w:rFonts w:ascii="Tahoma" w:hAnsi="Tahoma" w:cs="Tahoma"/>
          <w:color w:val="auto"/>
          <w:sz w:val="22"/>
          <w:szCs w:val="22"/>
        </w:rPr>
        <w:tab/>
      </w:r>
      <w:r w:rsidRPr="00BC50F0">
        <w:rPr>
          <w:rFonts w:ascii="Tahoma" w:hAnsi="Tahoma" w:cs="Tahoma"/>
          <w:color w:val="auto"/>
          <w:sz w:val="22"/>
          <w:szCs w:val="22"/>
        </w:rPr>
        <w:tab/>
      </w:r>
      <w:r w:rsidRPr="00BC50F0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56F0BD57" w14:textId="77777777" w:rsidR="00F6760A" w:rsidRPr="00BC50F0" w:rsidRDefault="00F6760A" w:rsidP="00F6760A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BC50F0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BC50F0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BC50F0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6C9C9954" w14:textId="77777777" w:rsidR="00F6760A" w:rsidRPr="00BC50F0" w:rsidRDefault="00F6760A" w:rsidP="00F6760A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743746DB" w14:textId="3674E777" w:rsidR="00F6760A" w:rsidRPr="00BC50F0" w:rsidRDefault="00F6760A" w:rsidP="00F6760A">
      <w:pPr>
        <w:jc w:val="both"/>
        <w:rPr>
          <w:rFonts w:ascii="Tahoma" w:hAnsi="Tahoma" w:cs="Tahoma"/>
          <w:b/>
          <w:sz w:val="22"/>
          <w:szCs w:val="22"/>
        </w:rPr>
      </w:pPr>
      <w:r w:rsidRPr="00BC50F0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BC50F0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BC50F0">
        <w:rPr>
          <w:rFonts w:ascii="Tahoma" w:hAnsi="Tahoma" w:cs="Tahoma"/>
          <w:sz w:val="22"/>
          <w:szCs w:val="22"/>
        </w:rPr>
        <w:t>oferujemy  wykonanie zamówienia pn.:</w:t>
      </w:r>
      <w:r w:rsidRPr="00BC50F0">
        <w:rPr>
          <w:rFonts w:ascii="Tahoma" w:hAnsi="Tahoma" w:cs="Tahoma"/>
          <w:b/>
          <w:sz w:val="22"/>
          <w:szCs w:val="22"/>
        </w:rPr>
        <w:t xml:space="preserve"> </w:t>
      </w:r>
    </w:p>
    <w:p w14:paraId="420B3861" w14:textId="77777777" w:rsidR="0090483B" w:rsidRPr="00BC50F0" w:rsidRDefault="0090483B" w:rsidP="0090483B">
      <w:pPr>
        <w:jc w:val="center"/>
        <w:rPr>
          <w:rFonts w:ascii="Tahoma" w:hAnsi="Tahoma" w:cs="Tahoma"/>
          <w:b/>
          <w:color w:val="000000"/>
          <w:sz w:val="28"/>
          <w:szCs w:val="24"/>
          <w:lang w:eastAsia="ar-SA"/>
        </w:rPr>
      </w:pPr>
      <w:r w:rsidRPr="00BC50F0">
        <w:rPr>
          <w:rFonts w:ascii="Tahoma" w:hAnsi="Tahoma" w:cs="Tahoma"/>
          <w:b/>
          <w:color w:val="000000"/>
          <w:sz w:val="28"/>
          <w:szCs w:val="24"/>
          <w:lang w:eastAsia="ar-SA"/>
        </w:rPr>
        <w:t>„Budowa i modernizacja infrastruktury drogowej w Gminie Nysa”</w:t>
      </w:r>
    </w:p>
    <w:p w14:paraId="2F0B33D1" w14:textId="77777777" w:rsidR="00457247" w:rsidRPr="00BC50F0" w:rsidRDefault="00457247" w:rsidP="00F6760A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43BE7A0B" w14:textId="77777777" w:rsidR="009755B2" w:rsidRPr="00BC50F0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BC50F0">
        <w:rPr>
          <w:rFonts w:ascii="Tahoma" w:hAnsi="Tahoma" w:cs="Tahoma"/>
          <w:color w:val="auto"/>
          <w:sz w:val="20"/>
          <w:szCs w:val="20"/>
        </w:rPr>
        <w:t>Za realizację przedmiotu zamówienia</w:t>
      </w:r>
      <w:r w:rsidR="009755B2" w:rsidRPr="00BC50F0">
        <w:rPr>
          <w:rFonts w:ascii="Tahoma" w:hAnsi="Tahoma" w:cs="Tahoma"/>
          <w:color w:val="auto"/>
          <w:sz w:val="20"/>
          <w:szCs w:val="20"/>
        </w:rPr>
        <w:t>,</w:t>
      </w:r>
      <w:r w:rsidRPr="00BC50F0">
        <w:rPr>
          <w:rFonts w:ascii="Tahoma" w:hAnsi="Tahoma" w:cs="Tahoma"/>
          <w:color w:val="auto"/>
          <w:sz w:val="20"/>
          <w:szCs w:val="20"/>
        </w:rPr>
        <w:t xml:space="preserve"> </w:t>
      </w:r>
      <w:r w:rsidR="009755B2" w:rsidRPr="00BC50F0">
        <w:rPr>
          <w:rFonts w:ascii="Tahoma" w:hAnsi="Tahoma" w:cs="Tahoma"/>
          <w:color w:val="auto"/>
          <w:sz w:val="20"/>
          <w:szCs w:val="20"/>
        </w:rPr>
        <w:t xml:space="preserve">opisanego w punkcie5 SWZ, </w:t>
      </w:r>
      <w:r w:rsidRPr="00BC50F0">
        <w:rPr>
          <w:rFonts w:ascii="Tahoma" w:hAnsi="Tahoma" w:cs="Tahoma"/>
          <w:color w:val="auto"/>
          <w:sz w:val="20"/>
          <w:szCs w:val="20"/>
        </w:rPr>
        <w:t xml:space="preserve">oferujemy </w:t>
      </w:r>
    </w:p>
    <w:p w14:paraId="6CB432DE" w14:textId="77777777" w:rsidR="009755B2" w:rsidRPr="00BC50F0" w:rsidRDefault="009755B2" w:rsidP="00F6760A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07A628B0" w14:textId="1A419BC9" w:rsidR="00F6760A" w:rsidRPr="00BC50F0" w:rsidRDefault="00F6760A" w:rsidP="00F6760A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BC50F0">
        <w:rPr>
          <w:rFonts w:ascii="Tahoma" w:hAnsi="Tahoma" w:cs="Tahoma"/>
          <w:b/>
          <w:bCs/>
          <w:color w:val="auto"/>
          <w:sz w:val="20"/>
          <w:szCs w:val="20"/>
        </w:rPr>
        <w:t>cenę</w:t>
      </w:r>
      <w:r w:rsidR="00CE1A60" w:rsidRPr="00BC50F0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9755B2" w:rsidRPr="00BC50F0">
        <w:rPr>
          <w:rFonts w:ascii="Tahoma" w:hAnsi="Tahoma" w:cs="Tahoma"/>
          <w:b/>
          <w:bCs/>
          <w:color w:val="auto"/>
          <w:sz w:val="20"/>
          <w:szCs w:val="20"/>
        </w:rPr>
        <w:t>b</w:t>
      </w:r>
      <w:r w:rsidRPr="00BC50F0">
        <w:rPr>
          <w:rFonts w:ascii="Tahoma" w:hAnsi="Tahoma" w:cs="Tahoma"/>
          <w:b/>
          <w:bCs/>
          <w:color w:val="auto"/>
          <w:sz w:val="20"/>
          <w:szCs w:val="20"/>
        </w:rPr>
        <w:t xml:space="preserve">rutto: </w:t>
      </w:r>
      <w:r w:rsidRPr="00BC50F0">
        <w:rPr>
          <w:rFonts w:ascii="Tahoma" w:hAnsi="Tahoma" w:cs="Tahoma"/>
          <w:color w:val="auto"/>
          <w:sz w:val="20"/>
          <w:szCs w:val="20"/>
        </w:rPr>
        <w:t>................</w:t>
      </w:r>
      <w:r w:rsidR="009755B2" w:rsidRPr="00BC50F0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</w:t>
      </w:r>
      <w:r w:rsidRPr="00BC50F0">
        <w:rPr>
          <w:rFonts w:ascii="Tahoma" w:hAnsi="Tahoma" w:cs="Tahoma"/>
          <w:color w:val="auto"/>
          <w:sz w:val="20"/>
          <w:szCs w:val="20"/>
        </w:rPr>
        <w:t xml:space="preserve">........ </w:t>
      </w:r>
      <w:r w:rsidRPr="00BC50F0">
        <w:rPr>
          <w:rFonts w:ascii="Tahoma" w:hAnsi="Tahoma" w:cs="Tahoma"/>
          <w:b/>
          <w:bCs/>
          <w:color w:val="auto"/>
          <w:sz w:val="20"/>
          <w:szCs w:val="20"/>
        </w:rPr>
        <w:t>zł</w:t>
      </w:r>
      <w:r w:rsidR="009755B2" w:rsidRPr="00BC50F0">
        <w:rPr>
          <w:rFonts w:ascii="Tahoma" w:hAnsi="Tahoma" w:cs="Tahoma"/>
          <w:b/>
          <w:bCs/>
          <w:color w:val="auto"/>
          <w:sz w:val="20"/>
          <w:szCs w:val="20"/>
        </w:rPr>
        <w:t>.,</w:t>
      </w:r>
    </w:p>
    <w:p w14:paraId="0C73956C" w14:textId="77777777" w:rsidR="00F6760A" w:rsidRPr="00BC50F0" w:rsidRDefault="00F6760A" w:rsidP="00F6760A">
      <w:pPr>
        <w:pStyle w:val="Nagwek"/>
        <w:rPr>
          <w:rFonts w:ascii="Tahoma" w:hAnsi="Tahoma" w:cs="Tahoma"/>
        </w:rPr>
      </w:pPr>
    </w:p>
    <w:p w14:paraId="49380D87" w14:textId="77777777" w:rsidR="00F6760A" w:rsidRPr="00BC50F0" w:rsidRDefault="00F6760A" w:rsidP="00F6760A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BC50F0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066BBDDA" w14:textId="77777777" w:rsidR="00F6760A" w:rsidRPr="00BC50F0" w:rsidRDefault="00F6760A" w:rsidP="00F6760A">
      <w:pPr>
        <w:rPr>
          <w:rFonts w:ascii="Tahoma" w:hAnsi="Tahoma" w:cs="Tahoma"/>
        </w:rPr>
      </w:pPr>
    </w:p>
    <w:p w14:paraId="6E5F0472" w14:textId="77777777" w:rsidR="00F6760A" w:rsidRPr="00BC50F0" w:rsidRDefault="00F6760A" w:rsidP="00F6760A">
      <w:pPr>
        <w:rPr>
          <w:rFonts w:ascii="Tahoma" w:hAnsi="Tahoma" w:cs="Tahoma"/>
        </w:rPr>
      </w:pPr>
      <w:r w:rsidRPr="00BC50F0">
        <w:rPr>
          <w:rFonts w:ascii="Tahoma" w:hAnsi="Tahoma" w:cs="Tahoma"/>
        </w:rPr>
        <w:t>w tym podatek VAT ................ % tj. .............................................. zł</w:t>
      </w:r>
    </w:p>
    <w:p w14:paraId="0093CDA1" w14:textId="77777777" w:rsidR="0090483B" w:rsidRPr="00BC50F0" w:rsidRDefault="0090483B" w:rsidP="00B05DA7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56CBCA0B" w14:textId="08174A8E" w:rsidR="00B05DA7" w:rsidRPr="00BC50F0" w:rsidRDefault="00B05DA7" w:rsidP="00B05DA7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BC50F0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3BF7DC8C" w14:textId="77777777" w:rsidR="00B05DA7" w:rsidRPr="00BC50F0" w:rsidRDefault="00B05DA7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356E2D52" w14:textId="47386F20" w:rsidR="00CF6C9F" w:rsidRPr="00BC50F0" w:rsidRDefault="00CF6C9F" w:rsidP="00F6760A">
      <w:pPr>
        <w:pStyle w:val="normaltableau"/>
        <w:spacing w:before="0" w:after="0"/>
        <w:rPr>
          <w:rFonts w:ascii="Tahoma" w:hAnsi="Tahoma" w:cs="Tahoma"/>
          <w:b/>
          <w:bCs/>
          <w:sz w:val="20"/>
          <w:szCs w:val="20"/>
          <w:u w:val="single"/>
          <w:lang w:val="pl-PL" w:eastAsia="en-US"/>
        </w:rPr>
      </w:pPr>
      <w:r w:rsidRPr="00BC50F0">
        <w:rPr>
          <w:rFonts w:ascii="Tahoma" w:hAnsi="Tahoma" w:cs="Tahoma"/>
          <w:b/>
          <w:bCs/>
          <w:sz w:val="20"/>
          <w:szCs w:val="20"/>
          <w:u w:val="single"/>
          <w:lang w:val="pl-PL" w:eastAsia="en-US"/>
        </w:rPr>
        <w:t>Składowe ceny ofertowej brutto</w:t>
      </w:r>
      <w:r w:rsidR="00B05DA7" w:rsidRPr="00BC50F0">
        <w:rPr>
          <w:rFonts w:ascii="Tahoma" w:hAnsi="Tahoma" w:cs="Tahoma"/>
          <w:b/>
          <w:bCs/>
          <w:sz w:val="20"/>
          <w:szCs w:val="20"/>
          <w:u w:val="single"/>
          <w:lang w:val="pl-PL" w:eastAsia="en-US"/>
        </w:rPr>
        <w:t>:</w:t>
      </w:r>
      <w:r w:rsidRPr="00BC50F0">
        <w:rPr>
          <w:rFonts w:ascii="Tahoma" w:hAnsi="Tahoma" w:cs="Tahoma"/>
          <w:b/>
          <w:bCs/>
          <w:sz w:val="20"/>
          <w:szCs w:val="20"/>
          <w:u w:val="single"/>
          <w:lang w:val="pl-PL" w:eastAsia="en-US"/>
        </w:rPr>
        <w:t xml:space="preserve"> </w:t>
      </w:r>
    </w:p>
    <w:p w14:paraId="147AA138" w14:textId="5B0BE85A" w:rsidR="00B05DA7" w:rsidRPr="00BC50F0" w:rsidRDefault="00B05DA7" w:rsidP="00B05DA7">
      <w:pPr>
        <w:pStyle w:val="normaltableau"/>
        <w:spacing w:before="0" w:after="0"/>
        <w:jc w:val="center"/>
        <w:rPr>
          <w:rFonts w:ascii="Tahoma" w:hAnsi="Tahoma" w:cs="Tahoma"/>
          <w:sz w:val="20"/>
          <w:szCs w:val="20"/>
          <w:lang w:val="pl-PL" w:eastAsia="en-US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663"/>
        <w:gridCol w:w="2835"/>
      </w:tblGrid>
      <w:tr w:rsidR="0090483B" w:rsidRPr="00BC50F0" w14:paraId="7248CC96" w14:textId="77777777" w:rsidTr="0090483B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8D117" w14:textId="0DAD0C52" w:rsidR="0090483B" w:rsidRPr="00BC50F0" w:rsidRDefault="0090483B" w:rsidP="0090483B">
            <w:pPr>
              <w:suppressAutoHyphens w:val="0"/>
              <w:autoSpaceDE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BC50F0">
              <w:rPr>
                <w:rFonts w:ascii="Tahoma" w:hAnsi="Tahoma" w:cs="Tahoma"/>
                <w:color w:val="000000"/>
                <w:lang w:eastAsia="pl-PL"/>
              </w:rPr>
              <w:t>Lp.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A2244" w14:textId="5BC5BBDB" w:rsidR="0090483B" w:rsidRPr="00BC50F0" w:rsidRDefault="0090483B" w:rsidP="0090483B">
            <w:pPr>
              <w:autoSpaceDE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BC50F0">
              <w:rPr>
                <w:rFonts w:ascii="Tahoma" w:hAnsi="Tahoma" w:cs="Tahoma"/>
                <w:color w:val="000000"/>
                <w:lang w:eastAsia="ar-SA"/>
              </w:rPr>
              <w:t>Zakres zamówienia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16C69" w14:textId="679E0619" w:rsidR="0090483B" w:rsidRPr="00BC50F0" w:rsidRDefault="0090483B" w:rsidP="0090483B">
            <w:pPr>
              <w:suppressAutoHyphens w:val="0"/>
              <w:autoSpaceDE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BC50F0">
              <w:rPr>
                <w:rFonts w:ascii="Tahoma" w:hAnsi="Tahoma" w:cs="Tahoma"/>
                <w:color w:val="000000"/>
                <w:lang w:eastAsia="pl-PL"/>
              </w:rPr>
              <w:t>Cena ofertowa brutto</w:t>
            </w:r>
          </w:p>
        </w:tc>
      </w:tr>
      <w:tr w:rsidR="0090483B" w:rsidRPr="00BC50F0" w14:paraId="15F4429C" w14:textId="77777777" w:rsidTr="0090483B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BE4AA" w14:textId="198AAD5D" w:rsidR="0090483B" w:rsidRPr="00BC50F0" w:rsidRDefault="0090483B" w:rsidP="0090483B">
            <w:pPr>
              <w:suppressAutoHyphens w:val="0"/>
              <w:autoSpaceDE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BC50F0">
              <w:rPr>
                <w:rFonts w:ascii="Tahoma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02FEA" w14:textId="767EAB33" w:rsidR="0090483B" w:rsidRPr="00BC50F0" w:rsidRDefault="0090483B" w:rsidP="0090483B">
            <w:pPr>
              <w:autoSpaceDE/>
              <w:rPr>
                <w:rFonts w:ascii="Tahoma" w:hAnsi="Tahoma" w:cs="Tahoma"/>
                <w:lang w:eastAsia="pl-PL"/>
              </w:rPr>
            </w:pPr>
            <w:r w:rsidRPr="00BC50F0">
              <w:rPr>
                <w:rFonts w:ascii="Tahoma" w:hAnsi="Tahoma" w:cs="Tahoma"/>
                <w:color w:val="000000"/>
                <w:lang w:eastAsia="ar-SA"/>
              </w:rPr>
              <w:t xml:space="preserve">Budowa i modernizacja infrastruktury drogowej w sołectwie Rusocin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AFC0C" w14:textId="550C1623" w:rsidR="0090483B" w:rsidRPr="00BC50F0" w:rsidRDefault="0090483B" w:rsidP="00773531">
            <w:pPr>
              <w:suppressAutoHyphens w:val="0"/>
              <w:autoSpaceDE/>
              <w:jc w:val="right"/>
              <w:rPr>
                <w:rFonts w:ascii="Tahoma" w:hAnsi="Tahoma" w:cs="Tahoma"/>
                <w:color w:val="000000"/>
                <w:lang w:eastAsia="pl-PL"/>
              </w:rPr>
            </w:pPr>
            <w:r w:rsidRPr="00BC50F0">
              <w:rPr>
                <w:rFonts w:ascii="Tahoma" w:hAnsi="Tahoma" w:cs="Tahoma"/>
                <w:color w:val="000000"/>
                <w:lang w:eastAsia="pl-PL"/>
              </w:rPr>
              <w:t>PLN</w:t>
            </w:r>
          </w:p>
        </w:tc>
      </w:tr>
      <w:tr w:rsidR="0090483B" w:rsidRPr="00BC50F0" w14:paraId="7D5EF6BF" w14:textId="77777777" w:rsidTr="0090483B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C0D26" w14:textId="6C00D775" w:rsidR="0090483B" w:rsidRPr="00BC50F0" w:rsidRDefault="0090483B" w:rsidP="0090483B">
            <w:pPr>
              <w:suppressAutoHyphens w:val="0"/>
              <w:autoSpaceDE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BC50F0">
              <w:rPr>
                <w:rFonts w:ascii="Tahoma" w:hAnsi="Tahoma" w:cs="Tahoma"/>
                <w:color w:val="000000"/>
                <w:lang w:eastAsia="pl-PL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11EBC" w14:textId="747AA7B4" w:rsidR="0090483B" w:rsidRPr="00BC50F0" w:rsidRDefault="0090483B" w:rsidP="0090483B">
            <w:pPr>
              <w:autoSpaceDE/>
              <w:rPr>
                <w:rFonts w:ascii="Tahoma" w:hAnsi="Tahoma" w:cs="Tahoma"/>
                <w:lang w:eastAsia="pl-PL"/>
              </w:rPr>
            </w:pPr>
            <w:r w:rsidRPr="00BC50F0">
              <w:rPr>
                <w:rFonts w:ascii="Tahoma" w:hAnsi="Tahoma" w:cs="Tahoma"/>
                <w:color w:val="000000"/>
                <w:lang w:eastAsia="ar-SA"/>
              </w:rPr>
              <w:t xml:space="preserve">Budowa drogi relacji Kępnica – Wierzbięcice – I etap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4C10D" w14:textId="0072F420" w:rsidR="0090483B" w:rsidRPr="00BC50F0" w:rsidRDefault="0090483B" w:rsidP="00773531">
            <w:pPr>
              <w:suppressAutoHyphens w:val="0"/>
              <w:autoSpaceDE/>
              <w:jc w:val="right"/>
              <w:rPr>
                <w:rFonts w:ascii="Tahoma" w:hAnsi="Tahoma" w:cs="Tahoma"/>
                <w:color w:val="000000"/>
                <w:lang w:eastAsia="pl-PL"/>
              </w:rPr>
            </w:pPr>
            <w:r w:rsidRPr="00BC50F0">
              <w:rPr>
                <w:rFonts w:ascii="Tahoma" w:hAnsi="Tahoma" w:cs="Tahoma"/>
                <w:color w:val="000000"/>
                <w:lang w:eastAsia="pl-PL"/>
              </w:rPr>
              <w:t>PLN</w:t>
            </w:r>
          </w:p>
        </w:tc>
      </w:tr>
      <w:tr w:rsidR="00B05DA7" w:rsidRPr="00BC50F0" w14:paraId="012D33B5" w14:textId="77777777" w:rsidTr="0090483B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794D2" w14:textId="4D77DAAE" w:rsidR="00B05DA7" w:rsidRPr="00BC50F0" w:rsidRDefault="0090483B" w:rsidP="0090483B">
            <w:pPr>
              <w:suppressAutoHyphens w:val="0"/>
              <w:autoSpaceDE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BC50F0">
              <w:rPr>
                <w:rFonts w:ascii="Tahoma" w:hAnsi="Tahoma" w:cs="Tahoma"/>
                <w:color w:val="000000"/>
                <w:lang w:eastAsia="pl-PL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50DF6" w14:textId="37121746" w:rsidR="00B05DA7" w:rsidRPr="00BC50F0" w:rsidRDefault="0090483B" w:rsidP="0090483B">
            <w:pPr>
              <w:autoSpaceDE/>
              <w:rPr>
                <w:rFonts w:ascii="Tahoma" w:hAnsi="Tahoma" w:cs="Tahoma"/>
                <w:color w:val="000000"/>
                <w:lang w:eastAsia="pl-PL"/>
              </w:rPr>
            </w:pPr>
            <w:r w:rsidRPr="00BC50F0">
              <w:rPr>
                <w:rFonts w:ascii="Tahoma" w:hAnsi="Tahoma" w:cs="Tahoma"/>
                <w:color w:val="000000"/>
                <w:lang w:eastAsia="ar-SA"/>
              </w:rPr>
              <w:t xml:space="preserve">Przebudowa drogi w ul. Żwirki i Wigury w Nysie – etap II i III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56FC1" w14:textId="7F958E6D" w:rsidR="00B05DA7" w:rsidRPr="00BC50F0" w:rsidRDefault="0090483B" w:rsidP="00773531">
            <w:pPr>
              <w:suppressAutoHyphens w:val="0"/>
              <w:autoSpaceDE/>
              <w:jc w:val="right"/>
              <w:rPr>
                <w:rFonts w:ascii="Tahoma" w:hAnsi="Tahoma" w:cs="Tahoma"/>
                <w:color w:val="000000"/>
                <w:lang w:eastAsia="pl-PL"/>
              </w:rPr>
            </w:pPr>
            <w:r w:rsidRPr="00BC50F0">
              <w:rPr>
                <w:rFonts w:ascii="Tahoma" w:hAnsi="Tahoma" w:cs="Tahoma"/>
                <w:color w:val="000000"/>
                <w:lang w:eastAsia="pl-PL"/>
              </w:rPr>
              <w:t xml:space="preserve">  </w:t>
            </w:r>
            <w:r w:rsidR="00B05DA7" w:rsidRPr="00BC50F0">
              <w:rPr>
                <w:rFonts w:ascii="Tahoma" w:hAnsi="Tahoma" w:cs="Tahoma"/>
                <w:color w:val="000000"/>
                <w:lang w:eastAsia="pl-PL"/>
              </w:rPr>
              <w:t>PLN</w:t>
            </w:r>
          </w:p>
        </w:tc>
      </w:tr>
      <w:tr w:rsidR="00B05DA7" w:rsidRPr="00BC50F0" w14:paraId="73B3FCD8" w14:textId="77777777" w:rsidTr="0090483B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54C25" w14:textId="33929139" w:rsidR="00B05DA7" w:rsidRPr="00BC50F0" w:rsidRDefault="0090483B" w:rsidP="0090483B">
            <w:pPr>
              <w:suppressAutoHyphens w:val="0"/>
              <w:autoSpaceDE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BC50F0">
              <w:rPr>
                <w:rFonts w:ascii="Tahoma" w:hAnsi="Tahoma" w:cs="Tahoma"/>
                <w:color w:val="000000"/>
                <w:lang w:eastAsia="pl-PL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6F36C" w14:textId="6A72EE76" w:rsidR="00B05DA7" w:rsidRPr="00BC50F0" w:rsidRDefault="0090483B" w:rsidP="0090483B">
            <w:pPr>
              <w:autoSpaceDE/>
              <w:rPr>
                <w:rFonts w:ascii="Tahoma" w:hAnsi="Tahoma" w:cs="Tahoma"/>
                <w:color w:val="000000"/>
                <w:lang w:eastAsia="pl-PL"/>
              </w:rPr>
            </w:pPr>
            <w:r w:rsidRPr="00BC50F0">
              <w:rPr>
                <w:rFonts w:ascii="Tahoma" w:hAnsi="Tahoma" w:cs="Tahoma"/>
                <w:color w:val="000000"/>
                <w:lang w:eastAsia="ar-SA"/>
              </w:rPr>
              <w:t xml:space="preserve">Przebudowa drogi w ul. Lazurowej w Nysie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53C38" w14:textId="2785E489" w:rsidR="00B05DA7" w:rsidRPr="00BC50F0" w:rsidRDefault="00B05DA7" w:rsidP="00773531">
            <w:pPr>
              <w:suppressAutoHyphens w:val="0"/>
              <w:autoSpaceDE/>
              <w:jc w:val="right"/>
              <w:rPr>
                <w:rFonts w:ascii="Tahoma" w:hAnsi="Tahoma" w:cs="Tahoma"/>
                <w:color w:val="000000"/>
                <w:lang w:eastAsia="pl-PL"/>
              </w:rPr>
            </w:pPr>
            <w:r w:rsidRPr="00BC50F0">
              <w:rPr>
                <w:rFonts w:ascii="Tahoma" w:hAnsi="Tahoma" w:cs="Tahoma"/>
                <w:color w:val="000000"/>
                <w:lang w:eastAsia="pl-PL"/>
              </w:rPr>
              <w:t>PLN</w:t>
            </w:r>
          </w:p>
        </w:tc>
      </w:tr>
      <w:tr w:rsidR="00B05DA7" w:rsidRPr="00BC50F0" w14:paraId="0E53626E" w14:textId="77777777" w:rsidTr="0090483B">
        <w:trPr>
          <w:trHeight w:val="255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7D5C4" w14:textId="569D15D7" w:rsidR="00B05DA7" w:rsidRPr="00BC50F0" w:rsidRDefault="00B05DA7" w:rsidP="00773531">
            <w:pPr>
              <w:suppressAutoHyphens w:val="0"/>
              <w:autoSpaceDE/>
              <w:jc w:val="right"/>
              <w:rPr>
                <w:rFonts w:ascii="Tahoma" w:hAnsi="Tahoma" w:cs="Tahoma"/>
                <w:color w:val="000000"/>
                <w:lang w:eastAsia="pl-PL"/>
              </w:rPr>
            </w:pPr>
            <w:r w:rsidRPr="00BC50F0">
              <w:rPr>
                <w:rFonts w:ascii="Tahoma" w:hAnsi="Tahoma" w:cs="Tahoma"/>
                <w:color w:val="000000"/>
                <w:lang w:eastAsia="pl-PL"/>
              </w:rPr>
              <w:t>Cena ofertowa brutto  PLN  (A+B</w:t>
            </w:r>
            <w:r w:rsidR="0090483B" w:rsidRPr="00BC50F0">
              <w:rPr>
                <w:rFonts w:ascii="Tahoma" w:hAnsi="Tahoma" w:cs="Tahoma"/>
                <w:color w:val="000000"/>
                <w:lang w:eastAsia="pl-PL"/>
              </w:rPr>
              <w:t>+C+D</w:t>
            </w:r>
            <w:r w:rsidRPr="00BC50F0">
              <w:rPr>
                <w:rFonts w:ascii="Tahoma" w:hAnsi="Tahoma" w:cs="Tahoma"/>
                <w:color w:val="000000"/>
                <w:lang w:eastAsia="pl-PL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09E3C" w14:textId="2C69C2FE" w:rsidR="00B05DA7" w:rsidRPr="00BC50F0" w:rsidRDefault="0090483B" w:rsidP="0090483B">
            <w:pPr>
              <w:suppressAutoHyphens w:val="0"/>
              <w:autoSpaceDE/>
              <w:jc w:val="right"/>
              <w:rPr>
                <w:rFonts w:ascii="Tahoma" w:hAnsi="Tahoma" w:cs="Tahoma"/>
                <w:color w:val="000000"/>
                <w:lang w:eastAsia="pl-PL"/>
              </w:rPr>
            </w:pPr>
            <w:r w:rsidRPr="00BC50F0">
              <w:rPr>
                <w:rFonts w:ascii="Tahoma" w:hAnsi="Tahoma" w:cs="Tahoma"/>
                <w:color w:val="000000"/>
                <w:lang w:eastAsia="pl-PL"/>
              </w:rPr>
              <w:t xml:space="preserve">  </w:t>
            </w:r>
            <w:r w:rsidR="00B05DA7" w:rsidRPr="00BC50F0">
              <w:rPr>
                <w:rFonts w:ascii="Tahoma" w:hAnsi="Tahoma" w:cs="Tahoma"/>
                <w:color w:val="000000"/>
                <w:lang w:eastAsia="pl-PL"/>
              </w:rPr>
              <w:t>PLN</w:t>
            </w:r>
          </w:p>
        </w:tc>
      </w:tr>
    </w:tbl>
    <w:p w14:paraId="2FF3C88A" w14:textId="77777777" w:rsidR="00B05DA7" w:rsidRPr="00BC50F0" w:rsidRDefault="00B05DA7" w:rsidP="00B05DA7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5CCF9C64" w14:textId="77777777" w:rsidR="00CF6C9F" w:rsidRPr="00BC50F0" w:rsidRDefault="00CF6C9F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220FBB8B" w14:textId="77777777" w:rsidR="00CF6C9F" w:rsidRPr="00BC50F0" w:rsidRDefault="00CF6C9F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55779D10" w14:textId="77777777" w:rsidR="00531815" w:rsidRPr="00BC50F0" w:rsidRDefault="00531815" w:rsidP="00F6760A">
      <w:pPr>
        <w:tabs>
          <w:tab w:val="left" w:pos="0"/>
        </w:tabs>
        <w:rPr>
          <w:rFonts w:ascii="Tahoma" w:hAnsi="Tahoma" w:cs="Tahoma"/>
        </w:rPr>
      </w:pPr>
    </w:p>
    <w:p w14:paraId="11FF7278" w14:textId="7B2BEB3C" w:rsidR="00F6760A" w:rsidRPr="00BC50F0" w:rsidRDefault="00F6760A" w:rsidP="00F6760A">
      <w:pPr>
        <w:tabs>
          <w:tab w:val="left" w:pos="0"/>
        </w:tabs>
        <w:rPr>
          <w:rFonts w:ascii="Tahoma" w:hAnsi="Tahoma" w:cs="Tahoma"/>
        </w:rPr>
      </w:pPr>
      <w:r w:rsidRPr="00BC50F0">
        <w:rPr>
          <w:rFonts w:ascii="Tahoma" w:hAnsi="Tahoma" w:cs="Tahoma"/>
        </w:rPr>
        <w:t xml:space="preserve">Oświadczamy, że </w:t>
      </w:r>
      <w:r w:rsidRPr="00BC50F0">
        <w:rPr>
          <w:rFonts w:ascii="Tahoma" w:hAnsi="Tahoma" w:cs="Tahoma"/>
          <w:b/>
        </w:rPr>
        <w:t>okres gwarancji</w:t>
      </w:r>
      <w:r w:rsidRPr="00BC50F0">
        <w:rPr>
          <w:rFonts w:ascii="Tahoma" w:hAnsi="Tahoma" w:cs="Tahoma"/>
        </w:rPr>
        <w:t xml:space="preserve"> (który będzie oceniany w kryterium oceny ofert  „okres gwarancji”) </w:t>
      </w:r>
    </w:p>
    <w:p w14:paraId="5EEC4685" w14:textId="77777777" w:rsidR="00212B93" w:rsidRPr="00BC50F0" w:rsidRDefault="00212B93" w:rsidP="00F6760A">
      <w:pPr>
        <w:tabs>
          <w:tab w:val="left" w:pos="0"/>
        </w:tabs>
        <w:rPr>
          <w:rFonts w:ascii="Tahoma" w:hAnsi="Tahoma" w:cs="Tahoma"/>
        </w:rPr>
      </w:pPr>
    </w:p>
    <w:p w14:paraId="0FD718C6" w14:textId="77777777" w:rsidR="00F6760A" w:rsidRPr="00BC50F0" w:rsidRDefault="00F6760A" w:rsidP="00F6760A">
      <w:pPr>
        <w:tabs>
          <w:tab w:val="left" w:pos="0"/>
        </w:tabs>
        <w:rPr>
          <w:rFonts w:ascii="Tahoma" w:hAnsi="Tahoma" w:cs="Tahoma"/>
        </w:rPr>
      </w:pPr>
      <w:r w:rsidRPr="00BC50F0">
        <w:rPr>
          <w:rFonts w:ascii="Tahoma" w:hAnsi="Tahoma" w:cs="Tahoma"/>
        </w:rPr>
        <w:t>będzie wynosił ……………………….. miesięcy licząc od daty odbioru końcowego.</w:t>
      </w:r>
    </w:p>
    <w:p w14:paraId="415835FD" w14:textId="77777777" w:rsidR="00212B93" w:rsidRPr="00BC50F0" w:rsidRDefault="00F6760A" w:rsidP="00212B93">
      <w:pPr>
        <w:tabs>
          <w:tab w:val="left" w:pos="0"/>
        </w:tabs>
        <w:rPr>
          <w:rFonts w:ascii="Tahoma" w:hAnsi="Tahoma" w:cs="Tahoma"/>
          <w:i/>
        </w:rPr>
      </w:pPr>
      <w:r w:rsidRPr="00BC50F0">
        <w:rPr>
          <w:rFonts w:ascii="Tahoma" w:hAnsi="Tahoma" w:cs="Tahoma"/>
          <w:i/>
        </w:rPr>
        <w:t>(wymagany okres gwarancji min.36 miesięcy, maksymalny 60 miesięcy)</w:t>
      </w:r>
    </w:p>
    <w:p w14:paraId="086F83EE" w14:textId="77777777" w:rsidR="009755B2" w:rsidRPr="00BC50F0" w:rsidRDefault="009755B2" w:rsidP="00212B93">
      <w:pPr>
        <w:tabs>
          <w:tab w:val="left" w:pos="0"/>
        </w:tabs>
        <w:rPr>
          <w:rFonts w:ascii="Tahoma" w:hAnsi="Tahoma" w:cs="Tahoma"/>
        </w:rPr>
      </w:pPr>
    </w:p>
    <w:p w14:paraId="5B95D8AF" w14:textId="77777777" w:rsidR="009755B2" w:rsidRPr="00BC50F0" w:rsidRDefault="009755B2" w:rsidP="00212B93">
      <w:pPr>
        <w:tabs>
          <w:tab w:val="left" w:pos="0"/>
        </w:tabs>
        <w:rPr>
          <w:rFonts w:ascii="Tahoma" w:hAnsi="Tahoma" w:cs="Tahoma"/>
        </w:rPr>
      </w:pPr>
    </w:p>
    <w:p w14:paraId="259B8824" w14:textId="392500A0" w:rsidR="00F6760A" w:rsidRPr="00BC50F0" w:rsidRDefault="00F6760A" w:rsidP="00212B93">
      <w:pPr>
        <w:tabs>
          <w:tab w:val="left" w:pos="0"/>
        </w:tabs>
        <w:rPr>
          <w:rFonts w:ascii="Tahoma" w:hAnsi="Tahoma" w:cs="Tahoma"/>
          <w:i/>
        </w:rPr>
      </w:pPr>
      <w:r w:rsidRPr="00BC50F0">
        <w:rPr>
          <w:rFonts w:ascii="Tahoma" w:hAnsi="Tahoma" w:cs="Tahoma"/>
        </w:rPr>
        <w:t>Składamy niniejszą ofertę:  w imieniu własnym</w:t>
      </w:r>
      <w:r w:rsidRPr="00BC50F0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BC50F0">
        <w:rPr>
          <w:rFonts w:ascii="Tahoma" w:hAnsi="Tahoma" w:cs="Tahoma"/>
        </w:rPr>
        <w:t>/ jako Wykonawcy wspólnie ubiegający  się o udzielenie zamówienia</w:t>
      </w:r>
      <w:r w:rsidRPr="00BC50F0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BC50F0">
        <w:rPr>
          <w:rFonts w:ascii="Tahoma" w:hAnsi="Tahoma" w:cs="Tahoma"/>
        </w:rPr>
        <w:t xml:space="preserve">.  </w:t>
      </w:r>
    </w:p>
    <w:p w14:paraId="52281C07" w14:textId="77777777" w:rsidR="00531815" w:rsidRPr="00BC50F0" w:rsidRDefault="00531815" w:rsidP="00F6760A">
      <w:pPr>
        <w:adjustRightInd w:val="0"/>
        <w:jc w:val="both"/>
        <w:rPr>
          <w:rFonts w:ascii="Tahoma" w:hAnsi="Tahoma" w:cs="Tahoma"/>
        </w:rPr>
      </w:pPr>
    </w:p>
    <w:p w14:paraId="5AC2A6EA" w14:textId="466C582A" w:rsidR="00F6760A" w:rsidRPr="00BC50F0" w:rsidRDefault="00F6760A" w:rsidP="00F6760A">
      <w:pPr>
        <w:adjustRightInd w:val="0"/>
        <w:jc w:val="both"/>
        <w:rPr>
          <w:rFonts w:ascii="Tahoma" w:hAnsi="Tahoma" w:cs="Tahoma"/>
        </w:rPr>
      </w:pPr>
      <w:r w:rsidRPr="00BC50F0">
        <w:rPr>
          <w:rFonts w:ascii="Tahoma" w:hAnsi="Tahoma" w:cs="Tahoma"/>
        </w:rPr>
        <w:t>Ponadto oświadczamy, że będziemy odpowiadać  solidarnie za wykonanie niniejszego zamówienia.</w:t>
      </w:r>
    </w:p>
    <w:p w14:paraId="054FFEEB" w14:textId="77777777" w:rsidR="00531815" w:rsidRPr="00BC50F0" w:rsidRDefault="00531815" w:rsidP="00F6760A">
      <w:pPr>
        <w:tabs>
          <w:tab w:val="left" w:pos="0"/>
        </w:tabs>
        <w:jc w:val="both"/>
        <w:rPr>
          <w:rFonts w:ascii="Tahoma" w:hAnsi="Tahoma" w:cs="Tahoma"/>
        </w:rPr>
      </w:pPr>
    </w:p>
    <w:p w14:paraId="17FA30DB" w14:textId="2BFF4E14" w:rsidR="008118A1" w:rsidRPr="00BC50F0" w:rsidRDefault="00F6760A" w:rsidP="00531815">
      <w:pPr>
        <w:tabs>
          <w:tab w:val="left" w:pos="0"/>
        </w:tabs>
        <w:spacing w:line="360" w:lineRule="auto"/>
        <w:jc w:val="both"/>
        <w:rPr>
          <w:rFonts w:ascii="Tahoma" w:hAnsi="Tahoma" w:cs="Tahoma"/>
          <w:lang w:eastAsia="en-US"/>
        </w:rPr>
      </w:pPr>
      <w:r w:rsidRPr="00BC50F0">
        <w:rPr>
          <w:rFonts w:ascii="Tahoma" w:hAnsi="Tahoma" w:cs="Tahoma"/>
          <w:b/>
          <w:bCs/>
        </w:rPr>
        <w:t xml:space="preserve">Przedmiot zamówienia wykonamy w terminie: </w:t>
      </w:r>
      <w:r w:rsidR="008E777B" w:rsidRPr="00BC50F0">
        <w:rPr>
          <w:rFonts w:ascii="Tahoma" w:hAnsi="Tahoma" w:cs="Tahoma"/>
          <w:b/>
          <w:bCs/>
        </w:rPr>
        <w:t xml:space="preserve"> </w:t>
      </w:r>
      <w:r w:rsidR="00191440" w:rsidRPr="00BC50F0">
        <w:rPr>
          <w:rFonts w:ascii="Tahoma" w:hAnsi="Tahoma" w:cs="Tahoma"/>
          <w:b/>
          <w:bCs/>
          <w:color w:val="000000" w:themeColor="text1"/>
          <w:u w:val="single"/>
        </w:rPr>
        <w:t xml:space="preserve">do dnia </w:t>
      </w:r>
      <w:r w:rsidR="00890EA5">
        <w:rPr>
          <w:rFonts w:ascii="Tahoma" w:hAnsi="Tahoma" w:cs="Tahoma"/>
          <w:b/>
          <w:bCs/>
          <w:color w:val="000000" w:themeColor="text1"/>
          <w:u w:val="single"/>
        </w:rPr>
        <w:t>28</w:t>
      </w:r>
      <w:r w:rsidR="00590156" w:rsidRPr="00BC50F0">
        <w:rPr>
          <w:rFonts w:ascii="Tahoma" w:hAnsi="Tahoma" w:cs="Tahoma"/>
          <w:b/>
          <w:bCs/>
          <w:color w:val="000000" w:themeColor="text1"/>
          <w:u w:val="single"/>
        </w:rPr>
        <w:t xml:space="preserve"> listopada </w:t>
      </w:r>
      <w:r w:rsidR="00191440" w:rsidRPr="00BC50F0">
        <w:rPr>
          <w:rFonts w:ascii="Tahoma" w:hAnsi="Tahoma" w:cs="Tahoma"/>
          <w:b/>
          <w:bCs/>
          <w:color w:val="000000" w:themeColor="text1"/>
          <w:u w:val="single"/>
        </w:rPr>
        <w:t>20</w:t>
      </w:r>
      <w:r w:rsidR="008B2551" w:rsidRPr="00BC50F0">
        <w:rPr>
          <w:rFonts w:ascii="Tahoma" w:hAnsi="Tahoma" w:cs="Tahoma"/>
          <w:b/>
          <w:bCs/>
          <w:color w:val="000000" w:themeColor="text1"/>
          <w:u w:val="single"/>
        </w:rPr>
        <w:t>25</w:t>
      </w:r>
      <w:r w:rsidR="00191440" w:rsidRPr="00BC50F0">
        <w:rPr>
          <w:rFonts w:ascii="Tahoma" w:hAnsi="Tahoma" w:cs="Tahoma"/>
          <w:b/>
          <w:bCs/>
          <w:color w:val="000000" w:themeColor="text1"/>
          <w:u w:val="single"/>
        </w:rPr>
        <w:t xml:space="preserve"> r.</w:t>
      </w:r>
      <w:r w:rsidR="008E777B" w:rsidRPr="00BC50F0">
        <w:rPr>
          <w:rFonts w:ascii="Tahoma" w:hAnsi="Tahoma" w:cs="Tahoma"/>
          <w:b/>
          <w:bCs/>
          <w:color w:val="000000" w:themeColor="text1"/>
        </w:rPr>
        <w:t xml:space="preserve"> </w:t>
      </w:r>
    </w:p>
    <w:p w14:paraId="1E1DFF4A" w14:textId="77777777" w:rsidR="00F6760A" w:rsidRPr="00BC50F0" w:rsidRDefault="00F6760A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BC50F0">
        <w:rPr>
          <w:rFonts w:ascii="Tahoma" w:hAnsi="Tahoma" w:cs="Tahoma"/>
          <w:sz w:val="20"/>
          <w:szCs w:val="20"/>
          <w:lang w:val="pl-PL" w:eastAsia="en-US"/>
        </w:rPr>
        <w:t xml:space="preserve">Oświadczamy, że </w:t>
      </w:r>
      <w:r w:rsidRPr="00BC50F0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BC50F0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BC50F0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BC50F0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03A3B52F" w14:textId="77777777" w:rsidR="00531815" w:rsidRPr="00BC50F0" w:rsidRDefault="00531815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0B06207F" w14:textId="77777777" w:rsidR="00F6760A" w:rsidRPr="00BC50F0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BC50F0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BC50F0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1FB817E9" w14:textId="77777777" w:rsidR="00531815" w:rsidRPr="00BC50F0" w:rsidRDefault="00531815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99A1F2C" w14:textId="77777777" w:rsidR="00F6760A" w:rsidRPr="00BC50F0" w:rsidRDefault="00F6760A" w:rsidP="00F6760A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BC50F0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BC50F0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BC50F0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07B87C08" w14:textId="77777777" w:rsidR="00531815" w:rsidRPr="00BC50F0" w:rsidRDefault="00531815" w:rsidP="00F6760A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2D7BCB3B" w14:textId="43688607" w:rsidR="00F6760A" w:rsidRPr="00BC50F0" w:rsidRDefault="00F6760A" w:rsidP="00531815">
      <w:pPr>
        <w:autoSpaceDE/>
        <w:jc w:val="both"/>
        <w:textAlignment w:val="baseline"/>
        <w:rPr>
          <w:rFonts w:ascii="Tahoma" w:hAnsi="Tahoma" w:cs="Tahoma"/>
        </w:rPr>
      </w:pPr>
      <w:r w:rsidRPr="00BC50F0">
        <w:rPr>
          <w:rFonts w:ascii="Tahoma" w:hAnsi="Tahoma" w:cs="Tahoma"/>
        </w:rPr>
        <w:t>Oświadczenie na temat polegania na zdolnościach innych podmiotów w celu spełnienia warunków udziału</w:t>
      </w:r>
      <w:r w:rsidR="00531815" w:rsidRPr="00BC50F0">
        <w:rPr>
          <w:rFonts w:ascii="Tahoma" w:hAnsi="Tahoma" w:cs="Tahoma"/>
        </w:rPr>
        <w:br/>
      </w:r>
      <w:r w:rsidRPr="00BC50F0">
        <w:rPr>
          <w:rFonts w:ascii="Tahoma" w:hAnsi="Tahoma" w:cs="Tahoma"/>
        </w:rPr>
        <w:t>w postępowaniu:</w:t>
      </w:r>
    </w:p>
    <w:p w14:paraId="01305142" w14:textId="77777777" w:rsidR="00F6760A" w:rsidRPr="00BC50F0" w:rsidRDefault="00F6760A" w:rsidP="00CB265B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C50F0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35A9F4A5" w14:textId="77777777" w:rsidR="00F6760A" w:rsidRPr="00BC50F0" w:rsidRDefault="00F6760A" w:rsidP="00CB265B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C50F0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33FF750B" w14:textId="6A39E8DB" w:rsidR="00F6760A" w:rsidRPr="00BC50F0" w:rsidRDefault="00F6760A" w:rsidP="00531815">
      <w:pPr>
        <w:pStyle w:val="Nagwek"/>
        <w:rPr>
          <w:rFonts w:ascii="Tahoma" w:hAnsi="Tahoma" w:cs="Tahoma"/>
        </w:rPr>
      </w:pPr>
    </w:p>
    <w:p w14:paraId="2D1D50A2" w14:textId="77777777" w:rsidR="00392CEF" w:rsidRPr="00BC50F0" w:rsidRDefault="00392CEF" w:rsidP="003F7049">
      <w:pPr>
        <w:pStyle w:val="Tekstpodstawowy2"/>
        <w:spacing w:after="100" w:line="240" w:lineRule="auto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5066FEE2" w14:textId="6716C681" w:rsidR="00710D9A" w:rsidRPr="00BC50F0" w:rsidRDefault="003F7049" w:rsidP="003F7049">
      <w:pPr>
        <w:pStyle w:val="Tekstpodstawowy2"/>
        <w:spacing w:after="10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C50F0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Wadium w kwocie </w:t>
      </w:r>
      <w:r w:rsidR="00392CEF" w:rsidRPr="00BC50F0">
        <w:rPr>
          <w:rFonts w:ascii="Tahoma" w:hAnsi="Tahoma" w:cs="Tahoma"/>
          <w:b/>
          <w:bCs/>
          <w:color w:val="000000" w:themeColor="text1"/>
          <w:sz w:val="20"/>
          <w:szCs w:val="20"/>
        </w:rPr>
        <w:t>1</w:t>
      </w:r>
      <w:r w:rsidR="00590156" w:rsidRPr="00BC50F0">
        <w:rPr>
          <w:rFonts w:ascii="Tahoma" w:hAnsi="Tahoma" w:cs="Tahoma"/>
          <w:b/>
          <w:bCs/>
          <w:color w:val="000000" w:themeColor="text1"/>
          <w:sz w:val="20"/>
          <w:szCs w:val="20"/>
        </w:rPr>
        <w:t>50</w:t>
      </w:r>
      <w:r w:rsidRPr="00BC50F0">
        <w:rPr>
          <w:rFonts w:ascii="Tahoma" w:hAnsi="Tahoma" w:cs="Tahoma"/>
          <w:b/>
          <w:bCs/>
          <w:color w:val="000000" w:themeColor="text1"/>
          <w:sz w:val="20"/>
          <w:szCs w:val="20"/>
        </w:rPr>
        <w:t>.000,00 zł</w:t>
      </w:r>
      <w:r w:rsidRPr="00BC50F0">
        <w:rPr>
          <w:rFonts w:ascii="Tahoma" w:hAnsi="Tahoma" w:cs="Tahoma"/>
          <w:color w:val="000000" w:themeColor="text1"/>
          <w:sz w:val="20"/>
          <w:szCs w:val="20"/>
        </w:rPr>
        <w:t xml:space="preserve"> (słownie:</w:t>
      </w:r>
      <w:r w:rsidR="000D1B31" w:rsidRPr="00BC50F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392CEF" w:rsidRPr="00BC50F0">
        <w:rPr>
          <w:rFonts w:ascii="Tahoma" w:hAnsi="Tahoma" w:cs="Tahoma"/>
          <w:color w:val="000000" w:themeColor="text1"/>
          <w:sz w:val="20"/>
          <w:szCs w:val="20"/>
        </w:rPr>
        <w:t xml:space="preserve">sto pięćdziesiąt </w:t>
      </w:r>
      <w:r w:rsidRPr="00BC50F0">
        <w:rPr>
          <w:rFonts w:ascii="Tahoma" w:hAnsi="Tahoma" w:cs="Tahoma"/>
          <w:color w:val="000000" w:themeColor="text1"/>
          <w:sz w:val="20"/>
          <w:szCs w:val="20"/>
        </w:rPr>
        <w:t>tysięcy złotych</w:t>
      </w:r>
      <w:r w:rsidR="002C1C97" w:rsidRPr="00BC50F0">
        <w:rPr>
          <w:rFonts w:ascii="Tahoma" w:hAnsi="Tahoma" w:cs="Tahoma"/>
          <w:color w:val="000000" w:themeColor="text1"/>
          <w:sz w:val="20"/>
          <w:szCs w:val="20"/>
        </w:rPr>
        <w:t xml:space="preserve"> 00/100</w:t>
      </w:r>
      <w:r w:rsidRPr="00BC50F0">
        <w:rPr>
          <w:rFonts w:ascii="Tahoma" w:hAnsi="Tahoma" w:cs="Tahoma"/>
          <w:color w:val="000000" w:themeColor="text1"/>
          <w:sz w:val="20"/>
          <w:szCs w:val="20"/>
        </w:rPr>
        <w:t xml:space="preserve">) zostało wniesione </w:t>
      </w:r>
    </w:p>
    <w:p w14:paraId="182569A3" w14:textId="7DCC182E" w:rsidR="003F7049" w:rsidRPr="00BC50F0" w:rsidRDefault="003F7049" w:rsidP="003F7049">
      <w:pPr>
        <w:pStyle w:val="Tekstpodstawowy2"/>
        <w:spacing w:after="10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C50F0">
        <w:rPr>
          <w:rFonts w:ascii="Tahoma" w:hAnsi="Tahoma" w:cs="Tahoma"/>
          <w:color w:val="000000" w:themeColor="text1"/>
          <w:sz w:val="20"/>
          <w:szCs w:val="20"/>
        </w:rPr>
        <w:t xml:space="preserve">w formie: ………………………………………………………………………. </w:t>
      </w:r>
    </w:p>
    <w:p w14:paraId="4347F87F" w14:textId="77777777" w:rsidR="00392CEF" w:rsidRPr="00BC50F0" w:rsidRDefault="00392CEF" w:rsidP="003F7049">
      <w:pPr>
        <w:pStyle w:val="Tekstpodstawowy2"/>
        <w:spacing w:after="100" w:line="240" w:lineRule="auto"/>
        <w:jc w:val="both"/>
        <w:rPr>
          <w:rFonts w:ascii="Tahoma" w:hAnsi="Tahoma" w:cs="Tahoma"/>
          <w:sz w:val="20"/>
          <w:szCs w:val="20"/>
        </w:rPr>
      </w:pPr>
    </w:p>
    <w:p w14:paraId="6E52465D" w14:textId="184FAA61" w:rsidR="003F7049" w:rsidRPr="00BC50F0" w:rsidRDefault="003F7049" w:rsidP="003F7049">
      <w:pPr>
        <w:pStyle w:val="Tekstpodstawowy2"/>
        <w:spacing w:after="100" w:line="240" w:lineRule="auto"/>
        <w:jc w:val="both"/>
        <w:rPr>
          <w:rFonts w:ascii="Tahoma" w:hAnsi="Tahoma" w:cs="Tahoma"/>
          <w:sz w:val="20"/>
          <w:szCs w:val="20"/>
        </w:rPr>
      </w:pPr>
      <w:r w:rsidRPr="00BC50F0">
        <w:rPr>
          <w:rFonts w:ascii="Tahoma" w:hAnsi="Tahoma" w:cs="Tahoma"/>
          <w:sz w:val="20"/>
          <w:szCs w:val="20"/>
        </w:rPr>
        <w:t xml:space="preserve">Jesteśmy świadomi, że w przypadkach określonych w ustawie </w:t>
      </w:r>
      <w:proofErr w:type="spellStart"/>
      <w:r w:rsidRPr="00BC50F0">
        <w:rPr>
          <w:rFonts w:ascii="Tahoma" w:hAnsi="Tahoma" w:cs="Tahoma"/>
          <w:sz w:val="20"/>
          <w:szCs w:val="20"/>
        </w:rPr>
        <w:t>Pzp</w:t>
      </w:r>
      <w:proofErr w:type="spellEnd"/>
      <w:r w:rsidR="00710D9A" w:rsidRPr="00BC50F0">
        <w:rPr>
          <w:rFonts w:ascii="Tahoma" w:hAnsi="Tahoma" w:cs="Tahoma"/>
          <w:sz w:val="20"/>
          <w:szCs w:val="20"/>
        </w:rPr>
        <w:t>.</w:t>
      </w:r>
      <w:r w:rsidRPr="00BC50F0">
        <w:rPr>
          <w:rFonts w:ascii="Tahoma" w:hAnsi="Tahoma" w:cs="Tahoma"/>
          <w:sz w:val="20"/>
          <w:szCs w:val="20"/>
        </w:rPr>
        <w:t xml:space="preserve"> wniesione przez nas wadium zostanie zatrzymane.</w:t>
      </w:r>
    </w:p>
    <w:p w14:paraId="656247CF" w14:textId="77777777" w:rsidR="003F7049" w:rsidRPr="00BC50F0" w:rsidRDefault="003F7049" w:rsidP="003F7049">
      <w:pPr>
        <w:pStyle w:val="Tekstpodstawowy2"/>
        <w:spacing w:after="100" w:line="240" w:lineRule="auto"/>
        <w:jc w:val="both"/>
        <w:rPr>
          <w:rFonts w:ascii="Tahoma" w:hAnsi="Tahoma" w:cs="Tahoma"/>
          <w:sz w:val="20"/>
          <w:szCs w:val="20"/>
        </w:rPr>
      </w:pPr>
      <w:r w:rsidRPr="00BC50F0">
        <w:rPr>
          <w:rFonts w:ascii="Tahoma" w:hAnsi="Tahoma" w:cs="Tahoma"/>
          <w:sz w:val="20"/>
          <w:szCs w:val="20"/>
        </w:rPr>
        <w:t xml:space="preserve">Po zakończeniu postępowania o udzielenie zamówienia publicznego wadium proszę zwrócić na konto: </w:t>
      </w:r>
    </w:p>
    <w:p w14:paraId="3AB184D5" w14:textId="77777777" w:rsidR="00710D9A" w:rsidRPr="00BC50F0" w:rsidRDefault="00710D9A" w:rsidP="003F7049">
      <w:pPr>
        <w:pStyle w:val="Tekstpodstawowy"/>
        <w:spacing w:after="0"/>
        <w:rPr>
          <w:rFonts w:ascii="Tahoma" w:hAnsi="Tahoma" w:cs="Tahoma"/>
          <w:sz w:val="20"/>
          <w:szCs w:val="20"/>
        </w:rPr>
      </w:pPr>
    </w:p>
    <w:p w14:paraId="0669AAF1" w14:textId="166EFB75" w:rsidR="003F7049" w:rsidRPr="00BC50F0" w:rsidRDefault="003F7049" w:rsidP="003F7049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BC50F0">
        <w:rPr>
          <w:rFonts w:ascii="Tahoma" w:hAnsi="Tahoma" w:cs="Tahoma"/>
          <w:sz w:val="20"/>
          <w:szCs w:val="20"/>
        </w:rPr>
        <w:t>……………………………......................................................................................................................</w:t>
      </w:r>
    </w:p>
    <w:p w14:paraId="43BAD066" w14:textId="77777777" w:rsidR="00531815" w:rsidRPr="00BC50F0" w:rsidRDefault="00531815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71F063D0" w14:textId="04120E4A" w:rsidR="00F6760A" w:rsidRPr="00BC50F0" w:rsidRDefault="00F6760A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BC50F0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BC50F0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 w:rsidR="002B066D" w:rsidRPr="00BC50F0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BC50F0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BC50F0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BC50F0">
        <w:rPr>
          <w:rFonts w:ascii="Tahoma" w:hAnsi="Tahoma" w:cs="Tahoma"/>
          <w:color w:val="auto"/>
          <w:sz w:val="20"/>
          <w:szCs w:val="20"/>
        </w:rPr>
        <w:t>do wykonania podwykonawcom żadnej części niniejszego zamówienia</w:t>
      </w:r>
      <w:r w:rsidR="007500CC" w:rsidRPr="00BC50F0">
        <w:rPr>
          <w:rFonts w:ascii="Tahoma" w:hAnsi="Tahoma" w:cs="Tahoma"/>
          <w:color w:val="auto"/>
          <w:sz w:val="20"/>
          <w:szCs w:val="20"/>
        </w:rPr>
        <w:t>*</w:t>
      </w:r>
      <w:r w:rsidRPr="00BC50F0">
        <w:rPr>
          <w:rFonts w:ascii="Tahoma" w:hAnsi="Tahoma" w:cs="Tahoma"/>
          <w:color w:val="auto"/>
          <w:sz w:val="20"/>
          <w:szCs w:val="20"/>
        </w:rPr>
        <w:t xml:space="preserve">. </w:t>
      </w:r>
    </w:p>
    <w:p w14:paraId="7A95254E" w14:textId="77777777" w:rsidR="00531815" w:rsidRPr="00BC50F0" w:rsidRDefault="00531815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54A35062" w14:textId="77777777" w:rsidR="00392CEF" w:rsidRPr="00BC50F0" w:rsidRDefault="00392CEF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51560E70" w14:textId="791D41D3" w:rsidR="00F6760A" w:rsidRPr="00BC50F0" w:rsidRDefault="00F6760A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BC50F0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BC50F0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BC50F0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6D74CCD4" w14:textId="3BA2E627" w:rsidR="00F6760A" w:rsidRPr="00BC50F0" w:rsidRDefault="00F6760A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BC50F0">
        <w:rPr>
          <w:rFonts w:ascii="Tahoma" w:hAnsi="Tahoma" w:cs="Tahoma"/>
          <w:color w:val="auto"/>
          <w:sz w:val="20"/>
          <w:szCs w:val="20"/>
        </w:rPr>
        <w:t>podwykonawcom</w:t>
      </w:r>
      <w:r w:rsidRPr="00BC50F0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</w:t>
      </w:r>
      <w:r w:rsidR="007500CC" w:rsidRPr="00BC50F0">
        <w:rPr>
          <w:rStyle w:val="Odwoanieprzypisudolnego"/>
          <w:rFonts w:ascii="Tahoma" w:hAnsi="Tahoma" w:cs="Tahoma"/>
          <w:color w:val="auto"/>
          <w:sz w:val="20"/>
          <w:szCs w:val="20"/>
        </w:rPr>
        <w:t>*</w:t>
      </w:r>
      <w:r w:rsidRPr="00BC50F0">
        <w:rPr>
          <w:rFonts w:ascii="Tahoma" w:hAnsi="Tahoma" w:cs="Tahoma"/>
          <w:color w:val="auto"/>
          <w:sz w:val="20"/>
          <w:szCs w:val="20"/>
        </w:rPr>
        <w:t>:</w:t>
      </w:r>
    </w:p>
    <w:p w14:paraId="7693989D" w14:textId="77777777" w:rsidR="00A36545" w:rsidRPr="00BC50F0" w:rsidRDefault="00A36545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F6760A" w:rsidRPr="00BC50F0" w14:paraId="443D11D5" w14:textId="77777777" w:rsidTr="009B422D">
        <w:tc>
          <w:tcPr>
            <w:tcW w:w="413" w:type="dxa"/>
          </w:tcPr>
          <w:p w14:paraId="7EF83250" w14:textId="77777777" w:rsidR="00F6760A" w:rsidRPr="00BC50F0" w:rsidRDefault="00F6760A" w:rsidP="009B422D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C50F0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12AF150F" w14:textId="77777777" w:rsidR="00F6760A" w:rsidRPr="00BC50F0" w:rsidRDefault="00F6760A" w:rsidP="009B422D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C50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BC50F0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61C7ACCD" w14:textId="77777777" w:rsidR="00F6760A" w:rsidRPr="00BC50F0" w:rsidRDefault="00F6760A" w:rsidP="009B422D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C50F0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BC50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BC50F0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F6760A" w:rsidRPr="00BC50F0" w14:paraId="358E1D8B" w14:textId="77777777" w:rsidTr="009B422D">
        <w:trPr>
          <w:trHeight w:val="465"/>
        </w:trPr>
        <w:tc>
          <w:tcPr>
            <w:tcW w:w="413" w:type="dxa"/>
          </w:tcPr>
          <w:p w14:paraId="75E1FEA7" w14:textId="77777777" w:rsidR="00F6760A" w:rsidRPr="00BC50F0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BC50F0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79F34A8B" w14:textId="77777777" w:rsidR="00F6760A" w:rsidRPr="00BC50F0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1076B86E" w14:textId="77777777" w:rsidR="00F6760A" w:rsidRPr="00BC50F0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F6760A" w:rsidRPr="00BC50F0" w14:paraId="2B463118" w14:textId="77777777" w:rsidTr="009B422D">
        <w:tc>
          <w:tcPr>
            <w:tcW w:w="413" w:type="dxa"/>
          </w:tcPr>
          <w:p w14:paraId="28101F36" w14:textId="77777777" w:rsidR="00F6760A" w:rsidRPr="00BC50F0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BC50F0">
              <w:rPr>
                <w:rFonts w:ascii="Tahoma" w:hAnsi="Tahoma" w:cs="Tahoma"/>
                <w:bCs/>
                <w:color w:val="auto"/>
                <w:sz w:val="20"/>
                <w:szCs w:val="20"/>
              </w:rPr>
              <w:lastRenderedPageBreak/>
              <w:t>2</w:t>
            </w:r>
          </w:p>
          <w:p w14:paraId="0D8A198F" w14:textId="77777777" w:rsidR="00F6760A" w:rsidRPr="00BC50F0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479E9EFD" w14:textId="77777777" w:rsidR="00F6760A" w:rsidRPr="00BC50F0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F6760A" w:rsidRPr="00BC50F0" w14:paraId="4B9F3896" w14:textId="77777777" w:rsidTr="009B422D">
        <w:tc>
          <w:tcPr>
            <w:tcW w:w="413" w:type="dxa"/>
          </w:tcPr>
          <w:p w14:paraId="3ED62FC0" w14:textId="77777777" w:rsidR="00F6760A" w:rsidRPr="00BC50F0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BC50F0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39F29DE9" w14:textId="77777777" w:rsidR="00F6760A" w:rsidRPr="00BC50F0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2BA0C039" w14:textId="77777777" w:rsidR="00F6760A" w:rsidRPr="00BC50F0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50FB169C" w14:textId="77777777" w:rsidR="00F6760A" w:rsidRPr="00BC50F0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4A571DDA" w14:textId="46C50930" w:rsidR="007E3056" w:rsidRPr="00BC50F0" w:rsidRDefault="007E3056" w:rsidP="007E3056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BC50F0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0B20FE87" w14:textId="78346417" w:rsidR="007E3056" w:rsidRPr="00BC50F0" w:rsidRDefault="007E3056" w:rsidP="007E3056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BC50F0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BC50F0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BC50F0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BC50F0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BC50F0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BC50F0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BC50F0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BC50F0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48AB77A0" w14:textId="77777777" w:rsidR="007E3056" w:rsidRPr="00BC50F0" w:rsidRDefault="007E3056" w:rsidP="007E305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BC50F0">
        <w:rPr>
          <w:rFonts w:ascii="Tahoma" w:hAnsi="Tahoma" w:cs="Tahoma"/>
          <w:i/>
          <w:sz w:val="18"/>
          <w:szCs w:val="18"/>
        </w:rPr>
        <w:t>(zaznaczyć właściwe X)</w:t>
      </w:r>
      <w:r w:rsidRPr="00BC50F0">
        <w:rPr>
          <w:rFonts w:ascii="Tahoma" w:hAnsi="Tahoma" w:cs="Tahoma"/>
          <w:sz w:val="18"/>
          <w:szCs w:val="18"/>
        </w:rPr>
        <w:t>:</w:t>
      </w:r>
    </w:p>
    <w:p w14:paraId="0D2C000C" w14:textId="21193A30" w:rsidR="007E3056" w:rsidRPr="00BC50F0" w:rsidRDefault="007E3056" w:rsidP="007E305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BC50F0">
        <w:rPr>
          <w:rFonts w:ascii="Tahoma" w:hAnsi="Tahoma" w:cs="Tahoma"/>
          <w:sz w:val="18"/>
          <w:szCs w:val="18"/>
        </w:rPr>
        <w:sym w:font="Wingdings" w:char="F06F"/>
      </w:r>
      <w:r w:rsidRPr="00BC50F0">
        <w:rPr>
          <w:rFonts w:ascii="Tahoma" w:hAnsi="Tahoma" w:cs="Tahoma"/>
          <w:sz w:val="18"/>
          <w:szCs w:val="18"/>
        </w:rPr>
        <w:t xml:space="preserve"> tak </w:t>
      </w:r>
    </w:p>
    <w:p w14:paraId="6C0A74AB" w14:textId="4493A8EA" w:rsidR="007E3056" w:rsidRPr="00BC50F0" w:rsidRDefault="007E3056" w:rsidP="007E305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BC50F0">
        <w:rPr>
          <w:rFonts w:ascii="Tahoma" w:hAnsi="Tahoma" w:cs="Tahoma"/>
          <w:sz w:val="18"/>
          <w:szCs w:val="18"/>
        </w:rPr>
        <w:sym w:font="Wingdings" w:char="F06F"/>
      </w:r>
      <w:r w:rsidRPr="00BC50F0">
        <w:rPr>
          <w:rFonts w:ascii="Tahoma" w:hAnsi="Tahoma" w:cs="Tahoma"/>
          <w:sz w:val="18"/>
          <w:szCs w:val="18"/>
        </w:rPr>
        <w:t xml:space="preserve"> nie dotyczy,</w:t>
      </w:r>
    </w:p>
    <w:p w14:paraId="0CF0CE6E" w14:textId="47B7157C" w:rsidR="007E3056" w:rsidRPr="00BC50F0" w:rsidRDefault="007E3056" w:rsidP="007E3056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6FB4FE5C" w14:textId="77777777" w:rsidR="00F6760A" w:rsidRPr="00BC50F0" w:rsidRDefault="00F6760A" w:rsidP="00F6760A">
      <w:pPr>
        <w:autoSpaceDN w:val="0"/>
        <w:adjustRightInd w:val="0"/>
        <w:rPr>
          <w:rFonts w:ascii="Tahoma" w:hAnsi="Tahoma" w:cs="Tahoma"/>
        </w:rPr>
      </w:pPr>
    </w:p>
    <w:p w14:paraId="0D8EFE05" w14:textId="77777777" w:rsidR="00F6760A" w:rsidRPr="00BC50F0" w:rsidRDefault="00F6760A" w:rsidP="00F6760A">
      <w:pPr>
        <w:autoSpaceDN w:val="0"/>
        <w:adjustRightInd w:val="0"/>
        <w:rPr>
          <w:rFonts w:ascii="Tahoma" w:hAnsi="Tahoma" w:cs="Tahoma"/>
        </w:rPr>
      </w:pPr>
      <w:r w:rsidRPr="00BC50F0">
        <w:rPr>
          <w:rFonts w:ascii="Tahoma" w:hAnsi="Tahoma" w:cs="Tahoma"/>
        </w:rPr>
        <w:t xml:space="preserve">Jestem/jesteśmy </w:t>
      </w:r>
      <w:r w:rsidRPr="00BC50F0">
        <w:rPr>
          <w:rFonts w:ascii="Tahoma" w:hAnsi="Tahoma" w:cs="Tahoma"/>
          <w:i/>
        </w:rPr>
        <w:t>(zaznaczyć właściwe X)</w:t>
      </w:r>
      <w:r w:rsidRPr="00BC50F0">
        <w:rPr>
          <w:rFonts w:ascii="Tahoma" w:hAnsi="Tahoma" w:cs="Tahoma"/>
        </w:rPr>
        <w:t>:</w:t>
      </w:r>
    </w:p>
    <w:p w14:paraId="41B3BD30" w14:textId="77777777" w:rsidR="00F6760A" w:rsidRPr="00BC50F0" w:rsidRDefault="00F6760A" w:rsidP="00F6760A">
      <w:pPr>
        <w:autoSpaceDN w:val="0"/>
        <w:adjustRightInd w:val="0"/>
        <w:ind w:left="709"/>
        <w:rPr>
          <w:rFonts w:ascii="Tahoma" w:hAnsi="Tahoma" w:cs="Tahoma"/>
        </w:rPr>
      </w:pPr>
      <w:r w:rsidRPr="00BC50F0">
        <w:rPr>
          <w:rFonts w:ascii="Tahoma" w:hAnsi="Tahoma" w:cs="Tahoma"/>
        </w:rPr>
        <w:sym w:font="Wingdings" w:char="F06F"/>
      </w:r>
      <w:r w:rsidRPr="00BC50F0">
        <w:rPr>
          <w:rFonts w:ascii="Tahoma" w:hAnsi="Tahoma" w:cs="Tahoma"/>
        </w:rPr>
        <w:t xml:space="preserve"> mikroprzedsiębiorstwem,</w:t>
      </w:r>
    </w:p>
    <w:p w14:paraId="276DBD32" w14:textId="77777777" w:rsidR="00F6760A" w:rsidRPr="00BC50F0" w:rsidRDefault="00F6760A" w:rsidP="00F6760A">
      <w:pPr>
        <w:autoSpaceDN w:val="0"/>
        <w:adjustRightInd w:val="0"/>
        <w:ind w:left="709"/>
        <w:rPr>
          <w:rFonts w:ascii="Tahoma" w:hAnsi="Tahoma" w:cs="Tahoma"/>
        </w:rPr>
      </w:pPr>
      <w:r w:rsidRPr="00BC50F0">
        <w:rPr>
          <w:rFonts w:ascii="Tahoma" w:hAnsi="Tahoma" w:cs="Tahoma"/>
        </w:rPr>
        <w:sym w:font="Wingdings" w:char="F06F"/>
      </w:r>
      <w:r w:rsidRPr="00BC50F0">
        <w:rPr>
          <w:rFonts w:ascii="Tahoma" w:hAnsi="Tahoma" w:cs="Tahoma"/>
        </w:rPr>
        <w:t xml:space="preserve"> małym przedsiębiorstwem,</w:t>
      </w:r>
    </w:p>
    <w:p w14:paraId="37FFEA13" w14:textId="77777777" w:rsidR="00F6760A" w:rsidRPr="00BC50F0" w:rsidRDefault="00F6760A" w:rsidP="00F6760A">
      <w:pPr>
        <w:autoSpaceDN w:val="0"/>
        <w:adjustRightInd w:val="0"/>
        <w:ind w:left="709"/>
        <w:rPr>
          <w:rFonts w:ascii="Tahoma" w:hAnsi="Tahoma" w:cs="Tahoma"/>
        </w:rPr>
      </w:pPr>
      <w:r w:rsidRPr="00BC50F0">
        <w:rPr>
          <w:rFonts w:ascii="Tahoma" w:hAnsi="Tahoma" w:cs="Tahoma"/>
        </w:rPr>
        <w:sym w:font="Wingdings" w:char="F06F"/>
      </w:r>
      <w:r w:rsidRPr="00BC50F0">
        <w:rPr>
          <w:rFonts w:ascii="Tahoma" w:hAnsi="Tahoma" w:cs="Tahoma"/>
        </w:rPr>
        <w:t xml:space="preserve"> średnim przedsiębiorstwem.</w:t>
      </w:r>
    </w:p>
    <w:p w14:paraId="6FC3BC9B" w14:textId="77777777" w:rsidR="00F6760A" w:rsidRPr="00BC50F0" w:rsidRDefault="00F6760A" w:rsidP="00F6760A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BC50F0">
        <w:rPr>
          <w:rFonts w:ascii="Tahoma" w:hAnsi="Tahoma" w:cs="Tahoma"/>
          <w:i/>
          <w:iCs/>
          <w:sz w:val="16"/>
          <w:szCs w:val="16"/>
        </w:rPr>
        <w:t>UWAGA:</w:t>
      </w:r>
    </w:p>
    <w:p w14:paraId="4327811E" w14:textId="77777777" w:rsidR="00F6760A" w:rsidRPr="00BC50F0" w:rsidRDefault="00F6760A" w:rsidP="00F6760A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BC50F0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BC50F0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5D912AA6" w14:textId="77777777" w:rsidR="00F6760A" w:rsidRPr="00BC50F0" w:rsidRDefault="00F6760A" w:rsidP="00F6760A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BC50F0">
        <w:rPr>
          <w:rFonts w:ascii="Tahoma" w:hAnsi="Tahoma" w:cs="Tahoma"/>
          <w:i/>
          <w:iCs/>
          <w:sz w:val="16"/>
          <w:szCs w:val="16"/>
        </w:rPr>
        <w:t>-</w:t>
      </w:r>
      <w:r w:rsidRPr="00BC50F0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251DF879" w14:textId="77777777" w:rsidR="00F6760A" w:rsidRPr="00BC50F0" w:rsidRDefault="00F6760A" w:rsidP="00F6760A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BC50F0">
        <w:rPr>
          <w:rFonts w:ascii="Tahoma" w:hAnsi="Tahoma" w:cs="Tahoma"/>
          <w:i/>
          <w:iCs/>
          <w:sz w:val="16"/>
          <w:szCs w:val="16"/>
        </w:rPr>
        <w:t>-</w:t>
      </w:r>
      <w:r w:rsidRPr="00BC50F0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3E1B0455" w14:textId="77777777" w:rsidR="00A17EE9" w:rsidRPr="00BC50F0" w:rsidRDefault="00A17EE9" w:rsidP="00F6760A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5AA79248" w14:textId="77777777" w:rsidR="00F6760A" w:rsidRPr="00BC50F0" w:rsidRDefault="00F6760A" w:rsidP="00F6760A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BC50F0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69A3B663" w14:textId="4250CBC0" w:rsidR="00F6760A" w:rsidRPr="00BC50F0" w:rsidRDefault="00F6760A" w:rsidP="00F6760A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BC50F0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20002931" w14:textId="77777777" w:rsidR="00BC50F0" w:rsidRPr="00BC50F0" w:rsidRDefault="00F6760A" w:rsidP="00BC50F0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spacing w:line="360" w:lineRule="auto"/>
        <w:ind w:left="709" w:hanging="284"/>
        <w:jc w:val="both"/>
        <w:rPr>
          <w:rFonts w:ascii="Tahoma" w:hAnsi="Tahoma" w:cs="Tahoma"/>
          <w:b/>
          <w:bCs/>
          <w:color w:val="000000"/>
        </w:rPr>
      </w:pPr>
      <w:r w:rsidRPr="00BC50F0">
        <w:rPr>
          <w:rFonts w:ascii="Tahoma" w:hAnsi="Tahoma" w:cs="Tahoma"/>
        </w:rPr>
        <w:t>oświadczenie o którym mowa w art.</w:t>
      </w:r>
      <w:r w:rsidR="00630857" w:rsidRPr="00BC50F0">
        <w:rPr>
          <w:rFonts w:ascii="Tahoma" w:hAnsi="Tahoma" w:cs="Tahoma"/>
        </w:rPr>
        <w:t xml:space="preserve"> </w:t>
      </w:r>
      <w:r w:rsidRPr="00BC50F0">
        <w:rPr>
          <w:rFonts w:ascii="Tahoma" w:hAnsi="Tahoma" w:cs="Tahoma"/>
        </w:rPr>
        <w:t xml:space="preserve">125 </w:t>
      </w:r>
      <w:r w:rsidR="007E3056" w:rsidRPr="00BC50F0">
        <w:rPr>
          <w:rFonts w:ascii="Tahoma" w:hAnsi="Tahoma" w:cs="Tahoma"/>
        </w:rPr>
        <w:t>ust.</w:t>
      </w:r>
      <w:r w:rsidR="00630857" w:rsidRPr="00BC50F0">
        <w:rPr>
          <w:rFonts w:ascii="Tahoma" w:hAnsi="Tahoma" w:cs="Tahoma"/>
        </w:rPr>
        <w:t xml:space="preserve"> </w:t>
      </w:r>
      <w:r w:rsidR="007E3056" w:rsidRPr="00BC50F0">
        <w:rPr>
          <w:rFonts w:ascii="Tahoma" w:hAnsi="Tahoma" w:cs="Tahoma"/>
        </w:rPr>
        <w:t xml:space="preserve">1 </w:t>
      </w:r>
      <w:proofErr w:type="spellStart"/>
      <w:r w:rsidRPr="00BC50F0">
        <w:rPr>
          <w:rFonts w:ascii="Tahoma" w:hAnsi="Tahoma" w:cs="Tahoma"/>
        </w:rPr>
        <w:t>Pzp</w:t>
      </w:r>
      <w:proofErr w:type="spellEnd"/>
      <w:r w:rsidRPr="00BC50F0">
        <w:rPr>
          <w:rFonts w:ascii="Tahoma" w:hAnsi="Tahoma" w:cs="Tahoma"/>
        </w:rPr>
        <w:t>.</w:t>
      </w:r>
      <w:r w:rsidR="00531815" w:rsidRPr="00BC50F0">
        <w:rPr>
          <w:rFonts w:ascii="Tahoma" w:hAnsi="Tahoma" w:cs="Tahoma"/>
        </w:rPr>
        <w:t>,</w:t>
      </w:r>
    </w:p>
    <w:p w14:paraId="2FD49CB2" w14:textId="723E1614" w:rsidR="00BC50F0" w:rsidRDefault="00BC50F0" w:rsidP="00BC50F0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spacing w:line="360" w:lineRule="auto"/>
        <w:ind w:left="709" w:hanging="284"/>
        <w:jc w:val="both"/>
        <w:rPr>
          <w:rFonts w:ascii="Tahoma" w:hAnsi="Tahoma" w:cs="Tahoma"/>
          <w:b/>
          <w:bCs/>
          <w:color w:val="000000"/>
        </w:rPr>
      </w:pPr>
      <w:r w:rsidRPr="00BC50F0">
        <w:rPr>
          <w:rFonts w:ascii="Tahoma" w:hAnsi="Tahoma" w:cs="Tahoma"/>
          <w:b/>
          <w:bCs/>
          <w:color w:val="000000"/>
        </w:rPr>
        <w:t>kosztorys</w:t>
      </w:r>
      <w:r w:rsidR="00AF6240">
        <w:rPr>
          <w:rFonts w:ascii="Tahoma" w:hAnsi="Tahoma" w:cs="Tahoma"/>
          <w:b/>
          <w:bCs/>
          <w:color w:val="000000"/>
        </w:rPr>
        <w:t>y</w:t>
      </w:r>
      <w:r w:rsidRPr="00BC50F0">
        <w:rPr>
          <w:rFonts w:ascii="Tahoma" w:hAnsi="Tahoma" w:cs="Tahoma"/>
          <w:b/>
          <w:bCs/>
          <w:color w:val="000000"/>
        </w:rPr>
        <w:t xml:space="preserve"> ofertow</w:t>
      </w:r>
      <w:r w:rsidR="00AF6240">
        <w:rPr>
          <w:rFonts w:ascii="Tahoma" w:hAnsi="Tahoma" w:cs="Tahoma"/>
          <w:b/>
          <w:bCs/>
          <w:color w:val="000000"/>
        </w:rPr>
        <w:t>e</w:t>
      </w:r>
      <w:r w:rsidRPr="00BC50F0">
        <w:rPr>
          <w:rFonts w:ascii="Tahoma" w:hAnsi="Tahoma" w:cs="Tahoma"/>
          <w:b/>
          <w:bCs/>
          <w:color w:val="000000"/>
        </w:rPr>
        <w:t xml:space="preserve"> sporządzon</w:t>
      </w:r>
      <w:r w:rsidR="00AF6240">
        <w:rPr>
          <w:rFonts w:ascii="Tahoma" w:hAnsi="Tahoma" w:cs="Tahoma"/>
          <w:b/>
          <w:bCs/>
          <w:color w:val="000000"/>
        </w:rPr>
        <w:t>e</w:t>
      </w:r>
      <w:r w:rsidRPr="00BC50F0">
        <w:rPr>
          <w:rFonts w:ascii="Tahoma" w:hAnsi="Tahoma" w:cs="Tahoma"/>
          <w:b/>
          <w:bCs/>
          <w:color w:val="000000"/>
        </w:rPr>
        <w:t xml:space="preserve"> oddzielnie dla każdej drogi opisanej w punkcie 5.1. litera A,B,C,D.</w:t>
      </w:r>
      <w:r w:rsidR="004D0A68">
        <w:rPr>
          <w:rFonts w:ascii="Tahoma" w:hAnsi="Tahoma" w:cs="Tahoma"/>
          <w:b/>
          <w:bCs/>
          <w:color w:val="000000"/>
        </w:rPr>
        <w:t>,</w:t>
      </w:r>
      <w:r w:rsidRPr="00BC50F0">
        <w:rPr>
          <w:rFonts w:ascii="Tahoma" w:hAnsi="Tahoma" w:cs="Tahoma"/>
          <w:b/>
          <w:bCs/>
          <w:color w:val="000000"/>
        </w:rPr>
        <w:t xml:space="preserve"> </w:t>
      </w:r>
    </w:p>
    <w:p w14:paraId="67A4DB23" w14:textId="258C83E5" w:rsidR="003F7049" w:rsidRDefault="003F7049" w:rsidP="00BC50F0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spacing w:line="360" w:lineRule="auto"/>
        <w:ind w:left="709" w:hanging="284"/>
        <w:jc w:val="both"/>
        <w:rPr>
          <w:rFonts w:ascii="Tahoma" w:hAnsi="Tahoma" w:cs="Tahoma"/>
          <w:b/>
          <w:bCs/>
        </w:rPr>
      </w:pPr>
      <w:r w:rsidRPr="00BC50F0">
        <w:rPr>
          <w:rFonts w:ascii="Tahoma" w:hAnsi="Tahoma" w:cs="Tahoma"/>
          <w:b/>
          <w:bCs/>
        </w:rPr>
        <w:t>dowód wniesienia wadium</w:t>
      </w:r>
      <w:r w:rsidR="00531815" w:rsidRPr="00BC50F0">
        <w:rPr>
          <w:rFonts w:ascii="Tahoma" w:hAnsi="Tahoma" w:cs="Tahoma"/>
          <w:b/>
          <w:bCs/>
        </w:rPr>
        <w:t>,</w:t>
      </w:r>
    </w:p>
    <w:p w14:paraId="6FCA556E" w14:textId="5B4B6EA0" w:rsidR="00531815" w:rsidRDefault="00531815" w:rsidP="00BC50F0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spacing w:line="360" w:lineRule="auto"/>
        <w:ind w:left="709" w:hanging="284"/>
        <w:jc w:val="both"/>
        <w:rPr>
          <w:rFonts w:ascii="Tahoma" w:hAnsi="Tahoma" w:cs="Tahoma"/>
        </w:rPr>
      </w:pPr>
      <w:r w:rsidRPr="00BC50F0">
        <w:rPr>
          <w:rFonts w:ascii="Tahoma" w:hAnsi="Tahoma" w:cs="Tahoma"/>
        </w:rPr>
        <w:t>………………………………</w:t>
      </w:r>
    </w:p>
    <w:p w14:paraId="05C0639F" w14:textId="77777777" w:rsidR="00531815" w:rsidRPr="00BC50F0" w:rsidRDefault="00531815" w:rsidP="00BC50F0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spacing w:line="360" w:lineRule="auto"/>
        <w:ind w:left="709" w:hanging="284"/>
        <w:jc w:val="both"/>
        <w:rPr>
          <w:rFonts w:ascii="Tahoma" w:hAnsi="Tahoma" w:cs="Tahoma"/>
        </w:rPr>
      </w:pPr>
      <w:r w:rsidRPr="00BC50F0">
        <w:rPr>
          <w:rFonts w:ascii="Tahoma" w:hAnsi="Tahoma" w:cs="Tahoma"/>
        </w:rPr>
        <w:t>………………………………</w:t>
      </w:r>
    </w:p>
    <w:p w14:paraId="62C93291" w14:textId="77777777" w:rsidR="00531815" w:rsidRPr="00BC50F0" w:rsidRDefault="00531815" w:rsidP="00BC50F0">
      <w:pPr>
        <w:pStyle w:val="Akapitzlist"/>
        <w:suppressAutoHyphens w:val="0"/>
        <w:autoSpaceDE/>
        <w:ind w:left="709" w:hanging="283"/>
        <w:jc w:val="both"/>
        <w:rPr>
          <w:rFonts w:ascii="Tahoma" w:hAnsi="Tahoma" w:cs="Tahoma"/>
          <w:b/>
          <w:bCs/>
          <w:sz w:val="16"/>
          <w:szCs w:val="16"/>
        </w:rPr>
      </w:pPr>
    </w:p>
    <w:p w14:paraId="0CBA939B" w14:textId="77777777" w:rsidR="00F6760A" w:rsidRPr="00BC50F0" w:rsidRDefault="00F6760A" w:rsidP="00F6760A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F6760A" w:rsidRPr="00BC50F0" w14:paraId="4DCDA61D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CBD4772" w14:textId="77777777" w:rsidR="00F6760A" w:rsidRPr="00BC50F0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46ACBB6" w14:textId="77777777" w:rsidR="00F6760A" w:rsidRPr="00BC50F0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015E328" w14:textId="77777777" w:rsidR="00F6760A" w:rsidRPr="00BC50F0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B8276F" w14:textId="77777777" w:rsidR="00F6760A" w:rsidRPr="00BC50F0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BC50F0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BC50F0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F6760A" w:rsidRPr="00BC50F0" w14:paraId="6B206A06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9760" w14:textId="77777777" w:rsidR="00F6760A" w:rsidRPr="00BC50F0" w:rsidRDefault="00F6760A" w:rsidP="009B422D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53E2CD8" w14:textId="77777777" w:rsidR="00F6760A" w:rsidRPr="00BC50F0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D4B34AE" w14:textId="77777777" w:rsidR="00F6760A" w:rsidRPr="00BC50F0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0EBB9" w14:textId="77777777" w:rsidR="00F6760A" w:rsidRPr="00BC50F0" w:rsidRDefault="00F6760A" w:rsidP="009B422D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036D" w14:textId="77777777" w:rsidR="00F6760A" w:rsidRPr="00BC50F0" w:rsidRDefault="00F6760A" w:rsidP="009B422D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6760A" w:rsidRPr="00BC50F0" w14:paraId="2A55AF9B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06B14" w14:textId="77777777" w:rsidR="00F6760A" w:rsidRPr="00BC50F0" w:rsidRDefault="00F6760A" w:rsidP="009B422D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068C4B2" w14:textId="77777777" w:rsidR="00F6760A" w:rsidRPr="00BC50F0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E4E9FC0" w14:textId="77777777" w:rsidR="00F6760A" w:rsidRPr="00BC50F0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386B4" w14:textId="77777777" w:rsidR="00F6760A" w:rsidRPr="00BC50F0" w:rsidRDefault="00F6760A" w:rsidP="009B422D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8E44" w14:textId="77777777" w:rsidR="00F6760A" w:rsidRPr="00BC50F0" w:rsidRDefault="00F6760A" w:rsidP="009B422D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43E8C2D" w14:textId="77777777" w:rsidR="00F6760A" w:rsidRPr="00BC50F0" w:rsidRDefault="00F6760A" w:rsidP="00F6760A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5E945D08" w14:textId="3CAD3337" w:rsidR="00F6760A" w:rsidRPr="00BC50F0" w:rsidRDefault="00F6760A" w:rsidP="00F6760A">
      <w:pPr>
        <w:jc w:val="center"/>
        <w:rPr>
          <w:rFonts w:ascii="Tahoma" w:hAnsi="Tahoma" w:cs="Tahoma"/>
          <w:b/>
          <w:iCs/>
          <w:color w:val="FF0000"/>
        </w:rPr>
      </w:pPr>
      <w:r w:rsidRPr="00BC50F0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BC50F0">
        <w:rPr>
          <w:rFonts w:ascii="Tahoma" w:hAnsi="Tahoma" w:cs="Tahoma"/>
          <w:b/>
          <w:iCs/>
          <w:color w:val="FF0000"/>
        </w:rPr>
        <w:t>przekazuje się w postaci elektronicznej i opatruje się kwalifikowanym podpisem elektronicznym, podpisem zaufanym lub podpisem osobistym.</w:t>
      </w:r>
    </w:p>
    <w:p w14:paraId="5F0F99D1" w14:textId="77777777" w:rsidR="00CF26B5" w:rsidRPr="00BC50F0" w:rsidRDefault="00CF26B5">
      <w:pPr>
        <w:suppressAutoHyphens w:val="0"/>
        <w:autoSpaceDE/>
        <w:rPr>
          <w:rFonts w:ascii="Tahoma" w:hAnsi="Tahoma" w:cs="Tahoma"/>
          <w:b/>
          <w:bCs/>
        </w:rPr>
      </w:pPr>
      <w:r w:rsidRPr="00BC50F0">
        <w:rPr>
          <w:rFonts w:ascii="Tahoma" w:hAnsi="Tahoma" w:cs="Tahoma"/>
          <w:b/>
          <w:bCs/>
        </w:rPr>
        <w:br w:type="page"/>
      </w:r>
    </w:p>
    <w:p w14:paraId="276A6DC5" w14:textId="0EB8B54A" w:rsidR="0062558D" w:rsidRPr="00BC50F0" w:rsidRDefault="0062558D" w:rsidP="0062558D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BC50F0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4 do SWZ – </w:t>
      </w:r>
      <w:r w:rsidRPr="00BC50F0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762594" w:rsidRPr="00BC50F0" w14:paraId="2B96F802" w14:textId="77777777" w:rsidTr="00762594">
        <w:trPr>
          <w:trHeight w:val="400"/>
        </w:trPr>
        <w:tc>
          <w:tcPr>
            <w:tcW w:w="5098" w:type="dxa"/>
            <w:gridSpan w:val="2"/>
          </w:tcPr>
          <w:p w14:paraId="1A13F16F" w14:textId="77777777" w:rsidR="00762594" w:rsidRPr="00BC50F0" w:rsidRDefault="00762594" w:rsidP="009B422D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 xml:space="preserve">Wykonawca: </w:t>
            </w:r>
          </w:p>
          <w:p w14:paraId="0A21DFBB" w14:textId="77777777" w:rsidR="00762594" w:rsidRPr="00BC50F0" w:rsidRDefault="00762594" w:rsidP="009B422D">
            <w:pPr>
              <w:rPr>
                <w:rFonts w:ascii="Tahoma" w:hAnsi="Tahoma" w:cs="Tahoma"/>
              </w:rPr>
            </w:pPr>
          </w:p>
          <w:p w14:paraId="235BCC36" w14:textId="77777777" w:rsidR="00762594" w:rsidRPr="00BC50F0" w:rsidRDefault="00762594" w:rsidP="009B422D">
            <w:pPr>
              <w:rPr>
                <w:rFonts w:ascii="Tahoma" w:hAnsi="Tahoma" w:cs="Tahoma"/>
              </w:rPr>
            </w:pPr>
          </w:p>
          <w:p w14:paraId="5090C972" w14:textId="751ED9E6" w:rsidR="00762594" w:rsidRPr="00BC50F0" w:rsidRDefault="00762594" w:rsidP="0076259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5D8D0350" w14:textId="77777777" w:rsidR="00762594" w:rsidRPr="00BC50F0" w:rsidRDefault="00762594" w:rsidP="009B422D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Zamawiający:</w:t>
            </w:r>
          </w:p>
          <w:p w14:paraId="05C4F94B" w14:textId="77777777" w:rsidR="00762594" w:rsidRPr="00BC50F0" w:rsidRDefault="00762594" w:rsidP="009B422D">
            <w:pPr>
              <w:jc w:val="center"/>
              <w:rPr>
                <w:rFonts w:ascii="Tahoma" w:hAnsi="Tahoma" w:cs="Tahoma"/>
                <w:b/>
              </w:rPr>
            </w:pPr>
            <w:r w:rsidRPr="00BC50F0">
              <w:rPr>
                <w:rFonts w:ascii="Tahoma" w:hAnsi="Tahoma" w:cs="Tahoma"/>
                <w:b/>
              </w:rPr>
              <w:t>Gmina Nysa</w:t>
            </w:r>
          </w:p>
          <w:p w14:paraId="709C74EE" w14:textId="77777777" w:rsidR="00762594" w:rsidRPr="00BC50F0" w:rsidRDefault="00762594" w:rsidP="009B422D">
            <w:pPr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Urząd Miejski w Nysie</w:t>
            </w:r>
          </w:p>
          <w:p w14:paraId="3D3EC1A0" w14:textId="77777777" w:rsidR="00762594" w:rsidRPr="00BC50F0" w:rsidRDefault="00762594" w:rsidP="009B422D">
            <w:pPr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ul. Kolejowa 15, 48-303 Nysa</w:t>
            </w:r>
          </w:p>
        </w:tc>
      </w:tr>
      <w:tr w:rsidR="00762594" w:rsidRPr="00BC50F0" w14:paraId="1A14B7E7" w14:textId="77777777" w:rsidTr="00762594">
        <w:trPr>
          <w:trHeight w:val="400"/>
        </w:trPr>
        <w:tc>
          <w:tcPr>
            <w:tcW w:w="988" w:type="dxa"/>
          </w:tcPr>
          <w:p w14:paraId="30DD3595" w14:textId="2653138D" w:rsidR="00762594" w:rsidRPr="00BC50F0" w:rsidRDefault="00762594" w:rsidP="009B422D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1DD28C2B" w14:textId="09843B22" w:rsidR="00762594" w:rsidRPr="00BC50F0" w:rsidRDefault="00762594" w:rsidP="009B422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31580DC3" w14:textId="77777777" w:rsidR="00762594" w:rsidRPr="00BC50F0" w:rsidRDefault="00762594" w:rsidP="009B422D">
            <w:pPr>
              <w:rPr>
                <w:rFonts w:ascii="Tahoma" w:hAnsi="Tahoma" w:cs="Tahoma"/>
              </w:rPr>
            </w:pPr>
          </w:p>
        </w:tc>
      </w:tr>
    </w:tbl>
    <w:p w14:paraId="59B5393F" w14:textId="77777777" w:rsidR="0062558D" w:rsidRPr="00BC50F0" w:rsidRDefault="0062558D" w:rsidP="0062558D">
      <w:pPr>
        <w:spacing w:line="360" w:lineRule="auto"/>
        <w:jc w:val="both"/>
        <w:rPr>
          <w:rFonts w:ascii="Tahoma" w:hAnsi="Tahoma" w:cs="Tahoma"/>
        </w:rPr>
      </w:pPr>
    </w:p>
    <w:p w14:paraId="1861FB88" w14:textId="77777777" w:rsidR="0062558D" w:rsidRPr="00BC50F0" w:rsidRDefault="0062558D" w:rsidP="0062558D">
      <w:pPr>
        <w:jc w:val="center"/>
        <w:rPr>
          <w:rFonts w:ascii="Tahoma" w:hAnsi="Tahoma" w:cs="Tahoma"/>
          <w:b/>
          <w:u w:val="single"/>
        </w:rPr>
      </w:pPr>
      <w:r w:rsidRPr="00BC50F0">
        <w:rPr>
          <w:rFonts w:ascii="Tahoma" w:hAnsi="Tahoma" w:cs="Tahoma"/>
          <w:b/>
          <w:u w:val="single"/>
        </w:rPr>
        <w:t xml:space="preserve">Oświadczenie wykonawcy </w:t>
      </w:r>
    </w:p>
    <w:p w14:paraId="01FB5B7D" w14:textId="77777777" w:rsidR="0062558D" w:rsidRPr="00BC50F0" w:rsidRDefault="0062558D" w:rsidP="0062558D">
      <w:pPr>
        <w:jc w:val="center"/>
        <w:rPr>
          <w:rFonts w:ascii="Tahoma" w:hAnsi="Tahoma" w:cs="Tahoma"/>
        </w:rPr>
      </w:pPr>
      <w:r w:rsidRPr="00BC50F0">
        <w:rPr>
          <w:rFonts w:ascii="Tahoma" w:hAnsi="Tahoma" w:cs="Tahoma"/>
        </w:rPr>
        <w:t>składane na podstawie art. 125 ust. 1 ustawy z dnia 11 września 2019 r. - Prawo zamówień publicznych</w:t>
      </w:r>
    </w:p>
    <w:p w14:paraId="22F17E0A" w14:textId="77777777" w:rsidR="0062558D" w:rsidRPr="00BC50F0" w:rsidRDefault="0062558D" w:rsidP="0062558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257CFEE2" w14:textId="62DA0018" w:rsidR="0062558D" w:rsidRPr="00BC50F0" w:rsidRDefault="0062558D" w:rsidP="0076259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BC50F0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</w:t>
      </w:r>
      <w:r w:rsidR="000A15B7" w:rsidRPr="00BC50F0">
        <w:rPr>
          <w:rFonts w:ascii="Tahoma" w:hAnsi="Tahoma" w:cs="Tahoma"/>
          <w:b w:val="0"/>
          <w:bCs w:val="0"/>
          <w:sz w:val="22"/>
          <w:szCs w:val="22"/>
        </w:rPr>
        <w:t xml:space="preserve"> pn.: </w:t>
      </w:r>
    </w:p>
    <w:p w14:paraId="2773FADD" w14:textId="77777777" w:rsidR="003B1BCD" w:rsidRPr="00BC50F0" w:rsidRDefault="003B1BCD" w:rsidP="0090296A">
      <w:pPr>
        <w:rPr>
          <w:rFonts w:ascii="Tahoma" w:hAnsi="Tahoma" w:cs="Tahoma"/>
        </w:rPr>
      </w:pPr>
    </w:p>
    <w:p w14:paraId="2D45FB09" w14:textId="77777777" w:rsidR="00AF6240" w:rsidRPr="00AF6240" w:rsidRDefault="00AF6240" w:rsidP="00AF6240">
      <w:pPr>
        <w:jc w:val="center"/>
        <w:rPr>
          <w:rFonts w:ascii="Tahoma" w:hAnsi="Tahoma" w:cs="Tahoma"/>
          <w:b/>
          <w:color w:val="000000"/>
          <w:sz w:val="24"/>
          <w:szCs w:val="24"/>
          <w:lang w:eastAsia="ar-SA"/>
        </w:rPr>
      </w:pPr>
      <w:r w:rsidRPr="00AF6240">
        <w:rPr>
          <w:rFonts w:ascii="Tahoma" w:hAnsi="Tahoma" w:cs="Tahoma"/>
          <w:b/>
          <w:color w:val="000000"/>
          <w:sz w:val="24"/>
          <w:szCs w:val="24"/>
          <w:lang w:eastAsia="ar-SA"/>
        </w:rPr>
        <w:t>„Budowa i modernizacja infrastruktury drogowej w Gminie Nysa”</w:t>
      </w:r>
    </w:p>
    <w:p w14:paraId="70BC6481" w14:textId="77777777" w:rsidR="00AF6240" w:rsidRPr="00BC50F0" w:rsidRDefault="00AF6240" w:rsidP="00AF6240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78E12040" w14:textId="77777777" w:rsidR="00191440" w:rsidRPr="00BC50F0" w:rsidRDefault="00191440" w:rsidP="000A15B7">
      <w:pPr>
        <w:autoSpaceDE/>
        <w:ind w:left="720" w:hanging="294"/>
        <w:jc w:val="center"/>
        <w:rPr>
          <w:rFonts w:ascii="Tahoma" w:hAnsi="Tahoma" w:cs="Tahoma"/>
          <w:b/>
          <w:sz w:val="18"/>
          <w:szCs w:val="18"/>
        </w:rPr>
      </w:pPr>
    </w:p>
    <w:p w14:paraId="036308FD" w14:textId="403C2D71" w:rsidR="000028B3" w:rsidRPr="00BC50F0" w:rsidRDefault="000028B3" w:rsidP="008C079E">
      <w:pPr>
        <w:autoSpaceDE/>
        <w:ind w:left="720" w:hanging="294"/>
        <w:jc w:val="center"/>
        <w:rPr>
          <w:rFonts w:ascii="Tahoma" w:hAnsi="Tahoma" w:cs="Tahoma"/>
        </w:rPr>
      </w:pPr>
      <w:r w:rsidRPr="00BC50F0">
        <w:rPr>
          <w:rFonts w:ascii="Tahoma" w:hAnsi="Tahoma" w:cs="Tahoma"/>
        </w:rPr>
        <w:t>oświadczam, co następuje:</w:t>
      </w:r>
    </w:p>
    <w:p w14:paraId="2B2F75BB" w14:textId="77777777" w:rsidR="00DC21AF" w:rsidRPr="00BC50F0" w:rsidRDefault="00DC21AF" w:rsidP="00DC21AF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BC50F0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56C441E7" w14:textId="56500232" w:rsidR="00DC21AF" w:rsidRPr="00BC50F0" w:rsidRDefault="00DC21AF" w:rsidP="00DC21AF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7943239B" w14:textId="07A94A8D" w:rsidR="007C49D7" w:rsidRPr="00BC50F0" w:rsidRDefault="00A60FF6" w:rsidP="00A60FF6">
      <w:pPr>
        <w:spacing w:line="360" w:lineRule="auto"/>
        <w:jc w:val="both"/>
        <w:rPr>
          <w:rFonts w:ascii="Tahoma" w:hAnsi="Tahoma" w:cs="Tahoma"/>
        </w:rPr>
      </w:pPr>
      <w:r w:rsidRPr="00BC50F0">
        <w:rPr>
          <w:rFonts w:ascii="Tahoma" w:hAnsi="Tahoma" w:cs="Tahoma"/>
        </w:rPr>
        <w:t>Oświadczam, że spełniam warunki udziału w postępowaniu określone w pkt .......SWZ.</w:t>
      </w:r>
    </w:p>
    <w:p w14:paraId="2F829934" w14:textId="77777777" w:rsidR="008C079E" w:rsidRPr="00BC50F0" w:rsidRDefault="008C079E" w:rsidP="00A60FF6">
      <w:pPr>
        <w:spacing w:line="360" w:lineRule="auto"/>
        <w:jc w:val="both"/>
        <w:rPr>
          <w:rFonts w:ascii="Tahoma" w:hAnsi="Tahoma" w:cs="Tahoma"/>
        </w:rPr>
      </w:pPr>
    </w:p>
    <w:p w14:paraId="77D90BBC" w14:textId="77777777" w:rsidR="009E7E55" w:rsidRPr="00BC50F0" w:rsidRDefault="009E7E55" w:rsidP="009E7E55">
      <w:pPr>
        <w:spacing w:line="360" w:lineRule="auto"/>
        <w:jc w:val="both"/>
        <w:rPr>
          <w:rFonts w:ascii="Tahoma" w:hAnsi="Tahoma" w:cs="Tahoma"/>
        </w:rPr>
      </w:pPr>
      <w:r w:rsidRPr="00BC50F0"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 w:rsidRPr="00BC50F0">
        <w:rPr>
          <w:rFonts w:ascii="Tahoma" w:hAnsi="Tahoma" w:cs="Tahoma"/>
        </w:rPr>
        <w:t>Pzp</w:t>
      </w:r>
      <w:proofErr w:type="spellEnd"/>
      <w:r w:rsidRPr="00BC50F0">
        <w:rPr>
          <w:rFonts w:ascii="Tahoma" w:hAnsi="Tahoma" w:cs="Tahoma"/>
        </w:rPr>
        <w:t>.</w:t>
      </w:r>
    </w:p>
    <w:p w14:paraId="3F28C5BA" w14:textId="77777777" w:rsidR="00A60FF6" w:rsidRPr="00BC50F0" w:rsidRDefault="00A60FF6" w:rsidP="00A60FF6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1A3643AB" w14:textId="77777777" w:rsidR="00A60FF6" w:rsidRPr="00BC50F0" w:rsidRDefault="00A60FF6" w:rsidP="00A60FF6">
      <w:pPr>
        <w:jc w:val="both"/>
        <w:rPr>
          <w:rFonts w:ascii="Tahoma" w:hAnsi="Tahoma" w:cs="Tahoma"/>
          <w:color w:val="000000" w:themeColor="text1"/>
        </w:rPr>
      </w:pPr>
      <w:r w:rsidRPr="00BC50F0">
        <w:rPr>
          <w:rFonts w:ascii="Tahoma" w:hAnsi="Tahoma" w:cs="Tahoma"/>
        </w:rPr>
        <w:t>Oświadczam, że nie podlegam wykluczeniu z postępowania o udzielenie zamówienia publicznego n</w:t>
      </w:r>
      <w:r w:rsidRPr="00BC50F0">
        <w:rPr>
          <w:rFonts w:ascii="Tahoma" w:hAnsi="Tahoma" w:cs="Tahoma"/>
          <w:color w:val="000000" w:themeColor="text1"/>
        </w:rPr>
        <w:t>a podstawie art. 7 ust. 1 pkt. 1-3</w:t>
      </w:r>
      <w:r w:rsidRPr="00BC50F0">
        <w:rPr>
          <w:rFonts w:ascii="Tahoma" w:hAnsi="Tahoma" w:cs="Tahoma"/>
          <w:b/>
          <w:bCs/>
          <w:color w:val="000000" w:themeColor="text1"/>
        </w:rPr>
        <w:t xml:space="preserve"> </w:t>
      </w:r>
      <w:r w:rsidRPr="00BC50F0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2ECEBB75" w14:textId="77777777" w:rsidR="00A60FF6" w:rsidRPr="00BC50F0" w:rsidRDefault="00A60FF6" w:rsidP="00A60FF6">
      <w:pPr>
        <w:pStyle w:val="Default"/>
        <w:rPr>
          <w:rFonts w:ascii="Tahoma" w:hAnsi="Tahoma" w:cs="Tahoma"/>
          <w:sz w:val="20"/>
          <w:szCs w:val="20"/>
        </w:rPr>
      </w:pPr>
    </w:p>
    <w:p w14:paraId="4BFA4428" w14:textId="77777777" w:rsidR="00A60FF6" w:rsidRPr="00BC50F0" w:rsidRDefault="00A60FF6" w:rsidP="00A60FF6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BC50F0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BC50F0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BC50F0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BC50F0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5B158567" w14:textId="77777777" w:rsidR="00A60FF6" w:rsidRPr="00BC50F0" w:rsidRDefault="00A60FF6" w:rsidP="00A60FF6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63AB9636" w14:textId="77777777" w:rsidR="00A60FF6" w:rsidRPr="00BC50F0" w:rsidRDefault="00A60FF6" w:rsidP="00A60FF6">
      <w:pPr>
        <w:spacing w:line="360" w:lineRule="auto"/>
        <w:jc w:val="both"/>
        <w:rPr>
          <w:rFonts w:ascii="Tahoma" w:hAnsi="Tahoma" w:cs="Tahoma"/>
        </w:rPr>
      </w:pPr>
      <w:r w:rsidRPr="00BC50F0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66D70E99" w14:textId="77777777" w:rsidR="00A60FF6" w:rsidRPr="00BC50F0" w:rsidRDefault="00A60FF6" w:rsidP="00A60FF6">
      <w:pPr>
        <w:rPr>
          <w:rFonts w:ascii="Tahoma" w:hAnsi="Tahoma" w:cs="Tahoma"/>
        </w:rPr>
      </w:pPr>
    </w:p>
    <w:p w14:paraId="095C755B" w14:textId="77777777" w:rsidR="000028B3" w:rsidRPr="00BC50F0" w:rsidRDefault="000028B3" w:rsidP="000028B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BC50F0">
        <w:rPr>
          <w:rFonts w:ascii="Tahoma" w:hAnsi="Tahoma" w:cs="Tahoma"/>
          <w:b/>
        </w:rPr>
        <w:t>INFORMACJA W ZWIĄZKU Z POLEGANIEM NA ZASOBACH INNYCH PODMIOTÓW</w:t>
      </w:r>
      <w:r w:rsidRPr="00BC50F0">
        <w:rPr>
          <w:rFonts w:ascii="Tahoma" w:hAnsi="Tahoma" w:cs="Tahoma"/>
        </w:rPr>
        <w:t xml:space="preserve">: </w:t>
      </w:r>
    </w:p>
    <w:p w14:paraId="4D42E9D2" w14:textId="77777777" w:rsidR="008D3EA1" w:rsidRPr="00BC50F0" w:rsidRDefault="008D3EA1" w:rsidP="000028B3">
      <w:pPr>
        <w:spacing w:line="360" w:lineRule="auto"/>
        <w:jc w:val="both"/>
        <w:rPr>
          <w:rFonts w:ascii="Tahoma" w:hAnsi="Tahoma" w:cs="Tahoma"/>
        </w:rPr>
      </w:pPr>
    </w:p>
    <w:p w14:paraId="5F0AB980" w14:textId="6B490249" w:rsidR="000A15B7" w:rsidRPr="00BC50F0" w:rsidRDefault="000028B3" w:rsidP="000A15B7">
      <w:pPr>
        <w:spacing w:line="360" w:lineRule="auto"/>
        <w:jc w:val="both"/>
        <w:rPr>
          <w:rFonts w:ascii="Tahoma" w:hAnsi="Tahoma" w:cs="Tahoma"/>
        </w:rPr>
      </w:pPr>
      <w:r w:rsidRPr="00BC50F0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BC50F0">
        <w:rPr>
          <w:rFonts w:ascii="Tahoma" w:hAnsi="Tahoma" w:cs="Tahoma"/>
          <w:i/>
        </w:rPr>
        <w:t>,</w:t>
      </w:r>
      <w:r w:rsidRPr="00BC50F0">
        <w:rPr>
          <w:rFonts w:ascii="Tahoma" w:hAnsi="Tahoma" w:cs="Tahoma"/>
        </w:rPr>
        <w:t xml:space="preserve"> polegam na zasobach następującego/</w:t>
      </w:r>
      <w:proofErr w:type="spellStart"/>
      <w:r w:rsidRPr="00BC50F0">
        <w:rPr>
          <w:rFonts w:ascii="Tahoma" w:hAnsi="Tahoma" w:cs="Tahoma"/>
        </w:rPr>
        <w:t>ych</w:t>
      </w:r>
      <w:proofErr w:type="spellEnd"/>
      <w:r w:rsidRPr="00BC50F0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     w następującym </w:t>
      </w:r>
      <w:r w:rsidR="000A15B7" w:rsidRPr="00BC50F0">
        <w:rPr>
          <w:rFonts w:ascii="Tahoma" w:hAnsi="Tahoma" w:cs="Tahoma"/>
        </w:rPr>
        <w:t>za</w:t>
      </w:r>
      <w:r w:rsidRPr="00BC50F0">
        <w:rPr>
          <w:rFonts w:ascii="Tahoma" w:hAnsi="Tahoma" w:cs="Tahoma"/>
        </w:rPr>
        <w:t>kresie:</w:t>
      </w:r>
      <w:r w:rsidR="000A15B7" w:rsidRPr="00BC50F0">
        <w:rPr>
          <w:rFonts w:ascii="Tahoma" w:hAnsi="Tahoma" w:cs="Tahoma"/>
        </w:rPr>
        <w:t xml:space="preserve"> ……………………………………………………………………………</w:t>
      </w:r>
    </w:p>
    <w:p w14:paraId="5E8DA560" w14:textId="18524FAE" w:rsidR="008D3EA1" w:rsidRPr="00BC50F0" w:rsidRDefault="000028B3" w:rsidP="00531815">
      <w:pPr>
        <w:spacing w:line="360" w:lineRule="auto"/>
        <w:rPr>
          <w:rFonts w:ascii="Tahoma" w:hAnsi="Tahoma" w:cs="Tahoma"/>
          <w:i/>
        </w:rPr>
      </w:pPr>
      <w:r w:rsidRPr="00BC50F0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1FFF2325" w14:textId="77777777" w:rsidR="000028B3" w:rsidRPr="00BC50F0" w:rsidRDefault="000028B3" w:rsidP="000028B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BC50F0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72A117AA" w14:textId="77777777" w:rsidR="00A60FF6" w:rsidRPr="00BC50F0" w:rsidRDefault="00A60FF6" w:rsidP="00A60FF6">
      <w:pPr>
        <w:spacing w:line="360" w:lineRule="auto"/>
        <w:jc w:val="both"/>
        <w:rPr>
          <w:rFonts w:ascii="Tahoma" w:hAnsi="Tahoma" w:cs="Tahoma"/>
        </w:rPr>
      </w:pPr>
    </w:p>
    <w:p w14:paraId="2915D27D" w14:textId="77777777" w:rsidR="00A60FF6" w:rsidRPr="00BC50F0" w:rsidRDefault="00A60FF6" w:rsidP="00A60FF6">
      <w:pPr>
        <w:spacing w:line="360" w:lineRule="auto"/>
        <w:jc w:val="both"/>
        <w:rPr>
          <w:rFonts w:ascii="Tahoma" w:hAnsi="Tahoma" w:cs="Tahoma"/>
        </w:rPr>
      </w:pPr>
      <w:r w:rsidRPr="00BC50F0">
        <w:rPr>
          <w:rFonts w:ascii="Tahoma" w:hAnsi="Tahoma" w:cs="Tahoma"/>
        </w:rPr>
        <w:t>Oświadczam, że w stosunku do następującego/</w:t>
      </w:r>
      <w:proofErr w:type="spellStart"/>
      <w:r w:rsidRPr="00BC50F0">
        <w:rPr>
          <w:rFonts w:ascii="Tahoma" w:hAnsi="Tahoma" w:cs="Tahoma"/>
        </w:rPr>
        <w:t>ych</w:t>
      </w:r>
      <w:proofErr w:type="spellEnd"/>
      <w:r w:rsidRPr="00BC50F0">
        <w:rPr>
          <w:rFonts w:ascii="Tahoma" w:hAnsi="Tahoma" w:cs="Tahoma"/>
        </w:rPr>
        <w:t xml:space="preserve"> podmiotu/</w:t>
      </w:r>
      <w:proofErr w:type="spellStart"/>
      <w:r w:rsidRPr="00BC50F0">
        <w:rPr>
          <w:rFonts w:ascii="Tahoma" w:hAnsi="Tahoma" w:cs="Tahoma"/>
        </w:rPr>
        <w:t>tów</w:t>
      </w:r>
      <w:proofErr w:type="spellEnd"/>
      <w:r w:rsidRPr="00BC50F0">
        <w:rPr>
          <w:rFonts w:ascii="Tahoma" w:hAnsi="Tahoma" w:cs="Tahoma"/>
        </w:rPr>
        <w:t>, będącego/</w:t>
      </w:r>
      <w:proofErr w:type="spellStart"/>
      <w:r w:rsidRPr="00BC50F0">
        <w:rPr>
          <w:rFonts w:ascii="Tahoma" w:hAnsi="Tahoma" w:cs="Tahoma"/>
        </w:rPr>
        <w:t>ych</w:t>
      </w:r>
      <w:proofErr w:type="spellEnd"/>
      <w:r w:rsidRPr="00BC50F0">
        <w:rPr>
          <w:rFonts w:ascii="Tahoma" w:hAnsi="Tahoma" w:cs="Tahoma"/>
        </w:rPr>
        <w:t xml:space="preserve"> podwykonawcą/</w:t>
      </w:r>
      <w:proofErr w:type="spellStart"/>
      <w:r w:rsidRPr="00BC50F0">
        <w:rPr>
          <w:rFonts w:ascii="Tahoma" w:hAnsi="Tahoma" w:cs="Tahoma"/>
        </w:rPr>
        <w:t>ami</w:t>
      </w:r>
      <w:proofErr w:type="spellEnd"/>
      <w:r w:rsidRPr="00BC50F0">
        <w:rPr>
          <w:rFonts w:ascii="Tahoma" w:hAnsi="Tahoma" w:cs="Tahoma"/>
        </w:rPr>
        <w:t xml:space="preserve">: ……………………………………………………………………..….…… </w:t>
      </w:r>
      <w:r w:rsidRPr="00BC50F0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BC50F0">
        <w:rPr>
          <w:rFonts w:ascii="Tahoma" w:hAnsi="Tahoma" w:cs="Tahoma"/>
          <w:i/>
        </w:rPr>
        <w:t>CEiDG</w:t>
      </w:r>
      <w:proofErr w:type="spellEnd"/>
      <w:r w:rsidRPr="00BC50F0">
        <w:rPr>
          <w:rFonts w:ascii="Tahoma" w:hAnsi="Tahoma" w:cs="Tahoma"/>
          <w:i/>
        </w:rPr>
        <w:t>)</w:t>
      </w:r>
      <w:r w:rsidRPr="00BC50F0">
        <w:rPr>
          <w:rFonts w:ascii="Tahoma" w:hAnsi="Tahoma" w:cs="Tahoma"/>
        </w:rPr>
        <w:t>, nie zachodzą podstawy wykluczenia z postępowania o udzielenie zamówienia.</w:t>
      </w:r>
    </w:p>
    <w:p w14:paraId="4CDC8D6A" w14:textId="77777777" w:rsidR="00A60FF6" w:rsidRPr="00BC50F0" w:rsidRDefault="00A60FF6" w:rsidP="000028B3">
      <w:pPr>
        <w:spacing w:line="360" w:lineRule="auto"/>
        <w:jc w:val="both"/>
        <w:rPr>
          <w:rFonts w:ascii="Tahoma" w:hAnsi="Tahoma" w:cs="Tahoma"/>
        </w:rPr>
      </w:pPr>
    </w:p>
    <w:p w14:paraId="40C637AE" w14:textId="1A89BC1E" w:rsidR="000028B3" w:rsidRPr="00BC50F0" w:rsidRDefault="000028B3" w:rsidP="000028B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BC50F0">
        <w:rPr>
          <w:rFonts w:ascii="Tahoma" w:hAnsi="Tahoma" w:cs="Tahoma"/>
          <w:b/>
        </w:rPr>
        <w:t>OŚWIADCZENIE DOTYCZĄCE PODANYCH INFORMACJI:</w:t>
      </w:r>
    </w:p>
    <w:p w14:paraId="0F52DDDD" w14:textId="77777777" w:rsidR="000028B3" w:rsidRPr="00BC50F0" w:rsidRDefault="000028B3" w:rsidP="000028B3">
      <w:pPr>
        <w:spacing w:line="360" w:lineRule="auto"/>
        <w:jc w:val="both"/>
        <w:rPr>
          <w:rFonts w:ascii="Tahoma" w:hAnsi="Tahoma" w:cs="Tahoma"/>
        </w:rPr>
      </w:pPr>
      <w:r w:rsidRPr="00BC50F0">
        <w:rPr>
          <w:rFonts w:ascii="Tahoma" w:hAnsi="Tahoma" w:cs="Tahoma"/>
        </w:rPr>
        <w:t xml:space="preserve">Oświadczam, że wszystkie informacje podane w powyższych oświadczeniach są aktualne </w:t>
      </w:r>
      <w:r w:rsidRPr="00BC50F0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09FE2ACF" w14:textId="77777777" w:rsidR="00531815" w:rsidRPr="00BC50F0" w:rsidRDefault="00531815" w:rsidP="000028B3">
      <w:pPr>
        <w:spacing w:line="360" w:lineRule="auto"/>
        <w:jc w:val="both"/>
        <w:rPr>
          <w:rFonts w:ascii="Tahoma" w:hAnsi="Tahoma" w:cs="Tahoma"/>
        </w:rPr>
      </w:pPr>
    </w:p>
    <w:p w14:paraId="608916F3" w14:textId="77777777" w:rsidR="000028B3" w:rsidRPr="00BC50F0" w:rsidRDefault="000028B3" w:rsidP="000028B3">
      <w:pPr>
        <w:rPr>
          <w:rFonts w:ascii="Tahoma" w:hAnsi="Tahoma" w:cs="Tahoma"/>
        </w:rPr>
      </w:pPr>
      <w:r w:rsidRPr="00BC50F0">
        <w:rPr>
          <w:rFonts w:ascii="Tahoma" w:hAnsi="Tahoma" w:cs="Tahoma"/>
        </w:rPr>
        <w:t>......................................................</w:t>
      </w:r>
    </w:p>
    <w:p w14:paraId="0642505B" w14:textId="77777777" w:rsidR="000028B3" w:rsidRPr="00BC50F0" w:rsidRDefault="000028B3" w:rsidP="000028B3">
      <w:pPr>
        <w:rPr>
          <w:rFonts w:ascii="Tahoma" w:hAnsi="Tahoma" w:cs="Tahoma"/>
        </w:rPr>
      </w:pPr>
      <w:r w:rsidRPr="00BC50F0">
        <w:rPr>
          <w:rFonts w:ascii="Tahoma" w:hAnsi="Tahoma" w:cs="Tahoma"/>
        </w:rPr>
        <w:t>(miejscowość i data )</w:t>
      </w:r>
    </w:p>
    <w:p w14:paraId="1E7473ED" w14:textId="77777777" w:rsidR="0062558D" w:rsidRPr="00BC50F0" w:rsidRDefault="0062558D" w:rsidP="0062558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2558D" w:rsidRPr="00BC50F0" w14:paraId="27655F4B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900D8E" w14:textId="77777777" w:rsidR="0062558D" w:rsidRPr="00BC50F0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5650535" w14:textId="77777777" w:rsidR="0062558D" w:rsidRPr="00BC50F0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F85AF94" w14:textId="77777777" w:rsidR="0062558D" w:rsidRPr="00BC50F0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AD74C4" w14:textId="77777777" w:rsidR="0062558D" w:rsidRPr="00BC50F0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BC50F0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BC50F0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2558D" w:rsidRPr="00BC50F0" w14:paraId="6AC3E327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1223B" w14:textId="77777777" w:rsidR="0062558D" w:rsidRPr="00BC50F0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62DB0AF9" w14:textId="77777777" w:rsidR="0062558D" w:rsidRPr="00BC50F0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0CE9F" w14:textId="77777777" w:rsidR="0062558D" w:rsidRPr="00BC50F0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6D46" w14:textId="77777777" w:rsidR="0062558D" w:rsidRPr="00BC50F0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2558D" w:rsidRPr="00BC50F0" w14:paraId="7F6FD45B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7C130" w14:textId="77777777" w:rsidR="0062558D" w:rsidRPr="00BC50F0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036B019E" w14:textId="77777777" w:rsidR="0062558D" w:rsidRPr="00BC50F0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9C033" w14:textId="77777777" w:rsidR="0062558D" w:rsidRPr="00BC50F0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280A" w14:textId="77777777" w:rsidR="0062558D" w:rsidRPr="00BC50F0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2478716" w14:textId="77777777" w:rsidR="0062558D" w:rsidRPr="00BC50F0" w:rsidRDefault="0062558D" w:rsidP="0062558D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BC50F0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C50F0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7D163759" w14:textId="4743FFB8" w:rsidR="0062558D" w:rsidRPr="00BC50F0" w:rsidRDefault="0062558D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6B61AA0" w14:textId="7B0E42C4" w:rsidR="00DC21AF" w:rsidRPr="00BC50F0" w:rsidRDefault="00DC21AF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D2452CF" w14:textId="2589C7E9" w:rsidR="008D3EA1" w:rsidRPr="00BC50F0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1C70119" w14:textId="3A81F28D" w:rsidR="008D3EA1" w:rsidRPr="00BC50F0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642D63A" w14:textId="6D214217" w:rsidR="008D3EA1" w:rsidRPr="00BC50F0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FF15016" w14:textId="579A2CD7" w:rsidR="008D3EA1" w:rsidRPr="00BC50F0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0B70D92" w14:textId="19906F3C" w:rsidR="008D3EA1" w:rsidRPr="00BC50F0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508186D" w14:textId="329E0050" w:rsidR="008D3EA1" w:rsidRPr="00BC50F0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27EDA6C" w14:textId="078E4784" w:rsidR="008D3EA1" w:rsidRPr="00BC50F0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85A442E" w14:textId="39F67F83" w:rsidR="008D3EA1" w:rsidRPr="00BC50F0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086A685" w14:textId="08AF25AB" w:rsidR="008D3EA1" w:rsidRPr="00BC50F0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244D36F" w14:textId="657019A5" w:rsidR="008D3EA1" w:rsidRPr="00BC50F0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D03FFCF" w14:textId="5D796D48" w:rsidR="008D3EA1" w:rsidRPr="00BC50F0" w:rsidRDefault="008D3EA1" w:rsidP="00CF26B5">
      <w:pPr>
        <w:spacing w:line="360" w:lineRule="auto"/>
        <w:jc w:val="both"/>
        <w:rPr>
          <w:rFonts w:ascii="Tahoma" w:hAnsi="Tahoma" w:cs="Tahoma"/>
          <w:i/>
        </w:rPr>
      </w:pPr>
    </w:p>
    <w:p w14:paraId="68615971" w14:textId="76BCF68D" w:rsidR="00531815" w:rsidRPr="00BC50F0" w:rsidRDefault="00531815">
      <w:pPr>
        <w:suppressAutoHyphens w:val="0"/>
        <w:autoSpaceDE/>
        <w:rPr>
          <w:rFonts w:ascii="Tahoma" w:hAnsi="Tahoma" w:cs="Tahoma"/>
          <w:i/>
        </w:rPr>
      </w:pPr>
      <w:r w:rsidRPr="00BC50F0"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A9450E" w:rsidRPr="00BC50F0" w14:paraId="130C4393" w14:textId="77777777" w:rsidTr="00A9450E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D905" w14:textId="7FE7E555" w:rsidR="00A9450E" w:rsidRPr="00BC50F0" w:rsidRDefault="00A9450E" w:rsidP="00A9450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C50F0">
              <w:rPr>
                <w:rFonts w:ascii="Tahoma" w:hAnsi="Tahoma" w:cs="Tahoma"/>
                <w:sz w:val="18"/>
                <w:szCs w:val="18"/>
              </w:rPr>
              <w:lastRenderedPageBreak/>
              <w:t>Nazwa podmiotu na którego zasoby powołuje się Wykonawca:</w:t>
            </w:r>
          </w:p>
          <w:p w14:paraId="7E55DF77" w14:textId="77777777" w:rsidR="00A9450E" w:rsidRPr="00BC50F0" w:rsidRDefault="00A9450E" w:rsidP="00A9450E">
            <w:pPr>
              <w:jc w:val="center"/>
              <w:rPr>
                <w:rFonts w:ascii="Tahoma" w:hAnsi="Tahoma" w:cs="Tahoma"/>
              </w:rPr>
            </w:pPr>
          </w:p>
          <w:p w14:paraId="7E287DC7" w14:textId="77777777" w:rsidR="00A9450E" w:rsidRPr="00BC50F0" w:rsidRDefault="00A9450E" w:rsidP="00B14FBD">
            <w:pPr>
              <w:rPr>
                <w:rFonts w:ascii="Tahoma" w:hAnsi="Tahoma" w:cs="Tahoma"/>
              </w:rPr>
            </w:pPr>
          </w:p>
          <w:p w14:paraId="2FDF703B" w14:textId="240C1258" w:rsidR="00A9450E" w:rsidRPr="00BC50F0" w:rsidRDefault="00A9450E" w:rsidP="00B14FB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29E151FD" w14:textId="77777777" w:rsidR="00A9450E" w:rsidRPr="00BC50F0" w:rsidRDefault="00A9450E" w:rsidP="00B14FBD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Zamawiający:</w:t>
            </w:r>
          </w:p>
          <w:p w14:paraId="4413267C" w14:textId="77777777" w:rsidR="00A9450E" w:rsidRPr="00BC50F0" w:rsidRDefault="00A9450E" w:rsidP="00B14FBD">
            <w:pPr>
              <w:jc w:val="center"/>
              <w:rPr>
                <w:rFonts w:ascii="Tahoma" w:hAnsi="Tahoma" w:cs="Tahoma"/>
                <w:b/>
              </w:rPr>
            </w:pPr>
            <w:r w:rsidRPr="00BC50F0">
              <w:rPr>
                <w:rFonts w:ascii="Tahoma" w:hAnsi="Tahoma" w:cs="Tahoma"/>
                <w:b/>
              </w:rPr>
              <w:t>Gmina Nysa</w:t>
            </w:r>
          </w:p>
          <w:p w14:paraId="2DB83924" w14:textId="77777777" w:rsidR="00A9450E" w:rsidRPr="00BC50F0" w:rsidRDefault="00A9450E" w:rsidP="00B14FBD">
            <w:pPr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Urząd Miejski w Nysie</w:t>
            </w:r>
          </w:p>
          <w:p w14:paraId="0F74E89B" w14:textId="77777777" w:rsidR="00A9450E" w:rsidRPr="00BC50F0" w:rsidRDefault="00A9450E" w:rsidP="00B14FBD">
            <w:pPr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ul. Kolejowa 15, 48-303 Nysa</w:t>
            </w:r>
          </w:p>
        </w:tc>
      </w:tr>
      <w:tr w:rsidR="00A9450E" w:rsidRPr="00BC50F0" w14:paraId="2F3BC90C" w14:textId="77777777" w:rsidTr="00A9450E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D9F4" w14:textId="77777777" w:rsidR="00A9450E" w:rsidRPr="00BC50F0" w:rsidRDefault="00A9450E" w:rsidP="00A9450E">
            <w:pPr>
              <w:rPr>
                <w:rFonts w:ascii="Tahoma" w:hAnsi="Tahoma" w:cs="Tahoma"/>
                <w:sz w:val="18"/>
                <w:szCs w:val="18"/>
              </w:rPr>
            </w:pPr>
            <w:r w:rsidRPr="00BC50F0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07A3" w14:textId="58A612B0" w:rsidR="00A9450E" w:rsidRPr="00BC50F0" w:rsidRDefault="00A9450E" w:rsidP="00A9450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33FDEB61" w14:textId="77777777" w:rsidR="00A9450E" w:rsidRPr="00BC50F0" w:rsidRDefault="00A9450E" w:rsidP="00B14FBD">
            <w:pPr>
              <w:rPr>
                <w:rFonts w:ascii="Tahoma" w:hAnsi="Tahoma" w:cs="Tahoma"/>
              </w:rPr>
            </w:pPr>
          </w:p>
        </w:tc>
      </w:tr>
    </w:tbl>
    <w:p w14:paraId="588919E5" w14:textId="3F6AE685" w:rsidR="00DC21AF" w:rsidRPr="00BC50F0" w:rsidRDefault="00DC21AF" w:rsidP="00DC21AF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3FD8ACAB" w14:textId="5B25D4C3" w:rsidR="00A9450E" w:rsidRPr="00BC50F0" w:rsidRDefault="00A9450E" w:rsidP="00A9450E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BC50F0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</w:t>
      </w:r>
      <w:r w:rsidR="00E61A57" w:rsidRPr="00BC50F0">
        <w:rPr>
          <w:rFonts w:ascii="Tahoma" w:hAnsi="Tahoma" w:cs="Tahoma"/>
          <w:b w:val="0"/>
          <w:bCs w:val="0"/>
          <w:sz w:val="22"/>
          <w:szCs w:val="22"/>
        </w:rPr>
        <w:t xml:space="preserve"> pn.</w:t>
      </w:r>
    </w:p>
    <w:p w14:paraId="556025AA" w14:textId="357A8480" w:rsidR="0090296A" w:rsidRPr="00BC50F0" w:rsidRDefault="0090296A" w:rsidP="0090296A">
      <w:pPr>
        <w:rPr>
          <w:rFonts w:ascii="Tahoma" w:hAnsi="Tahoma" w:cs="Tahoma"/>
        </w:rPr>
      </w:pPr>
    </w:p>
    <w:p w14:paraId="460D32BF" w14:textId="77777777" w:rsidR="00AF6240" w:rsidRPr="00AF6240" w:rsidRDefault="00AF6240" w:rsidP="00AF6240">
      <w:pPr>
        <w:jc w:val="center"/>
        <w:rPr>
          <w:rFonts w:ascii="Tahoma" w:hAnsi="Tahoma" w:cs="Tahoma"/>
          <w:b/>
          <w:color w:val="000000"/>
          <w:sz w:val="24"/>
          <w:szCs w:val="24"/>
          <w:lang w:eastAsia="ar-SA"/>
        </w:rPr>
      </w:pPr>
      <w:r w:rsidRPr="00AF6240">
        <w:rPr>
          <w:rFonts w:ascii="Tahoma" w:hAnsi="Tahoma" w:cs="Tahoma"/>
          <w:b/>
          <w:color w:val="000000"/>
          <w:sz w:val="24"/>
          <w:szCs w:val="24"/>
          <w:lang w:eastAsia="ar-SA"/>
        </w:rPr>
        <w:t>„Budowa i modernizacja infrastruktury drogowej w Gminie Nysa”</w:t>
      </w:r>
    </w:p>
    <w:p w14:paraId="0360A27B" w14:textId="77777777" w:rsidR="00AF6240" w:rsidRPr="00BC50F0" w:rsidRDefault="00AF6240" w:rsidP="00AF6240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21165AB1" w14:textId="77777777" w:rsidR="00191440" w:rsidRPr="00BC50F0" w:rsidRDefault="00191440" w:rsidP="0090296A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5EF3F5D5" w14:textId="77777777" w:rsidR="00DC21AF" w:rsidRPr="00BC50F0" w:rsidRDefault="00DC21AF" w:rsidP="00A9450E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BC50F0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36A33E6A" w14:textId="77777777" w:rsidR="00A60FF6" w:rsidRPr="00BC50F0" w:rsidRDefault="00A60FF6" w:rsidP="00A60FF6">
      <w:pPr>
        <w:spacing w:line="360" w:lineRule="auto"/>
        <w:jc w:val="both"/>
        <w:rPr>
          <w:rFonts w:ascii="Tahoma" w:hAnsi="Tahoma" w:cs="Tahoma"/>
          <w:b/>
        </w:rPr>
      </w:pPr>
    </w:p>
    <w:p w14:paraId="2F9E4AD1" w14:textId="77777777" w:rsidR="00A60FF6" w:rsidRPr="00BC50F0" w:rsidRDefault="00A60FF6" w:rsidP="00A60FF6">
      <w:pPr>
        <w:spacing w:line="360" w:lineRule="auto"/>
        <w:jc w:val="both"/>
        <w:rPr>
          <w:rFonts w:ascii="Tahoma" w:hAnsi="Tahoma" w:cs="Tahoma"/>
        </w:rPr>
      </w:pPr>
      <w:r w:rsidRPr="00BC50F0">
        <w:rPr>
          <w:rFonts w:ascii="Tahoma" w:hAnsi="Tahoma" w:cs="Tahoma"/>
        </w:rPr>
        <w:t>Oświadczam, że w zakresie w jakim udostępniam zasoby, spełniam warunki udziału w postępowaniu określone w pkt .......SWZ.</w:t>
      </w:r>
    </w:p>
    <w:p w14:paraId="7D2C1C6B" w14:textId="77777777" w:rsidR="009E7E55" w:rsidRPr="00BC50F0" w:rsidRDefault="009E7E55" w:rsidP="009E7E55">
      <w:pPr>
        <w:spacing w:line="360" w:lineRule="auto"/>
        <w:jc w:val="both"/>
        <w:rPr>
          <w:rFonts w:ascii="Tahoma" w:hAnsi="Tahoma" w:cs="Tahoma"/>
        </w:rPr>
      </w:pPr>
      <w:r w:rsidRPr="00BC50F0"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 w:rsidRPr="00BC50F0">
        <w:rPr>
          <w:rFonts w:ascii="Tahoma" w:hAnsi="Tahoma" w:cs="Tahoma"/>
        </w:rPr>
        <w:t>Pzp</w:t>
      </w:r>
      <w:proofErr w:type="spellEnd"/>
      <w:r w:rsidRPr="00BC50F0">
        <w:rPr>
          <w:rFonts w:ascii="Tahoma" w:hAnsi="Tahoma" w:cs="Tahoma"/>
        </w:rPr>
        <w:t>.</w:t>
      </w:r>
    </w:p>
    <w:p w14:paraId="1941677E" w14:textId="77777777" w:rsidR="009E7E55" w:rsidRPr="00BC50F0" w:rsidRDefault="009E7E55" w:rsidP="00A60FF6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38247640" w14:textId="77777777" w:rsidR="00A60FF6" w:rsidRPr="00BC50F0" w:rsidRDefault="00A60FF6" w:rsidP="00A60FF6">
      <w:pPr>
        <w:jc w:val="both"/>
        <w:rPr>
          <w:rFonts w:ascii="Tahoma" w:hAnsi="Tahoma" w:cs="Tahoma"/>
          <w:color w:val="000000" w:themeColor="text1"/>
        </w:rPr>
      </w:pPr>
      <w:r w:rsidRPr="00BC50F0">
        <w:rPr>
          <w:rFonts w:ascii="Tahoma" w:hAnsi="Tahoma" w:cs="Tahoma"/>
        </w:rPr>
        <w:t>Oświadczam, że nie podlegam wykluczeniu z postępowania o udzielenie zamówienia publicznego n</w:t>
      </w:r>
      <w:r w:rsidRPr="00BC50F0">
        <w:rPr>
          <w:rFonts w:ascii="Tahoma" w:hAnsi="Tahoma" w:cs="Tahoma"/>
          <w:color w:val="000000" w:themeColor="text1"/>
        </w:rPr>
        <w:t>a podstawie art. 7 ust. 1 pkt. 1-3</w:t>
      </w:r>
      <w:r w:rsidRPr="00BC50F0">
        <w:rPr>
          <w:rFonts w:ascii="Tahoma" w:hAnsi="Tahoma" w:cs="Tahoma"/>
          <w:b/>
          <w:bCs/>
          <w:color w:val="000000" w:themeColor="text1"/>
        </w:rPr>
        <w:t xml:space="preserve"> </w:t>
      </w:r>
      <w:r w:rsidRPr="00BC50F0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69D95921" w14:textId="77777777" w:rsidR="00A60FF6" w:rsidRPr="00BC50F0" w:rsidRDefault="00A60FF6" w:rsidP="00A60FF6">
      <w:pPr>
        <w:pStyle w:val="Default"/>
        <w:rPr>
          <w:rFonts w:ascii="Tahoma" w:hAnsi="Tahoma" w:cs="Tahoma"/>
          <w:sz w:val="20"/>
          <w:szCs w:val="20"/>
        </w:rPr>
      </w:pPr>
    </w:p>
    <w:p w14:paraId="523D25B2" w14:textId="77777777" w:rsidR="00A60FF6" w:rsidRPr="00BC50F0" w:rsidRDefault="00A60FF6" w:rsidP="00A60FF6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BC50F0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BC50F0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BC50F0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BC50F0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0EDC0E49" w14:textId="77777777" w:rsidR="00A60FF6" w:rsidRPr="00BC50F0" w:rsidRDefault="00A60FF6" w:rsidP="00A60FF6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2B1CBA39" w14:textId="77777777" w:rsidR="00A60FF6" w:rsidRPr="00BC50F0" w:rsidRDefault="00A60FF6" w:rsidP="00A60FF6">
      <w:pPr>
        <w:spacing w:line="360" w:lineRule="auto"/>
        <w:jc w:val="both"/>
        <w:rPr>
          <w:rFonts w:ascii="Tahoma" w:hAnsi="Tahoma" w:cs="Tahoma"/>
        </w:rPr>
      </w:pPr>
      <w:r w:rsidRPr="00BC50F0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0820DCED" w14:textId="77777777" w:rsidR="00A60FF6" w:rsidRPr="00BC50F0" w:rsidRDefault="00A60FF6" w:rsidP="00A60FF6">
      <w:pPr>
        <w:rPr>
          <w:rFonts w:ascii="Tahoma" w:hAnsi="Tahoma" w:cs="Tahoma"/>
        </w:rPr>
      </w:pPr>
    </w:p>
    <w:p w14:paraId="6FC816C2" w14:textId="77777777" w:rsidR="00A60FF6" w:rsidRPr="00BC50F0" w:rsidRDefault="00A60FF6" w:rsidP="00A60FF6">
      <w:pPr>
        <w:rPr>
          <w:rFonts w:ascii="Tahoma" w:hAnsi="Tahoma" w:cs="Tahoma"/>
        </w:rPr>
      </w:pPr>
    </w:p>
    <w:p w14:paraId="6A1E0630" w14:textId="77777777" w:rsidR="00A60FF6" w:rsidRPr="00BC50F0" w:rsidRDefault="00A60FF6" w:rsidP="00A60FF6">
      <w:pPr>
        <w:rPr>
          <w:rFonts w:ascii="Tahoma" w:hAnsi="Tahoma" w:cs="Tahoma"/>
          <w:sz w:val="16"/>
          <w:szCs w:val="16"/>
        </w:rPr>
      </w:pPr>
      <w:r w:rsidRPr="00BC50F0">
        <w:rPr>
          <w:rFonts w:ascii="Tahoma" w:hAnsi="Tahoma" w:cs="Tahoma"/>
          <w:sz w:val="16"/>
          <w:szCs w:val="16"/>
        </w:rPr>
        <w:t>......................................................</w:t>
      </w:r>
    </w:p>
    <w:p w14:paraId="1CE04711" w14:textId="77777777" w:rsidR="00A60FF6" w:rsidRPr="00BC50F0" w:rsidRDefault="00A60FF6" w:rsidP="00A60FF6">
      <w:pPr>
        <w:rPr>
          <w:rFonts w:ascii="Tahoma" w:hAnsi="Tahoma" w:cs="Tahoma"/>
          <w:sz w:val="16"/>
          <w:szCs w:val="16"/>
        </w:rPr>
      </w:pPr>
      <w:r w:rsidRPr="00BC50F0">
        <w:rPr>
          <w:rFonts w:ascii="Tahoma" w:hAnsi="Tahoma" w:cs="Tahoma"/>
          <w:sz w:val="16"/>
          <w:szCs w:val="16"/>
        </w:rPr>
        <w:t>(miejscowość i data )</w:t>
      </w:r>
    </w:p>
    <w:p w14:paraId="6861E74B" w14:textId="77777777" w:rsidR="00DC21AF" w:rsidRPr="00BC50F0" w:rsidRDefault="00DC21AF" w:rsidP="00DC21AF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DC21AF" w:rsidRPr="00BC50F0" w14:paraId="195DE2AE" w14:textId="77777777" w:rsidTr="00B14FB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F31E69" w14:textId="77777777" w:rsidR="00DC21AF" w:rsidRPr="00BC50F0" w:rsidRDefault="00DC21AF" w:rsidP="00B14F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FE266C8" w14:textId="77777777" w:rsidR="00DC21AF" w:rsidRPr="00BC50F0" w:rsidRDefault="00DC21AF" w:rsidP="00B14F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8DC8D1" w14:textId="77777777" w:rsidR="00DC21AF" w:rsidRPr="00BC50F0" w:rsidRDefault="00DC21AF" w:rsidP="00B14F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Imię i nazwisko osoby uprawnionej do składania oświadczeń woli w imieniu podmiotu trzeciego</w:t>
            </w:r>
          </w:p>
        </w:tc>
      </w:tr>
      <w:tr w:rsidR="00DC21AF" w:rsidRPr="00BC50F0" w14:paraId="3B72F3FD" w14:textId="77777777" w:rsidTr="00B14F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DDE24" w14:textId="77777777" w:rsidR="00DC21AF" w:rsidRPr="00BC50F0" w:rsidRDefault="00DC21AF" w:rsidP="00B14F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1CFD602" w14:textId="77777777" w:rsidR="00DC21AF" w:rsidRPr="00BC50F0" w:rsidRDefault="00DC21AF" w:rsidP="00B14F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51D6C7" w14:textId="77777777" w:rsidR="00DC21AF" w:rsidRPr="00BC50F0" w:rsidRDefault="00DC21AF" w:rsidP="00B14FBD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7824" w14:textId="77777777" w:rsidR="00DC21AF" w:rsidRPr="00BC50F0" w:rsidRDefault="00DC21AF" w:rsidP="00B14FBD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21AF" w:rsidRPr="00BC50F0" w14:paraId="3CD9BFA2" w14:textId="77777777" w:rsidTr="00B14F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714F1" w14:textId="77777777" w:rsidR="00DC21AF" w:rsidRPr="00BC50F0" w:rsidRDefault="00DC21AF" w:rsidP="00B14F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EBB27D5" w14:textId="77777777" w:rsidR="00DC21AF" w:rsidRPr="00BC50F0" w:rsidRDefault="00DC21AF" w:rsidP="00B14F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F3FEC1" w14:textId="77777777" w:rsidR="00DC21AF" w:rsidRPr="00BC50F0" w:rsidRDefault="00DC21AF" w:rsidP="00B14FBD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0CED" w14:textId="77777777" w:rsidR="00DC21AF" w:rsidRPr="00BC50F0" w:rsidRDefault="00DC21AF" w:rsidP="00B14FBD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8997409" w14:textId="77777777" w:rsidR="00DC21AF" w:rsidRPr="00BC50F0" w:rsidRDefault="00DC21AF" w:rsidP="00DC21AF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02052A01" w14:textId="77777777" w:rsidR="00DC21AF" w:rsidRPr="00BC50F0" w:rsidRDefault="00DC21AF" w:rsidP="00DC21AF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BC50F0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C50F0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5BA5B901" w14:textId="77777777" w:rsidR="00CF26B5" w:rsidRPr="00BC50F0" w:rsidRDefault="00CF26B5">
      <w:pPr>
        <w:suppressAutoHyphens w:val="0"/>
        <w:autoSpaceDE/>
        <w:rPr>
          <w:rFonts w:ascii="Tahoma" w:hAnsi="Tahoma" w:cs="Tahoma"/>
          <w:b/>
          <w:bCs/>
          <w:sz w:val="16"/>
          <w:szCs w:val="16"/>
        </w:rPr>
      </w:pPr>
      <w:r w:rsidRPr="00BC50F0">
        <w:rPr>
          <w:rFonts w:ascii="Tahoma" w:hAnsi="Tahoma" w:cs="Tahoma"/>
          <w:b/>
          <w:bCs/>
          <w:sz w:val="16"/>
          <w:szCs w:val="16"/>
        </w:rPr>
        <w:br w:type="page"/>
      </w:r>
    </w:p>
    <w:p w14:paraId="648C517A" w14:textId="7FB74BAD" w:rsidR="002B066D" w:rsidRPr="00BC50F0" w:rsidRDefault="0062558D" w:rsidP="00CF26B5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BC50F0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Załącznik  Nr 5 do SWZ – wykaz robót budowlanych</w:t>
      </w:r>
    </w:p>
    <w:p w14:paraId="2D132448" w14:textId="66AAC4A6" w:rsidR="0062558D" w:rsidRPr="00BC50F0" w:rsidRDefault="00F60EC6" w:rsidP="00531815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="0062558D" w:rsidRPr="00BC50F0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2558D" w:rsidRPr="00BC50F0" w14:paraId="5BE9C0CF" w14:textId="77777777" w:rsidTr="009B422D">
        <w:trPr>
          <w:trHeight w:val="1030"/>
        </w:trPr>
        <w:tc>
          <w:tcPr>
            <w:tcW w:w="5098" w:type="dxa"/>
          </w:tcPr>
          <w:p w14:paraId="5263A185" w14:textId="77777777" w:rsidR="0062558D" w:rsidRPr="00BC50F0" w:rsidRDefault="0062558D" w:rsidP="009B422D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 xml:space="preserve">Wykonawca: </w:t>
            </w:r>
          </w:p>
          <w:p w14:paraId="5338411C" w14:textId="77777777" w:rsidR="0062558D" w:rsidRPr="00BC50F0" w:rsidRDefault="0062558D" w:rsidP="009B422D">
            <w:pPr>
              <w:rPr>
                <w:rFonts w:ascii="Tahoma" w:hAnsi="Tahoma" w:cs="Tahoma"/>
              </w:rPr>
            </w:pPr>
          </w:p>
          <w:p w14:paraId="3026A830" w14:textId="77777777" w:rsidR="0062558D" w:rsidRPr="00BC50F0" w:rsidRDefault="0062558D" w:rsidP="009B422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60F0B2F" w14:textId="77777777" w:rsidR="0062558D" w:rsidRPr="00BC50F0" w:rsidRDefault="0062558D" w:rsidP="009B422D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Zamawiający:</w:t>
            </w:r>
          </w:p>
          <w:p w14:paraId="1A2CEA6F" w14:textId="77777777" w:rsidR="0062558D" w:rsidRPr="00BC50F0" w:rsidRDefault="0062558D" w:rsidP="009B422D">
            <w:pPr>
              <w:jc w:val="center"/>
              <w:rPr>
                <w:rFonts w:ascii="Tahoma" w:hAnsi="Tahoma" w:cs="Tahoma"/>
                <w:b/>
              </w:rPr>
            </w:pPr>
            <w:r w:rsidRPr="00BC50F0">
              <w:rPr>
                <w:rFonts w:ascii="Tahoma" w:hAnsi="Tahoma" w:cs="Tahoma"/>
                <w:b/>
              </w:rPr>
              <w:t>Gmina Nysa</w:t>
            </w:r>
          </w:p>
          <w:p w14:paraId="482A6E6E" w14:textId="77777777" w:rsidR="0062558D" w:rsidRPr="00BC50F0" w:rsidRDefault="0062558D" w:rsidP="009B422D">
            <w:pPr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Urząd Miejski w Nysie</w:t>
            </w:r>
          </w:p>
          <w:p w14:paraId="1EDB3E17" w14:textId="77777777" w:rsidR="0062558D" w:rsidRPr="00BC50F0" w:rsidRDefault="0062558D" w:rsidP="009B422D">
            <w:pPr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ul. Kolejowa 15, 48-303 Nysa</w:t>
            </w:r>
          </w:p>
        </w:tc>
      </w:tr>
    </w:tbl>
    <w:p w14:paraId="3196B7D7" w14:textId="77777777" w:rsidR="0062558D" w:rsidRPr="00BC50F0" w:rsidRDefault="0062558D" w:rsidP="0062558D">
      <w:pPr>
        <w:rPr>
          <w:rFonts w:ascii="Tahoma" w:hAnsi="Tahoma" w:cs="Tahoma"/>
        </w:rPr>
      </w:pPr>
      <w:r w:rsidRPr="00BC50F0">
        <w:rPr>
          <w:rFonts w:ascii="Tahoma" w:hAnsi="Tahoma" w:cs="Tahoma"/>
        </w:rPr>
        <w:t xml:space="preserve">      </w:t>
      </w:r>
    </w:p>
    <w:p w14:paraId="6802B788" w14:textId="77777777" w:rsidR="0062558D" w:rsidRPr="00BC50F0" w:rsidRDefault="0062558D" w:rsidP="0062558D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BC50F0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19F819E3" w14:textId="6C619A2F" w:rsidR="00217424" w:rsidRPr="00BC50F0" w:rsidRDefault="00762594" w:rsidP="002C1C97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BC50F0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</w:t>
      </w:r>
      <w:r w:rsidR="00217424" w:rsidRPr="00BC50F0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BC50F0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  <w:r w:rsidRPr="00BC50F0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2F3808C0" w14:textId="77777777" w:rsidR="002C1C97" w:rsidRPr="00BC50F0" w:rsidRDefault="002C1C97" w:rsidP="002C1C97">
      <w:pPr>
        <w:rPr>
          <w:rFonts w:ascii="Tahoma" w:hAnsi="Tahoma" w:cs="Tahoma"/>
          <w:lang w:eastAsia="ar-SA"/>
        </w:rPr>
      </w:pPr>
    </w:p>
    <w:p w14:paraId="4C0F7C7D" w14:textId="77777777" w:rsidR="00AF6240" w:rsidRPr="00AF6240" w:rsidRDefault="00AF6240" w:rsidP="00AF6240">
      <w:pPr>
        <w:jc w:val="center"/>
        <w:rPr>
          <w:rFonts w:ascii="Tahoma" w:hAnsi="Tahoma" w:cs="Tahoma"/>
          <w:b/>
          <w:color w:val="000000"/>
          <w:sz w:val="24"/>
          <w:szCs w:val="24"/>
          <w:lang w:eastAsia="ar-SA"/>
        </w:rPr>
      </w:pPr>
      <w:r w:rsidRPr="00AF6240">
        <w:rPr>
          <w:rFonts w:ascii="Tahoma" w:hAnsi="Tahoma" w:cs="Tahoma"/>
          <w:b/>
          <w:color w:val="000000"/>
          <w:sz w:val="24"/>
          <w:szCs w:val="24"/>
          <w:lang w:eastAsia="ar-SA"/>
        </w:rPr>
        <w:t>„Budowa i modernizacja infrastruktury drogowej w Gminie Nysa”</w:t>
      </w:r>
    </w:p>
    <w:p w14:paraId="0927A586" w14:textId="77777777" w:rsidR="00AF6240" w:rsidRPr="00BC50F0" w:rsidRDefault="00AF6240" w:rsidP="00AF6240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19BDF912" w14:textId="77777777" w:rsidR="00457247" w:rsidRPr="00BC50F0" w:rsidRDefault="00457247" w:rsidP="00A36545">
      <w:pPr>
        <w:jc w:val="center"/>
        <w:rPr>
          <w:rFonts w:ascii="Tahoma" w:hAnsi="Tahoma" w:cs="Tahoma"/>
        </w:rPr>
      </w:pPr>
    </w:p>
    <w:p w14:paraId="77741F03" w14:textId="77777777" w:rsidR="005730FA" w:rsidRPr="00BC50F0" w:rsidRDefault="0062558D" w:rsidP="0062558D">
      <w:pPr>
        <w:jc w:val="both"/>
        <w:rPr>
          <w:rFonts w:ascii="Tahoma" w:hAnsi="Tahoma" w:cs="Tahoma"/>
        </w:rPr>
      </w:pPr>
      <w:r w:rsidRPr="00BC50F0">
        <w:rPr>
          <w:rFonts w:ascii="Tahoma" w:hAnsi="Tahoma" w:cs="Tahoma"/>
        </w:rPr>
        <w:t xml:space="preserve">przedkładam/y  </w:t>
      </w:r>
      <w:r w:rsidRPr="00BC50F0">
        <w:rPr>
          <w:rFonts w:ascii="Tahoma" w:hAnsi="Tahoma" w:cs="Tahoma"/>
          <w:b/>
        </w:rPr>
        <w:t>wykaz robót budowlanych</w:t>
      </w:r>
      <w:r w:rsidRPr="00BC50F0">
        <w:rPr>
          <w:rFonts w:ascii="Tahoma" w:hAnsi="Tahoma" w:cs="Tahoma"/>
        </w:rPr>
        <w:t xml:space="preserve"> wykonanych nie wcześniej niż w okresie ostatnich 5 lat </w:t>
      </w:r>
      <w:r w:rsidR="005730FA" w:rsidRPr="00BC50F0">
        <w:rPr>
          <w:rFonts w:ascii="Tahoma" w:hAnsi="Tahoma" w:cs="Tahoma"/>
        </w:rPr>
        <w:t xml:space="preserve">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496B854C" w14:textId="54DE5C52" w:rsidR="005730FA" w:rsidRPr="00BC50F0" w:rsidRDefault="005730FA" w:rsidP="0062558D">
      <w:pPr>
        <w:jc w:val="both"/>
        <w:rPr>
          <w:rFonts w:ascii="Tahoma" w:hAnsi="Tahoma" w:cs="Tahoma"/>
          <w:i/>
          <w:iCs/>
        </w:rPr>
      </w:pPr>
      <w:r w:rsidRPr="00BC50F0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6FB518F8" w14:textId="77777777" w:rsidR="0062558D" w:rsidRPr="00BC50F0" w:rsidRDefault="0062558D" w:rsidP="0062558D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410"/>
        <w:gridCol w:w="2410"/>
        <w:gridCol w:w="1842"/>
        <w:gridCol w:w="2547"/>
      </w:tblGrid>
      <w:tr w:rsidR="0062558D" w:rsidRPr="00BC50F0" w14:paraId="4427A6EA" w14:textId="77777777" w:rsidTr="00AF6240">
        <w:tc>
          <w:tcPr>
            <w:tcW w:w="634" w:type="dxa"/>
          </w:tcPr>
          <w:p w14:paraId="118BD1D1" w14:textId="77777777" w:rsidR="0062558D" w:rsidRPr="00BC50F0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BC50F0">
              <w:rPr>
                <w:rFonts w:ascii="Tahoma" w:hAnsi="Tahoma" w:cs="Tahoma"/>
                <w:color w:val="auto"/>
                <w:sz w:val="18"/>
                <w:szCs w:val="18"/>
              </w:rPr>
              <w:t>Lp.</w:t>
            </w:r>
          </w:p>
        </w:tc>
        <w:tc>
          <w:tcPr>
            <w:tcW w:w="2410" w:type="dxa"/>
          </w:tcPr>
          <w:p w14:paraId="3BFCEBCF" w14:textId="77777777" w:rsidR="0062558D" w:rsidRPr="00BC50F0" w:rsidRDefault="0062558D" w:rsidP="009B422D">
            <w:pPr>
              <w:keepNext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C50F0">
              <w:rPr>
                <w:rFonts w:ascii="Tahoma" w:hAnsi="Tahoma" w:cs="Tahoma"/>
                <w:b/>
                <w:sz w:val="18"/>
                <w:szCs w:val="18"/>
              </w:rPr>
              <w:t>Rodzaj robót/zakres</w:t>
            </w:r>
          </w:p>
          <w:p w14:paraId="70EF3678" w14:textId="77777777" w:rsidR="0062558D" w:rsidRPr="00BC50F0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409845E" w14:textId="77777777" w:rsidR="0062558D" w:rsidRPr="00BC50F0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BC50F0">
              <w:rPr>
                <w:rFonts w:ascii="Tahoma" w:hAnsi="Tahoma" w:cs="Tahoma"/>
                <w:b/>
                <w:color w:val="auto"/>
                <w:sz w:val="18"/>
                <w:szCs w:val="18"/>
              </w:rPr>
              <w:t xml:space="preserve">Wartość brutto robót  </w:t>
            </w:r>
          </w:p>
        </w:tc>
        <w:tc>
          <w:tcPr>
            <w:tcW w:w="1842" w:type="dxa"/>
          </w:tcPr>
          <w:p w14:paraId="1C27DDD9" w14:textId="77777777" w:rsidR="0062558D" w:rsidRPr="00BC50F0" w:rsidRDefault="0062558D" w:rsidP="009B422D">
            <w:pPr>
              <w:keepNext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C50F0">
              <w:rPr>
                <w:rFonts w:ascii="Tahoma" w:hAnsi="Tahoma" w:cs="Tahoma"/>
                <w:b/>
                <w:sz w:val="18"/>
                <w:szCs w:val="18"/>
              </w:rPr>
              <w:t>Data i Miejsce wykonania robót</w:t>
            </w:r>
          </w:p>
          <w:p w14:paraId="40767D30" w14:textId="77777777" w:rsidR="0062558D" w:rsidRPr="00BC50F0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BC50F0">
              <w:rPr>
                <w:rFonts w:ascii="Tahoma" w:hAnsi="Tahoma" w:cs="Tahoma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547" w:type="dxa"/>
          </w:tcPr>
          <w:p w14:paraId="1CAD6C7D" w14:textId="77777777" w:rsidR="0062558D" w:rsidRPr="00BC50F0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BC50F0">
              <w:rPr>
                <w:rFonts w:ascii="Tahoma" w:hAnsi="Tahoma" w:cs="Tahoma"/>
                <w:b/>
                <w:color w:val="auto"/>
                <w:sz w:val="18"/>
                <w:szCs w:val="18"/>
              </w:rPr>
              <w:t>na rzecz jakiego podmiotu roboty były wykonane (Zamawiający)</w:t>
            </w:r>
          </w:p>
        </w:tc>
      </w:tr>
      <w:tr w:rsidR="0062558D" w:rsidRPr="00BC50F0" w14:paraId="3F34200B" w14:textId="77777777" w:rsidTr="00AF6240">
        <w:trPr>
          <w:trHeight w:val="465"/>
        </w:trPr>
        <w:tc>
          <w:tcPr>
            <w:tcW w:w="634" w:type="dxa"/>
          </w:tcPr>
          <w:p w14:paraId="403B3EFE" w14:textId="77777777" w:rsidR="0062558D" w:rsidRPr="00BC50F0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C50F0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3BEC63E6" w14:textId="77777777" w:rsidR="0062558D" w:rsidRPr="00BC50F0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C14F49" w14:textId="77777777" w:rsidR="0062558D" w:rsidRPr="00BC50F0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0B9076" w14:textId="77777777" w:rsidR="0062558D" w:rsidRPr="00BC50F0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3B20343" w14:textId="77777777" w:rsidR="0062558D" w:rsidRPr="00BC50F0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62558D" w:rsidRPr="00BC50F0" w14:paraId="46C33BBB" w14:textId="77777777" w:rsidTr="00AF6240">
        <w:tc>
          <w:tcPr>
            <w:tcW w:w="634" w:type="dxa"/>
          </w:tcPr>
          <w:p w14:paraId="4DBE25C1" w14:textId="67300CCF" w:rsidR="0062558D" w:rsidRPr="00BC50F0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2BB3C33" w14:textId="77777777" w:rsidR="0062558D" w:rsidRPr="00BC50F0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4013743" w14:textId="77777777" w:rsidR="0062558D" w:rsidRPr="00BC50F0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DB1CACD" w14:textId="77777777" w:rsidR="0062558D" w:rsidRPr="00BC50F0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8BDDC90" w14:textId="77777777" w:rsidR="0062558D" w:rsidRPr="00BC50F0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5A7E33" w:rsidRPr="00BC50F0" w14:paraId="194DC869" w14:textId="77777777" w:rsidTr="00AF6240">
        <w:tc>
          <w:tcPr>
            <w:tcW w:w="634" w:type="dxa"/>
          </w:tcPr>
          <w:p w14:paraId="062A8ADC" w14:textId="39685D35" w:rsidR="005A7E33" w:rsidRPr="00BC50F0" w:rsidRDefault="005A7E33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1DD604" w14:textId="77777777" w:rsidR="005A7E33" w:rsidRPr="00BC50F0" w:rsidRDefault="005A7E33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A824DA" w14:textId="77777777" w:rsidR="005A7E33" w:rsidRPr="00BC50F0" w:rsidRDefault="005A7E33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59AB162" w14:textId="77777777" w:rsidR="005A7E33" w:rsidRPr="00BC50F0" w:rsidRDefault="005A7E33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A93F5E8" w14:textId="77777777" w:rsidR="005A7E33" w:rsidRPr="00BC50F0" w:rsidRDefault="005A7E33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5A7E33" w:rsidRPr="00BC50F0" w14:paraId="3D6B8788" w14:textId="77777777" w:rsidTr="00AF6240">
        <w:tc>
          <w:tcPr>
            <w:tcW w:w="634" w:type="dxa"/>
          </w:tcPr>
          <w:p w14:paraId="0F41DD32" w14:textId="73CC8554" w:rsidR="005A7E33" w:rsidRPr="00BC50F0" w:rsidRDefault="005A7E33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CF7CE3" w14:textId="77777777" w:rsidR="005A7E33" w:rsidRPr="00BC50F0" w:rsidRDefault="005A7E33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F6F35E" w14:textId="77777777" w:rsidR="005A7E33" w:rsidRPr="00BC50F0" w:rsidRDefault="005A7E33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2E3545D" w14:textId="77777777" w:rsidR="005A7E33" w:rsidRPr="00BC50F0" w:rsidRDefault="005A7E33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62826F6" w14:textId="77777777" w:rsidR="005A7E33" w:rsidRPr="00BC50F0" w:rsidRDefault="005A7E33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5A7E33" w:rsidRPr="00BC50F0" w14:paraId="1E462BB8" w14:textId="77777777" w:rsidTr="00AF6240">
        <w:tc>
          <w:tcPr>
            <w:tcW w:w="634" w:type="dxa"/>
          </w:tcPr>
          <w:p w14:paraId="5F9A5F35" w14:textId="0823E7DF" w:rsidR="005A7E33" w:rsidRPr="00BC50F0" w:rsidRDefault="005A7E33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43665F" w14:textId="77777777" w:rsidR="005A7E33" w:rsidRPr="00BC50F0" w:rsidRDefault="005A7E33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BB167C" w14:textId="77777777" w:rsidR="005A7E33" w:rsidRPr="00BC50F0" w:rsidRDefault="005A7E33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5A9A4B" w14:textId="77777777" w:rsidR="005A7E33" w:rsidRPr="00BC50F0" w:rsidRDefault="005A7E33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6DE03D7" w14:textId="77777777" w:rsidR="005A7E33" w:rsidRPr="00BC50F0" w:rsidRDefault="005A7E33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5A7E33" w:rsidRPr="00BC50F0" w14:paraId="02639512" w14:textId="77777777" w:rsidTr="00AF6240">
        <w:tc>
          <w:tcPr>
            <w:tcW w:w="634" w:type="dxa"/>
          </w:tcPr>
          <w:p w14:paraId="09AB6D99" w14:textId="64830F54" w:rsidR="005A7E33" w:rsidRPr="00BC50F0" w:rsidRDefault="005A7E33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098356A" w14:textId="77777777" w:rsidR="005A7E33" w:rsidRPr="00BC50F0" w:rsidRDefault="005A7E33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45EB24" w14:textId="77777777" w:rsidR="005A7E33" w:rsidRPr="00BC50F0" w:rsidRDefault="005A7E33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75A906F" w14:textId="77777777" w:rsidR="005A7E33" w:rsidRPr="00BC50F0" w:rsidRDefault="005A7E33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863A952" w14:textId="77777777" w:rsidR="005A7E33" w:rsidRPr="00BC50F0" w:rsidRDefault="005A7E33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AD75059" w14:textId="77777777" w:rsidR="0062558D" w:rsidRPr="00BC50F0" w:rsidRDefault="0062558D" w:rsidP="0062558D">
      <w:pPr>
        <w:adjustRightInd w:val="0"/>
        <w:rPr>
          <w:rFonts w:ascii="Tahoma" w:hAnsi="Tahoma" w:cs="Tahoma"/>
          <w:bCs/>
        </w:rPr>
      </w:pPr>
      <w:r w:rsidRPr="00BC50F0">
        <w:rPr>
          <w:rFonts w:ascii="Tahoma" w:hAnsi="Tahoma" w:cs="Tahoma"/>
          <w:bCs/>
        </w:rPr>
        <w:t>Oświadczam/my*, że:</w:t>
      </w:r>
    </w:p>
    <w:p w14:paraId="413230E3" w14:textId="77777777" w:rsidR="0062558D" w:rsidRPr="00BC50F0" w:rsidRDefault="0062558D" w:rsidP="0062558D">
      <w:pPr>
        <w:adjustRightInd w:val="0"/>
        <w:rPr>
          <w:rFonts w:ascii="Tahoma" w:hAnsi="Tahoma" w:cs="Tahoma"/>
          <w:bCs/>
        </w:rPr>
      </w:pPr>
      <w:r w:rsidRPr="00BC50F0">
        <w:rPr>
          <w:rFonts w:ascii="Tahoma" w:hAnsi="Tahoma" w:cs="Tahoma"/>
          <w:bCs/>
        </w:rPr>
        <w:t>a)</w:t>
      </w:r>
      <w:r w:rsidRPr="00BC50F0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7C6109B9" w14:textId="4C0904E8" w:rsidR="0062558D" w:rsidRPr="00BC50F0" w:rsidRDefault="0062558D" w:rsidP="008C079E">
      <w:pPr>
        <w:adjustRightInd w:val="0"/>
        <w:ind w:left="709" w:hanging="709"/>
        <w:jc w:val="both"/>
        <w:rPr>
          <w:rFonts w:ascii="Tahoma" w:hAnsi="Tahoma" w:cs="Tahoma"/>
        </w:rPr>
      </w:pPr>
      <w:r w:rsidRPr="00BC50F0">
        <w:rPr>
          <w:rFonts w:ascii="Tahoma" w:hAnsi="Tahoma" w:cs="Tahoma"/>
          <w:bCs/>
        </w:rPr>
        <w:t>b)</w:t>
      </w:r>
      <w:r w:rsidRPr="00BC50F0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BC50F0">
        <w:rPr>
          <w:rFonts w:ascii="Tahoma" w:hAnsi="Tahoma" w:cs="Tahoma"/>
          <w:bCs/>
        </w:rPr>
        <w:t>Pzp</w:t>
      </w:r>
      <w:proofErr w:type="spellEnd"/>
      <w:r w:rsidRPr="00BC50F0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20572E95" w14:textId="77777777" w:rsidR="00457247" w:rsidRPr="00BC50F0" w:rsidRDefault="00457247" w:rsidP="0062558D">
      <w:pPr>
        <w:rPr>
          <w:rFonts w:ascii="Tahoma" w:hAnsi="Tahoma" w:cs="Tahoma"/>
          <w:sz w:val="16"/>
          <w:szCs w:val="16"/>
        </w:rPr>
      </w:pPr>
    </w:p>
    <w:p w14:paraId="326B29BB" w14:textId="77777777" w:rsidR="00457247" w:rsidRPr="00BC50F0" w:rsidRDefault="00457247" w:rsidP="0062558D">
      <w:pPr>
        <w:rPr>
          <w:rFonts w:ascii="Tahoma" w:hAnsi="Tahoma" w:cs="Tahoma"/>
          <w:sz w:val="16"/>
          <w:szCs w:val="16"/>
        </w:rPr>
      </w:pPr>
    </w:p>
    <w:p w14:paraId="31BEF319" w14:textId="49E6B2EE" w:rsidR="0062558D" w:rsidRPr="00BC50F0" w:rsidRDefault="0062558D" w:rsidP="0062558D">
      <w:pPr>
        <w:rPr>
          <w:rFonts w:ascii="Tahoma" w:hAnsi="Tahoma" w:cs="Tahoma"/>
          <w:sz w:val="16"/>
          <w:szCs w:val="16"/>
        </w:rPr>
      </w:pPr>
      <w:r w:rsidRPr="00BC50F0">
        <w:rPr>
          <w:rFonts w:ascii="Tahoma" w:hAnsi="Tahoma" w:cs="Tahoma"/>
          <w:sz w:val="16"/>
          <w:szCs w:val="16"/>
        </w:rPr>
        <w:t>.....................................................</w:t>
      </w:r>
    </w:p>
    <w:p w14:paraId="0580C759" w14:textId="77777777" w:rsidR="0062558D" w:rsidRPr="00BC50F0" w:rsidRDefault="0062558D" w:rsidP="0062558D">
      <w:pPr>
        <w:rPr>
          <w:rFonts w:ascii="Tahoma" w:hAnsi="Tahoma" w:cs="Tahoma"/>
          <w:sz w:val="16"/>
          <w:szCs w:val="16"/>
        </w:rPr>
      </w:pPr>
      <w:r w:rsidRPr="00BC50F0">
        <w:rPr>
          <w:rFonts w:ascii="Tahoma" w:hAnsi="Tahoma" w:cs="Tahoma"/>
          <w:sz w:val="16"/>
          <w:szCs w:val="16"/>
        </w:rPr>
        <w:t>(miejscowość i data )</w:t>
      </w:r>
    </w:p>
    <w:p w14:paraId="386C5CD3" w14:textId="77777777" w:rsidR="0062558D" w:rsidRPr="00BC50F0" w:rsidRDefault="0062558D" w:rsidP="0062558D">
      <w:pPr>
        <w:adjustRightInd w:val="0"/>
        <w:ind w:left="4820"/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2558D" w:rsidRPr="00BC50F0" w14:paraId="2886D110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65F38B5" w14:textId="77777777" w:rsidR="0062558D" w:rsidRPr="00BC50F0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E0F2158" w14:textId="77777777" w:rsidR="0062558D" w:rsidRPr="00BC50F0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57ED92C" w14:textId="77777777" w:rsidR="0062558D" w:rsidRPr="00BC50F0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5E73A2" w14:textId="77777777" w:rsidR="0062558D" w:rsidRPr="00BC50F0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BC50F0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BC50F0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2558D" w:rsidRPr="00BC50F0" w14:paraId="771741DC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F2A07" w14:textId="77777777" w:rsidR="0062558D" w:rsidRPr="00BC50F0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BCC38DD" w14:textId="77777777" w:rsidR="0062558D" w:rsidRPr="00BC50F0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AE6CD2" w14:textId="77777777" w:rsidR="0062558D" w:rsidRPr="00BC50F0" w:rsidRDefault="0062558D" w:rsidP="009B422D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9BEB" w14:textId="77777777" w:rsidR="0062558D" w:rsidRPr="00BC50F0" w:rsidRDefault="0062558D" w:rsidP="009B422D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2558D" w:rsidRPr="00BC50F0" w14:paraId="5CE02617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69DAA" w14:textId="77777777" w:rsidR="0062558D" w:rsidRPr="00BC50F0" w:rsidRDefault="0062558D" w:rsidP="009B422D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A1B6FA0" w14:textId="77777777" w:rsidR="0062558D" w:rsidRPr="00BC50F0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964A69" w14:textId="77777777" w:rsidR="0062558D" w:rsidRPr="00BC50F0" w:rsidRDefault="0062558D" w:rsidP="009B422D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463B" w14:textId="77777777" w:rsidR="0062558D" w:rsidRPr="00BC50F0" w:rsidRDefault="0062558D" w:rsidP="009B422D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E222656" w14:textId="77777777" w:rsidR="0062558D" w:rsidRPr="00BC50F0" w:rsidRDefault="0062558D" w:rsidP="0062558D">
      <w:pPr>
        <w:rPr>
          <w:rFonts w:ascii="Tahoma" w:hAnsi="Tahoma" w:cs="Tahoma"/>
          <w:sz w:val="16"/>
          <w:szCs w:val="16"/>
        </w:rPr>
      </w:pPr>
    </w:p>
    <w:p w14:paraId="43BC5CCF" w14:textId="35DF36C4" w:rsidR="0090296A" w:rsidRPr="00BC50F0" w:rsidRDefault="0062558D" w:rsidP="00CF26B5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BC50F0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C50F0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7B41E685" w14:textId="77777777" w:rsidR="00457247" w:rsidRPr="00BC50F0" w:rsidRDefault="00457247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61B1A395" w14:textId="77777777" w:rsidR="00457247" w:rsidRPr="00BC50F0" w:rsidRDefault="00457247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267FEF61" w14:textId="77777777" w:rsidR="00457247" w:rsidRPr="00BC50F0" w:rsidRDefault="00457247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01B1C4ED" w14:textId="77777777" w:rsidR="00457247" w:rsidRPr="00BC50F0" w:rsidRDefault="00457247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7387A785" w14:textId="77777777" w:rsidR="00457247" w:rsidRPr="00BC50F0" w:rsidRDefault="00457247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4D49BFB9" w14:textId="77777777" w:rsidR="00457247" w:rsidRPr="00BC50F0" w:rsidRDefault="00457247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14F532B1" w14:textId="77777777" w:rsidR="00D33A7A" w:rsidRPr="00BC50F0" w:rsidRDefault="00D33A7A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22E1CE16" w14:textId="77777777" w:rsidR="00457247" w:rsidRPr="00BC50F0" w:rsidRDefault="00457247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5DF746AD" w14:textId="69DEC96A" w:rsidR="0090296A" w:rsidRPr="00BC50F0" w:rsidRDefault="0062558D" w:rsidP="00CF26B5">
      <w:pPr>
        <w:adjustRightInd w:val="0"/>
        <w:jc w:val="right"/>
        <w:rPr>
          <w:rFonts w:ascii="Tahoma" w:hAnsi="Tahoma" w:cs="Tahoma"/>
          <w:b/>
          <w:bCs/>
        </w:rPr>
      </w:pPr>
      <w:r w:rsidRPr="00BC50F0">
        <w:rPr>
          <w:rFonts w:ascii="Tahoma" w:hAnsi="Tahoma" w:cs="Tahoma"/>
          <w:b/>
          <w:bCs/>
        </w:rPr>
        <w:t>Załącznik Nr 6 do SWZ – wykaz osób</w:t>
      </w:r>
    </w:p>
    <w:p w14:paraId="22D24551" w14:textId="2C413E14" w:rsidR="00F60EC6" w:rsidRPr="00BC50F0" w:rsidRDefault="00F60EC6" w:rsidP="00F60EC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4CD0A3AF" w14:textId="77777777" w:rsidR="0062558D" w:rsidRPr="00BC50F0" w:rsidRDefault="0062558D" w:rsidP="00531815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2558D" w:rsidRPr="00BC50F0" w14:paraId="25155B84" w14:textId="77777777" w:rsidTr="009B422D">
        <w:trPr>
          <w:trHeight w:val="1030"/>
        </w:trPr>
        <w:tc>
          <w:tcPr>
            <w:tcW w:w="5098" w:type="dxa"/>
          </w:tcPr>
          <w:p w14:paraId="7B2444F1" w14:textId="77777777" w:rsidR="0062558D" w:rsidRPr="00BC50F0" w:rsidRDefault="0062558D" w:rsidP="009B422D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 xml:space="preserve">Wykonawca: </w:t>
            </w:r>
          </w:p>
          <w:p w14:paraId="3975BF9F" w14:textId="77777777" w:rsidR="0062558D" w:rsidRPr="00BC50F0" w:rsidRDefault="0062558D" w:rsidP="009B422D">
            <w:pPr>
              <w:rPr>
                <w:rFonts w:ascii="Tahoma" w:hAnsi="Tahoma" w:cs="Tahoma"/>
              </w:rPr>
            </w:pPr>
          </w:p>
          <w:p w14:paraId="75450A27" w14:textId="77777777" w:rsidR="0062558D" w:rsidRPr="00BC50F0" w:rsidRDefault="0062558D" w:rsidP="009B422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4A380BC" w14:textId="77777777" w:rsidR="0062558D" w:rsidRPr="00BC50F0" w:rsidRDefault="0062558D" w:rsidP="009B422D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Zamawiający:</w:t>
            </w:r>
          </w:p>
          <w:p w14:paraId="3F8EB531" w14:textId="77777777" w:rsidR="0062558D" w:rsidRPr="00BC50F0" w:rsidRDefault="0062558D" w:rsidP="009B422D">
            <w:pPr>
              <w:jc w:val="center"/>
              <w:rPr>
                <w:rFonts w:ascii="Tahoma" w:hAnsi="Tahoma" w:cs="Tahoma"/>
                <w:b/>
              </w:rPr>
            </w:pPr>
            <w:r w:rsidRPr="00BC50F0">
              <w:rPr>
                <w:rFonts w:ascii="Tahoma" w:hAnsi="Tahoma" w:cs="Tahoma"/>
                <w:b/>
              </w:rPr>
              <w:t>Gmina Nysa</w:t>
            </w:r>
          </w:p>
          <w:p w14:paraId="60C9ED3E" w14:textId="77777777" w:rsidR="0062558D" w:rsidRPr="00BC50F0" w:rsidRDefault="0062558D" w:rsidP="009B422D">
            <w:pPr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Urząd Miejski w Nysie</w:t>
            </w:r>
          </w:p>
          <w:p w14:paraId="3D9F5890" w14:textId="77777777" w:rsidR="0062558D" w:rsidRPr="00BC50F0" w:rsidRDefault="0062558D" w:rsidP="009B422D">
            <w:pPr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ul. Kolejowa 15, 48-303 Nysa</w:t>
            </w:r>
          </w:p>
        </w:tc>
      </w:tr>
    </w:tbl>
    <w:p w14:paraId="6BB9A53A" w14:textId="211E83DB" w:rsidR="0090296A" w:rsidRPr="00BC50F0" w:rsidRDefault="0062558D" w:rsidP="00531815">
      <w:pPr>
        <w:rPr>
          <w:rFonts w:ascii="Tahoma" w:hAnsi="Tahoma" w:cs="Tahoma"/>
        </w:rPr>
      </w:pPr>
      <w:r w:rsidRPr="00BC50F0">
        <w:rPr>
          <w:rFonts w:ascii="Tahoma" w:hAnsi="Tahoma" w:cs="Tahoma"/>
        </w:rPr>
        <w:t xml:space="preserve">                                                                            </w:t>
      </w:r>
    </w:p>
    <w:p w14:paraId="0F16D006" w14:textId="38FA0C61" w:rsidR="0062558D" w:rsidRPr="00BC50F0" w:rsidRDefault="0062558D" w:rsidP="0062558D">
      <w:pPr>
        <w:adjustRightInd w:val="0"/>
        <w:jc w:val="center"/>
        <w:rPr>
          <w:rFonts w:ascii="Tahoma" w:hAnsi="Tahoma" w:cs="Tahoma"/>
          <w:b/>
          <w:bCs/>
        </w:rPr>
      </w:pPr>
      <w:r w:rsidRPr="00BC50F0">
        <w:rPr>
          <w:rFonts w:ascii="Tahoma" w:hAnsi="Tahoma" w:cs="Tahoma"/>
          <w:b/>
          <w:bCs/>
        </w:rPr>
        <w:t>WYKAZ OSÓB</w:t>
      </w:r>
    </w:p>
    <w:p w14:paraId="274263C4" w14:textId="77777777" w:rsidR="0090296A" w:rsidRPr="00BC50F0" w:rsidRDefault="0090296A" w:rsidP="0062558D">
      <w:pPr>
        <w:adjustRightInd w:val="0"/>
        <w:jc w:val="center"/>
        <w:rPr>
          <w:rFonts w:ascii="Tahoma" w:hAnsi="Tahoma" w:cs="Tahoma"/>
          <w:b/>
          <w:bCs/>
        </w:rPr>
      </w:pPr>
    </w:p>
    <w:p w14:paraId="7ABB4653" w14:textId="77777777" w:rsidR="00217424" w:rsidRPr="00BC50F0" w:rsidRDefault="00E61A57" w:rsidP="0021742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BC50F0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</w:t>
      </w:r>
      <w:r w:rsidR="00217424" w:rsidRPr="00BC50F0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BC50F0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114056F2" w14:textId="77777777" w:rsidR="00217424" w:rsidRPr="00BC50F0" w:rsidRDefault="00217424" w:rsidP="0021742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4A23231F" w14:textId="77777777" w:rsidR="00AF6240" w:rsidRPr="00AF6240" w:rsidRDefault="00AF6240" w:rsidP="00AF6240">
      <w:pPr>
        <w:jc w:val="center"/>
        <w:rPr>
          <w:rFonts w:ascii="Tahoma" w:hAnsi="Tahoma" w:cs="Tahoma"/>
          <w:b/>
          <w:color w:val="000000"/>
          <w:sz w:val="24"/>
          <w:szCs w:val="24"/>
          <w:lang w:eastAsia="ar-SA"/>
        </w:rPr>
      </w:pPr>
      <w:r w:rsidRPr="00AF6240">
        <w:rPr>
          <w:rFonts w:ascii="Tahoma" w:hAnsi="Tahoma" w:cs="Tahoma"/>
          <w:b/>
          <w:color w:val="000000"/>
          <w:sz w:val="24"/>
          <w:szCs w:val="24"/>
          <w:lang w:eastAsia="ar-SA"/>
        </w:rPr>
        <w:t>„Budowa i modernizacja infrastruktury drogowej w Gminie Nysa”</w:t>
      </w:r>
    </w:p>
    <w:p w14:paraId="410731D5" w14:textId="77777777" w:rsidR="00AF6240" w:rsidRPr="00BC50F0" w:rsidRDefault="00AF6240" w:rsidP="00AF6240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18257836" w14:textId="77777777" w:rsidR="00191440" w:rsidRPr="00BC50F0" w:rsidRDefault="00191440" w:rsidP="00A36545">
      <w:pPr>
        <w:jc w:val="center"/>
        <w:rPr>
          <w:rFonts w:ascii="Tahoma" w:hAnsi="Tahoma" w:cs="Tahoma"/>
        </w:rPr>
      </w:pPr>
    </w:p>
    <w:p w14:paraId="30FAF88F" w14:textId="1819AB6F" w:rsidR="005730FA" w:rsidRPr="00BC50F0" w:rsidRDefault="0062558D" w:rsidP="005730FA">
      <w:pPr>
        <w:adjustRightInd w:val="0"/>
        <w:jc w:val="both"/>
        <w:rPr>
          <w:rFonts w:ascii="Tahoma" w:hAnsi="Tahoma" w:cs="Tahoma"/>
        </w:rPr>
      </w:pPr>
      <w:r w:rsidRPr="00BC50F0">
        <w:rPr>
          <w:rFonts w:ascii="Tahoma" w:hAnsi="Tahoma" w:cs="Tahoma"/>
        </w:rPr>
        <w:t xml:space="preserve">przedkładam/y </w:t>
      </w:r>
      <w:r w:rsidRPr="00BC50F0">
        <w:rPr>
          <w:rFonts w:ascii="Tahoma" w:hAnsi="Tahoma" w:cs="Tahoma"/>
          <w:b/>
          <w:bCs/>
        </w:rPr>
        <w:t>wykaz osób,</w:t>
      </w:r>
      <w:r w:rsidRPr="00BC50F0">
        <w:rPr>
          <w:rFonts w:ascii="Tahoma" w:hAnsi="Tahoma" w:cs="Tahoma"/>
        </w:rPr>
        <w:t xml:space="preserve"> </w:t>
      </w:r>
      <w:r w:rsidR="005730FA" w:rsidRPr="00BC50F0">
        <w:rPr>
          <w:rFonts w:ascii="Tahoma" w:hAnsi="Tahoma" w:cs="Tahoma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14:paraId="50DAC994" w14:textId="77777777" w:rsidR="0062558D" w:rsidRPr="00BC50F0" w:rsidRDefault="0062558D" w:rsidP="0062558D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62558D" w:rsidRPr="00BC50F0" w14:paraId="0F39BC63" w14:textId="77777777" w:rsidTr="00E61A57">
        <w:tc>
          <w:tcPr>
            <w:tcW w:w="0" w:type="auto"/>
          </w:tcPr>
          <w:p w14:paraId="747419DD" w14:textId="77777777" w:rsidR="0062558D" w:rsidRPr="00BC50F0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25113117" w14:textId="77777777" w:rsidR="0062558D" w:rsidRPr="00BC50F0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1F95184C" w14:textId="77777777" w:rsidR="0062558D" w:rsidRPr="00BC50F0" w:rsidRDefault="0062558D" w:rsidP="009B422D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BC50F0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35D1E664" w14:textId="77777777" w:rsidR="0062558D" w:rsidRPr="00BC50F0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50804871" w14:textId="77777777" w:rsidR="0062558D" w:rsidRPr="00BC50F0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680724" w14:textId="77777777" w:rsidR="0062558D" w:rsidRPr="00BC50F0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05E6E618" w14:textId="77777777" w:rsidR="0062558D" w:rsidRPr="00BC50F0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0615DD6C" w14:textId="77777777" w:rsidR="0062558D" w:rsidRPr="00BC50F0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0FDC1C47" w14:textId="77777777" w:rsidR="0062558D" w:rsidRPr="00BC50F0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0A35916F" w14:textId="77777777" w:rsidR="0062558D" w:rsidRPr="00BC50F0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4419074C" w14:textId="77777777" w:rsidR="0062558D" w:rsidRPr="00BC50F0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2558D" w:rsidRPr="00BC50F0" w14:paraId="7B07329B" w14:textId="77777777" w:rsidTr="00E61A57">
        <w:tc>
          <w:tcPr>
            <w:tcW w:w="0" w:type="auto"/>
          </w:tcPr>
          <w:p w14:paraId="34FCEA46" w14:textId="77777777" w:rsidR="0062558D" w:rsidRPr="00BC50F0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65B43DC5" w14:textId="77777777" w:rsidR="0062558D" w:rsidRPr="00BC50F0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4EB28D33" w14:textId="77777777" w:rsidR="0062558D" w:rsidRPr="00BC50F0" w:rsidRDefault="0062558D" w:rsidP="009B422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BC50F0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32DFC72D" w14:textId="77777777" w:rsidR="0062558D" w:rsidRPr="00BC50F0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4DE8E788" w14:textId="77777777" w:rsidR="0062558D" w:rsidRPr="00BC50F0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5</w:t>
            </w:r>
          </w:p>
        </w:tc>
      </w:tr>
      <w:tr w:rsidR="0062558D" w:rsidRPr="00BC50F0" w14:paraId="4BEE0873" w14:textId="77777777" w:rsidTr="00E61A57">
        <w:tc>
          <w:tcPr>
            <w:tcW w:w="0" w:type="auto"/>
          </w:tcPr>
          <w:p w14:paraId="0D115760" w14:textId="77777777" w:rsidR="0062558D" w:rsidRPr="00BC50F0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74DF1AE7" w14:textId="77777777" w:rsidR="0062558D" w:rsidRPr="00BC50F0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2E18112C" w14:textId="77777777" w:rsidR="0062558D" w:rsidRPr="00BC50F0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6C578532" w14:textId="77777777" w:rsidR="0062558D" w:rsidRPr="00BC50F0" w:rsidRDefault="0062558D" w:rsidP="009B422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749DC28D" w14:textId="77777777" w:rsidR="0062558D" w:rsidRPr="00BC50F0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633D90EF" w14:textId="77777777" w:rsidR="0062558D" w:rsidRPr="00BC50F0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62558D" w:rsidRPr="00BC50F0" w14:paraId="61360B0C" w14:textId="77777777" w:rsidTr="00E61A57">
        <w:tc>
          <w:tcPr>
            <w:tcW w:w="0" w:type="auto"/>
          </w:tcPr>
          <w:p w14:paraId="05C705A3" w14:textId="77777777" w:rsidR="0062558D" w:rsidRPr="00BC50F0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3F2FFA3C" w14:textId="77777777" w:rsidR="0062558D" w:rsidRPr="00BC50F0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3B532562" w14:textId="77777777" w:rsidR="0062558D" w:rsidRPr="00BC50F0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7FCDF32B" w14:textId="77777777" w:rsidR="0062558D" w:rsidRPr="00BC50F0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1AF6BF45" w14:textId="77777777" w:rsidR="0062558D" w:rsidRPr="00BC50F0" w:rsidRDefault="0062558D" w:rsidP="009B422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07147D48" w14:textId="77777777" w:rsidR="0062558D" w:rsidRPr="00BC50F0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3816E403" w14:textId="77777777" w:rsidR="0062558D" w:rsidRPr="00BC50F0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EB0DA9" w:rsidRPr="00BC50F0" w14:paraId="19FF34B5" w14:textId="77777777" w:rsidTr="00E61A57">
        <w:tc>
          <w:tcPr>
            <w:tcW w:w="0" w:type="auto"/>
          </w:tcPr>
          <w:p w14:paraId="19BE219E" w14:textId="77777777" w:rsidR="00EB0DA9" w:rsidRPr="00BC50F0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04E1B339" w14:textId="77777777" w:rsidR="00EB0DA9" w:rsidRPr="00BC50F0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2E1C7CF9" w14:textId="6E95D38D" w:rsidR="00EB0DA9" w:rsidRPr="00BC50F0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15F31661" w14:textId="77777777" w:rsidR="00EB0DA9" w:rsidRPr="00BC50F0" w:rsidRDefault="00EB0DA9" w:rsidP="009B422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29AE4A60" w14:textId="77777777" w:rsidR="00EB0DA9" w:rsidRPr="00BC50F0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1E681520" w14:textId="77777777" w:rsidR="00EB0DA9" w:rsidRPr="00BC50F0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5A7E33" w:rsidRPr="00BC50F0" w14:paraId="02015A49" w14:textId="77777777" w:rsidTr="00E61A57">
        <w:tc>
          <w:tcPr>
            <w:tcW w:w="0" w:type="auto"/>
          </w:tcPr>
          <w:p w14:paraId="285688AE" w14:textId="77777777" w:rsidR="005A7E33" w:rsidRPr="00BC50F0" w:rsidRDefault="005A7E33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26FA888F" w14:textId="77777777" w:rsidR="005A7E33" w:rsidRPr="00BC50F0" w:rsidRDefault="005A7E33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1AC64A7D" w14:textId="77777777" w:rsidR="005A7E33" w:rsidRPr="00BC50F0" w:rsidRDefault="005A7E33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442457A1" w14:textId="77777777" w:rsidR="005A7E33" w:rsidRPr="00BC50F0" w:rsidRDefault="005A7E33" w:rsidP="009B422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41429A7F" w14:textId="77777777" w:rsidR="005A7E33" w:rsidRPr="00BC50F0" w:rsidRDefault="005A7E33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332DE044" w14:textId="77777777" w:rsidR="005A7E33" w:rsidRPr="00BC50F0" w:rsidRDefault="005A7E33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5A7E33" w:rsidRPr="00BC50F0" w14:paraId="24C502F9" w14:textId="77777777" w:rsidTr="00E61A57">
        <w:tc>
          <w:tcPr>
            <w:tcW w:w="0" w:type="auto"/>
          </w:tcPr>
          <w:p w14:paraId="000AEFCE" w14:textId="77777777" w:rsidR="005A7E33" w:rsidRPr="00BC50F0" w:rsidRDefault="005A7E33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1121254A" w14:textId="77777777" w:rsidR="005A7E33" w:rsidRPr="00BC50F0" w:rsidRDefault="005A7E33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3E9E60D1" w14:textId="77777777" w:rsidR="005A7E33" w:rsidRPr="00BC50F0" w:rsidRDefault="005A7E33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5CF5077E" w14:textId="77777777" w:rsidR="005A7E33" w:rsidRPr="00BC50F0" w:rsidRDefault="005A7E33" w:rsidP="009B422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3F2D64E2" w14:textId="77777777" w:rsidR="005A7E33" w:rsidRPr="00BC50F0" w:rsidRDefault="005A7E33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4B841275" w14:textId="77777777" w:rsidR="005A7E33" w:rsidRPr="00BC50F0" w:rsidRDefault="005A7E33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5A7E33" w:rsidRPr="00BC50F0" w14:paraId="7F8DDBC6" w14:textId="77777777" w:rsidTr="00E61A57">
        <w:tc>
          <w:tcPr>
            <w:tcW w:w="0" w:type="auto"/>
          </w:tcPr>
          <w:p w14:paraId="5F484B7C" w14:textId="77777777" w:rsidR="005A7E33" w:rsidRPr="00BC50F0" w:rsidRDefault="005A7E33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0225FDAF" w14:textId="77777777" w:rsidR="005A7E33" w:rsidRPr="00BC50F0" w:rsidRDefault="005A7E33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7384B766" w14:textId="77777777" w:rsidR="005A7E33" w:rsidRPr="00BC50F0" w:rsidRDefault="005A7E33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457CBEB6" w14:textId="77777777" w:rsidR="005A7E33" w:rsidRPr="00BC50F0" w:rsidRDefault="005A7E33" w:rsidP="009B422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5DAD334B" w14:textId="77777777" w:rsidR="005A7E33" w:rsidRPr="00BC50F0" w:rsidRDefault="005A7E33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5895A2A8" w14:textId="77777777" w:rsidR="005A7E33" w:rsidRPr="00BC50F0" w:rsidRDefault="005A7E33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6A13C163" w14:textId="77777777" w:rsidR="005A7E33" w:rsidRPr="00BC50F0" w:rsidRDefault="005A7E33" w:rsidP="0062558D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641695EE" w14:textId="77777777" w:rsidR="005A7E33" w:rsidRPr="00BC50F0" w:rsidRDefault="005A7E33" w:rsidP="0062558D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7152C1E5" w14:textId="65B4CC82" w:rsidR="0062558D" w:rsidRPr="00BC50F0" w:rsidRDefault="0062558D" w:rsidP="0062558D">
      <w:pPr>
        <w:adjustRightInd w:val="0"/>
        <w:rPr>
          <w:rFonts w:ascii="Tahoma" w:hAnsi="Tahoma" w:cs="Tahoma"/>
          <w:bCs/>
          <w:sz w:val="16"/>
          <w:szCs w:val="16"/>
        </w:rPr>
      </w:pPr>
      <w:r w:rsidRPr="00BC50F0">
        <w:rPr>
          <w:rFonts w:ascii="Tahoma" w:hAnsi="Tahoma" w:cs="Tahoma"/>
          <w:bCs/>
          <w:sz w:val="16"/>
          <w:szCs w:val="16"/>
        </w:rPr>
        <w:t>Oświadczam/my*, że:</w:t>
      </w:r>
    </w:p>
    <w:p w14:paraId="0EE555AC" w14:textId="77777777" w:rsidR="0062558D" w:rsidRPr="00BC50F0" w:rsidRDefault="0062558D" w:rsidP="0062558D">
      <w:pPr>
        <w:adjustRightInd w:val="0"/>
        <w:rPr>
          <w:rFonts w:ascii="Tahoma" w:hAnsi="Tahoma" w:cs="Tahoma"/>
          <w:bCs/>
          <w:sz w:val="16"/>
          <w:szCs w:val="16"/>
        </w:rPr>
      </w:pPr>
      <w:r w:rsidRPr="00BC50F0">
        <w:rPr>
          <w:rFonts w:ascii="Tahoma" w:hAnsi="Tahoma" w:cs="Tahoma"/>
          <w:bCs/>
          <w:sz w:val="16"/>
          <w:szCs w:val="16"/>
        </w:rPr>
        <w:t>a)</w:t>
      </w:r>
      <w:r w:rsidRPr="00BC50F0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0F14551E" w14:textId="77777777" w:rsidR="0062558D" w:rsidRPr="00BC50F0" w:rsidRDefault="0062558D" w:rsidP="0062558D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BC50F0">
        <w:rPr>
          <w:rFonts w:ascii="Tahoma" w:hAnsi="Tahoma" w:cs="Tahoma"/>
          <w:bCs/>
          <w:sz w:val="16"/>
          <w:szCs w:val="16"/>
        </w:rPr>
        <w:t>b)</w:t>
      </w:r>
      <w:r w:rsidRPr="00BC50F0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BC50F0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BC50F0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3369F037" w14:textId="09FDAED9" w:rsidR="00EB0DA9" w:rsidRPr="00BC50F0" w:rsidRDefault="0062558D" w:rsidP="008C079E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BC50F0">
        <w:rPr>
          <w:rFonts w:ascii="Tahoma" w:hAnsi="Tahoma" w:cs="Tahoma"/>
          <w:bCs/>
          <w:sz w:val="16"/>
          <w:szCs w:val="16"/>
        </w:rPr>
        <w:t>c)</w:t>
      </w:r>
      <w:r w:rsidRPr="00BC50F0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34B6B52B" w14:textId="77777777" w:rsidR="00457247" w:rsidRPr="00BC50F0" w:rsidRDefault="00457247" w:rsidP="0062558D">
      <w:pPr>
        <w:rPr>
          <w:rFonts w:ascii="Tahoma" w:hAnsi="Tahoma" w:cs="Tahoma"/>
          <w:sz w:val="16"/>
          <w:szCs w:val="16"/>
        </w:rPr>
      </w:pPr>
    </w:p>
    <w:p w14:paraId="0824C298" w14:textId="60510BB6" w:rsidR="0062558D" w:rsidRPr="00BC50F0" w:rsidRDefault="0062558D" w:rsidP="0062558D">
      <w:pPr>
        <w:rPr>
          <w:rFonts w:ascii="Tahoma" w:hAnsi="Tahoma" w:cs="Tahoma"/>
          <w:sz w:val="16"/>
          <w:szCs w:val="16"/>
        </w:rPr>
      </w:pPr>
      <w:r w:rsidRPr="00BC50F0">
        <w:rPr>
          <w:rFonts w:ascii="Tahoma" w:hAnsi="Tahoma" w:cs="Tahoma"/>
          <w:sz w:val="16"/>
          <w:szCs w:val="16"/>
        </w:rPr>
        <w:t>......................................................</w:t>
      </w:r>
    </w:p>
    <w:p w14:paraId="0549ECC2" w14:textId="77777777" w:rsidR="0062558D" w:rsidRPr="00BC50F0" w:rsidRDefault="0062558D" w:rsidP="0062558D">
      <w:pPr>
        <w:rPr>
          <w:rFonts w:ascii="Tahoma" w:hAnsi="Tahoma" w:cs="Tahoma"/>
          <w:sz w:val="16"/>
          <w:szCs w:val="16"/>
        </w:rPr>
      </w:pPr>
      <w:r w:rsidRPr="00BC50F0">
        <w:rPr>
          <w:rFonts w:ascii="Tahoma" w:hAnsi="Tahoma" w:cs="Tahoma"/>
          <w:sz w:val="16"/>
          <w:szCs w:val="16"/>
        </w:rPr>
        <w:t>(miejscowość i data )</w:t>
      </w:r>
    </w:p>
    <w:p w14:paraId="75D1DBDA" w14:textId="77777777" w:rsidR="00457247" w:rsidRPr="00BC50F0" w:rsidRDefault="00457247" w:rsidP="0062558D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2558D" w:rsidRPr="00BC50F0" w14:paraId="40E03978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0E6DD95" w14:textId="77777777" w:rsidR="0062558D" w:rsidRPr="00BC50F0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3CF92B2" w14:textId="77777777" w:rsidR="0062558D" w:rsidRPr="00BC50F0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D3B69EB" w14:textId="77777777" w:rsidR="0062558D" w:rsidRPr="00BC50F0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5B1924" w14:textId="77777777" w:rsidR="0062558D" w:rsidRPr="00BC50F0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BC50F0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BC50F0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2558D" w:rsidRPr="00BC50F0" w14:paraId="6B69F369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7EBFC" w14:textId="77777777" w:rsidR="0062558D" w:rsidRPr="00BC50F0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E94DF9C" w14:textId="77777777" w:rsidR="0062558D" w:rsidRPr="00BC50F0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3654D" w14:textId="77777777" w:rsidR="0062558D" w:rsidRPr="00BC50F0" w:rsidRDefault="0062558D" w:rsidP="009B422D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F7BE" w14:textId="77777777" w:rsidR="0062558D" w:rsidRPr="00BC50F0" w:rsidRDefault="0062558D" w:rsidP="009B422D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2558D" w:rsidRPr="00BC50F0" w14:paraId="7346D3AC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09511" w14:textId="77777777" w:rsidR="0062558D" w:rsidRPr="00BC50F0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7037137" w14:textId="77777777" w:rsidR="0062558D" w:rsidRPr="00BC50F0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1AFBC3" w14:textId="77777777" w:rsidR="0062558D" w:rsidRPr="00BC50F0" w:rsidRDefault="0062558D" w:rsidP="009B422D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24D4" w14:textId="77777777" w:rsidR="0062558D" w:rsidRPr="00BC50F0" w:rsidRDefault="0062558D" w:rsidP="009B422D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F40D5EE" w14:textId="77777777" w:rsidR="0062558D" w:rsidRPr="00BC50F0" w:rsidRDefault="0062558D" w:rsidP="0062558D">
      <w:pPr>
        <w:rPr>
          <w:rFonts w:ascii="Tahoma" w:hAnsi="Tahoma" w:cs="Tahoma"/>
          <w:sz w:val="16"/>
          <w:szCs w:val="16"/>
        </w:rPr>
      </w:pPr>
    </w:p>
    <w:p w14:paraId="255C0AC4" w14:textId="77777777" w:rsidR="0062558D" w:rsidRPr="00BC50F0" w:rsidRDefault="0062558D" w:rsidP="0062558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BC50F0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C50F0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171FE4C" w14:textId="77777777" w:rsidR="00457247" w:rsidRPr="00BC50F0" w:rsidRDefault="00457247" w:rsidP="00531815">
      <w:pPr>
        <w:adjustRightInd w:val="0"/>
        <w:jc w:val="right"/>
        <w:rPr>
          <w:rFonts w:ascii="Tahoma" w:hAnsi="Tahoma" w:cs="Tahoma"/>
          <w:b/>
          <w:bCs/>
        </w:rPr>
      </w:pPr>
    </w:p>
    <w:p w14:paraId="6C58C405" w14:textId="2DFA2BE0" w:rsidR="00A36545" w:rsidRPr="00BC50F0" w:rsidRDefault="00C32D82" w:rsidP="00531815">
      <w:pPr>
        <w:adjustRightInd w:val="0"/>
        <w:jc w:val="right"/>
        <w:rPr>
          <w:rFonts w:ascii="Tahoma" w:hAnsi="Tahoma" w:cs="Tahoma"/>
          <w:b/>
          <w:bCs/>
        </w:rPr>
      </w:pPr>
      <w:r w:rsidRPr="00BC50F0">
        <w:rPr>
          <w:rFonts w:ascii="Tahoma" w:hAnsi="Tahoma" w:cs="Tahoma"/>
          <w:b/>
          <w:bCs/>
        </w:rPr>
        <w:t xml:space="preserve">Załącznik Nr </w:t>
      </w:r>
      <w:r w:rsidR="00E92C6F" w:rsidRPr="00BC50F0">
        <w:rPr>
          <w:rFonts w:ascii="Tahoma" w:hAnsi="Tahoma" w:cs="Tahoma"/>
          <w:b/>
          <w:bCs/>
        </w:rPr>
        <w:t>7</w:t>
      </w:r>
      <w:r w:rsidRPr="00BC50F0">
        <w:rPr>
          <w:rFonts w:ascii="Tahoma" w:hAnsi="Tahoma" w:cs="Tahoma"/>
          <w:b/>
          <w:bCs/>
        </w:rPr>
        <w:t xml:space="preserve"> do SWZ – oświadczenie o przynależności lub braku przynależności</w:t>
      </w:r>
    </w:p>
    <w:p w14:paraId="14128FC4" w14:textId="15097772" w:rsidR="00C32D82" w:rsidRPr="00BC50F0" w:rsidRDefault="00F60EC6" w:rsidP="00531815">
      <w:pPr>
        <w:pStyle w:val="Tekstpodstawowy"/>
        <w:jc w:val="center"/>
        <w:rPr>
          <w:rFonts w:ascii="Tahoma" w:hAnsi="Tahoma" w:cs="Tahoma"/>
          <w:b/>
          <w:bCs/>
        </w:rPr>
      </w:pP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lastRenderedPageBreak/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C32D82" w:rsidRPr="00BC50F0" w14:paraId="4BBD2B30" w14:textId="77777777" w:rsidTr="00C32D82">
        <w:trPr>
          <w:trHeight w:val="1030"/>
        </w:trPr>
        <w:tc>
          <w:tcPr>
            <w:tcW w:w="5098" w:type="dxa"/>
          </w:tcPr>
          <w:p w14:paraId="27220468" w14:textId="77777777" w:rsidR="00C32D82" w:rsidRPr="00BC50F0" w:rsidRDefault="00C32D82" w:rsidP="00C32D82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 xml:space="preserve">Wykonawca: </w:t>
            </w:r>
          </w:p>
          <w:p w14:paraId="5F0FD814" w14:textId="77777777" w:rsidR="00C32D82" w:rsidRPr="00BC50F0" w:rsidRDefault="00C32D82" w:rsidP="00C32D82">
            <w:pPr>
              <w:rPr>
                <w:rFonts w:ascii="Tahoma" w:hAnsi="Tahoma" w:cs="Tahoma"/>
              </w:rPr>
            </w:pPr>
          </w:p>
          <w:p w14:paraId="7DE17059" w14:textId="77777777" w:rsidR="00C32D82" w:rsidRPr="00BC50F0" w:rsidRDefault="00C32D82" w:rsidP="00C32D82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C9FF48D" w14:textId="77777777" w:rsidR="00C32D82" w:rsidRPr="00BC50F0" w:rsidRDefault="00C32D82" w:rsidP="00C32D82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Zamawiający:</w:t>
            </w:r>
          </w:p>
          <w:p w14:paraId="2F75A68E" w14:textId="77777777" w:rsidR="00C32D82" w:rsidRPr="00BC50F0" w:rsidRDefault="00C32D82" w:rsidP="00C32D82">
            <w:pPr>
              <w:jc w:val="center"/>
              <w:rPr>
                <w:rFonts w:ascii="Tahoma" w:hAnsi="Tahoma" w:cs="Tahoma"/>
                <w:b/>
              </w:rPr>
            </w:pPr>
            <w:r w:rsidRPr="00BC50F0">
              <w:rPr>
                <w:rFonts w:ascii="Tahoma" w:hAnsi="Tahoma" w:cs="Tahoma"/>
                <w:b/>
              </w:rPr>
              <w:t>Gmina Nysa</w:t>
            </w:r>
          </w:p>
          <w:p w14:paraId="4F836D8D" w14:textId="77777777" w:rsidR="00C32D82" w:rsidRPr="00BC50F0" w:rsidRDefault="00C32D82" w:rsidP="00C32D82">
            <w:pPr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Urząd Miejski w Nysie</w:t>
            </w:r>
          </w:p>
          <w:p w14:paraId="000E9D82" w14:textId="77777777" w:rsidR="00C32D82" w:rsidRPr="00BC50F0" w:rsidRDefault="00C32D82" w:rsidP="00C32D82">
            <w:pPr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ul. Kolejowa 15, 48-303 Nysa</w:t>
            </w:r>
          </w:p>
        </w:tc>
      </w:tr>
    </w:tbl>
    <w:p w14:paraId="332EBBAA" w14:textId="77777777" w:rsidR="00C32D82" w:rsidRPr="00BC50F0" w:rsidRDefault="00C32D82" w:rsidP="00C32D82">
      <w:pPr>
        <w:rPr>
          <w:rFonts w:ascii="Tahoma" w:hAnsi="Tahoma" w:cs="Tahoma"/>
          <w:b/>
          <w:bCs/>
        </w:rPr>
      </w:pPr>
    </w:p>
    <w:p w14:paraId="22E2271A" w14:textId="25F4455F" w:rsidR="00C32D82" w:rsidRPr="00BC50F0" w:rsidRDefault="00C32D82" w:rsidP="00C32D8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  <w:r w:rsidRPr="00BC50F0">
        <w:rPr>
          <w:rFonts w:ascii="Tahoma" w:hAnsi="Tahoma" w:cs="Tahoma"/>
          <w:b/>
          <w:bCs/>
        </w:rPr>
        <w:t xml:space="preserve">Oświadczenie o przynależności lub braku przynależności do tej samej grupy kapitałowej </w:t>
      </w:r>
      <w:r w:rsidRPr="00BC50F0">
        <w:rPr>
          <w:rFonts w:ascii="Tahoma" w:hAnsi="Tahoma" w:cs="Tahoma"/>
          <w:b/>
        </w:rPr>
        <w:t xml:space="preserve">o której mowa w art. </w:t>
      </w:r>
      <w:r w:rsidR="00E92C6F" w:rsidRPr="00BC50F0">
        <w:rPr>
          <w:rFonts w:ascii="Tahoma" w:hAnsi="Tahoma" w:cs="Tahoma"/>
          <w:b/>
        </w:rPr>
        <w:t xml:space="preserve">108 ust.1 pkt. 5 </w:t>
      </w:r>
      <w:r w:rsidRPr="00BC50F0">
        <w:rPr>
          <w:rFonts w:ascii="Tahoma" w:hAnsi="Tahoma" w:cs="Tahoma"/>
          <w:b/>
        </w:rPr>
        <w:t xml:space="preserve"> Ustawy </w:t>
      </w:r>
      <w:proofErr w:type="spellStart"/>
      <w:r w:rsidRPr="00BC50F0">
        <w:rPr>
          <w:rFonts w:ascii="Tahoma" w:hAnsi="Tahoma" w:cs="Tahoma"/>
          <w:b/>
        </w:rPr>
        <w:t>Pzp</w:t>
      </w:r>
      <w:proofErr w:type="spellEnd"/>
    </w:p>
    <w:p w14:paraId="2716221C" w14:textId="77777777" w:rsidR="00E61A57" w:rsidRPr="00BC50F0" w:rsidRDefault="00E61A57" w:rsidP="00C32D82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2"/>
          <w:szCs w:val="12"/>
        </w:rPr>
      </w:pPr>
    </w:p>
    <w:p w14:paraId="492EB912" w14:textId="61C1AECA" w:rsidR="00217424" w:rsidRPr="00BC50F0" w:rsidRDefault="00E61A57" w:rsidP="0021742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BC50F0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</w:t>
      </w:r>
      <w:r w:rsidR="00217424" w:rsidRPr="00BC50F0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BC50F0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5E5B7225" w14:textId="77777777" w:rsidR="00217424" w:rsidRPr="00BC50F0" w:rsidRDefault="00217424" w:rsidP="00217424">
      <w:pPr>
        <w:rPr>
          <w:rFonts w:ascii="Tahoma" w:hAnsi="Tahoma" w:cs="Tahoma"/>
          <w:sz w:val="12"/>
          <w:szCs w:val="12"/>
          <w:lang w:eastAsia="ar-SA"/>
        </w:rPr>
      </w:pPr>
    </w:p>
    <w:p w14:paraId="7D293F09" w14:textId="77777777" w:rsidR="00AF6240" w:rsidRPr="00AF6240" w:rsidRDefault="00AF6240" w:rsidP="00AF6240">
      <w:pPr>
        <w:jc w:val="center"/>
        <w:rPr>
          <w:rFonts w:ascii="Tahoma" w:hAnsi="Tahoma" w:cs="Tahoma"/>
          <w:b/>
          <w:color w:val="000000"/>
          <w:sz w:val="24"/>
          <w:szCs w:val="24"/>
          <w:lang w:eastAsia="ar-SA"/>
        </w:rPr>
      </w:pPr>
      <w:r w:rsidRPr="00AF6240">
        <w:rPr>
          <w:rFonts w:ascii="Tahoma" w:hAnsi="Tahoma" w:cs="Tahoma"/>
          <w:b/>
          <w:color w:val="000000"/>
          <w:sz w:val="24"/>
          <w:szCs w:val="24"/>
          <w:lang w:eastAsia="ar-SA"/>
        </w:rPr>
        <w:t>„Budowa i modernizacja infrastruktury drogowej w Gminie Nysa”</w:t>
      </w:r>
    </w:p>
    <w:p w14:paraId="32643A73" w14:textId="77777777" w:rsidR="00AF6240" w:rsidRPr="00BC50F0" w:rsidRDefault="00AF6240" w:rsidP="00AF6240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7A2EEF76" w14:textId="77777777" w:rsidR="00191440" w:rsidRPr="00BC50F0" w:rsidRDefault="00191440" w:rsidP="00C32D82">
      <w:pPr>
        <w:adjustRightInd w:val="0"/>
        <w:rPr>
          <w:rFonts w:ascii="Tahoma" w:hAnsi="Tahoma" w:cs="Tahoma"/>
          <w:sz w:val="16"/>
          <w:szCs w:val="16"/>
        </w:rPr>
      </w:pPr>
    </w:p>
    <w:p w14:paraId="7CC5607F" w14:textId="197DB355" w:rsidR="00C32D82" w:rsidRPr="00BC50F0" w:rsidRDefault="00C32D82" w:rsidP="00C32D82">
      <w:pPr>
        <w:adjustRightInd w:val="0"/>
        <w:rPr>
          <w:rFonts w:ascii="Tahoma" w:hAnsi="Tahoma" w:cs="Tahoma"/>
        </w:rPr>
      </w:pPr>
      <w:r w:rsidRPr="00BC50F0">
        <w:rPr>
          <w:rFonts w:ascii="Tahoma" w:hAnsi="Tahoma" w:cs="Tahoma"/>
        </w:rPr>
        <w:t>oświadczam, że jako wykonawca:</w:t>
      </w:r>
    </w:p>
    <w:p w14:paraId="3B13F42E" w14:textId="46D4794C" w:rsidR="00C32D82" w:rsidRPr="00AF6240" w:rsidRDefault="00C32D82" w:rsidP="00C32D82">
      <w:pPr>
        <w:adjustRightInd w:val="0"/>
        <w:jc w:val="both"/>
        <w:rPr>
          <w:rFonts w:ascii="Tahoma" w:hAnsi="Tahoma" w:cs="Tahoma"/>
        </w:rPr>
      </w:pPr>
      <w:r w:rsidRPr="00BC50F0">
        <w:rPr>
          <w:rFonts w:ascii="Tahoma" w:hAnsi="Tahoma" w:cs="Tahoma"/>
        </w:rPr>
        <w:t></w:t>
      </w:r>
      <w:r w:rsidRPr="00BC50F0">
        <w:rPr>
          <w:rFonts w:ascii="Tahoma" w:hAnsi="Tahoma" w:cs="Tahoma"/>
        </w:rPr>
        <w:tab/>
      </w:r>
      <w:r w:rsidRPr="00BC50F0">
        <w:rPr>
          <w:rFonts w:ascii="Tahoma" w:hAnsi="Tahoma" w:cs="Tahoma"/>
          <w:b/>
          <w:bCs/>
        </w:rPr>
        <w:t xml:space="preserve">nie należę* </w:t>
      </w:r>
      <w:r w:rsidRPr="00BC50F0">
        <w:rPr>
          <w:rFonts w:ascii="Tahoma" w:hAnsi="Tahoma" w:cs="Tahoma"/>
        </w:rPr>
        <w:t xml:space="preserve">do grupy kapitałowej**, w rozumieniu ustawy z dnia 16 lutego 2007r. o ochronie </w:t>
      </w:r>
      <w:r w:rsidRPr="00BC50F0">
        <w:rPr>
          <w:rFonts w:ascii="Tahoma" w:hAnsi="Tahoma" w:cs="Tahoma"/>
        </w:rPr>
        <w:tab/>
        <w:t xml:space="preserve">konkurencji i </w:t>
      </w:r>
      <w:r w:rsidRPr="00AF6240">
        <w:rPr>
          <w:rFonts w:ascii="Tahoma" w:hAnsi="Tahoma" w:cs="Tahoma"/>
        </w:rPr>
        <w:t xml:space="preserve">konsumentów </w:t>
      </w:r>
      <w:r w:rsidR="009E7E55" w:rsidRPr="00AF6240">
        <w:rPr>
          <w:rFonts w:ascii="Tahoma" w:hAnsi="Tahoma" w:cs="Tahoma"/>
        </w:rPr>
        <w:t>(</w:t>
      </w:r>
      <w:r w:rsidR="009E7E55" w:rsidRPr="00AF6240">
        <w:rPr>
          <w:rFonts w:ascii="Tahoma" w:hAnsi="Tahoma" w:cs="Tahoma"/>
          <w:lang w:eastAsia="pl-PL"/>
        </w:rPr>
        <w:t xml:space="preserve">Dz.U.2021.275 </w:t>
      </w:r>
      <w:proofErr w:type="spellStart"/>
      <w:r w:rsidR="009E7E55" w:rsidRPr="00AF6240">
        <w:rPr>
          <w:rFonts w:ascii="Tahoma" w:hAnsi="Tahoma" w:cs="Tahoma"/>
          <w:lang w:eastAsia="pl-PL"/>
        </w:rPr>
        <w:t>t.j</w:t>
      </w:r>
      <w:proofErr w:type="spellEnd"/>
      <w:r w:rsidR="009E7E55" w:rsidRPr="00AF6240">
        <w:rPr>
          <w:rFonts w:ascii="Tahoma" w:hAnsi="Tahoma" w:cs="Tahoma"/>
          <w:lang w:eastAsia="pl-PL"/>
        </w:rPr>
        <w:t>. z dnia 2021.02.11</w:t>
      </w:r>
      <w:r w:rsidR="009E7E55" w:rsidRPr="00AF6240">
        <w:rPr>
          <w:rFonts w:ascii="Tahoma" w:hAnsi="Tahoma" w:cs="Tahoma"/>
        </w:rPr>
        <w:t>)</w:t>
      </w:r>
    </w:p>
    <w:p w14:paraId="078B4EEC" w14:textId="6CD69FF7" w:rsidR="00C32D82" w:rsidRPr="00BC50F0" w:rsidRDefault="00C32D82" w:rsidP="00C32D82">
      <w:pPr>
        <w:adjustRightInd w:val="0"/>
        <w:ind w:left="709" w:hanging="709"/>
        <w:jc w:val="both"/>
        <w:rPr>
          <w:rFonts w:ascii="Tahoma" w:hAnsi="Tahoma" w:cs="Tahoma"/>
        </w:rPr>
      </w:pPr>
      <w:r w:rsidRPr="00BC50F0">
        <w:rPr>
          <w:rFonts w:ascii="Tahoma" w:hAnsi="Tahoma" w:cs="Tahoma"/>
        </w:rPr>
        <w:t></w:t>
      </w:r>
      <w:r w:rsidRPr="00BC50F0">
        <w:rPr>
          <w:rFonts w:ascii="Tahoma" w:hAnsi="Tahoma" w:cs="Tahoma"/>
        </w:rPr>
        <w:tab/>
      </w:r>
      <w:r w:rsidRPr="00BC50F0">
        <w:rPr>
          <w:rFonts w:ascii="Tahoma" w:hAnsi="Tahoma" w:cs="Tahoma"/>
          <w:b/>
          <w:bCs/>
        </w:rPr>
        <w:t xml:space="preserve">należę*  </w:t>
      </w:r>
      <w:r w:rsidRPr="00BC50F0">
        <w:rPr>
          <w:rFonts w:ascii="Tahoma" w:hAnsi="Tahoma" w:cs="Tahoma"/>
        </w:rPr>
        <w:t>do grupy kapitałowej**, w rozumieniu ustawy z dnia 16 lutego 2007r. o ochronie konkurencji</w:t>
      </w:r>
      <w:r w:rsidR="00531815" w:rsidRPr="00BC50F0">
        <w:rPr>
          <w:rFonts w:ascii="Tahoma" w:hAnsi="Tahoma" w:cs="Tahoma"/>
        </w:rPr>
        <w:br/>
      </w:r>
      <w:r w:rsidRPr="00BC50F0">
        <w:rPr>
          <w:rFonts w:ascii="Tahoma" w:hAnsi="Tahoma" w:cs="Tahoma"/>
        </w:rPr>
        <w:t xml:space="preserve">i </w:t>
      </w:r>
      <w:r w:rsidRPr="00AF6240">
        <w:rPr>
          <w:rFonts w:ascii="Tahoma" w:hAnsi="Tahoma" w:cs="Tahoma"/>
        </w:rPr>
        <w:t xml:space="preserve">konsumentów </w:t>
      </w:r>
      <w:r w:rsidR="009E7E55" w:rsidRPr="00AF6240">
        <w:rPr>
          <w:rFonts w:ascii="Tahoma" w:hAnsi="Tahoma" w:cs="Tahoma"/>
        </w:rPr>
        <w:t>(</w:t>
      </w:r>
      <w:r w:rsidR="009E7E55" w:rsidRPr="00AF6240">
        <w:rPr>
          <w:rFonts w:ascii="Tahoma" w:hAnsi="Tahoma" w:cs="Tahoma"/>
          <w:lang w:eastAsia="pl-PL"/>
        </w:rPr>
        <w:t xml:space="preserve">Dz.U.2021.275 </w:t>
      </w:r>
      <w:proofErr w:type="spellStart"/>
      <w:r w:rsidR="009E7E55" w:rsidRPr="00AF6240">
        <w:rPr>
          <w:rFonts w:ascii="Tahoma" w:hAnsi="Tahoma" w:cs="Tahoma"/>
          <w:lang w:eastAsia="pl-PL"/>
        </w:rPr>
        <w:t>t.j</w:t>
      </w:r>
      <w:proofErr w:type="spellEnd"/>
      <w:r w:rsidR="009E7E55" w:rsidRPr="00AF6240">
        <w:rPr>
          <w:rFonts w:ascii="Tahoma" w:hAnsi="Tahoma" w:cs="Tahoma"/>
          <w:lang w:eastAsia="pl-PL"/>
        </w:rPr>
        <w:t>. z dnia 2021.02.11</w:t>
      </w:r>
      <w:r w:rsidR="009E7E55" w:rsidRPr="00AF6240">
        <w:rPr>
          <w:rFonts w:ascii="Tahoma" w:hAnsi="Tahoma" w:cs="Tahoma"/>
        </w:rPr>
        <w:t>)</w:t>
      </w:r>
      <w:r w:rsidRPr="00AF6240">
        <w:rPr>
          <w:rFonts w:ascii="Tahoma" w:hAnsi="Tahoma" w:cs="Tahoma"/>
        </w:rPr>
        <w:t>,</w:t>
      </w:r>
      <w:r w:rsidRPr="00BC50F0">
        <w:rPr>
          <w:rFonts w:ascii="Tahoma" w:hAnsi="Tahoma" w:cs="Tahoma"/>
        </w:rPr>
        <w:t xml:space="preserve"> w której skład wchodzą następujące podmioty:</w:t>
      </w:r>
    </w:p>
    <w:p w14:paraId="065F6EC8" w14:textId="77777777" w:rsidR="00C32D82" w:rsidRPr="00BC50F0" w:rsidRDefault="00C32D82" w:rsidP="00C32D82">
      <w:pPr>
        <w:adjustRightInd w:val="0"/>
        <w:rPr>
          <w:rFonts w:ascii="Tahoma" w:hAnsi="Tahoma" w:cs="Tahoma"/>
        </w:rPr>
      </w:pPr>
    </w:p>
    <w:p w14:paraId="1629A73B" w14:textId="77777777" w:rsidR="00C32D82" w:rsidRPr="00BC50F0" w:rsidRDefault="00C32D82" w:rsidP="00C32D82">
      <w:pPr>
        <w:adjustRightInd w:val="0"/>
        <w:rPr>
          <w:rFonts w:ascii="Tahoma" w:hAnsi="Tahoma" w:cs="Tahoma"/>
        </w:rPr>
      </w:pPr>
      <w:r w:rsidRPr="00BC50F0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2364413C" w14:textId="77777777" w:rsidR="00E92C6F" w:rsidRPr="00BC50F0" w:rsidRDefault="00C32D82" w:rsidP="00C32D82">
      <w:pPr>
        <w:adjustRightInd w:val="0"/>
        <w:rPr>
          <w:rFonts w:ascii="Tahoma" w:hAnsi="Tahoma" w:cs="Tahoma"/>
        </w:rPr>
      </w:pPr>
      <w:r w:rsidRPr="00BC50F0">
        <w:rPr>
          <w:rFonts w:ascii="Tahoma" w:hAnsi="Tahoma" w:cs="Tahoma"/>
        </w:rPr>
        <w:tab/>
      </w:r>
    </w:p>
    <w:p w14:paraId="57013B3A" w14:textId="6A56EA37" w:rsidR="00C32D82" w:rsidRPr="00BC50F0" w:rsidRDefault="00C32D82" w:rsidP="00E92C6F">
      <w:pPr>
        <w:adjustRightInd w:val="0"/>
        <w:ind w:firstLine="720"/>
        <w:rPr>
          <w:rFonts w:ascii="Tahoma" w:hAnsi="Tahoma" w:cs="Tahoma"/>
        </w:rPr>
      </w:pPr>
      <w:r w:rsidRPr="00BC50F0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654A1422" w14:textId="77777777" w:rsidR="00C32D82" w:rsidRPr="00BC50F0" w:rsidRDefault="00C32D82" w:rsidP="00C32D82">
      <w:pPr>
        <w:adjustRightInd w:val="0"/>
        <w:rPr>
          <w:rFonts w:ascii="Tahoma" w:hAnsi="Tahoma" w:cs="Tahoma"/>
          <w:i/>
        </w:rPr>
      </w:pPr>
      <w:r w:rsidRPr="00BC50F0">
        <w:rPr>
          <w:rFonts w:ascii="Tahoma" w:hAnsi="Tahoma" w:cs="Tahoma"/>
        </w:rPr>
        <w:tab/>
        <w:t xml:space="preserve">                                        </w:t>
      </w:r>
      <w:r w:rsidRPr="00BC50F0">
        <w:rPr>
          <w:rFonts w:ascii="Tahoma" w:hAnsi="Tahoma" w:cs="Tahoma"/>
          <w:i/>
        </w:rPr>
        <w:t xml:space="preserve">( lub lista w załączeniu) </w:t>
      </w:r>
    </w:p>
    <w:p w14:paraId="3A0109F6" w14:textId="6F5DAB78" w:rsidR="00E92C6F" w:rsidRPr="00BC50F0" w:rsidRDefault="00C32D82" w:rsidP="00E92C6F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BC50F0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 w:rsidR="00531815" w:rsidRPr="00BC50F0">
        <w:rPr>
          <w:rFonts w:ascii="Tahoma" w:hAnsi="Tahoma" w:cs="Tahoma"/>
          <w:b/>
          <w:bCs/>
          <w:i/>
          <w:iCs/>
        </w:rPr>
        <w:br/>
      </w:r>
      <w:r w:rsidRPr="00BC50F0">
        <w:rPr>
          <w:rFonts w:ascii="Tahoma" w:hAnsi="Tahoma" w:cs="Tahoma"/>
          <w:b/>
          <w:bCs/>
          <w:i/>
          <w:iCs/>
        </w:rPr>
        <w:t xml:space="preserve">z oświadczeniem </w:t>
      </w:r>
      <w:r w:rsidR="00E92C6F" w:rsidRPr="00BC50F0">
        <w:rPr>
          <w:rFonts w:ascii="Tahoma" w:hAnsi="Tahoma" w:cs="Tahoma"/>
          <w:b/>
          <w:bCs/>
          <w:i/>
          <w:iCs/>
        </w:rPr>
        <w:t xml:space="preserve">składa </w:t>
      </w:r>
      <w:r w:rsidR="00E92C6F" w:rsidRPr="00BC50F0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64305E80" w14:textId="77777777" w:rsidR="00E92C6F" w:rsidRPr="00BC50F0" w:rsidRDefault="00E92C6F" w:rsidP="00C32D82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2ECC8812" w14:textId="164EADFA" w:rsidR="00C32D82" w:rsidRPr="00BC50F0" w:rsidRDefault="00C32D82" w:rsidP="008C079E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BC50F0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78CE6F6" w14:textId="77777777" w:rsidR="00C32D82" w:rsidRPr="00BC50F0" w:rsidRDefault="00C32D82" w:rsidP="00C32D82">
      <w:pPr>
        <w:rPr>
          <w:rFonts w:ascii="Tahoma" w:hAnsi="Tahoma" w:cs="Tahoma"/>
          <w:sz w:val="16"/>
          <w:szCs w:val="16"/>
        </w:rPr>
      </w:pPr>
      <w:r w:rsidRPr="00BC50F0">
        <w:rPr>
          <w:rFonts w:ascii="Tahoma" w:hAnsi="Tahoma" w:cs="Tahoma"/>
          <w:sz w:val="16"/>
          <w:szCs w:val="16"/>
        </w:rPr>
        <w:t>......................................................</w:t>
      </w:r>
    </w:p>
    <w:p w14:paraId="7385760E" w14:textId="77777777" w:rsidR="00C32D82" w:rsidRPr="00BC50F0" w:rsidRDefault="00C32D82" w:rsidP="00C32D82">
      <w:pPr>
        <w:rPr>
          <w:rFonts w:ascii="Tahoma" w:hAnsi="Tahoma" w:cs="Tahoma"/>
          <w:sz w:val="16"/>
          <w:szCs w:val="16"/>
        </w:rPr>
      </w:pPr>
      <w:r w:rsidRPr="00BC50F0">
        <w:rPr>
          <w:rFonts w:ascii="Tahoma" w:hAnsi="Tahoma" w:cs="Tahoma"/>
          <w:sz w:val="16"/>
          <w:szCs w:val="16"/>
        </w:rPr>
        <w:t>(miejscowość i data )</w:t>
      </w:r>
    </w:p>
    <w:p w14:paraId="74739524" w14:textId="77777777" w:rsidR="00C32D82" w:rsidRPr="00BC50F0" w:rsidRDefault="00C32D82" w:rsidP="00C32D82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C32D82" w:rsidRPr="00BC50F0" w14:paraId="01BA4316" w14:textId="77777777" w:rsidTr="00C32D82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12D8B9B" w14:textId="77777777" w:rsidR="00C32D82" w:rsidRPr="00BC50F0" w:rsidRDefault="00C32D82" w:rsidP="00C32D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B5160CC" w14:textId="77777777" w:rsidR="00C32D82" w:rsidRPr="00BC50F0" w:rsidRDefault="00C32D82" w:rsidP="00C32D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BFB4163" w14:textId="77777777" w:rsidR="00C32D82" w:rsidRPr="00BC50F0" w:rsidRDefault="00C32D82" w:rsidP="00C32D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082D30" w14:textId="77777777" w:rsidR="00C32D82" w:rsidRPr="00BC50F0" w:rsidRDefault="00C32D82" w:rsidP="00C32D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BC50F0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BC50F0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C32D82" w:rsidRPr="00BC50F0" w14:paraId="7D4C239D" w14:textId="77777777" w:rsidTr="00C32D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C62C1" w14:textId="77777777" w:rsidR="00C32D82" w:rsidRPr="00BC50F0" w:rsidRDefault="00C32D82" w:rsidP="00C32D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D55760F" w14:textId="77777777" w:rsidR="00C32D82" w:rsidRPr="00BC50F0" w:rsidRDefault="00C32D82" w:rsidP="00C32D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9EF62A" w14:textId="77777777" w:rsidR="00C32D82" w:rsidRPr="00BC50F0" w:rsidRDefault="00C32D82" w:rsidP="00C32D8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857E" w14:textId="77777777" w:rsidR="00C32D82" w:rsidRPr="00BC50F0" w:rsidRDefault="00C32D82" w:rsidP="00C32D8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32D82" w:rsidRPr="00BC50F0" w14:paraId="69F1E4B9" w14:textId="77777777" w:rsidTr="00C32D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F2D00" w14:textId="77777777" w:rsidR="00C32D82" w:rsidRPr="00BC50F0" w:rsidRDefault="00C32D82" w:rsidP="00C32D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46E59A8" w14:textId="77777777" w:rsidR="00C32D82" w:rsidRPr="00BC50F0" w:rsidRDefault="00C32D82" w:rsidP="00C32D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230DC" w14:textId="77777777" w:rsidR="00C32D82" w:rsidRPr="00BC50F0" w:rsidRDefault="00C32D82" w:rsidP="00C32D8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55EA" w14:textId="77777777" w:rsidR="00C32D82" w:rsidRPr="00BC50F0" w:rsidRDefault="00C32D82" w:rsidP="00C32D8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32881A9" w14:textId="77777777" w:rsidR="0062558D" w:rsidRPr="00BC50F0" w:rsidRDefault="0062558D" w:rsidP="0062558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BC50F0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C50F0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F6802D2" w14:textId="77777777" w:rsidR="00C32D82" w:rsidRPr="00BC50F0" w:rsidRDefault="00C32D82" w:rsidP="00C32D82">
      <w:pPr>
        <w:ind w:left="3969"/>
        <w:rPr>
          <w:rFonts w:ascii="Tahoma" w:hAnsi="Tahoma" w:cs="Tahoma"/>
        </w:rPr>
      </w:pPr>
    </w:p>
    <w:p w14:paraId="34412C33" w14:textId="77777777" w:rsidR="00C32D82" w:rsidRPr="00BC50F0" w:rsidRDefault="00C32D82" w:rsidP="00C32D82">
      <w:pPr>
        <w:rPr>
          <w:rFonts w:ascii="Tahoma" w:hAnsi="Tahoma" w:cs="Tahoma"/>
          <w:b/>
          <w:sz w:val="16"/>
          <w:szCs w:val="16"/>
        </w:rPr>
      </w:pPr>
      <w:r w:rsidRPr="00BC50F0">
        <w:rPr>
          <w:rFonts w:ascii="Tahoma" w:hAnsi="Tahoma" w:cs="Tahoma"/>
          <w:b/>
          <w:sz w:val="16"/>
          <w:szCs w:val="16"/>
        </w:rPr>
        <w:t xml:space="preserve">Uwaga </w:t>
      </w:r>
    </w:p>
    <w:p w14:paraId="723378FC" w14:textId="77777777" w:rsidR="00C32D82" w:rsidRPr="00BC50F0" w:rsidRDefault="00C32D82" w:rsidP="00C32D82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BC50F0">
        <w:rPr>
          <w:rFonts w:ascii="Tahoma" w:hAnsi="Tahoma" w:cs="Tahoma"/>
          <w:b/>
          <w:i/>
          <w:iCs/>
          <w:sz w:val="16"/>
          <w:szCs w:val="16"/>
        </w:rPr>
        <w:t>*</w:t>
      </w:r>
      <w:r w:rsidRPr="00BC50F0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3BB55707" w14:textId="77777777" w:rsidR="00C32D82" w:rsidRPr="00BC50F0" w:rsidRDefault="00C32D82" w:rsidP="00C32D82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BC50F0">
        <w:rPr>
          <w:rFonts w:ascii="Tahoma" w:hAnsi="Tahoma" w:cs="Tahoma"/>
          <w:b/>
          <w:sz w:val="16"/>
          <w:szCs w:val="16"/>
        </w:rPr>
        <w:t>**</w:t>
      </w:r>
      <w:r w:rsidRPr="00BC50F0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BC50F0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BC50F0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793CF16D" w14:textId="77777777" w:rsidR="00457247" w:rsidRPr="00BC50F0" w:rsidRDefault="00457247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4A0FE8A2" w14:textId="77777777" w:rsidR="00457247" w:rsidRPr="00BC50F0" w:rsidRDefault="00457247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7A3F9C68" w14:textId="77777777" w:rsidR="00457247" w:rsidRPr="00BC50F0" w:rsidRDefault="00457247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05A2B6D2" w14:textId="77777777" w:rsidR="00457247" w:rsidRPr="00BC50F0" w:rsidRDefault="00457247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61F59C02" w14:textId="77777777" w:rsidR="00457247" w:rsidRPr="00BC50F0" w:rsidRDefault="00457247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077674FC" w14:textId="77777777" w:rsidR="00457247" w:rsidRPr="00BC50F0" w:rsidRDefault="00457247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574474BF" w14:textId="77777777" w:rsidR="00457247" w:rsidRPr="00BC50F0" w:rsidRDefault="00457247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3B34CF1B" w14:textId="77777777" w:rsidR="00457247" w:rsidRPr="00BC50F0" w:rsidRDefault="00457247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5B4E7876" w14:textId="77777777" w:rsidR="00457247" w:rsidRPr="00BC50F0" w:rsidRDefault="00457247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24C60FE0" w14:textId="77777777" w:rsidR="00457247" w:rsidRPr="00BC50F0" w:rsidRDefault="00457247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26B3C950" w14:textId="77777777" w:rsidR="00457247" w:rsidRPr="00BC50F0" w:rsidRDefault="00457247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3498EBDB" w14:textId="77777777" w:rsidR="00457247" w:rsidRPr="00BC50F0" w:rsidRDefault="00457247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46435825" w14:textId="77777777" w:rsidR="00457247" w:rsidRPr="00BC50F0" w:rsidRDefault="00457247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353DB49B" w14:textId="77777777" w:rsidR="00457247" w:rsidRPr="00BC50F0" w:rsidRDefault="00457247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7A061544" w14:textId="77777777" w:rsidR="00457247" w:rsidRPr="00BC50F0" w:rsidRDefault="00457247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5A0C4E26" w14:textId="77777777" w:rsidR="00457247" w:rsidRPr="00BC50F0" w:rsidRDefault="00457247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2F1C0D96" w14:textId="77777777" w:rsidR="00457247" w:rsidRPr="00BC50F0" w:rsidRDefault="00457247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13D69321" w14:textId="251EF14E" w:rsidR="00A60FF6" w:rsidRPr="00BC50F0" w:rsidRDefault="00A60FF6" w:rsidP="00A60FF6">
      <w:pPr>
        <w:adjustRightInd w:val="0"/>
        <w:jc w:val="right"/>
        <w:rPr>
          <w:rFonts w:ascii="Tahoma" w:hAnsi="Tahoma" w:cs="Tahoma"/>
          <w:b/>
          <w:bCs/>
        </w:rPr>
      </w:pPr>
      <w:r w:rsidRPr="00BC50F0">
        <w:rPr>
          <w:rFonts w:ascii="Tahoma" w:hAnsi="Tahoma" w:cs="Tahoma"/>
          <w:b/>
          <w:bCs/>
        </w:rPr>
        <w:t xml:space="preserve">Załącznik Nr </w:t>
      </w:r>
      <w:r w:rsidR="006425F7" w:rsidRPr="00BC50F0">
        <w:rPr>
          <w:rFonts w:ascii="Tahoma" w:hAnsi="Tahoma" w:cs="Tahoma"/>
          <w:b/>
          <w:bCs/>
        </w:rPr>
        <w:t>8</w:t>
      </w:r>
      <w:r w:rsidRPr="00BC50F0">
        <w:rPr>
          <w:rFonts w:ascii="Tahoma" w:hAnsi="Tahoma" w:cs="Tahoma"/>
          <w:b/>
          <w:bCs/>
        </w:rPr>
        <w:t xml:space="preserve"> do SWZ – oświadczenie o </w:t>
      </w:r>
      <w:r w:rsidR="006425F7" w:rsidRPr="00BC50F0">
        <w:rPr>
          <w:rFonts w:ascii="Tahoma" w:hAnsi="Tahoma" w:cs="Tahoma"/>
          <w:b/>
          <w:bCs/>
        </w:rPr>
        <w:t xml:space="preserve">aktualności oświadczeń </w:t>
      </w:r>
    </w:p>
    <w:p w14:paraId="29D70C64" w14:textId="77777777" w:rsidR="00A60FF6" w:rsidRPr="00BC50F0" w:rsidRDefault="00A60FF6" w:rsidP="00A60FF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3A032308" w14:textId="77777777" w:rsidR="00A60FF6" w:rsidRPr="00BC50F0" w:rsidRDefault="00A60FF6" w:rsidP="00A60FF6">
      <w:pPr>
        <w:pStyle w:val="Tekstpodstawowy"/>
        <w:jc w:val="center"/>
        <w:rPr>
          <w:rFonts w:ascii="Tahoma" w:hAnsi="Tahoma" w:cs="Tahoma"/>
          <w:b/>
          <w:bCs/>
        </w:rPr>
      </w:pP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2563C76B" w14:textId="77777777" w:rsidR="00A60FF6" w:rsidRPr="00BC50F0" w:rsidRDefault="00A60FF6" w:rsidP="00A60FF6">
      <w:pPr>
        <w:rPr>
          <w:rFonts w:ascii="Tahoma" w:hAnsi="Tahoma" w:cs="Tahoma"/>
          <w:b/>
          <w:bCs/>
        </w:rPr>
      </w:pPr>
      <w:r w:rsidRPr="00BC50F0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A60FF6" w:rsidRPr="00BC50F0" w14:paraId="0E863553" w14:textId="77777777" w:rsidTr="002D64A0">
        <w:trPr>
          <w:trHeight w:val="1030"/>
        </w:trPr>
        <w:tc>
          <w:tcPr>
            <w:tcW w:w="5098" w:type="dxa"/>
          </w:tcPr>
          <w:p w14:paraId="7FE621B8" w14:textId="77777777" w:rsidR="00A60FF6" w:rsidRPr="00BC50F0" w:rsidRDefault="00A60FF6" w:rsidP="002D64A0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 xml:space="preserve">Wykonawca: </w:t>
            </w:r>
          </w:p>
          <w:p w14:paraId="3AA8857B" w14:textId="77777777" w:rsidR="00A60FF6" w:rsidRPr="00BC50F0" w:rsidRDefault="00A60FF6" w:rsidP="002D64A0">
            <w:pPr>
              <w:rPr>
                <w:rFonts w:ascii="Tahoma" w:hAnsi="Tahoma" w:cs="Tahoma"/>
              </w:rPr>
            </w:pPr>
          </w:p>
          <w:p w14:paraId="6E15A06A" w14:textId="77777777" w:rsidR="00A60FF6" w:rsidRPr="00BC50F0" w:rsidRDefault="00A60FF6" w:rsidP="002D64A0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EB7EF74" w14:textId="77777777" w:rsidR="00A60FF6" w:rsidRPr="00BC50F0" w:rsidRDefault="00A60FF6" w:rsidP="002D64A0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Zamawiający:</w:t>
            </w:r>
          </w:p>
          <w:p w14:paraId="016A132E" w14:textId="77777777" w:rsidR="00A60FF6" w:rsidRPr="00BC50F0" w:rsidRDefault="00A60FF6" w:rsidP="002D64A0">
            <w:pPr>
              <w:jc w:val="center"/>
              <w:rPr>
                <w:rFonts w:ascii="Tahoma" w:hAnsi="Tahoma" w:cs="Tahoma"/>
                <w:b/>
              </w:rPr>
            </w:pPr>
            <w:r w:rsidRPr="00BC50F0">
              <w:rPr>
                <w:rFonts w:ascii="Tahoma" w:hAnsi="Tahoma" w:cs="Tahoma"/>
                <w:b/>
              </w:rPr>
              <w:t>Gmina Nysa</w:t>
            </w:r>
          </w:p>
          <w:p w14:paraId="5D6E7D9D" w14:textId="77777777" w:rsidR="00A60FF6" w:rsidRPr="00BC50F0" w:rsidRDefault="00A60FF6" w:rsidP="002D64A0">
            <w:pPr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Urząd Miejski w Nysie</w:t>
            </w:r>
          </w:p>
          <w:p w14:paraId="72D5C8D3" w14:textId="77777777" w:rsidR="00A60FF6" w:rsidRPr="00BC50F0" w:rsidRDefault="00A60FF6" w:rsidP="002D64A0">
            <w:pPr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ul. Kolejowa 15, 48-303 Nysa</w:t>
            </w:r>
          </w:p>
        </w:tc>
      </w:tr>
    </w:tbl>
    <w:p w14:paraId="4DB86F91" w14:textId="77777777" w:rsidR="00A60FF6" w:rsidRPr="00BC50F0" w:rsidRDefault="00A60FF6" w:rsidP="00A60FF6">
      <w:pPr>
        <w:rPr>
          <w:rFonts w:ascii="Tahoma" w:hAnsi="Tahoma" w:cs="Tahoma"/>
          <w:b/>
          <w:bCs/>
        </w:rPr>
      </w:pPr>
    </w:p>
    <w:p w14:paraId="1B2DD053" w14:textId="77777777" w:rsidR="00A60FF6" w:rsidRPr="00BC50F0" w:rsidRDefault="00A60FF6" w:rsidP="00A60FF6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79DB859" w14:textId="77777777" w:rsidR="00A60FF6" w:rsidRPr="00BC50F0" w:rsidRDefault="00A60FF6" w:rsidP="00A60FF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BC50F0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BC50F0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08B61104" w14:textId="77777777" w:rsidR="00A60FF6" w:rsidRPr="00BC50F0" w:rsidRDefault="00A60FF6" w:rsidP="00A60FF6">
      <w:pPr>
        <w:rPr>
          <w:rFonts w:ascii="Tahoma" w:hAnsi="Tahoma" w:cs="Tahoma"/>
          <w:lang w:eastAsia="ar-SA"/>
        </w:rPr>
      </w:pPr>
    </w:p>
    <w:p w14:paraId="7827B808" w14:textId="77777777" w:rsidR="00AF6240" w:rsidRPr="00AF6240" w:rsidRDefault="00AF6240" w:rsidP="00AF6240">
      <w:pPr>
        <w:jc w:val="center"/>
        <w:rPr>
          <w:rFonts w:ascii="Tahoma" w:hAnsi="Tahoma" w:cs="Tahoma"/>
          <w:b/>
          <w:color w:val="000000"/>
          <w:sz w:val="24"/>
          <w:szCs w:val="24"/>
          <w:lang w:eastAsia="ar-SA"/>
        </w:rPr>
      </w:pPr>
      <w:r w:rsidRPr="00AF6240">
        <w:rPr>
          <w:rFonts w:ascii="Tahoma" w:hAnsi="Tahoma" w:cs="Tahoma"/>
          <w:b/>
          <w:color w:val="000000"/>
          <w:sz w:val="24"/>
          <w:szCs w:val="24"/>
          <w:lang w:eastAsia="ar-SA"/>
        </w:rPr>
        <w:t>„Budowa i modernizacja infrastruktury drogowej w Gminie Nysa”</w:t>
      </w:r>
    </w:p>
    <w:p w14:paraId="26CC0D5C" w14:textId="77777777" w:rsidR="00AF6240" w:rsidRPr="00BC50F0" w:rsidRDefault="00AF6240" w:rsidP="00AF6240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518EB181" w14:textId="77777777" w:rsidR="00191440" w:rsidRPr="00BC50F0" w:rsidRDefault="00191440" w:rsidP="006425F7">
      <w:pPr>
        <w:rPr>
          <w:rFonts w:ascii="Tahoma" w:hAnsi="Tahoma" w:cs="Tahoma"/>
        </w:rPr>
      </w:pPr>
    </w:p>
    <w:p w14:paraId="6701A848" w14:textId="77777777" w:rsidR="006425F7" w:rsidRPr="00BC50F0" w:rsidRDefault="006425F7" w:rsidP="006425F7">
      <w:pPr>
        <w:jc w:val="both"/>
        <w:rPr>
          <w:rFonts w:ascii="Tahoma" w:hAnsi="Tahoma" w:cs="Tahoma"/>
        </w:rPr>
      </w:pPr>
      <w:r w:rsidRPr="00BC50F0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45A1B19D" w14:textId="77777777" w:rsidR="006425F7" w:rsidRPr="00BC50F0" w:rsidRDefault="006425F7" w:rsidP="006425F7">
      <w:pPr>
        <w:jc w:val="both"/>
        <w:rPr>
          <w:rFonts w:ascii="Tahoma" w:hAnsi="Tahoma" w:cs="Tahoma"/>
        </w:rPr>
      </w:pPr>
    </w:p>
    <w:p w14:paraId="6727BD9B" w14:textId="77777777" w:rsidR="006425F7" w:rsidRPr="00BC50F0" w:rsidRDefault="006425F7" w:rsidP="006425F7">
      <w:pPr>
        <w:jc w:val="both"/>
        <w:rPr>
          <w:rFonts w:ascii="Tahoma" w:hAnsi="Tahoma" w:cs="Tahoma"/>
          <w:sz w:val="24"/>
          <w:szCs w:val="24"/>
        </w:rPr>
      </w:pPr>
    </w:p>
    <w:p w14:paraId="61F74AE9" w14:textId="77777777" w:rsidR="006425F7" w:rsidRPr="00BC50F0" w:rsidRDefault="006425F7" w:rsidP="006425F7">
      <w:pPr>
        <w:rPr>
          <w:rFonts w:ascii="Tahoma" w:hAnsi="Tahoma" w:cs="Tahoma"/>
        </w:rPr>
      </w:pPr>
    </w:p>
    <w:p w14:paraId="6C0A4879" w14:textId="77777777" w:rsidR="006425F7" w:rsidRPr="00BC50F0" w:rsidRDefault="006425F7" w:rsidP="006425F7">
      <w:pPr>
        <w:rPr>
          <w:rFonts w:ascii="Tahoma" w:hAnsi="Tahoma" w:cs="Tahoma"/>
        </w:rPr>
      </w:pPr>
    </w:p>
    <w:p w14:paraId="17C926BF" w14:textId="1AE023B6" w:rsidR="006425F7" w:rsidRPr="00BC50F0" w:rsidRDefault="006425F7" w:rsidP="006425F7">
      <w:pPr>
        <w:rPr>
          <w:rFonts w:ascii="Tahoma" w:hAnsi="Tahoma" w:cs="Tahoma"/>
          <w:sz w:val="16"/>
          <w:szCs w:val="16"/>
        </w:rPr>
      </w:pPr>
    </w:p>
    <w:p w14:paraId="1C683B3E" w14:textId="77777777" w:rsidR="006425F7" w:rsidRPr="00BC50F0" w:rsidRDefault="006425F7" w:rsidP="006425F7">
      <w:pPr>
        <w:rPr>
          <w:rFonts w:ascii="Tahoma" w:hAnsi="Tahoma" w:cs="Tahoma"/>
          <w:sz w:val="16"/>
          <w:szCs w:val="16"/>
        </w:rPr>
      </w:pPr>
      <w:r w:rsidRPr="00BC50F0">
        <w:rPr>
          <w:rFonts w:ascii="Tahoma" w:hAnsi="Tahoma" w:cs="Tahoma"/>
          <w:sz w:val="16"/>
          <w:szCs w:val="16"/>
        </w:rPr>
        <w:t>......................................................</w:t>
      </w:r>
    </w:p>
    <w:p w14:paraId="65B56F9F" w14:textId="77777777" w:rsidR="006425F7" w:rsidRPr="00BC50F0" w:rsidRDefault="006425F7" w:rsidP="006425F7">
      <w:pPr>
        <w:rPr>
          <w:rFonts w:ascii="Tahoma" w:hAnsi="Tahoma" w:cs="Tahoma"/>
          <w:sz w:val="16"/>
          <w:szCs w:val="16"/>
        </w:rPr>
      </w:pPr>
      <w:r w:rsidRPr="00BC50F0">
        <w:rPr>
          <w:rFonts w:ascii="Tahoma" w:hAnsi="Tahoma" w:cs="Tahoma"/>
          <w:sz w:val="16"/>
          <w:szCs w:val="16"/>
        </w:rPr>
        <w:t>(miejscowość i data )</w:t>
      </w:r>
    </w:p>
    <w:p w14:paraId="7C880624" w14:textId="77777777" w:rsidR="006425F7" w:rsidRPr="00BC50F0" w:rsidRDefault="006425F7" w:rsidP="006425F7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425F7" w:rsidRPr="00BC50F0" w14:paraId="77F0F2A6" w14:textId="77777777" w:rsidTr="002D64A0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9609C0D" w14:textId="77777777" w:rsidR="006425F7" w:rsidRPr="00BC50F0" w:rsidRDefault="006425F7" w:rsidP="002D64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A4F53B2" w14:textId="77777777" w:rsidR="006425F7" w:rsidRPr="00BC50F0" w:rsidRDefault="006425F7" w:rsidP="002D64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04ABD9D" w14:textId="77777777" w:rsidR="006425F7" w:rsidRPr="00BC50F0" w:rsidRDefault="006425F7" w:rsidP="002D64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5903BB" w14:textId="77777777" w:rsidR="006425F7" w:rsidRPr="00BC50F0" w:rsidRDefault="006425F7" w:rsidP="002D64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BC50F0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BC50F0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425F7" w:rsidRPr="00BC50F0" w14:paraId="40D82C8C" w14:textId="77777777" w:rsidTr="002D64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9C2B6" w14:textId="77777777" w:rsidR="006425F7" w:rsidRPr="00BC50F0" w:rsidRDefault="006425F7" w:rsidP="002D64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2CFBC6D" w14:textId="77777777" w:rsidR="006425F7" w:rsidRPr="00BC50F0" w:rsidRDefault="006425F7" w:rsidP="002D64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7C6242" w14:textId="77777777" w:rsidR="006425F7" w:rsidRPr="00BC50F0" w:rsidRDefault="006425F7" w:rsidP="002D64A0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74D0" w14:textId="77777777" w:rsidR="006425F7" w:rsidRPr="00BC50F0" w:rsidRDefault="006425F7" w:rsidP="002D64A0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25F7" w:rsidRPr="00BC50F0" w14:paraId="4FAAE781" w14:textId="77777777" w:rsidTr="002D64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1E0A9" w14:textId="77777777" w:rsidR="006425F7" w:rsidRPr="00BC50F0" w:rsidRDefault="006425F7" w:rsidP="002D64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4847927" w14:textId="77777777" w:rsidR="006425F7" w:rsidRPr="00BC50F0" w:rsidRDefault="006425F7" w:rsidP="002D64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8AB20" w14:textId="77777777" w:rsidR="006425F7" w:rsidRPr="00BC50F0" w:rsidRDefault="006425F7" w:rsidP="002D64A0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E24A" w14:textId="77777777" w:rsidR="006425F7" w:rsidRPr="00BC50F0" w:rsidRDefault="006425F7" w:rsidP="002D64A0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A8029A9" w14:textId="77777777" w:rsidR="006425F7" w:rsidRPr="00BC50F0" w:rsidRDefault="006425F7" w:rsidP="006425F7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BC50F0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C50F0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2ADDBF3" w14:textId="72DBCED8" w:rsidR="006425F7" w:rsidRPr="00BC50F0" w:rsidRDefault="006425F7" w:rsidP="006425F7">
      <w:pPr>
        <w:rPr>
          <w:rFonts w:ascii="Tahoma" w:hAnsi="Tahoma" w:cs="Tahoma"/>
          <w:sz w:val="16"/>
          <w:szCs w:val="16"/>
        </w:rPr>
      </w:pPr>
    </w:p>
    <w:p w14:paraId="60D16E7B" w14:textId="77777777" w:rsidR="00CF26B5" w:rsidRPr="00BC50F0" w:rsidRDefault="00CF26B5">
      <w:pPr>
        <w:suppressAutoHyphens w:val="0"/>
        <w:autoSpaceDE/>
        <w:rPr>
          <w:rFonts w:ascii="Tahoma" w:hAnsi="Tahoma" w:cs="Tahoma"/>
          <w:b/>
          <w:bCs/>
          <w:sz w:val="16"/>
          <w:szCs w:val="16"/>
        </w:rPr>
      </w:pPr>
      <w:r w:rsidRPr="00BC50F0">
        <w:rPr>
          <w:rFonts w:ascii="Tahoma" w:hAnsi="Tahoma" w:cs="Tahoma"/>
          <w:b/>
          <w:bCs/>
          <w:sz w:val="16"/>
          <w:szCs w:val="16"/>
        </w:rPr>
        <w:br w:type="page"/>
      </w:r>
    </w:p>
    <w:p w14:paraId="068CDC89" w14:textId="5CD7E0A1" w:rsidR="00F60055" w:rsidRPr="00BC50F0" w:rsidRDefault="006425F7" w:rsidP="00F60055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BC50F0">
        <w:rPr>
          <w:rFonts w:ascii="Tahoma" w:hAnsi="Tahoma" w:cs="Tahoma"/>
          <w:b/>
          <w:bCs/>
        </w:rPr>
        <w:lastRenderedPageBreak/>
        <w:t xml:space="preserve">Załącznik Nr 9 do SWZ – oświadczenie </w:t>
      </w:r>
      <w:r w:rsidR="00F60055" w:rsidRPr="00BC50F0">
        <w:rPr>
          <w:rFonts w:ascii="Tahoma" w:hAnsi="Tahoma" w:cs="Tahoma"/>
          <w:b/>
          <w:bCs/>
          <w:sz w:val="22"/>
          <w:szCs w:val="22"/>
        </w:rPr>
        <w:t xml:space="preserve">o którym mowa w art.117 ust. 4 </w:t>
      </w:r>
      <w:proofErr w:type="spellStart"/>
      <w:r w:rsidR="00F60055" w:rsidRPr="00BC50F0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="00F60055" w:rsidRPr="00BC50F0">
        <w:rPr>
          <w:rFonts w:ascii="Tahoma" w:hAnsi="Tahoma" w:cs="Tahoma"/>
          <w:b/>
          <w:bCs/>
          <w:sz w:val="22"/>
          <w:szCs w:val="22"/>
        </w:rPr>
        <w:t>.</w:t>
      </w:r>
    </w:p>
    <w:p w14:paraId="7F26CF92" w14:textId="77777777" w:rsidR="006425F7" w:rsidRPr="00BC50F0" w:rsidRDefault="006425F7" w:rsidP="006425F7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0EF611EC" w14:textId="77777777" w:rsidR="006425F7" w:rsidRPr="00BC50F0" w:rsidRDefault="006425F7" w:rsidP="006425F7">
      <w:pPr>
        <w:pStyle w:val="Tekstpodstawowy"/>
        <w:jc w:val="center"/>
        <w:rPr>
          <w:rFonts w:ascii="Tahoma" w:hAnsi="Tahoma" w:cs="Tahoma"/>
          <w:b/>
          <w:bCs/>
        </w:rPr>
      </w:pPr>
      <w:r w:rsidRPr="00BC50F0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111A4435" w14:textId="77777777" w:rsidR="006425F7" w:rsidRPr="00BC50F0" w:rsidRDefault="006425F7" w:rsidP="006425F7">
      <w:pPr>
        <w:rPr>
          <w:rFonts w:ascii="Tahoma" w:hAnsi="Tahoma" w:cs="Tahoma"/>
          <w:b/>
          <w:bCs/>
        </w:rPr>
      </w:pPr>
      <w:r w:rsidRPr="00BC50F0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425F7" w:rsidRPr="00BC50F0" w14:paraId="5A4840B8" w14:textId="77777777" w:rsidTr="002D64A0">
        <w:trPr>
          <w:trHeight w:val="1030"/>
        </w:trPr>
        <w:tc>
          <w:tcPr>
            <w:tcW w:w="5098" w:type="dxa"/>
          </w:tcPr>
          <w:p w14:paraId="37B764F2" w14:textId="77777777" w:rsidR="006425F7" w:rsidRPr="00BC50F0" w:rsidRDefault="006425F7" w:rsidP="002D64A0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 xml:space="preserve">Wykonawca: </w:t>
            </w:r>
          </w:p>
          <w:p w14:paraId="11A85A87" w14:textId="77777777" w:rsidR="006425F7" w:rsidRPr="00BC50F0" w:rsidRDefault="006425F7" w:rsidP="002D64A0">
            <w:pPr>
              <w:rPr>
                <w:rFonts w:ascii="Tahoma" w:hAnsi="Tahoma" w:cs="Tahoma"/>
              </w:rPr>
            </w:pPr>
          </w:p>
          <w:p w14:paraId="02A5B2E1" w14:textId="77777777" w:rsidR="006425F7" w:rsidRPr="00BC50F0" w:rsidRDefault="006425F7" w:rsidP="002D64A0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9CC204E" w14:textId="77777777" w:rsidR="006425F7" w:rsidRPr="00BC50F0" w:rsidRDefault="006425F7" w:rsidP="002D64A0">
            <w:pPr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Zamawiający:</w:t>
            </w:r>
          </w:p>
          <w:p w14:paraId="17001D84" w14:textId="77777777" w:rsidR="006425F7" w:rsidRPr="00BC50F0" w:rsidRDefault="006425F7" w:rsidP="002D64A0">
            <w:pPr>
              <w:jc w:val="center"/>
              <w:rPr>
                <w:rFonts w:ascii="Tahoma" w:hAnsi="Tahoma" w:cs="Tahoma"/>
                <w:b/>
              </w:rPr>
            </w:pPr>
            <w:r w:rsidRPr="00BC50F0">
              <w:rPr>
                <w:rFonts w:ascii="Tahoma" w:hAnsi="Tahoma" w:cs="Tahoma"/>
                <w:b/>
              </w:rPr>
              <w:t>Gmina Nysa</w:t>
            </w:r>
          </w:p>
          <w:p w14:paraId="7A791EE0" w14:textId="77777777" w:rsidR="006425F7" w:rsidRPr="00BC50F0" w:rsidRDefault="006425F7" w:rsidP="002D64A0">
            <w:pPr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Urząd Miejski w Nysie</w:t>
            </w:r>
          </w:p>
          <w:p w14:paraId="13A273FC" w14:textId="77777777" w:rsidR="006425F7" w:rsidRPr="00BC50F0" w:rsidRDefault="006425F7" w:rsidP="002D64A0">
            <w:pPr>
              <w:jc w:val="center"/>
              <w:rPr>
                <w:rFonts w:ascii="Tahoma" w:hAnsi="Tahoma" w:cs="Tahoma"/>
              </w:rPr>
            </w:pPr>
            <w:r w:rsidRPr="00BC50F0">
              <w:rPr>
                <w:rFonts w:ascii="Tahoma" w:hAnsi="Tahoma" w:cs="Tahoma"/>
              </w:rPr>
              <w:t>ul. Kolejowa 15, 48-303 Nysa</w:t>
            </w:r>
          </w:p>
        </w:tc>
      </w:tr>
    </w:tbl>
    <w:p w14:paraId="20E7B933" w14:textId="77777777" w:rsidR="006425F7" w:rsidRPr="00BC50F0" w:rsidRDefault="006425F7" w:rsidP="006425F7">
      <w:pPr>
        <w:rPr>
          <w:rFonts w:ascii="Tahoma" w:hAnsi="Tahoma" w:cs="Tahoma"/>
          <w:b/>
          <w:bCs/>
        </w:rPr>
      </w:pPr>
    </w:p>
    <w:p w14:paraId="1A4A1A51" w14:textId="760AF00F" w:rsidR="006425F7" w:rsidRPr="00BC50F0" w:rsidRDefault="006425F7" w:rsidP="006425F7">
      <w:pPr>
        <w:jc w:val="center"/>
        <w:rPr>
          <w:rFonts w:ascii="Tahoma" w:hAnsi="Tahoma" w:cs="Tahoma"/>
          <w:b/>
          <w:szCs w:val="24"/>
          <w:u w:val="single"/>
        </w:rPr>
      </w:pPr>
      <w:r w:rsidRPr="00BC50F0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67B86904" w14:textId="3BD245CC" w:rsidR="006425F7" w:rsidRPr="00BC50F0" w:rsidRDefault="006425F7" w:rsidP="006425F7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0CCC7250" w14:textId="77777777" w:rsidR="006425F7" w:rsidRPr="00BC50F0" w:rsidRDefault="006425F7" w:rsidP="006425F7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28A1A4E2" w14:textId="77777777" w:rsidR="006425F7" w:rsidRPr="00BC50F0" w:rsidRDefault="006425F7" w:rsidP="006425F7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BC50F0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BC50F0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5C3F3131" w14:textId="77777777" w:rsidR="006425F7" w:rsidRPr="00BC50F0" w:rsidRDefault="006425F7" w:rsidP="006425F7">
      <w:pPr>
        <w:rPr>
          <w:rFonts w:ascii="Tahoma" w:hAnsi="Tahoma" w:cs="Tahoma"/>
          <w:lang w:eastAsia="ar-SA"/>
        </w:rPr>
      </w:pPr>
    </w:p>
    <w:p w14:paraId="55DFA82C" w14:textId="77777777" w:rsidR="00AF6240" w:rsidRPr="00AF6240" w:rsidRDefault="00AF6240" w:rsidP="00AF6240">
      <w:pPr>
        <w:jc w:val="center"/>
        <w:rPr>
          <w:rFonts w:ascii="Tahoma" w:hAnsi="Tahoma" w:cs="Tahoma"/>
          <w:b/>
          <w:color w:val="000000"/>
          <w:sz w:val="24"/>
          <w:szCs w:val="24"/>
          <w:lang w:eastAsia="ar-SA"/>
        </w:rPr>
      </w:pPr>
      <w:r w:rsidRPr="00AF6240">
        <w:rPr>
          <w:rFonts w:ascii="Tahoma" w:hAnsi="Tahoma" w:cs="Tahoma"/>
          <w:b/>
          <w:color w:val="000000"/>
          <w:sz w:val="24"/>
          <w:szCs w:val="24"/>
          <w:lang w:eastAsia="ar-SA"/>
        </w:rPr>
        <w:t>„Budowa i modernizacja infrastruktury drogowej w Gminie Nysa”</w:t>
      </w:r>
    </w:p>
    <w:p w14:paraId="00437867" w14:textId="77777777" w:rsidR="00AF6240" w:rsidRPr="00BC50F0" w:rsidRDefault="00AF6240" w:rsidP="00AF6240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1082FBD0" w14:textId="77777777" w:rsidR="00457247" w:rsidRPr="00BC50F0" w:rsidRDefault="00457247" w:rsidP="00457247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57B4942A" w14:textId="77777777" w:rsidR="00531815" w:rsidRPr="00BC50F0" w:rsidRDefault="00531815" w:rsidP="00531815">
      <w:pPr>
        <w:rPr>
          <w:rFonts w:ascii="Tahoma" w:hAnsi="Tahoma" w:cs="Tahoma"/>
        </w:rPr>
      </w:pPr>
    </w:p>
    <w:p w14:paraId="60F526EB" w14:textId="77777777" w:rsidR="006425F7" w:rsidRPr="00BC50F0" w:rsidRDefault="006425F7" w:rsidP="006425F7">
      <w:pPr>
        <w:rPr>
          <w:rFonts w:ascii="Tahoma" w:hAnsi="Tahoma" w:cs="Tahoma"/>
        </w:rPr>
      </w:pPr>
    </w:p>
    <w:p w14:paraId="11A3B086" w14:textId="77777777" w:rsidR="006425F7" w:rsidRPr="00BC50F0" w:rsidRDefault="006425F7" w:rsidP="006425F7">
      <w:pPr>
        <w:ind w:right="142"/>
        <w:jc w:val="both"/>
        <w:rPr>
          <w:rFonts w:ascii="Tahoma" w:hAnsi="Tahoma" w:cs="Tahoma"/>
          <w:b/>
        </w:rPr>
      </w:pPr>
    </w:p>
    <w:p w14:paraId="4FB7C50B" w14:textId="77777777" w:rsidR="006425F7" w:rsidRPr="00BC50F0" w:rsidRDefault="006425F7" w:rsidP="006425F7">
      <w:pPr>
        <w:ind w:right="142"/>
        <w:jc w:val="both"/>
        <w:rPr>
          <w:rFonts w:ascii="Tahoma" w:hAnsi="Tahoma" w:cs="Tahoma"/>
          <w:bCs/>
          <w:szCs w:val="24"/>
        </w:rPr>
      </w:pPr>
      <w:r w:rsidRPr="00BC50F0">
        <w:rPr>
          <w:rFonts w:ascii="Tahoma" w:hAnsi="Tahoma" w:cs="Tahoma"/>
        </w:rPr>
        <w:t>oświadczamy, że:</w:t>
      </w:r>
    </w:p>
    <w:p w14:paraId="580F11F5" w14:textId="77777777" w:rsidR="006425F7" w:rsidRPr="00BC50F0" w:rsidRDefault="006425F7" w:rsidP="006425F7">
      <w:pPr>
        <w:jc w:val="both"/>
        <w:rPr>
          <w:rFonts w:ascii="Tahoma" w:hAnsi="Tahoma" w:cs="Tahoma"/>
        </w:rPr>
      </w:pPr>
    </w:p>
    <w:p w14:paraId="5530D179" w14:textId="2A13E9F7" w:rsidR="006425F7" w:rsidRPr="00BC50F0" w:rsidRDefault="006425F7" w:rsidP="00CB265B">
      <w:pPr>
        <w:numPr>
          <w:ilvl w:val="0"/>
          <w:numId w:val="28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BC50F0">
        <w:rPr>
          <w:rFonts w:ascii="Tahoma" w:hAnsi="Tahoma" w:cs="Tahoma"/>
        </w:rPr>
        <w:t xml:space="preserve">Wykonawca ……………………………………………….……………………….. zrealizuje następujące </w:t>
      </w:r>
    </w:p>
    <w:p w14:paraId="4CE0F742" w14:textId="77777777" w:rsidR="006425F7" w:rsidRPr="00BC50F0" w:rsidRDefault="006425F7" w:rsidP="006425F7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BC50F0">
        <w:rPr>
          <w:rFonts w:ascii="Tahoma" w:hAnsi="Tahoma" w:cs="Tahoma"/>
        </w:rPr>
        <w:t xml:space="preserve">                               </w:t>
      </w:r>
      <w:r w:rsidRPr="00BC50F0">
        <w:rPr>
          <w:rFonts w:ascii="Tahoma" w:hAnsi="Tahoma" w:cs="Tahoma"/>
          <w:sz w:val="16"/>
          <w:szCs w:val="16"/>
        </w:rPr>
        <w:t>(nazwa i adres wykonawcy)</w:t>
      </w:r>
    </w:p>
    <w:p w14:paraId="6D7A72D2" w14:textId="77777777" w:rsidR="006425F7" w:rsidRPr="00BC50F0" w:rsidRDefault="006425F7" w:rsidP="006425F7">
      <w:pPr>
        <w:autoSpaceDN w:val="0"/>
        <w:jc w:val="both"/>
        <w:textAlignment w:val="baseline"/>
        <w:rPr>
          <w:rFonts w:ascii="Tahoma" w:hAnsi="Tahoma" w:cs="Tahoma"/>
        </w:rPr>
      </w:pPr>
    </w:p>
    <w:p w14:paraId="0D93C5F2" w14:textId="77777777" w:rsidR="006425F7" w:rsidRPr="00BC50F0" w:rsidRDefault="006425F7" w:rsidP="006425F7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BC50F0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791D9EDD" w14:textId="77777777" w:rsidR="006425F7" w:rsidRPr="00BC50F0" w:rsidRDefault="006425F7" w:rsidP="006425F7">
      <w:pPr>
        <w:ind w:left="720"/>
        <w:jc w:val="both"/>
        <w:rPr>
          <w:rFonts w:ascii="Tahoma" w:hAnsi="Tahoma" w:cs="Tahoma"/>
        </w:rPr>
      </w:pPr>
    </w:p>
    <w:p w14:paraId="00648F35" w14:textId="2BB45CFE" w:rsidR="006425F7" w:rsidRPr="00BC50F0" w:rsidRDefault="006425F7" w:rsidP="00CB265B">
      <w:pPr>
        <w:numPr>
          <w:ilvl w:val="0"/>
          <w:numId w:val="28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BC50F0">
        <w:rPr>
          <w:rFonts w:ascii="Tahoma" w:hAnsi="Tahoma" w:cs="Tahoma"/>
        </w:rPr>
        <w:t xml:space="preserve">Wykonawca …………………………………………………………………….. zrealizuje następujące </w:t>
      </w:r>
    </w:p>
    <w:p w14:paraId="2CD68EBD" w14:textId="77777777" w:rsidR="006425F7" w:rsidRPr="00BC50F0" w:rsidRDefault="006425F7" w:rsidP="006425F7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BC50F0">
        <w:rPr>
          <w:rFonts w:ascii="Tahoma" w:hAnsi="Tahoma" w:cs="Tahoma"/>
        </w:rPr>
        <w:t xml:space="preserve">                               </w:t>
      </w:r>
      <w:r w:rsidRPr="00BC50F0">
        <w:rPr>
          <w:rFonts w:ascii="Tahoma" w:hAnsi="Tahoma" w:cs="Tahoma"/>
          <w:sz w:val="16"/>
          <w:szCs w:val="16"/>
        </w:rPr>
        <w:t>(nazwa i adres wykonawcy)</w:t>
      </w:r>
    </w:p>
    <w:p w14:paraId="3E2EC220" w14:textId="77777777" w:rsidR="006425F7" w:rsidRPr="00BC50F0" w:rsidRDefault="006425F7" w:rsidP="006425F7">
      <w:pPr>
        <w:autoSpaceDN w:val="0"/>
        <w:ind w:left="720"/>
        <w:jc w:val="both"/>
        <w:textAlignment w:val="baseline"/>
        <w:rPr>
          <w:rFonts w:ascii="Tahoma" w:hAnsi="Tahoma" w:cs="Tahoma"/>
        </w:rPr>
      </w:pPr>
    </w:p>
    <w:p w14:paraId="22DA2935" w14:textId="77777777" w:rsidR="006425F7" w:rsidRPr="00BC50F0" w:rsidRDefault="006425F7" w:rsidP="006425F7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BC50F0">
        <w:rPr>
          <w:rFonts w:ascii="Tahoma" w:hAnsi="Tahoma" w:cs="Tahoma"/>
        </w:rPr>
        <w:t>usługi/roboty budowlane*:…………………………………………………………………</w:t>
      </w:r>
    </w:p>
    <w:p w14:paraId="266B9918" w14:textId="77777777" w:rsidR="006425F7" w:rsidRPr="00BC50F0" w:rsidRDefault="006425F7" w:rsidP="006425F7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08DCE219" w14:textId="77777777" w:rsidR="006425F7" w:rsidRPr="00BC50F0" w:rsidRDefault="006425F7" w:rsidP="006425F7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7629693D" w14:textId="77777777" w:rsidR="006425F7" w:rsidRPr="00BC50F0" w:rsidRDefault="006425F7" w:rsidP="006425F7">
      <w:pPr>
        <w:rPr>
          <w:rFonts w:ascii="Tahoma" w:hAnsi="Tahoma" w:cs="Tahoma"/>
        </w:rPr>
      </w:pPr>
    </w:p>
    <w:p w14:paraId="2DB73B81" w14:textId="77777777" w:rsidR="006425F7" w:rsidRPr="00BC50F0" w:rsidRDefault="006425F7" w:rsidP="006425F7">
      <w:pPr>
        <w:rPr>
          <w:rFonts w:ascii="Tahoma" w:hAnsi="Tahoma" w:cs="Tahoma"/>
          <w:sz w:val="16"/>
          <w:szCs w:val="16"/>
        </w:rPr>
      </w:pPr>
    </w:p>
    <w:p w14:paraId="69727E88" w14:textId="77777777" w:rsidR="006425F7" w:rsidRPr="00BC50F0" w:rsidRDefault="006425F7" w:rsidP="006425F7">
      <w:pPr>
        <w:rPr>
          <w:rFonts w:ascii="Tahoma" w:hAnsi="Tahoma" w:cs="Tahoma"/>
          <w:sz w:val="16"/>
          <w:szCs w:val="16"/>
        </w:rPr>
      </w:pPr>
      <w:r w:rsidRPr="00BC50F0">
        <w:rPr>
          <w:rFonts w:ascii="Tahoma" w:hAnsi="Tahoma" w:cs="Tahoma"/>
          <w:sz w:val="16"/>
          <w:szCs w:val="16"/>
        </w:rPr>
        <w:t>......................................................</w:t>
      </w:r>
    </w:p>
    <w:p w14:paraId="686D09DC" w14:textId="77777777" w:rsidR="006425F7" w:rsidRPr="00BC50F0" w:rsidRDefault="006425F7" w:rsidP="006425F7">
      <w:pPr>
        <w:rPr>
          <w:rFonts w:ascii="Tahoma" w:hAnsi="Tahoma" w:cs="Tahoma"/>
          <w:sz w:val="16"/>
          <w:szCs w:val="16"/>
        </w:rPr>
      </w:pPr>
      <w:r w:rsidRPr="00BC50F0">
        <w:rPr>
          <w:rFonts w:ascii="Tahoma" w:hAnsi="Tahoma" w:cs="Tahoma"/>
          <w:sz w:val="16"/>
          <w:szCs w:val="16"/>
        </w:rPr>
        <w:t>(miejscowość i data )</w:t>
      </w:r>
    </w:p>
    <w:p w14:paraId="3A2030B0" w14:textId="77777777" w:rsidR="006425F7" w:rsidRPr="00BC50F0" w:rsidRDefault="006425F7" w:rsidP="006425F7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425F7" w:rsidRPr="00BC50F0" w14:paraId="01D1F2ED" w14:textId="77777777" w:rsidTr="002D64A0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FF89BC3" w14:textId="77777777" w:rsidR="006425F7" w:rsidRPr="00BC50F0" w:rsidRDefault="006425F7" w:rsidP="002D64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F7C8125" w14:textId="77777777" w:rsidR="006425F7" w:rsidRPr="00BC50F0" w:rsidRDefault="006425F7" w:rsidP="002D64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66736BA4" w14:textId="77777777" w:rsidR="006425F7" w:rsidRPr="00BC50F0" w:rsidRDefault="006425F7" w:rsidP="002D64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F54E83" w14:textId="77777777" w:rsidR="006425F7" w:rsidRPr="00BC50F0" w:rsidRDefault="006425F7" w:rsidP="002D64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50F0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BC50F0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BC50F0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425F7" w:rsidRPr="00BC50F0" w14:paraId="0DB38816" w14:textId="77777777" w:rsidTr="002D64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120F9" w14:textId="77777777" w:rsidR="006425F7" w:rsidRPr="00BC50F0" w:rsidRDefault="006425F7" w:rsidP="002D64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F3AD71D" w14:textId="77777777" w:rsidR="006425F7" w:rsidRPr="00BC50F0" w:rsidRDefault="006425F7" w:rsidP="002D64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5B383F" w14:textId="77777777" w:rsidR="006425F7" w:rsidRPr="00BC50F0" w:rsidRDefault="006425F7" w:rsidP="002D64A0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9204" w14:textId="77777777" w:rsidR="006425F7" w:rsidRPr="00BC50F0" w:rsidRDefault="006425F7" w:rsidP="002D64A0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25F7" w:rsidRPr="00BC50F0" w14:paraId="4A09AA0A" w14:textId="77777777" w:rsidTr="002D64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8654C" w14:textId="77777777" w:rsidR="006425F7" w:rsidRPr="00BC50F0" w:rsidRDefault="006425F7" w:rsidP="002D64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4D2DC05" w14:textId="77777777" w:rsidR="006425F7" w:rsidRPr="00BC50F0" w:rsidRDefault="006425F7" w:rsidP="002D64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4F6343" w14:textId="77777777" w:rsidR="006425F7" w:rsidRPr="00BC50F0" w:rsidRDefault="006425F7" w:rsidP="002D64A0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EB11" w14:textId="77777777" w:rsidR="006425F7" w:rsidRPr="00BC50F0" w:rsidRDefault="006425F7" w:rsidP="002D64A0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FCD2AAE" w14:textId="77777777" w:rsidR="006425F7" w:rsidRPr="00BC50F0" w:rsidRDefault="006425F7" w:rsidP="006425F7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BC50F0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C50F0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CEB4861" w14:textId="77777777" w:rsidR="006425F7" w:rsidRPr="00BC50F0" w:rsidRDefault="006425F7" w:rsidP="006425F7">
      <w:pPr>
        <w:rPr>
          <w:rFonts w:ascii="Tahoma" w:hAnsi="Tahoma" w:cs="Tahoma"/>
        </w:rPr>
      </w:pPr>
    </w:p>
    <w:p w14:paraId="759B1EF0" w14:textId="77777777" w:rsidR="006425F7" w:rsidRPr="00BC50F0" w:rsidRDefault="006425F7" w:rsidP="006425F7">
      <w:pPr>
        <w:rPr>
          <w:rFonts w:ascii="Tahoma" w:hAnsi="Tahoma" w:cs="Tahoma"/>
        </w:rPr>
      </w:pPr>
    </w:p>
    <w:sectPr w:rsidR="006425F7" w:rsidRPr="00BC50F0" w:rsidSect="00ED3697">
      <w:headerReference w:type="default" r:id="rId9"/>
      <w:footerReference w:type="default" r:id="rId10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60069E02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E2561C">
      <w:rPr>
        <w:rFonts w:ascii="Tahoma" w:hAnsi="Tahoma" w:cs="Tahoma"/>
        <w:b/>
        <w:bCs/>
        <w:sz w:val="16"/>
        <w:szCs w:val="16"/>
      </w:rPr>
      <w:t>7</w:t>
    </w:r>
    <w:r>
      <w:rPr>
        <w:rFonts w:ascii="Tahoma" w:hAnsi="Tahoma" w:cs="Tahoma"/>
        <w:sz w:val="16"/>
        <w:szCs w:val="16"/>
      </w:rPr>
      <w:t>.202</w:t>
    </w:r>
    <w:r w:rsidR="00E2561C">
      <w:rPr>
        <w:rFonts w:ascii="Tahoma" w:hAnsi="Tahoma" w:cs="Tahoma"/>
        <w:sz w:val="16"/>
        <w:szCs w:val="16"/>
      </w:rPr>
      <w:t>4</w:t>
    </w:r>
    <w:r>
      <w:rPr>
        <w:rFonts w:ascii="Tahoma" w:hAnsi="Tahoma" w:cs="Tahoma"/>
        <w:sz w:val="16"/>
        <w:szCs w:val="16"/>
      </w:rPr>
      <w:t xml:space="preserve">      </w:t>
    </w:r>
  </w:p>
  <w:p w14:paraId="37D64CE9" w14:textId="77777777" w:rsidR="00AE4FF8" w:rsidRDefault="00AE4FF8" w:rsidP="00AE4FF8">
    <w:pPr>
      <w:ind w:left="567"/>
      <w:jc w:val="center"/>
      <w:rPr>
        <w:rFonts w:ascii="Tahoma" w:hAnsi="Tahoma" w:cs="Tahoma"/>
        <w:bCs/>
        <w:i/>
        <w:iCs/>
        <w:sz w:val="16"/>
        <w:szCs w:val="16"/>
      </w:rPr>
    </w:pPr>
  </w:p>
  <w:p w14:paraId="30C38548" w14:textId="60AF0F26" w:rsidR="003A19AF" w:rsidRPr="004251F8" w:rsidRDefault="004251F8" w:rsidP="00ED3697">
    <w:pPr>
      <w:jc w:val="right"/>
      <w:rPr>
        <w:rFonts w:ascii="Tahoma" w:hAnsi="Tahoma" w:cs="Tahoma"/>
        <w:i/>
        <w:iCs/>
      </w:rPr>
    </w:pPr>
    <w:r w:rsidRPr="004251F8">
      <w:rPr>
        <w:rFonts w:ascii="Tahoma" w:hAnsi="Tahoma" w:cs="Tahoma"/>
        <w:b/>
        <w:i/>
        <w:iCs/>
        <w:color w:val="000000"/>
        <w:lang w:eastAsia="ar-SA"/>
      </w:rPr>
      <w:t>Budowa i modernizacja infrastruktury drogowej w Gminie Nysa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324C31E2" w14:textId="77777777" w:rsidR="00B14FBD" w:rsidRPr="00D659AF" w:rsidRDefault="00B14FBD" w:rsidP="00F6760A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1ACFF86F" w14:textId="77777777" w:rsidR="002050C0" w:rsidRDefault="002050C0"/>
    <w:p w14:paraId="302284DE" w14:textId="77777777" w:rsidR="00B14FBD" w:rsidRDefault="00B14FBD" w:rsidP="00F6760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F360" w14:textId="68572C35" w:rsidR="006417A4" w:rsidRDefault="007A35F9" w:rsidP="004879A3">
    <w:pPr>
      <w:pStyle w:val="Nagwek"/>
      <w:jc w:val="center"/>
      <w:rPr>
        <w:rFonts w:cs="Calibri"/>
        <w:noProof/>
        <w:szCs w:val="24"/>
        <w:lang w:eastAsia="pl-PL"/>
      </w:rPr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141"/>
        </w:tabs>
        <w:ind w:left="3141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285"/>
        </w:tabs>
        <w:ind w:left="3285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429"/>
        </w:tabs>
        <w:ind w:left="3429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573"/>
        </w:tabs>
        <w:ind w:left="3573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717"/>
        </w:tabs>
        <w:ind w:left="3717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861"/>
        </w:tabs>
        <w:ind w:left="3861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4005"/>
        </w:tabs>
        <w:ind w:left="4005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4149"/>
        </w:tabs>
        <w:ind w:left="4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93"/>
        </w:tabs>
        <w:ind w:left="4293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7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9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44A4CC6"/>
    <w:multiLevelType w:val="hybridMultilevel"/>
    <w:tmpl w:val="D3D2D23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41A5730"/>
    <w:multiLevelType w:val="hybridMultilevel"/>
    <w:tmpl w:val="1FF42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CB62F28"/>
    <w:multiLevelType w:val="multilevel"/>
    <w:tmpl w:val="305C833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  <w:bCs/>
        <w:color w:val="000000"/>
        <w:sz w:val="24"/>
        <w:szCs w:val="24"/>
      </w:rPr>
    </w:lvl>
    <w:lvl w:ilvl="1">
      <w:start w:val="2"/>
      <w:numFmt w:val="decimal"/>
      <w:lvlText w:val="%1.%2"/>
      <w:lvlJc w:val="left"/>
      <w:pPr>
        <w:ind w:left="1215" w:hanging="43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color w:val="000000"/>
      </w:rPr>
    </w:lvl>
  </w:abstractNum>
  <w:abstractNum w:abstractNumId="21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23220E0"/>
    <w:multiLevelType w:val="hybridMultilevel"/>
    <w:tmpl w:val="D3D2D23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7E6CF0"/>
    <w:multiLevelType w:val="hybridMultilevel"/>
    <w:tmpl w:val="6BC835C0"/>
    <w:lvl w:ilvl="0" w:tplc="CC6E25E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5704183"/>
    <w:multiLevelType w:val="multilevel"/>
    <w:tmpl w:val="B8647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29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CC17A47"/>
    <w:multiLevelType w:val="hybridMultilevel"/>
    <w:tmpl w:val="880A59F2"/>
    <w:lvl w:ilvl="0" w:tplc="22EC2C72">
      <w:start w:val="1"/>
      <w:numFmt w:val="decimal"/>
      <w:lvlText w:val="%1)"/>
      <w:lvlJc w:val="left"/>
      <w:pPr>
        <w:ind w:left="180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07513BC"/>
    <w:multiLevelType w:val="multilevel"/>
    <w:tmpl w:val="98B047C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3C47115"/>
    <w:multiLevelType w:val="hybridMultilevel"/>
    <w:tmpl w:val="0688096C"/>
    <w:lvl w:ilvl="0" w:tplc="3DB0F3DC">
      <w:start w:val="1"/>
      <w:numFmt w:val="lowerLetter"/>
      <w:lvlText w:val="%1)"/>
      <w:lvlJc w:val="left"/>
      <w:pPr>
        <w:ind w:left="1438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0A01C4"/>
    <w:multiLevelType w:val="multilevel"/>
    <w:tmpl w:val="B1A6B4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2988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4547" w:hanging="720"/>
      </w:pPr>
      <w:rPr>
        <w:rFonts w:hint="default"/>
        <w:b w:val="0"/>
        <w:color w:val="000000"/>
      </w:rPr>
    </w:lvl>
    <w:lvl w:ilvl="3">
      <w:start w:val="1"/>
      <w:numFmt w:val="upperLetter"/>
      <w:isLgl/>
      <w:lvlText w:val="%1.%2.%3.%4."/>
      <w:lvlJc w:val="left"/>
      <w:pPr>
        <w:ind w:left="6466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8385" w:hanging="144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944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1863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3782" w:hanging="216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5341" w:hanging="2160"/>
      </w:pPr>
      <w:rPr>
        <w:rFonts w:hint="default"/>
        <w:b w:val="0"/>
        <w:color w:val="000000"/>
      </w:rPr>
    </w:lvl>
  </w:abstractNum>
  <w:abstractNum w:abstractNumId="40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A07A5A"/>
    <w:multiLevelType w:val="hybridMultilevel"/>
    <w:tmpl w:val="2480CBF0"/>
    <w:lvl w:ilvl="0" w:tplc="668EA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33C68EB"/>
    <w:multiLevelType w:val="hybridMultilevel"/>
    <w:tmpl w:val="82905A7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54BB5C1F"/>
    <w:multiLevelType w:val="hybridMultilevel"/>
    <w:tmpl w:val="D3D2D2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D4A3126"/>
    <w:multiLevelType w:val="hybridMultilevel"/>
    <w:tmpl w:val="6058864A"/>
    <w:lvl w:ilvl="0" w:tplc="668EA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147CD9"/>
    <w:multiLevelType w:val="hybridMultilevel"/>
    <w:tmpl w:val="0C5696E8"/>
    <w:lvl w:ilvl="0" w:tplc="4A38D756">
      <w:start w:val="8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69CB5F66"/>
    <w:multiLevelType w:val="hybridMultilevel"/>
    <w:tmpl w:val="D966AC18"/>
    <w:lvl w:ilvl="0" w:tplc="C8FABC38">
      <w:start w:val="1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1" w15:restartNumberingAfterBreak="0">
    <w:nsid w:val="6C3923DD"/>
    <w:multiLevelType w:val="hybridMultilevel"/>
    <w:tmpl w:val="1DE400F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2" w15:restartNumberingAfterBreak="0">
    <w:nsid w:val="73863623"/>
    <w:multiLevelType w:val="hybridMultilevel"/>
    <w:tmpl w:val="4DBE0A78"/>
    <w:lvl w:ilvl="0" w:tplc="F5F2C8BE">
      <w:start w:val="1"/>
      <w:numFmt w:val="upperLetter"/>
      <w:lvlText w:val="%1."/>
      <w:lvlJc w:val="left"/>
      <w:pPr>
        <w:ind w:left="1069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2377">
    <w:abstractNumId w:val="0"/>
  </w:num>
  <w:num w:numId="2" w16cid:durableId="430245015">
    <w:abstractNumId w:val="25"/>
  </w:num>
  <w:num w:numId="3" w16cid:durableId="738989069">
    <w:abstractNumId w:val="19"/>
  </w:num>
  <w:num w:numId="4" w16cid:durableId="1242712160">
    <w:abstractNumId w:val="27"/>
  </w:num>
  <w:num w:numId="5" w16cid:durableId="1077485304">
    <w:abstractNumId w:val="28"/>
  </w:num>
  <w:num w:numId="6" w16cid:durableId="1755055992">
    <w:abstractNumId w:val="29"/>
  </w:num>
  <w:num w:numId="7" w16cid:durableId="138691289">
    <w:abstractNumId w:val="37"/>
  </w:num>
  <w:num w:numId="8" w16cid:durableId="1359355984">
    <w:abstractNumId w:val="21"/>
  </w:num>
  <w:num w:numId="9" w16cid:durableId="2141802278">
    <w:abstractNumId w:val="17"/>
  </w:num>
  <w:num w:numId="10" w16cid:durableId="2017346364">
    <w:abstractNumId w:val="30"/>
  </w:num>
  <w:num w:numId="11" w16cid:durableId="663750182">
    <w:abstractNumId w:val="35"/>
  </w:num>
  <w:num w:numId="12" w16cid:durableId="1977680797">
    <w:abstractNumId w:val="53"/>
  </w:num>
  <w:num w:numId="13" w16cid:durableId="1279796211">
    <w:abstractNumId w:val="39"/>
  </w:num>
  <w:num w:numId="14" w16cid:durableId="628054095">
    <w:abstractNumId w:val="42"/>
  </w:num>
  <w:num w:numId="15" w16cid:durableId="355279194">
    <w:abstractNumId w:val="45"/>
  </w:num>
  <w:num w:numId="16" w16cid:durableId="1489714194">
    <w:abstractNumId w:val="16"/>
  </w:num>
  <w:num w:numId="17" w16cid:durableId="1629969825">
    <w:abstractNumId w:val="46"/>
  </w:num>
  <w:num w:numId="18" w16cid:durableId="1727219595">
    <w:abstractNumId w:val="40"/>
  </w:num>
  <w:num w:numId="19" w16cid:durableId="17348898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32126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7451704">
    <w:abstractNumId w:val="49"/>
  </w:num>
  <w:num w:numId="22" w16cid:durableId="324869350">
    <w:abstractNumId w:val="1"/>
  </w:num>
  <w:num w:numId="23" w16cid:durableId="1613198138">
    <w:abstractNumId w:val="2"/>
  </w:num>
  <w:num w:numId="24" w16cid:durableId="1743720711">
    <w:abstractNumId w:val="50"/>
  </w:num>
  <w:num w:numId="25" w16cid:durableId="1839609602">
    <w:abstractNumId w:val="48"/>
  </w:num>
  <w:num w:numId="26" w16cid:durableId="1383017660">
    <w:abstractNumId w:val="33"/>
  </w:num>
  <w:num w:numId="27" w16cid:durableId="669067192">
    <w:abstractNumId w:val="31"/>
  </w:num>
  <w:num w:numId="28" w16cid:durableId="1510754909">
    <w:abstractNumId w:val="15"/>
  </w:num>
  <w:num w:numId="29" w16cid:durableId="186636005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3660857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03986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32696354">
    <w:abstractNumId w:val="24"/>
  </w:num>
  <w:num w:numId="33" w16cid:durableId="895437485">
    <w:abstractNumId w:val="26"/>
  </w:num>
  <w:num w:numId="34" w16cid:durableId="718282980">
    <w:abstractNumId w:val="52"/>
  </w:num>
  <w:num w:numId="35" w16cid:durableId="1132670989">
    <w:abstractNumId w:val="44"/>
  </w:num>
  <w:num w:numId="36" w16cid:durableId="450711154">
    <w:abstractNumId w:val="41"/>
  </w:num>
  <w:num w:numId="37" w16cid:durableId="647902453">
    <w:abstractNumId w:val="47"/>
  </w:num>
  <w:num w:numId="38" w16cid:durableId="1523131199">
    <w:abstractNumId w:val="43"/>
  </w:num>
  <w:num w:numId="39" w16cid:durableId="1672559038">
    <w:abstractNumId w:val="51"/>
  </w:num>
  <w:num w:numId="40" w16cid:durableId="637151715">
    <w:abstractNumId w:val="18"/>
  </w:num>
  <w:num w:numId="41" w16cid:durableId="720324581">
    <w:abstractNumId w:val="23"/>
  </w:num>
  <w:num w:numId="42" w16cid:durableId="185753312">
    <w:abstractNumId w:val="13"/>
  </w:num>
  <w:num w:numId="43" w16cid:durableId="163403952">
    <w:abstractNumId w:val="36"/>
  </w:num>
  <w:num w:numId="44" w16cid:durableId="273709916">
    <w:abstractNumId w:val="14"/>
  </w:num>
  <w:num w:numId="45" w16cid:durableId="1780833512">
    <w:abstractNumId w:val="22"/>
  </w:num>
  <w:num w:numId="46" w16cid:durableId="1950776276">
    <w:abstractNumId w:val="20"/>
  </w:num>
  <w:num w:numId="47" w16cid:durableId="804273517">
    <w:abstractNumId w:val="3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9D6"/>
    <w:rsid w:val="00021FE5"/>
    <w:rsid w:val="0002225F"/>
    <w:rsid w:val="00023136"/>
    <w:rsid w:val="000240BF"/>
    <w:rsid w:val="00027E71"/>
    <w:rsid w:val="00033023"/>
    <w:rsid w:val="00033329"/>
    <w:rsid w:val="0003501E"/>
    <w:rsid w:val="00035440"/>
    <w:rsid w:val="00035E52"/>
    <w:rsid w:val="00035EF8"/>
    <w:rsid w:val="00037DF0"/>
    <w:rsid w:val="00040912"/>
    <w:rsid w:val="00041650"/>
    <w:rsid w:val="00042125"/>
    <w:rsid w:val="00045220"/>
    <w:rsid w:val="00045497"/>
    <w:rsid w:val="000458C3"/>
    <w:rsid w:val="00045B6C"/>
    <w:rsid w:val="000474A3"/>
    <w:rsid w:val="00050C9B"/>
    <w:rsid w:val="0005112E"/>
    <w:rsid w:val="00053D1C"/>
    <w:rsid w:val="0005400D"/>
    <w:rsid w:val="00055005"/>
    <w:rsid w:val="00055729"/>
    <w:rsid w:val="00055C2E"/>
    <w:rsid w:val="0005698A"/>
    <w:rsid w:val="00056BA3"/>
    <w:rsid w:val="000651D9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0EC9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7ED8"/>
    <w:rsid w:val="000A15B7"/>
    <w:rsid w:val="000A19AB"/>
    <w:rsid w:val="000A3856"/>
    <w:rsid w:val="000A42B3"/>
    <w:rsid w:val="000A7AC0"/>
    <w:rsid w:val="000A7F3B"/>
    <w:rsid w:val="000B0981"/>
    <w:rsid w:val="000B3871"/>
    <w:rsid w:val="000B42C8"/>
    <w:rsid w:val="000B515F"/>
    <w:rsid w:val="000B5AF1"/>
    <w:rsid w:val="000B6089"/>
    <w:rsid w:val="000B63AC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B31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42D5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1001F8"/>
    <w:rsid w:val="0010040A"/>
    <w:rsid w:val="00100933"/>
    <w:rsid w:val="00102EC5"/>
    <w:rsid w:val="00103293"/>
    <w:rsid w:val="00105D7D"/>
    <w:rsid w:val="001114CA"/>
    <w:rsid w:val="00113F3E"/>
    <w:rsid w:val="001151E7"/>
    <w:rsid w:val="00115CD9"/>
    <w:rsid w:val="00117F5E"/>
    <w:rsid w:val="00121761"/>
    <w:rsid w:val="0012282A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8F0"/>
    <w:rsid w:val="00142D89"/>
    <w:rsid w:val="00143A35"/>
    <w:rsid w:val="00143B47"/>
    <w:rsid w:val="0014496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3003"/>
    <w:rsid w:val="0016484F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5798"/>
    <w:rsid w:val="001F6392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B9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499E"/>
    <w:rsid w:val="0023636E"/>
    <w:rsid w:val="00236BD7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C3F"/>
    <w:rsid w:val="002545CE"/>
    <w:rsid w:val="0025533E"/>
    <w:rsid w:val="00256CDA"/>
    <w:rsid w:val="002602BB"/>
    <w:rsid w:val="00261B72"/>
    <w:rsid w:val="00262AF6"/>
    <w:rsid w:val="00263F33"/>
    <w:rsid w:val="00272ED9"/>
    <w:rsid w:val="0027456B"/>
    <w:rsid w:val="0027483E"/>
    <w:rsid w:val="00275871"/>
    <w:rsid w:val="00275B86"/>
    <w:rsid w:val="00275E73"/>
    <w:rsid w:val="00276068"/>
    <w:rsid w:val="00276875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15C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0E"/>
    <w:rsid w:val="002C7784"/>
    <w:rsid w:val="002D094F"/>
    <w:rsid w:val="002D12D3"/>
    <w:rsid w:val="002D311F"/>
    <w:rsid w:val="002D3246"/>
    <w:rsid w:val="002D6B54"/>
    <w:rsid w:val="002D6F7A"/>
    <w:rsid w:val="002E0327"/>
    <w:rsid w:val="002E18CF"/>
    <w:rsid w:val="002E1B98"/>
    <w:rsid w:val="002E70FE"/>
    <w:rsid w:val="002E7668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2F7F9B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39E"/>
    <w:rsid w:val="00326504"/>
    <w:rsid w:val="003265CE"/>
    <w:rsid w:val="0033099D"/>
    <w:rsid w:val="00331656"/>
    <w:rsid w:val="00331DC9"/>
    <w:rsid w:val="00331F33"/>
    <w:rsid w:val="0033267F"/>
    <w:rsid w:val="00333A75"/>
    <w:rsid w:val="00335038"/>
    <w:rsid w:val="003357BD"/>
    <w:rsid w:val="003379A4"/>
    <w:rsid w:val="00340351"/>
    <w:rsid w:val="00343124"/>
    <w:rsid w:val="00343488"/>
    <w:rsid w:val="003457B3"/>
    <w:rsid w:val="00345863"/>
    <w:rsid w:val="0035115F"/>
    <w:rsid w:val="00351830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3C3"/>
    <w:rsid w:val="003678BA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92CEF"/>
    <w:rsid w:val="00394617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F83"/>
    <w:rsid w:val="003C07A9"/>
    <w:rsid w:val="003C1B1D"/>
    <w:rsid w:val="003C59B2"/>
    <w:rsid w:val="003D1295"/>
    <w:rsid w:val="003D1DAF"/>
    <w:rsid w:val="003D2682"/>
    <w:rsid w:val="003D5181"/>
    <w:rsid w:val="003D610D"/>
    <w:rsid w:val="003D6168"/>
    <w:rsid w:val="003E2133"/>
    <w:rsid w:val="003E6F6D"/>
    <w:rsid w:val="003F10E0"/>
    <w:rsid w:val="003F1165"/>
    <w:rsid w:val="003F3ABB"/>
    <w:rsid w:val="003F7049"/>
    <w:rsid w:val="003F7CE1"/>
    <w:rsid w:val="00400869"/>
    <w:rsid w:val="00401E44"/>
    <w:rsid w:val="004029EE"/>
    <w:rsid w:val="00403288"/>
    <w:rsid w:val="0040330E"/>
    <w:rsid w:val="00406445"/>
    <w:rsid w:val="00413AEB"/>
    <w:rsid w:val="00416FF0"/>
    <w:rsid w:val="00417C55"/>
    <w:rsid w:val="00420FA6"/>
    <w:rsid w:val="004212D6"/>
    <w:rsid w:val="0042232C"/>
    <w:rsid w:val="00423485"/>
    <w:rsid w:val="00424344"/>
    <w:rsid w:val="0042497A"/>
    <w:rsid w:val="004251F8"/>
    <w:rsid w:val="00425E4A"/>
    <w:rsid w:val="00426308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52CD2"/>
    <w:rsid w:val="00454D90"/>
    <w:rsid w:val="00454E0E"/>
    <w:rsid w:val="00456AEC"/>
    <w:rsid w:val="00457247"/>
    <w:rsid w:val="00457E43"/>
    <w:rsid w:val="004627BE"/>
    <w:rsid w:val="00464E4B"/>
    <w:rsid w:val="00465032"/>
    <w:rsid w:val="00466433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3AA"/>
    <w:rsid w:val="004B1C9A"/>
    <w:rsid w:val="004B5131"/>
    <w:rsid w:val="004B5ABE"/>
    <w:rsid w:val="004C1D13"/>
    <w:rsid w:val="004D0191"/>
    <w:rsid w:val="004D0A68"/>
    <w:rsid w:val="004D1738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50E0"/>
    <w:rsid w:val="004E5689"/>
    <w:rsid w:val="004F05F2"/>
    <w:rsid w:val="004F3156"/>
    <w:rsid w:val="004F365D"/>
    <w:rsid w:val="004F3D7A"/>
    <w:rsid w:val="004F4A76"/>
    <w:rsid w:val="004F4F5E"/>
    <w:rsid w:val="004F7088"/>
    <w:rsid w:val="005006E3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2C68"/>
    <w:rsid w:val="00523A0F"/>
    <w:rsid w:val="00527DE2"/>
    <w:rsid w:val="00527F89"/>
    <w:rsid w:val="00530311"/>
    <w:rsid w:val="00530CB4"/>
    <w:rsid w:val="00531815"/>
    <w:rsid w:val="00533F29"/>
    <w:rsid w:val="00534976"/>
    <w:rsid w:val="00537837"/>
    <w:rsid w:val="00541B95"/>
    <w:rsid w:val="0054300B"/>
    <w:rsid w:val="00545CDB"/>
    <w:rsid w:val="00550033"/>
    <w:rsid w:val="00552197"/>
    <w:rsid w:val="005523BD"/>
    <w:rsid w:val="00552D3E"/>
    <w:rsid w:val="0055747B"/>
    <w:rsid w:val="00557C44"/>
    <w:rsid w:val="0056010B"/>
    <w:rsid w:val="00560CB2"/>
    <w:rsid w:val="00560E6D"/>
    <w:rsid w:val="00561D86"/>
    <w:rsid w:val="00562A89"/>
    <w:rsid w:val="00562C49"/>
    <w:rsid w:val="005639DD"/>
    <w:rsid w:val="00563D57"/>
    <w:rsid w:val="0056414E"/>
    <w:rsid w:val="00571184"/>
    <w:rsid w:val="0057128E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87A38"/>
    <w:rsid w:val="00590156"/>
    <w:rsid w:val="0059133D"/>
    <w:rsid w:val="00591574"/>
    <w:rsid w:val="00593CB5"/>
    <w:rsid w:val="00596DE7"/>
    <w:rsid w:val="00597EB4"/>
    <w:rsid w:val="005A1881"/>
    <w:rsid w:val="005A18E9"/>
    <w:rsid w:val="005A382B"/>
    <w:rsid w:val="005A3B36"/>
    <w:rsid w:val="005A5A49"/>
    <w:rsid w:val="005A65EC"/>
    <w:rsid w:val="005A67DD"/>
    <w:rsid w:val="005A7E33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601137"/>
    <w:rsid w:val="006013C5"/>
    <w:rsid w:val="006032FC"/>
    <w:rsid w:val="00603CEA"/>
    <w:rsid w:val="00605474"/>
    <w:rsid w:val="006075F4"/>
    <w:rsid w:val="0061025E"/>
    <w:rsid w:val="006107AD"/>
    <w:rsid w:val="006113E5"/>
    <w:rsid w:val="00611AC1"/>
    <w:rsid w:val="00611E59"/>
    <w:rsid w:val="0061329A"/>
    <w:rsid w:val="006139DE"/>
    <w:rsid w:val="0061798F"/>
    <w:rsid w:val="006210BF"/>
    <w:rsid w:val="00621DDF"/>
    <w:rsid w:val="006230FD"/>
    <w:rsid w:val="00624E00"/>
    <w:rsid w:val="0062558D"/>
    <w:rsid w:val="00627C1D"/>
    <w:rsid w:val="006304F0"/>
    <w:rsid w:val="00630857"/>
    <w:rsid w:val="00630A8F"/>
    <w:rsid w:val="0063147A"/>
    <w:rsid w:val="00632C89"/>
    <w:rsid w:val="00636CDF"/>
    <w:rsid w:val="0064172B"/>
    <w:rsid w:val="006417A4"/>
    <w:rsid w:val="00641B28"/>
    <w:rsid w:val="00641E49"/>
    <w:rsid w:val="006425F7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5ECE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78EA"/>
    <w:rsid w:val="006B7A49"/>
    <w:rsid w:val="006B7E3F"/>
    <w:rsid w:val="006B7F7C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F2127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552"/>
    <w:rsid w:val="00717806"/>
    <w:rsid w:val="00720449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64F2"/>
    <w:rsid w:val="00746FD8"/>
    <w:rsid w:val="00747E0E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2594"/>
    <w:rsid w:val="007631F4"/>
    <w:rsid w:val="0076326C"/>
    <w:rsid w:val="00763FA9"/>
    <w:rsid w:val="00764909"/>
    <w:rsid w:val="00764BB2"/>
    <w:rsid w:val="00765B6A"/>
    <w:rsid w:val="007678BA"/>
    <w:rsid w:val="007740AB"/>
    <w:rsid w:val="00774E73"/>
    <w:rsid w:val="007775E4"/>
    <w:rsid w:val="007812D4"/>
    <w:rsid w:val="007820BB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35F9"/>
    <w:rsid w:val="007A5061"/>
    <w:rsid w:val="007B045B"/>
    <w:rsid w:val="007B058F"/>
    <w:rsid w:val="007B0A11"/>
    <w:rsid w:val="007B14B6"/>
    <w:rsid w:val="007B1FAC"/>
    <w:rsid w:val="007B3F84"/>
    <w:rsid w:val="007B5130"/>
    <w:rsid w:val="007B6C12"/>
    <w:rsid w:val="007C0209"/>
    <w:rsid w:val="007C021C"/>
    <w:rsid w:val="007C1E88"/>
    <w:rsid w:val="007C30C3"/>
    <w:rsid w:val="007C43AD"/>
    <w:rsid w:val="007C49D7"/>
    <w:rsid w:val="007D39FC"/>
    <w:rsid w:val="007D4A5E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5067"/>
    <w:rsid w:val="008473BE"/>
    <w:rsid w:val="0085138D"/>
    <w:rsid w:val="0085165D"/>
    <w:rsid w:val="00851B8E"/>
    <w:rsid w:val="00852B2B"/>
    <w:rsid w:val="00853C47"/>
    <w:rsid w:val="00854C0C"/>
    <w:rsid w:val="00855CB8"/>
    <w:rsid w:val="0085749E"/>
    <w:rsid w:val="00860734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A30"/>
    <w:rsid w:val="00883317"/>
    <w:rsid w:val="00890EA5"/>
    <w:rsid w:val="0089293F"/>
    <w:rsid w:val="008938E7"/>
    <w:rsid w:val="008939A2"/>
    <w:rsid w:val="0089423C"/>
    <w:rsid w:val="008958D9"/>
    <w:rsid w:val="00897278"/>
    <w:rsid w:val="008A018B"/>
    <w:rsid w:val="008A028F"/>
    <w:rsid w:val="008A1956"/>
    <w:rsid w:val="008A3589"/>
    <w:rsid w:val="008A3F02"/>
    <w:rsid w:val="008A411C"/>
    <w:rsid w:val="008A6330"/>
    <w:rsid w:val="008A6C77"/>
    <w:rsid w:val="008B124B"/>
    <w:rsid w:val="008B2551"/>
    <w:rsid w:val="008B2608"/>
    <w:rsid w:val="008B2785"/>
    <w:rsid w:val="008B2948"/>
    <w:rsid w:val="008B5427"/>
    <w:rsid w:val="008B63F3"/>
    <w:rsid w:val="008B7701"/>
    <w:rsid w:val="008C04BD"/>
    <w:rsid w:val="008C079E"/>
    <w:rsid w:val="008C1129"/>
    <w:rsid w:val="008C1D03"/>
    <w:rsid w:val="008C307A"/>
    <w:rsid w:val="008C47CE"/>
    <w:rsid w:val="008C4DA7"/>
    <w:rsid w:val="008C50FC"/>
    <w:rsid w:val="008C5CE6"/>
    <w:rsid w:val="008C5F9B"/>
    <w:rsid w:val="008D0103"/>
    <w:rsid w:val="008D0C44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0E93"/>
    <w:rsid w:val="008E505B"/>
    <w:rsid w:val="008E6F4E"/>
    <w:rsid w:val="008E75EA"/>
    <w:rsid w:val="008E777B"/>
    <w:rsid w:val="008F0341"/>
    <w:rsid w:val="008F3710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483B"/>
    <w:rsid w:val="00905849"/>
    <w:rsid w:val="00906B49"/>
    <w:rsid w:val="00912798"/>
    <w:rsid w:val="00913455"/>
    <w:rsid w:val="0091380E"/>
    <w:rsid w:val="0091490C"/>
    <w:rsid w:val="00914A9F"/>
    <w:rsid w:val="00914D94"/>
    <w:rsid w:val="00915AF2"/>
    <w:rsid w:val="009162B0"/>
    <w:rsid w:val="00920F56"/>
    <w:rsid w:val="00923ABC"/>
    <w:rsid w:val="009261D9"/>
    <w:rsid w:val="009262A8"/>
    <w:rsid w:val="009266AF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76A0"/>
    <w:rsid w:val="00960019"/>
    <w:rsid w:val="00960906"/>
    <w:rsid w:val="009626D9"/>
    <w:rsid w:val="009635DC"/>
    <w:rsid w:val="00964A62"/>
    <w:rsid w:val="009668F8"/>
    <w:rsid w:val="009700CE"/>
    <w:rsid w:val="00970626"/>
    <w:rsid w:val="00973BDB"/>
    <w:rsid w:val="0097427B"/>
    <w:rsid w:val="00974EB9"/>
    <w:rsid w:val="0097522E"/>
    <w:rsid w:val="009755B2"/>
    <w:rsid w:val="00975D2D"/>
    <w:rsid w:val="0098032F"/>
    <w:rsid w:val="00980F24"/>
    <w:rsid w:val="0098129A"/>
    <w:rsid w:val="00981FDB"/>
    <w:rsid w:val="00984129"/>
    <w:rsid w:val="009853BC"/>
    <w:rsid w:val="00986130"/>
    <w:rsid w:val="009865D5"/>
    <w:rsid w:val="0099002F"/>
    <w:rsid w:val="0099067F"/>
    <w:rsid w:val="00991B98"/>
    <w:rsid w:val="00992ACE"/>
    <w:rsid w:val="00992BDA"/>
    <w:rsid w:val="00992F76"/>
    <w:rsid w:val="00993F00"/>
    <w:rsid w:val="0099467C"/>
    <w:rsid w:val="00996AE4"/>
    <w:rsid w:val="009A0560"/>
    <w:rsid w:val="009A3F9E"/>
    <w:rsid w:val="009A4145"/>
    <w:rsid w:val="009A47A4"/>
    <w:rsid w:val="009A4A4C"/>
    <w:rsid w:val="009A4BC5"/>
    <w:rsid w:val="009A58C6"/>
    <w:rsid w:val="009A6E45"/>
    <w:rsid w:val="009B0FF1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203B"/>
    <w:rsid w:val="009D2A7E"/>
    <w:rsid w:val="009D2C9C"/>
    <w:rsid w:val="009D47F1"/>
    <w:rsid w:val="009D4871"/>
    <w:rsid w:val="009E28E6"/>
    <w:rsid w:val="009E551F"/>
    <w:rsid w:val="009E7E55"/>
    <w:rsid w:val="009F0047"/>
    <w:rsid w:val="009F07D5"/>
    <w:rsid w:val="009F0EF0"/>
    <w:rsid w:val="009F4D9D"/>
    <w:rsid w:val="009F5CEE"/>
    <w:rsid w:val="009F66E7"/>
    <w:rsid w:val="00A02A7C"/>
    <w:rsid w:val="00A03215"/>
    <w:rsid w:val="00A119E6"/>
    <w:rsid w:val="00A11CDF"/>
    <w:rsid w:val="00A13205"/>
    <w:rsid w:val="00A13EFF"/>
    <w:rsid w:val="00A16130"/>
    <w:rsid w:val="00A17EE9"/>
    <w:rsid w:val="00A204F5"/>
    <w:rsid w:val="00A205D4"/>
    <w:rsid w:val="00A20B87"/>
    <w:rsid w:val="00A214D5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DD3"/>
    <w:rsid w:val="00A343A2"/>
    <w:rsid w:val="00A36545"/>
    <w:rsid w:val="00A366A4"/>
    <w:rsid w:val="00A40124"/>
    <w:rsid w:val="00A403D7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0326"/>
    <w:rsid w:val="00A715AF"/>
    <w:rsid w:val="00A72D26"/>
    <w:rsid w:val="00A7450F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72C7"/>
    <w:rsid w:val="00AA0FC4"/>
    <w:rsid w:val="00AA22C7"/>
    <w:rsid w:val="00AA2837"/>
    <w:rsid w:val="00AA2ACA"/>
    <w:rsid w:val="00AA3BF1"/>
    <w:rsid w:val="00AA43A6"/>
    <w:rsid w:val="00AA4E00"/>
    <w:rsid w:val="00AB28C2"/>
    <w:rsid w:val="00AB4C41"/>
    <w:rsid w:val="00AB5498"/>
    <w:rsid w:val="00AB58AF"/>
    <w:rsid w:val="00AB6D34"/>
    <w:rsid w:val="00AC4035"/>
    <w:rsid w:val="00AC6DF5"/>
    <w:rsid w:val="00AD43D1"/>
    <w:rsid w:val="00AD6637"/>
    <w:rsid w:val="00AE0518"/>
    <w:rsid w:val="00AE05FA"/>
    <w:rsid w:val="00AE14F7"/>
    <w:rsid w:val="00AE33A0"/>
    <w:rsid w:val="00AE4B3B"/>
    <w:rsid w:val="00AE4FF8"/>
    <w:rsid w:val="00AE509D"/>
    <w:rsid w:val="00AE52C1"/>
    <w:rsid w:val="00AE5C3F"/>
    <w:rsid w:val="00AE7CF1"/>
    <w:rsid w:val="00AF1B1A"/>
    <w:rsid w:val="00AF1C93"/>
    <w:rsid w:val="00AF33C8"/>
    <w:rsid w:val="00AF461F"/>
    <w:rsid w:val="00AF6240"/>
    <w:rsid w:val="00AF7170"/>
    <w:rsid w:val="00AF7696"/>
    <w:rsid w:val="00B009B9"/>
    <w:rsid w:val="00B02DCB"/>
    <w:rsid w:val="00B05C90"/>
    <w:rsid w:val="00B05DA7"/>
    <w:rsid w:val="00B1153D"/>
    <w:rsid w:val="00B117BF"/>
    <w:rsid w:val="00B14394"/>
    <w:rsid w:val="00B14FBD"/>
    <w:rsid w:val="00B15305"/>
    <w:rsid w:val="00B16198"/>
    <w:rsid w:val="00B163DE"/>
    <w:rsid w:val="00B202C2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98F"/>
    <w:rsid w:val="00B4680A"/>
    <w:rsid w:val="00B50C17"/>
    <w:rsid w:val="00B514E7"/>
    <w:rsid w:val="00B5445D"/>
    <w:rsid w:val="00B57FC7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0D6"/>
    <w:rsid w:val="00B9266D"/>
    <w:rsid w:val="00B92679"/>
    <w:rsid w:val="00B92C0F"/>
    <w:rsid w:val="00B9349C"/>
    <w:rsid w:val="00B94F5A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3FF"/>
    <w:rsid w:val="00BB490E"/>
    <w:rsid w:val="00BB7212"/>
    <w:rsid w:val="00BB7877"/>
    <w:rsid w:val="00BB7E04"/>
    <w:rsid w:val="00BC14DD"/>
    <w:rsid w:val="00BC3DB4"/>
    <w:rsid w:val="00BC41FA"/>
    <w:rsid w:val="00BC50F0"/>
    <w:rsid w:val="00BC5237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4772"/>
    <w:rsid w:val="00BF5A55"/>
    <w:rsid w:val="00BF746A"/>
    <w:rsid w:val="00BF7571"/>
    <w:rsid w:val="00BF75E7"/>
    <w:rsid w:val="00BF76AB"/>
    <w:rsid w:val="00C01802"/>
    <w:rsid w:val="00C01903"/>
    <w:rsid w:val="00C0224E"/>
    <w:rsid w:val="00C02D56"/>
    <w:rsid w:val="00C03B18"/>
    <w:rsid w:val="00C03CFF"/>
    <w:rsid w:val="00C04A4A"/>
    <w:rsid w:val="00C05372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4CCD"/>
    <w:rsid w:val="00C24DAC"/>
    <w:rsid w:val="00C24DFC"/>
    <w:rsid w:val="00C256AB"/>
    <w:rsid w:val="00C258D7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45E1"/>
    <w:rsid w:val="00C44995"/>
    <w:rsid w:val="00C44BB0"/>
    <w:rsid w:val="00C47DE5"/>
    <w:rsid w:val="00C5079C"/>
    <w:rsid w:val="00C5092B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076"/>
    <w:rsid w:val="00C758CA"/>
    <w:rsid w:val="00C75BB8"/>
    <w:rsid w:val="00C80FBD"/>
    <w:rsid w:val="00C81072"/>
    <w:rsid w:val="00C814CB"/>
    <w:rsid w:val="00C814F9"/>
    <w:rsid w:val="00C81ABB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BDE"/>
    <w:rsid w:val="00C97E2E"/>
    <w:rsid w:val="00CA0A1A"/>
    <w:rsid w:val="00CA0D23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265B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D0658"/>
    <w:rsid w:val="00CD0A91"/>
    <w:rsid w:val="00CD22E3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61B6"/>
    <w:rsid w:val="00CF03AE"/>
    <w:rsid w:val="00CF13A4"/>
    <w:rsid w:val="00CF26B5"/>
    <w:rsid w:val="00CF3582"/>
    <w:rsid w:val="00CF3FFD"/>
    <w:rsid w:val="00CF63DF"/>
    <w:rsid w:val="00CF6C9F"/>
    <w:rsid w:val="00D0020B"/>
    <w:rsid w:val="00D0075A"/>
    <w:rsid w:val="00D0104D"/>
    <w:rsid w:val="00D01C63"/>
    <w:rsid w:val="00D05274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E68"/>
    <w:rsid w:val="00D207C2"/>
    <w:rsid w:val="00D20C5E"/>
    <w:rsid w:val="00D21A1F"/>
    <w:rsid w:val="00D228CE"/>
    <w:rsid w:val="00D2487A"/>
    <w:rsid w:val="00D259F2"/>
    <w:rsid w:val="00D27380"/>
    <w:rsid w:val="00D31690"/>
    <w:rsid w:val="00D33A7A"/>
    <w:rsid w:val="00D35A6F"/>
    <w:rsid w:val="00D3607C"/>
    <w:rsid w:val="00D3622A"/>
    <w:rsid w:val="00D36C9F"/>
    <w:rsid w:val="00D3756F"/>
    <w:rsid w:val="00D37DFE"/>
    <w:rsid w:val="00D407C5"/>
    <w:rsid w:val="00D427DB"/>
    <w:rsid w:val="00D44378"/>
    <w:rsid w:val="00D45111"/>
    <w:rsid w:val="00D46202"/>
    <w:rsid w:val="00D502FC"/>
    <w:rsid w:val="00D51203"/>
    <w:rsid w:val="00D51586"/>
    <w:rsid w:val="00D52CD5"/>
    <w:rsid w:val="00D52EBF"/>
    <w:rsid w:val="00D54896"/>
    <w:rsid w:val="00D55838"/>
    <w:rsid w:val="00D60072"/>
    <w:rsid w:val="00D60BD6"/>
    <w:rsid w:val="00D67BC1"/>
    <w:rsid w:val="00D71D1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2713"/>
    <w:rsid w:val="00D9334D"/>
    <w:rsid w:val="00D94805"/>
    <w:rsid w:val="00D979AB"/>
    <w:rsid w:val="00DA0F5B"/>
    <w:rsid w:val="00DA273F"/>
    <w:rsid w:val="00DA3554"/>
    <w:rsid w:val="00DA36E0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4005"/>
    <w:rsid w:val="00DE504E"/>
    <w:rsid w:val="00DE6456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F8F"/>
    <w:rsid w:val="00E17465"/>
    <w:rsid w:val="00E20D5C"/>
    <w:rsid w:val="00E21FE6"/>
    <w:rsid w:val="00E223EF"/>
    <w:rsid w:val="00E22438"/>
    <w:rsid w:val="00E23CF7"/>
    <w:rsid w:val="00E24B99"/>
    <w:rsid w:val="00E2561C"/>
    <w:rsid w:val="00E2573C"/>
    <w:rsid w:val="00E25AE7"/>
    <w:rsid w:val="00E25DB9"/>
    <w:rsid w:val="00E26397"/>
    <w:rsid w:val="00E316A5"/>
    <w:rsid w:val="00E31E6E"/>
    <w:rsid w:val="00E327C4"/>
    <w:rsid w:val="00E3583D"/>
    <w:rsid w:val="00E368B6"/>
    <w:rsid w:val="00E50FA3"/>
    <w:rsid w:val="00E5124D"/>
    <w:rsid w:val="00E526E1"/>
    <w:rsid w:val="00E527E8"/>
    <w:rsid w:val="00E5307F"/>
    <w:rsid w:val="00E53BB9"/>
    <w:rsid w:val="00E5579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80611"/>
    <w:rsid w:val="00E90323"/>
    <w:rsid w:val="00E92C6F"/>
    <w:rsid w:val="00E9381C"/>
    <w:rsid w:val="00E9394E"/>
    <w:rsid w:val="00E94F96"/>
    <w:rsid w:val="00E97D97"/>
    <w:rsid w:val="00EA0AFB"/>
    <w:rsid w:val="00EA0C2F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4238"/>
    <w:rsid w:val="00EB5C95"/>
    <w:rsid w:val="00EB6195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3697"/>
    <w:rsid w:val="00ED657A"/>
    <w:rsid w:val="00ED780F"/>
    <w:rsid w:val="00EE0B46"/>
    <w:rsid w:val="00EE0C08"/>
    <w:rsid w:val="00EE0E70"/>
    <w:rsid w:val="00EE12A4"/>
    <w:rsid w:val="00EE2475"/>
    <w:rsid w:val="00EE465C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1826"/>
    <w:rsid w:val="00F0197C"/>
    <w:rsid w:val="00F047ED"/>
    <w:rsid w:val="00F06341"/>
    <w:rsid w:val="00F076DC"/>
    <w:rsid w:val="00F10712"/>
    <w:rsid w:val="00F206F5"/>
    <w:rsid w:val="00F215B5"/>
    <w:rsid w:val="00F21D11"/>
    <w:rsid w:val="00F22308"/>
    <w:rsid w:val="00F23967"/>
    <w:rsid w:val="00F26712"/>
    <w:rsid w:val="00F27651"/>
    <w:rsid w:val="00F27E18"/>
    <w:rsid w:val="00F3411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A00C9"/>
    <w:rsid w:val="00FA0379"/>
    <w:rsid w:val="00FA0703"/>
    <w:rsid w:val="00FA1BB9"/>
    <w:rsid w:val="00FA297D"/>
    <w:rsid w:val="00FA4C8D"/>
    <w:rsid w:val="00FA71D6"/>
    <w:rsid w:val="00FA76CB"/>
    <w:rsid w:val="00FB1850"/>
    <w:rsid w:val="00FB2136"/>
    <w:rsid w:val="00FB2FF8"/>
    <w:rsid w:val="00FB63AC"/>
    <w:rsid w:val="00FB701C"/>
    <w:rsid w:val="00FC16A9"/>
    <w:rsid w:val="00FC20E5"/>
    <w:rsid w:val="00FC2C6D"/>
    <w:rsid w:val="00FC33BE"/>
    <w:rsid w:val="00FC44D2"/>
    <w:rsid w:val="00FC47E6"/>
    <w:rsid w:val="00FC5CD5"/>
    <w:rsid w:val="00FC7A5A"/>
    <w:rsid w:val="00FD076A"/>
    <w:rsid w:val="00FD0B6D"/>
    <w:rsid w:val="00FD0B7F"/>
    <w:rsid w:val="00FD4684"/>
    <w:rsid w:val="00FD5139"/>
    <w:rsid w:val="00FD5E5A"/>
    <w:rsid w:val="00FD6908"/>
    <w:rsid w:val="00FE045B"/>
    <w:rsid w:val="00FE06BE"/>
    <w:rsid w:val="00FE0E6D"/>
    <w:rsid w:val="00FE3E19"/>
    <w:rsid w:val="00FE3EB2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AF2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,lp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2886</Words>
  <Characters>17322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20168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Jacek Krzywoń</cp:lastModifiedBy>
  <cp:revision>2</cp:revision>
  <cp:lastPrinted>2024-02-01T08:15:00Z</cp:lastPrinted>
  <dcterms:created xsi:type="dcterms:W3CDTF">2024-02-01T08:16:00Z</dcterms:created>
  <dcterms:modified xsi:type="dcterms:W3CDTF">2024-02-01T08:16:00Z</dcterms:modified>
</cp:coreProperties>
</file>