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F741E" w14:textId="77777777" w:rsidR="001528CD" w:rsidRPr="0076129F" w:rsidRDefault="001528CD" w:rsidP="001528C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5D670D3" w14:textId="77777777" w:rsidR="001528CD" w:rsidRPr="0076129F" w:rsidRDefault="001528CD" w:rsidP="001528C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EB324E5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99B41A8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32830D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DA6C54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7AADDB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B6C6E25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CA5523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30F56F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44755F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579361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6BDD038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AE9E855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82E59D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AAF7E9E" w14:textId="77777777" w:rsidR="001528CD" w:rsidRPr="0076129F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995149" w14:textId="77777777" w:rsidR="001528CD" w:rsidRPr="0076129F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9D027DA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19590DE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1E350BD" w14:textId="77777777" w:rsidR="001528CD" w:rsidRPr="0076129F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189D566D" w14:textId="77777777" w:rsidR="001528CD" w:rsidRPr="0076129F" w:rsidRDefault="001528CD" w:rsidP="001528C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.doc</w:t>
      </w:r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7095F6C" w14:textId="77777777" w:rsidR="001528CD" w:rsidRPr="0076129F" w:rsidRDefault="001528CD" w:rsidP="001528CD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6D9EAB8A" w14:textId="77777777" w:rsidR="001528CD" w:rsidRDefault="001528CD" w:rsidP="001528C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27D041" w14:textId="77777777" w:rsidR="001528CD" w:rsidRDefault="001528CD" w:rsidP="001528C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16D4905" w14:textId="77777777" w:rsidR="001528CD" w:rsidRPr="0076129F" w:rsidRDefault="001528CD" w:rsidP="001528C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189724F4" w14:textId="77777777" w:rsidR="001528CD" w:rsidRPr="0076129F" w:rsidRDefault="001528CD" w:rsidP="001528C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97159D6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0C906599" w14:textId="77777777" w:rsidR="001528CD" w:rsidRPr="0076129F" w:rsidRDefault="001528CD" w:rsidP="001528CD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A9665FE" w14:textId="77777777" w:rsidR="001528CD" w:rsidRPr="0076129F" w:rsidRDefault="001528CD" w:rsidP="001528C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528CD" w:rsidRPr="0076129F" w14:paraId="20D1DAEA" w14:textId="77777777" w:rsidTr="00A04921">
        <w:trPr>
          <w:trHeight w:val="485"/>
        </w:trPr>
        <w:tc>
          <w:tcPr>
            <w:tcW w:w="4390" w:type="dxa"/>
            <w:gridSpan w:val="2"/>
          </w:tcPr>
          <w:p w14:paraId="16D378B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9CB1491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0EE0E3D5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4911E18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E3C7602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087E4C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5861372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48ECE15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584C476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171ABA0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172EFDFB" w14:textId="77777777" w:rsidTr="00A04921">
        <w:trPr>
          <w:trHeight w:val="333"/>
        </w:trPr>
        <w:tc>
          <w:tcPr>
            <w:tcW w:w="562" w:type="dxa"/>
          </w:tcPr>
          <w:p w14:paraId="2DC808E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E0AE4E7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2FC6156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</w:tr>
      <w:tr w:rsidR="001528CD" w:rsidRPr="0076129F" w14:paraId="033F4BA9" w14:textId="77777777" w:rsidTr="00A04921">
        <w:trPr>
          <w:trHeight w:val="485"/>
        </w:trPr>
        <w:tc>
          <w:tcPr>
            <w:tcW w:w="4390" w:type="dxa"/>
            <w:gridSpan w:val="2"/>
          </w:tcPr>
          <w:p w14:paraId="00D2429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1D50EAA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447D08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218B78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945B9C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2F47A7A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580B9833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FDABC5C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578FB7A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D5439E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1A80A744" w14:textId="77777777" w:rsidTr="00A04921">
        <w:trPr>
          <w:trHeight w:val="333"/>
        </w:trPr>
        <w:tc>
          <w:tcPr>
            <w:tcW w:w="562" w:type="dxa"/>
          </w:tcPr>
          <w:p w14:paraId="2E4650F6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A9CBA8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9AD5AC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</w:tr>
    </w:tbl>
    <w:p w14:paraId="549D91CD" w14:textId="77777777" w:rsidR="001528CD" w:rsidRPr="0076129F" w:rsidRDefault="001528CD" w:rsidP="001528C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528CD" w:rsidRPr="0076129F" w14:paraId="5247A925" w14:textId="77777777" w:rsidTr="00A04921">
        <w:tc>
          <w:tcPr>
            <w:tcW w:w="4390" w:type="dxa"/>
          </w:tcPr>
          <w:p w14:paraId="3BEF44DB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6531682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375EE9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E4F272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D9E7051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</w:tr>
    </w:tbl>
    <w:p w14:paraId="2230C27D" w14:textId="77777777" w:rsidR="001528CD" w:rsidRPr="0076129F" w:rsidRDefault="001528CD" w:rsidP="001528CD">
      <w:pPr>
        <w:ind w:left="2160" w:firstLine="720"/>
        <w:rPr>
          <w:rFonts w:ascii="Tahoma" w:hAnsi="Tahoma" w:cs="Tahoma"/>
        </w:rPr>
      </w:pPr>
    </w:p>
    <w:p w14:paraId="43A20B47" w14:textId="77777777" w:rsidR="001528CD" w:rsidRPr="00531815" w:rsidRDefault="001528CD" w:rsidP="001528CD">
      <w:pPr>
        <w:rPr>
          <w:rFonts w:ascii="Tahoma" w:hAnsi="Tahoma" w:cs="Tahoma"/>
          <w:sz w:val="10"/>
          <w:szCs w:val="10"/>
        </w:rPr>
      </w:pPr>
    </w:p>
    <w:p w14:paraId="3A9782C7" w14:textId="77777777" w:rsidR="001528CD" w:rsidRPr="0076129F" w:rsidRDefault="001528CD" w:rsidP="001528C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180D9EB" w14:textId="77777777" w:rsidR="001528CD" w:rsidRPr="0076129F" w:rsidRDefault="001528CD" w:rsidP="001528C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2734ED1B" w14:textId="77777777" w:rsidR="001528CD" w:rsidRPr="0076129F" w:rsidRDefault="001528CD" w:rsidP="001528C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478EB64" w14:textId="77777777" w:rsidR="001528CD" w:rsidRPr="0076129F" w:rsidRDefault="001528CD" w:rsidP="001528C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DEB3937" w14:textId="77777777" w:rsidR="001528CD" w:rsidRPr="0076129F" w:rsidRDefault="001528CD" w:rsidP="001528C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3FEBD4F" w14:textId="77777777" w:rsidR="001528CD" w:rsidRPr="0076129F" w:rsidRDefault="001528CD" w:rsidP="001528C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3EB160BB" w14:textId="77777777" w:rsidR="001528CD" w:rsidRPr="0076129F" w:rsidRDefault="001528CD" w:rsidP="001528C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5D8C864" w14:textId="77777777" w:rsidR="001528CD" w:rsidRPr="0076129F" w:rsidRDefault="001528CD" w:rsidP="001528CD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588C71BA" w14:textId="77777777" w:rsidR="001528CD" w:rsidRPr="0076129F" w:rsidRDefault="001528CD" w:rsidP="001528CD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1EF3DEC3" w14:textId="77777777" w:rsidR="001528CD" w:rsidRPr="00531815" w:rsidRDefault="001528CD" w:rsidP="001528CD">
      <w:pPr>
        <w:jc w:val="center"/>
        <w:rPr>
          <w:rFonts w:ascii="Tahoma" w:hAnsi="Tahoma" w:cs="Tahoma"/>
          <w:b/>
          <w:sz w:val="16"/>
          <w:szCs w:val="16"/>
        </w:rPr>
      </w:pPr>
    </w:p>
    <w:p w14:paraId="0CB5B1CA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317248C8" w14:textId="77777777" w:rsidR="001528CD" w:rsidRPr="00630857" w:rsidRDefault="001528CD" w:rsidP="001528CD">
      <w:pPr>
        <w:pStyle w:val="Tekstpodstawowy"/>
        <w:spacing w:after="0"/>
        <w:rPr>
          <w:rFonts w:ascii="Tahoma" w:hAnsi="Tahoma" w:cs="Tahoma"/>
          <w:color w:val="auto"/>
        </w:rPr>
      </w:pPr>
    </w:p>
    <w:p w14:paraId="085EF58E" w14:textId="77777777" w:rsidR="001528CD" w:rsidRPr="0076129F" w:rsidRDefault="001528CD" w:rsidP="001528C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3DFEF458" w14:textId="77777777" w:rsidR="001528CD" w:rsidRPr="0076129F" w:rsidRDefault="001528CD" w:rsidP="001528CD">
      <w:pPr>
        <w:pStyle w:val="Nagwek"/>
        <w:rPr>
          <w:rFonts w:ascii="Tahoma" w:hAnsi="Tahoma" w:cs="Tahoma"/>
        </w:rPr>
      </w:pPr>
    </w:p>
    <w:p w14:paraId="78F0B0CD" w14:textId="77777777" w:rsidR="001528CD" w:rsidRPr="0076129F" w:rsidRDefault="001528CD" w:rsidP="001528C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44BBAAB3" w14:textId="77777777" w:rsidR="001528CD" w:rsidRPr="0076129F" w:rsidRDefault="001528CD" w:rsidP="001528CD">
      <w:pPr>
        <w:rPr>
          <w:rFonts w:ascii="Tahoma" w:hAnsi="Tahoma" w:cs="Tahoma"/>
        </w:rPr>
      </w:pPr>
    </w:p>
    <w:p w14:paraId="6E90632D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3439A07F" w14:textId="77777777" w:rsidR="001528CD" w:rsidRDefault="001528CD" w:rsidP="001528CD">
      <w:pPr>
        <w:tabs>
          <w:tab w:val="left" w:pos="0"/>
        </w:tabs>
        <w:jc w:val="both"/>
        <w:rPr>
          <w:rFonts w:ascii="Tahoma" w:hAnsi="Tahoma" w:cs="Tahoma"/>
        </w:rPr>
      </w:pPr>
    </w:p>
    <w:p w14:paraId="21CEF863" w14:textId="77777777" w:rsidR="001528CD" w:rsidRDefault="001528CD" w:rsidP="001528CD">
      <w:pPr>
        <w:tabs>
          <w:tab w:val="left" w:pos="0"/>
        </w:tabs>
        <w:jc w:val="both"/>
        <w:rPr>
          <w:rFonts w:ascii="Tahoma" w:hAnsi="Tahoma" w:cs="Tahoma"/>
        </w:rPr>
      </w:pPr>
    </w:p>
    <w:p w14:paraId="1C1BB60C" w14:textId="77777777" w:rsidR="001528CD" w:rsidRPr="0076129F" w:rsidRDefault="001528CD" w:rsidP="001528C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E23BA28" w14:textId="77777777" w:rsidR="001528CD" w:rsidRPr="0076129F" w:rsidRDefault="001528CD" w:rsidP="001528CD">
      <w:pPr>
        <w:tabs>
          <w:tab w:val="left" w:pos="0"/>
        </w:tabs>
        <w:rPr>
          <w:rFonts w:ascii="Tahoma" w:hAnsi="Tahoma" w:cs="Tahoma"/>
        </w:rPr>
      </w:pPr>
    </w:p>
    <w:p w14:paraId="6BA97B87" w14:textId="77777777" w:rsidR="001528CD" w:rsidRDefault="001528CD" w:rsidP="001528CD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FF4D291" w14:textId="77777777" w:rsidR="001528CD" w:rsidRPr="0076129F" w:rsidRDefault="001528CD" w:rsidP="001528CD">
      <w:pPr>
        <w:tabs>
          <w:tab w:val="left" w:pos="0"/>
        </w:tabs>
        <w:rPr>
          <w:rFonts w:ascii="Tahoma" w:hAnsi="Tahoma" w:cs="Tahoma"/>
        </w:rPr>
      </w:pPr>
    </w:p>
    <w:p w14:paraId="4E3EED80" w14:textId="77777777" w:rsidR="001528CD" w:rsidRPr="0076129F" w:rsidRDefault="001528CD" w:rsidP="001528CD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5F2A25C2" w14:textId="77777777" w:rsidR="001528CD" w:rsidRDefault="001528CD" w:rsidP="001528CD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EF770A5" w14:textId="77777777" w:rsidR="001528CD" w:rsidRPr="008868C1" w:rsidRDefault="001528CD" w:rsidP="001528CD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25A95CBC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Ponadto oświadczamy, że będziemy odpowiadać  solidarnie za wykonanie niniejszego zamówienia.</w:t>
      </w:r>
    </w:p>
    <w:p w14:paraId="6D575643" w14:textId="77777777" w:rsidR="001528CD" w:rsidRPr="0076129F" w:rsidRDefault="001528CD" w:rsidP="001528CD">
      <w:pPr>
        <w:tabs>
          <w:tab w:val="left" w:pos="0"/>
        </w:tabs>
        <w:jc w:val="both"/>
        <w:rPr>
          <w:rFonts w:ascii="Tahoma" w:hAnsi="Tahoma" w:cs="Tahoma"/>
        </w:rPr>
      </w:pPr>
    </w:p>
    <w:p w14:paraId="4A952A7F" w14:textId="67196BC7" w:rsidR="001528CD" w:rsidRPr="00B624F2" w:rsidRDefault="001528CD" w:rsidP="001528CD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</w:t>
      </w:r>
      <w:r w:rsidR="003A3A35">
        <w:rPr>
          <w:rFonts w:ascii="Tahoma" w:hAnsi="Tahoma" w:cs="Tahoma"/>
          <w:u w:val="single"/>
        </w:rPr>
        <w:t>e</w:t>
      </w:r>
      <w:r>
        <w:rPr>
          <w:rFonts w:ascii="Tahoma" w:hAnsi="Tahoma" w:cs="Tahoma"/>
          <w:u w:val="single"/>
        </w:rPr>
        <w:t xml:space="preserve">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578C222D" w14:textId="77777777" w:rsidR="001528CD" w:rsidRDefault="001528CD" w:rsidP="001528CD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36080299" w14:textId="77777777" w:rsidR="001528CD" w:rsidRPr="0076129F" w:rsidRDefault="001528CD" w:rsidP="001528C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C5870C9" w14:textId="77777777" w:rsidR="001528CD" w:rsidRPr="0076129F" w:rsidRDefault="001528CD" w:rsidP="001528C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7EBBA9F" w14:textId="77777777" w:rsidR="001528CD" w:rsidRPr="0076129F" w:rsidRDefault="001528CD" w:rsidP="001528C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96312F1" w14:textId="77777777" w:rsidR="001528CD" w:rsidRPr="0076129F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8DA95B1" w14:textId="77777777" w:rsidR="001528CD" w:rsidRPr="0076129F" w:rsidRDefault="001528CD" w:rsidP="001528C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4ADA7F3" w14:textId="77777777" w:rsidR="001528CD" w:rsidRPr="0076129F" w:rsidRDefault="001528CD" w:rsidP="001528CD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51110D6" w14:textId="77777777" w:rsidR="001528CD" w:rsidRPr="0076129F" w:rsidRDefault="001528CD" w:rsidP="001528CD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ABFA973" w14:textId="77777777" w:rsidR="001528CD" w:rsidRPr="0076129F" w:rsidRDefault="001528CD" w:rsidP="001528CD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5D47418" w14:textId="77777777" w:rsidR="001528CD" w:rsidRPr="0076129F" w:rsidRDefault="001528CD" w:rsidP="001528CD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276BC53" w14:textId="77777777" w:rsidR="001528CD" w:rsidRPr="0076129F" w:rsidRDefault="001528CD" w:rsidP="001528CD">
      <w:pPr>
        <w:pStyle w:val="Nagwek"/>
        <w:rPr>
          <w:rFonts w:ascii="Tahoma" w:hAnsi="Tahoma" w:cs="Tahoma"/>
        </w:rPr>
      </w:pPr>
    </w:p>
    <w:p w14:paraId="40237C71" w14:textId="77777777" w:rsidR="001528CD" w:rsidRPr="0076129F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C69CF0C" w14:textId="77777777" w:rsidR="001528CD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238CA96" w14:textId="77777777" w:rsidR="001528CD" w:rsidRPr="0076129F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7C0C46C" w14:textId="77777777" w:rsidR="001528CD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093C1451" w14:textId="77777777" w:rsidR="001528CD" w:rsidRPr="0076129F" w:rsidRDefault="001528CD" w:rsidP="001528C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528CD" w:rsidRPr="0076129F" w14:paraId="452B277A" w14:textId="77777777" w:rsidTr="00A04921">
        <w:tc>
          <w:tcPr>
            <w:tcW w:w="413" w:type="dxa"/>
          </w:tcPr>
          <w:p w14:paraId="60E419ED" w14:textId="77777777" w:rsidR="001528CD" w:rsidRPr="0076129F" w:rsidRDefault="001528CD" w:rsidP="00A0492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9C38346" w14:textId="77777777" w:rsidR="001528CD" w:rsidRPr="0076129F" w:rsidRDefault="001528CD" w:rsidP="00A0492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4C8FD6AA" w14:textId="77777777" w:rsidR="001528CD" w:rsidRPr="0076129F" w:rsidRDefault="001528CD" w:rsidP="00A0492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528CD" w:rsidRPr="0076129F" w14:paraId="53A7E35B" w14:textId="77777777" w:rsidTr="00A04921">
        <w:trPr>
          <w:trHeight w:val="465"/>
        </w:trPr>
        <w:tc>
          <w:tcPr>
            <w:tcW w:w="413" w:type="dxa"/>
          </w:tcPr>
          <w:p w14:paraId="2396467E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71B1B13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5EA96CC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528CD" w:rsidRPr="0076129F" w14:paraId="3423EA7C" w14:textId="77777777" w:rsidTr="00A04921">
        <w:tc>
          <w:tcPr>
            <w:tcW w:w="413" w:type="dxa"/>
          </w:tcPr>
          <w:p w14:paraId="6AC9EC54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F7C3D49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C481394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528CD" w:rsidRPr="0076129F" w14:paraId="003B4EA7" w14:textId="77777777" w:rsidTr="00A04921">
        <w:tc>
          <w:tcPr>
            <w:tcW w:w="413" w:type="dxa"/>
          </w:tcPr>
          <w:p w14:paraId="60E76917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28B79397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5A5C17A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62FC32F2" w14:textId="77777777" w:rsidR="001528CD" w:rsidRPr="0076129F" w:rsidRDefault="001528CD" w:rsidP="00A0492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E44FCE2" w14:textId="77777777" w:rsidR="001528CD" w:rsidRDefault="001528CD" w:rsidP="001528C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37A66E5A" w14:textId="77777777" w:rsidR="001528CD" w:rsidRPr="0076129F" w:rsidRDefault="001528CD" w:rsidP="001528CD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6E44B7D" w14:textId="77777777" w:rsidR="001528CD" w:rsidRPr="0076129F" w:rsidRDefault="001528CD" w:rsidP="001528C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osoby/ób fizycznej/ych skierowanej/ych do realizacji zamówienia)</w:t>
      </w:r>
    </w:p>
    <w:p w14:paraId="7F30B740" w14:textId="77777777" w:rsidR="001528CD" w:rsidRPr="0076129F" w:rsidRDefault="001528CD" w:rsidP="001528C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AF2FEF9" w14:textId="77777777" w:rsidR="001528CD" w:rsidRPr="0076129F" w:rsidRDefault="001528CD" w:rsidP="001528C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272C5F84" w14:textId="77777777" w:rsidR="001528CD" w:rsidRPr="0076129F" w:rsidRDefault="001528CD" w:rsidP="001528C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6C59023F" w14:textId="77777777" w:rsidR="001528CD" w:rsidRDefault="001528CD" w:rsidP="001528C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DB82D0A" w14:textId="77777777" w:rsidR="001528CD" w:rsidRDefault="001528CD" w:rsidP="001528C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DA49FBE" w14:textId="77777777" w:rsidR="001528CD" w:rsidRDefault="001528CD" w:rsidP="001528CD">
      <w:pPr>
        <w:autoSpaceDN w:val="0"/>
        <w:adjustRightInd w:val="0"/>
        <w:rPr>
          <w:rFonts w:ascii="Tahoma" w:hAnsi="Tahoma" w:cs="Tahoma"/>
        </w:rPr>
      </w:pPr>
    </w:p>
    <w:p w14:paraId="7F90FDF5" w14:textId="77777777" w:rsidR="001528CD" w:rsidRPr="0076129F" w:rsidRDefault="001528CD" w:rsidP="001528CD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786B9A35" w14:textId="77777777" w:rsidR="001528CD" w:rsidRPr="0076129F" w:rsidRDefault="001528CD" w:rsidP="001528C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5307ED59" w14:textId="77777777" w:rsidR="001528CD" w:rsidRPr="0076129F" w:rsidRDefault="001528CD" w:rsidP="001528C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7229402D" w14:textId="77777777" w:rsidR="001528CD" w:rsidRPr="0076129F" w:rsidRDefault="001528CD" w:rsidP="001528CD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338FFE2D" w14:textId="77777777" w:rsidR="001528CD" w:rsidRPr="0076129F" w:rsidRDefault="001528CD" w:rsidP="001528C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3616D9B1" w14:textId="77777777" w:rsidR="001528CD" w:rsidRPr="0076129F" w:rsidRDefault="001528CD" w:rsidP="001528C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5AA30DF" w14:textId="77777777" w:rsidR="001528CD" w:rsidRPr="0076129F" w:rsidRDefault="001528CD" w:rsidP="001528C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D219F20" w14:textId="77777777" w:rsidR="001528CD" w:rsidRPr="0076129F" w:rsidRDefault="001528CD" w:rsidP="001528C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DE2465F" w14:textId="77777777" w:rsidR="001528CD" w:rsidRPr="0076129F" w:rsidRDefault="001528CD" w:rsidP="001528CD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CB289BF" w14:textId="77777777" w:rsidR="001528CD" w:rsidRPr="0076129F" w:rsidRDefault="001528CD" w:rsidP="001528C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785B390D" w14:textId="77777777" w:rsidR="001528CD" w:rsidRPr="0076129F" w:rsidRDefault="001528CD" w:rsidP="001528C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EA8B1AA" w14:textId="77777777" w:rsidR="001528CD" w:rsidRDefault="001528CD" w:rsidP="001528CD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 Pzp.</w:t>
      </w:r>
      <w:r>
        <w:rPr>
          <w:rFonts w:ascii="Tahoma" w:hAnsi="Tahoma" w:cs="Tahoma"/>
        </w:rPr>
        <w:t>,</w:t>
      </w:r>
    </w:p>
    <w:p w14:paraId="08B4B009" w14:textId="77777777" w:rsidR="001528CD" w:rsidRPr="00CE0A6B" w:rsidRDefault="001528CD" w:rsidP="001528CD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16D2049E" w14:textId="77777777" w:rsidR="001528CD" w:rsidRPr="00531815" w:rsidRDefault="001528CD" w:rsidP="001528CD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207CF7C" w14:textId="77777777" w:rsidR="001528CD" w:rsidRPr="00531815" w:rsidRDefault="001528CD" w:rsidP="001528CD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0AF705C" w14:textId="77777777" w:rsidR="001528CD" w:rsidRPr="000D1B31" w:rsidRDefault="001528CD" w:rsidP="001528CD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7576489E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72DD2151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CCD560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22A702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26DB71F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6C700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5024D4DE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1ADC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D973C4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6DEFEE71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B5AEA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234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50C91720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2BC8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E27570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6643347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0692F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381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D89099B" w14:textId="77777777" w:rsidR="001528CD" w:rsidRPr="0076129F" w:rsidRDefault="001528CD" w:rsidP="001528C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D425721" w14:textId="77777777" w:rsidR="001528CD" w:rsidRPr="00B624F2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5153BF9" w14:textId="77777777" w:rsidR="001528CD" w:rsidRPr="00B624F2" w:rsidRDefault="001528CD" w:rsidP="001528CD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AAA6EA9" w14:textId="77777777" w:rsidR="001528CD" w:rsidRPr="0076129F" w:rsidRDefault="001528CD" w:rsidP="001528C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528CD" w:rsidRPr="0076129F" w14:paraId="562AD447" w14:textId="77777777" w:rsidTr="00A04921">
        <w:trPr>
          <w:trHeight w:val="400"/>
        </w:trPr>
        <w:tc>
          <w:tcPr>
            <w:tcW w:w="5098" w:type="dxa"/>
            <w:gridSpan w:val="2"/>
          </w:tcPr>
          <w:p w14:paraId="276433DF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A26A9C2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84B56B6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0D4A58CA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83CFA9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666A8C8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B65DB6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D9E8A42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1528CD" w:rsidRPr="0076129F" w14:paraId="37409081" w14:textId="77777777" w:rsidTr="00A04921">
        <w:trPr>
          <w:trHeight w:val="400"/>
        </w:trPr>
        <w:tc>
          <w:tcPr>
            <w:tcW w:w="988" w:type="dxa"/>
          </w:tcPr>
          <w:p w14:paraId="441E7A8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604EE1CF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4D39A375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</w:tr>
    </w:tbl>
    <w:p w14:paraId="42F465E7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34F61BDF" w14:textId="77777777" w:rsidR="001528CD" w:rsidRPr="0076129F" w:rsidRDefault="001528CD" w:rsidP="001528C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60980264" w14:textId="77777777" w:rsidR="001528CD" w:rsidRPr="0076129F" w:rsidRDefault="001528CD" w:rsidP="001528C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2A0A200" w14:textId="77777777" w:rsidR="001528CD" w:rsidRPr="0076129F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773B484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1CE0EF9E" w14:textId="77777777" w:rsidR="001528CD" w:rsidRPr="005105A9" w:rsidRDefault="001528CD" w:rsidP="001528CD"/>
    <w:p w14:paraId="7C5534B2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6BD3889F" w14:textId="77777777" w:rsidR="001528CD" w:rsidRDefault="001528CD" w:rsidP="001528C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2D2D349F" w14:textId="77777777" w:rsidR="001528CD" w:rsidRPr="0076129F" w:rsidRDefault="001528CD" w:rsidP="001528CD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3A489127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F55366" w14:textId="77777777" w:rsidR="001528CD" w:rsidRPr="0076129F" w:rsidRDefault="001528CD" w:rsidP="001528C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3A8D1572" w14:textId="77777777" w:rsidR="001528CD" w:rsidRPr="0076129F" w:rsidRDefault="001528CD" w:rsidP="001528C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17C8264" w14:textId="77777777" w:rsidR="001528CD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0A31736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7BBE4722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nie podlegam wykluczeniu z postępowania na podstawie art. 108 ust.1 ustawy Pzp.</w:t>
      </w:r>
    </w:p>
    <w:p w14:paraId="4DBBDF5B" w14:textId="77777777" w:rsidR="001528CD" w:rsidRDefault="001528CD" w:rsidP="001528C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B749793" w14:textId="77777777" w:rsidR="001528CD" w:rsidRPr="007610AB" w:rsidRDefault="001528CD" w:rsidP="001528C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2E7C35D" w14:textId="77777777" w:rsidR="001528CD" w:rsidRPr="0076129F" w:rsidRDefault="001528CD" w:rsidP="001528CD">
      <w:pPr>
        <w:pStyle w:val="Default"/>
        <w:rPr>
          <w:rFonts w:ascii="Tahoma" w:hAnsi="Tahoma" w:cs="Tahoma"/>
          <w:sz w:val="20"/>
          <w:szCs w:val="20"/>
        </w:rPr>
      </w:pPr>
    </w:p>
    <w:p w14:paraId="103E7BEA" w14:textId="77777777" w:rsidR="001528CD" w:rsidRPr="0076129F" w:rsidRDefault="001528CD" w:rsidP="001528C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Pzp). </w:t>
      </w:r>
    </w:p>
    <w:p w14:paraId="48246B2B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8303314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C2453AB" w14:textId="77777777" w:rsidR="001528CD" w:rsidRDefault="001528CD" w:rsidP="001528CD">
      <w:pPr>
        <w:rPr>
          <w:rFonts w:ascii="Tahoma" w:hAnsi="Tahoma" w:cs="Tahoma"/>
        </w:rPr>
      </w:pPr>
    </w:p>
    <w:p w14:paraId="08AA92F4" w14:textId="77777777" w:rsidR="001528CD" w:rsidRPr="0076129F" w:rsidRDefault="001528CD" w:rsidP="001528CD">
      <w:pPr>
        <w:rPr>
          <w:rFonts w:ascii="Tahoma" w:hAnsi="Tahoma" w:cs="Tahoma"/>
        </w:rPr>
      </w:pPr>
    </w:p>
    <w:p w14:paraId="12D4473A" w14:textId="77777777" w:rsidR="001528CD" w:rsidRPr="0076129F" w:rsidRDefault="001528CD" w:rsidP="001528C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74BD3277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1945FA7D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następującego/ych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2CA75F9C" w14:textId="77777777" w:rsidR="001528CD" w:rsidRDefault="001528CD" w:rsidP="001528CD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C0BA11D" w14:textId="77777777" w:rsidR="001528CD" w:rsidRDefault="001528CD" w:rsidP="001528CD">
      <w:pPr>
        <w:spacing w:line="360" w:lineRule="auto"/>
        <w:rPr>
          <w:rFonts w:ascii="Tahoma" w:hAnsi="Tahoma" w:cs="Tahoma"/>
          <w:i/>
        </w:rPr>
      </w:pPr>
    </w:p>
    <w:p w14:paraId="5530AD46" w14:textId="77777777" w:rsidR="001528CD" w:rsidRDefault="001528CD" w:rsidP="001528CD">
      <w:pPr>
        <w:spacing w:line="360" w:lineRule="auto"/>
        <w:rPr>
          <w:rFonts w:ascii="Tahoma" w:hAnsi="Tahoma" w:cs="Tahoma"/>
          <w:i/>
        </w:rPr>
      </w:pPr>
    </w:p>
    <w:p w14:paraId="47744B2B" w14:textId="77777777" w:rsidR="001528CD" w:rsidRPr="0076129F" w:rsidRDefault="001528CD" w:rsidP="001528CD">
      <w:pPr>
        <w:spacing w:line="360" w:lineRule="auto"/>
        <w:rPr>
          <w:rFonts w:ascii="Tahoma" w:hAnsi="Tahoma" w:cs="Tahoma"/>
          <w:i/>
        </w:rPr>
      </w:pPr>
    </w:p>
    <w:p w14:paraId="53748A4F" w14:textId="77777777" w:rsidR="001528CD" w:rsidRPr="0076129F" w:rsidRDefault="001528CD" w:rsidP="001528C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38EAE2CC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260B8DBE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KRS/CEiDG)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24497F80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32AD244C" w14:textId="77777777" w:rsidR="001528CD" w:rsidRPr="0076129F" w:rsidRDefault="001528CD" w:rsidP="001528C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756466F" w14:textId="77777777" w:rsidR="001528CD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3D8ED77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341A993E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B759D09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A166757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6A2AAB98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876538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4315C4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1A70D4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5D14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1ED2B52A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CA67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33327F46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98091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6E1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2639AD07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D46B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13EDBD47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30D4F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523D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DAFA83C" w14:textId="77777777" w:rsidR="001528CD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26D5AC3D" w14:textId="77777777" w:rsidR="001528CD" w:rsidRPr="0076129F" w:rsidRDefault="001528CD" w:rsidP="001528C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E3D5A9A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C9B9DC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EC06C3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CC3883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A0D2FB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1CAB56A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9E48E5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5F6B89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AD384B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E5560B3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6B8980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869825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87701A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  <w:i/>
        </w:rPr>
      </w:pPr>
    </w:p>
    <w:p w14:paraId="08E452D1" w14:textId="77777777" w:rsidR="001528CD" w:rsidRDefault="001528CD" w:rsidP="001528CD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528CD" w:rsidRPr="0076129F" w14:paraId="6D5B7EBD" w14:textId="77777777" w:rsidTr="00A0492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656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3B4AA3B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397862FA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5A79D813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F63472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EACFBA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D40269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1163E2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1528CD" w:rsidRPr="0076129F" w14:paraId="1A3CD673" w14:textId="77777777" w:rsidTr="00A0492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C50" w14:textId="77777777" w:rsidR="001528CD" w:rsidRPr="0076129F" w:rsidRDefault="001528CD" w:rsidP="00A04921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962" w14:textId="77777777" w:rsidR="001528CD" w:rsidRPr="0076129F" w:rsidRDefault="001528CD" w:rsidP="00A049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7CA62C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</w:tr>
    </w:tbl>
    <w:p w14:paraId="2AFBB5F2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57FD949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4BF8D39" w14:textId="77777777" w:rsidR="001528CD" w:rsidRDefault="001528CD" w:rsidP="001528CD"/>
    <w:p w14:paraId="2399BD65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5C037E91" w14:textId="77777777" w:rsidR="001528CD" w:rsidRPr="0076129F" w:rsidRDefault="001528CD" w:rsidP="001528CD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0D1B6755" w14:textId="77777777" w:rsidR="001528CD" w:rsidRPr="0076129F" w:rsidRDefault="001528CD" w:rsidP="001528C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6F57D582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  <w:b/>
        </w:rPr>
      </w:pPr>
    </w:p>
    <w:p w14:paraId="17A6CDD2" w14:textId="77777777" w:rsidR="001528CD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7532B2D9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</w:p>
    <w:p w14:paraId="35042C90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nie podlegam wykluczeniu z postępowania na podstawie art. 108 ust.1 ustawy Pzp.</w:t>
      </w:r>
    </w:p>
    <w:p w14:paraId="7C2E625B" w14:textId="77777777" w:rsidR="001528CD" w:rsidRDefault="001528CD" w:rsidP="001528C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80394B" w14:textId="77777777" w:rsidR="001528CD" w:rsidRPr="007610AB" w:rsidRDefault="001528CD" w:rsidP="001528C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422AC04" w14:textId="77777777" w:rsidR="001528CD" w:rsidRPr="0076129F" w:rsidRDefault="001528CD" w:rsidP="001528CD">
      <w:pPr>
        <w:pStyle w:val="Default"/>
        <w:rPr>
          <w:rFonts w:ascii="Tahoma" w:hAnsi="Tahoma" w:cs="Tahoma"/>
          <w:sz w:val="20"/>
          <w:szCs w:val="20"/>
        </w:rPr>
      </w:pPr>
    </w:p>
    <w:p w14:paraId="012DF105" w14:textId="77777777" w:rsidR="001528CD" w:rsidRPr="0076129F" w:rsidRDefault="001528CD" w:rsidP="001528C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Pzp). </w:t>
      </w:r>
    </w:p>
    <w:p w14:paraId="5A83FEF1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4D85140" w14:textId="77777777" w:rsidR="001528CD" w:rsidRPr="0076129F" w:rsidRDefault="001528CD" w:rsidP="001528C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9B1C031" w14:textId="77777777" w:rsidR="001528CD" w:rsidRPr="0076129F" w:rsidRDefault="001528CD" w:rsidP="001528CD">
      <w:pPr>
        <w:rPr>
          <w:rFonts w:ascii="Tahoma" w:hAnsi="Tahoma" w:cs="Tahoma"/>
        </w:rPr>
      </w:pPr>
    </w:p>
    <w:p w14:paraId="4326FDA1" w14:textId="77777777" w:rsidR="001528CD" w:rsidRPr="0076129F" w:rsidRDefault="001528CD" w:rsidP="001528CD">
      <w:pPr>
        <w:rPr>
          <w:rFonts w:ascii="Tahoma" w:hAnsi="Tahoma" w:cs="Tahoma"/>
        </w:rPr>
      </w:pPr>
    </w:p>
    <w:p w14:paraId="49DCDD8F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92C8925" w14:textId="77777777" w:rsidR="001528CD" w:rsidRPr="0076129F" w:rsidRDefault="001528CD" w:rsidP="001528CD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7C96343E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4EC61972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5F2CA1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33FEAF0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4D9D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1528CD" w:rsidRPr="0076129F" w14:paraId="27E4A1FD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0C6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A85531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8F6FD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3EFA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28CD" w:rsidRPr="0076129F" w14:paraId="58E7103C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1DF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B6136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4365C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2145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66A22B" w14:textId="77777777" w:rsidR="001528CD" w:rsidRPr="0076129F" w:rsidRDefault="001528CD" w:rsidP="001528C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3681355" w14:textId="77777777" w:rsidR="001528CD" w:rsidRPr="00214773" w:rsidRDefault="001528CD" w:rsidP="001528C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ABA50D6" w14:textId="77777777" w:rsidR="001528CD" w:rsidRDefault="001528CD" w:rsidP="001528C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8BBFAFB" w14:textId="77777777" w:rsidR="001528CD" w:rsidRPr="00CF26B5" w:rsidRDefault="001528CD" w:rsidP="001528C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0E9855D7" w14:textId="77777777" w:rsidR="001528CD" w:rsidRPr="00531815" w:rsidRDefault="001528CD" w:rsidP="001528C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528CD" w:rsidRPr="0076129F" w14:paraId="5FBEEBC6" w14:textId="77777777" w:rsidTr="00A04921">
        <w:trPr>
          <w:trHeight w:val="1030"/>
        </w:trPr>
        <w:tc>
          <w:tcPr>
            <w:tcW w:w="5098" w:type="dxa"/>
          </w:tcPr>
          <w:p w14:paraId="0521C6B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BD20BE3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441EEB6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13932C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A5D886F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47CE4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AC196B2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680537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39CD33E" w14:textId="77777777" w:rsidR="001528CD" w:rsidRPr="0076129F" w:rsidRDefault="001528CD" w:rsidP="001528C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7260B734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03614340" w14:textId="77777777" w:rsidR="001528CD" w:rsidRPr="002C1C97" w:rsidRDefault="001528CD" w:rsidP="001528CD">
      <w:pPr>
        <w:rPr>
          <w:lang w:eastAsia="ar-SA"/>
        </w:rPr>
      </w:pPr>
    </w:p>
    <w:p w14:paraId="455D9D61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336B75BF" w14:textId="77777777" w:rsidR="001528CD" w:rsidRPr="0076129F" w:rsidRDefault="001528CD" w:rsidP="001528CD">
      <w:pPr>
        <w:jc w:val="center"/>
        <w:rPr>
          <w:rFonts w:ascii="Tahoma" w:hAnsi="Tahoma" w:cs="Tahoma"/>
        </w:rPr>
      </w:pPr>
    </w:p>
    <w:p w14:paraId="3C90DC41" w14:textId="77777777" w:rsidR="001528CD" w:rsidRPr="0076129F" w:rsidRDefault="001528CD" w:rsidP="001528C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1C5E887A" w14:textId="77777777" w:rsidR="001528CD" w:rsidRPr="0076129F" w:rsidRDefault="001528CD" w:rsidP="001528C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1A66225" w14:textId="77777777" w:rsidR="001528CD" w:rsidRPr="0076129F" w:rsidRDefault="001528CD" w:rsidP="001528C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1528CD" w:rsidRPr="0076129F" w14:paraId="19D3E82C" w14:textId="77777777" w:rsidTr="00A04921">
        <w:tc>
          <w:tcPr>
            <w:tcW w:w="1078" w:type="dxa"/>
          </w:tcPr>
          <w:p w14:paraId="17101DA1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604D6A73" w14:textId="77777777" w:rsidR="001528CD" w:rsidRPr="0076129F" w:rsidRDefault="001528CD" w:rsidP="00A0492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14F9AA20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05A20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2D8E68EC" w14:textId="77777777" w:rsidR="001528CD" w:rsidRPr="0076129F" w:rsidRDefault="001528CD" w:rsidP="00A0492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B5C03C5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240974D5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1528CD" w:rsidRPr="0076129F" w14:paraId="71441CC1" w14:textId="77777777" w:rsidTr="00A04921">
        <w:trPr>
          <w:trHeight w:val="465"/>
        </w:trPr>
        <w:tc>
          <w:tcPr>
            <w:tcW w:w="1078" w:type="dxa"/>
          </w:tcPr>
          <w:p w14:paraId="717E9CD3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1533760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8026EF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625620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A8EBF0D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8CD" w:rsidRPr="0076129F" w14:paraId="71391DE8" w14:textId="77777777" w:rsidTr="00A04921">
        <w:tc>
          <w:tcPr>
            <w:tcW w:w="1078" w:type="dxa"/>
          </w:tcPr>
          <w:p w14:paraId="5D0FF972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8E16274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8AE665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B55389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7527401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8CD" w:rsidRPr="0076129F" w14:paraId="11487317" w14:textId="77777777" w:rsidTr="00A04921">
        <w:tc>
          <w:tcPr>
            <w:tcW w:w="1078" w:type="dxa"/>
          </w:tcPr>
          <w:p w14:paraId="373D3B6D" w14:textId="77777777" w:rsidR="001528CD" w:rsidRPr="0076129F" w:rsidRDefault="001528CD" w:rsidP="00A0492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31D9F09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6AFF53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1F1F0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A3B5569" w14:textId="77777777" w:rsidR="001528CD" w:rsidRPr="0076129F" w:rsidRDefault="001528CD" w:rsidP="00A0492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373F9F2" w14:textId="77777777" w:rsidR="001528CD" w:rsidRDefault="001528CD" w:rsidP="001528CD">
      <w:pPr>
        <w:adjustRightInd w:val="0"/>
        <w:rPr>
          <w:rFonts w:ascii="Tahoma" w:hAnsi="Tahoma" w:cs="Tahoma"/>
          <w:bCs/>
        </w:rPr>
      </w:pPr>
    </w:p>
    <w:p w14:paraId="3348826B" w14:textId="77777777" w:rsidR="001528CD" w:rsidRPr="0076129F" w:rsidRDefault="001528CD" w:rsidP="001528C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7FC023F9" w14:textId="77777777" w:rsidR="001528CD" w:rsidRPr="0076129F" w:rsidRDefault="001528CD" w:rsidP="001528C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9311740" w14:textId="77777777" w:rsidR="001528CD" w:rsidRPr="0076129F" w:rsidRDefault="001528CD" w:rsidP="001528C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Pzp., na potwierdzenie czego załączam/y* w szczególności pisemne zobowiązanie o którym mowa w SWZ </w:t>
      </w:r>
    </w:p>
    <w:p w14:paraId="3B55953E" w14:textId="77777777" w:rsidR="001528CD" w:rsidRPr="0076129F" w:rsidRDefault="001528CD" w:rsidP="001528CD">
      <w:pPr>
        <w:ind w:left="426"/>
        <w:jc w:val="both"/>
        <w:rPr>
          <w:rFonts w:ascii="Tahoma" w:hAnsi="Tahoma" w:cs="Tahoma"/>
        </w:rPr>
      </w:pPr>
    </w:p>
    <w:p w14:paraId="5D4B3EB1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AB0FDF8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30BDB9F" w14:textId="77777777" w:rsidR="001528CD" w:rsidRPr="0076129F" w:rsidRDefault="001528CD" w:rsidP="001528C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369172E1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F55C5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7E57AC8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9A4356F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A2909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76010571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0F7E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2B6354C7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81370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6B8E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45BF38D9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BE9B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8AF123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A432F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4A4E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F4C49B" w14:textId="77777777" w:rsidR="001528CD" w:rsidRPr="0076129F" w:rsidRDefault="001528CD" w:rsidP="001528CD">
      <w:pPr>
        <w:rPr>
          <w:rFonts w:ascii="Tahoma" w:hAnsi="Tahoma" w:cs="Tahoma"/>
        </w:rPr>
      </w:pPr>
    </w:p>
    <w:p w14:paraId="70275E19" w14:textId="77777777" w:rsidR="001528CD" w:rsidRPr="00214773" w:rsidRDefault="001528CD" w:rsidP="001528C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151E596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2DE172C0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3CFBFFA0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2A8A68BB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1AE08BFA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3366B895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06C3FFE7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283CF73E" w14:textId="77777777" w:rsidR="001528CD" w:rsidRPr="00CF26B5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45E5D373" w14:textId="77777777" w:rsidR="001528CD" w:rsidRPr="0076129F" w:rsidRDefault="001528CD" w:rsidP="001528C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CEDB906" w14:textId="77777777" w:rsidR="001528CD" w:rsidRPr="0076129F" w:rsidRDefault="001528CD" w:rsidP="001528CD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528CD" w:rsidRPr="0076129F" w14:paraId="5A397D71" w14:textId="77777777" w:rsidTr="00A04921">
        <w:trPr>
          <w:trHeight w:val="1030"/>
        </w:trPr>
        <w:tc>
          <w:tcPr>
            <w:tcW w:w="5098" w:type="dxa"/>
          </w:tcPr>
          <w:p w14:paraId="66DFD147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36C702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621850F4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9E67BFA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A2F0FC4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7CCC42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0B4FC23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8E30C3" w14:textId="77777777" w:rsidR="001528CD" w:rsidRPr="00531815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BF1AB70" w14:textId="77777777" w:rsidR="001528CD" w:rsidRDefault="001528CD" w:rsidP="001528C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314AD888" w14:textId="77777777" w:rsidR="001528CD" w:rsidRPr="0076129F" w:rsidRDefault="001528CD" w:rsidP="001528CD">
      <w:pPr>
        <w:adjustRightInd w:val="0"/>
        <w:jc w:val="center"/>
        <w:rPr>
          <w:rFonts w:ascii="Tahoma" w:hAnsi="Tahoma" w:cs="Tahoma"/>
          <w:b/>
          <w:bCs/>
        </w:rPr>
      </w:pPr>
    </w:p>
    <w:p w14:paraId="1F61A22A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F96E70B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B2A7D44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081485AE" w14:textId="77777777" w:rsidR="001528CD" w:rsidRPr="0076129F" w:rsidRDefault="001528CD" w:rsidP="001528CD">
      <w:pPr>
        <w:jc w:val="center"/>
        <w:rPr>
          <w:rFonts w:ascii="Tahoma" w:hAnsi="Tahoma" w:cs="Tahoma"/>
        </w:rPr>
      </w:pPr>
    </w:p>
    <w:p w14:paraId="16590DE0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7175FD8C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1528CD" w:rsidRPr="0076129F" w14:paraId="5999101B" w14:textId="77777777" w:rsidTr="00A04921">
        <w:tc>
          <w:tcPr>
            <w:tcW w:w="0" w:type="auto"/>
          </w:tcPr>
          <w:p w14:paraId="568CE662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766F279F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214FFFCA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1514BA22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7356458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577470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41AB8D0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2030F262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10CF65E2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7F843F21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0F76BF64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28CD" w:rsidRPr="0076129F" w14:paraId="692838F3" w14:textId="77777777" w:rsidTr="00A04921">
        <w:tc>
          <w:tcPr>
            <w:tcW w:w="0" w:type="auto"/>
          </w:tcPr>
          <w:p w14:paraId="600BBF29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DB1828D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DEA4253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7EFF4197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1843D16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1528CD" w:rsidRPr="0076129F" w14:paraId="54312255" w14:textId="77777777" w:rsidTr="00A04921">
        <w:tc>
          <w:tcPr>
            <w:tcW w:w="0" w:type="auto"/>
          </w:tcPr>
          <w:p w14:paraId="471DB8D0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A47EB0A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10B28E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F9EB5D8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6B30B83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DCD9DF1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08541692" w14:textId="77777777" w:rsidTr="00A04921">
        <w:tc>
          <w:tcPr>
            <w:tcW w:w="0" w:type="auto"/>
          </w:tcPr>
          <w:p w14:paraId="7BFEF369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ECD0FDB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BE6498F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CA0B64F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7ED9DA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978626D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A64CE87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782A7E6C" w14:textId="77777777" w:rsidTr="00A04921">
        <w:tc>
          <w:tcPr>
            <w:tcW w:w="0" w:type="auto"/>
          </w:tcPr>
          <w:p w14:paraId="1CF28687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F1FB852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EEEDC03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C7B17BC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4A6D6D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754B82E" w14:textId="77777777" w:rsidR="001528CD" w:rsidRPr="0076129F" w:rsidRDefault="001528CD" w:rsidP="00A0492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1140DA8A" w14:textId="77777777" w:rsidR="001528CD" w:rsidRDefault="001528CD" w:rsidP="001528C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000CA9CB" w14:textId="77777777" w:rsidR="001528CD" w:rsidRPr="0076129F" w:rsidRDefault="001528CD" w:rsidP="001528C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0DA7311" w14:textId="77777777" w:rsidR="001528CD" w:rsidRPr="0076129F" w:rsidRDefault="001528CD" w:rsidP="001528C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577D0DFF" w14:textId="77777777" w:rsidR="001528CD" w:rsidRPr="0076129F" w:rsidRDefault="001528CD" w:rsidP="001528C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>nie dysponujemy osobami wskazanymi w poz. ……….wykazu, lecz polegając na osobach zdolnych do wykonania zamówienia innych podmiotów na zasadach określonych w Pzp, będziemy dysponować tymi osobami na potwierdzenie czego załączam/my*oświadczenie/dokumenty wskazane w SWZ</w:t>
      </w:r>
    </w:p>
    <w:p w14:paraId="738EC751" w14:textId="77777777" w:rsidR="001528CD" w:rsidRPr="0076129F" w:rsidRDefault="001528CD" w:rsidP="001528C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7816F3A" w14:textId="77777777" w:rsidR="001528CD" w:rsidRPr="0076129F" w:rsidRDefault="001528CD" w:rsidP="001528CD">
      <w:pPr>
        <w:rPr>
          <w:rFonts w:ascii="Tahoma" w:hAnsi="Tahoma" w:cs="Tahoma"/>
        </w:rPr>
      </w:pPr>
    </w:p>
    <w:p w14:paraId="4B94E733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A767548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D7E1843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1EBECABA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75724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9AE8AAC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80AEA1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C4174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60F6E9B1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0EA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3763B2C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F45E8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8A2E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4AA9B004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031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13346B3F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2FF2A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DFB3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D2690F" w14:textId="77777777" w:rsidR="001528CD" w:rsidRPr="0076129F" w:rsidRDefault="001528CD" w:rsidP="001528CD">
      <w:pPr>
        <w:rPr>
          <w:rFonts w:ascii="Tahoma" w:hAnsi="Tahoma" w:cs="Tahoma"/>
        </w:rPr>
      </w:pPr>
    </w:p>
    <w:p w14:paraId="25155BF6" w14:textId="77777777" w:rsidR="001528CD" w:rsidRPr="0076129F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F75BB6B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22A3C38D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7F91BD3A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15156571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70E14DD4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0E73BD8C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093B5D55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45784591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3211B4A7" w14:textId="77777777" w:rsidR="001528CD" w:rsidRPr="00531815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6C4C3080" w14:textId="77777777" w:rsidR="001528CD" w:rsidRPr="0076129F" w:rsidRDefault="001528CD" w:rsidP="001528C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528CD" w:rsidRPr="0076129F" w14:paraId="05329E52" w14:textId="77777777" w:rsidTr="00A04921">
        <w:trPr>
          <w:trHeight w:val="1030"/>
        </w:trPr>
        <w:tc>
          <w:tcPr>
            <w:tcW w:w="5098" w:type="dxa"/>
          </w:tcPr>
          <w:p w14:paraId="41ED836E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FD7E036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27C15BDF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FEE5533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547618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E75C713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762D282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1F06225" w14:textId="77777777" w:rsidR="001528CD" w:rsidRPr="0076129F" w:rsidRDefault="001528CD" w:rsidP="001528CD">
      <w:pPr>
        <w:rPr>
          <w:rFonts w:ascii="Tahoma" w:hAnsi="Tahoma" w:cs="Tahoma"/>
          <w:b/>
          <w:bCs/>
        </w:rPr>
      </w:pPr>
    </w:p>
    <w:p w14:paraId="7DF1DB50" w14:textId="77777777" w:rsidR="001528CD" w:rsidRPr="0076129F" w:rsidRDefault="001528CD" w:rsidP="001528C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>o której mowa w art. 108 ust.1 pkt. 5  Ustawy Pzp</w:t>
      </w:r>
    </w:p>
    <w:p w14:paraId="42777CE8" w14:textId="77777777" w:rsidR="001528CD" w:rsidRPr="00531815" w:rsidRDefault="001528CD" w:rsidP="001528CD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7CFFAFF6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80E6ED8" w14:textId="77777777" w:rsidR="001528CD" w:rsidRPr="00531815" w:rsidRDefault="001528CD" w:rsidP="001528CD">
      <w:pPr>
        <w:rPr>
          <w:sz w:val="12"/>
          <w:szCs w:val="12"/>
          <w:lang w:eastAsia="ar-SA"/>
        </w:rPr>
      </w:pPr>
    </w:p>
    <w:p w14:paraId="5CBF45AF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30E13619" w14:textId="77777777" w:rsidR="001528CD" w:rsidRPr="00531815" w:rsidRDefault="001528CD" w:rsidP="001528CD">
      <w:pPr>
        <w:adjustRightInd w:val="0"/>
        <w:rPr>
          <w:rFonts w:ascii="Tahoma" w:hAnsi="Tahoma" w:cs="Tahoma"/>
          <w:sz w:val="16"/>
          <w:szCs w:val="16"/>
        </w:rPr>
      </w:pPr>
    </w:p>
    <w:p w14:paraId="4AE529A9" w14:textId="77777777" w:rsidR="001528CD" w:rsidRPr="0076129F" w:rsidRDefault="001528CD" w:rsidP="001528C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547C044C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>Dz.U.2021.275 t.j. z dnia 2021.02.11</w:t>
      </w:r>
      <w:r>
        <w:rPr>
          <w:rFonts w:ascii="Tahoma" w:hAnsi="Tahoma" w:cs="Tahoma"/>
        </w:rPr>
        <w:t>)</w:t>
      </w:r>
    </w:p>
    <w:p w14:paraId="34BDB186" w14:textId="77777777" w:rsidR="001528CD" w:rsidRPr="0076129F" w:rsidRDefault="001528CD" w:rsidP="001528C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>Dz.U.2021.275 t.j.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6C503A51" w14:textId="77777777" w:rsidR="001528CD" w:rsidRPr="0076129F" w:rsidRDefault="001528CD" w:rsidP="001528CD">
      <w:pPr>
        <w:adjustRightInd w:val="0"/>
        <w:rPr>
          <w:rFonts w:ascii="Tahoma" w:hAnsi="Tahoma" w:cs="Tahoma"/>
        </w:rPr>
      </w:pPr>
    </w:p>
    <w:p w14:paraId="5CDA310E" w14:textId="77777777" w:rsidR="001528CD" w:rsidRPr="0076129F" w:rsidRDefault="001528CD" w:rsidP="001528C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998DB33" w14:textId="77777777" w:rsidR="001528CD" w:rsidRPr="0076129F" w:rsidRDefault="001528CD" w:rsidP="001528CD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381E09B2" w14:textId="77777777" w:rsidR="001528CD" w:rsidRPr="0076129F" w:rsidRDefault="001528CD" w:rsidP="001528CD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366C728" w14:textId="77777777" w:rsidR="001528CD" w:rsidRPr="0076129F" w:rsidRDefault="001528CD" w:rsidP="001528CD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48F32D09" w14:textId="77777777" w:rsidR="001528CD" w:rsidRPr="0076129F" w:rsidRDefault="001528CD" w:rsidP="001528C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4139480" w14:textId="77777777" w:rsidR="001528CD" w:rsidRPr="0076129F" w:rsidRDefault="001528CD" w:rsidP="001528C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E34D15B" w14:textId="77777777" w:rsidR="001528CD" w:rsidRPr="0076129F" w:rsidRDefault="001528CD" w:rsidP="001528C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508E9C" w14:textId="77777777" w:rsidR="001528CD" w:rsidRPr="0076129F" w:rsidRDefault="001528CD" w:rsidP="001528CD">
      <w:pPr>
        <w:ind w:left="426"/>
        <w:jc w:val="both"/>
        <w:rPr>
          <w:rFonts w:ascii="Tahoma" w:hAnsi="Tahoma" w:cs="Tahoma"/>
        </w:rPr>
      </w:pPr>
    </w:p>
    <w:p w14:paraId="5C7BEEEE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98A0ED5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067CA35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67E1B416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C54260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2901EAA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DF525AB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B2D6A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63A65F6F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8DA7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543526EB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2EAC0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985F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57D3F935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06E3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491CD29C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88196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7C5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A0C3B85" w14:textId="77777777" w:rsidR="001528CD" w:rsidRPr="0076129F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2545248" w14:textId="77777777" w:rsidR="001528CD" w:rsidRPr="0076129F" w:rsidRDefault="001528CD" w:rsidP="001528CD">
      <w:pPr>
        <w:ind w:left="3969"/>
        <w:rPr>
          <w:rFonts w:ascii="Tahoma" w:hAnsi="Tahoma" w:cs="Tahoma"/>
        </w:rPr>
      </w:pPr>
    </w:p>
    <w:p w14:paraId="37E55C76" w14:textId="77777777" w:rsidR="001528CD" w:rsidRPr="0076129F" w:rsidRDefault="001528CD" w:rsidP="001528CD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518FF91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B1162AC" w14:textId="77777777" w:rsidR="001528CD" w:rsidRPr="0076129F" w:rsidRDefault="001528CD" w:rsidP="001528C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p w14:paraId="45034A35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2A42B869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5CA94FDC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6669A235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7D80ABAF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4C475002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66D54B3E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1FB486A8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6B9E9B8B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3EC20C65" w14:textId="77777777" w:rsidR="001528CD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</w:p>
    <w:p w14:paraId="356263EC" w14:textId="77777777" w:rsidR="001528CD" w:rsidRPr="0076129F" w:rsidRDefault="001528CD" w:rsidP="001528C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AA0176C" w14:textId="77777777" w:rsidR="001528CD" w:rsidRDefault="001528CD" w:rsidP="001528C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AAF570A" w14:textId="77777777" w:rsidR="001528CD" w:rsidRPr="0076129F" w:rsidRDefault="001528CD" w:rsidP="001528C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3AAD515" w14:textId="77777777" w:rsidR="001528CD" w:rsidRPr="0076129F" w:rsidRDefault="001528CD" w:rsidP="001528C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528CD" w:rsidRPr="0076129F" w14:paraId="3FD97F3B" w14:textId="77777777" w:rsidTr="00A04921">
        <w:trPr>
          <w:trHeight w:val="1030"/>
        </w:trPr>
        <w:tc>
          <w:tcPr>
            <w:tcW w:w="5098" w:type="dxa"/>
          </w:tcPr>
          <w:p w14:paraId="4BBD2DD1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39384B1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3D564501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1A214E0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207A33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A0DB758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B3F8B8E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5F2E090" w14:textId="77777777" w:rsidR="001528CD" w:rsidRPr="0076129F" w:rsidRDefault="001528CD" w:rsidP="001528CD">
      <w:pPr>
        <w:rPr>
          <w:rFonts w:ascii="Tahoma" w:hAnsi="Tahoma" w:cs="Tahoma"/>
          <w:b/>
          <w:bCs/>
        </w:rPr>
      </w:pPr>
    </w:p>
    <w:p w14:paraId="219DBDE5" w14:textId="77777777" w:rsidR="001528CD" w:rsidRPr="0076129F" w:rsidRDefault="001528CD" w:rsidP="001528C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B8ABBE7" w14:textId="77777777" w:rsidR="001528CD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4577238" w14:textId="77777777" w:rsidR="001528CD" w:rsidRPr="00217424" w:rsidRDefault="001528CD" w:rsidP="001528CD">
      <w:pPr>
        <w:rPr>
          <w:lang w:eastAsia="ar-SA"/>
        </w:rPr>
      </w:pPr>
    </w:p>
    <w:p w14:paraId="39C5BE5D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7224BE76" w14:textId="77777777" w:rsidR="001528CD" w:rsidRPr="00191440" w:rsidRDefault="001528CD" w:rsidP="001528C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ABBC6B" w14:textId="77777777" w:rsidR="001528CD" w:rsidRDefault="001528CD" w:rsidP="001528CD"/>
    <w:p w14:paraId="0567F89E" w14:textId="77777777" w:rsidR="001528CD" w:rsidRPr="006425F7" w:rsidRDefault="001528CD" w:rsidP="001528C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0B96B2B" w14:textId="77777777" w:rsidR="001528CD" w:rsidRPr="006425F7" w:rsidRDefault="001528CD" w:rsidP="001528CD">
      <w:pPr>
        <w:jc w:val="both"/>
        <w:rPr>
          <w:rFonts w:ascii="Tahoma" w:hAnsi="Tahoma" w:cs="Tahoma"/>
        </w:rPr>
      </w:pPr>
    </w:p>
    <w:p w14:paraId="6450F2B6" w14:textId="77777777" w:rsidR="001528CD" w:rsidRDefault="001528CD" w:rsidP="001528CD">
      <w:pPr>
        <w:jc w:val="both"/>
        <w:rPr>
          <w:sz w:val="24"/>
          <w:szCs w:val="24"/>
        </w:rPr>
      </w:pPr>
    </w:p>
    <w:p w14:paraId="107C22C3" w14:textId="77777777" w:rsidR="001528CD" w:rsidRDefault="001528CD" w:rsidP="001528CD"/>
    <w:p w14:paraId="054E4E56" w14:textId="77777777" w:rsidR="001528CD" w:rsidRDefault="001528CD" w:rsidP="001528CD"/>
    <w:p w14:paraId="281FF543" w14:textId="77777777" w:rsidR="001528CD" w:rsidRDefault="001528CD" w:rsidP="001528CD"/>
    <w:p w14:paraId="6D10D1C5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94C68E1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3605262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4F967C14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4560D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DA17093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688806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7391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053466DC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D8B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62E1C3D1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21E1E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1BAB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78EE706A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C370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23087E66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5D950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85C3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E5B85E5" w14:textId="77777777" w:rsidR="001528CD" w:rsidRPr="0076129F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82C97E7" w14:textId="77777777" w:rsidR="001528CD" w:rsidRDefault="001528CD" w:rsidP="001528CD"/>
    <w:p w14:paraId="71CC608B" w14:textId="77777777" w:rsidR="001528CD" w:rsidRDefault="001528CD" w:rsidP="001528C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8A0965A" w14:textId="77777777" w:rsidR="001528CD" w:rsidRPr="00F60055" w:rsidRDefault="001528CD" w:rsidP="001528C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art.117 ust. 4 Pzp.</w:t>
      </w:r>
    </w:p>
    <w:p w14:paraId="53B4DD3A" w14:textId="77777777" w:rsidR="001528CD" w:rsidRDefault="001528CD" w:rsidP="001528C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C97CE70" w14:textId="77777777" w:rsidR="001528CD" w:rsidRPr="0076129F" w:rsidRDefault="001528CD" w:rsidP="001528C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D78CC2" w14:textId="77777777" w:rsidR="001528CD" w:rsidRPr="0076129F" w:rsidRDefault="001528CD" w:rsidP="001528C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528CD" w:rsidRPr="0076129F" w14:paraId="3B28D6BE" w14:textId="77777777" w:rsidTr="00A04921">
        <w:trPr>
          <w:trHeight w:val="1030"/>
        </w:trPr>
        <w:tc>
          <w:tcPr>
            <w:tcW w:w="5098" w:type="dxa"/>
          </w:tcPr>
          <w:p w14:paraId="563FC1CC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6FA8859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  <w:p w14:paraId="344DA4FC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1BF2B8B" w14:textId="77777777" w:rsidR="001528CD" w:rsidRPr="0076129F" w:rsidRDefault="001528CD" w:rsidP="00A0492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DF63EB9" w14:textId="77777777" w:rsidR="001528CD" w:rsidRPr="0076129F" w:rsidRDefault="001528CD" w:rsidP="00A0492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AD12722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4D71AB8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8C2FEF5" w14:textId="77777777" w:rsidR="001528CD" w:rsidRPr="0076129F" w:rsidRDefault="001528CD" w:rsidP="001528CD">
      <w:pPr>
        <w:rPr>
          <w:rFonts w:ascii="Tahoma" w:hAnsi="Tahoma" w:cs="Tahoma"/>
          <w:b/>
          <w:bCs/>
        </w:rPr>
      </w:pPr>
    </w:p>
    <w:p w14:paraId="5BBBBEDD" w14:textId="77777777" w:rsidR="001528CD" w:rsidRPr="006425F7" w:rsidRDefault="001528CD" w:rsidP="001528C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C961786" w14:textId="77777777" w:rsidR="001528CD" w:rsidRPr="006425F7" w:rsidRDefault="001528CD" w:rsidP="001528C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5115775" w14:textId="77777777" w:rsidR="001528CD" w:rsidRPr="006425F7" w:rsidRDefault="001528CD" w:rsidP="001528C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554ECEE" w14:textId="77777777" w:rsidR="001528CD" w:rsidRPr="006425F7" w:rsidRDefault="001528CD" w:rsidP="001528C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61266F6" w14:textId="77777777" w:rsidR="001528CD" w:rsidRPr="006425F7" w:rsidRDefault="001528CD" w:rsidP="001528CD">
      <w:pPr>
        <w:rPr>
          <w:rFonts w:ascii="Tahoma" w:hAnsi="Tahoma" w:cs="Tahoma"/>
          <w:lang w:eastAsia="ar-SA"/>
        </w:rPr>
      </w:pPr>
    </w:p>
    <w:p w14:paraId="1B04D8FD" w14:textId="77777777" w:rsidR="001528CD" w:rsidRDefault="001528CD" w:rsidP="001528CD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AB6852">
        <w:rPr>
          <w:rFonts w:ascii="Tahoma" w:hAnsi="Tahoma" w:cs="Tahoma"/>
          <w:b/>
          <w:color w:val="auto"/>
          <w:sz w:val="28"/>
          <w:szCs w:val="28"/>
        </w:rPr>
        <w:t>Budowa drogi w ul. Tadka Jasińskiego w Nysie</w:t>
      </w:r>
    </w:p>
    <w:p w14:paraId="240531C9" w14:textId="77777777" w:rsidR="001528CD" w:rsidRPr="00531815" w:rsidRDefault="001528CD" w:rsidP="001528CD"/>
    <w:p w14:paraId="7653B79F" w14:textId="77777777" w:rsidR="001528CD" w:rsidRPr="006425F7" w:rsidRDefault="001528CD" w:rsidP="001528CD">
      <w:pPr>
        <w:rPr>
          <w:rFonts w:ascii="Tahoma" w:hAnsi="Tahoma" w:cs="Tahoma"/>
        </w:rPr>
      </w:pPr>
    </w:p>
    <w:p w14:paraId="04B8332B" w14:textId="77777777" w:rsidR="001528CD" w:rsidRPr="006425F7" w:rsidRDefault="001528CD" w:rsidP="001528CD">
      <w:pPr>
        <w:ind w:right="142"/>
        <w:jc w:val="both"/>
        <w:rPr>
          <w:rFonts w:ascii="Tahoma" w:hAnsi="Tahoma" w:cs="Tahoma"/>
          <w:b/>
        </w:rPr>
      </w:pPr>
    </w:p>
    <w:p w14:paraId="298FBB62" w14:textId="77777777" w:rsidR="001528CD" w:rsidRPr="006425F7" w:rsidRDefault="001528CD" w:rsidP="001528C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0A147260" w14:textId="77777777" w:rsidR="001528CD" w:rsidRPr="006425F7" w:rsidRDefault="001528CD" w:rsidP="001528CD">
      <w:pPr>
        <w:jc w:val="both"/>
        <w:rPr>
          <w:rFonts w:ascii="Tahoma" w:hAnsi="Tahoma" w:cs="Tahoma"/>
        </w:rPr>
      </w:pPr>
    </w:p>
    <w:p w14:paraId="4D748333" w14:textId="77777777" w:rsidR="001528CD" w:rsidRPr="006425F7" w:rsidRDefault="001528CD" w:rsidP="001528CD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9DA0975" w14:textId="77777777" w:rsidR="001528CD" w:rsidRPr="006425F7" w:rsidRDefault="001528CD" w:rsidP="001528C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CA97D63" w14:textId="77777777" w:rsidR="001528CD" w:rsidRPr="006425F7" w:rsidRDefault="001528CD" w:rsidP="001528CD">
      <w:pPr>
        <w:autoSpaceDN w:val="0"/>
        <w:jc w:val="both"/>
        <w:textAlignment w:val="baseline"/>
        <w:rPr>
          <w:rFonts w:ascii="Tahoma" w:hAnsi="Tahoma" w:cs="Tahoma"/>
        </w:rPr>
      </w:pPr>
    </w:p>
    <w:p w14:paraId="5D3BF510" w14:textId="77777777" w:rsidR="001528CD" w:rsidRPr="006425F7" w:rsidRDefault="001528CD" w:rsidP="001528C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0354632" w14:textId="77777777" w:rsidR="001528CD" w:rsidRPr="006425F7" w:rsidRDefault="001528CD" w:rsidP="001528CD">
      <w:pPr>
        <w:ind w:left="720"/>
        <w:jc w:val="both"/>
        <w:rPr>
          <w:rFonts w:ascii="Tahoma" w:hAnsi="Tahoma" w:cs="Tahoma"/>
        </w:rPr>
      </w:pPr>
    </w:p>
    <w:p w14:paraId="76D2CEC4" w14:textId="77777777" w:rsidR="001528CD" w:rsidRPr="006425F7" w:rsidRDefault="001528CD" w:rsidP="001528CD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105336E8" w14:textId="77777777" w:rsidR="001528CD" w:rsidRPr="006425F7" w:rsidRDefault="001528CD" w:rsidP="001528C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36E25F1" w14:textId="77777777" w:rsidR="001528CD" w:rsidRPr="006425F7" w:rsidRDefault="001528CD" w:rsidP="001528CD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13B26938" w14:textId="77777777" w:rsidR="001528CD" w:rsidRPr="006425F7" w:rsidRDefault="001528CD" w:rsidP="001528C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E7B3494" w14:textId="77777777" w:rsidR="001528CD" w:rsidRPr="006425F7" w:rsidRDefault="001528CD" w:rsidP="001528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79CE431" w14:textId="77777777" w:rsidR="001528CD" w:rsidRPr="006425F7" w:rsidRDefault="001528CD" w:rsidP="001528C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8EAD7C8" w14:textId="77777777" w:rsidR="001528CD" w:rsidRPr="006425F7" w:rsidRDefault="001528CD" w:rsidP="001528CD">
      <w:pPr>
        <w:rPr>
          <w:rFonts w:ascii="Tahoma" w:hAnsi="Tahoma" w:cs="Tahoma"/>
        </w:rPr>
      </w:pPr>
    </w:p>
    <w:p w14:paraId="64650565" w14:textId="77777777" w:rsidR="001528CD" w:rsidRPr="006425F7" w:rsidRDefault="001528CD" w:rsidP="001528CD">
      <w:pPr>
        <w:rPr>
          <w:rFonts w:ascii="Tahoma" w:hAnsi="Tahoma" w:cs="Tahoma"/>
        </w:rPr>
      </w:pPr>
    </w:p>
    <w:p w14:paraId="128CE9B5" w14:textId="77777777" w:rsidR="001528CD" w:rsidRPr="0076129F" w:rsidRDefault="001528CD" w:rsidP="001528C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2EE7B74" w14:textId="77777777" w:rsidR="001528CD" w:rsidRPr="00214773" w:rsidRDefault="001528CD" w:rsidP="001528C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202DB8B" w14:textId="77777777" w:rsidR="001528CD" w:rsidRPr="0076129F" w:rsidRDefault="001528CD" w:rsidP="001528C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528CD" w:rsidRPr="0076129F" w14:paraId="1DEFFCA7" w14:textId="77777777" w:rsidTr="00A0492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AD4B7F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D362578" w14:textId="77777777" w:rsidR="001528CD" w:rsidRPr="00214773" w:rsidRDefault="001528CD" w:rsidP="00A04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14860B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3D49A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upoważnionej(nych) do podpisania niniejszej oferty w imieniu Wykonawcy(ów)</w:t>
            </w:r>
          </w:p>
        </w:tc>
      </w:tr>
      <w:tr w:rsidR="001528CD" w:rsidRPr="0076129F" w14:paraId="21B904FB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5668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464B8F0D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BB332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E53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528CD" w:rsidRPr="0076129F" w14:paraId="4759F6E9" w14:textId="77777777" w:rsidTr="00A04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C7F5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  <w:p w14:paraId="0303D361" w14:textId="77777777" w:rsidR="001528CD" w:rsidRPr="0076129F" w:rsidRDefault="001528CD" w:rsidP="00A0492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0EDC1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3D4" w14:textId="77777777" w:rsidR="001528CD" w:rsidRPr="0076129F" w:rsidRDefault="001528CD" w:rsidP="00A0492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16219A4" w14:textId="77777777" w:rsidR="001528CD" w:rsidRPr="0076129F" w:rsidRDefault="001528CD" w:rsidP="001528C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77777777" w:rsidR="006425F7" w:rsidRPr="001528CD" w:rsidRDefault="006425F7" w:rsidP="001528CD"/>
    <w:sectPr w:rsidR="006425F7" w:rsidRPr="001528C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6CBE16A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26573C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79D86991" w:rsidR="003A19AF" w:rsidRPr="006C1A80" w:rsidRDefault="0026573C" w:rsidP="0026573C">
    <w:pPr>
      <w:jc w:val="right"/>
      <w:rPr>
        <w:rFonts w:ascii="Tahoma" w:hAnsi="Tahoma" w:cs="Tahoma"/>
        <w:i/>
        <w:iCs/>
        <w:sz w:val="16"/>
        <w:szCs w:val="16"/>
      </w:rPr>
    </w:pPr>
    <w:r w:rsidRPr="0026573C">
      <w:rPr>
        <w:rFonts w:ascii="Tahoma" w:hAnsi="Tahoma" w:cs="Tahoma"/>
        <w:b/>
        <w:i/>
        <w:iCs/>
        <w:sz w:val="16"/>
        <w:szCs w:val="16"/>
      </w:rPr>
      <w:t>Budowa drogi w ul. Tadka Jasińskiego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0B7E8FFC" w14:textId="77777777" w:rsidR="001528CD" w:rsidRPr="00D659AF" w:rsidRDefault="001528CD" w:rsidP="001528C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1665D23" w14:textId="77777777" w:rsidR="001528CD" w:rsidRDefault="001528CD" w:rsidP="001528CD"/>
    <w:p w14:paraId="1F0FD019" w14:textId="77777777" w:rsidR="001528CD" w:rsidRDefault="001528CD" w:rsidP="001528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3A3A35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28CD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6573C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A3A35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1EE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852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2733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19097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3</cp:revision>
  <cp:lastPrinted>2024-01-23T09:00:00Z</cp:lastPrinted>
  <dcterms:created xsi:type="dcterms:W3CDTF">2024-01-23T09:10:00Z</dcterms:created>
  <dcterms:modified xsi:type="dcterms:W3CDTF">2024-01-23T10:12:00Z</dcterms:modified>
</cp:coreProperties>
</file>