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FF3F4DD" w14:textId="768F5370" w:rsidR="00633813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3F171EEA" w14:textId="232FEEBE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64C1FBE" w14:textId="77777777" w:rsidR="006579CC" w:rsidRPr="00CA4826" w:rsidRDefault="006579CC" w:rsidP="006579C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A4826">
        <w:rPr>
          <w:rFonts w:ascii="Arial" w:hAnsi="Arial" w:cs="Arial"/>
          <w:b/>
          <w:sz w:val="22"/>
          <w:szCs w:val="22"/>
        </w:rPr>
        <w:t>„Budowa dróg gminnych wewnętrznych (z płyt typu YOMB)”</w:t>
      </w:r>
    </w:p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9E2E2BB" w14:textId="596EF1B1" w:rsidR="00342F81" w:rsidRPr="006536A2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7C84326C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498587604"/>
      <w:bookmarkStart w:id="1" w:name="_Hlk55556690"/>
    </w:p>
    <w:p w14:paraId="551782A6" w14:textId="77777777" w:rsidR="006579CC" w:rsidRPr="00CA4826" w:rsidRDefault="006579CC" w:rsidP="006579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4826">
        <w:rPr>
          <w:rFonts w:ascii="Arial" w:hAnsi="Arial" w:cs="Arial"/>
          <w:b/>
          <w:bCs/>
          <w:sz w:val="22"/>
          <w:szCs w:val="22"/>
        </w:rPr>
        <w:t>Część nr 1: Przebudowa pasa drogowego drogi gminnej w miejscowości Niedalino na dz. nr 118/3, 113, 62/2.</w:t>
      </w:r>
    </w:p>
    <w:p w14:paraId="4AC7B81A" w14:textId="77777777" w:rsidR="006579CC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5B09FE" w14:textId="77777777" w:rsidR="00574BB2" w:rsidRPr="00632A2A" w:rsidRDefault="00574BB2" w:rsidP="00574BB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79B4165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A289DA6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6334E0F7" w14:textId="77777777" w:rsidR="00574BB2" w:rsidRPr="00632A2A" w:rsidRDefault="00574BB2" w:rsidP="00574BB2">
      <w:pPr>
        <w:pStyle w:val="Default"/>
        <w:spacing w:line="276" w:lineRule="auto"/>
        <w:rPr>
          <w:sz w:val="22"/>
          <w:szCs w:val="22"/>
        </w:rPr>
      </w:pPr>
    </w:p>
    <w:p w14:paraId="7EA740A3" w14:textId="77777777" w:rsidR="00574BB2" w:rsidRPr="00632A2A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7167B668" w14:textId="77777777" w:rsidR="00574BB2" w:rsidRPr="00632A2A" w:rsidRDefault="00574BB2" w:rsidP="00574BB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2CDA41A" w14:textId="77777777" w:rsidR="00574BB2" w:rsidRPr="00632A2A" w:rsidRDefault="00574BB2" w:rsidP="00574BB2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W kryterium czas gwarancji:</w:t>
      </w:r>
    </w:p>
    <w:p w14:paraId="161D37B7" w14:textId="3B1EF015" w:rsidR="00574BB2" w:rsidRPr="00632A2A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6579CC">
        <w:rPr>
          <w:sz w:val="22"/>
          <w:szCs w:val="22"/>
        </w:rPr>
        <w:t>36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79EF18C8" w14:textId="0689AD93" w:rsidR="00574BB2" w:rsidRPr="00632A2A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6579CC">
        <w:rPr>
          <w:sz w:val="22"/>
          <w:szCs w:val="22"/>
        </w:rPr>
        <w:t>48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64969E6D" w14:textId="766B2FBD" w:rsidR="00574BB2" w:rsidRPr="00632A2A" w:rsidRDefault="00574BB2" w:rsidP="00574BB2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gwarancja </w:t>
      </w:r>
      <w:r w:rsidR="006579CC">
        <w:rPr>
          <w:sz w:val="22"/>
          <w:szCs w:val="22"/>
        </w:rPr>
        <w:t>60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0148997D" w14:textId="77777777" w:rsidR="00574BB2" w:rsidRPr="00632A2A" w:rsidRDefault="00574BB2" w:rsidP="00574BB2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632A2A">
        <w:rPr>
          <w:bCs/>
          <w:sz w:val="22"/>
          <w:szCs w:val="22"/>
        </w:rPr>
        <w:t xml:space="preserve">Proszę zaznaczyć zaoferowany okres gwarancji. </w:t>
      </w:r>
    </w:p>
    <w:p w14:paraId="5934F460" w14:textId="77777777" w:rsidR="00574BB2" w:rsidRDefault="00574BB2" w:rsidP="00574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F524284" w14:textId="77777777" w:rsidR="006579CC" w:rsidRPr="00CA4826" w:rsidRDefault="006579CC" w:rsidP="006579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4826">
        <w:rPr>
          <w:rFonts w:ascii="Arial" w:hAnsi="Arial" w:cs="Arial"/>
          <w:b/>
          <w:bCs/>
          <w:sz w:val="22"/>
          <w:szCs w:val="22"/>
        </w:rPr>
        <w:t>Część nr 2: Przebudowa pasa drogowego drogi gminnej w miejscowości Bagno na dz. nr 729, 730/2 (etap II).</w:t>
      </w:r>
    </w:p>
    <w:p w14:paraId="51CEAAA1" w14:textId="77777777" w:rsidR="006579CC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74B2D1" w14:textId="51B4943C" w:rsidR="006579CC" w:rsidRPr="00632A2A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39FBA4E7" w14:textId="23016EED" w:rsidR="006579CC" w:rsidRPr="00632A2A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>W kryterium czas gwarancji:</w:t>
      </w:r>
    </w:p>
    <w:p w14:paraId="05F20E4F" w14:textId="77777777" w:rsidR="006579CC" w:rsidRPr="00632A2A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gwarancja 36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321B9EC1" w14:textId="77777777" w:rsidR="006579CC" w:rsidRPr="00632A2A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gwarancja 48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68A61279" w14:textId="77777777" w:rsidR="006579CC" w:rsidRPr="00632A2A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gwarancja 60</w:t>
      </w:r>
      <w:r w:rsidRPr="00632A2A">
        <w:rPr>
          <w:sz w:val="22"/>
          <w:szCs w:val="22"/>
        </w:rPr>
        <w:t xml:space="preserve"> m-</w:t>
      </w:r>
      <w:proofErr w:type="spellStart"/>
      <w:r w:rsidRPr="00632A2A">
        <w:rPr>
          <w:sz w:val="22"/>
          <w:szCs w:val="22"/>
        </w:rPr>
        <w:t>cy</w:t>
      </w:r>
      <w:proofErr w:type="spellEnd"/>
    </w:p>
    <w:p w14:paraId="461FAD49" w14:textId="77777777" w:rsidR="006579CC" w:rsidRPr="00632A2A" w:rsidRDefault="006579CC" w:rsidP="006579C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632A2A">
        <w:rPr>
          <w:bCs/>
          <w:sz w:val="22"/>
          <w:szCs w:val="22"/>
        </w:rPr>
        <w:t xml:space="preserve">Proszę zaznaczyć zaoferowany okres gwarancji. </w:t>
      </w:r>
    </w:p>
    <w:bookmarkEnd w:id="0"/>
    <w:bookmarkEnd w:id="1"/>
    <w:p w14:paraId="3CBED021" w14:textId="77777777" w:rsidR="00197A82" w:rsidRDefault="00197A82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570B83E" w14:textId="77777777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2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2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przypadku uznania mojej/naszej oferty za najkorzystniejszą, umowę zobowiązujemy </w:t>
      </w:r>
      <w:r w:rsidRPr="00632A2A">
        <w:rPr>
          <w:rFonts w:ascii="Arial" w:hAnsi="Arial" w:cs="Arial"/>
          <w:sz w:val="22"/>
          <w:szCs w:val="22"/>
        </w:rPr>
        <w:lastRenderedPageBreak/>
        <w:t>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3" w:name="_Hlk68255803"/>
      <w:bookmarkStart w:id="4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3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4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5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5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98F4053" w14:textId="77777777" w:rsidR="006579CC" w:rsidRDefault="00E40703" w:rsidP="00F01D1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bookmarkStart w:id="6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6579CC" w:rsidRPr="00CA4826">
        <w:rPr>
          <w:rFonts w:ascii="Arial" w:hAnsi="Arial" w:cs="Arial"/>
          <w:b/>
          <w:sz w:val="22"/>
          <w:szCs w:val="22"/>
        </w:rPr>
        <w:t>„Budowa dróg gminnych wewnętrznych (z płyt typu YOMB)”</w:t>
      </w:r>
    </w:p>
    <w:p w14:paraId="17A38559" w14:textId="773F6EF6" w:rsidR="006579CC" w:rsidRPr="00F01D11" w:rsidRDefault="006579CC" w:rsidP="00F01D11">
      <w:pPr>
        <w:pStyle w:val="Akapitzlist"/>
        <w:numPr>
          <w:ilvl w:val="0"/>
          <w:numId w:val="89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01D11">
        <w:rPr>
          <w:rFonts w:ascii="Arial" w:hAnsi="Arial" w:cs="Arial"/>
          <w:b/>
          <w:bCs/>
          <w:sz w:val="22"/>
          <w:szCs w:val="22"/>
        </w:rPr>
        <w:t>Część nr 1: Przebudowa pasa drogowego drogi gminnej w miejscowości Niedalino na dz. nr 118/3, 113, 62/2.</w:t>
      </w:r>
    </w:p>
    <w:p w14:paraId="2D2BE00F" w14:textId="77777777" w:rsidR="006579CC" w:rsidRPr="00F01D11" w:rsidRDefault="006579CC" w:rsidP="00F01D11">
      <w:pPr>
        <w:pStyle w:val="Akapitzlist"/>
        <w:numPr>
          <w:ilvl w:val="0"/>
          <w:numId w:val="89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01D11">
        <w:rPr>
          <w:rFonts w:ascii="Arial" w:hAnsi="Arial" w:cs="Arial"/>
          <w:b/>
          <w:bCs/>
          <w:sz w:val="22"/>
          <w:szCs w:val="22"/>
        </w:rPr>
        <w:t>Część nr 2: Przebudowa pasa drogowego drogi gminnej w miejscowości Bagno na dz. nr 729, 730/2 (etap II).</w:t>
      </w:r>
    </w:p>
    <w:p w14:paraId="47ABDF60" w14:textId="50F45C8C" w:rsidR="009453A1" w:rsidRPr="00E40703" w:rsidRDefault="00E40703" w:rsidP="00F01D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6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53611CDC" w:rsidR="009453A1" w:rsidRPr="00E40703" w:rsidRDefault="009453A1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252DE52E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składane na podstawie art. 125  ust. 1 ustawy z dnia 11 września 2019r..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18231C90" w14:textId="77777777" w:rsidR="006579CC" w:rsidRDefault="001E3C86" w:rsidP="00F01D1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6579CC" w:rsidRPr="00CA4826">
        <w:rPr>
          <w:rFonts w:ascii="Arial" w:hAnsi="Arial" w:cs="Arial"/>
          <w:b/>
          <w:sz w:val="22"/>
          <w:szCs w:val="22"/>
        </w:rPr>
        <w:t>Budowa dróg gminnych wewnętrznych (z płyt typu YOMB)”</w:t>
      </w:r>
    </w:p>
    <w:p w14:paraId="160B7331" w14:textId="77777777" w:rsidR="006579CC" w:rsidRPr="006579CC" w:rsidRDefault="006579CC" w:rsidP="00F01D11">
      <w:pPr>
        <w:pStyle w:val="Akapitzlist"/>
        <w:numPr>
          <w:ilvl w:val="0"/>
          <w:numId w:val="87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579CC">
        <w:rPr>
          <w:rFonts w:ascii="Arial" w:hAnsi="Arial" w:cs="Arial"/>
          <w:b/>
          <w:bCs/>
          <w:sz w:val="22"/>
          <w:szCs w:val="22"/>
        </w:rPr>
        <w:t>Część nr 1: Przebudowa pasa drogowego drogi gminnej w miejscowości Niedalino na dz. nr 118/3, 113, 62/2.</w:t>
      </w:r>
    </w:p>
    <w:p w14:paraId="504EDF17" w14:textId="77777777" w:rsidR="006579CC" w:rsidRPr="006579CC" w:rsidRDefault="006579CC" w:rsidP="00F01D11">
      <w:pPr>
        <w:pStyle w:val="Akapitzlist"/>
        <w:numPr>
          <w:ilvl w:val="0"/>
          <w:numId w:val="87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579CC">
        <w:rPr>
          <w:rFonts w:ascii="Arial" w:hAnsi="Arial" w:cs="Arial"/>
          <w:b/>
          <w:bCs/>
          <w:sz w:val="22"/>
          <w:szCs w:val="22"/>
        </w:rPr>
        <w:t>Część nr 2: Przebudowa pasa drogowego drogi gminnej w miejscowości Bagno na dz. nr 729, 730/2 (etap II).</w:t>
      </w:r>
    </w:p>
    <w:p w14:paraId="13982A17" w14:textId="7CD14959" w:rsidR="001E3C86" w:rsidRPr="001E3C86" w:rsidRDefault="001E3C86" w:rsidP="00F01D11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7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2021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7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8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8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783CA855" w14:textId="4A12C5FB" w:rsidR="00514787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ACA955" w14:textId="1EE9108D" w:rsidR="00514787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22F40FE9" w14:textId="555DFD1C" w:rsidR="006579CC" w:rsidRDefault="00514787" w:rsidP="006579C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6579CC" w:rsidRPr="00CA4826">
        <w:rPr>
          <w:rFonts w:ascii="Arial" w:hAnsi="Arial" w:cs="Arial"/>
          <w:b/>
          <w:sz w:val="22"/>
          <w:szCs w:val="22"/>
        </w:rPr>
        <w:t>„Budowa dróg gminnych wewnętrznych (z płyt typu YOMB)”</w:t>
      </w:r>
    </w:p>
    <w:p w14:paraId="08132129" w14:textId="77777777" w:rsidR="006579CC" w:rsidRPr="006579CC" w:rsidRDefault="006579CC" w:rsidP="006579CC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579CC">
        <w:rPr>
          <w:rFonts w:ascii="Arial" w:hAnsi="Arial" w:cs="Arial"/>
          <w:b/>
          <w:bCs/>
          <w:sz w:val="22"/>
          <w:szCs w:val="22"/>
        </w:rPr>
        <w:t>Część nr 1: Przebudowa pasa drogowego drogi gminnej w miejscowości Niedalino na dz. nr 118/3, 113, 62/2.</w:t>
      </w:r>
    </w:p>
    <w:p w14:paraId="60EBC842" w14:textId="77777777" w:rsidR="006579CC" w:rsidRPr="006579CC" w:rsidRDefault="006579CC" w:rsidP="006579CC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579CC">
        <w:rPr>
          <w:rFonts w:ascii="Arial" w:hAnsi="Arial" w:cs="Arial"/>
          <w:b/>
          <w:bCs/>
          <w:sz w:val="22"/>
          <w:szCs w:val="22"/>
        </w:rPr>
        <w:t>Część nr 2: Przebudowa pasa drogowego drogi gminnej w miejscowości Bagno na dz. nr 729, 730/2 (etap II).</w:t>
      </w:r>
    </w:p>
    <w:p w14:paraId="45040EDB" w14:textId="506E65D1" w:rsidR="00342F81" w:rsidRPr="00633813" w:rsidRDefault="00342F81" w:rsidP="005147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AD166A">
        <w:rPr>
          <w:rFonts w:ascii="Arial" w:hAnsi="Arial" w:cs="Arial"/>
          <w:sz w:val="22"/>
          <w:szCs w:val="22"/>
        </w:rPr>
      </w:r>
      <w:r w:rsidR="00AD166A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AD166A">
        <w:rPr>
          <w:rFonts w:ascii="Arial" w:hAnsi="Arial" w:cs="Arial"/>
          <w:sz w:val="22"/>
          <w:szCs w:val="22"/>
        </w:rPr>
      </w:r>
      <w:r w:rsidR="00AD166A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2A885ABC" w14:textId="77777777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EDDCB88" w14:textId="7579D3F8" w:rsidR="00342F81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5DC5CB13" w14:textId="080C8D05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648AA89E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6F7D56DE" w14:textId="3673B141" w:rsidR="00342F81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0F63EE1F" w14:textId="77777777" w:rsidR="00514787" w:rsidRPr="00632A2A" w:rsidRDefault="00514787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64C60E19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2019 r. poz. 2019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A4716A6" w14:textId="0F353A2E" w:rsidR="006579CC" w:rsidRDefault="00342F81" w:rsidP="006579C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9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9"/>
      <w:r w:rsidR="006579CC" w:rsidRPr="00CA4826">
        <w:rPr>
          <w:rFonts w:ascii="Arial" w:hAnsi="Arial" w:cs="Arial"/>
          <w:b/>
          <w:sz w:val="22"/>
          <w:szCs w:val="22"/>
        </w:rPr>
        <w:t>„Budowa dróg gminnych wewnętrznych (z płyt typu YOMB)”</w:t>
      </w:r>
    </w:p>
    <w:p w14:paraId="043CB7FF" w14:textId="77777777" w:rsidR="006579CC" w:rsidRPr="006579CC" w:rsidRDefault="006579CC" w:rsidP="006579CC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579CC">
        <w:rPr>
          <w:rFonts w:ascii="Arial" w:hAnsi="Arial" w:cs="Arial"/>
          <w:b/>
          <w:bCs/>
          <w:sz w:val="22"/>
          <w:szCs w:val="22"/>
        </w:rPr>
        <w:t>Część nr 1: Przebudowa pasa drogowego drogi gminnej w miejscowości Niedalino na dz. nr 118/3, 113, 62/2.</w:t>
      </w:r>
    </w:p>
    <w:p w14:paraId="286B7560" w14:textId="77777777" w:rsidR="006579CC" w:rsidRPr="006579CC" w:rsidRDefault="006579CC" w:rsidP="006579CC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579CC">
        <w:rPr>
          <w:rFonts w:ascii="Arial" w:hAnsi="Arial" w:cs="Arial"/>
          <w:b/>
          <w:bCs/>
          <w:sz w:val="22"/>
          <w:szCs w:val="22"/>
        </w:rPr>
        <w:t>Część nr 2: Przebudowa pasa drogowego drogi gminnej w miejscowości Bagno na dz. nr 729, 730/2 (etap II).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0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0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36EB5761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        </w:t>
      </w:r>
      <w:r w:rsidR="006579CC">
        <w:rPr>
          <w:rFonts w:ascii="Arial" w:hAnsi="Arial" w:cs="Arial"/>
          <w:sz w:val="22"/>
          <w:szCs w:val="22"/>
        </w:rPr>
        <w:t>……</w:t>
      </w:r>
      <w:r w:rsidRPr="00632A2A">
        <w:rPr>
          <w:rFonts w:ascii="Arial" w:hAnsi="Arial" w:cs="Arial"/>
          <w:sz w:val="22"/>
          <w:szCs w:val="22"/>
        </w:rPr>
        <w:t xml:space="preserve">               </w:t>
      </w:r>
    </w:p>
    <w:p w14:paraId="1B839DC5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BD001A" w14:textId="3B7AA618" w:rsidR="006579CC" w:rsidRDefault="00C21829" w:rsidP="00103C0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6579CC" w:rsidRPr="00CA4826">
        <w:rPr>
          <w:rFonts w:ascii="Arial" w:hAnsi="Arial" w:cs="Arial"/>
          <w:b/>
          <w:sz w:val="22"/>
          <w:szCs w:val="22"/>
        </w:rPr>
        <w:t>„Budowa dróg gminnych wewnętrznych (z płyt typu YOMB)”</w:t>
      </w:r>
    </w:p>
    <w:p w14:paraId="47B99DCB" w14:textId="77777777" w:rsidR="006579CC" w:rsidRPr="006579CC" w:rsidRDefault="006579CC" w:rsidP="00103C0B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579CC">
        <w:rPr>
          <w:rFonts w:ascii="Arial" w:hAnsi="Arial" w:cs="Arial"/>
          <w:b/>
          <w:bCs/>
          <w:sz w:val="22"/>
          <w:szCs w:val="22"/>
        </w:rPr>
        <w:t>Część nr 1: Przebudowa pasa drogowego drogi gminnej w miejscowości Niedalino na dz. nr 118/3, 113, 62/2.</w:t>
      </w:r>
    </w:p>
    <w:p w14:paraId="36E73F00" w14:textId="77777777" w:rsidR="006579CC" w:rsidRPr="006579CC" w:rsidRDefault="006579CC" w:rsidP="00103C0B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579CC">
        <w:rPr>
          <w:rFonts w:ascii="Arial" w:hAnsi="Arial" w:cs="Arial"/>
          <w:b/>
          <w:bCs/>
          <w:sz w:val="22"/>
          <w:szCs w:val="22"/>
        </w:rPr>
        <w:t>Część nr 2: Przebudowa pasa drogowego drogi gminnej w miejscowości Bagno na dz. nr 729, 730/2 (etap II).</w:t>
      </w: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61AAA2C4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SIWZ)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62372C13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488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159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1CB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B1BC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3A7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81F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9455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1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1"/>
    <w:p w14:paraId="4F29C376" w14:textId="103C5FB6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9E9EE91" w14:textId="54D7007B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730746C" w14:textId="18EF52FD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5432456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2E90997F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jc w:val="center"/>
        <w:rPr>
          <w:rFonts w:ascii="Arial" w:hAnsi="Arial" w:cs="Arial"/>
          <w:sz w:val="22"/>
          <w:szCs w:val="22"/>
        </w:rPr>
      </w:pPr>
    </w:p>
    <w:p w14:paraId="7C5D5A0D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Potencjał kadrowy</w:t>
      </w:r>
    </w:p>
    <w:p w14:paraId="2454986A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701"/>
        <w:gridCol w:w="1843"/>
        <w:gridCol w:w="1276"/>
        <w:gridCol w:w="1559"/>
        <w:gridCol w:w="1417"/>
      </w:tblGrid>
      <w:tr w:rsidR="004C0D0C" w:rsidRPr="00EA7762" w14:paraId="5BE93E61" w14:textId="77777777" w:rsidTr="004C0D0C">
        <w:tc>
          <w:tcPr>
            <w:tcW w:w="468" w:type="dxa"/>
            <w:vAlign w:val="center"/>
          </w:tcPr>
          <w:p w14:paraId="17F0F038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  <w:vAlign w:val="center"/>
          </w:tcPr>
          <w:p w14:paraId="113C4A5F" w14:textId="77777777" w:rsidR="004C0D0C" w:rsidRPr="00EA7762" w:rsidRDefault="004C0D0C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50FDD090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przez nie czynności przy realizacji niniejszego zamówienia</w:t>
            </w:r>
          </w:p>
        </w:tc>
        <w:tc>
          <w:tcPr>
            <w:tcW w:w="1843" w:type="dxa"/>
            <w:vAlign w:val="center"/>
          </w:tcPr>
          <w:p w14:paraId="34370B0A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3EAF5999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</w:p>
          <w:p w14:paraId="3873CCAD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DB061F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680D09B0" w14:textId="52CB0DC8" w:rsidR="004C0D0C" w:rsidRPr="00765A3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276" w:type="dxa"/>
            <w:vAlign w:val="center"/>
          </w:tcPr>
          <w:p w14:paraId="57398D3D" w14:textId="77777777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</w:p>
        </w:tc>
        <w:tc>
          <w:tcPr>
            <w:tcW w:w="1559" w:type="dxa"/>
            <w:vAlign w:val="center"/>
          </w:tcPr>
          <w:p w14:paraId="55EC3101" w14:textId="52DC98AF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120D704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417" w:type="dxa"/>
            <w:vAlign w:val="center"/>
          </w:tcPr>
          <w:p w14:paraId="43E5A49F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4C0D0C" w:rsidRPr="006B3D24" w14:paraId="5729746D" w14:textId="77777777" w:rsidTr="004C0D0C">
        <w:tc>
          <w:tcPr>
            <w:tcW w:w="468" w:type="dxa"/>
          </w:tcPr>
          <w:p w14:paraId="1E0AE82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379F77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185AE4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</w:p>
          <w:p w14:paraId="5663A68E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47F98B9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6D49A5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AF095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065CF8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75754663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SIWZ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06BDCBA7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6B2F6FD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1E68" w14:textId="77777777" w:rsidR="00AD166A" w:rsidRDefault="00AD166A" w:rsidP="00A22B7C">
      <w:r>
        <w:separator/>
      </w:r>
    </w:p>
  </w:endnote>
  <w:endnote w:type="continuationSeparator" w:id="0">
    <w:p w14:paraId="5F7D78ED" w14:textId="77777777" w:rsidR="00AD166A" w:rsidRDefault="00AD166A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4C4F" w14:textId="77777777" w:rsidR="00AD166A" w:rsidRDefault="00AD166A" w:rsidP="00A22B7C">
      <w:r>
        <w:separator/>
      </w:r>
    </w:p>
  </w:footnote>
  <w:footnote w:type="continuationSeparator" w:id="0">
    <w:p w14:paraId="1CA3CAD3" w14:textId="77777777" w:rsidR="00AD166A" w:rsidRDefault="00AD166A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AD166A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4A1424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AD166A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4A1424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ECF460F"/>
    <w:multiLevelType w:val="hybridMultilevel"/>
    <w:tmpl w:val="FC8AD232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1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9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F1B8C"/>
    <w:multiLevelType w:val="hybridMultilevel"/>
    <w:tmpl w:val="9DC64D10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7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3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3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7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9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3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5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6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7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8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1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92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>
    <w:abstractNumId w:val="84"/>
  </w:num>
  <w:num w:numId="2">
    <w:abstractNumId w:val="92"/>
  </w:num>
  <w:num w:numId="3">
    <w:abstractNumId w:val="31"/>
  </w:num>
  <w:num w:numId="4">
    <w:abstractNumId w:val="19"/>
  </w:num>
  <w:num w:numId="5">
    <w:abstractNumId w:val="82"/>
  </w:num>
  <w:num w:numId="6">
    <w:abstractNumId w:val="37"/>
  </w:num>
  <w:num w:numId="7">
    <w:abstractNumId w:val="24"/>
  </w:num>
  <w:num w:numId="8">
    <w:abstractNumId w:val="87"/>
  </w:num>
  <w:num w:numId="9">
    <w:abstractNumId w:val="50"/>
  </w:num>
  <w:num w:numId="10">
    <w:abstractNumId w:val="9"/>
  </w:num>
  <w:num w:numId="11">
    <w:abstractNumId w:val="8"/>
  </w:num>
  <w:num w:numId="12">
    <w:abstractNumId w:val="55"/>
  </w:num>
  <w:num w:numId="13">
    <w:abstractNumId w:val="56"/>
  </w:num>
  <w:num w:numId="14">
    <w:abstractNumId w:val="71"/>
  </w:num>
  <w:num w:numId="15">
    <w:abstractNumId w:val="64"/>
  </w:num>
  <w:num w:numId="16">
    <w:abstractNumId w:val="68"/>
  </w:num>
  <w:num w:numId="17">
    <w:abstractNumId w:val="41"/>
  </w:num>
  <w:num w:numId="18">
    <w:abstractNumId w:val="17"/>
  </w:num>
  <w:num w:numId="19">
    <w:abstractNumId w:val="40"/>
  </w:num>
  <w:num w:numId="20">
    <w:abstractNumId w:val="29"/>
  </w:num>
  <w:num w:numId="21">
    <w:abstractNumId w:val="32"/>
  </w:num>
  <w:num w:numId="22">
    <w:abstractNumId w:val="35"/>
  </w:num>
  <w:num w:numId="23">
    <w:abstractNumId w:val="75"/>
  </w:num>
  <w:num w:numId="24">
    <w:abstractNumId w:val="6"/>
  </w:num>
  <w:num w:numId="25">
    <w:abstractNumId w:val="12"/>
  </w:num>
  <w:num w:numId="26">
    <w:abstractNumId w:val="36"/>
  </w:num>
  <w:num w:numId="27">
    <w:abstractNumId w:val="45"/>
  </w:num>
  <w:num w:numId="28">
    <w:abstractNumId w:val="16"/>
  </w:num>
  <w:num w:numId="29">
    <w:abstractNumId w:val="21"/>
  </w:num>
  <w:num w:numId="30">
    <w:abstractNumId w:val="60"/>
  </w:num>
  <w:num w:numId="31">
    <w:abstractNumId w:val="79"/>
  </w:num>
  <w:num w:numId="32">
    <w:abstractNumId w:val="76"/>
  </w:num>
  <w:num w:numId="33">
    <w:abstractNumId w:val="48"/>
  </w:num>
  <w:num w:numId="34">
    <w:abstractNumId w:val="25"/>
  </w:num>
  <w:num w:numId="35">
    <w:abstractNumId w:val="72"/>
  </w:num>
  <w:num w:numId="36">
    <w:abstractNumId w:val="51"/>
  </w:num>
  <w:num w:numId="37">
    <w:abstractNumId w:val="34"/>
  </w:num>
  <w:num w:numId="38">
    <w:abstractNumId w:val="30"/>
  </w:num>
  <w:num w:numId="39">
    <w:abstractNumId w:val="38"/>
  </w:num>
  <w:num w:numId="40">
    <w:abstractNumId w:val="2"/>
  </w:num>
  <w:num w:numId="41">
    <w:abstractNumId w:val="26"/>
  </w:num>
  <w:num w:numId="42">
    <w:abstractNumId w:val="3"/>
  </w:num>
  <w:num w:numId="43">
    <w:abstractNumId w:val="1"/>
  </w:num>
  <w:num w:numId="44">
    <w:abstractNumId w:val="91"/>
  </w:num>
  <w:num w:numId="45">
    <w:abstractNumId w:val="11"/>
  </w:num>
  <w:num w:numId="46">
    <w:abstractNumId w:val="52"/>
  </w:num>
  <w:num w:numId="47">
    <w:abstractNumId w:val="7"/>
  </w:num>
  <w:num w:numId="48">
    <w:abstractNumId w:val="13"/>
  </w:num>
  <w:num w:numId="49">
    <w:abstractNumId w:val="69"/>
  </w:num>
  <w:num w:numId="50">
    <w:abstractNumId w:val="85"/>
  </w:num>
  <w:num w:numId="51">
    <w:abstractNumId w:val="23"/>
  </w:num>
  <w:num w:numId="52">
    <w:abstractNumId w:val="65"/>
  </w:num>
  <w:num w:numId="53">
    <w:abstractNumId w:val="57"/>
  </w:num>
  <w:num w:numId="54">
    <w:abstractNumId w:val="86"/>
  </w:num>
  <w:num w:numId="55">
    <w:abstractNumId w:val="67"/>
  </w:num>
  <w:num w:numId="56">
    <w:abstractNumId w:val="59"/>
  </w:num>
  <w:num w:numId="57">
    <w:abstractNumId w:val="74"/>
  </w:num>
  <w:num w:numId="58">
    <w:abstractNumId w:val="10"/>
  </w:num>
  <w:num w:numId="59">
    <w:abstractNumId w:val="54"/>
  </w:num>
  <w:num w:numId="60">
    <w:abstractNumId w:val="33"/>
  </w:num>
  <w:num w:numId="61">
    <w:abstractNumId w:val="22"/>
  </w:num>
  <w:num w:numId="62">
    <w:abstractNumId w:val="58"/>
  </w:num>
  <w:num w:numId="63">
    <w:abstractNumId w:val="73"/>
  </w:num>
  <w:num w:numId="64">
    <w:abstractNumId w:val="28"/>
  </w:num>
  <w:num w:numId="65">
    <w:abstractNumId w:val="81"/>
  </w:num>
  <w:num w:numId="66">
    <w:abstractNumId w:val="42"/>
  </w:num>
  <w:num w:numId="67">
    <w:abstractNumId w:val="89"/>
  </w:num>
  <w:num w:numId="68">
    <w:abstractNumId w:val="44"/>
  </w:num>
  <w:num w:numId="69">
    <w:abstractNumId w:val="78"/>
  </w:num>
  <w:num w:numId="70">
    <w:abstractNumId w:val="39"/>
  </w:num>
  <w:num w:numId="71">
    <w:abstractNumId w:val="53"/>
  </w:num>
  <w:num w:numId="72">
    <w:abstractNumId w:val="62"/>
  </w:num>
  <w:num w:numId="73">
    <w:abstractNumId w:val="66"/>
  </w:num>
  <w:num w:numId="74">
    <w:abstractNumId w:val="5"/>
  </w:num>
  <w:num w:numId="75">
    <w:abstractNumId w:val="61"/>
  </w:num>
  <w:num w:numId="76">
    <w:abstractNumId w:val="88"/>
  </w:num>
  <w:num w:numId="77">
    <w:abstractNumId w:val="90"/>
  </w:num>
  <w:num w:numId="78">
    <w:abstractNumId w:val="18"/>
  </w:num>
  <w:num w:numId="79">
    <w:abstractNumId w:val="77"/>
  </w:num>
  <w:num w:numId="80">
    <w:abstractNumId w:val="15"/>
  </w:num>
  <w:num w:numId="81">
    <w:abstractNumId w:val="49"/>
  </w:num>
  <w:num w:numId="82">
    <w:abstractNumId w:val="47"/>
  </w:num>
  <w:num w:numId="83">
    <w:abstractNumId w:val="83"/>
  </w:num>
  <w:num w:numId="84">
    <w:abstractNumId w:val="80"/>
  </w:num>
  <w:num w:numId="85">
    <w:abstractNumId w:val="70"/>
  </w:num>
  <w:num w:numId="86">
    <w:abstractNumId w:val="14"/>
  </w:num>
  <w:num w:numId="87">
    <w:abstractNumId w:val="20"/>
  </w:num>
  <w:num w:numId="88">
    <w:abstractNumId w:val="43"/>
  </w:num>
  <w:num w:numId="89">
    <w:abstractNumId w:val="63"/>
  </w:num>
  <w:num w:numId="90">
    <w:abstractNumId w:val="2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7AE7"/>
    <w:rsid w:val="003B0EF6"/>
    <w:rsid w:val="003C5586"/>
    <w:rsid w:val="003D4A61"/>
    <w:rsid w:val="003E4026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96D"/>
    <w:rsid w:val="00755E68"/>
    <w:rsid w:val="00770E85"/>
    <w:rsid w:val="00770FBB"/>
    <w:rsid w:val="00775075"/>
    <w:rsid w:val="007A6DC0"/>
    <w:rsid w:val="007A7683"/>
    <w:rsid w:val="007B284B"/>
    <w:rsid w:val="007D310D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67410"/>
    <w:rsid w:val="00974493"/>
    <w:rsid w:val="00975F7F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3446"/>
    <w:rsid w:val="00AC3527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5B36"/>
    <w:rsid w:val="00C663DE"/>
    <w:rsid w:val="00C74333"/>
    <w:rsid w:val="00C7797F"/>
    <w:rsid w:val="00C92132"/>
    <w:rsid w:val="00C96779"/>
    <w:rsid w:val="00C97BA2"/>
    <w:rsid w:val="00CA3BE2"/>
    <w:rsid w:val="00CF150E"/>
    <w:rsid w:val="00D05A84"/>
    <w:rsid w:val="00D13102"/>
    <w:rsid w:val="00D26DA9"/>
    <w:rsid w:val="00D27C6E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2664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16</cp:revision>
  <cp:lastPrinted>2021-04-13T14:10:00Z</cp:lastPrinted>
  <dcterms:created xsi:type="dcterms:W3CDTF">2021-04-02T09:32:00Z</dcterms:created>
  <dcterms:modified xsi:type="dcterms:W3CDTF">2021-06-28T07:53:00Z</dcterms:modified>
</cp:coreProperties>
</file>