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 w:rsidRPr="00F92537">
        <w:rPr>
          <w:rFonts w:ascii="Arial" w:hAnsi="Arial" w:cs="Arial"/>
          <w:b/>
          <w:spacing w:val="202"/>
          <w:sz w:val="18"/>
          <w:u w:val="single"/>
        </w:rPr>
        <w:t>Załącznik Nr 2 do SWZ</w:t>
      </w:r>
    </w:p>
    <w:p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:rsidR="00F92537" w:rsidRPr="00F92537" w:rsidRDefault="00F92537" w:rsidP="00F92537">
      <w:pPr>
        <w:jc w:val="center"/>
        <w:rPr>
          <w:b/>
          <w:spacing w:val="202"/>
          <w:sz w:val="18"/>
          <w:u w:val="single"/>
        </w:rPr>
      </w:pPr>
    </w:p>
    <w:p w:rsidR="00F92537" w:rsidRPr="00F92537" w:rsidRDefault="00F92537" w:rsidP="00F92537">
      <w:pPr>
        <w:jc w:val="center"/>
        <w:rPr>
          <w:sz w:val="2"/>
        </w:rPr>
      </w:pPr>
    </w:p>
    <w:p w:rsidR="00F92537" w:rsidRPr="002D5E32" w:rsidRDefault="00F92537" w:rsidP="00F92537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537" w:rsidRPr="002D5E32" w:rsidRDefault="00F92537" w:rsidP="00F92537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537" w:rsidRPr="002D5E32" w:rsidRDefault="00F92537" w:rsidP="008B05E1">
      <w:pPr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537" w:rsidRPr="002D5E32" w:rsidRDefault="008B05E1" w:rsidP="00F92537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Opis przedmiotu zamówienia/</w:t>
      </w:r>
    </w:p>
    <w:p w:rsidR="005E086F" w:rsidRPr="006C1B98" w:rsidRDefault="008B05E1" w:rsidP="006C1B98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cenowy</w:t>
      </w:r>
    </w:p>
    <w:p w:rsidR="0000584A" w:rsidRPr="00376C51" w:rsidRDefault="006C1B98" w:rsidP="00DD2587">
      <w:pPr>
        <w:ind w:hanging="426"/>
        <w:rPr>
          <w:rFonts w:ascii="Calibri" w:hAnsi="Calibri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</w:rPr>
        <w:br w:type="column"/>
      </w:r>
      <w:r w:rsidR="0000584A" w:rsidRPr="00376C51">
        <w:rPr>
          <w:rFonts w:ascii="Calibri" w:hAnsi="Calibri"/>
          <w:b/>
          <w:bCs/>
          <w:sz w:val="24"/>
          <w:szCs w:val="24"/>
        </w:rPr>
        <w:lastRenderedPageBreak/>
        <w:t xml:space="preserve">ZADANIE  1.  </w:t>
      </w:r>
      <w:r w:rsidR="00852409" w:rsidRPr="00376C51">
        <w:rPr>
          <w:rFonts w:ascii="Calibri" w:hAnsi="Calibri"/>
          <w:b/>
          <w:bCs/>
          <w:sz w:val="24"/>
          <w:szCs w:val="24"/>
        </w:rPr>
        <w:t>LEKI RÓŻNE I</w:t>
      </w:r>
    </w:p>
    <w:tbl>
      <w:tblPr>
        <w:tblW w:w="15247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"/>
        <w:gridCol w:w="3715"/>
        <w:gridCol w:w="1984"/>
        <w:gridCol w:w="1169"/>
        <w:gridCol w:w="720"/>
        <w:gridCol w:w="1112"/>
        <w:gridCol w:w="29"/>
        <w:gridCol w:w="1951"/>
        <w:gridCol w:w="20"/>
        <w:gridCol w:w="880"/>
        <w:gridCol w:w="20"/>
        <w:gridCol w:w="1450"/>
        <w:gridCol w:w="11"/>
        <w:gridCol w:w="1701"/>
      </w:tblGrid>
      <w:tr w:rsidR="0000584A" w:rsidRPr="00376C51" w:rsidTr="003063DD">
        <w:trPr>
          <w:cantSplit/>
          <w:jc w:val="center"/>
        </w:trPr>
        <w:tc>
          <w:tcPr>
            <w:tcW w:w="4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Lp.</w:t>
            </w:r>
          </w:p>
        </w:tc>
        <w:tc>
          <w:tcPr>
            <w:tcW w:w="37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Opis przedmiotu zamówienia: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nazwa międzynarodowa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preparatu leczniczego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Nazwa handlowa proponowanego preparatu leczniczego</w:t>
            </w:r>
          </w:p>
        </w:tc>
        <w:tc>
          <w:tcPr>
            <w:tcW w:w="11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Jednostka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pStyle w:val="Nagwek1"/>
              <w:rPr>
                <w:rFonts w:ascii="Calibri" w:hAnsi="Calibri"/>
                <w:bCs w:val="0"/>
                <w:iCs/>
                <w:sz w:val="18"/>
                <w:szCs w:val="18"/>
              </w:rPr>
            </w:pPr>
            <w:r w:rsidRPr="00376C51">
              <w:rPr>
                <w:rFonts w:ascii="Calibri" w:hAnsi="Calibri"/>
                <w:bCs w:val="0"/>
                <w:iCs/>
                <w:sz w:val="18"/>
                <w:szCs w:val="18"/>
              </w:rPr>
              <w:t>Ilość</w:t>
            </w:r>
          </w:p>
        </w:tc>
        <w:tc>
          <w:tcPr>
            <w:tcW w:w="1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Cena netto jednostki</w:t>
            </w:r>
          </w:p>
        </w:tc>
        <w:tc>
          <w:tcPr>
            <w:tcW w:w="198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Wartość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Netto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(obliczyć: 5 x 6)</w:t>
            </w:r>
          </w:p>
        </w:tc>
        <w:tc>
          <w:tcPr>
            <w:tcW w:w="90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Stawka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VAT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1481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Kwota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VAT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(obliczyć: 7 x 8)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Wartość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brutto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(obliczyć: 7 + 9)</w:t>
            </w:r>
          </w:p>
        </w:tc>
      </w:tr>
      <w:tr w:rsidR="0000584A" w:rsidRPr="00DA0DFC" w:rsidTr="003063DD">
        <w:trPr>
          <w:cantSplit/>
          <w:jc w:val="center"/>
        </w:trPr>
        <w:tc>
          <w:tcPr>
            <w:tcW w:w="4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b/>
              </w:rPr>
            </w:pPr>
            <w:r w:rsidRPr="00DA0DFC">
              <w:rPr>
                <w:rFonts w:ascii="Calibri" w:hAnsi="Calibri"/>
                <w:b/>
              </w:rPr>
              <w:t>1</w:t>
            </w:r>
          </w:p>
        </w:tc>
        <w:tc>
          <w:tcPr>
            <w:tcW w:w="37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b/>
              </w:rPr>
            </w:pPr>
            <w:r w:rsidRPr="00DA0DFC">
              <w:rPr>
                <w:rFonts w:ascii="Calibri" w:hAnsi="Calibri"/>
                <w:b/>
              </w:rPr>
              <w:t>2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b/>
              </w:rPr>
            </w:pPr>
            <w:r w:rsidRPr="00DA0DFC">
              <w:rPr>
                <w:rFonts w:ascii="Calibri" w:hAnsi="Calibri"/>
                <w:b/>
              </w:rPr>
              <w:t>3</w:t>
            </w:r>
          </w:p>
        </w:tc>
        <w:tc>
          <w:tcPr>
            <w:tcW w:w="11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b/>
              </w:rPr>
            </w:pPr>
            <w:r w:rsidRPr="00DA0DFC">
              <w:rPr>
                <w:rFonts w:ascii="Calibri" w:hAnsi="Calibri"/>
                <w:b/>
              </w:rPr>
              <w:t>4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b/>
              </w:rPr>
            </w:pPr>
            <w:r w:rsidRPr="00DA0DFC">
              <w:rPr>
                <w:rFonts w:ascii="Calibri" w:hAnsi="Calibri"/>
                <w:b/>
              </w:rPr>
              <w:t>5</w:t>
            </w:r>
          </w:p>
        </w:tc>
        <w:tc>
          <w:tcPr>
            <w:tcW w:w="1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b/>
              </w:rPr>
            </w:pPr>
            <w:r w:rsidRPr="00DA0DFC">
              <w:rPr>
                <w:rFonts w:ascii="Calibri" w:hAnsi="Calibri"/>
                <w:b/>
              </w:rPr>
              <w:t>6</w:t>
            </w:r>
          </w:p>
        </w:tc>
        <w:tc>
          <w:tcPr>
            <w:tcW w:w="198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b/>
              </w:rPr>
            </w:pPr>
            <w:r w:rsidRPr="00DA0DFC">
              <w:rPr>
                <w:rFonts w:ascii="Calibri" w:hAnsi="Calibri"/>
                <w:b/>
              </w:rPr>
              <w:t>7</w:t>
            </w:r>
          </w:p>
        </w:tc>
        <w:tc>
          <w:tcPr>
            <w:tcW w:w="90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b/>
              </w:rPr>
            </w:pPr>
            <w:r w:rsidRPr="00DA0DFC">
              <w:rPr>
                <w:rFonts w:ascii="Calibri" w:hAnsi="Calibri"/>
                <w:b/>
              </w:rPr>
              <w:t>8</w:t>
            </w:r>
          </w:p>
        </w:tc>
        <w:tc>
          <w:tcPr>
            <w:tcW w:w="1481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b/>
              </w:rPr>
            </w:pPr>
            <w:r w:rsidRPr="00DA0DFC">
              <w:rPr>
                <w:rFonts w:ascii="Calibri" w:hAnsi="Calibri"/>
                <w:b/>
              </w:rPr>
              <w:t>9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b/>
              </w:rPr>
            </w:pPr>
            <w:r w:rsidRPr="00DA0DFC">
              <w:rPr>
                <w:rFonts w:ascii="Calibri" w:hAnsi="Calibri"/>
                <w:b/>
              </w:rPr>
              <w:t>10</w:t>
            </w:r>
          </w:p>
        </w:tc>
      </w:tr>
      <w:tr w:rsidR="0000584A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Acidum</w:t>
            </w:r>
            <w:proofErr w:type="spellEnd"/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tranexamicum</w:t>
            </w:r>
            <w:proofErr w:type="spellEnd"/>
            <w:r w:rsidRPr="00376C51">
              <w:rPr>
                <w:rFonts w:ascii="Calibri" w:hAnsi="Calibri"/>
                <w:bCs/>
                <w:sz w:val="18"/>
                <w:szCs w:val="18"/>
              </w:rPr>
              <w:t xml:space="preserve"> 100 mg/ml</w:t>
            </w:r>
          </w:p>
          <w:p w:rsidR="0000584A" w:rsidRPr="00376C51" w:rsidRDefault="0000584A" w:rsidP="003063D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ampułka 5 ml</w:t>
            </w:r>
          </w:p>
          <w:p w:rsidR="0000584A" w:rsidRPr="00376C51" w:rsidRDefault="0000584A" w:rsidP="003063D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5 ampułek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8E14AB" w:rsidP="00F43970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6</w:t>
            </w:r>
            <w:r w:rsidR="00CE1C42"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DA0DFC" w:rsidRDefault="0000584A" w:rsidP="003063DD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DA0DFC" w:rsidRDefault="0000584A" w:rsidP="003063DD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DA0DFC" w:rsidRDefault="0000584A" w:rsidP="003063DD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DA0DFC" w:rsidRDefault="0000584A" w:rsidP="003063DD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00584A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1D2539" w:rsidP="003063D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Adrenalinum</w:t>
            </w:r>
            <w:proofErr w:type="spellEnd"/>
            <w:r w:rsidR="0000584A"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sz w:val="18"/>
                <w:szCs w:val="18"/>
              </w:rPr>
              <w:t>1</w:t>
            </w:r>
            <w:r w:rsidR="0000584A" w:rsidRPr="00376C51">
              <w:rPr>
                <w:rFonts w:ascii="Calibri" w:hAnsi="Calibri"/>
                <w:sz w:val="18"/>
                <w:szCs w:val="18"/>
              </w:rPr>
              <w:t xml:space="preserve"> mg/ml</w:t>
            </w:r>
          </w:p>
          <w:p w:rsidR="0000584A" w:rsidRPr="00376C51" w:rsidRDefault="001D2539" w:rsidP="003063DD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ampułka 1 ml</w:t>
            </w:r>
          </w:p>
          <w:p w:rsidR="0000584A" w:rsidRPr="00376C51" w:rsidRDefault="001D2539" w:rsidP="001D2539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10</w:t>
            </w:r>
            <w:r w:rsidR="0000584A"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sz w:val="18"/>
                <w:szCs w:val="18"/>
              </w:rPr>
              <w:t>ampułek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1D2539" w:rsidP="003063DD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250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Adenosinum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sz w:val="18"/>
                <w:szCs w:val="18"/>
              </w:rPr>
              <w:t>3 mg/ml</w:t>
            </w:r>
          </w:p>
          <w:p w:rsidR="00743798" w:rsidRPr="00376C51" w:rsidRDefault="00743798" w:rsidP="00743798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fiolka 2ml</w:t>
            </w:r>
          </w:p>
          <w:p w:rsidR="00743798" w:rsidRPr="00376C51" w:rsidRDefault="00743798" w:rsidP="00743798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sz w:val="18"/>
                <w:szCs w:val="18"/>
              </w:rPr>
              <w:t>opkowaniw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6 fiolek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376C51" w:rsidRDefault="00CE1C42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8</w:t>
            </w:r>
            <w:r w:rsidR="00743798"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954545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4</w:t>
            </w:r>
            <w:r w:rsidR="00743798" w:rsidRPr="00376C5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Amiodaroni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hydrochloridum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sz w:val="18"/>
                <w:szCs w:val="18"/>
              </w:rPr>
              <w:t>50 mg/ml</w:t>
            </w:r>
          </w:p>
          <w:p w:rsidR="00743798" w:rsidRPr="00376C51" w:rsidRDefault="00743798" w:rsidP="00743798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ampułka 3 ml</w:t>
            </w:r>
          </w:p>
          <w:p w:rsidR="00743798" w:rsidRPr="00376C51" w:rsidRDefault="00743798" w:rsidP="00743798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5 ampułek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CE1C42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8</w:t>
            </w:r>
            <w:r w:rsidR="00743798"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954545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5</w:t>
            </w:r>
            <w:r w:rsidR="00743798" w:rsidRPr="00376C5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Atropini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sulfas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1 mg/ml</w:t>
            </w:r>
          </w:p>
          <w:p w:rsidR="00743798" w:rsidRPr="00376C51" w:rsidRDefault="00743798" w:rsidP="00743798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ampułka 1 ml</w:t>
            </w:r>
          </w:p>
          <w:p w:rsidR="00743798" w:rsidRPr="00376C51" w:rsidRDefault="00743798" w:rsidP="00743798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10 ampułek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70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954545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6</w:t>
            </w:r>
            <w:r w:rsidR="00743798" w:rsidRPr="00376C5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Calcii</w:t>
            </w:r>
            <w:proofErr w:type="spellEnd"/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chloridum</w:t>
            </w:r>
            <w:proofErr w:type="spellEnd"/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dihydricum</w:t>
            </w:r>
            <w:proofErr w:type="spellEnd"/>
            <w:r w:rsidRPr="00376C51">
              <w:rPr>
                <w:rFonts w:ascii="Calibri" w:hAnsi="Calibri"/>
                <w:bCs/>
                <w:sz w:val="18"/>
                <w:szCs w:val="18"/>
              </w:rPr>
              <w:t xml:space="preserve"> 67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ampułka 10 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10 ampułek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954545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7</w:t>
            </w:r>
            <w:r w:rsidR="00743798" w:rsidRPr="00376C5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Clemastinum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1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ampułka 2 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5 ampułek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70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743798" w:rsidRPr="00DA0DFC" w:rsidTr="00717FF8">
        <w:trPr>
          <w:cantSplit/>
          <w:trHeight w:val="567"/>
          <w:jc w:val="center"/>
        </w:trPr>
        <w:tc>
          <w:tcPr>
            <w:tcW w:w="485" w:type="dxa"/>
            <w:tcBorders>
              <w:top w:val="single" w:sz="2" w:space="0" w:color="000000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:rsidR="00743798" w:rsidRPr="00376C51" w:rsidRDefault="00954545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8</w:t>
            </w:r>
            <w:r w:rsidR="00743798" w:rsidRPr="00376C5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  <w:lang w:val="en-US"/>
              </w:rPr>
              <w:t>Dexamethasoni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  <w:lang w:val="en-US"/>
              </w:rPr>
              <w:t>phosphas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376C51"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  <w:t>4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Cs/>
                <w:sz w:val="18"/>
                <w:szCs w:val="18"/>
                <w:lang w:val="en-US"/>
              </w:rPr>
              <w:t>ampułka</w:t>
            </w:r>
            <w:proofErr w:type="spellEnd"/>
            <w:r w:rsidRPr="00376C51">
              <w:rPr>
                <w:rFonts w:ascii="Calibri" w:hAnsi="Calibri"/>
                <w:bCs/>
                <w:sz w:val="18"/>
                <w:szCs w:val="18"/>
                <w:lang w:val="en-US"/>
              </w:rPr>
              <w:t xml:space="preserve"> 2 ml</w:t>
            </w:r>
          </w:p>
          <w:p w:rsidR="00743798" w:rsidRPr="00376C51" w:rsidRDefault="00743798" w:rsidP="00743798">
            <w:pPr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10 ampułek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250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743798" w:rsidRPr="00DA0DFC" w:rsidTr="00717FF8">
        <w:trPr>
          <w:cantSplit/>
          <w:trHeight w:val="567"/>
          <w:jc w:val="center"/>
        </w:trPr>
        <w:tc>
          <w:tcPr>
            <w:tcW w:w="4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:rsidR="00743798" w:rsidRPr="00376C51" w:rsidRDefault="00954545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9</w:t>
            </w:r>
            <w:r w:rsidR="00743798" w:rsidRPr="00376C5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Dopamini</w:t>
            </w:r>
            <w:proofErr w:type="spellEnd"/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hydrochloridum</w:t>
            </w:r>
            <w:proofErr w:type="spellEnd"/>
            <w:r w:rsidRPr="00376C51">
              <w:rPr>
                <w:rFonts w:ascii="Calibri" w:hAnsi="Calibri"/>
                <w:bCs/>
                <w:sz w:val="18"/>
                <w:szCs w:val="18"/>
              </w:rPr>
              <w:t xml:space="preserve"> 40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ampułka 5 ml</w:t>
            </w:r>
          </w:p>
          <w:p w:rsidR="00743798" w:rsidRPr="00376C51" w:rsidRDefault="00743798" w:rsidP="00743798">
            <w:pPr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10 ampułek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43798" w:rsidRPr="00376C51" w:rsidRDefault="006A297F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954545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lastRenderedPageBreak/>
              <w:t>10</w:t>
            </w:r>
            <w:r w:rsidR="00743798" w:rsidRPr="00376C5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Drotaverini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hydrochloridum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20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ampułka 2 ml</w:t>
            </w:r>
          </w:p>
          <w:p w:rsidR="00743798" w:rsidRPr="00376C51" w:rsidRDefault="00743798" w:rsidP="00743798">
            <w:pPr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5 ampułek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3</w:t>
            </w:r>
            <w:r w:rsidR="006A297F"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2</w:t>
            </w: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954545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11</w:t>
            </w:r>
            <w:r w:rsidR="00743798" w:rsidRPr="00376C5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Flumazenilum</w:t>
            </w:r>
            <w:proofErr w:type="spellEnd"/>
            <w:r w:rsidRPr="00376C51">
              <w:rPr>
                <w:rFonts w:ascii="Calibri" w:hAnsi="Calibri"/>
                <w:bCs/>
                <w:sz w:val="18"/>
                <w:szCs w:val="18"/>
              </w:rPr>
              <w:t xml:space="preserve"> 0,1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ampułka 5 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5 ampułek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CE1C42" w:rsidP="00CE1C42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25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12.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Furosemidum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10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ampułka 2 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50 ampułek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CE1C42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6</w:t>
            </w:r>
            <w:r w:rsidR="00743798" w:rsidRPr="00376C51">
              <w:rPr>
                <w:rFonts w:ascii="Calibri" w:hAnsi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13.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Glucagoni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hydrochloridum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 xml:space="preserve">1 mg/ml </w:t>
            </w:r>
          </w:p>
          <w:p w:rsidR="00743798" w:rsidRPr="00376C51" w:rsidRDefault="00743798" w:rsidP="00743798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fiolka 1 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 xml:space="preserve">1 fiolka + 1 ampułkostrzykawka z </w:t>
            </w:r>
            <w:proofErr w:type="spellStart"/>
            <w:r w:rsidRPr="00376C51">
              <w:rPr>
                <w:rFonts w:ascii="Calibri" w:hAnsi="Calibri"/>
                <w:sz w:val="18"/>
                <w:szCs w:val="18"/>
              </w:rPr>
              <w:t>rozp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zestaw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14.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Glucosum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200 mg/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 xml:space="preserve">ml 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ampułka 10 ml</w:t>
            </w:r>
          </w:p>
          <w:p w:rsidR="00743798" w:rsidRPr="00376C51" w:rsidRDefault="00743798" w:rsidP="00743798">
            <w:pPr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10 ampułek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CE1C42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1</w:t>
            </w:r>
            <w:r w:rsidR="006A297F"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8</w:t>
            </w: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15.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Heparinum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natricum</w:t>
            </w:r>
            <w:proofErr w:type="spellEnd"/>
            <w:r w:rsidRPr="00376C51">
              <w:rPr>
                <w:rFonts w:ascii="Calibri" w:hAnsi="Calibri"/>
                <w:bCs/>
                <w:sz w:val="18"/>
                <w:szCs w:val="18"/>
              </w:rPr>
              <w:t xml:space="preserve"> 5 000 j.m./ml</w:t>
            </w:r>
          </w:p>
          <w:p w:rsidR="00743798" w:rsidRPr="00376C51" w:rsidRDefault="00743798" w:rsidP="00743798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fiolka 5 ml</w:t>
            </w:r>
          </w:p>
          <w:p w:rsidR="00743798" w:rsidRPr="00376C51" w:rsidRDefault="00743798" w:rsidP="00743798">
            <w:pPr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10 fiolek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16.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eastAsia="Arial Unicode MS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Hydrocortisonum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eastAsia="Arial Unicode MS" w:hAnsi="Calibri"/>
                <w:bCs/>
                <w:sz w:val="18"/>
                <w:szCs w:val="18"/>
              </w:rPr>
              <w:t>100 mg</w:t>
            </w:r>
          </w:p>
          <w:p w:rsidR="00743798" w:rsidRPr="00376C51" w:rsidRDefault="00743798" w:rsidP="00743798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fiolka 100 mg</w:t>
            </w:r>
          </w:p>
          <w:p w:rsidR="00743798" w:rsidRPr="00376C51" w:rsidRDefault="00743798" w:rsidP="00743798">
            <w:pPr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 xml:space="preserve">opakowanie 5 fiolek+ 5 ampułek z </w:t>
            </w:r>
            <w:proofErr w:type="spellStart"/>
            <w:r w:rsidRPr="00376C51">
              <w:rPr>
                <w:rFonts w:ascii="Calibri" w:hAnsi="Calibri"/>
                <w:sz w:val="18"/>
                <w:szCs w:val="18"/>
              </w:rPr>
              <w:t>rozp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CE1C42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2</w:t>
            </w:r>
            <w:r w:rsidR="00CE1C42"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0</w:t>
            </w: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17.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Hydroxyzinum</w:t>
            </w:r>
            <w:proofErr w:type="spellEnd"/>
            <w:r w:rsidRPr="00376C51">
              <w:rPr>
                <w:rFonts w:ascii="Calibri" w:hAnsi="Calibri"/>
                <w:bCs/>
                <w:sz w:val="18"/>
                <w:szCs w:val="18"/>
              </w:rPr>
              <w:t xml:space="preserve"> 50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ampułka 2 ml</w:t>
            </w:r>
          </w:p>
          <w:p w:rsidR="00743798" w:rsidRPr="00376C51" w:rsidRDefault="00743798" w:rsidP="00743798">
            <w:pPr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5 ampułek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CE1C42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1</w:t>
            </w:r>
            <w:r w:rsidR="00CE1C42"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0</w:t>
            </w: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</w:rPr>
            </w:pPr>
          </w:p>
        </w:tc>
        <w:tc>
          <w:tcPr>
            <w:tcW w:w="1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18.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Hyoscine</w:t>
            </w:r>
            <w:proofErr w:type="spellEnd"/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20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ampułka 1 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10 ampułek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43798" w:rsidRPr="00376C51" w:rsidRDefault="00CE1C42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r w:rsidR="00743798" w:rsidRPr="00376C51">
              <w:rPr>
                <w:rFonts w:ascii="Calibri" w:hAnsi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19.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Ketoprofenum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50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ampułka 2 ml</w:t>
            </w:r>
          </w:p>
          <w:p w:rsidR="00743798" w:rsidRPr="00376C51" w:rsidRDefault="00743798" w:rsidP="00743798">
            <w:pPr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10 ampułek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CE1C42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2</w:t>
            </w:r>
            <w:r w:rsidR="006A297F"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2</w:t>
            </w: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</w:rPr>
            </w:pPr>
          </w:p>
        </w:tc>
        <w:tc>
          <w:tcPr>
            <w:tcW w:w="1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20.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Lidocaini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hydrochloridum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20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ampułka 2 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10 ampułek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6A297F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10</w:t>
            </w:r>
            <w:r w:rsidR="00743798"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21.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Magnesii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sulfas</w:t>
            </w:r>
            <w:proofErr w:type="spellEnd"/>
            <w:r w:rsidRPr="00376C51">
              <w:rPr>
                <w:rFonts w:ascii="Calibri" w:hAnsi="Calibri"/>
                <w:bCs/>
                <w:sz w:val="18"/>
                <w:szCs w:val="18"/>
              </w:rPr>
              <w:t xml:space="preserve"> 200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ampułka 10 ml</w:t>
            </w:r>
          </w:p>
          <w:p w:rsidR="00743798" w:rsidRPr="00376C51" w:rsidRDefault="00743798" w:rsidP="00743798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10 ampułek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CE1C42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1</w:t>
            </w:r>
            <w:r w:rsidR="00CE1C42"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2</w:t>
            </w: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lastRenderedPageBreak/>
              <w:t>22.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Metamizolum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natricum</w:t>
            </w:r>
            <w:proofErr w:type="spellEnd"/>
            <w:r w:rsidRPr="00376C51">
              <w:rPr>
                <w:rFonts w:ascii="Calibri" w:hAnsi="Calibri"/>
                <w:bCs/>
                <w:sz w:val="18"/>
                <w:szCs w:val="18"/>
              </w:rPr>
              <w:t xml:space="preserve"> 0,5 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ampułka 5 ml</w:t>
            </w:r>
          </w:p>
          <w:p w:rsidR="00743798" w:rsidRPr="00376C51" w:rsidRDefault="00743798" w:rsidP="00743798">
            <w:pPr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5 ampułek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6A297F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75</w:t>
            </w:r>
            <w:r w:rsidR="00743798"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23.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Metoclopramidum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5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ampułka 2 ml</w:t>
            </w:r>
          </w:p>
          <w:p w:rsidR="00743798" w:rsidRPr="00376C51" w:rsidRDefault="00743798" w:rsidP="00743798">
            <w:pPr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5 ampułek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24.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Metoprololi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tartras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1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ampułka 5 ml</w:t>
            </w:r>
          </w:p>
          <w:p w:rsidR="00743798" w:rsidRPr="00376C51" w:rsidRDefault="00743798" w:rsidP="00743798">
            <w:pPr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5 ampułek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8E14AB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25.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Naloxoni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hydrochloridum</w:t>
            </w:r>
            <w:proofErr w:type="spellEnd"/>
            <w:r w:rsidRPr="00376C51">
              <w:rPr>
                <w:rFonts w:ascii="Calibri" w:hAnsi="Calibri"/>
                <w:bCs/>
                <w:sz w:val="18"/>
                <w:szCs w:val="18"/>
              </w:rPr>
              <w:t xml:space="preserve"> 0,4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ampułka 1 ml</w:t>
            </w:r>
          </w:p>
          <w:p w:rsidR="00743798" w:rsidRPr="00376C51" w:rsidRDefault="00743798" w:rsidP="00743798">
            <w:pPr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10 ampułek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CE1C42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3</w:t>
            </w:r>
            <w:r w:rsidR="00743798"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26.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Natrii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chloridum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9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ampułka 10 ml</w:t>
            </w:r>
          </w:p>
          <w:p w:rsidR="00743798" w:rsidRPr="00376C51" w:rsidRDefault="00743798" w:rsidP="00743798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100 ampułek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27.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Natrii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hydrogenocarbonas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84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ampułka 20 ml</w:t>
            </w:r>
          </w:p>
          <w:p w:rsidR="00743798" w:rsidRPr="00376C51" w:rsidRDefault="00743798" w:rsidP="00743798">
            <w:pPr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10 ampułek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376C51">
              <w:rPr>
                <w:rFonts w:ascii="Calibri" w:hAnsi="Calibri"/>
                <w:sz w:val="18"/>
                <w:szCs w:val="18"/>
                <w:lang w:val="en-US"/>
              </w:rPr>
              <w:t>28.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Papaverinum</w:t>
            </w:r>
            <w:proofErr w:type="spellEnd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hydrochloricum</w:t>
            </w:r>
            <w:proofErr w:type="spellEnd"/>
            <w:r w:rsidRPr="00376C51">
              <w:rPr>
                <w:rFonts w:ascii="Calibri" w:hAnsi="Calibri"/>
                <w:bCs/>
                <w:sz w:val="18"/>
                <w:szCs w:val="18"/>
                <w:lang w:val="en-US"/>
              </w:rPr>
              <w:t xml:space="preserve"> 2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Cs/>
                <w:sz w:val="18"/>
                <w:szCs w:val="18"/>
                <w:lang w:val="en-US"/>
              </w:rPr>
              <w:t>ampułka</w:t>
            </w:r>
            <w:proofErr w:type="spellEnd"/>
            <w:r w:rsidRPr="00376C51">
              <w:rPr>
                <w:rFonts w:ascii="Calibri" w:hAnsi="Calibri"/>
                <w:bCs/>
                <w:sz w:val="18"/>
                <w:szCs w:val="18"/>
                <w:lang w:val="en-US"/>
              </w:rPr>
              <w:t xml:space="preserve"> 2 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sz w:val="18"/>
                <w:szCs w:val="18"/>
                <w:lang w:val="en-US"/>
              </w:rPr>
              <w:t>opakowanie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  <w:lang w:val="en-US"/>
              </w:rPr>
              <w:t xml:space="preserve"> 10 </w:t>
            </w:r>
            <w:proofErr w:type="spellStart"/>
            <w:r w:rsidRPr="00376C51">
              <w:rPr>
                <w:rFonts w:ascii="Calibri" w:hAnsi="Calibri"/>
                <w:sz w:val="18"/>
                <w:szCs w:val="18"/>
                <w:lang w:val="en-US"/>
              </w:rPr>
              <w:t>ampułek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29.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 xml:space="preserve">Paracetamol 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10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flakon 100 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10 flakonów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30.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Paracetamol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 xml:space="preserve"> 10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flakon 50 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10 flakonów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31.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Propofolum</w:t>
            </w:r>
            <w:proofErr w:type="spellEnd"/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10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fiolka 20 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5fiolek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32.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Rocuronii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bromidum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10 mg/ml</w:t>
            </w:r>
          </w:p>
          <w:p w:rsidR="00743798" w:rsidRPr="00376C51" w:rsidRDefault="00743798" w:rsidP="00743798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fiolka 5 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color w:val="FF0000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10 fiolek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376C51">
              <w:rPr>
                <w:rFonts w:ascii="Calibri" w:hAnsi="Calibri"/>
                <w:sz w:val="18"/>
                <w:szCs w:val="18"/>
                <w:lang w:val="en-US"/>
              </w:rPr>
              <w:t>33.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Salbutamolum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0,5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ampułka 1 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10 ampułek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lastRenderedPageBreak/>
              <w:t>34.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Suxamethonii</w:t>
            </w:r>
            <w:proofErr w:type="spellEnd"/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chloridum</w:t>
            </w:r>
            <w:proofErr w:type="spellEnd"/>
            <w:r w:rsidRPr="00376C51">
              <w:rPr>
                <w:rFonts w:ascii="Calibri" w:hAnsi="Calibri"/>
                <w:bCs/>
                <w:sz w:val="18"/>
                <w:szCs w:val="18"/>
              </w:rPr>
              <w:t xml:space="preserve"> 200 mg</w:t>
            </w:r>
          </w:p>
          <w:p w:rsidR="00743798" w:rsidRPr="00376C51" w:rsidRDefault="00743798" w:rsidP="00743798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fiolka 200 mg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10 fiolek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CE1C42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35.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Theophyllinum</w:t>
            </w:r>
            <w:proofErr w:type="spellEnd"/>
            <w:r w:rsidRPr="00376C51">
              <w:rPr>
                <w:rFonts w:ascii="Calibri" w:hAnsi="Calibri"/>
                <w:bCs/>
                <w:sz w:val="18"/>
                <w:szCs w:val="18"/>
              </w:rPr>
              <w:t xml:space="preserve"> 20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ampułka 10 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5 ampułek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743798" w:rsidRPr="00DA0DFC" w:rsidTr="00290708">
        <w:trPr>
          <w:cantSplit/>
          <w:trHeight w:val="685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376C51">
              <w:rPr>
                <w:rFonts w:ascii="Calibri" w:hAnsi="Calibri"/>
                <w:sz w:val="18"/>
                <w:szCs w:val="18"/>
                <w:lang w:val="en-US"/>
              </w:rPr>
              <w:t>36.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Thiethylperazinum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6,5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ampułka 1 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5 ampułek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1</w:t>
            </w:r>
            <w:r w:rsidR="006A297F"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4</w:t>
            </w:r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</w:rPr>
            </w:pPr>
          </w:p>
        </w:tc>
      </w:tr>
      <w:tr w:rsidR="00743798" w:rsidRPr="00DA0DFC" w:rsidTr="003063DD">
        <w:trPr>
          <w:cantSplit/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376C51">
              <w:rPr>
                <w:rFonts w:ascii="Calibri" w:hAnsi="Calibri"/>
                <w:sz w:val="18"/>
                <w:szCs w:val="18"/>
                <w:lang w:val="en-US"/>
              </w:rPr>
              <w:t>37.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Tramadoli</w:t>
            </w:r>
            <w:proofErr w:type="spellEnd"/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hydrochloridum</w:t>
            </w:r>
            <w:proofErr w:type="spellEnd"/>
            <w:r w:rsidRPr="00376C51">
              <w:rPr>
                <w:rFonts w:ascii="Calibri" w:hAnsi="Calibri"/>
                <w:bCs/>
                <w:sz w:val="18"/>
                <w:szCs w:val="18"/>
              </w:rPr>
              <w:t xml:space="preserve"> 50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ampułka 1 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5 ampułek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43798" w:rsidRPr="00376C51" w:rsidRDefault="00CE1C42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743798" w:rsidRPr="00DA0DFC" w:rsidTr="00290708">
        <w:trPr>
          <w:cantSplit/>
          <w:trHeight w:val="685"/>
          <w:jc w:val="center"/>
        </w:trPr>
        <w:tc>
          <w:tcPr>
            <w:tcW w:w="485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38.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Urapidilum</w:t>
            </w:r>
            <w:proofErr w:type="spellEnd"/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5 mg/ml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Cs/>
                <w:sz w:val="18"/>
                <w:szCs w:val="18"/>
              </w:rPr>
              <w:t>ampułka 5 ml</w:t>
            </w:r>
          </w:p>
          <w:p w:rsidR="00743798" w:rsidRPr="00376C51" w:rsidRDefault="00743798" w:rsidP="007437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5 ampułek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74379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3798" w:rsidRPr="00376C51" w:rsidRDefault="008E14AB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85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290708" w:rsidRPr="00DA0DFC" w:rsidTr="00B67984">
        <w:trPr>
          <w:cantSplit/>
          <w:trHeight w:val="684"/>
          <w:jc w:val="center"/>
        </w:trPr>
        <w:tc>
          <w:tcPr>
            <w:tcW w:w="485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290708" w:rsidRPr="00376C51" w:rsidRDefault="0029070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39.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0708" w:rsidRPr="00376C51" w:rsidRDefault="00B7302B" w:rsidP="00290708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76C51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Aqua ad </w:t>
            </w:r>
            <w:proofErr w:type="spellStart"/>
            <w:r w:rsidRPr="00376C51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iniectabile</w:t>
            </w:r>
            <w:proofErr w:type="spellEnd"/>
            <w:r w:rsidRPr="00376C5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 10 </w:t>
            </w:r>
            <w:r w:rsidR="00290708" w:rsidRPr="00376C5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ml</w:t>
            </w:r>
          </w:p>
          <w:p w:rsidR="00290708" w:rsidRPr="00376C51" w:rsidRDefault="00B7302B" w:rsidP="00290708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sz w:val="18"/>
                <w:szCs w:val="18"/>
                <w:lang w:val="en-US"/>
              </w:rPr>
              <w:t>ampułka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  <w:lang w:val="en-US"/>
              </w:rPr>
              <w:t xml:space="preserve"> 10</w:t>
            </w:r>
            <w:r w:rsidR="00290708" w:rsidRPr="00376C51">
              <w:rPr>
                <w:rFonts w:ascii="Calibri" w:hAnsi="Calibri"/>
                <w:sz w:val="18"/>
                <w:szCs w:val="18"/>
                <w:lang w:val="en-US"/>
              </w:rPr>
              <w:t xml:space="preserve"> ml</w:t>
            </w:r>
          </w:p>
          <w:p w:rsidR="00290708" w:rsidRPr="00376C51" w:rsidRDefault="00B7302B" w:rsidP="00290708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="00290708" w:rsidRPr="00376C51">
              <w:rPr>
                <w:rFonts w:ascii="Calibri" w:hAnsi="Calibri"/>
                <w:sz w:val="18"/>
                <w:szCs w:val="18"/>
                <w:lang w:val="en-US"/>
              </w:rPr>
              <w:t>pakowanie</w:t>
            </w:r>
            <w:proofErr w:type="spellEnd"/>
            <w:r w:rsidR="00290708" w:rsidRPr="00376C51">
              <w:rPr>
                <w:rFonts w:ascii="Calibri" w:hAnsi="Calibri"/>
                <w:sz w:val="18"/>
                <w:szCs w:val="18"/>
                <w:lang w:val="en-US"/>
              </w:rPr>
              <w:t xml:space="preserve"> 100 </w:t>
            </w:r>
            <w:proofErr w:type="spellStart"/>
            <w:r w:rsidR="00290708" w:rsidRPr="00376C51">
              <w:rPr>
                <w:rFonts w:ascii="Calibri" w:hAnsi="Calibri"/>
                <w:sz w:val="18"/>
                <w:szCs w:val="18"/>
                <w:lang w:val="en-US"/>
              </w:rPr>
              <w:t>ampułek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708" w:rsidRPr="00376C51" w:rsidRDefault="00290708" w:rsidP="00743798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0708" w:rsidRPr="00376C51" w:rsidRDefault="0029070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0708" w:rsidRPr="00376C51" w:rsidRDefault="006A297F" w:rsidP="00CE1C42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0708" w:rsidRPr="00DA0DFC" w:rsidRDefault="0029070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0708" w:rsidRPr="00DA0DFC" w:rsidRDefault="0029070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0708" w:rsidRPr="00DA0DFC" w:rsidRDefault="0029070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0708" w:rsidRPr="00DA0DFC" w:rsidRDefault="0029070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290708" w:rsidRPr="00DA0DFC" w:rsidRDefault="00290708" w:rsidP="00743798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290708" w:rsidRPr="00DA0DFC" w:rsidTr="00B67984">
        <w:trPr>
          <w:cantSplit/>
          <w:trHeight w:val="384"/>
          <w:jc w:val="center"/>
        </w:trPr>
        <w:tc>
          <w:tcPr>
            <w:tcW w:w="485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290708" w:rsidRPr="00376C51" w:rsidRDefault="0029070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40.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0708" w:rsidRPr="00376C51" w:rsidRDefault="00290708" w:rsidP="00290708">
            <w:pPr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376C51">
              <w:rPr>
                <w:rStyle w:val="Uwydatnienie"/>
                <w:rFonts w:ascii="Calibri" w:hAnsi="Calibri"/>
                <w:b/>
                <w:i w:val="0"/>
                <w:color w:val="21253D"/>
                <w:sz w:val="18"/>
                <w:szCs w:val="18"/>
              </w:rPr>
              <w:t>Hydrogenii</w:t>
            </w:r>
            <w:proofErr w:type="spellEnd"/>
            <w:r w:rsidRPr="00376C51">
              <w:rPr>
                <w:rStyle w:val="Uwydatnienie"/>
                <w:rFonts w:ascii="Calibri" w:hAnsi="Calibri"/>
                <w:b/>
                <w:i w:val="0"/>
                <w:color w:val="21253D"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Style w:val="Uwydatnienie"/>
                <w:rFonts w:ascii="Calibri" w:hAnsi="Calibri"/>
                <w:b/>
                <w:i w:val="0"/>
                <w:color w:val="21253D"/>
                <w:sz w:val="18"/>
                <w:szCs w:val="18"/>
              </w:rPr>
              <w:t>peroxidum</w:t>
            </w:r>
            <w:proofErr w:type="spellEnd"/>
            <w:r w:rsidRPr="00376C51">
              <w:rPr>
                <w:rStyle w:val="Uwydatnienie"/>
                <w:rFonts w:ascii="Calibri" w:hAnsi="Calibri"/>
                <w:b/>
                <w:i w:val="0"/>
                <w:color w:val="21253D"/>
                <w:sz w:val="18"/>
                <w:szCs w:val="18"/>
              </w:rPr>
              <w:t xml:space="preserve"> 3%</w:t>
            </w:r>
            <w:r w:rsidRPr="00376C51">
              <w:rPr>
                <w:rStyle w:val="Uwydatnienie"/>
                <w:color w:val="21253D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b/>
                <w:sz w:val="18"/>
                <w:szCs w:val="18"/>
              </w:rPr>
              <w:t>1 flakon</w:t>
            </w:r>
          </w:p>
          <w:p w:rsidR="00290708" w:rsidRPr="00376C51" w:rsidRDefault="00290708" w:rsidP="00290708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 xml:space="preserve">flakon 100 ml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708" w:rsidRPr="00376C51" w:rsidRDefault="00290708" w:rsidP="007437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0708" w:rsidRPr="00376C51" w:rsidRDefault="00290708" w:rsidP="0074379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sztuk</w:t>
            </w:r>
            <w:proofErr w:type="spellEnd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0708" w:rsidRPr="00376C51" w:rsidRDefault="006A297F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50</w:t>
            </w:r>
          </w:p>
          <w:p w:rsidR="00A27247" w:rsidRPr="00376C51" w:rsidRDefault="00A27247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0708" w:rsidRPr="00DA0DFC" w:rsidRDefault="0029070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0708" w:rsidRPr="00DA0DFC" w:rsidRDefault="0029070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0708" w:rsidRPr="00DA0DFC" w:rsidRDefault="0029070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0708" w:rsidRPr="00DA0DFC" w:rsidRDefault="00290708" w:rsidP="00743798">
            <w:pPr>
              <w:jc w:val="center"/>
              <w:rPr>
                <w:rFonts w:ascii="Calibri" w:eastAsia="Arial Unicode MS" w:hAnsi="Calibri"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290708" w:rsidRPr="00DA0DFC" w:rsidRDefault="00290708" w:rsidP="00743798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743798" w:rsidRPr="00DA0DFC" w:rsidTr="00DD2587">
        <w:trPr>
          <w:cantSplit/>
          <w:trHeight w:val="303"/>
          <w:jc w:val="center"/>
        </w:trPr>
        <w:tc>
          <w:tcPr>
            <w:tcW w:w="9214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743798" w:rsidRPr="00DA0DFC" w:rsidRDefault="00743798" w:rsidP="00743798">
            <w:pPr>
              <w:jc w:val="right"/>
              <w:rPr>
                <w:rFonts w:ascii="Calibri" w:hAnsi="Calibri"/>
                <w:sz w:val="24"/>
              </w:rPr>
            </w:pPr>
            <w:r w:rsidRPr="00DA0DFC">
              <w:rPr>
                <w:rFonts w:ascii="Calibri" w:hAnsi="Calibri"/>
                <w:b/>
                <w:bCs/>
                <w:sz w:val="24"/>
              </w:rPr>
              <w:t xml:space="preserve">RAZEM: </w:t>
            </w:r>
          </w:p>
        </w:tc>
        <w:tc>
          <w:tcPr>
            <w:tcW w:w="1971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/>
                <w:sz w:val="24"/>
              </w:rPr>
            </w:pPr>
            <w:r w:rsidRPr="00DA0DFC">
              <w:rPr>
                <w:rFonts w:ascii="Calibri" w:hAnsi="Calibri"/>
                <w:b/>
                <w:sz w:val="24"/>
              </w:rPr>
              <w:t>XXXX</w:t>
            </w:r>
          </w:p>
        </w:tc>
        <w:tc>
          <w:tcPr>
            <w:tcW w:w="14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743798" w:rsidRPr="00DA0DFC" w:rsidRDefault="00743798" w:rsidP="00743798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DD2587" w:rsidRPr="00376C51" w:rsidRDefault="00DD2587" w:rsidP="00DD2587">
      <w:pPr>
        <w:ind w:left="-851" w:right="-599"/>
        <w:jc w:val="both"/>
        <w:rPr>
          <w:rFonts w:ascii="Arial" w:hAnsi="Arial" w:cs="Arial"/>
          <w:sz w:val="18"/>
          <w:szCs w:val="18"/>
          <w:u w:val="single"/>
        </w:rPr>
      </w:pPr>
      <w:r w:rsidRPr="00376C51">
        <w:rPr>
          <w:rFonts w:ascii="Arial" w:hAnsi="Arial" w:cs="Arial"/>
          <w:bCs/>
          <w:sz w:val="18"/>
          <w:szCs w:val="18"/>
        </w:rPr>
        <w:t xml:space="preserve">    *  Pod pojęciem leku równoważnego Zamawiający rozumie lek o tym samym składzie chemicznym, wskazaniach, postaci, sposobie przechowywania i podawania; </w:t>
      </w:r>
      <w:r w:rsidRPr="00376C51">
        <w:rPr>
          <w:rFonts w:ascii="Arial" w:hAnsi="Arial" w:cs="Arial"/>
          <w:sz w:val="18"/>
          <w:szCs w:val="18"/>
          <w:u w:val="single"/>
        </w:rPr>
        <w:t xml:space="preserve">w przypadku   </w:t>
      </w:r>
    </w:p>
    <w:p w:rsidR="00DD2587" w:rsidRPr="00376C51" w:rsidRDefault="00DD2587" w:rsidP="00B67984">
      <w:pPr>
        <w:ind w:left="-851" w:right="-599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376C51">
        <w:rPr>
          <w:rFonts w:ascii="Arial" w:hAnsi="Arial" w:cs="Arial"/>
          <w:sz w:val="18"/>
          <w:szCs w:val="18"/>
        </w:rPr>
        <w:t xml:space="preserve">   </w:t>
      </w:r>
      <w:r w:rsidRPr="00376C51">
        <w:rPr>
          <w:rFonts w:ascii="Arial" w:hAnsi="Arial" w:cs="Arial"/>
          <w:sz w:val="18"/>
          <w:szCs w:val="18"/>
          <w:u w:val="single"/>
        </w:rPr>
        <w:t>oferowania produktu równoważnego należy uzyskać pisemną zgodę Zamawiającego</w:t>
      </w:r>
      <w:r w:rsidR="00B67984" w:rsidRPr="00376C51">
        <w:rPr>
          <w:rFonts w:ascii="Arial" w:hAnsi="Arial" w:cs="Arial"/>
          <w:sz w:val="18"/>
          <w:szCs w:val="18"/>
          <w:u w:val="single"/>
        </w:rPr>
        <w:t xml:space="preserve">. </w:t>
      </w:r>
    </w:p>
    <w:p w:rsidR="00B67984" w:rsidRDefault="000671A9" w:rsidP="00DD2587">
      <w:pPr>
        <w:ind w:left="-851"/>
        <w:jc w:val="both"/>
        <w:rPr>
          <w:rFonts w:ascii="Arial" w:hAnsi="Arial" w:cs="Arial"/>
          <w:iCs/>
          <w:spacing w:val="4"/>
        </w:rPr>
      </w:pPr>
      <w:r>
        <w:rPr>
          <w:rFonts w:ascii="Arial" w:hAnsi="Arial" w:cs="Arial"/>
          <w:iCs/>
          <w:spacing w:val="4"/>
        </w:rPr>
        <w:t xml:space="preserve">   </w:t>
      </w:r>
      <w:r w:rsidR="00DD2587">
        <w:rPr>
          <w:rFonts w:ascii="Arial" w:hAnsi="Arial" w:cs="Arial"/>
          <w:iCs/>
          <w:spacing w:val="4"/>
        </w:rPr>
        <w:t xml:space="preserve"> </w:t>
      </w:r>
    </w:p>
    <w:p w:rsidR="00DD2587" w:rsidRPr="00376C51" w:rsidRDefault="00B67984" w:rsidP="00DD2587">
      <w:pPr>
        <w:ind w:left="-851"/>
        <w:jc w:val="both"/>
        <w:rPr>
          <w:rFonts w:ascii="Arial" w:hAnsi="Arial" w:cs="Arial"/>
          <w:b/>
          <w:bCs/>
          <w:sz w:val="18"/>
          <w:szCs w:val="18"/>
        </w:rPr>
      </w:pPr>
      <w:r w:rsidRPr="00376C51">
        <w:rPr>
          <w:rFonts w:ascii="Arial" w:hAnsi="Arial" w:cs="Arial"/>
          <w:iCs/>
          <w:spacing w:val="4"/>
          <w:sz w:val="18"/>
          <w:szCs w:val="18"/>
        </w:rPr>
        <w:t xml:space="preserve">    </w:t>
      </w:r>
      <w:r w:rsidR="00DD2587" w:rsidRPr="00376C51">
        <w:rPr>
          <w:rFonts w:ascii="Arial" w:hAnsi="Arial" w:cs="Arial"/>
          <w:iCs/>
          <w:spacing w:val="4"/>
          <w:sz w:val="18"/>
          <w:szCs w:val="18"/>
        </w:rPr>
        <w:t xml:space="preserve">Dostawa w terminie: </w:t>
      </w:r>
      <w:r w:rsidR="00DD2587" w:rsidRPr="00376C51">
        <w:rPr>
          <w:rFonts w:ascii="Arial" w:hAnsi="Arial" w:cs="Arial"/>
          <w:b/>
          <w:iCs/>
          <w:spacing w:val="4"/>
          <w:sz w:val="18"/>
          <w:szCs w:val="18"/>
        </w:rPr>
        <w:t>do 2 dni roboczych</w:t>
      </w:r>
      <w:r w:rsidR="00DD2587" w:rsidRPr="00376C51">
        <w:rPr>
          <w:rFonts w:ascii="Arial" w:hAnsi="Arial" w:cs="Arial"/>
          <w:iCs/>
          <w:spacing w:val="4"/>
          <w:sz w:val="18"/>
          <w:szCs w:val="18"/>
        </w:rPr>
        <w:t xml:space="preserve">. </w:t>
      </w:r>
      <w:r w:rsidR="00DD2587" w:rsidRPr="00376C51">
        <w:rPr>
          <w:rFonts w:ascii="Arial" w:hAnsi="Arial" w:cs="Arial"/>
          <w:sz w:val="18"/>
          <w:szCs w:val="18"/>
        </w:rPr>
        <w:t>Przez „dzień roboczy” Zamawiający rozumie dni od poniedziałku do piątku, z wyłączeniem dni ustawowo wolnych od pracy.</w:t>
      </w:r>
    </w:p>
    <w:p w:rsidR="00376C51" w:rsidRDefault="00376C51" w:rsidP="00DD2587">
      <w:pPr>
        <w:ind w:hanging="567"/>
        <w:jc w:val="both"/>
        <w:rPr>
          <w:rFonts w:ascii="Calibri" w:hAnsi="Calibri"/>
          <w:b/>
          <w:bCs/>
          <w:sz w:val="28"/>
        </w:rPr>
      </w:pPr>
    </w:p>
    <w:p w:rsidR="00376C51" w:rsidRDefault="00376C51" w:rsidP="00DD2587">
      <w:pPr>
        <w:ind w:hanging="567"/>
        <w:jc w:val="both"/>
        <w:rPr>
          <w:rFonts w:ascii="Calibri" w:hAnsi="Calibri"/>
          <w:b/>
          <w:bCs/>
          <w:sz w:val="28"/>
        </w:rPr>
      </w:pPr>
    </w:p>
    <w:p w:rsidR="00376C51" w:rsidRDefault="00376C51" w:rsidP="00DD2587">
      <w:pPr>
        <w:ind w:hanging="567"/>
        <w:jc w:val="both"/>
        <w:rPr>
          <w:rFonts w:ascii="Calibri" w:hAnsi="Calibri"/>
          <w:b/>
          <w:bCs/>
          <w:sz w:val="28"/>
        </w:rPr>
      </w:pPr>
    </w:p>
    <w:p w:rsidR="00376C51" w:rsidRDefault="00376C51" w:rsidP="00DD2587">
      <w:pPr>
        <w:ind w:hanging="567"/>
        <w:jc w:val="both"/>
        <w:rPr>
          <w:rFonts w:ascii="Calibri" w:hAnsi="Calibri"/>
          <w:b/>
          <w:bCs/>
          <w:sz w:val="28"/>
        </w:rPr>
      </w:pPr>
    </w:p>
    <w:p w:rsidR="00376C51" w:rsidRDefault="00376C51" w:rsidP="00DD2587">
      <w:pPr>
        <w:ind w:hanging="567"/>
        <w:jc w:val="both"/>
        <w:rPr>
          <w:rFonts w:ascii="Calibri" w:hAnsi="Calibri"/>
          <w:b/>
          <w:bCs/>
          <w:sz w:val="28"/>
        </w:rPr>
      </w:pPr>
    </w:p>
    <w:p w:rsidR="00376C51" w:rsidRDefault="00376C51" w:rsidP="00DD2587">
      <w:pPr>
        <w:ind w:hanging="567"/>
        <w:jc w:val="both"/>
        <w:rPr>
          <w:rFonts w:ascii="Calibri" w:hAnsi="Calibri"/>
          <w:b/>
          <w:bCs/>
          <w:sz w:val="28"/>
        </w:rPr>
      </w:pPr>
    </w:p>
    <w:p w:rsidR="00376C51" w:rsidRDefault="00376C51" w:rsidP="00DD2587">
      <w:pPr>
        <w:ind w:hanging="567"/>
        <w:jc w:val="both"/>
        <w:rPr>
          <w:rFonts w:ascii="Calibri" w:hAnsi="Calibri"/>
          <w:b/>
          <w:bCs/>
          <w:sz w:val="28"/>
        </w:rPr>
      </w:pPr>
    </w:p>
    <w:p w:rsidR="0000584A" w:rsidRPr="00376C51" w:rsidRDefault="00DD2587" w:rsidP="00DD2587">
      <w:pPr>
        <w:ind w:hanging="567"/>
        <w:jc w:val="both"/>
        <w:rPr>
          <w:rFonts w:ascii="Calibri" w:hAnsi="Calibri"/>
          <w:b/>
          <w:sz w:val="24"/>
          <w:szCs w:val="24"/>
        </w:rPr>
      </w:pPr>
      <w:r w:rsidRPr="00376C51">
        <w:rPr>
          <w:rFonts w:ascii="Calibri" w:hAnsi="Calibri"/>
          <w:b/>
          <w:bCs/>
          <w:sz w:val="24"/>
          <w:szCs w:val="24"/>
        </w:rPr>
        <w:lastRenderedPageBreak/>
        <w:t>Z</w:t>
      </w:r>
      <w:r w:rsidR="0000584A" w:rsidRPr="00376C51">
        <w:rPr>
          <w:rFonts w:ascii="Calibri" w:hAnsi="Calibri"/>
          <w:b/>
          <w:bCs/>
          <w:sz w:val="24"/>
          <w:szCs w:val="24"/>
        </w:rPr>
        <w:t xml:space="preserve">ADANIE 2. </w:t>
      </w:r>
      <w:r w:rsidR="00852409" w:rsidRPr="00376C51">
        <w:rPr>
          <w:rFonts w:ascii="Calibri" w:hAnsi="Calibri"/>
          <w:b/>
          <w:sz w:val="24"/>
          <w:szCs w:val="24"/>
        </w:rPr>
        <w:t>NARKOTYKI I LEKI PSYCHOTROPOWE</w:t>
      </w:r>
    </w:p>
    <w:tbl>
      <w:tblPr>
        <w:tblW w:w="15247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"/>
        <w:gridCol w:w="3715"/>
        <w:gridCol w:w="1984"/>
        <w:gridCol w:w="1169"/>
        <w:gridCol w:w="720"/>
        <w:gridCol w:w="1112"/>
        <w:gridCol w:w="29"/>
        <w:gridCol w:w="1951"/>
        <w:gridCol w:w="20"/>
        <w:gridCol w:w="880"/>
        <w:gridCol w:w="20"/>
        <w:gridCol w:w="1450"/>
        <w:gridCol w:w="11"/>
        <w:gridCol w:w="1701"/>
      </w:tblGrid>
      <w:tr w:rsidR="0000584A" w:rsidRPr="00376C51" w:rsidTr="003063DD">
        <w:trPr>
          <w:jc w:val="center"/>
        </w:trPr>
        <w:tc>
          <w:tcPr>
            <w:tcW w:w="4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Lp.</w:t>
            </w:r>
          </w:p>
        </w:tc>
        <w:tc>
          <w:tcPr>
            <w:tcW w:w="37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Opis przedmiotu zamówienia: 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nazwa międzynarodowa 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preparatu leczniczego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Nazwa handlowa proponowanego preparatu leczniczego</w:t>
            </w:r>
          </w:p>
        </w:tc>
        <w:tc>
          <w:tcPr>
            <w:tcW w:w="11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Jednostka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pStyle w:val="Nagwek1"/>
              <w:rPr>
                <w:rFonts w:ascii="Calibri" w:hAnsi="Calibri"/>
                <w:bCs w:val="0"/>
                <w:iCs/>
                <w:sz w:val="18"/>
                <w:szCs w:val="18"/>
              </w:rPr>
            </w:pPr>
            <w:r w:rsidRPr="00376C51">
              <w:rPr>
                <w:rFonts w:ascii="Calibri" w:hAnsi="Calibri"/>
                <w:bCs w:val="0"/>
                <w:iCs/>
                <w:sz w:val="18"/>
                <w:szCs w:val="18"/>
              </w:rPr>
              <w:t>Ilość</w:t>
            </w:r>
          </w:p>
        </w:tc>
        <w:tc>
          <w:tcPr>
            <w:tcW w:w="1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Cena netto jednostki</w:t>
            </w:r>
          </w:p>
        </w:tc>
        <w:tc>
          <w:tcPr>
            <w:tcW w:w="198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Wartość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Netto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(obliczyć: 5 x 6)</w:t>
            </w:r>
          </w:p>
        </w:tc>
        <w:tc>
          <w:tcPr>
            <w:tcW w:w="90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Stawka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VAT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1481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Kwota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VAT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(obliczyć: 7 x 8)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Wartość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brutto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(obliczyć: 7 + 9)</w:t>
            </w:r>
          </w:p>
        </w:tc>
      </w:tr>
      <w:tr w:rsidR="0000584A" w:rsidRPr="00DA0DFC" w:rsidTr="003063DD">
        <w:trPr>
          <w:jc w:val="center"/>
        </w:trPr>
        <w:tc>
          <w:tcPr>
            <w:tcW w:w="4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b/>
              </w:rPr>
            </w:pPr>
            <w:r w:rsidRPr="00DA0DFC">
              <w:rPr>
                <w:rFonts w:ascii="Calibri" w:hAnsi="Calibri"/>
                <w:b/>
              </w:rPr>
              <w:t>1</w:t>
            </w:r>
          </w:p>
        </w:tc>
        <w:tc>
          <w:tcPr>
            <w:tcW w:w="37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b/>
              </w:rPr>
            </w:pPr>
            <w:r w:rsidRPr="00DA0DFC">
              <w:rPr>
                <w:rFonts w:ascii="Calibri" w:hAnsi="Calibri"/>
                <w:b/>
              </w:rPr>
              <w:t>2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b/>
              </w:rPr>
            </w:pPr>
            <w:r w:rsidRPr="00DA0DFC">
              <w:rPr>
                <w:rFonts w:ascii="Calibri" w:hAnsi="Calibri"/>
                <w:b/>
              </w:rPr>
              <w:t>3</w:t>
            </w:r>
          </w:p>
        </w:tc>
        <w:tc>
          <w:tcPr>
            <w:tcW w:w="11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b/>
              </w:rPr>
            </w:pPr>
            <w:r w:rsidRPr="00DA0DFC">
              <w:rPr>
                <w:rFonts w:ascii="Calibri" w:hAnsi="Calibri"/>
                <w:b/>
              </w:rPr>
              <w:t>4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b/>
              </w:rPr>
            </w:pPr>
            <w:r w:rsidRPr="00DA0DFC">
              <w:rPr>
                <w:rFonts w:ascii="Calibri" w:hAnsi="Calibri"/>
                <w:b/>
              </w:rPr>
              <w:t>5</w:t>
            </w:r>
          </w:p>
        </w:tc>
        <w:tc>
          <w:tcPr>
            <w:tcW w:w="1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b/>
              </w:rPr>
            </w:pPr>
            <w:r w:rsidRPr="00DA0DFC">
              <w:rPr>
                <w:rFonts w:ascii="Calibri" w:hAnsi="Calibri"/>
                <w:b/>
              </w:rPr>
              <w:t>6</w:t>
            </w:r>
          </w:p>
        </w:tc>
        <w:tc>
          <w:tcPr>
            <w:tcW w:w="198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b/>
              </w:rPr>
            </w:pPr>
            <w:r w:rsidRPr="00DA0DFC">
              <w:rPr>
                <w:rFonts w:ascii="Calibri" w:hAnsi="Calibri"/>
                <w:b/>
              </w:rPr>
              <w:t>7</w:t>
            </w:r>
          </w:p>
        </w:tc>
        <w:tc>
          <w:tcPr>
            <w:tcW w:w="90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b/>
              </w:rPr>
            </w:pPr>
            <w:r w:rsidRPr="00DA0DFC">
              <w:rPr>
                <w:rFonts w:ascii="Calibri" w:hAnsi="Calibri"/>
                <w:b/>
              </w:rPr>
              <w:t>8</w:t>
            </w:r>
          </w:p>
        </w:tc>
        <w:tc>
          <w:tcPr>
            <w:tcW w:w="1481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b/>
              </w:rPr>
            </w:pPr>
            <w:r w:rsidRPr="00DA0DFC">
              <w:rPr>
                <w:rFonts w:ascii="Calibri" w:hAnsi="Calibri"/>
                <w:b/>
              </w:rPr>
              <w:t>9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DA0DFC" w:rsidRDefault="0000584A" w:rsidP="003063DD">
            <w:pPr>
              <w:jc w:val="center"/>
              <w:rPr>
                <w:rFonts w:ascii="Calibri" w:hAnsi="Calibri"/>
                <w:b/>
              </w:rPr>
            </w:pPr>
            <w:r w:rsidRPr="00DA0DFC">
              <w:rPr>
                <w:rFonts w:ascii="Calibri" w:hAnsi="Calibri"/>
                <w:b/>
              </w:rPr>
              <w:t>10</w:t>
            </w:r>
          </w:p>
        </w:tc>
      </w:tr>
      <w:tr w:rsidR="0000584A" w:rsidRPr="00376C51" w:rsidTr="003063DD">
        <w:trPr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376C51">
              <w:rPr>
                <w:rFonts w:ascii="Calibri" w:eastAsia="Calibri" w:hAnsi="Calibri" w:cs="Minion Pro"/>
                <w:b/>
                <w:bCs/>
                <w:sz w:val="18"/>
                <w:szCs w:val="18"/>
                <w:lang w:eastAsia="pl-PL"/>
              </w:rPr>
              <w:t>Clonazepamum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1 mg/ml</w:t>
            </w:r>
          </w:p>
          <w:p w:rsidR="0000584A" w:rsidRPr="00376C51" w:rsidRDefault="0000584A" w:rsidP="003063DD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ampułka 1 ml</w:t>
            </w:r>
          </w:p>
          <w:p w:rsidR="0000584A" w:rsidRPr="00376C51" w:rsidRDefault="0000584A" w:rsidP="003063DD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10 ampułek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743798" w:rsidP="003063DD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8</w:t>
            </w:r>
            <w:r w:rsidR="0000584A"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00584A" w:rsidRPr="00376C51" w:rsidTr="003063DD">
        <w:trPr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eastAsia="Calibri" w:hAnsi="Calibri" w:cs="Minion Pro"/>
                <w:b/>
                <w:bCs/>
                <w:sz w:val="18"/>
                <w:szCs w:val="18"/>
                <w:lang w:eastAsia="pl-PL"/>
              </w:rPr>
              <w:t>Diazepamum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4 mg/ml</w:t>
            </w:r>
          </w:p>
          <w:p w:rsidR="0000584A" w:rsidRPr="00376C51" w:rsidRDefault="0000584A" w:rsidP="003063DD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wlewka 2,5 ml</w:t>
            </w:r>
          </w:p>
          <w:p w:rsidR="0000584A" w:rsidRPr="00376C51" w:rsidRDefault="0000584A" w:rsidP="003063D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5 wlewek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005D30" w:rsidRPr="00376C51" w:rsidTr="003063DD">
        <w:trPr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D30" w:rsidRPr="00376C51" w:rsidRDefault="00005D30" w:rsidP="00005D3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D30" w:rsidRPr="00376C51" w:rsidRDefault="00005D30" w:rsidP="00005D30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eastAsia="Calibri" w:hAnsi="Calibri" w:cs="Minion Pro"/>
                <w:b/>
                <w:bCs/>
                <w:sz w:val="18"/>
                <w:szCs w:val="18"/>
                <w:lang w:eastAsia="pl-PL"/>
              </w:rPr>
              <w:t>Diazepamum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2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 xml:space="preserve"> mg/ml</w:t>
            </w:r>
          </w:p>
          <w:p w:rsidR="00005D30" w:rsidRPr="00376C51" w:rsidRDefault="00005D30" w:rsidP="00005D30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wlewka 2,5 ml</w:t>
            </w:r>
          </w:p>
          <w:p w:rsidR="00005D30" w:rsidRPr="00376C51" w:rsidRDefault="00005D30" w:rsidP="00005D30">
            <w:pPr>
              <w:rPr>
                <w:rFonts w:ascii="Calibri" w:eastAsia="Calibri" w:hAnsi="Calibri" w:cs="Minion Pro"/>
                <w:b/>
                <w:bCs/>
                <w:sz w:val="18"/>
                <w:szCs w:val="18"/>
                <w:lang w:eastAsia="pl-PL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5 wlewek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D30" w:rsidRPr="00376C51" w:rsidRDefault="00005D30" w:rsidP="00005D3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D30" w:rsidRPr="00376C51" w:rsidRDefault="00005D30" w:rsidP="00005D3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D30" w:rsidRPr="00376C51" w:rsidRDefault="00005D30" w:rsidP="00005D3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D30" w:rsidRPr="00376C51" w:rsidRDefault="00005D30" w:rsidP="00005D30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D30" w:rsidRPr="00376C51" w:rsidRDefault="00005D30" w:rsidP="00005D30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D30" w:rsidRPr="00376C51" w:rsidRDefault="00005D30" w:rsidP="00005D30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D30" w:rsidRPr="00376C51" w:rsidRDefault="00005D30" w:rsidP="00005D30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D30" w:rsidRPr="00376C51" w:rsidRDefault="00005D30" w:rsidP="00005D3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0584A" w:rsidRPr="00376C51" w:rsidTr="003063DD">
        <w:trPr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D30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376C51">
              <w:rPr>
                <w:rFonts w:ascii="Calibri" w:eastAsia="Calibri" w:hAnsi="Calibri" w:cs="Minion Pro"/>
                <w:b/>
                <w:bCs/>
                <w:sz w:val="18"/>
                <w:szCs w:val="18"/>
                <w:lang w:eastAsia="pl-PL"/>
              </w:rPr>
              <w:t>Diazepamum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5 mg/ml</w:t>
            </w:r>
          </w:p>
          <w:p w:rsidR="0000584A" w:rsidRPr="00376C51" w:rsidRDefault="0000584A" w:rsidP="003063DD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ampułka 2 ml</w:t>
            </w:r>
          </w:p>
          <w:p w:rsidR="0000584A" w:rsidRPr="00376C51" w:rsidRDefault="0000584A" w:rsidP="003063DD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5 ampułek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6A297F" w:rsidP="00743798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18</w:t>
            </w:r>
            <w:r w:rsidR="0000584A"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0584A" w:rsidRPr="00376C51" w:rsidTr="003063DD">
        <w:trPr>
          <w:trHeight w:val="567"/>
          <w:jc w:val="center"/>
        </w:trPr>
        <w:tc>
          <w:tcPr>
            <w:tcW w:w="485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D30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eastAsia="Calibri" w:hAnsi="Calibri" w:cs="Minion Pro"/>
                <w:b/>
                <w:bCs/>
                <w:sz w:val="18"/>
                <w:szCs w:val="18"/>
                <w:lang w:eastAsia="pl-PL"/>
              </w:rPr>
              <w:t>Fentanylum</w:t>
            </w:r>
            <w:proofErr w:type="spellEnd"/>
            <w:r w:rsidRPr="00376C51">
              <w:rPr>
                <w:rFonts w:ascii="Calibri" w:hAnsi="Calibri"/>
                <w:bCs/>
                <w:sz w:val="18"/>
                <w:szCs w:val="18"/>
              </w:rPr>
              <w:t xml:space="preserve"> 50 </w:t>
            </w:r>
            <w:proofErr w:type="spellStart"/>
            <w:r w:rsidRPr="00376C51">
              <w:rPr>
                <w:rFonts w:ascii="Calibri" w:hAnsi="Calibri"/>
                <w:bCs/>
                <w:sz w:val="18"/>
                <w:szCs w:val="18"/>
              </w:rPr>
              <w:t>mcg</w:t>
            </w:r>
            <w:proofErr w:type="spellEnd"/>
            <w:r w:rsidRPr="00376C51">
              <w:rPr>
                <w:rFonts w:ascii="Calibri" w:hAnsi="Calibri"/>
                <w:bCs/>
                <w:sz w:val="18"/>
                <w:szCs w:val="18"/>
              </w:rPr>
              <w:t>/ml</w:t>
            </w:r>
          </w:p>
          <w:p w:rsidR="0000584A" w:rsidRPr="00376C51" w:rsidRDefault="0000584A" w:rsidP="003063DD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ampułka 2 ml</w:t>
            </w:r>
          </w:p>
          <w:p w:rsidR="0000584A" w:rsidRPr="00376C51" w:rsidRDefault="0000584A" w:rsidP="003063D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50 ampułek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743798" w:rsidP="003063DD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00584A" w:rsidRPr="00376C51" w:rsidTr="003063DD">
        <w:trPr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D30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376C51">
              <w:rPr>
                <w:rFonts w:ascii="Calibri" w:eastAsia="Calibri" w:hAnsi="Calibri" w:cs="Minion Pro"/>
                <w:b/>
                <w:bCs/>
                <w:sz w:val="18"/>
                <w:szCs w:val="18"/>
                <w:lang w:eastAsia="pl-PL"/>
              </w:rPr>
              <w:t>Midazolamum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1 mg/ml</w:t>
            </w:r>
          </w:p>
          <w:p w:rsidR="0000584A" w:rsidRPr="00376C51" w:rsidRDefault="0000584A" w:rsidP="003063DD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ampułka 5 ml</w:t>
            </w:r>
          </w:p>
          <w:p w:rsidR="0000584A" w:rsidRPr="00376C51" w:rsidRDefault="0000584A" w:rsidP="003063DD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10 ampułek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743798" w:rsidP="002A1F0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0584A" w:rsidRPr="00376C51" w:rsidTr="003063DD">
        <w:trPr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D30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7.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eastAsia="Calibri" w:hAnsi="Calibri" w:cs="Minion Pro"/>
                <w:b/>
                <w:bCs/>
                <w:sz w:val="18"/>
                <w:szCs w:val="18"/>
                <w:lang w:eastAsia="pl-PL"/>
              </w:rPr>
              <w:t>Morphini</w:t>
            </w:r>
            <w:proofErr w:type="spellEnd"/>
            <w:r w:rsidRPr="00376C51">
              <w:rPr>
                <w:rFonts w:ascii="Calibri" w:eastAsia="Calibri" w:hAnsi="Calibri" w:cs="Minion Pro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76C51">
              <w:rPr>
                <w:rFonts w:ascii="Calibri" w:eastAsia="Calibri" w:hAnsi="Calibri" w:cs="Minion Pro"/>
                <w:b/>
                <w:bCs/>
                <w:sz w:val="18"/>
                <w:szCs w:val="18"/>
                <w:lang w:eastAsia="pl-PL"/>
              </w:rPr>
              <w:t>sulfas</w:t>
            </w:r>
            <w:proofErr w:type="spellEnd"/>
            <w:r w:rsidRPr="00376C51">
              <w:rPr>
                <w:rFonts w:ascii="Calibri" w:hAnsi="Calibri"/>
                <w:bCs/>
                <w:sz w:val="18"/>
                <w:szCs w:val="18"/>
              </w:rPr>
              <w:t xml:space="preserve"> 10 mg/ml</w:t>
            </w:r>
          </w:p>
          <w:p w:rsidR="0000584A" w:rsidRPr="00376C51" w:rsidRDefault="0000584A" w:rsidP="003063DD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ampułka 1 ml</w:t>
            </w:r>
          </w:p>
          <w:p w:rsidR="0000584A" w:rsidRPr="00376C51" w:rsidRDefault="0000584A" w:rsidP="003063D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10 ampułek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743798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0584A" w:rsidRPr="00376C51" w:rsidTr="00921136">
        <w:trPr>
          <w:trHeight w:val="332"/>
          <w:jc w:val="center"/>
        </w:trPr>
        <w:tc>
          <w:tcPr>
            <w:tcW w:w="9214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 xml:space="preserve">RAZEM: </w:t>
            </w:r>
          </w:p>
        </w:tc>
        <w:tc>
          <w:tcPr>
            <w:tcW w:w="1971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XXXX</w:t>
            </w:r>
          </w:p>
        </w:tc>
        <w:tc>
          <w:tcPr>
            <w:tcW w:w="14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DD2587" w:rsidRPr="00376C51" w:rsidRDefault="00DD2587" w:rsidP="00DD2587">
      <w:pPr>
        <w:ind w:left="-851" w:right="-599"/>
        <w:jc w:val="both"/>
        <w:rPr>
          <w:rFonts w:ascii="Arial" w:hAnsi="Arial" w:cs="Arial"/>
          <w:sz w:val="18"/>
          <w:szCs w:val="18"/>
          <w:u w:val="single"/>
        </w:rPr>
      </w:pPr>
      <w:r w:rsidRPr="00376C51">
        <w:rPr>
          <w:rFonts w:ascii="Arial" w:hAnsi="Arial" w:cs="Arial"/>
          <w:bCs/>
          <w:sz w:val="18"/>
          <w:szCs w:val="18"/>
        </w:rPr>
        <w:t xml:space="preserve">      *  Pod pojęciem leku równoważnego Zamawiający rozumie lek o tym samym składzie chemicznym, wskazaniach, postaci, sposobie przechowywania i podawania; </w:t>
      </w:r>
      <w:r w:rsidRPr="00376C51">
        <w:rPr>
          <w:rFonts w:ascii="Arial" w:hAnsi="Arial" w:cs="Arial"/>
          <w:sz w:val="18"/>
          <w:szCs w:val="18"/>
          <w:u w:val="single"/>
        </w:rPr>
        <w:t xml:space="preserve">w przypadku   </w:t>
      </w:r>
    </w:p>
    <w:p w:rsidR="00DD2587" w:rsidRPr="00376C51" w:rsidRDefault="00DD2587" w:rsidP="00DD2587">
      <w:pPr>
        <w:ind w:left="-851" w:right="-599"/>
        <w:jc w:val="both"/>
        <w:rPr>
          <w:rFonts w:ascii="Arial" w:hAnsi="Arial" w:cs="Arial"/>
          <w:bCs/>
          <w:sz w:val="18"/>
          <w:szCs w:val="18"/>
        </w:rPr>
      </w:pPr>
      <w:r w:rsidRPr="00376C51">
        <w:rPr>
          <w:rFonts w:ascii="Arial" w:hAnsi="Arial" w:cs="Arial"/>
          <w:sz w:val="18"/>
          <w:szCs w:val="18"/>
        </w:rPr>
        <w:t xml:space="preserve">      </w:t>
      </w:r>
      <w:r w:rsidRPr="00376C51">
        <w:rPr>
          <w:rFonts w:ascii="Arial" w:hAnsi="Arial" w:cs="Arial"/>
          <w:sz w:val="18"/>
          <w:szCs w:val="18"/>
          <w:u w:val="single"/>
        </w:rPr>
        <w:t>oferowania produktu równoważnego należy uzyskać pisemną zgodę Zamawiającego</w:t>
      </w:r>
    </w:p>
    <w:p w:rsidR="00DD2587" w:rsidRPr="00376C51" w:rsidRDefault="00DD2587" w:rsidP="00DD2587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  <w:highlight w:val="yellow"/>
        </w:rPr>
      </w:pPr>
    </w:p>
    <w:p w:rsidR="00DD2587" w:rsidRPr="00376C51" w:rsidRDefault="00DD2587" w:rsidP="00DD2587">
      <w:pPr>
        <w:ind w:left="-851"/>
        <w:jc w:val="both"/>
        <w:rPr>
          <w:rFonts w:ascii="Arial" w:hAnsi="Arial" w:cs="Arial"/>
          <w:b/>
          <w:bCs/>
          <w:sz w:val="18"/>
          <w:szCs w:val="18"/>
        </w:rPr>
      </w:pPr>
      <w:r w:rsidRPr="00376C51">
        <w:rPr>
          <w:rFonts w:ascii="Arial" w:hAnsi="Arial" w:cs="Arial"/>
          <w:iCs/>
          <w:spacing w:val="4"/>
          <w:sz w:val="18"/>
          <w:szCs w:val="18"/>
        </w:rPr>
        <w:t xml:space="preserve">     Dostawa w terminie: </w:t>
      </w:r>
      <w:r w:rsidRPr="00376C51">
        <w:rPr>
          <w:rFonts w:ascii="Arial" w:hAnsi="Arial" w:cs="Arial"/>
          <w:b/>
          <w:iCs/>
          <w:spacing w:val="4"/>
          <w:sz w:val="18"/>
          <w:szCs w:val="18"/>
        </w:rPr>
        <w:t>do 2 dni roboczych</w:t>
      </w:r>
      <w:r w:rsidRPr="00376C51">
        <w:rPr>
          <w:rFonts w:ascii="Arial" w:hAnsi="Arial" w:cs="Arial"/>
          <w:iCs/>
          <w:spacing w:val="4"/>
          <w:sz w:val="18"/>
          <w:szCs w:val="18"/>
        </w:rPr>
        <w:t xml:space="preserve">. </w:t>
      </w:r>
      <w:r w:rsidRPr="00376C51">
        <w:rPr>
          <w:rFonts w:ascii="Arial" w:hAnsi="Arial" w:cs="Arial"/>
          <w:sz w:val="18"/>
          <w:szCs w:val="18"/>
        </w:rPr>
        <w:t>Przez „dzień roboczy” Zamawiający rozumie dni od poniedziałku do piątku, z wyłączeniem dni ustawowo wolnych od pracy.</w:t>
      </w:r>
    </w:p>
    <w:p w:rsidR="00376C51" w:rsidRDefault="00921136" w:rsidP="00921136">
      <w:pPr>
        <w:ind w:left="-680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:rsidR="00376C51" w:rsidRDefault="00376C51" w:rsidP="00921136">
      <w:pPr>
        <w:ind w:left="-680"/>
        <w:rPr>
          <w:rFonts w:ascii="Calibri" w:hAnsi="Calibri"/>
        </w:rPr>
      </w:pPr>
    </w:p>
    <w:p w:rsidR="0000584A" w:rsidRPr="00376C51" w:rsidRDefault="00376C51" w:rsidP="00921136">
      <w:pPr>
        <w:ind w:left="-680"/>
        <w:rPr>
          <w:rFonts w:ascii="Calibri" w:hAnsi="Calibri"/>
          <w:sz w:val="24"/>
          <w:szCs w:val="24"/>
        </w:rPr>
      </w:pPr>
      <w:r w:rsidRPr="00376C51">
        <w:rPr>
          <w:rFonts w:ascii="Calibri" w:hAnsi="Calibri"/>
          <w:sz w:val="24"/>
          <w:szCs w:val="24"/>
        </w:rPr>
        <w:lastRenderedPageBreak/>
        <w:t xml:space="preserve">  </w:t>
      </w:r>
      <w:r w:rsidR="0000584A" w:rsidRPr="00376C51">
        <w:rPr>
          <w:rFonts w:ascii="Calibri" w:hAnsi="Calibri"/>
          <w:b/>
          <w:bCs/>
          <w:sz w:val="24"/>
          <w:szCs w:val="24"/>
        </w:rPr>
        <w:t xml:space="preserve">ZADANIE 3.  </w:t>
      </w:r>
      <w:r w:rsidR="00852409" w:rsidRPr="00376C51">
        <w:rPr>
          <w:rFonts w:ascii="Calibri" w:hAnsi="Calibri"/>
          <w:b/>
          <w:bCs/>
          <w:sz w:val="24"/>
          <w:szCs w:val="24"/>
        </w:rPr>
        <w:t>LEKI RÓŻNE II</w:t>
      </w:r>
    </w:p>
    <w:tbl>
      <w:tblPr>
        <w:tblW w:w="15247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"/>
        <w:gridCol w:w="3715"/>
        <w:gridCol w:w="1984"/>
        <w:gridCol w:w="1169"/>
        <w:gridCol w:w="720"/>
        <w:gridCol w:w="1112"/>
        <w:gridCol w:w="29"/>
        <w:gridCol w:w="1951"/>
        <w:gridCol w:w="20"/>
        <w:gridCol w:w="880"/>
        <w:gridCol w:w="20"/>
        <w:gridCol w:w="1450"/>
        <w:gridCol w:w="11"/>
        <w:gridCol w:w="1701"/>
      </w:tblGrid>
      <w:tr w:rsidR="0000584A" w:rsidRPr="00376C51" w:rsidTr="003063DD">
        <w:trPr>
          <w:jc w:val="center"/>
        </w:trPr>
        <w:tc>
          <w:tcPr>
            <w:tcW w:w="4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Lp.</w:t>
            </w:r>
          </w:p>
        </w:tc>
        <w:tc>
          <w:tcPr>
            <w:tcW w:w="37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Opis przedmiotu zamówienia: 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nazwa międzynarodowa 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preparatu leczniczego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Nazwa handlowa proponowanego preparatu leczniczego</w:t>
            </w:r>
          </w:p>
        </w:tc>
        <w:tc>
          <w:tcPr>
            <w:tcW w:w="11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Jednostka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pStyle w:val="Nagwek1"/>
              <w:rPr>
                <w:rFonts w:ascii="Calibri" w:hAnsi="Calibri"/>
                <w:bCs w:val="0"/>
                <w:iCs/>
                <w:sz w:val="18"/>
                <w:szCs w:val="18"/>
              </w:rPr>
            </w:pPr>
            <w:r w:rsidRPr="00376C51">
              <w:rPr>
                <w:rFonts w:ascii="Calibri" w:hAnsi="Calibri"/>
                <w:bCs w:val="0"/>
                <w:iCs/>
                <w:sz w:val="18"/>
                <w:szCs w:val="18"/>
              </w:rPr>
              <w:t>Ilość</w:t>
            </w:r>
          </w:p>
        </w:tc>
        <w:tc>
          <w:tcPr>
            <w:tcW w:w="1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Cena netto jednostki</w:t>
            </w:r>
          </w:p>
        </w:tc>
        <w:tc>
          <w:tcPr>
            <w:tcW w:w="198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Wartość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Netto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(obliczyć: 5 x 6)</w:t>
            </w:r>
          </w:p>
        </w:tc>
        <w:tc>
          <w:tcPr>
            <w:tcW w:w="90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Stawka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VAT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1481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Kwota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VAT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(obliczyć: 7 x 8)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Wartość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brutto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(obliczyć: 7 + 9)</w:t>
            </w:r>
          </w:p>
        </w:tc>
      </w:tr>
      <w:tr w:rsidR="0000584A" w:rsidRPr="00376C51" w:rsidTr="003063DD">
        <w:trPr>
          <w:jc w:val="center"/>
        </w:trPr>
        <w:tc>
          <w:tcPr>
            <w:tcW w:w="4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37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6</w:t>
            </w:r>
          </w:p>
        </w:tc>
        <w:tc>
          <w:tcPr>
            <w:tcW w:w="198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8</w:t>
            </w:r>
          </w:p>
        </w:tc>
        <w:tc>
          <w:tcPr>
            <w:tcW w:w="1481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10</w:t>
            </w:r>
          </w:p>
        </w:tc>
      </w:tr>
      <w:tr w:rsidR="0000584A" w:rsidRPr="00376C51" w:rsidTr="003063DD">
        <w:trPr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Acidum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acetylsalicylicum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300 mg</w:t>
            </w:r>
          </w:p>
          <w:p w:rsidR="0000584A" w:rsidRPr="00376C51" w:rsidRDefault="0000584A" w:rsidP="003063D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opakowanie 20 tabletek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0584A" w:rsidRPr="00376C51" w:rsidTr="003063DD">
        <w:trPr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ED404A">
            <w:pPr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Budesonidum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 w:cs="Arial"/>
                <w:color w:val="333333"/>
                <w:sz w:val="18"/>
                <w:szCs w:val="18"/>
                <w:shd w:val="clear" w:color="auto" w:fill="FFFFFF"/>
              </w:rPr>
              <w:t>0,25 mg/ml</w:t>
            </w:r>
            <w:r w:rsidR="00ED404A" w:rsidRPr="00376C51">
              <w:rPr>
                <w:rFonts w:ascii="Calibri" w:hAnsi="Calibri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376C51">
              <w:rPr>
                <w:rFonts w:ascii="Calibri" w:hAnsi="Calibri"/>
                <w:sz w:val="18"/>
                <w:szCs w:val="18"/>
              </w:rPr>
              <w:t>ampułka płynu do inhalacji 2 ml</w:t>
            </w:r>
            <w:r w:rsidR="00ED404A"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sz w:val="18"/>
                <w:szCs w:val="18"/>
              </w:rPr>
              <w:t>opakowanie 20 ampułek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83136A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0584A" w:rsidRPr="00376C51" w:rsidTr="003063DD">
        <w:trPr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ED404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Captoprilum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12,5 mg</w:t>
            </w:r>
            <w:r w:rsidR="00ED404A"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sz w:val="18"/>
                <w:szCs w:val="18"/>
              </w:rPr>
              <w:t>opakowanie 30 tabletek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202E" w:rsidP="00577062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2</w:t>
            </w:r>
            <w:r w:rsidR="00577062"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6</w:t>
            </w: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00584A" w:rsidRPr="00376C51" w:rsidTr="003063DD">
        <w:trPr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ED404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Clopidogrelum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75 mg</w:t>
            </w:r>
            <w:r w:rsidR="00ED404A"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sz w:val="18"/>
                <w:szCs w:val="18"/>
              </w:rPr>
              <w:t>opakowanie 30 tabletek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0584A" w:rsidRPr="00376C51" w:rsidTr="003063DD">
        <w:trPr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Glyceroli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trinitras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0,4 mg/dawkę</w:t>
            </w:r>
          </w:p>
          <w:p w:rsidR="0000584A" w:rsidRPr="00376C51" w:rsidRDefault="0000584A" w:rsidP="00ED404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aerozol podjęzykowy</w:t>
            </w:r>
            <w:r w:rsidR="00ED404A"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sz w:val="18"/>
                <w:szCs w:val="18"/>
              </w:rPr>
              <w:t>atomizer 200 dawek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0584A" w:rsidRPr="00376C51" w:rsidTr="003063DD">
        <w:trPr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ED404A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Hydroxyzinum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2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5 mg</w:t>
            </w:r>
            <w:r w:rsidR="00ED404A" w:rsidRPr="00376C51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sz w:val="18"/>
                <w:szCs w:val="18"/>
              </w:rPr>
              <w:t>opakowanie 30 tabletek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577062" w:rsidP="0057706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170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00584A" w:rsidRPr="00376C51" w:rsidTr="003063DD">
        <w:trPr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7.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Lidocaini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hydrochloridum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20 mg/g</w:t>
            </w:r>
          </w:p>
          <w:p w:rsidR="0000584A" w:rsidRPr="00376C51" w:rsidRDefault="0000584A" w:rsidP="00ED404A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żel typu A</w:t>
            </w:r>
            <w:r w:rsidR="00ED404A"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sz w:val="18"/>
                <w:szCs w:val="18"/>
              </w:rPr>
              <w:t>tubka 30 g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9C4E32" w:rsidP="009C4E3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0584A" w:rsidRPr="00376C51" w:rsidTr="003063DD">
        <w:trPr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8.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Lidocaini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hydrochloridum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20 mg/g</w:t>
            </w:r>
          </w:p>
          <w:p w:rsidR="0000584A" w:rsidRPr="00376C51" w:rsidRDefault="0000584A" w:rsidP="00ED404A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żel typu U</w:t>
            </w:r>
            <w:r w:rsidR="00ED404A"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sz w:val="18"/>
                <w:szCs w:val="18"/>
              </w:rPr>
              <w:t>tubka 30 g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9C4E32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0584A" w:rsidRPr="00376C51" w:rsidTr="003063DD">
        <w:trPr>
          <w:trHeight w:val="183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9.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0584A" w:rsidRPr="00376C51" w:rsidRDefault="0000584A" w:rsidP="003063DD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Lidocaini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hydrochloridum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20 mg/g</w:t>
            </w:r>
          </w:p>
          <w:p w:rsidR="0000584A" w:rsidRPr="00376C51" w:rsidRDefault="0000584A" w:rsidP="00ED404A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żel typu C</w:t>
            </w:r>
            <w:r w:rsidR="00ED404A"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sz w:val="18"/>
                <w:szCs w:val="18"/>
              </w:rPr>
              <w:t>tubka 12,5 g</w:t>
            </w:r>
            <w:r w:rsidR="00ED404A"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0584A" w:rsidRPr="00376C51" w:rsidRDefault="00E5495E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0584A" w:rsidRPr="00376C51" w:rsidRDefault="00E5495E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0584A" w:rsidRPr="00376C51" w:rsidTr="00717FF8">
        <w:trPr>
          <w:trHeight w:val="567"/>
          <w:jc w:val="center"/>
        </w:trPr>
        <w:tc>
          <w:tcPr>
            <w:tcW w:w="4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10.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0584A" w:rsidRPr="00376C51" w:rsidRDefault="0000584A" w:rsidP="00ED404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Paracetamol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 xml:space="preserve"> 250 mg</w:t>
            </w:r>
            <w:r w:rsidR="00ED404A" w:rsidRPr="00376C51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sz w:val="18"/>
                <w:szCs w:val="18"/>
              </w:rPr>
              <w:t>opakowanie 10 czopków doodbytniczych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0584A" w:rsidRPr="00376C51" w:rsidRDefault="0083136A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5</w:t>
            </w:r>
            <w:r w:rsidR="0000584A" w:rsidRPr="00376C51">
              <w:rPr>
                <w:rFonts w:ascii="Calibri" w:hAnsi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0584A" w:rsidRPr="00376C51" w:rsidTr="00717FF8">
        <w:trPr>
          <w:trHeight w:val="567"/>
          <w:jc w:val="center"/>
        </w:trPr>
        <w:tc>
          <w:tcPr>
            <w:tcW w:w="485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11.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ED404A">
            <w:pPr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Paracetamol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 xml:space="preserve"> 80 mg</w:t>
            </w:r>
            <w:r w:rsidR="00ED404A" w:rsidRPr="00376C51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sz w:val="18"/>
                <w:szCs w:val="18"/>
              </w:rPr>
              <w:t>opakowanie 10 czopków doodbytniczych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83136A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5</w:t>
            </w:r>
            <w:r w:rsidR="0000584A" w:rsidRPr="00376C51">
              <w:rPr>
                <w:rFonts w:ascii="Calibri" w:hAnsi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0584A" w:rsidRPr="00376C51" w:rsidTr="003063DD">
        <w:trPr>
          <w:trHeight w:val="567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lastRenderedPageBreak/>
              <w:t>12.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ED404A">
            <w:pPr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Salbutamolum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 xml:space="preserve">2 mg/ml </w:t>
            </w:r>
            <w:r w:rsidRPr="00376C51">
              <w:rPr>
                <w:rFonts w:ascii="Calibri" w:hAnsi="Calibri"/>
                <w:sz w:val="18"/>
                <w:szCs w:val="18"/>
              </w:rPr>
              <w:t>ampułka płynu do inhalacji 2,5 ml</w:t>
            </w:r>
            <w:r w:rsidR="00ED404A"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sz w:val="18"/>
                <w:szCs w:val="18"/>
              </w:rPr>
              <w:t>opakowanie 20 ampułek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83136A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0584A" w:rsidRPr="00376C51" w:rsidTr="003063DD">
        <w:trPr>
          <w:trHeight w:val="567"/>
          <w:jc w:val="center"/>
        </w:trPr>
        <w:tc>
          <w:tcPr>
            <w:tcW w:w="485" w:type="dxa"/>
            <w:tcBorders>
              <w:top w:val="single" w:sz="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13.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ED404A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Ticagrelor</w:t>
            </w:r>
            <w:proofErr w:type="spellEnd"/>
            <w:r w:rsidRPr="00376C51">
              <w:rPr>
                <w:rFonts w:ascii="Calibri" w:hAnsi="Calibri"/>
                <w:bCs/>
                <w:sz w:val="18"/>
                <w:szCs w:val="18"/>
              </w:rPr>
              <w:t xml:space="preserve"> 90 mg</w:t>
            </w:r>
            <w:r w:rsidR="00ED404A" w:rsidRPr="00376C51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sz w:val="18"/>
                <w:szCs w:val="18"/>
              </w:rPr>
              <w:t>opakowanie 56 tabletek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00584A" w:rsidRPr="00376C51" w:rsidTr="003063DD">
        <w:trPr>
          <w:trHeight w:val="454"/>
          <w:jc w:val="center"/>
        </w:trPr>
        <w:tc>
          <w:tcPr>
            <w:tcW w:w="9214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 xml:space="preserve">RAZEM: </w:t>
            </w:r>
          </w:p>
        </w:tc>
        <w:tc>
          <w:tcPr>
            <w:tcW w:w="1971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XXXX</w:t>
            </w:r>
          </w:p>
        </w:tc>
        <w:tc>
          <w:tcPr>
            <w:tcW w:w="14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00584A" w:rsidRPr="00376C51" w:rsidRDefault="0000584A" w:rsidP="0000584A">
      <w:pPr>
        <w:rPr>
          <w:rFonts w:ascii="Calibri" w:hAnsi="Calibri"/>
          <w:b/>
          <w:bCs/>
          <w:sz w:val="18"/>
          <w:szCs w:val="18"/>
        </w:rPr>
      </w:pPr>
    </w:p>
    <w:p w:rsidR="00DD2587" w:rsidRPr="00376C51" w:rsidRDefault="00921136" w:rsidP="00DD2587">
      <w:pPr>
        <w:ind w:left="-851" w:right="-599"/>
        <w:jc w:val="both"/>
        <w:rPr>
          <w:rFonts w:ascii="Arial" w:hAnsi="Arial" w:cs="Arial"/>
          <w:sz w:val="18"/>
          <w:szCs w:val="18"/>
          <w:u w:val="single"/>
        </w:rPr>
      </w:pPr>
      <w:r w:rsidRPr="00376C51">
        <w:rPr>
          <w:rFonts w:ascii="Arial" w:hAnsi="Arial" w:cs="Arial"/>
          <w:bCs/>
          <w:sz w:val="18"/>
          <w:szCs w:val="18"/>
        </w:rPr>
        <w:t xml:space="preserve">     </w:t>
      </w:r>
      <w:r w:rsidR="00DD2587" w:rsidRPr="00376C51">
        <w:rPr>
          <w:rFonts w:ascii="Arial" w:hAnsi="Arial" w:cs="Arial"/>
          <w:bCs/>
          <w:sz w:val="18"/>
          <w:szCs w:val="18"/>
        </w:rPr>
        <w:t xml:space="preserve">*  Pod pojęciem leku równoważnego Zamawiający rozumie lek o tym samym składzie chemicznym, wskazaniach, postaci, sposobie przechowywania i podawania; </w:t>
      </w:r>
      <w:r w:rsidR="00DD2587" w:rsidRPr="00376C51">
        <w:rPr>
          <w:rFonts w:ascii="Arial" w:hAnsi="Arial" w:cs="Arial"/>
          <w:sz w:val="18"/>
          <w:szCs w:val="18"/>
          <w:u w:val="single"/>
        </w:rPr>
        <w:t>w przypadku</w:t>
      </w:r>
      <w:r w:rsidR="00376C51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DD2587" w:rsidRPr="00376C51" w:rsidRDefault="00DD2587" w:rsidP="00DD2587">
      <w:pPr>
        <w:ind w:left="-851" w:right="-599"/>
        <w:jc w:val="both"/>
        <w:rPr>
          <w:rFonts w:ascii="Arial" w:hAnsi="Arial" w:cs="Arial"/>
          <w:bCs/>
          <w:sz w:val="18"/>
          <w:szCs w:val="18"/>
        </w:rPr>
      </w:pPr>
      <w:r w:rsidRPr="00376C51">
        <w:rPr>
          <w:rFonts w:ascii="Arial" w:hAnsi="Arial" w:cs="Arial"/>
          <w:sz w:val="18"/>
          <w:szCs w:val="18"/>
        </w:rPr>
        <w:t xml:space="preserve">      </w:t>
      </w:r>
      <w:r w:rsidRPr="00376C51">
        <w:rPr>
          <w:rFonts w:ascii="Arial" w:hAnsi="Arial" w:cs="Arial"/>
          <w:sz w:val="18"/>
          <w:szCs w:val="18"/>
          <w:u w:val="single"/>
        </w:rPr>
        <w:t>oferowania produktu równoważnego należy uzyskać pisemną zgodę Zamawiającego</w:t>
      </w:r>
    </w:p>
    <w:p w:rsidR="00DD2587" w:rsidRPr="00376C51" w:rsidRDefault="00DD2587" w:rsidP="00DD2587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  <w:highlight w:val="yellow"/>
        </w:rPr>
      </w:pPr>
    </w:p>
    <w:p w:rsidR="00DD2587" w:rsidRPr="00376C51" w:rsidRDefault="00DD2587" w:rsidP="00DD2587">
      <w:pPr>
        <w:ind w:left="-851"/>
        <w:jc w:val="both"/>
        <w:rPr>
          <w:rFonts w:ascii="Arial" w:hAnsi="Arial" w:cs="Arial"/>
          <w:b/>
          <w:bCs/>
          <w:sz w:val="18"/>
          <w:szCs w:val="18"/>
        </w:rPr>
      </w:pPr>
      <w:r w:rsidRPr="00376C51">
        <w:rPr>
          <w:rFonts w:ascii="Arial" w:hAnsi="Arial" w:cs="Arial"/>
          <w:iCs/>
          <w:spacing w:val="4"/>
          <w:sz w:val="18"/>
          <w:szCs w:val="18"/>
        </w:rPr>
        <w:t xml:space="preserve">     Dostawa w terminie</w:t>
      </w:r>
      <w:r w:rsidRPr="00376C51">
        <w:rPr>
          <w:rFonts w:ascii="Arial" w:hAnsi="Arial" w:cs="Arial"/>
          <w:b/>
          <w:iCs/>
          <w:spacing w:val="4"/>
          <w:sz w:val="18"/>
          <w:szCs w:val="18"/>
        </w:rPr>
        <w:t>: do 2 dni roboczych</w:t>
      </w:r>
      <w:r w:rsidRPr="00376C51">
        <w:rPr>
          <w:rFonts w:ascii="Arial" w:hAnsi="Arial" w:cs="Arial"/>
          <w:iCs/>
          <w:spacing w:val="4"/>
          <w:sz w:val="18"/>
          <w:szCs w:val="18"/>
        </w:rPr>
        <w:t xml:space="preserve">. </w:t>
      </w:r>
      <w:r w:rsidRPr="00376C51">
        <w:rPr>
          <w:rFonts w:ascii="Arial" w:hAnsi="Arial" w:cs="Arial"/>
          <w:sz w:val="18"/>
          <w:szCs w:val="18"/>
        </w:rPr>
        <w:t>Przez „dzień roboczy” Zamawiający rozumie dni od poniedziałku do piątku, z wyłączeniem dni ustawowo wolnych od pracy.</w:t>
      </w:r>
    </w:p>
    <w:p w:rsidR="0000584A" w:rsidRPr="00376C51" w:rsidRDefault="0000584A" w:rsidP="0000584A">
      <w:pPr>
        <w:jc w:val="both"/>
        <w:rPr>
          <w:rFonts w:ascii="Calibri" w:hAnsi="Calibri"/>
          <w:i/>
          <w:sz w:val="18"/>
          <w:szCs w:val="18"/>
        </w:rPr>
      </w:pPr>
    </w:p>
    <w:p w:rsidR="0000584A" w:rsidRPr="00376C51" w:rsidRDefault="0000584A" w:rsidP="0000584A">
      <w:pPr>
        <w:jc w:val="both"/>
        <w:rPr>
          <w:rFonts w:ascii="Calibri" w:hAnsi="Calibri"/>
          <w:i/>
          <w:sz w:val="18"/>
          <w:szCs w:val="18"/>
        </w:rPr>
      </w:pPr>
    </w:p>
    <w:p w:rsidR="0000584A" w:rsidRPr="00DA0DFC" w:rsidRDefault="0000584A" w:rsidP="0000584A">
      <w:pPr>
        <w:jc w:val="both"/>
        <w:rPr>
          <w:rFonts w:ascii="Calibri" w:hAnsi="Calibri"/>
          <w:i/>
          <w:sz w:val="16"/>
          <w:szCs w:val="16"/>
        </w:rPr>
      </w:pPr>
    </w:p>
    <w:p w:rsidR="0000584A" w:rsidRPr="00DA0DFC" w:rsidRDefault="0000584A" w:rsidP="0000584A">
      <w:pPr>
        <w:jc w:val="both"/>
        <w:rPr>
          <w:rFonts w:ascii="Calibri" w:hAnsi="Calibri"/>
          <w:i/>
          <w:sz w:val="16"/>
          <w:szCs w:val="16"/>
        </w:rPr>
      </w:pPr>
    </w:p>
    <w:p w:rsidR="0000584A" w:rsidRPr="00DA0DFC" w:rsidRDefault="0000584A" w:rsidP="0000584A">
      <w:pPr>
        <w:jc w:val="both"/>
        <w:rPr>
          <w:rFonts w:ascii="Calibri" w:hAnsi="Calibri"/>
          <w:i/>
          <w:sz w:val="16"/>
          <w:szCs w:val="16"/>
        </w:rPr>
      </w:pPr>
    </w:p>
    <w:p w:rsidR="0000584A" w:rsidRPr="00DA0DFC" w:rsidRDefault="0000584A" w:rsidP="0000584A">
      <w:pPr>
        <w:jc w:val="both"/>
        <w:rPr>
          <w:rFonts w:ascii="Calibri" w:hAnsi="Calibri"/>
          <w:i/>
          <w:sz w:val="16"/>
          <w:szCs w:val="16"/>
        </w:rPr>
      </w:pPr>
    </w:p>
    <w:p w:rsidR="0000584A" w:rsidRPr="00DA0DFC" w:rsidRDefault="0000584A" w:rsidP="0000584A">
      <w:pPr>
        <w:jc w:val="both"/>
        <w:rPr>
          <w:rFonts w:ascii="Calibri" w:hAnsi="Calibri"/>
          <w:i/>
          <w:sz w:val="16"/>
          <w:szCs w:val="16"/>
        </w:rPr>
      </w:pPr>
    </w:p>
    <w:p w:rsidR="0000584A" w:rsidRPr="00DA0DFC" w:rsidRDefault="0000584A" w:rsidP="0000584A">
      <w:pPr>
        <w:jc w:val="both"/>
        <w:rPr>
          <w:rFonts w:ascii="Calibri" w:hAnsi="Calibri"/>
          <w:i/>
          <w:sz w:val="16"/>
          <w:szCs w:val="16"/>
        </w:rPr>
      </w:pPr>
    </w:p>
    <w:p w:rsidR="0000584A" w:rsidRPr="00DA0DFC" w:rsidRDefault="0000584A" w:rsidP="0000584A">
      <w:pPr>
        <w:jc w:val="both"/>
        <w:rPr>
          <w:rFonts w:ascii="Calibri" w:hAnsi="Calibri"/>
          <w:i/>
          <w:sz w:val="16"/>
          <w:szCs w:val="16"/>
        </w:rPr>
      </w:pPr>
    </w:p>
    <w:p w:rsidR="0000584A" w:rsidRPr="00DA0DFC" w:rsidRDefault="0000584A" w:rsidP="0000584A">
      <w:pPr>
        <w:jc w:val="both"/>
        <w:rPr>
          <w:rFonts w:ascii="Calibri" w:hAnsi="Calibri"/>
          <w:i/>
          <w:sz w:val="16"/>
          <w:szCs w:val="16"/>
        </w:rPr>
      </w:pPr>
    </w:p>
    <w:p w:rsidR="0000584A" w:rsidRPr="00DA0DFC" w:rsidRDefault="0000584A" w:rsidP="0000584A">
      <w:pPr>
        <w:jc w:val="both"/>
        <w:rPr>
          <w:rFonts w:ascii="Calibri" w:hAnsi="Calibri"/>
          <w:i/>
          <w:sz w:val="16"/>
          <w:szCs w:val="16"/>
        </w:rPr>
      </w:pPr>
    </w:p>
    <w:p w:rsidR="0000584A" w:rsidRPr="00DA0DFC" w:rsidRDefault="0000584A" w:rsidP="0000584A">
      <w:pPr>
        <w:jc w:val="both"/>
        <w:rPr>
          <w:rFonts w:ascii="Calibri" w:hAnsi="Calibri"/>
          <w:i/>
          <w:sz w:val="16"/>
          <w:szCs w:val="16"/>
        </w:rPr>
      </w:pPr>
    </w:p>
    <w:p w:rsidR="0000584A" w:rsidRPr="00DA0DFC" w:rsidRDefault="0000584A" w:rsidP="0000584A">
      <w:pPr>
        <w:jc w:val="both"/>
        <w:rPr>
          <w:rFonts w:ascii="Calibri" w:hAnsi="Calibri"/>
          <w:i/>
          <w:sz w:val="16"/>
          <w:szCs w:val="16"/>
        </w:rPr>
      </w:pPr>
    </w:p>
    <w:p w:rsidR="0000584A" w:rsidRPr="00DA0DFC" w:rsidRDefault="0000584A" w:rsidP="0000584A">
      <w:pPr>
        <w:jc w:val="both"/>
        <w:rPr>
          <w:rFonts w:ascii="Calibri" w:hAnsi="Calibri"/>
          <w:i/>
          <w:sz w:val="16"/>
          <w:szCs w:val="16"/>
        </w:rPr>
      </w:pPr>
    </w:p>
    <w:p w:rsidR="0000584A" w:rsidRPr="00DA0DFC" w:rsidRDefault="0000584A" w:rsidP="0000584A">
      <w:pPr>
        <w:jc w:val="both"/>
        <w:rPr>
          <w:rFonts w:ascii="Calibri" w:hAnsi="Calibri"/>
          <w:i/>
          <w:sz w:val="16"/>
          <w:szCs w:val="16"/>
        </w:rPr>
      </w:pPr>
    </w:p>
    <w:p w:rsidR="0000584A" w:rsidRPr="00DA0DFC" w:rsidRDefault="0000584A" w:rsidP="0000584A">
      <w:pPr>
        <w:jc w:val="both"/>
        <w:rPr>
          <w:rFonts w:ascii="Calibri" w:hAnsi="Calibri"/>
          <w:i/>
          <w:sz w:val="16"/>
          <w:szCs w:val="16"/>
        </w:rPr>
      </w:pPr>
    </w:p>
    <w:p w:rsidR="0000584A" w:rsidRPr="00DA0DFC" w:rsidRDefault="0000584A" w:rsidP="0000584A">
      <w:pPr>
        <w:jc w:val="both"/>
        <w:rPr>
          <w:rFonts w:ascii="Calibri" w:hAnsi="Calibri"/>
          <w:i/>
          <w:sz w:val="16"/>
          <w:szCs w:val="16"/>
        </w:rPr>
      </w:pPr>
    </w:p>
    <w:p w:rsidR="0000584A" w:rsidRDefault="0000584A" w:rsidP="0000584A">
      <w:pPr>
        <w:jc w:val="both"/>
        <w:rPr>
          <w:rFonts w:ascii="Calibri" w:hAnsi="Calibri"/>
          <w:i/>
          <w:sz w:val="16"/>
          <w:szCs w:val="16"/>
        </w:rPr>
      </w:pPr>
    </w:p>
    <w:p w:rsidR="00ED404A" w:rsidRDefault="00ED404A" w:rsidP="0000584A">
      <w:pPr>
        <w:jc w:val="both"/>
        <w:rPr>
          <w:rFonts w:ascii="Calibri" w:hAnsi="Calibri"/>
          <w:i/>
          <w:sz w:val="16"/>
          <w:szCs w:val="16"/>
        </w:rPr>
      </w:pPr>
    </w:p>
    <w:p w:rsidR="00376C51" w:rsidRDefault="00376C51" w:rsidP="0000584A">
      <w:pPr>
        <w:jc w:val="both"/>
        <w:rPr>
          <w:rFonts w:ascii="Calibri" w:hAnsi="Calibri"/>
          <w:i/>
          <w:sz w:val="16"/>
          <w:szCs w:val="16"/>
        </w:rPr>
      </w:pPr>
    </w:p>
    <w:p w:rsidR="00ED404A" w:rsidRDefault="00ED404A" w:rsidP="0000584A">
      <w:pPr>
        <w:jc w:val="both"/>
        <w:rPr>
          <w:rFonts w:ascii="Calibri" w:hAnsi="Calibri"/>
          <w:i/>
          <w:sz w:val="16"/>
          <w:szCs w:val="16"/>
        </w:rPr>
      </w:pPr>
    </w:p>
    <w:p w:rsidR="00ED404A" w:rsidRDefault="00ED404A" w:rsidP="0000584A">
      <w:pPr>
        <w:jc w:val="both"/>
        <w:rPr>
          <w:rFonts w:ascii="Calibri" w:hAnsi="Calibri"/>
          <w:i/>
          <w:sz w:val="16"/>
          <w:szCs w:val="16"/>
        </w:rPr>
      </w:pPr>
    </w:p>
    <w:p w:rsidR="00ED404A" w:rsidRDefault="00ED404A" w:rsidP="0000584A">
      <w:pPr>
        <w:jc w:val="both"/>
        <w:rPr>
          <w:rFonts w:ascii="Calibri" w:hAnsi="Calibri"/>
          <w:i/>
          <w:sz w:val="16"/>
          <w:szCs w:val="16"/>
        </w:rPr>
      </w:pPr>
    </w:p>
    <w:p w:rsidR="00DD2587" w:rsidRDefault="00DD2587" w:rsidP="0000584A">
      <w:pPr>
        <w:jc w:val="both"/>
        <w:rPr>
          <w:rFonts w:ascii="Calibri" w:hAnsi="Calibri"/>
          <w:i/>
          <w:sz w:val="16"/>
          <w:szCs w:val="16"/>
        </w:rPr>
      </w:pPr>
    </w:p>
    <w:p w:rsidR="00DD2587" w:rsidRDefault="00DD2587" w:rsidP="0000584A">
      <w:pPr>
        <w:jc w:val="both"/>
        <w:rPr>
          <w:rFonts w:ascii="Calibri" w:hAnsi="Calibri"/>
          <w:i/>
          <w:sz w:val="16"/>
          <w:szCs w:val="16"/>
        </w:rPr>
      </w:pPr>
    </w:p>
    <w:p w:rsidR="00DD2587" w:rsidRDefault="00DD2587" w:rsidP="0000584A">
      <w:pPr>
        <w:jc w:val="both"/>
        <w:rPr>
          <w:rFonts w:ascii="Calibri" w:hAnsi="Calibri"/>
          <w:i/>
          <w:sz w:val="16"/>
          <w:szCs w:val="16"/>
        </w:rPr>
      </w:pPr>
    </w:p>
    <w:p w:rsidR="00DD2587" w:rsidRDefault="00DD2587" w:rsidP="0000584A">
      <w:pPr>
        <w:jc w:val="both"/>
        <w:rPr>
          <w:rFonts w:ascii="Calibri" w:hAnsi="Calibri"/>
          <w:i/>
          <w:sz w:val="16"/>
          <w:szCs w:val="16"/>
        </w:rPr>
      </w:pPr>
    </w:p>
    <w:p w:rsidR="00663712" w:rsidRDefault="00DD2587" w:rsidP="00DD2587">
      <w:pPr>
        <w:ind w:hanging="567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</w:t>
      </w:r>
    </w:p>
    <w:p w:rsidR="00663712" w:rsidRDefault="00663712" w:rsidP="00DD2587">
      <w:pPr>
        <w:ind w:hanging="567"/>
        <w:jc w:val="both"/>
        <w:rPr>
          <w:rFonts w:ascii="Calibri" w:hAnsi="Calibri"/>
          <w:b/>
          <w:bCs/>
          <w:sz w:val="28"/>
          <w:szCs w:val="28"/>
        </w:rPr>
      </w:pPr>
    </w:p>
    <w:p w:rsidR="0000584A" w:rsidRPr="00376C51" w:rsidRDefault="0000584A" w:rsidP="00DD2587">
      <w:pPr>
        <w:ind w:hanging="567"/>
        <w:jc w:val="both"/>
        <w:rPr>
          <w:rFonts w:ascii="Calibri" w:hAnsi="Calibri"/>
          <w:b/>
          <w:bCs/>
          <w:sz w:val="24"/>
          <w:szCs w:val="24"/>
        </w:rPr>
      </w:pPr>
      <w:r w:rsidRPr="00376C51">
        <w:rPr>
          <w:rFonts w:ascii="Calibri" w:hAnsi="Calibri"/>
          <w:b/>
          <w:bCs/>
          <w:sz w:val="24"/>
          <w:szCs w:val="24"/>
        </w:rPr>
        <w:lastRenderedPageBreak/>
        <w:t>ZADANIE  4.  PŁYNY INFUZYJNE</w:t>
      </w:r>
    </w:p>
    <w:tbl>
      <w:tblPr>
        <w:tblW w:w="1517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"/>
        <w:gridCol w:w="3715"/>
        <w:gridCol w:w="1984"/>
        <w:gridCol w:w="1134"/>
        <w:gridCol w:w="763"/>
        <w:gridCol w:w="992"/>
        <w:gridCol w:w="44"/>
        <w:gridCol w:w="1980"/>
        <w:gridCol w:w="20"/>
        <w:gridCol w:w="880"/>
        <w:gridCol w:w="20"/>
        <w:gridCol w:w="1450"/>
        <w:gridCol w:w="11"/>
        <w:gridCol w:w="1701"/>
      </w:tblGrid>
      <w:tr w:rsidR="0000584A" w:rsidRPr="00376C51" w:rsidTr="003063DD">
        <w:trPr>
          <w:cantSplit/>
          <w:jc w:val="center"/>
        </w:trPr>
        <w:tc>
          <w:tcPr>
            <w:tcW w:w="4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7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Opis przedmiotu zamówienia: 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nazwa międzynarodowa 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preparatu leczniczego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Nazwa handlowa proponowanego preparatu leczniczego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Jednostka</w:t>
            </w:r>
          </w:p>
        </w:tc>
        <w:tc>
          <w:tcPr>
            <w:tcW w:w="7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pStyle w:val="Nagwek1"/>
              <w:rPr>
                <w:rFonts w:ascii="Calibri" w:hAnsi="Calibri"/>
                <w:bCs w:val="0"/>
                <w:iCs/>
                <w:sz w:val="18"/>
                <w:szCs w:val="18"/>
              </w:rPr>
            </w:pPr>
            <w:r w:rsidRPr="00376C51">
              <w:rPr>
                <w:rFonts w:ascii="Calibri" w:hAnsi="Calibri"/>
                <w:bCs w:val="0"/>
                <w:iCs/>
                <w:sz w:val="18"/>
                <w:szCs w:val="18"/>
              </w:rPr>
              <w:t>Ilość</w:t>
            </w:r>
          </w:p>
        </w:tc>
        <w:tc>
          <w:tcPr>
            <w:tcW w:w="1036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Cena netto jednostki</w:t>
            </w:r>
          </w:p>
        </w:tc>
        <w:tc>
          <w:tcPr>
            <w:tcW w:w="19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Wartość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Netto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(obliczyć: 5 x 6)</w:t>
            </w:r>
          </w:p>
        </w:tc>
        <w:tc>
          <w:tcPr>
            <w:tcW w:w="90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Stawka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VAT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1481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Kwota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VAT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(obliczyć: 7 x 8)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Wartość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brutto</w:t>
            </w:r>
          </w:p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(obliczyć: 7 + 9)</w:t>
            </w:r>
          </w:p>
        </w:tc>
      </w:tr>
      <w:tr w:rsidR="0000584A" w:rsidRPr="00376C51" w:rsidTr="003063DD">
        <w:trPr>
          <w:cantSplit/>
          <w:jc w:val="center"/>
        </w:trPr>
        <w:tc>
          <w:tcPr>
            <w:tcW w:w="4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37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5</w:t>
            </w:r>
          </w:p>
        </w:tc>
        <w:tc>
          <w:tcPr>
            <w:tcW w:w="1036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8</w:t>
            </w:r>
          </w:p>
        </w:tc>
        <w:tc>
          <w:tcPr>
            <w:tcW w:w="1481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10</w:t>
            </w:r>
          </w:p>
        </w:tc>
      </w:tr>
      <w:tr w:rsidR="0000584A" w:rsidRPr="00376C51" w:rsidTr="003063DD">
        <w:trPr>
          <w:cantSplit/>
          <w:trHeight w:val="553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ED404A">
            <w:pPr>
              <w:rPr>
                <w:rFonts w:ascii="Calibri" w:eastAsia="Arial Unicode MS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Glucosum</w:t>
            </w:r>
            <w:proofErr w:type="spellEnd"/>
            <w:r w:rsidRPr="00376C51">
              <w:rPr>
                <w:rFonts w:ascii="Calibri" w:eastAsia="Arial Unicode MS" w:hAnsi="Calibri"/>
                <w:bCs/>
                <w:sz w:val="18"/>
                <w:szCs w:val="18"/>
              </w:rPr>
              <w:t xml:space="preserve"> 5</w:t>
            </w:r>
            <w:r w:rsidRPr="00376C51">
              <w:rPr>
                <w:rFonts w:ascii="Calibri" w:hAnsi="Calibri"/>
                <w:sz w:val="18"/>
                <w:szCs w:val="18"/>
              </w:rPr>
              <w:t>0 mg/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ml</w:t>
            </w:r>
            <w:r w:rsidR="00ED404A" w:rsidRPr="00376C51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Pr="00376C51">
              <w:rPr>
                <w:rFonts w:ascii="Calibri" w:eastAsia="Arial Unicode MS" w:hAnsi="Calibri"/>
                <w:bCs/>
                <w:sz w:val="18"/>
                <w:szCs w:val="18"/>
              </w:rPr>
              <w:t>butelka 100 ml</w:t>
            </w:r>
            <w:r w:rsidRPr="00376C51">
              <w:rPr>
                <w:rFonts w:ascii="Calibri" w:hAnsi="Calibri"/>
                <w:sz w:val="18"/>
                <w:szCs w:val="18"/>
              </w:rPr>
              <w:t xml:space="preserve"> z 2 niezależnym portami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flakon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9273FF" w:rsidP="003063DD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1</w:t>
            </w:r>
            <w:r w:rsidR="006A297F"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0</w:t>
            </w:r>
            <w:r w:rsidR="0000584A"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0584A" w:rsidRPr="00376C51" w:rsidTr="003063DD">
        <w:trPr>
          <w:cantSplit/>
          <w:trHeight w:val="553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ED404A">
            <w:pPr>
              <w:rPr>
                <w:rFonts w:ascii="Calibri" w:eastAsia="Arial Unicode MS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Glucosum</w:t>
            </w:r>
            <w:proofErr w:type="spellEnd"/>
            <w:r w:rsidRPr="00376C51">
              <w:rPr>
                <w:rFonts w:ascii="Calibri" w:eastAsia="Arial Unicode MS" w:hAnsi="Calibri"/>
                <w:bCs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sz w:val="18"/>
                <w:szCs w:val="18"/>
              </w:rPr>
              <w:t>50 mg/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ml</w:t>
            </w:r>
            <w:r w:rsidR="00ED404A" w:rsidRPr="00376C51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Pr="00376C51">
              <w:rPr>
                <w:rFonts w:ascii="Calibri" w:eastAsia="Arial Unicode MS" w:hAnsi="Calibri"/>
                <w:bCs/>
                <w:sz w:val="18"/>
                <w:szCs w:val="18"/>
              </w:rPr>
              <w:t>butelka 500 ml</w:t>
            </w:r>
            <w:r w:rsidRPr="00376C51">
              <w:rPr>
                <w:rFonts w:ascii="Calibri" w:hAnsi="Calibri"/>
                <w:sz w:val="18"/>
                <w:szCs w:val="18"/>
              </w:rPr>
              <w:t xml:space="preserve"> z 2 niezależnym portami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flakon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7913B3" w:rsidP="003063DD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4</w:t>
            </w:r>
            <w:r w:rsidR="0000584A"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0584A" w:rsidRPr="00376C51" w:rsidTr="003063DD">
        <w:trPr>
          <w:cantSplit/>
          <w:trHeight w:val="553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ED404A">
            <w:pPr>
              <w:rPr>
                <w:rFonts w:ascii="Calibri" w:eastAsia="Arial Unicode MS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Natrii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chloridum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9 mg/ml</w:t>
            </w:r>
            <w:r w:rsidR="00ED404A" w:rsidRPr="00376C51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Pr="00376C51">
              <w:rPr>
                <w:rFonts w:ascii="Calibri" w:eastAsia="Arial Unicode MS" w:hAnsi="Calibri"/>
                <w:bCs/>
                <w:sz w:val="18"/>
                <w:szCs w:val="18"/>
              </w:rPr>
              <w:t>butelka 100 ml</w:t>
            </w:r>
            <w:r w:rsidRPr="00376C51">
              <w:rPr>
                <w:rFonts w:ascii="Calibri" w:hAnsi="Calibri"/>
                <w:sz w:val="18"/>
                <w:szCs w:val="18"/>
              </w:rPr>
              <w:t xml:space="preserve"> z 2 niezależnym portami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flakon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9273FF" w:rsidP="007913B3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2</w:t>
            </w:r>
            <w:r w:rsidR="006A297F"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0</w:t>
            </w:r>
            <w:r w:rsidR="0000584A"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0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0584A" w:rsidRPr="00376C51" w:rsidTr="003063DD">
        <w:trPr>
          <w:cantSplit/>
          <w:trHeight w:val="553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ED404A">
            <w:pPr>
              <w:rPr>
                <w:rFonts w:ascii="Calibri" w:eastAsia="Arial Unicode MS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Natrii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chloridum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9 mg/ml</w:t>
            </w:r>
            <w:r w:rsidR="00ED404A" w:rsidRPr="00376C51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Pr="00376C51">
              <w:rPr>
                <w:rFonts w:ascii="Calibri" w:eastAsia="Arial Unicode MS" w:hAnsi="Calibri"/>
                <w:bCs/>
                <w:sz w:val="18"/>
                <w:szCs w:val="18"/>
              </w:rPr>
              <w:t>butelka 250 ml</w:t>
            </w:r>
            <w:r w:rsidRPr="00376C51">
              <w:rPr>
                <w:rFonts w:ascii="Calibri" w:hAnsi="Calibri"/>
                <w:sz w:val="18"/>
                <w:szCs w:val="18"/>
              </w:rPr>
              <w:t xml:space="preserve"> z 2 niezależnym portami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flakon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9273FF" w:rsidP="003063DD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14</w:t>
            </w:r>
            <w:r w:rsidR="0000584A"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0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0584A" w:rsidRPr="00376C51" w:rsidTr="003063DD">
        <w:trPr>
          <w:cantSplit/>
          <w:trHeight w:val="553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ED404A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Natrii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chloridum</w:t>
            </w:r>
            <w:proofErr w:type="spellEnd"/>
            <w:r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hAnsi="Calibri"/>
                <w:bCs/>
                <w:sz w:val="18"/>
                <w:szCs w:val="18"/>
              </w:rPr>
              <w:t>9 mg/ml</w:t>
            </w:r>
            <w:r w:rsidR="00ED404A" w:rsidRPr="00376C51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Pr="00376C51">
              <w:rPr>
                <w:rFonts w:ascii="Calibri" w:eastAsia="Arial Unicode MS" w:hAnsi="Calibri"/>
                <w:bCs/>
                <w:sz w:val="18"/>
                <w:szCs w:val="18"/>
              </w:rPr>
              <w:t>butelka 500 ml</w:t>
            </w:r>
            <w:r w:rsidRPr="00376C51">
              <w:rPr>
                <w:rFonts w:ascii="Calibri" w:hAnsi="Calibri"/>
                <w:sz w:val="18"/>
                <w:szCs w:val="18"/>
              </w:rPr>
              <w:t xml:space="preserve"> z 2 niezależnym portami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flakon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7913B3" w:rsidP="007913B3">
            <w:pPr>
              <w:jc w:val="center"/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14</w:t>
            </w:r>
            <w:r w:rsidR="0000584A" w:rsidRPr="00376C51">
              <w:rPr>
                <w:rFonts w:ascii="Calibri" w:eastAsia="Arial Unicode MS" w:hAnsi="Calibri"/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0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0584A" w:rsidRPr="00376C51" w:rsidTr="003063DD">
        <w:trPr>
          <w:cantSplit/>
          <w:trHeight w:val="553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ED404A">
            <w:pPr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Płyn fizjologiczny wieloelektrolitowy izotoniczny</w:t>
            </w:r>
            <w:r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D404A"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eastAsia="Arial Unicode MS" w:hAnsi="Calibri"/>
                <w:bCs/>
                <w:sz w:val="18"/>
                <w:szCs w:val="18"/>
              </w:rPr>
              <w:t>butelka 250 ml</w:t>
            </w:r>
            <w:r w:rsidRPr="00376C51">
              <w:rPr>
                <w:rFonts w:ascii="Calibri" w:hAnsi="Calibri"/>
                <w:sz w:val="18"/>
                <w:szCs w:val="18"/>
              </w:rPr>
              <w:t xml:space="preserve"> z 2 niezależnym portami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flakon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9273FF" w:rsidP="003063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14</w:t>
            </w:r>
            <w:r w:rsidR="0000584A"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0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0584A" w:rsidRPr="00376C51" w:rsidTr="003063DD">
        <w:trPr>
          <w:cantSplit/>
          <w:trHeight w:val="553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7.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ED404A">
            <w:pPr>
              <w:rPr>
                <w:rFonts w:ascii="Calibri" w:eastAsia="Arial Unicode MS" w:hAnsi="Calibri"/>
                <w:bCs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Płyn fizjologiczny wieloelektrolitowy izotoniczny</w:t>
            </w:r>
            <w:r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D404A" w:rsidRPr="00376C5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76C51">
              <w:rPr>
                <w:rFonts w:ascii="Calibri" w:eastAsia="Arial Unicode MS" w:hAnsi="Calibri"/>
                <w:bCs/>
                <w:sz w:val="18"/>
                <w:szCs w:val="18"/>
              </w:rPr>
              <w:t>butelka 500 ml</w:t>
            </w:r>
            <w:r w:rsidRPr="00376C51">
              <w:rPr>
                <w:rFonts w:ascii="Calibri" w:hAnsi="Calibri"/>
                <w:sz w:val="18"/>
                <w:szCs w:val="18"/>
              </w:rPr>
              <w:t xml:space="preserve"> z 2 niezależnym portami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flakon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83136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3</w:t>
            </w:r>
            <w:r w:rsidR="009273FF"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0</w:t>
            </w:r>
            <w:r w:rsidRPr="00376C5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0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0584A" w:rsidRPr="00376C51" w:rsidTr="003063DD">
        <w:trPr>
          <w:cantSplit/>
          <w:trHeight w:val="553"/>
          <w:jc w:val="center"/>
        </w:trPr>
        <w:tc>
          <w:tcPr>
            <w:tcW w:w="48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sz w:val="18"/>
                <w:szCs w:val="18"/>
              </w:rPr>
              <w:t>8.</w:t>
            </w:r>
          </w:p>
        </w:tc>
        <w:tc>
          <w:tcPr>
            <w:tcW w:w="3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ED404A">
            <w:pPr>
              <w:rPr>
                <w:rFonts w:ascii="Calibri" w:eastAsia="Arial Unicode MS" w:hAnsi="Calibri"/>
                <w:b/>
                <w:bCs/>
                <w:strike/>
                <w:color w:val="FF0000"/>
                <w:sz w:val="18"/>
                <w:szCs w:val="18"/>
              </w:rPr>
            </w:pP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Solutio</w:t>
            </w:r>
            <w:proofErr w:type="spellEnd"/>
            <w:r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376C51">
              <w:rPr>
                <w:rFonts w:ascii="Calibri" w:hAnsi="Calibri"/>
                <w:b/>
                <w:sz w:val="18"/>
                <w:szCs w:val="18"/>
              </w:rPr>
              <w:t>Ringeri</w:t>
            </w:r>
            <w:proofErr w:type="spellEnd"/>
            <w:r w:rsidR="00ED404A" w:rsidRPr="00376C5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6C51">
              <w:rPr>
                <w:rFonts w:ascii="Calibri" w:eastAsia="Arial Unicode MS" w:hAnsi="Calibri"/>
                <w:bCs/>
                <w:sz w:val="18"/>
                <w:szCs w:val="18"/>
              </w:rPr>
              <w:t>butelka 500 ml</w:t>
            </w:r>
            <w:r w:rsidRPr="00376C51">
              <w:rPr>
                <w:rFonts w:ascii="Calibri" w:hAnsi="Calibri"/>
                <w:sz w:val="18"/>
                <w:szCs w:val="18"/>
              </w:rPr>
              <w:t xml:space="preserve"> z 2 niezależnym portami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>flakon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584A" w:rsidRPr="00376C51" w:rsidRDefault="006A297F" w:rsidP="003063DD">
            <w:pPr>
              <w:jc w:val="center"/>
              <w:rPr>
                <w:rFonts w:ascii="Calibri" w:eastAsia="Arial Unicode MS" w:hAnsi="Calibri"/>
                <w:b/>
                <w:bCs/>
                <w:color w:val="FF0000"/>
                <w:sz w:val="18"/>
                <w:szCs w:val="18"/>
              </w:rPr>
            </w:pPr>
            <w:r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5</w:t>
            </w:r>
            <w:r w:rsidR="0000584A" w:rsidRPr="00376C51">
              <w:rPr>
                <w:rFonts w:ascii="Calibri" w:eastAsia="Arial Unicode MS" w:hAnsi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eastAsia="Arial Unicode MS" w:hAnsi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0584A" w:rsidRPr="00376C51" w:rsidTr="003063DD">
        <w:trPr>
          <w:cantSplit/>
          <w:trHeight w:val="454"/>
          <w:jc w:val="center"/>
        </w:trPr>
        <w:tc>
          <w:tcPr>
            <w:tcW w:w="907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bCs/>
                <w:sz w:val="18"/>
                <w:szCs w:val="18"/>
              </w:rPr>
              <w:t xml:space="preserve">RAZEM: </w:t>
            </w:r>
          </w:p>
        </w:tc>
        <w:tc>
          <w:tcPr>
            <w:tcW w:w="204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76C51">
              <w:rPr>
                <w:rFonts w:ascii="Calibri" w:hAnsi="Calibri"/>
                <w:b/>
                <w:sz w:val="18"/>
                <w:szCs w:val="18"/>
              </w:rPr>
              <w:t>XXXX</w:t>
            </w:r>
          </w:p>
        </w:tc>
        <w:tc>
          <w:tcPr>
            <w:tcW w:w="14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00584A" w:rsidRPr="00376C51" w:rsidRDefault="0000584A" w:rsidP="003063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376C51" w:rsidRDefault="0000584A" w:rsidP="0000584A">
      <w:pPr>
        <w:ind w:left="-851" w:right="-599"/>
        <w:jc w:val="both"/>
        <w:rPr>
          <w:rFonts w:ascii="Arial" w:hAnsi="Arial" w:cs="Arial"/>
          <w:bCs/>
          <w:sz w:val="18"/>
          <w:szCs w:val="18"/>
        </w:rPr>
      </w:pPr>
      <w:r w:rsidRPr="00376C51">
        <w:rPr>
          <w:rFonts w:ascii="Arial" w:hAnsi="Arial" w:cs="Arial"/>
          <w:bCs/>
          <w:sz w:val="18"/>
          <w:szCs w:val="18"/>
        </w:rPr>
        <w:t xml:space="preserve">      </w:t>
      </w:r>
    </w:p>
    <w:p w:rsidR="0000584A" w:rsidRPr="00376C51" w:rsidRDefault="00376C51" w:rsidP="0000584A">
      <w:pPr>
        <w:ind w:left="-851" w:right="-599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</w:rPr>
        <w:t xml:space="preserve">      </w:t>
      </w:r>
      <w:r w:rsidR="0000584A" w:rsidRPr="00376C51">
        <w:rPr>
          <w:rFonts w:ascii="Arial" w:hAnsi="Arial" w:cs="Arial"/>
          <w:bCs/>
          <w:sz w:val="18"/>
          <w:szCs w:val="18"/>
        </w:rPr>
        <w:t xml:space="preserve">*  Pod pojęciem leku równoważnego Zamawiający rozumie lek o tym samym składzie chemicznym, wskazaniach, postaci, sposobie przechowywania i podawania; </w:t>
      </w:r>
      <w:r w:rsidR="0000584A" w:rsidRPr="00376C51">
        <w:rPr>
          <w:rFonts w:ascii="Arial" w:hAnsi="Arial" w:cs="Arial"/>
          <w:sz w:val="18"/>
          <w:szCs w:val="18"/>
          <w:u w:val="single"/>
        </w:rPr>
        <w:t xml:space="preserve">w przypadku   </w:t>
      </w:r>
    </w:p>
    <w:p w:rsidR="0000584A" w:rsidRPr="00376C51" w:rsidRDefault="0000584A" w:rsidP="0000584A">
      <w:pPr>
        <w:ind w:left="-851" w:right="-599"/>
        <w:jc w:val="both"/>
        <w:rPr>
          <w:rFonts w:ascii="Arial" w:hAnsi="Arial" w:cs="Arial"/>
          <w:bCs/>
          <w:sz w:val="18"/>
          <w:szCs w:val="18"/>
        </w:rPr>
      </w:pPr>
      <w:r w:rsidRPr="00376C51">
        <w:rPr>
          <w:rFonts w:ascii="Arial" w:hAnsi="Arial" w:cs="Arial"/>
          <w:sz w:val="18"/>
          <w:szCs w:val="18"/>
        </w:rPr>
        <w:t xml:space="preserve">      </w:t>
      </w:r>
      <w:r w:rsidRPr="00376C51">
        <w:rPr>
          <w:rFonts w:ascii="Arial" w:hAnsi="Arial" w:cs="Arial"/>
          <w:sz w:val="18"/>
          <w:szCs w:val="18"/>
          <w:u w:val="single"/>
        </w:rPr>
        <w:t>oferowania produktu równoważnego należy uzyskać pisemną zgodę Zamawiającego</w:t>
      </w:r>
    </w:p>
    <w:p w:rsidR="0000584A" w:rsidRPr="00376C51" w:rsidRDefault="0000584A" w:rsidP="0000584A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  <w:highlight w:val="yellow"/>
        </w:rPr>
      </w:pPr>
    </w:p>
    <w:p w:rsidR="0000584A" w:rsidRPr="00376C51" w:rsidRDefault="0000584A" w:rsidP="00DD2587">
      <w:pPr>
        <w:ind w:left="-851"/>
        <w:jc w:val="both"/>
        <w:rPr>
          <w:rFonts w:ascii="Arial" w:hAnsi="Arial" w:cs="Arial"/>
          <w:b/>
          <w:bCs/>
          <w:sz w:val="18"/>
          <w:szCs w:val="18"/>
        </w:rPr>
      </w:pPr>
      <w:r w:rsidRPr="00376C51">
        <w:rPr>
          <w:rFonts w:ascii="Arial" w:hAnsi="Arial" w:cs="Arial"/>
          <w:iCs/>
          <w:spacing w:val="4"/>
          <w:sz w:val="18"/>
          <w:szCs w:val="18"/>
        </w:rPr>
        <w:t xml:space="preserve">     Dostawa w terminie</w:t>
      </w:r>
      <w:r w:rsidRPr="00376C51">
        <w:rPr>
          <w:rFonts w:ascii="Arial" w:hAnsi="Arial" w:cs="Arial"/>
          <w:b/>
          <w:iCs/>
          <w:spacing w:val="4"/>
          <w:sz w:val="18"/>
          <w:szCs w:val="18"/>
        </w:rPr>
        <w:t>: do 2 dni roboczych</w:t>
      </w:r>
      <w:r w:rsidR="00DD2587" w:rsidRPr="00376C51">
        <w:rPr>
          <w:rFonts w:ascii="Arial" w:hAnsi="Arial" w:cs="Arial"/>
          <w:iCs/>
          <w:spacing w:val="4"/>
          <w:sz w:val="18"/>
          <w:szCs w:val="18"/>
        </w:rPr>
        <w:t xml:space="preserve">. </w:t>
      </w:r>
      <w:r w:rsidRPr="00376C51">
        <w:rPr>
          <w:rFonts w:ascii="Arial" w:hAnsi="Arial" w:cs="Arial"/>
          <w:sz w:val="18"/>
          <w:szCs w:val="18"/>
        </w:rPr>
        <w:t>Przez „dzień roboczy” Zamawiający rozumie dni od poniedziałku do piątku, z wyłączeniem dni ustawowo wolnych od pracy.</w:t>
      </w:r>
    </w:p>
    <w:sectPr w:rsidR="0000584A" w:rsidRPr="00376C51" w:rsidSect="00E70748">
      <w:headerReference w:type="default" r:id="rId8"/>
      <w:footnotePr>
        <w:pos w:val="beneathText"/>
      </w:footnotePr>
      <w:pgSz w:w="16837" w:h="11905" w:orient="landscape"/>
      <w:pgMar w:top="709" w:right="1276" w:bottom="993" w:left="1418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0748" w:rsidRDefault="00E70748">
      <w:r>
        <w:separator/>
      </w:r>
    </w:p>
  </w:endnote>
  <w:endnote w:type="continuationSeparator" w:id="0">
    <w:p w:rsidR="00E70748" w:rsidRDefault="00E7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 P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0748" w:rsidRDefault="00E70748">
      <w:r>
        <w:separator/>
      </w:r>
    </w:p>
  </w:footnote>
  <w:footnote w:type="continuationSeparator" w:id="0">
    <w:p w:rsidR="00E70748" w:rsidRDefault="00E70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6B03" w:rsidRDefault="00056B03" w:rsidP="00056B03">
    <w:pPr>
      <w:pStyle w:val="Nagwek"/>
      <w:spacing w:before="120"/>
      <w:jc w:val="center"/>
      <w:rPr>
        <w:rFonts w:eastAsia="Times New Roman"/>
        <w:caps/>
        <w:sz w:val="16"/>
        <w:szCs w:val="20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:rsidR="00056B03" w:rsidRDefault="00056B03" w:rsidP="00056B03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proofErr w:type="spellStart"/>
    <w:r>
      <w:rPr>
        <w:rFonts w:eastAsia="Times New Roman"/>
        <w:sz w:val="14"/>
        <w:szCs w:val="20"/>
        <w:lang w:val="pl-PL"/>
      </w:rPr>
      <w:t>Lesznowska</w:t>
    </w:r>
    <w:proofErr w:type="spellEnd"/>
    <w:r>
      <w:rPr>
        <w:rFonts w:eastAsia="Times New Roman"/>
        <w:sz w:val="14"/>
        <w:szCs w:val="20"/>
        <w:lang w:val="pl-PL"/>
      </w:rPr>
      <w:t xml:space="preserve">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proofErr w:type="spellStart"/>
    <w:r>
      <w:rPr>
        <w:rFonts w:eastAsia="Times New Roman"/>
        <w:sz w:val="14"/>
        <w:szCs w:val="20"/>
      </w:rPr>
      <w:t>tel</w:t>
    </w:r>
    <w:proofErr w:type="spellEnd"/>
    <w:r>
      <w:rPr>
        <w:rFonts w:eastAsia="Times New Roman"/>
        <w:sz w:val="14"/>
        <w:szCs w:val="20"/>
      </w:rPr>
      <w:t xml:space="preserve">: (0-22) </w:t>
    </w:r>
    <w:r>
      <w:rPr>
        <w:rFonts w:eastAsia="Times New Roman"/>
        <w:sz w:val="14"/>
        <w:szCs w:val="20"/>
        <w:lang w:val="pl-PL"/>
      </w:rPr>
      <w:t>725-40-71</w:t>
    </w:r>
    <w:r>
      <w:rPr>
        <w:rFonts w:eastAsia="Times New Roman"/>
        <w:sz w:val="14"/>
        <w:szCs w:val="20"/>
      </w:rPr>
      <w:t xml:space="preserve"> fax: (0-22) </w:t>
    </w:r>
    <w:r>
      <w:rPr>
        <w:rFonts w:eastAsia="Times New Roman"/>
        <w:sz w:val="14"/>
        <w:szCs w:val="20"/>
        <w:lang w:val="pl-PL"/>
      </w:rPr>
      <w:t>725-24-95</w:t>
    </w:r>
  </w:p>
  <w:p w:rsidR="004C2020" w:rsidRPr="00056B03" w:rsidRDefault="004C2020" w:rsidP="008B21D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.5pt;height:1.5pt" o:bullet="t" filled="t">
        <v:fill color2="black"/>
        <v:textbox inset="0,0,0,0"/>
      </v:shape>
    </w:pict>
  </w:numPicBullet>
  <w:numPicBullet w:numPicBulletId="1">
    <w:pict>
      <v:shape id="_x0000_i1121" type="#_x0000_t75" style="width:11.25pt;height:11.25pt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514863">
    <w:abstractNumId w:val="3"/>
  </w:num>
  <w:num w:numId="2" w16cid:durableId="436563360">
    <w:abstractNumId w:val="4"/>
  </w:num>
  <w:num w:numId="3" w16cid:durableId="1030103712">
    <w:abstractNumId w:val="5"/>
  </w:num>
  <w:num w:numId="4" w16cid:durableId="1931771683">
    <w:abstractNumId w:val="8"/>
  </w:num>
  <w:num w:numId="5" w16cid:durableId="1096903250">
    <w:abstractNumId w:val="10"/>
  </w:num>
  <w:num w:numId="6" w16cid:durableId="1388527206">
    <w:abstractNumId w:val="11"/>
  </w:num>
  <w:num w:numId="7" w16cid:durableId="606499250">
    <w:abstractNumId w:val="19"/>
  </w:num>
  <w:num w:numId="8" w16cid:durableId="1010911422">
    <w:abstractNumId w:val="22"/>
  </w:num>
  <w:num w:numId="9" w16cid:durableId="939869554">
    <w:abstractNumId w:val="34"/>
  </w:num>
  <w:num w:numId="10" w16cid:durableId="138937434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290815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88275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9092564">
    <w:abstractNumId w:val="79"/>
  </w:num>
  <w:num w:numId="14" w16cid:durableId="924414969">
    <w:abstractNumId w:val="94"/>
  </w:num>
  <w:num w:numId="15" w16cid:durableId="168175625">
    <w:abstractNumId w:val="95"/>
  </w:num>
  <w:num w:numId="16" w16cid:durableId="1048650131">
    <w:abstractNumId w:val="72"/>
  </w:num>
  <w:num w:numId="17" w16cid:durableId="692192655">
    <w:abstractNumId w:val="92"/>
  </w:num>
  <w:num w:numId="18" w16cid:durableId="1067341926">
    <w:abstractNumId w:val="76"/>
  </w:num>
  <w:num w:numId="19" w16cid:durableId="325281560">
    <w:abstractNumId w:val="100"/>
  </w:num>
  <w:num w:numId="20" w16cid:durableId="339820302">
    <w:abstractNumId w:val="86"/>
  </w:num>
  <w:num w:numId="21" w16cid:durableId="666638478">
    <w:abstractNumId w:val="69"/>
  </w:num>
  <w:num w:numId="22" w16cid:durableId="834108682">
    <w:abstractNumId w:val="70"/>
  </w:num>
  <w:num w:numId="23" w16cid:durableId="1017346768">
    <w:abstractNumId w:val="84"/>
  </w:num>
  <w:num w:numId="24" w16cid:durableId="1635285464">
    <w:abstractNumId w:val="80"/>
  </w:num>
  <w:num w:numId="25" w16cid:durableId="2028406326">
    <w:abstractNumId w:val="83"/>
  </w:num>
  <w:num w:numId="26" w16cid:durableId="176221424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5240191">
    <w:abstractNumId w:val="103"/>
  </w:num>
  <w:num w:numId="28" w16cid:durableId="1316452559">
    <w:abstractNumId w:val="87"/>
  </w:num>
  <w:num w:numId="29" w16cid:durableId="1798333957">
    <w:abstractNumId w:val="93"/>
  </w:num>
  <w:num w:numId="30" w16cid:durableId="944113254">
    <w:abstractNumId w:val="97"/>
  </w:num>
  <w:num w:numId="31" w16cid:durableId="651910489">
    <w:abstractNumId w:val="89"/>
  </w:num>
  <w:num w:numId="32" w16cid:durableId="410782066">
    <w:abstractNumId w:val="71"/>
  </w:num>
  <w:num w:numId="33" w16cid:durableId="324825473">
    <w:abstractNumId w:val="88"/>
  </w:num>
  <w:num w:numId="34" w16cid:durableId="314577707">
    <w:abstractNumId w:val="77"/>
  </w:num>
  <w:num w:numId="35" w16cid:durableId="133641662">
    <w:abstractNumId w:val="74"/>
  </w:num>
  <w:num w:numId="36" w16cid:durableId="1248920488">
    <w:abstractNumId w:val="81"/>
  </w:num>
  <w:num w:numId="37" w16cid:durableId="1186018372">
    <w:abstractNumId w:val="102"/>
  </w:num>
  <w:num w:numId="38" w16cid:durableId="953487309">
    <w:abstractNumId w:val="104"/>
  </w:num>
  <w:num w:numId="39" w16cid:durableId="174080875">
    <w:abstractNumId w:val="75"/>
  </w:num>
  <w:num w:numId="40" w16cid:durableId="766583923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02E"/>
    <w:rsid w:val="0000294D"/>
    <w:rsid w:val="00002B3E"/>
    <w:rsid w:val="0000359B"/>
    <w:rsid w:val="000039CF"/>
    <w:rsid w:val="000053A4"/>
    <w:rsid w:val="0000584A"/>
    <w:rsid w:val="00005871"/>
    <w:rsid w:val="00005B4D"/>
    <w:rsid w:val="00005D30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4A15"/>
    <w:rsid w:val="00015018"/>
    <w:rsid w:val="00015788"/>
    <w:rsid w:val="00015BD8"/>
    <w:rsid w:val="000160A9"/>
    <w:rsid w:val="00016A5C"/>
    <w:rsid w:val="00020268"/>
    <w:rsid w:val="000206CA"/>
    <w:rsid w:val="0002101B"/>
    <w:rsid w:val="0002223A"/>
    <w:rsid w:val="000224B8"/>
    <w:rsid w:val="00022AA0"/>
    <w:rsid w:val="00022DCA"/>
    <w:rsid w:val="00022F33"/>
    <w:rsid w:val="00023CEF"/>
    <w:rsid w:val="00023F29"/>
    <w:rsid w:val="00023F47"/>
    <w:rsid w:val="0002507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A94"/>
    <w:rsid w:val="00030D13"/>
    <w:rsid w:val="00031361"/>
    <w:rsid w:val="00031637"/>
    <w:rsid w:val="00032086"/>
    <w:rsid w:val="000320A7"/>
    <w:rsid w:val="000324E5"/>
    <w:rsid w:val="000349CC"/>
    <w:rsid w:val="00034BBC"/>
    <w:rsid w:val="000350E9"/>
    <w:rsid w:val="000356ED"/>
    <w:rsid w:val="00036903"/>
    <w:rsid w:val="00036C3E"/>
    <w:rsid w:val="00036D25"/>
    <w:rsid w:val="00037032"/>
    <w:rsid w:val="0003728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43F"/>
    <w:rsid w:val="00046F43"/>
    <w:rsid w:val="000478BD"/>
    <w:rsid w:val="00047CE5"/>
    <w:rsid w:val="0005094C"/>
    <w:rsid w:val="00050B26"/>
    <w:rsid w:val="00050CD6"/>
    <w:rsid w:val="00051FC4"/>
    <w:rsid w:val="00052DE6"/>
    <w:rsid w:val="00056B03"/>
    <w:rsid w:val="000570F5"/>
    <w:rsid w:val="000578C7"/>
    <w:rsid w:val="00060B26"/>
    <w:rsid w:val="0006159B"/>
    <w:rsid w:val="00062242"/>
    <w:rsid w:val="00062284"/>
    <w:rsid w:val="00062442"/>
    <w:rsid w:val="00062D53"/>
    <w:rsid w:val="00063A81"/>
    <w:rsid w:val="00064FC1"/>
    <w:rsid w:val="00065CFE"/>
    <w:rsid w:val="000664D9"/>
    <w:rsid w:val="000667D2"/>
    <w:rsid w:val="000667D9"/>
    <w:rsid w:val="000671A9"/>
    <w:rsid w:val="0006729B"/>
    <w:rsid w:val="0006770B"/>
    <w:rsid w:val="00067B6B"/>
    <w:rsid w:val="0007003E"/>
    <w:rsid w:val="00071696"/>
    <w:rsid w:val="000718D0"/>
    <w:rsid w:val="00072578"/>
    <w:rsid w:val="00072809"/>
    <w:rsid w:val="000735F9"/>
    <w:rsid w:val="00073C94"/>
    <w:rsid w:val="00074807"/>
    <w:rsid w:val="00074B0D"/>
    <w:rsid w:val="00075542"/>
    <w:rsid w:val="00075A42"/>
    <w:rsid w:val="00076221"/>
    <w:rsid w:val="00077475"/>
    <w:rsid w:val="000810BE"/>
    <w:rsid w:val="00081EFC"/>
    <w:rsid w:val="000821BC"/>
    <w:rsid w:val="00082F0A"/>
    <w:rsid w:val="00083B83"/>
    <w:rsid w:val="00083BCA"/>
    <w:rsid w:val="00084522"/>
    <w:rsid w:val="00084946"/>
    <w:rsid w:val="000856A2"/>
    <w:rsid w:val="000869C6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3B00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C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C7CC1"/>
    <w:rsid w:val="000D0249"/>
    <w:rsid w:val="000D06F2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3E1"/>
    <w:rsid w:val="000D7586"/>
    <w:rsid w:val="000D7B1D"/>
    <w:rsid w:val="000E2550"/>
    <w:rsid w:val="000E3EC6"/>
    <w:rsid w:val="000E3FE6"/>
    <w:rsid w:val="000E409D"/>
    <w:rsid w:val="000E478F"/>
    <w:rsid w:val="000E5C0B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2B1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2E7"/>
    <w:rsid w:val="00104BA5"/>
    <w:rsid w:val="00104DD9"/>
    <w:rsid w:val="00104E84"/>
    <w:rsid w:val="0010594B"/>
    <w:rsid w:val="001068B8"/>
    <w:rsid w:val="00107086"/>
    <w:rsid w:val="00107572"/>
    <w:rsid w:val="001103FD"/>
    <w:rsid w:val="001113E5"/>
    <w:rsid w:val="0011160F"/>
    <w:rsid w:val="0011268F"/>
    <w:rsid w:val="00114160"/>
    <w:rsid w:val="0011438F"/>
    <w:rsid w:val="00114799"/>
    <w:rsid w:val="00114CED"/>
    <w:rsid w:val="00114EF1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59E"/>
    <w:rsid w:val="001276BC"/>
    <w:rsid w:val="001307D5"/>
    <w:rsid w:val="0013098E"/>
    <w:rsid w:val="00130D16"/>
    <w:rsid w:val="001313FA"/>
    <w:rsid w:val="00132049"/>
    <w:rsid w:val="00132278"/>
    <w:rsid w:val="00133B18"/>
    <w:rsid w:val="00134DBF"/>
    <w:rsid w:val="0013513E"/>
    <w:rsid w:val="00136E9A"/>
    <w:rsid w:val="001370B2"/>
    <w:rsid w:val="00137717"/>
    <w:rsid w:val="00137D5B"/>
    <w:rsid w:val="00140FF6"/>
    <w:rsid w:val="00142839"/>
    <w:rsid w:val="00142F4F"/>
    <w:rsid w:val="00142FC0"/>
    <w:rsid w:val="0014318C"/>
    <w:rsid w:val="00143E39"/>
    <w:rsid w:val="00144091"/>
    <w:rsid w:val="001445D0"/>
    <w:rsid w:val="001448D3"/>
    <w:rsid w:val="00144ED7"/>
    <w:rsid w:val="001461E4"/>
    <w:rsid w:val="001474CA"/>
    <w:rsid w:val="00151B3A"/>
    <w:rsid w:val="00151BA7"/>
    <w:rsid w:val="00151F2F"/>
    <w:rsid w:val="0015263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2E93"/>
    <w:rsid w:val="00163930"/>
    <w:rsid w:val="001639FA"/>
    <w:rsid w:val="00164653"/>
    <w:rsid w:val="00164DD0"/>
    <w:rsid w:val="00164EB2"/>
    <w:rsid w:val="00164F06"/>
    <w:rsid w:val="0016506D"/>
    <w:rsid w:val="00165E6B"/>
    <w:rsid w:val="0016633C"/>
    <w:rsid w:val="00166567"/>
    <w:rsid w:val="00167609"/>
    <w:rsid w:val="001703CB"/>
    <w:rsid w:val="00171B05"/>
    <w:rsid w:val="00171CF3"/>
    <w:rsid w:val="00172A09"/>
    <w:rsid w:val="00172D49"/>
    <w:rsid w:val="00174290"/>
    <w:rsid w:val="0017599F"/>
    <w:rsid w:val="00176517"/>
    <w:rsid w:val="001773DB"/>
    <w:rsid w:val="001775B7"/>
    <w:rsid w:val="00181D63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475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1D0C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0411"/>
    <w:rsid w:val="001C1986"/>
    <w:rsid w:val="001C1B5E"/>
    <w:rsid w:val="001C3F7F"/>
    <w:rsid w:val="001C41CF"/>
    <w:rsid w:val="001C4655"/>
    <w:rsid w:val="001C531F"/>
    <w:rsid w:val="001C5DFD"/>
    <w:rsid w:val="001C6895"/>
    <w:rsid w:val="001C6BD9"/>
    <w:rsid w:val="001C73EB"/>
    <w:rsid w:val="001C7682"/>
    <w:rsid w:val="001C7922"/>
    <w:rsid w:val="001D073F"/>
    <w:rsid w:val="001D1598"/>
    <w:rsid w:val="001D1DEE"/>
    <w:rsid w:val="001D2539"/>
    <w:rsid w:val="001D2AB5"/>
    <w:rsid w:val="001D2AB6"/>
    <w:rsid w:val="001D2DF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DCD"/>
    <w:rsid w:val="001D7E0E"/>
    <w:rsid w:val="001E0C3F"/>
    <w:rsid w:val="001E10FC"/>
    <w:rsid w:val="001E270E"/>
    <w:rsid w:val="001E2F69"/>
    <w:rsid w:val="001E3CC5"/>
    <w:rsid w:val="001E4026"/>
    <w:rsid w:val="001E4F04"/>
    <w:rsid w:val="001E5077"/>
    <w:rsid w:val="001E51BC"/>
    <w:rsid w:val="001E6137"/>
    <w:rsid w:val="001F1150"/>
    <w:rsid w:val="001F1D4D"/>
    <w:rsid w:val="001F3624"/>
    <w:rsid w:val="001F3D66"/>
    <w:rsid w:val="001F485C"/>
    <w:rsid w:val="001F505D"/>
    <w:rsid w:val="001F51E2"/>
    <w:rsid w:val="001F5416"/>
    <w:rsid w:val="001F5B0A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62E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80E"/>
    <w:rsid w:val="00215C89"/>
    <w:rsid w:val="00215CDF"/>
    <w:rsid w:val="00217F1F"/>
    <w:rsid w:val="00221CF0"/>
    <w:rsid w:val="002228A9"/>
    <w:rsid w:val="00222D29"/>
    <w:rsid w:val="00223341"/>
    <w:rsid w:val="002246FF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4F"/>
    <w:rsid w:val="0023506C"/>
    <w:rsid w:val="00235140"/>
    <w:rsid w:val="00235E84"/>
    <w:rsid w:val="002362B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AB8"/>
    <w:rsid w:val="00246CCB"/>
    <w:rsid w:val="0025105F"/>
    <w:rsid w:val="00251AC3"/>
    <w:rsid w:val="00252376"/>
    <w:rsid w:val="00253142"/>
    <w:rsid w:val="00253766"/>
    <w:rsid w:val="0025386F"/>
    <w:rsid w:val="00253943"/>
    <w:rsid w:val="002558D4"/>
    <w:rsid w:val="0025759F"/>
    <w:rsid w:val="00260348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367A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EBE"/>
    <w:rsid w:val="00284503"/>
    <w:rsid w:val="00284CAB"/>
    <w:rsid w:val="002851A4"/>
    <w:rsid w:val="002867EF"/>
    <w:rsid w:val="00287B35"/>
    <w:rsid w:val="0029070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9A2"/>
    <w:rsid w:val="00295C18"/>
    <w:rsid w:val="0029679E"/>
    <w:rsid w:val="0029775D"/>
    <w:rsid w:val="002A12F3"/>
    <w:rsid w:val="002A1B7E"/>
    <w:rsid w:val="002A1D75"/>
    <w:rsid w:val="002A1F0A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0D3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2868"/>
    <w:rsid w:val="002D4375"/>
    <w:rsid w:val="002D4D82"/>
    <w:rsid w:val="002D5116"/>
    <w:rsid w:val="002D5A21"/>
    <w:rsid w:val="002D5D5F"/>
    <w:rsid w:val="002D5E32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1C2B"/>
    <w:rsid w:val="002E3278"/>
    <w:rsid w:val="002E45CB"/>
    <w:rsid w:val="002E510F"/>
    <w:rsid w:val="002E598F"/>
    <w:rsid w:val="002E5E49"/>
    <w:rsid w:val="002E6F0F"/>
    <w:rsid w:val="002E765E"/>
    <w:rsid w:val="002F04CA"/>
    <w:rsid w:val="002F0A9F"/>
    <w:rsid w:val="002F0FB8"/>
    <w:rsid w:val="002F1439"/>
    <w:rsid w:val="002F1BC2"/>
    <w:rsid w:val="002F201E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040A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4E1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67F0"/>
    <w:rsid w:val="00327AF1"/>
    <w:rsid w:val="00330CB9"/>
    <w:rsid w:val="00330CFE"/>
    <w:rsid w:val="0033187B"/>
    <w:rsid w:val="00331AAC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47B1"/>
    <w:rsid w:val="003453EF"/>
    <w:rsid w:val="003458E3"/>
    <w:rsid w:val="00345AB2"/>
    <w:rsid w:val="00345B65"/>
    <w:rsid w:val="003460F7"/>
    <w:rsid w:val="00346A8B"/>
    <w:rsid w:val="00346EEE"/>
    <w:rsid w:val="0034767A"/>
    <w:rsid w:val="00350A4F"/>
    <w:rsid w:val="00350AE2"/>
    <w:rsid w:val="00352221"/>
    <w:rsid w:val="00352EF7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616"/>
    <w:rsid w:val="003708FD"/>
    <w:rsid w:val="00370BFA"/>
    <w:rsid w:val="00372276"/>
    <w:rsid w:val="0037236A"/>
    <w:rsid w:val="00372539"/>
    <w:rsid w:val="003737F3"/>
    <w:rsid w:val="00374B94"/>
    <w:rsid w:val="00374D20"/>
    <w:rsid w:val="00374DE7"/>
    <w:rsid w:val="003763AF"/>
    <w:rsid w:val="00376498"/>
    <w:rsid w:val="003768A2"/>
    <w:rsid w:val="00376A10"/>
    <w:rsid w:val="00376C51"/>
    <w:rsid w:val="00377568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79D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6925"/>
    <w:rsid w:val="00397B71"/>
    <w:rsid w:val="00397BE0"/>
    <w:rsid w:val="00397ED4"/>
    <w:rsid w:val="00397FD4"/>
    <w:rsid w:val="003A01FD"/>
    <w:rsid w:val="003A0427"/>
    <w:rsid w:val="003A0731"/>
    <w:rsid w:val="003A0BC3"/>
    <w:rsid w:val="003A0BF6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B7250"/>
    <w:rsid w:val="003C02C1"/>
    <w:rsid w:val="003C1682"/>
    <w:rsid w:val="003C1CA7"/>
    <w:rsid w:val="003C2362"/>
    <w:rsid w:val="003C27EE"/>
    <w:rsid w:val="003C2B57"/>
    <w:rsid w:val="003C2E1A"/>
    <w:rsid w:val="003C3DAB"/>
    <w:rsid w:val="003C42BF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2FDE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C5"/>
    <w:rsid w:val="003E3ED3"/>
    <w:rsid w:val="003E451A"/>
    <w:rsid w:val="003E452F"/>
    <w:rsid w:val="003E48A4"/>
    <w:rsid w:val="003E49EA"/>
    <w:rsid w:val="003E4B11"/>
    <w:rsid w:val="003E65D7"/>
    <w:rsid w:val="003E7934"/>
    <w:rsid w:val="003E7DB8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461E"/>
    <w:rsid w:val="003F5668"/>
    <w:rsid w:val="003F5C9D"/>
    <w:rsid w:val="00400613"/>
    <w:rsid w:val="0040085D"/>
    <w:rsid w:val="0040104A"/>
    <w:rsid w:val="004010CC"/>
    <w:rsid w:val="00401211"/>
    <w:rsid w:val="00401849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42"/>
    <w:rsid w:val="0041009F"/>
    <w:rsid w:val="004104F8"/>
    <w:rsid w:val="00410A0F"/>
    <w:rsid w:val="00410CAF"/>
    <w:rsid w:val="004111B6"/>
    <w:rsid w:val="00411227"/>
    <w:rsid w:val="004116FC"/>
    <w:rsid w:val="00412876"/>
    <w:rsid w:val="004129A3"/>
    <w:rsid w:val="004137EF"/>
    <w:rsid w:val="0041388A"/>
    <w:rsid w:val="00414776"/>
    <w:rsid w:val="0041506B"/>
    <w:rsid w:val="00416391"/>
    <w:rsid w:val="0041733F"/>
    <w:rsid w:val="0042034E"/>
    <w:rsid w:val="00420786"/>
    <w:rsid w:val="00420FCA"/>
    <w:rsid w:val="00421588"/>
    <w:rsid w:val="0042168E"/>
    <w:rsid w:val="00421814"/>
    <w:rsid w:val="004218E4"/>
    <w:rsid w:val="00421FED"/>
    <w:rsid w:val="0042275C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730"/>
    <w:rsid w:val="00441BE7"/>
    <w:rsid w:val="004422DD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56B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4A2B"/>
    <w:rsid w:val="00466171"/>
    <w:rsid w:val="004667FA"/>
    <w:rsid w:val="00466C3A"/>
    <w:rsid w:val="00467CFD"/>
    <w:rsid w:val="00470EA9"/>
    <w:rsid w:val="00471526"/>
    <w:rsid w:val="004716FC"/>
    <w:rsid w:val="0047247B"/>
    <w:rsid w:val="00472D7E"/>
    <w:rsid w:val="00472FBC"/>
    <w:rsid w:val="00473562"/>
    <w:rsid w:val="0047381C"/>
    <w:rsid w:val="004738D4"/>
    <w:rsid w:val="00473E8F"/>
    <w:rsid w:val="0047456E"/>
    <w:rsid w:val="00474B86"/>
    <w:rsid w:val="00475676"/>
    <w:rsid w:val="00476D30"/>
    <w:rsid w:val="004772DE"/>
    <w:rsid w:val="0047797B"/>
    <w:rsid w:val="00477A97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4964"/>
    <w:rsid w:val="00495B33"/>
    <w:rsid w:val="0049643B"/>
    <w:rsid w:val="004979D7"/>
    <w:rsid w:val="004A01F3"/>
    <w:rsid w:val="004A05CC"/>
    <w:rsid w:val="004A26C0"/>
    <w:rsid w:val="004A2701"/>
    <w:rsid w:val="004A5E6B"/>
    <w:rsid w:val="004A5E7B"/>
    <w:rsid w:val="004A7EA9"/>
    <w:rsid w:val="004B025B"/>
    <w:rsid w:val="004B0AD9"/>
    <w:rsid w:val="004B2B39"/>
    <w:rsid w:val="004B2DD2"/>
    <w:rsid w:val="004B33A2"/>
    <w:rsid w:val="004B3905"/>
    <w:rsid w:val="004B3B9B"/>
    <w:rsid w:val="004B470B"/>
    <w:rsid w:val="004B5166"/>
    <w:rsid w:val="004B54FC"/>
    <w:rsid w:val="004B5E45"/>
    <w:rsid w:val="004B6BBF"/>
    <w:rsid w:val="004B74D0"/>
    <w:rsid w:val="004B7A53"/>
    <w:rsid w:val="004B7F64"/>
    <w:rsid w:val="004C0173"/>
    <w:rsid w:val="004C050B"/>
    <w:rsid w:val="004C2020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1EA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444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07D41"/>
    <w:rsid w:val="00510575"/>
    <w:rsid w:val="0051067B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BD8"/>
    <w:rsid w:val="00516F6D"/>
    <w:rsid w:val="00517AA9"/>
    <w:rsid w:val="00517D2D"/>
    <w:rsid w:val="0052142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29FA"/>
    <w:rsid w:val="00533515"/>
    <w:rsid w:val="005336DF"/>
    <w:rsid w:val="005338E1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4C9C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08"/>
    <w:rsid w:val="005560A7"/>
    <w:rsid w:val="00556856"/>
    <w:rsid w:val="005569F7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369C"/>
    <w:rsid w:val="0056413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393E"/>
    <w:rsid w:val="00574F82"/>
    <w:rsid w:val="0057573E"/>
    <w:rsid w:val="00576362"/>
    <w:rsid w:val="00576766"/>
    <w:rsid w:val="00577062"/>
    <w:rsid w:val="00577BAC"/>
    <w:rsid w:val="00580344"/>
    <w:rsid w:val="00580FD0"/>
    <w:rsid w:val="00582E9C"/>
    <w:rsid w:val="00582F41"/>
    <w:rsid w:val="00582FD3"/>
    <w:rsid w:val="005830FA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0C64"/>
    <w:rsid w:val="005B18DC"/>
    <w:rsid w:val="005B1A7B"/>
    <w:rsid w:val="005B1B3E"/>
    <w:rsid w:val="005B2359"/>
    <w:rsid w:val="005B3B5C"/>
    <w:rsid w:val="005B3E9A"/>
    <w:rsid w:val="005B48C3"/>
    <w:rsid w:val="005B4A6A"/>
    <w:rsid w:val="005B4E23"/>
    <w:rsid w:val="005B5131"/>
    <w:rsid w:val="005B564D"/>
    <w:rsid w:val="005B56C6"/>
    <w:rsid w:val="005B5B11"/>
    <w:rsid w:val="005B637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5E2F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EF4"/>
    <w:rsid w:val="005D779F"/>
    <w:rsid w:val="005D7BC9"/>
    <w:rsid w:val="005E0587"/>
    <w:rsid w:val="005E086F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E790A"/>
    <w:rsid w:val="005F06B2"/>
    <w:rsid w:val="005F16EE"/>
    <w:rsid w:val="005F2DA0"/>
    <w:rsid w:val="005F2FA4"/>
    <w:rsid w:val="005F3140"/>
    <w:rsid w:val="005F4D21"/>
    <w:rsid w:val="005F4F2A"/>
    <w:rsid w:val="005F5003"/>
    <w:rsid w:val="005F5044"/>
    <w:rsid w:val="005F51F1"/>
    <w:rsid w:val="005F6686"/>
    <w:rsid w:val="005F723E"/>
    <w:rsid w:val="0060002B"/>
    <w:rsid w:val="0060107A"/>
    <w:rsid w:val="00601FF8"/>
    <w:rsid w:val="00602878"/>
    <w:rsid w:val="00602AC5"/>
    <w:rsid w:val="00602CF7"/>
    <w:rsid w:val="00602E07"/>
    <w:rsid w:val="00602F42"/>
    <w:rsid w:val="00603058"/>
    <w:rsid w:val="0060439E"/>
    <w:rsid w:val="00604651"/>
    <w:rsid w:val="00605AED"/>
    <w:rsid w:val="0060680A"/>
    <w:rsid w:val="0060696F"/>
    <w:rsid w:val="00606D58"/>
    <w:rsid w:val="00606D75"/>
    <w:rsid w:val="006072A7"/>
    <w:rsid w:val="006073AF"/>
    <w:rsid w:val="006075C6"/>
    <w:rsid w:val="00610949"/>
    <w:rsid w:val="00610B93"/>
    <w:rsid w:val="00611050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6D5A"/>
    <w:rsid w:val="0061760E"/>
    <w:rsid w:val="00617BF6"/>
    <w:rsid w:val="00620678"/>
    <w:rsid w:val="00622468"/>
    <w:rsid w:val="006234EE"/>
    <w:rsid w:val="00623B0F"/>
    <w:rsid w:val="00624126"/>
    <w:rsid w:val="0062443F"/>
    <w:rsid w:val="006245AC"/>
    <w:rsid w:val="00624875"/>
    <w:rsid w:val="00624C9F"/>
    <w:rsid w:val="00625AD8"/>
    <w:rsid w:val="006265E7"/>
    <w:rsid w:val="00626A27"/>
    <w:rsid w:val="00626A61"/>
    <w:rsid w:val="00626AE6"/>
    <w:rsid w:val="00627287"/>
    <w:rsid w:val="006302B8"/>
    <w:rsid w:val="00631A21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4A8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E06"/>
    <w:rsid w:val="006534F7"/>
    <w:rsid w:val="006542E0"/>
    <w:rsid w:val="00654568"/>
    <w:rsid w:val="006547DB"/>
    <w:rsid w:val="006548D8"/>
    <w:rsid w:val="00654915"/>
    <w:rsid w:val="00654C8A"/>
    <w:rsid w:val="006550D4"/>
    <w:rsid w:val="00655823"/>
    <w:rsid w:val="00657BAC"/>
    <w:rsid w:val="00660261"/>
    <w:rsid w:val="00660A28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3712"/>
    <w:rsid w:val="00664575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1F86"/>
    <w:rsid w:val="00672567"/>
    <w:rsid w:val="00672803"/>
    <w:rsid w:val="0067372C"/>
    <w:rsid w:val="00673ACA"/>
    <w:rsid w:val="00673C1E"/>
    <w:rsid w:val="006746D3"/>
    <w:rsid w:val="00674F1D"/>
    <w:rsid w:val="00675400"/>
    <w:rsid w:val="006759F8"/>
    <w:rsid w:val="00676115"/>
    <w:rsid w:val="006772F0"/>
    <w:rsid w:val="00677901"/>
    <w:rsid w:val="00677D45"/>
    <w:rsid w:val="00680744"/>
    <w:rsid w:val="0068099C"/>
    <w:rsid w:val="00681FC8"/>
    <w:rsid w:val="0068256D"/>
    <w:rsid w:val="00682925"/>
    <w:rsid w:val="00683D95"/>
    <w:rsid w:val="00684017"/>
    <w:rsid w:val="00684197"/>
    <w:rsid w:val="006850C6"/>
    <w:rsid w:val="006851CE"/>
    <w:rsid w:val="0068541C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0CE8"/>
    <w:rsid w:val="0069131B"/>
    <w:rsid w:val="00692CBC"/>
    <w:rsid w:val="00692E52"/>
    <w:rsid w:val="00693F09"/>
    <w:rsid w:val="00694C32"/>
    <w:rsid w:val="006952CD"/>
    <w:rsid w:val="00695611"/>
    <w:rsid w:val="00695B86"/>
    <w:rsid w:val="00695BCF"/>
    <w:rsid w:val="00696008"/>
    <w:rsid w:val="00697153"/>
    <w:rsid w:val="00697CCE"/>
    <w:rsid w:val="006A0458"/>
    <w:rsid w:val="006A0D22"/>
    <w:rsid w:val="006A20CA"/>
    <w:rsid w:val="006A297F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A7EEA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1B9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1A34"/>
    <w:rsid w:val="006D21C1"/>
    <w:rsid w:val="006D21DA"/>
    <w:rsid w:val="006D25A1"/>
    <w:rsid w:val="006D2DBD"/>
    <w:rsid w:val="006D47FB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A0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3F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6DEC"/>
    <w:rsid w:val="006F7ECA"/>
    <w:rsid w:val="007009E2"/>
    <w:rsid w:val="00700DD2"/>
    <w:rsid w:val="00700F8D"/>
    <w:rsid w:val="007012E7"/>
    <w:rsid w:val="00702D61"/>
    <w:rsid w:val="007032CE"/>
    <w:rsid w:val="00704389"/>
    <w:rsid w:val="00704617"/>
    <w:rsid w:val="00704BC3"/>
    <w:rsid w:val="00705435"/>
    <w:rsid w:val="00705853"/>
    <w:rsid w:val="00706B0A"/>
    <w:rsid w:val="007072D2"/>
    <w:rsid w:val="00707DDB"/>
    <w:rsid w:val="007107F9"/>
    <w:rsid w:val="00711950"/>
    <w:rsid w:val="0071459F"/>
    <w:rsid w:val="0071476F"/>
    <w:rsid w:val="00714801"/>
    <w:rsid w:val="007149CF"/>
    <w:rsid w:val="00715DA6"/>
    <w:rsid w:val="00716149"/>
    <w:rsid w:val="0071615A"/>
    <w:rsid w:val="0071756A"/>
    <w:rsid w:val="00717B5F"/>
    <w:rsid w:val="00717FF8"/>
    <w:rsid w:val="007207D2"/>
    <w:rsid w:val="00721795"/>
    <w:rsid w:val="00721AB1"/>
    <w:rsid w:val="00722D33"/>
    <w:rsid w:val="00725C5B"/>
    <w:rsid w:val="00725D3B"/>
    <w:rsid w:val="00726816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1D24"/>
    <w:rsid w:val="0074227B"/>
    <w:rsid w:val="007422ED"/>
    <w:rsid w:val="007428AB"/>
    <w:rsid w:val="00742EBE"/>
    <w:rsid w:val="007435FC"/>
    <w:rsid w:val="00743798"/>
    <w:rsid w:val="0074395B"/>
    <w:rsid w:val="00744326"/>
    <w:rsid w:val="00744F74"/>
    <w:rsid w:val="007452E2"/>
    <w:rsid w:val="007455B4"/>
    <w:rsid w:val="00746D0C"/>
    <w:rsid w:val="00746F16"/>
    <w:rsid w:val="007478A9"/>
    <w:rsid w:val="007502B3"/>
    <w:rsid w:val="00750F5E"/>
    <w:rsid w:val="00752276"/>
    <w:rsid w:val="00752510"/>
    <w:rsid w:val="0075284E"/>
    <w:rsid w:val="007530A6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28C"/>
    <w:rsid w:val="007812E8"/>
    <w:rsid w:val="007814C0"/>
    <w:rsid w:val="00781981"/>
    <w:rsid w:val="0078280F"/>
    <w:rsid w:val="00783415"/>
    <w:rsid w:val="0078347A"/>
    <w:rsid w:val="00784806"/>
    <w:rsid w:val="00786CE6"/>
    <w:rsid w:val="00786CFA"/>
    <w:rsid w:val="00786EDC"/>
    <w:rsid w:val="007907C2"/>
    <w:rsid w:val="00791007"/>
    <w:rsid w:val="007913B3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6C65"/>
    <w:rsid w:val="007A790D"/>
    <w:rsid w:val="007B05B4"/>
    <w:rsid w:val="007B22C1"/>
    <w:rsid w:val="007B252F"/>
    <w:rsid w:val="007B282D"/>
    <w:rsid w:val="007B4013"/>
    <w:rsid w:val="007B447C"/>
    <w:rsid w:val="007B45EB"/>
    <w:rsid w:val="007B46A7"/>
    <w:rsid w:val="007B7731"/>
    <w:rsid w:val="007B7A25"/>
    <w:rsid w:val="007B7A40"/>
    <w:rsid w:val="007B7B5E"/>
    <w:rsid w:val="007B7C3B"/>
    <w:rsid w:val="007C062D"/>
    <w:rsid w:val="007C09F2"/>
    <w:rsid w:val="007C1609"/>
    <w:rsid w:val="007C31C5"/>
    <w:rsid w:val="007C4461"/>
    <w:rsid w:val="007C4B1D"/>
    <w:rsid w:val="007C4BEE"/>
    <w:rsid w:val="007C4D3B"/>
    <w:rsid w:val="007C5174"/>
    <w:rsid w:val="007C606F"/>
    <w:rsid w:val="007C6A2C"/>
    <w:rsid w:val="007C72F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331E"/>
    <w:rsid w:val="007F3C8D"/>
    <w:rsid w:val="007F3EFF"/>
    <w:rsid w:val="007F4481"/>
    <w:rsid w:val="007F4982"/>
    <w:rsid w:val="007F4A4A"/>
    <w:rsid w:val="007F55AE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4474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5275"/>
    <w:rsid w:val="00826643"/>
    <w:rsid w:val="00827270"/>
    <w:rsid w:val="00827BBE"/>
    <w:rsid w:val="0083136A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40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2F4"/>
    <w:rsid w:val="008609A7"/>
    <w:rsid w:val="008616C5"/>
    <w:rsid w:val="00861E01"/>
    <w:rsid w:val="00861E07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4DA1"/>
    <w:rsid w:val="0087530D"/>
    <w:rsid w:val="00876AE6"/>
    <w:rsid w:val="00876DC8"/>
    <w:rsid w:val="00877695"/>
    <w:rsid w:val="00877EDF"/>
    <w:rsid w:val="0088019E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5AC4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5E1"/>
    <w:rsid w:val="008B09E7"/>
    <w:rsid w:val="008B0F56"/>
    <w:rsid w:val="008B1341"/>
    <w:rsid w:val="008B1DDD"/>
    <w:rsid w:val="008B21D0"/>
    <w:rsid w:val="008B22F4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D71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4AB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270A"/>
    <w:rsid w:val="00902B3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10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5FD9"/>
    <w:rsid w:val="009179C4"/>
    <w:rsid w:val="0092043B"/>
    <w:rsid w:val="00921136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3FF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6B1"/>
    <w:rsid w:val="00942722"/>
    <w:rsid w:val="009430E3"/>
    <w:rsid w:val="009439B9"/>
    <w:rsid w:val="00943D01"/>
    <w:rsid w:val="00944175"/>
    <w:rsid w:val="009442F6"/>
    <w:rsid w:val="00944628"/>
    <w:rsid w:val="00944BEA"/>
    <w:rsid w:val="0094579D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595"/>
    <w:rsid w:val="00953956"/>
    <w:rsid w:val="00954545"/>
    <w:rsid w:val="009548F2"/>
    <w:rsid w:val="00954DFB"/>
    <w:rsid w:val="00954FBE"/>
    <w:rsid w:val="00956299"/>
    <w:rsid w:val="009576A1"/>
    <w:rsid w:val="009606F4"/>
    <w:rsid w:val="00960E82"/>
    <w:rsid w:val="00961621"/>
    <w:rsid w:val="009617E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4D1"/>
    <w:rsid w:val="00965B1D"/>
    <w:rsid w:val="00965BDF"/>
    <w:rsid w:val="009669F5"/>
    <w:rsid w:val="00966F6D"/>
    <w:rsid w:val="00970B4E"/>
    <w:rsid w:val="00971847"/>
    <w:rsid w:val="00972042"/>
    <w:rsid w:val="009725DA"/>
    <w:rsid w:val="009728C2"/>
    <w:rsid w:val="0097308F"/>
    <w:rsid w:val="0097334C"/>
    <w:rsid w:val="0097377C"/>
    <w:rsid w:val="009746D6"/>
    <w:rsid w:val="0097493A"/>
    <w:rsid w:val="00974E1B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87965"/>
    <w:rsid w:val="00987B1E"/>
    <w:rsid w:val="00991A81"/>
    <w:rsid w:val="00992D7B"/>
    <w:rsid w:val="00993150"/>
    <w:rsid w:val="009943FB"/>
    <w:rsid w:val="00994666"/>
    <w:rsid w:val="009948CD"/>
    <w:rsid w:val="00994CE9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92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4E32"/>
    <w:rsid w:val="009C5641"/>
    <w:rsid w:val="009C59FF"/>
    <w:rsid w:val="009C6748"/>
    <w:rsid w:val="009C7A6E"/>
    <w:rsid w:val="009C7D3D"/>
    <w:rsid w:val="009C7E02"/>
    <w:rsid w:val="009C7EA4"/>
    <w:rsid w:val="009D0D0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0E62"/>
    <w:rsid w:val="009E0EAF"/>
    <w:rsid w:val="009E105E"/>
    <w:rsid w:val="009E1CD3"/>
    <w:rsid w:val="009E1FF2"/>
    <w:rsid w:val="009E23D9"/>
    <w:rsid w:val="009E2AD6"/>
    <w:rsid w:val="009E3DA5"/>
    <w:rsid w:val="009E4C2D"/>
    <w:rsid w:val="009E4F9F"/>
    <w:rsid w:val="009E66EB"/>
    <w:rsid w:val="009E6A0F"/>
    <w:rsid w:val="009E6B7E"/>
    <w:rsid w:val="009E6BF7"/>
    <w:rsid w:val="009E6CCD"/>
    <w:rsid w:val="009E6EB8"/>
    <w:rsid w:val="009E7607"/>
    <w:rsid w:val="009E77D2"/>
    <w:rsid w:val="009E7D39"/>
    <w:rsid w:val="009F0F15"/>
    <w:rsid w:val="009F13EE"/>
    <w:rsid w:val="009F1643"/>
    <w:rsid w:val="009F2031"/>
    <w:rsid w:val="009F29C4"/>
    <w:rsid w:val="009F2A34"/>
    <w:rsid w:val="009F2F85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6A91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3F5"/>
    <w:rsid w:val="00A16640"/>
    <w:rsid w:val="00A20702"/>
    <w:rsid w:val="00A228BC"/>
    <w:rsid w:val="00A22A23"/>
    <w:rsid w:val="00A24B93"/>
    <w:rsid w:val="00A26410"/>
    <w:rsid w:val="00A271F2"/>
    <w:rsid w:val="00A27247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278"/>
    <w:rsid w:val="00A348F6"/>
    <w:rsid w:val="00A34FF2"/>
    <w:rsid w:val="00A35283"/>
    <w:rsid w:val="00A3620A"/>
    <w:rsid w:val="00A374E0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1E84"/>
    <w:rsid w:val="00A53454"/>
    <w:rsid w:val="00A53576"/>
    <w:rsid w:val="00A53894"/>
    <w:rsid w:val="00A53BC9"/>
    <w:rsid w:val="00A540B2"/>
    <w:rsid w:val="00A5486F"/>
    <w:rsid w:val="00A54CB4"/>
    <w:rsid w:val="00A5509C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67328"/>
    <w:rsid w:val="00A67D90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87EEB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1A8A"/>
    <w:rsid w:val="00AA22A7"/>
    <w:rsid w:val="00AA25E2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2ED"/>
    <w:rsid w:val="00AB77DC"/>
    <w:rsid w:val="00AC0B84"/>
    <w:rsid w:val="00AC19DE"/>
    <w:rsid w:val="00AC4DB7"/>
    <w:rsid w:val="00AC5387"/>
    <w:rsid w:val="00AC65B3"/>
    <w:rsid w:val="00AC67F8"/>
    <w:rsid w:val="00AC6A7D"/>
    <w:rsid w:val="00AC6B89"/>
    <w:rsid w:val="00AD030E"/>
    <w:rsid w:val="00AD04A9"/>
    <w:rsid w:val="00AD11C4"/>
    <w:rsid w:val="00AD1F96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967"/>
    <w:rsid w:val="00AF5DEC"/>
    <w:rsid w:val="00AF68D0"/>
    <w:rsid w:val="00AF6FC7"/>
    <w:rsid w:val="00B00FD5"/>
    <w:rsid w:val="00B01258"/>
    <w:rsid w:val="00B029D4"/>
    <w:rsid w:val="00B03A25"/>
    <w:rsid w:val="00B04A82"/>
    <w:rsid w:val="00B04FD4"/>
    <w:rsid w:val="00B04FEA"/>
    <w:rsid w:val="00B0512E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1214"/>
    <w:rsid w:val="00B22F6A"/>
    <w:rsid w:val="00B22FF8"/>
    <w:rsid w:val="00B23A10"/>
    <w:rsid w:val="00B24A1E"/>
    <w:rsid w:val="00B25C4F"/>
    <w:rsid w:val="00B2601F"/>
    <w:rsid w:val="00B26CAA"/>
    <w:rsid w:val="00B3069A"/>
    <w:rsid w:val="00B31487"/>
    <w:rsid w:val="00B31F62"/>
    <w:rsid w:val="00B32A3C"/>
    <w:rsid w:val="00B32D71"/>
    <w:rsid w:val="00B3303F"/>
    <w:rsid w:val="00B34169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C9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32D0"/>
    <w:rsid w:val="00B54951"/>
    <w:rsid w:val="00B55273"/>
    <w:rsid w:val="00B55744"/>
    <w:rsid w:val="00B561C5"/>
    <w:rsid w:val="00B56270"/>
    <w:rsid w:val="00B56452"/>
    <w:rsid w:val="00B57119"/>
    <w:rsid w:val="00B57FF0"/>
    <w:rsid w:val="00B6032B"/>
    <w:rsid w:val="00B604DD"/>
    <w:rsid w:val="00B6090B"/>
    <w:rsid w:val="00B61F00"/>
    <w:rsid w:val="00B62606"/>
    <w:rsid w:val="00B64020"/>
    <w:rsid w:val="00B64416"/>
    <w:rsid w:val="00B644CA"/>
    <w:rsid w:val="00B64731"/>
    <w:rsid w:val="00B64A0A"/>
    <w:rsid w:val="00B661A4"/>
    <w:rsid w:val="00B67164"/>
    <w:rsid w:val="00B67841"/>
    <w:rsid w:val="00B67984"/>
    <w:rsid w:val="00B7154D"/>
    <w:rsid w:val="00B715E0"/>
    <w:rsid w:val="00B72830"/>
    <w:rsid w:val="00B7302B"/>
    <w:rsid w:val="00B73803"/>
    <w:rsid w:val="00B73E79"/>
    <w:rsid w:val="00B741F6"/>
    <w:rsid w:val="00B744B7"/>
    <w:rsid w:val="00B74620"/>
    <w:rsid w:val="00B748E9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3A8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95CC7"/>
    <w:rsid w:val="00B967CF"/>
    <w:rsid w:val="00BA041B"/>
    <w:rsid w:val="00BA0ABA"/>
    <w:rsid w:val="00BA1616"/>
    <w:rsid w:val="00BA1B31"/>
    <w:rsid w:val="00BA1EF0"/>
    <w:rsid w:val="00BA24BB"/>
    <w:rsid w:val="00BA315D"/>
    <w:rsid w:val="00BA3471"/>
    <w:rsid w:val="00BA34EA"/>
    <w:rsid w:val="00BA3F23"/>
    <w:rsid w:val="00BA476B"/>
    <w:rsid w:val="00BA47D7"/>
    <w:rsid w:val="00BA49B9"/>
    <w:rsid w:val="00BA4B72"/>
    <w:rsid w:val="00BA5563"/>
    <w:rsid w:val="00BA5AA5"/>
    <w:rsid w:val="00BA624C"/>
    <w:rsid w:val="00BA6578"/>
    <w:rsid w:val="00BA6593"/>
    <w:rsid w:val="00BA7660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1A42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3D38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5C3"/>
    <w:rsid w:val="00C06F1B"/>
    <w:rsid w:val="00C072D7"/>
    <w:rsid w:val="00C07E44"/>
    <w:rsid w:val="00C117D4"/>
    <w:rsid w:val="00C12713"/>
    <w:rsid w:val="00C1333D"/>
    <w:rsid w:val="00C1401A"/>
    <w:rsid w:val="00C150C2"/>
    <w:rsid w:val="00C151B4"/>
    <w:rsid w:val="00C153B5"/>
    <w:rsid w:val="00C15E28"/>
    <w:rsid w:val="00C163CB"/>
    <w:rsid w:val="00C1758F"/>
    <w:rsid w:val="00C17C5B"/>
    <w:rsid w:val="00C205F3"/>
    <w:rsid w:val="00C20A23"/>
    <w:rsid w:val="00C2153A"/>
    <w:rsid w:val="00C21604"/>
    <w:rsid w:val="00C2182D"/>
    <w:rsid w:val="00C22A72"/>
    <w:rsid w:val="00C231C5"/>
    <w:rsid w:val="00C23CE5"/>
    <w:rsid w:val="00C24CCF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375D8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9D2"/>
    <w:rsid w:val="00C57025"/>
    <w:rsid w:val="00C60459"/>
    <w:rsid w:val="00C610EB"/>
    <w:rsid w:val="00C61840"/>
    <w:rsid w:val="00C622BC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5D0F"/>
    <w:rsid w:val="00C8624B"/>
    <w:rsid w:val="00C86353"/>
    <w:rsid w:val="00C90B8F"/>
    <w:rsid w:val="00C91293"/>
    <w:rsid w:val="00C912DF"/>
    <w:rsid w:val="00C92077"/>
    <w:rsid w:val="00C92AE8"/>
    <w:rsid w:val="00C941FE"/>
    <w:rsid w:val="00C9448A"/>
    <w:rsid w:val="00C94B66"/>
    <w:rsid w:val="00C94CC5"/>
    <w:rsid w:val="00C953E0"/>
    <w:rsid w:val="00C95A55"/>
    <w:rsid w:val="00C95F56"/>
    <w:rsid w:val="00C965A5"/>
    <w:rsid w:val="00C96736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0FC3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9E"/>
    <w:rsid w:val="00CC6283"/>
    <w:rsid w:val="00CC6EFF"/>
    <w:rsid w:val="00CC760F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1C0"/>
    <w:rsid w:val="00CD444F"/>
    <w:rsid w:val="00CD4A50"/>
    <w:rsid w:val="00CD4DE1"/>
    <w:rsid w:val="00CD7625"/>
    <w:rsid w:val="00CD7B43"/>
    <w:rsid w:val="00CD7DE2"/>
    <w:rsid w:val="00CE00B8"/>
    <w:rsid w:val="00CE16D7"/>
    <w:rsid w:val="00CE1C42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5B45"/>
    <w:rsid w:val="00CF6019"/>
    <w:rsid w:val="00CF6BBD"/>
    <w:rsid w:val="00CF71F4"/>
    <w:rsid w:val="00D00717"/>
    <w:rsid w:val="00D0086E"/>
    <w:rsid w:val="00D02194"/>
    <w:rsid w:val="00D02337"/>
    <w:rsid w:val="00D0254F"/>
    <w:rsid w:val="00D03E9B"/>
    <w:rsid w:val="00D04604"/>
    <w:rsid w:val="00D04A9D"/>
    <w:rsid w:val="00D055BC"/>
    <w:rsid w:val="00D06642"/>
    <w:rsid w:val="00D0706B"/>
    <w:rsid w:val="00D07BCE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27F"/>
    <w:rsid w:val="00D200B9"/>
    <w:rsid w:val="00D2035E"/>
    <w:rsid w:val="00D2180B"/>
    <w:rsid w:val="00D22269"/>
    <w:rsid w:val="00D2233E"/>
    <w:rsid w:val="00D24013"/>
    <w:rsid w:val="00D24521"/>
    <w:rsid w:val="00D264A0"/>
    <w:rsid w:val="00D26619"/>
    <w:rsid w:val="00D27B69"/>
    <w:rsid w:val="00D30A58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39EB"/>
    <w:rsid w:val="00D646D7"/>
    <w:rsid w:val="00D64792"/>
    <w:rsid w:val="00D64A39"/>
    <w:rsid w:val="00D64BBD"/>
    <w:rsid w:val="00D67236"/>
    <w:rsid w:val="00D67C37"/>
    <w:rsid w:val="00D7051F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77670"/>
    <w:rsid w:val="00D818C8"/>
    <w:rsid w:val="00D81980"/>
    <w:rsid w:val="00D82E45"/>
    <w:rsid w:val="00D83699"/>
    <w:rsid w:val="00D85750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1C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4BD6"/>
    <w:rsid w:val="00DA5380"/>
    <w:rsid w:val="00DA6103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6678"/>
    <w:rsid w:val="00DB7EAF"/>
    <w:rsid w:val="00DC0941"/>
    <w:rsid w:val="00DC0BD9"/>
    <w:rsid w:val="00DC11F0"/>
    <w:rsid w:val="00DC1402"/>
    <w:rsid w:val="00DC193D"/>
    <w:rsid w:val="00DC210A"/>
    <w:rsid w:val="00DC269A"/>
    <w:rsid w:val="00DC2914"/>
    <w:rsid w:val="00DC2BE4"/>
    <w:rsid w:val="00DC4714"/>
    <w:rsid w:val="00DC47F4"/>
    <w:rsid w:val="00DC5108"/>
    <w:rsid w:val="00DD01D5"/>
    <w:rsid w:val="00DD01F4"/>
    <w:rsid w:val="00DD1CA2"/>
    <w:rsid w:val="00DD2587"/>
    <w:rsid w:val="00DD2B95"/>
    <w:rsid w:val="00DD3B4E"/>
    <w:rsid w:val="00DD50AF"/>
    <w:rsid w:val="00DD55A7"/>
    <w:rsid w:val="00DD5D34"/>
    <w:rsid w:val="00DD6387"/>
    <w:rsid w:val="00DE06C0"/>
    <w:rsid w:val="00DE07C6"/>
    <w:rsid w:val="00DE109F"/>
    <w:rsid w:val="00DE11E4"/>
    <w:rsid w:val="00DE1750"/>
    <w:rsid w:val="00DE17F1"/>
    <w:rsid w:val="00DE1C07"/>
    <w:rsid w:val="00DE2EDB"/>
    <w:rsid w:val="00DE30B8"/>
    <w:rsid w:val="00DE313C"/>
    <w:rsid w:val="00DE464F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419"/>
    <w:rsid w:val="00DF1B27"/>
    <w:rsid w:val="00DF3078"/>
    <w:rsid w:val="00DF39D1"/>
    <w:rsid w:val="00DF486D"/>
    <w:rsid w:val="00DF4FBC"/>
    <w:rsid w:val="00DF5658"/>
    <w:rsid w:val="00DF636C"/>
    <w:rsid w:val="00E00052"/>
    <w:rsid w:val="00E0179B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1A8"/>
    <w:rsid w:val="00E23667"/>
    <w:rsid w:val="00E23FDF"/>
    <w:rsid w:val="00E24067"/>
    <w:rsid w:val="00E24260"/>
    <w:rsid w:val="00E244C3"/>
    <w:rsid w:val="00E24B1B"/>
    <w:rsid w:val="00E256EB"/>
    <w:rsid w:val="00E2598B"/>
    <w:rsid w:val="00E27039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1B3"/>
    <w:rsid w:val="00E35339"/>
    <w:rsid w:val="00E35E57"/>
    <w:rsid w:val="00E361C9"/>
    <w:rsid w:val="00E40588"/>
    <w:rsid w:val="00E4170A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45F01"/>
    <w:rsid w:val="00E5001E"/>
    <w:rsid w:val="00E503BF"/>
    <w:rsid w:val="00E505D3"/>
    <w:rsid w:val="00E50879"/>
    <w:rsid w:val="00E51933"/>
    <w:rsid w:val="00E51E34"/>
    <w:rsid w:val="00E521D9"/>
    <w:rsid w:val="00E52327"/>
    <w:rsid w:val="00E52A8B"/>
    <w:rsid w:val="00E53790"/>
    <w:rsid w:val="00E54181"/>
    <w:rsid w:val="00E5495E"/>
    <w:rsid w:val="00E549FC"/>
    <w:rsid w:val="00E54FA3"/>
    <w:rsid w:val="00E55069"/>
    <w:rsid w:val="00E56A78"/>
    <w:rsid w:val="00E5741D"/>
    <w:rsid w:val="00E5799F"/>
    <w:rsid w:val="00E57AE0"/>
    <w:rsid w:val="00E57E66"/>
    <w:rsid w:val="00E60D7E"/>
    <w:rsid w:val="00E6154D"/>
    <w:rsid w:val="00E63A8A"/>
    <w:rsid w:val="00E63E40"/>
    <w:rsid w:val="00E64517"/>
    <w:rsid w:val="00E7031D"/>
    <w:rsid w:val="00E7037B"/>
    <w:rsid w:val="00E70748"/>
    <w:rsid w:val="00E70816"/>
    <w:rsid w:val="00E70F2D"/>
    <w:rsid w:val="00E7197D"/>
    <w:rsid w:val="00E724D5"/>
    <w:rsid w:val="00E7256F"/>
    <w:rsid w:val="00E725F0"/>
    <w:rsid w:val="00E74A64"/>
    <w:rsid w:val="00E7500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2A28"/>
    <w:rsid w:val="00E9313A"/>
    <w:rsid w:val="00E93302"/>
    <w:rsid w:val="00E9471B"/>
    <w:rsid w:val="00E9497B"/>
    <w:rsid w:val="00E94D3D"/>
    <w:rsid w:val="00E95958"/>
    <w:rsid w:val="00E9614B"/>
    <w:rsid w:val="00EA0672"/>
    <w:rsid w:val="00EA07AC"/>
    <w:rsid w:val="00EA10C2"/>
    <w:rsid w:val="00EA1665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670"/>
    <w:rsid w:val="00EA6822"/>
    <w:rsid w:val="00EA6CDC"/>
    <w:rsid w:val="00EA7174"/>
    <w:rsid w:val="00EA74E2"/>
    <w:rsid w:val="00EB03CA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0380"/>
    <w:rsid w:val="00EC0E45"/>
    <w:rsid w:val="00EC1724"/>
    <w:rsid w:val="00EC1C0D"/>
    <w:rsid w:val="00EC2076"/>
    <w:rsid w:val="00EC2B1E"/>
    <w:rsid w:val="00EC449A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04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6F7"/>
    <w:rsid w:val="00EE3E55"/>
    <w:rsid w:val="00EE40A2"/>
    <w:rsid w:val="00EE473F"/>
    <w:rsid w:val="00EE47BD"/>
    <w:rsid w:val="00EE4F81"/>
    <w:rsid w:val="00EE5C50"/>
    <w:rsid w:val="00EE6432"/>
    <w:rsid w:val="00EE678A"/>
    <w:rsid w:val="00EE6F6E"/>
    <w:rsid w:val="00EE6FA9"/>
    <w:rsid w:val="00EE706F"/>
    <w:rsid w:val="00EE707F"/>
    <w:rsid w:val="00EE7160"/>
    <w:rsid w:val="00EE733D"/>
    <w:rsid w:val="00EE7AD2"/>
    <w:rsid w:val="00EF0C6C"/>
    <w:rsid w:val="00EF0EEA"/>
    <w:rsid w:val="00EF1587"/>
    <w:rsid w:val="00EF16B0"/>
    <w:rsid w:val="00EF17FD"/>
    <w:rsid w:val="00EF272C"/>
    <w:rsid w:val="00EF2F84"/>
    <w:rsid w:val="00EF31D9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4C53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8C"/>
    <w:rsid w:val="00F152E8"/>
    <w:rsid w:val="00F1543D"/>
    <w:rsid w:val="00F15A75"/>
    <w:rsid w:val="00F16F53"/>
    <w:rsid w:val="00F1779D"/>
    <w:rsid w:val="00F17BED"/>
    <w:rsid w:val="00F207D2"/>
    <w:rsid w:val="00F20B08"/>
    <w:rsid w:val="00F20D75"/>
    <w:rsid w:val="00F210C7"/>
    <w:rsid w:val="00F216AE"/>
    <w:rsid w:val="00F220C3"/>
    <w:rsid w:val="00F222AC"/>
    <w:rsid w:val="00F23567"/>
    <w:rsid w:val="00F258DE"/>
    <w:rsid w:val="00F260E7"/>
    <w:rsid w:val="00F2663C"/>
    <w:rsid w:val="00F268E8"/>
    <w:rsid w:val="00F30528"/>
    <w:rsid w:val="00F32D07"/>
    <w:rsid w:val="00F33081"/>
    <w:rsid w:val="00F337B8"/>
    <w:rsid w:val="00F342AF"/>
    <w:rsid w:val="00F3455B"/>
    <w:rsid w:val="00F35A13"/>
    <w:rsid w:val="00F35FAB"/>
    <w:rsid w:val="00F36186"/>
    <w:rsid w:val="00F36335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3970"/>
    <w:rsid w:val="00F44212"/>
    <w:rsid w:val="00F45022"/>
    <w:rsid w:val="00F45171"/>
    <w:rsid w:val="00F45B8F"/>
    <w:rsid w:val="00F46076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9BC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C79"/>
    <w:rsid w:val="00F77E98"/>
    <w:rsid w:val="00F803C7"/>
    <w:rsid w:val="00F80F61"/>
    <w:rsid w:val="00F81334"/>
    <w:rsid w:val="00F81547"/>
    <w:rsid w:val="00F8305B"/>
    <w:rsid w:val="00F8399F"/>
    <w:rsid w:val="00F84C4D"/>
    <w:rsid w:val="00F84C93"/>
    <w:rsid w:val="00F855CF"/>
    <w:rsid w:val="00F857D3"/>
    <w:rsid w:val="00F861E6"/>
    <w:rsid w:val="00F8624C"/>
    <w:rsid w:val="00F86649"/>
    <w:rsid w:val="00F87147"/>
    <w:rsid w:val="00F87877"/>
    <w:rsid w:val="00F87BCA"/>
    <w:rsid w:val="00F87D32"/>
    <w:rsid w:val="00F90067"/>
    <w:rsid w:val="00F90BDB"/>
    <w:rsid w:val="00F920BB"/>
    <w:rsid w:val="00F92537"/>
    <w:rsid w:val="00F926BB"/>
    <w:rsid w:val="00F937FA"/>
    <w:rsid w:val="00F93B24"/>
    <w:rsid w:val="00F96145"/>
    <w:rsid w:val="00F9694E"/>
    <w:rsid w:val="00F973C3"/>
    <w:rsid w:val="00F97896"/>
    <w:rsid w:val="00F97F21"/>
    <w:rsid w:val="00FA1ED5"/>
    <w:rsid w:val="00FA3039"/>
    <w:rsid w:val="00FA3BE3"/>
    <w:rsid w:val="00FA3BE5"/>
    <w:rsid w:val="00FA3D72"/>
    <w:rsid w:val="00FA43D4"/>
    <w:rsid w:val="00FA460B"/>
    <w:rsid w:val="00FA4EAE"/>
    <w:rsid w:val="00FA5066"/>
    <w:rsid w:val="00FA61C1"/>
    <w:rsid w:val="00FA75C8"/>
    <w:rsid w:val="00FB08EF"/>
    <w:rsid w:val="00FB11FE"/>
    <w:rsid w:val="00FB1297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06D"/>
    <w:rsid w:val="00FC21FF"/>
    <w:rsid w:val="00FC3065"/>
    <w:rsid w:val="00FC34F0"/>
    <w:rsid w:val="00FC3841"/>
    <w:rsid w:val="00FC3FA9"/>
    <w:rsid w:val="00FC437B"/>
    <w:rsid w:val="00FC5040"/>
    <w:rsid w:val="00FC6824"/>
    <w:rsid w:val="00FC6ED8"/>
    <w:rsid w:val="00FC7F01"/>
    <w:rsid w:val="00FD075F"/>
    <w:rsid w:val="00FD182C"/>
    <w:rsid w:val="00FD1F70"/>
    <w:rsid w:val="00FD2443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11B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0F6D"/>
    <w:rsid w:val="00FF166C"/>
    <w:rsid w:val="00FF1D91"/>
    <w:rsid w:val="00FF23EF"/>
    <w:rsid w:val="00FF28C6"/>
    <w:rsid w:val="00FF40AA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3F64D"/>
  <w15:docId w15:val="{0A7773FA-EFE0-4B74-9626-DDBD3FE9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0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,Nagłówek4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,Nagłówek4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character" w:styleId="UyteHipercze">
    <w:name w:val="FollowedHyperlink"/>
    <w:uiPriority w:val="99"/>
    <w:semiHidden/>
    <w:unhideWhenUsed/>
    <w:rsid w:val="00FA61C1"/>
    <w:rPr>
      <w:color w:val="954F72"/>
      <w:u w:val="single"/>
    </w:rPr>
  </w:style>
  <w:style w:type="character" w:customStyle="1" w:styleId="NagwekZnak1">
    <w:name w:val="Nagłówek Znak1"/>
    <w:aliases w:val="Nagłówek strony Znak1"/>
    <w:semiHidden/>
    <w:rsid w:val="00FA61C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AD656-AECD-472C-B240-FC6E4311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1277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cp:keywords/>
  <dc:description/>
  <cp:lastModifiedBy>Joanna Bruśnicka</cp:lastModifiedBy>
  <cp:revision>43</cp:revision>
  <cp:lastPrinted>2022-04-27T08:15:00Z</cp:lastPrinted>
  <dcterms:created xsi:type="dcterms:W3CDTF">2021-04-06T09:29:00Z</dcterms:created>
  <dcterms:modified xsi:type="dcterms:W3CDTF">2024-04-29T11:09:00Z</dcterms:modified>
</cp:coreProperties>
</file>