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B669" w14:textId="721C6B5E" w:rsidR="00461A48" w:rsidRPr="000E4103" w:rsidRDefault="001267A7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0" w:name="_Toc95831180"/>
      <w:bookmarkStart w:id="1" w:name="_Toc141966550"/>
      <w:r w:rsidRPr="001267A7">
        <w:rPr>
          <w:rFonts w:ascii="Calibri" w:eastAsia="Calibri" w:hAnsi="Calibri"/>
          <w:smallCaps/>
          <w:sz w:val="22"/>
          <w:lang w:val="pl-PL"/>
        </w:rPr>
        <w:t xml:space="preserve">Projekt </w:t>
      </w:r>
      <w:r w:rsidR="002E58C5">
        <w:rPr>
          <w:rFonts w:ascii="Calibri" w:eastAsia="Calibri" w:hAnsi="Calibri"/>
          <w:smallCaps/>
          <w:sz w:val="22"/>
          <w:lang w:val="pl-PL"/>
        </w:rPr>
        <w:t>budowlany</w:t>
      </w:r>
      <w:bookmarkEnd w:id="0"/>
      <w:bookmarkEnd w:id="1"/>
    </w:p>
    <w:p w14:paraId="67B6AD8A" w14:textId="41F6E7CE" w:rsidR="00461A48" w:rsidRPr="000E4103" w:rsidRDefault="002E58C5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2" w:name="_Toc95831181"/>
      <w:bookmarkStart w:id="3" w:name="_Toc141966551"/>
      <w:r>
        <w:rPr>
          <w:rFonts w:ascii="Calibri" w:hAnsi="Calibri" w:cs="Calibri"/>
          <w:smallCaps/>
          <w:sz w:val="22"/>
          <w:szCs w:val="22"/>
          <w:lang w:val="pl-PL"/>
        </w:rPr>
        <w:t>STWIORB</w:t>
      </w:r>
      <w:bookmarkEnd w:id="2"/>
      <w:bookmarkEnd w:id="3"/>
    </w:p>
    <w:p w14:paraId="662C6757" w14:textId="2E9EB916" w:rsidR="00461A48" w:rsidRPr="000E4103" w:rsidRDefault="00461A48" w:rsidP="00491920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  <w:tab w:val="num" w:pos="-993"/>
        </w:tabs>
        <w:ind w:left="2835" w:hanging="2835"/>
        <w:jc w:val="both"/>
        <w:rPr>
          <w:rFonts w:ascii="Calibri" w:hAnsi="Calibri" w:cs="Calibri"/>
          <w:bCs/>
          <w:smallCaps/>
          <w:sz w:val="24"/>
          <w:szCs w:val="24"/>
        </w:rPr>
      </w:pPr>
      <w:bookmarkStart w:id="4" w:name="_Toc95831182"/>
      <w:bookmarkStart w:id="5" w:name="_Toc141966552"/>
      <w:r w:rsidRPr="000E4103">
        <w:rPr>
          <w:rFonts w:ascii="Calibri" w:hAnsi="Calibri" w:cs="Calibri"/>
          <w:smallCaps/>
          <w:sz w:val="22"/>
          <w:szCs w:val="22"/>
          <w:lang w:val="pl-PL"/>
        </w:rPr>
        <w:t>Przedmiar robót</w:t>
      </w:r>
      <w:bookmarkEnd w:id="4"/>
      <w:bookmarkEnd w:id="5"/>
      <w:r w:rsidRPr="000E4103">
        <w:rPr>
          <w:rFonts w:ascii="Calibri" w:hAnsi="Calibri" w:cs="Calibri"/>
          <w:smallCaps/>
          <w:sz w:val="22"/>
          <w:szCs w:val="22"/>
          <w:lang w:val="pl-PL"/>
        </w:rPr>
        <w:t xml:space="preserve"> </w:t>
      </w:r>
    </w:p>
    <w:p w14:paraId="50855723" w14:textId="77777777" w:rsidR="00461A48" w:rsidRDefault="00461A48" w:rsidP="00257632">
      <w:pPr>
        <w:shd w:val="clear" w:color="auto" w:fill="FFFFFF"/>
        <w:tabs>
          <w:tab w:val="left" w:pos="4406"/>
        </w:tabs>
        <w:ind w:left="19"/>
        <w:rPr>
          <w:sz w:val="18"/>
          <w:szCs w:val="18"/>
        </w:rPr>
      </w:pPr>
    </w:p>
    <w:p w14:paraId="266CAE16" w14:textId="7E152CE5" w:rsidR="00461A48" w:rsidRPr="003624D3" w:rsidRDefault="00461A48" w:rsidP="00C94DEC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6" w:name="_Toc381791867"/>
      <w:bookmarkStart w:id="7" w:name="_Toc325105793"/>
      <w:bookmarkStart w:id="8" w:name="_Toc161647348"/>
      <w:bookmarkStart w:id="9" w:name="_Toc161806969"/>
      <w:bookmarkStart w:id="10" w:name="_Toc191867097"/>
      <w:bookmarkStart w:id="11" w:name="_Toc192580991"/>
      <w:bookmarkEnd w:id="6"/>
      <w:r>
        <w:rPr>
          <w:rFonts w:ascii="Calibri" w:hAnsi="Calibri" w:cs="Calibri"/>
          <w:bCs/>
          <w:i/>
          <w:sz w:val="24"/>
          <w:szCs w:val="24"/>
        </w:rPr>
        <w:br w:type="page"/>
      </w:r>
      <w:bookmarkStart w:id="12" w:name="_Toc95831183"/>
      <w:bookmarkStart w:id="13" w:name="_Toc141966553"/>
      <w:bookmarkEnd w:id="7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lastRenderedPageBreak/>
        <w:t>Formularz oferty</w:t>
      </w:r>
      <w:bookmarkEnd w:id="12"/>
      <w:bookmarkEnd w:id="13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8"/>
      <w:bookmarkEnd w:id="9"/>
      <w:bookmarkEnd w:id="10"/>
      <w:bookmarkEnd w:id="11"/>
    </w:p>
    <w:p w14:paraId="325F49B3" w14:textId="2BB0115E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15375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15375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7BC7F97C" w14:textId="292604A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faksu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…………...…………..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257632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0EC7AACE" w:rsidR="00461A48" w:rsidRDefault="00F4595D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F4595D">
        <w:rPr>
          <w:rFonts w:ascii="Calibri" w:eastAsia="Calibri" w:hAnsi="Calibri" w:cs="Calibri"/>
          <w:sz w:val="22"/>
          <w:szCs w:val="22"/>
        </w:rPr>
        <w:t xml:space="preserve">Odpowiadając na ogłoszenie o przetargu w trybie podstawowym bez negocjacji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pn. 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„</w:t>
      </w:r>
      <w:r w:rsidR="00E15375" w:rsidRPr="00E15375">
        <w:rPr>
          <w:rFonts w:ascii="Calibri" w:eastAsia="Calibri" w:hAnsi="Calibri" w:cs="Calibri"/>
          <w:b/>
          <w:bCs/>
          <w:sz w:val="22"/>
          <w:szCs w:val="22"/>
        </w:rPr>
        <w:t>MODERNIZACJA TOALET PUBLICZNYCH ZLOKALIZOWANYCH NA RYNKU W CIĘŻKOWICACH, GMINA CIĘŻKOWICE</w:t>
      </w:r>
      <w:r w:rsidR="001A1DE1" w:rsidRPr="001A1DE1">
        <w:rPr>
          <w:rFonts w:ascii="Calibri" w:eastAsia="Calibri" w:hAnsi="Calibri" w:cs="Calibri"/>
          <w:b/>
          <w:sz w:val="22"/>
          <w:szCs w:val="22"/>
        </w:rPr>
        <w:t>”</w:t>
      </w:r>
      <w:r w:rsidR="001A1DE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2B42B4">
      <w:pPr>
        <w:numPr>
          <w:ilvl w:val="0"/>
          <w:numId w:val="4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14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7D2CE41" w14:textId="77777777" w:rsidR="00AB0E51" w:rsidRPr="00AB0E51" w:rsidRDefault="00AB0E51" w:rsidP="00AB0E51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AB0E51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7E336B30" w:rsidR="00461A48" w:rsidRPr="005C2AE5" w:rsidRDefault="002E58C5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5E17B2DB" w:rsidR="00461A48" w:rsidRPr="001C5473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4"/>
    </w:p>
    <w:p w14:paraId="38E4BDC9" w14:textId="762B64EE" w:rsidR="00461A48" w:rsidRPr="00F917FF" w:rsidRDefault="00461A48" w:rsidP="002B42B4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A51AB4D" w14:textId="1ED17FAC" w:rsidR="00461A48" w:rsidRPr="00304D03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 w:rsidR="00E15375"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</w:t>
      </w:r>
      <w:r w:rsidR="0099169A" w:rsidRPr="00304D03">
        <w:rPr>
          <w:rFonts w:ascii="Calibri" w:hAnsi="Calibri" w:cs="Arial"/>
          <w:color w:val="000000" w:themeColor="text1"/>
          <w:sz w:val="22"/>
          <w:szCs w:val="22"/>
        </w:rPr>
        <w:t>SWZ</w:t>
      </w:r>
      <w:r w:rsidRPr="00304D03">
        <w:rPr>
          <w:rFonts w:ascii="Calibri" w:hAnsi="Calibri" w:cs="Arial"/>
          <w:color w:val="000000" w:themeColor="text1"/>
          <w:sz w:val="22"/>
          <w:szCs w:val="22"/>
        </w:rPr>
        <w:t xml:space="preserve"> zaangażujemy osoby zatrudnione na podstawie umowy o pracę w rozumieniu przepisów ustawy z dnia 26 czerwca 1976 r. - Kodeks pracy</w:t>
      </w:r>
    </w:p>
    <w:p w14:paraId="6A25764C" w14:textId="406DE9C0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lastRenderedPageBreak/>
        <w:t>(zakres powierzonych robót/nazwa firmy podwykonawcy)</w:t>
      </w:r>
    </w:p>
    <w:p w14:paraId="6EAB30B7" w14:textId="018015C9" w:rsidR="00461A48" w:rsidRPr="002530A0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474166CA" w14:textId="77777777" w:rsidR="00DC3346" w:rsidRPr="00C6119F" w:rsidRDefault="00461A48" w:rsidP="00DC3346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DC3346">
        <w:rPr>
          <w:rFonts w:ascii="Calibri" w:hAnsi="Calibri" w:cs="Arial"/>
          <w:bCs/>
          <w:sz w:val="22"/>
          <w:szCs w:val="22"/>
        </w:rPr>
        <w:t xml:space="preserve">. </w:t>
      </w:r>
      <w:r w:rsidR="00DC3346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3113C8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B1AFF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57578552" w14:textId="77777777" w:rsidR="00DC3346" w:rsidRPr="00C6119F" w:rsidRDefault="00DC3346" w:rsidP="00DC334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0AD1AFB6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2B42B4">
      <w:pPr>
        <w:numPr>
          <w:ilvl w:val="0"/>
          <w:numId w:val="4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2B42B4">
      <w:pPr>
        <w:pStyle w:val="Lista"/>
        <w:numPr>
          <w:ilvl w:val="0"/>
          <w:numId w:val="4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2B42B4">
      <w:pPr>
        <w:pStyle w:val="Lista"/>
        <w:numPr>
          <w:ilvl w:val="0"/>
          <w:numId w:val="4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2B42B4">
      <w:pPr>
        <w:numPr>
          <w:ilvl w:val="2"/>
          <w:numId w:val="3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30A2D7CE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23DBD7E" w14:textId="459B8BCD" w:rsidR="002479E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7B4F0937" w14:textId="77777777" w:rsidR="002479E9" w:rsidRPr="006C04C9" w:rsidRDefault="002479E9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2B42B4">
      <w:pPr>
        <w:numPr>
          <w:ilvl w:val="0"/>
          <w:numId w:val="6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2B42B4">
      <w:pPr>
        <w:numPr>
          <w:ilvl w:val="0"/>
          <w:numId w:val="67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2B42B4">
      <w:pPr>
        <w:numPr>
          <w:ilvl w:val="0"/>
          <w:numId w:val="68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A494A">
      <w:pPr>
        <w:pStyle w:val="Nagwek1"/>
        <w:numPr>
          <w:ilvl w:val="0"/>
          <w:numId w:val="86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5" w:name="_Hlk71032512"/>
      <w:bookmarkStart w:id="16" w:name="_Toc95831184"/>
      <w:bookmarkStart w:id="17" w:name="_Toc141966554"/>
      <w:bookmarkStart w:id="18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15"/>
      <w:bookmarkEnd w:id="16"/>
      <w:bookmarkEnd w:id="17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77121D5A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9" w:name="_Hlk71551069"/>
      <w:bookmarkEnd w:id="18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329B1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329B1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9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35523EA0" w:rsidR="002B708E" w:rsidRPr="002B708E" w:rsidRDefault="002B708E" w:rsidP="00E019C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bookmarkStart w:id="20" w:name="_Hlk141966196"/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F329B1" w:rsidRPr="00F329B1">
        <w:rPr>
          <w:rFonts w:asciiTheme="minorHAnsi" w:hAnsiTheme="minorHAnsi"/>
          <w:b/>
          <w:bCs/>
          <w:sz w:val="22"/>
          <w:szCs w:val="22"/>
          <w:lang w:eastAsia="ar-SA"/>
        </w:rPr>
        <w:t>MODERNIZACJA TOALET PUBLICZNYCH ZLOKALIZOWANYCH NA RYNKU W CIĘŻKOWICACH, GMINA CIĘŻKOWICE</w:t>
      </w:r>
      <w:r w:rsidR="001A1DE1" w:rsidRPr="001A1DE1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20"/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2B42B4">
      <w:pPr>
        <w:pStyle w:val="Akapitzlist"/>
        <w:numPr>
          <w:ilvl w:val="6"/>
          <w:numId w:val="5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21" w:name="_Hlk101434543"/>
      <w:bookmarkStart w:id="2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21"/>
    </w:p>
    <w:bookmarkEnd w:id="22"/>
    <w:p w14:paraId="24C0C8C3" w14:textId="78861E15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2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29591BFC" w14:textId="2AB45535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24" w:name="_Hlk101434578"/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F329B1" w:rsidRPr="00F329B1">
        <w:rPr>
          <w:rFonts w:asciiTheme="minorHAnsi" w:hAnsiTheme="minorHAnsi"/>
          <w:b/>
          <w:bCs/>
          <w:iCs/>
          <w:sz w:val="22"/>
          <w:szCs w:val="22"/>
          <w:lang w:eastAsia="ar-SA"/>
        </w:rPr>
        <w:t>MODERNIZACJA TOALET PUBLICZNYCH ZLOKALIZOWANYCH NA RYNKU W CIĘŻKOWICACH, GMINA CIĘŻKOWICE</w:t>
      </w:r>
      <w:r w:rsidR="001A1DE1" w:rsidRPr="001A1DE1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2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25"/>
    </w:p>
    <w:bookmarkEnd w:id="24"/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F935BB">
        <w:rPr>
          <w:rFonts w:asciiTheme="minorHAnsi" w:hAnsiTheme="minorHAnsi"/>
          <w:sz w:val="22"/>
          <w:szCs w:val="22"/>
          <w:lang w:eastAsia="ar-SA"/>
        </w:rPr>
      </w:r>
      <w:r w:rsidR="00F935B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2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2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="00F935BB">
        <w:rPr>
          <w:rFonts w:asciiTheme="minorHAnsi" w:hAnsiTheme="minorHAnsi"/>
          <w:sz w:val="22"/>
          <w:szCs w:val="22"/>
          <w:lang w:eastAsia="ar-SA"/>
        </w:rPr>
      </w:r>
      <w:r w:rsidR="00F935BB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27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8" w:name="_Hlk70582290"/>
      <w:bookmarkStart w:id="29" w:name="_Hlk70581372"/>
      <w:r w:rsidRPr="003B10B0">
        <w:rPr>
          <w:rFonts w:ascii="Calibri" w:hAnsi="Calibri" w:cs="Calibri"/>
          <w:sz w:val="22"/>
          <w:szCs w:val="22"/>
        </w:rPr>
        <w:lastRenderedPageBreak/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29"/>
    <w:p w14:paraId="2A289B1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2B42B4">
      <w:pPr>
        <w:numPr>
          <w:ilvl w:val="0"/>
          <w:numId w:val="64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27"/>
    <w:p w14:paraId="3594DF41" w14:textId="77777777" w:rsidR="009D390B" w:rsidRPr="002B708E" w:rsidRDefault="009D390B" w:rsidP="009D390B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A3A552F" w14:textId="2DF0AE3F" w:rsidR="00167992" w:rsidRPr="007A2792" w:rsidRDefault="00AE4F85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30" w:name="_Hlk63245450"/>
      <w:bookmarkStart w:id="3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 w:rsidR="0023224A"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44E439E1" w14:textId="68ECAD41" w:rsidR="00197CD0" w:rsidRPr="00197CD0" w:rsidRDefault="007A2792" w:rsidP="002322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F329B1" w:rsidRPr="00F329B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MODERNIZACJA TOALET PUBLICZNYCH ZLOKALIZOWANYCH NA RYNKU W CIĘŻKOWICACH, GMINA CIĘŻKOWICE</w:t>
      </w:r>
      <w:r w:rsidR="001A1DE1" w:rsidRPr="001A1DE1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 w:rsid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</w:t>
      </w:r>
      <w:r w:rsidR="00811D58">
        <w:rPr>
          <w:rFonts w:asciiTheme="minorHAnsi" w:hAnsiTheme="minorHAnsi"/>
          <w:color w:val="000000"/>
          <w:sz w:val="22"/>
          <w:szCs w:val="22"/>
          <w:lang w:eastAsia="ar-SA"/>
        </w:rPr>
        <w:t>na podstawie</w:t>
      </w:r>
      <w:r w:rsidR="00197CD0"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 w:rsidR="0023224A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7801441E" w14:textId="775914F7" w:rsidR="0023224A" w:rsidRPr="002B708E" w:rsidRDefault="0023224A" w:rsidP="002322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39F38A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4CF49F" w14:textId="77777777" w:rsidR="0023224A" w:rsidRPr="002B708E" w:rsidRDefault="0023224A" w:rsidP="002322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9515A12" w14:textId="77777777" w:rsidR="0023224A" w:rsidRPr="003B10B0" w:rsidRDefault="0023224A" w:rsidP="002322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0F92400" w14:textId="77777777" w:rsidR="0023224A" w:rsidRPr="002B708E" w:rsidRDefault="0023224A" w:rsidP="002322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0E70E6F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4B218A85" w14:textId="77777777" w:rsidR="0023224A" w:rsidRPr="002B708E" w:rsidRDefault="0023224A" w:rsidP="002322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60CBF41F" w14:textId="77777777" w:rsidR="0023224A" w:rsidRPr="00775ED2" w:rsidRDefault="0023224A" w:rsidP="00B11C99">
      <w:pPr>
        <w:numPr>
          <w:ilvl w:val="0"/>
          <w:numId w:val="141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B612102" w14:textId="77777777" w:rsidR="0023224A" w:rsidRPr="00775ED2" w:rsidRDefault="0023224A" w:rsidP="00B11C99">
      <w:pPr>
        <w:numPr>
          <w:ilvl w:val="0"/>
          <w:numId w:val="141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18385761" w14:textId="77777777" w:rsidR="00F575B3" w:rsidRPr="007A2792" w:rsidRDefault="00F575B3" w:rsidP="00F575B3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2FAFE6E9" w:rsidR="009D390B" w:rsidRPr="00EC587F" w:rsidRDefault="009D390B" w:rsidP="002B42B4">
      <w:pPr>
        <w:pStyle w:val="Akapitzlist"/>
        <w:numPr>
          <w:ilvl w:val="0"/>
          <w:numId w:val="7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CDDA52A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3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31"/>
    <w:p w14:paraId="50A2B8E2" w14:textId="6C0462C9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F329B1" w:rsidRPr="00F329B1">
        <w:rPr>
          <w:rFonts w:asciiTheme="minorHAnsi" w:hAnsiTheme="minorHAnsi"/>
          <w:b/>
          <w:bCs/>
          <w:sz w:val="22"/>
          <w:szCs w:val="22"/>
          <w:lang w:eastAsia="ar-SA"/>
        </w:rPr>
        <w:t>MODERNIZACJA TOALET PUBLICZNYCH ZLOKALIZOWANYCH NA RYNKU W CIĘŻKOWICACH, GMINA CIĘŻKOWICE</w:t>
      </w:r>
      <w:r w:rsidR="006B174E" w:rsidRPr="006B174E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A4215A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3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</w:t>
      </w:r>
      <w:r w:rsidRPr="002B708E">
        <w:rPr>
          <w:rFonts w:asciiTheme="minorHAnsi" w:hAnsiTheme="minorHAnsi"/>
          <w:sz w:val="22"/>
          <w:szCs w:val="22"/>
          <w:lang w:eastAsia="ar-SA"/>
        </w:rPr>
        <w:lastRenderedPageBreak/>
        <w:t xml:space="preserve">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3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29470E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32"/>
      <w:bookmarkEnd w:id="33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3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34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2B42B4">
      <w:pPr>
        <w:numPr>
          <w:ilvl w:val="0"/>
          <w:numId w:val="6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A841F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lang w:eastAsia="ar-SA"/>
        </w:rPr>
      </w:pPr>
      <w:bookmarkStart w:id="35" w:name="_Hlk70581547"/>
      <w:r w:rsidRPr="00A841FE">
        <w:rPr>
          <w:rFonts w:asciiTheme="minorHAnsi" w:hAnsiTheme="minorHAnsi"/>
          <w:bCs/>
          <w:i/>
          <w:lang w:eastAsia="ar-SA"/>
        </w:rPr>
        <w:t>Dokument może być przekazany:</w:t>
      </w:r>
    </w:p>
    <w:p w14:paraId="770EF86A" w14:textId="77777777" w:rsidR="00006CB8" w:rsidRPr="00A841FE" w:rsidRDefault="00006CB8" w:rsidP="00B11C99">
      <w:pPr>
        <w:numPr>
          <w:ilvl w:val="0"/>
          <w:numId w:val="13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A841FE">
        <w:rPr>
          <w:rFonts w:asciiTheme="minorHAnsi" w:hAnsiTheme="minorHAnsi"/>
        </w:rPr>
        <w:t xml:space="preserve">w formie elektronicznej </w:t>
      </w:r>
      <w:r w:rsidRPr="00A841F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A841FE" w:rsidRDefault="00006CB8" w:rsidP="00B11C99">
      <w:pPr>
        <w:numPr>
          <w:ilvl w:val="0"/>
          <w:numId w:val="135"/>
        </w:numPr>
        <w:suppressAutoHyphens/>
        <w:rPr>
          <w:rFonts w:asciiTheme="minorHAnsi" w:hAnsiTheme="minorHAnsi"/>
        </w:rPr>
      </w:pPr>
      <w:r w:rsidRPr="00A841FE">
        <w:rPr>
          <w:rFonts w:asciiTheme="minorHAnsi" w:hAnsiTheme="minorHAnsi"/>
        </w:rPr>
        <w:t>w postaci elektronicznej opatrzonej:</w:t>
      </w:r>
    </w:p>
    <w:p w14:paraId="4E94E3A8" w14:textId="77777777" w:rsidR="00006CB8" w:rsidRPr="00A841FE" w:rsidRDefault="00006CB8" w:rsidP="002B42B4">
      <w:pPr>
        <w:pStyle w:val="Akapitzlist"/>
        <w:numPr>
          <w:ilvl w:val="0"/>
          <w:numId w:val="6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087FABC1" w14:textId="7FEBE663" w:rsidR="002B708E" w:rsidRPr="0039595D" w:rsidRDefault="00006CB8" w:rsidP="002B42B4">
      <w:pPr>
        <w:pStyle w:val="Akapitzlist"/>
        <w:numPr>
          <w:ilvl w:val="0"/>
          <w:numId w:val="6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A841FE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5"/>
      <w:r w:rsidR="002B708E" w:rsidRPr="0039595D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6" w:name="_DV_M1264"/>
      <w:bookmarkStart w:id="37" w:name="_DV_M1266"/>
      <w:bookmarkStart w:id="38" w:name="_DV_M1268"/>
      <w:bookmarkStart w:id="39" w:name="_DV_M4300"/>
      <w:bookmarkStart w:id="40" w:name="_DV_M4301"/>
      <w:bookmarkStart w:id="41" w:name="_DV_M4302"/>
      <w:bookmarkStart w:id="42" w:name="_DV_M4304"/>
      <w:bookmarkStart w:id="43" w:name="_DV_M4305"/>
      <w:bookmarkStart w:id="44" w:name="_DV_M4306"/>
      <w:bookmarkStart w:id="45" w:name="_DV_M4307"/>
      <w:bookmarkStart w:id="46" w:name="_DV_M4308"/>
      <w:bookmarkStart w:id="47" w:name="_DV_M4309"/>
      <w:bookmarkStart w:id="48" w:name="_DV_M4310"/>
      <w:bookmarkStart w:id="49" w:name="_DV_M4311"/>
      <w:bookmarkStart w:id="50" w:name="_DV_M4312"/>
      <w:bookmarkStart w:id="51" w:name="_DV_M4314"/>
      <w:bookmarkStart w:id="52" w:name="_DV_M1428"/>
      <w:bookmarkStart w:id="53" w:name="_Hlk70581832"/>
      <w:bookmarkStart w:id="54" w:name="_Toc95831185"/>
      <w:bookmarkStart w:id="55" w:name="_Toc14196655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6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53"/>
      <w:bookmarkEnd w:id="56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4"/>
      <w:bookmarkEnd w:id="55"/>
    </w:p>
    <w:p w14:paraId="5D0DEBB2" w14:textId="74C8BE27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A841FE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A841FE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7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7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4D7D454E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58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8"/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A841FE" w:rsidRP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MODERNIZACJA TOALET PUBLICZNYCH ZLOKALIZOWANYCH NA RYNKU W CIĘŻKOWICACH, GMINA CIĘŻKOWICE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9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9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60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60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61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61"/>
    <w:p w14:paraId="3A5F5CCE" w14:textId="77777777" w:rsidR="005B084C" w:rsidRDefault="002B708E" w:rsidP="002B42B4">
      <w:pPr>
        <w:numPr>
          <w:ilvl w:val="0"/>
          <w:numId w:val="6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2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2B42B4">
      <w:pPr>
        <w:numPr>
          <w:ilvl w:val="0"/>
          <w:numId w:val="6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2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5687069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3" w:name="_Toc95831186"/>
      <w:bookmarkStart w:id="64" w:name="_Toc141966556"/>
      <w:bookmarkStart w:id="65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66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3"/>
      <w:bookmarkEnd w:id="64"/>
    </w:p>
    <w:p w14:paraId="7A609EAE" w14:textId="2DA788AE" w:rsidR="00780DD2" w:rsidRPr="00780DD2" w:rsidRDefault="00E2378B" w:rsidP="00FC2E9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6404"/>
      <w:bookmarkEnd w:id="6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841F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8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67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9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9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14E9100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841FE" w:rsidRPr="00A841FE">
        <w:rPr>
          <w:rFonts w:asciiTheme="minorHAnsi" w:hAnsiTheme="minorHAnsi" w:cstheme="minorHAnsi"/>
          <w:b/>
          <w:bCs/>
          <w:sz w:val="22"/>
          <w:szCs w:val="22"/>
        </w:rPr>
        <w:t>MODERNIZACJA TOALET PUBLICZNYCH ZLOKALIZOWANYCH NA RYNKU W CIĘŻKOWICACH, GMINA CIĘŻKOWICE</w:t>
      </w:r>
      <w:r w:rsidR="006B174E" w:rsidRPr="006B174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7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935BB">
        <w:rPr>
          <w:rFonts w:asciiTheme="minorHAnsi" w:hAnsiTheme="minorHAnsi" w:cstheme="minorHAnsi"/>
          <w:sz w:val="22"/>
          <w:szCs w:val="22"/>
        </w:rPr>
      </w:r>
      <w:r w:rsidR="00F935B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935BB">
        <w:rPr>
          <w:rFonts w:asciiTheme="minorHAnsi" w:hAnsiTheme="minorHAnsi" w:cstheme="minorHAnsi"/>
          <w:sz w:val="22"/>
          <w:szCs w:val="22"/>
        </w:rPr>
      </w:r>
      <w:r w:rsidR="00F935BB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2B42B4">
      <w:pPr>
        <w:numPr>
          <w:ilvl w:val="0"/>
          <w:numId w:val="7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7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7"/>
      <w:bookmarkStart w:id="73" w:name="_Toc141966557"/>
      <w:bookmarkStart w:id="74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5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72"/>
      <w:bookmarkEnd w:id="75"/>
      <w:bookmarkEnd w:id="73"/>
    </w:p>
    <w:p w14:paraId="417A046F" w14:textId="565BA6FE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74"/>
    <w:p w14:paraId="6501A4BE" w14:textId="77777777" w:rsidR="00735AC4" w:rsidRPr="00C050BE" w:rsidRDefault="00735AC4" w:rsidP="00735AC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0B1A08E2" w14:textId="61655071" w:rsidR="00735AC4" w:rsidRPr="004D1479" w:rsidRDefault="00735AC4" w:rsidP="00735AC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76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F74948" w:rsidRP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MODERNIZACJA TOALET PUBLICZNYCH ZLOKALIZOWANYCH NA RYNKU W CIĘŻKOWICACH, GMINA CIĘŻKOWICE</w:t>
      </w:r>
      <w:r w:rsidR="00DC71BE" w:rsidRPr="00DC71BE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D3833F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D5EC3C1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8A1F9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5FBAB11C" w14:textId="77777777" w:rsidR="00735AC4" w:rsidRPr="009323A6" w:rsidRDefault="00735AC4" w:rsidP="00735AC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6"/>
    </w:p>
    <w:p w14:paraId="18296F58" w14:textId="207DA407" w:rsidR="00735AC4" w:rsidRPr="00E50883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E83F2F" w:rsidRPr="00E83F2F">
        <w:rPr>
          <w:rFonts w:asciiTheme="minorHAnsi" w:hAnsiTheme="minorHAnsi" w:cstheme="minorHAnsi"/>
          <w:sz w:val="22"/>
          <w:szCs w:val="22"/>
          <w:lang w:eastAsia="ar-SA"/>
        </w:rPr>
        <w:t>Dz.U.2023.1605</w:t>
      </w:r>
      <w:r w:rsidR="00E83F2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253B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08A1333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2B36EAA6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4D4AD1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E00E31C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231572FA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08E8B771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62D21CA0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31A11745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0C06702F" w14:textId="77777777" w:rsidR="00735AC4" w:rsidRPr="00E50883" w:rsidRDefault="00735AC4" w:rsidP="00735AC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E0A84CD" w14:textId="77777777" w:rsidR="00735AC4" w:rsidRPr="00E81FE5" w:rsidRDefault="00735AC4" w:rsidP="00735AC4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2495A27D" w14:textId="77777777" w:rsidR="00735AC4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B874C2F" w14:textId="77777777" w:rsidR="00735AC4" w:rsidRPr="00C050BE" w:rsidRDefault="00735AC4" w:rsidP="00735AC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30827873" w14:textId="77777777" w:rsidR="00735AC4" w:rsidRPr="003B10B0" w:rsidRDefault="00735AC4" w:rsidP="00735AC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7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853914C" w14:textId="77777777" w:rsidR="00735AC4" w:rsidRPr="002B708E" w:rsidRDefault="00735AC4" w:rsidP="00735AC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7"/>
    <w:p w14:paraId="58F9C8F4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019F2943" w14:textId="77777777" w:rsidR="00735AC4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</w:p>
    <w:p w14:paraId="51FEA30A" w14:textId="77777777" w:rsidR="00735AC4" w:rsidRPr="001368EF" w:rsidRDefault="00735AC4" w:rsidP="00735AC4">
      <w:pPr>
        <w:rPr>
          <w:rFonts w:asciiTheme="minorHAnsi" w:hAnsiTheme="minorHAnsi" w:cstheme="minorHAnsi"/>
          <w:bCs/>
          <w:i/>
          <w:lang w:eastAsia="ar-SA"/>
        </w:rPr>
      </w:pPr>
      <w:bookmarkStart w:id="78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30C19D36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0EB8F91C" w14:textId="77777777" w:rsidR="00735AC4" w:rsidRPr="001368EF" w:rsidRDefault="00735AC4" w:rsidP="00735AC4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9396E80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B5121B4" w14:textId="77777777" w:rsidR="00735AC4" w:rsidRPr="001368EF" w:rsidRDefault="00735AC4" w:rsidP="00735AC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8"/>
    <w:p w14:paraId="5286E43C" w14:textId="77777777" w:rsidR="00735AC4" w:rsidRPr="00801E69" w:rsidRDefault="00735AC4" w:rsidP="00735AC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9" w:name="_Toc95831188"/>
      <w:bookmarkStart w:id="80" w:name="_Toc14196655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1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9"/>
      <w:bookmarkEnd w:id="81"/>
      <w:bookmarkEnd w:id="80"/>
    </w:p>
    <w:p w14:paraId="2B9E1590" w14:textId="2AAF4719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8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F7494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8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4AB2CCE9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F74948" w:rsidRPr="00F749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MODERNIZACJA TOALET PUBLICZNYCH ZLOKALIZOWANYCH NA RYNKU W CIĘŻKOWICACH, GMINA CIĘŻKOWICE</w:t>
      </w:r>
      <w:r w:rsidR="00DC71BE" w:rsidRPr="00DC71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3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7986AD44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74948" w:rsidRPr="00F74948">
        <w:rPr>
          <w:rFonts w:asciiTheme="minorHAnsi" w:hAnsiTheme="minorHAnsi" w:cstheme="minorHAnsi"/>
          <w:b/>
          <w:bCs/>
          <w:sz w:val="22"/>
          <w:szCs w:val="22"/>
        </w:rPr>
        <w:t>MODERNIZACJA TOALET PUBLICZNYCH ZLOKALIZOWANYCH NA RYNKU W CIĘŻKOWICACH, GMINA CIĘŻKOWICE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7755318B" w14:textId="77777777" w:rsidR="008B7021" w:rsidRPr="00572506" w:rsidRDefault="008B7021" w:rsidP="00DA494A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84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DA494A">
      <w:pPr>
        <w:numPr>
          <w:ilvl w:val="0"/>
          <w:numId w:val="7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8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85" w:name="_Toc95831189"/>
      <w:bookmarkStart w:id="86" w:name="_Toc141966559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87" w:name="_Toc451861071"/>
      <w:bookmarkStart w:id="88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87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85"/>
      <w:bookmarkEnd w:id="88"/>
      <w:bookmarkEnd w:id="86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3B086EEE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18CDD7A4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89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EB30E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B905ED" w:rsidRPr="00B905E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MODERNIZACJA TOALET PUBLICZNYCH ZLOKALIZOWANYCH NA RYNKU W CIĘŻKOWICACH, GMINA CIĘŻKOWICE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89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90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DA494A">
      <w:pPr>
        <w:numPr>
          <w:ilvl w:val="0"/>
          <w:numId w:val="79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90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91" w:name="_Toc325105790"/>
      <w:bookmarkStart w:id="92" w:name="_Toc95831190"/>
      <w:bookmarkStart w:id="93" w:name="_Toc14196656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91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92"/>
      <w:bookmarkEnd w:id="93"/>
    </w:p>
    <w:p w14:paraId="50E053AB" w14:textId="4E4A67BC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B905ED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94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95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94"/>
    <w:bookmarkEnd w:id="95"/>
    <w:p w14:paraId="77C45873" w14:textId="10122778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B905ED" w:rsidRPr="00B905E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MODERNIZACJA TOALET PUBLICZNYCH ZLOKALIZOWANYCH NA RYNKU W CIĘŻKOWICACH, GMINA CIĘŻKOWICE</w:t>
      </w:r>
      <w:r w:rsidR="00DC71BE" w:rsidRPr="00DC71B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C621A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C621AF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84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2877"/>
        <w:gridCol w:w="1559"/>
        <w:gridCol w:w="1482"/>
      </w:tblGrid>
      <w:tr w:rsidR="00E06117" w14:paraId="204F8C5B" w14:textId="77777777" w:rsidTr="00E06117">
        <w:trPr>
          <w:tblHeader/>
        </w:trPr>
        <w:tc>
          <w:tcPr>
            <w:tcW w:w="449" w:type="dxa"/>
            <w:vAlign w:val="center"/>
          </w:tcPr>
          <w:p w14:paraId="11620D4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2877" w:type="dxa"/>
            <w:vAlign w:val="center"/>
          </w:tcPr>
          <w:p w14:paraId="32316D11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559" w:type="dxa"/>
            <w:vAlign w:val="center"/>
          </w:tcPr>
          <w:p w14:paraId="680AC453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E06117" w:rsidRDefault="00E06117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E06117" w14:paraId="0DD34D21" w14:textId="77777777" w:rsidTr="00E06117">
        <w:tc>
          <w:tcPr>
            <w:tcW w:w="449" w:type="dxa"/>
          </w:tcPr>
          <w:p w14:paraId="26C8404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B558BC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4BE0116E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E09956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2D072DDE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0A3615D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42D75FE8" w14:textId="77777777" w:rsidTr="00E06117">
        <w:tc>
          <w:tcPr>
            <w:tcW w:w="449" w:type="dxa"/>
          </w:tcPr>
          <w:p w14:paraId="5BEA10BC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88DAD3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71D49441" w14:textId="77777777" w:rsidR="00E06117" w:rsidRDefault="00E06117" w:rsidP="00257632">
            <w:pPr>
              <w:rPr>
                <w:rFonts w:ascii="Calibri" w:hAnsi="Calibri" w:cs="Calibri"/>
              </w:rPr>
            </w:pPr>
          </w:p>
          <w:p w14:paraId="64B4BDF6" w14:textId="6E3B3E5E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6485A2FB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7030E6B7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  <w:tr w:rsidR="00E06117" w14:paraId="73F97A89" w14:textId="77777777" w:rsidTr="00E06117">
        <w:tc>
          <w:tcPr>
            <w:tcW w:w="449" w:type="dxa"/>
          </w:tcPr>
          <w:p w14:paraId="6B15ED76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4343B9C2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2877" w:type="dxa"/>
          </w:tcPr>
          <w:p w14:paraId="183A24EA" w14:textId="77777777" w:rsidR="00E06117" w:rsidRDefault="00E06117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59" w:type="dxa"/>
          </w:tcPr>
          <w:p w14:paraId="63B45D39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96933EB" w14:textId="77777777" w:rsidR="00E06117" w:rsidRDefault="00E06117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bookmarkStart w:id="96" w:name="_Toc161647347"/>
      <w:bookmarkEnd w:id="96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DA494A">
      <w:pPr>
        <w:numPr>
          <w:ilvl w:val="0"/>
          <w:numId w:val="80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2B42B4">
      <w:pPr>
        <w:numPr>
          <w:ilvl w:val="0"/>
          <w:numId w:val="6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EA2B89F" w14:textId="4646C6D9" w:rsidR="00F935BB" w:rsidRPr="00E8058C" w:rsidRDefault="00461A48" w:rsidP="00F935BB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552" w:hanging="2552"/>
        <w:jc w:val="both"/>
        <w:rPr>
          <w:rFonts w:ascii="Calibri" w:hAnsi="Calibri" w:cs="Calibri"/>
          <w:b w:val="0"/>
          <w:bCs/>
          <w:i/>
          <w:sz w:val="24"/>
          <w:szCs w:val="24"/>
        </w:rPr>
      </w:pPr>
      <w:bookmarkStart w:id="97" w:name="_Toc95831191"/>
      <w:bookmarkStart w:id="98" w:name="_Toc141966561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lastRenderedPageBreak/>
        <w:t xml:space="preserve">Załącznik nr </w:t>
      </w:r>
      <w:r w:rsidR="00CD18E3">
        <w:rPr>
          <w:rFonts w:ascii="Calibri" w:hAnsi="Calibri" w:cs="Calibri"/>
          <w:bCs/>
          <w:i/>
          <w:iCs/>
          <w:sz w:val="24"/>
          <w:szCs w:val="24"/>
          <w:lang w:val="pl-PL"/>
        </w:rPr>
        <w:t>1</w:t>
      </w:r>
      <w:r w:rsidR="00502CD7">
        <w:rPr>
          <w:rFonts w:ascii="Calibri" w:hAnsi="Calibri" w:cs="Calibri"/>
          <w:bCs/>
          <w:i/>
          <w:iCs/>
          <w:sz w:val="24"/>
          <w:szCs w:val="24"/>
          <w:lang w:val="pl-PL"/>
        </w:rPr>
        <w:t>1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ab/>
      </w:r>
      <w:bookmarkStart w:id="99" w:name="_Hlk71030651"/>
      <w:r w:rsidR="001503A5" w:rsidRPr="007A72B5">
        <w:rPr>
          <w:rFonts w:ascii="Calibri" w:hAnsi="Calibri" w:cs="Calibri"/>
          <w:bCs/>
          <w:i/>
          <w:iCs/>
          <w:sz w:val="22"/>
          <w:szCs w:val="22"/>
          <w:lang w:val="pl-PL"/>
        </w:rPr>
        <w:t xml:space="preserve">Projektowane postanowienia umowy w sprawie zamówienia </w:t>
      </w:r>
      <w:bookmarkStart w:id="100" w:name="_Toc85805381"/>
      <w:bookmarkStart w:id="101" w:name="_Toc87961905"/>
      <w:bookmarkStart w:id="102" w:name="_Toc88828382"/>
      <w:bookmarkStart w:id="103" w:name="_Toc95831192"/>
      <w:bookmarkStart w:id="104" w:name="_Toc141966562"/>
      <w:bookmarkStart w:id="105" w:name="_Hlk86839253"/>
      <w:bookmarkEnd w:id="99"/>
      <w:bookmarkEnd w:id="97"/>
      <w:bookmarkEnd w:id="98"/>
    </w:p>
    <w:p w14:paraId="5DD52E01" w14:textId="06FF02BB" w:rsidR="00BC14EA" w:rsidRPr="00E8058C" w:rsidRDefault="00BC14EA" w:rsidP="00BC14E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</w:t>
      </w:r>
      <w:r w:rsidR="00C1575B">
        <w:rPr>
          <w:rFonts w:ascii="Calibri" w:hAnsi="Calibri" w:cs="Calibri"/>
          <w:b/>
          <w:bCs/>
          <w:i/>
          <w:sz w:val="24"/>
          <w:szCs w:val="24"/>
        </w:rPr>
        <w:t>2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106" w:name="_Hlk88225068"/>
      <w:bookmarkStart w:id="107" w:name="_Hlk101431720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100"/>
      <w:bookmarkEnd w:id="101"/>
      <w:bookmarkEnd w:id="102"/>
      <w:bookmarkEnd w:id="103"/>
      <w:bookmarkEnd w:id="106"/>
      <w:bookmarkEnd w:id="104"/>
    </w:p>
    <w:bookmarkEnd w:id="105"/>
    <w:bookmarkEnd w:id="107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4291479C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A74F89F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F935BB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="00BC14EA"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="00BC14EA"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C0F4632"/>
    <w:multiLevelType w:val="hybridMultilevel"/>
    <w:tmpl w:val="5BBA8A4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822078"/>
    <w:multiLevelType w:val="hybridMultilevel"/>
    <w:tmpl w:val="7C8440A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688" w:hanging="36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1D96799"/>
    <w:multiLevelType w:val="hybridMultilevel"/>
    <w:tmpl w:val="5768A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5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F1363B9"/>
    <w:multiLevelType w:val="multilevel"/>
    <w:tmpl w:val="0EA2D840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57" w15:restartNumberingAfterBreak="0">
    <w:nsid w:val="1F617142"/>
    <w:multiLevelType w:val="hybridMultilevel"/>
    <w:tmpl w:val="681ED8C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8" w15:restartNumberingAfterBreak="0">
    <w:nsid w:val="2088294B"/>
    <w:multiLevelType w:val="hybridMultilevel"/>
    <w:tmpl w:val="F980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A97BB8"/>
    <w:multiLevelType w:val="hybridMultilevel"/>
    <w:tmpl w:val="1548E5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1D51D1E"/>
    <w:multiLevelType w:val="hybridMultilevel"/>
    <w:tmpl w:val="90BC01BC"/>
    <w:lvl w:ilvl="0" w:tplc="E110E374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671D20"/>
    <w:multiLevelType w:val="hybridMultilevel"/>
    <w:tmpl w:val="F8FCA060"/>
    <w:lvl w:ilvl="0" w:tplc="62EA4524">
      <w:start w:val="7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8B5511B"/>
    <w:multiLevelType w:val="hybridMultilevel"/>
    <w:tmpl w:val="828CA0B6"/>
    <w:lvl w:ilvl="0" w:tplc="70B683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8" w15:restartNumberingAfterBreak="0">
    <w:nsid w:val="2A9F550B"/>
    <w:multiLevelType w:val="hybridMultilevel"/>
    <w:tmpl w:val="9BEC4EA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2BB62BCF"/>
    <w:multiLevelType w:val="hybridMultilevel"/>
    <w:tmpl w:val="9F5C1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D85C8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7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34EE550F"/>
    <w:multiLevelType w:val="hybridMultilevel"/>
    <w:tmpl w:val="3F8C3F82"/>
    <w:lvl w:ilvl="0" w:tplc="AA728676">
      <w:start w:val="1"/>
      <w:numFmt w:val="decimal"/>
      <w:lvlText w:val="%1)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0" w15:restartNumberingAfterBreak="0">
    <w:nsid w:val="35DA3BD6"/>
    <w:multiLevelType w:val="hybridMultilevel"/>
    <w:tmpl w:val="6DD2695C"/>
    <w:lvl w:ilvl="0" w:tplc="A6F474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9E40DEF"/>
    <w:multiLevelType w:val="hybridMultilevel"/>
    <w:tmpl w:val="676AB6A6"/>
    <w:lvl w:ilvl="0" w:tplc="70B683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8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A58B7"/>
    <w:multiLevelType w:val="hybridMultilevel"/>
    <w:tmpl w:val="24985FD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4912A39"/>
    <w:multiLevelType w:val="hybridMultilevel"/>
    <w:tmpl w:val="111A4F2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7A2">
      <w:start w:val="1"/>
      <w:numFmt w:val="lowerLetter"/>
      <w:lvlText w:val="%5.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1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F358BC"/>
    <w:multiLevelType w:val="hybridMultilevel"/>
    <w:tmpl w:val="BC64C874"/>
    <w:lvl w:ilvl="0" w:tplc="70B68340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3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4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5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8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9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3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574E95"/>
    <w:multiLevelType w:val="hybridMultilevel"/>
    <w:tmpl w:val="50125B96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8845C3"/>
    <w:multiLevelType w:val="hybridMultilevel"/>
    <w:tmpl w:val="E32CC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1621AB"/>
    <w:multiLevelType w:val="hybridMultilevel"/>
    <w:tmpl w:val="9A9A7550"/>
    <w:lvl w:ilvl="0" w:tplc="07DA6EBA">
      <w:start w:val="8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7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0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1" w15:restartNumberingAfterBreak="0">
    <w:nsid w:val="5EE678A6"/>
    <w:multiLevelType w:val="hybridMultilevel"/>
    <w:tmpl w:val="9C167374"/>
    <w:lvl w:ilvl="0" w:tplc="04150011">
      <w:start w:val="1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33A78A1"/>
    <w:multiLevelType w:val="hybridMultilevel"/>
    <w:tmpl w:val="36385210"/>
    <w:lvl w:ilvl="0" w:tplc="FB3A9B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4556AFA"/>
    <w:multiLevelType w:val="hybridMultilevel"/>
    <w:tmpl w:val="6E901186"/>
    <w:lvl w:ilvl="0" w:tplc="66C87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1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2" w15:restartNumberingAfterBreak="0">
    <w:nsid w:val="65BC31E2"/>
    <w:multiLevelType w:val="hybridMultilevel"/>
    <w:tmpl w:val="AE5218AC"/>
    <w:lvl w:ilvl="0" w:tplc="7036393E">
      <w:start w:val="1"/>
      <w:numFmt w:val="lowerLetter"/>
      <w:lvlText w:val="%1."/>
      <w:lvlJc w:val="left"/>
      <w:pPr>
        <w:ind w:left="360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2D0289"/>
    <w:multiLevelType w:val="hybridMultilevel"/>
    <w:tmpl w:val="FAAE6990"/>
    <w:lvl w:ilvl="0" w:tplc="E110E374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0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1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2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D75C3E"/>
    <w:multiLevelType w:val="multilevel"/>
    <w:tmpl w:val="DCDC74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55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DF363B"/>
    <w:multiLevelType w:val="multilevel"/>
    <w:tmpl w:val="51D25B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5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2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4939">
    <w:abstractNumId w:val="136"/>
  </w:num>
  <w:num w:numId="2" w16cid:durableId="950014312">
    <w:abstractNumId w:val="124"/>
  </w:num>
  <w:num w:numId="3" w16cid:durableId="556863291">
    <w:abstractNumId w:val="104"/>
  </w:num>
  <w:num w:numId="4" w16cid:durableId="1674645287">
    <w:abstractNumId w:val="50"/>
  </w:num>
  <w:num w:numId="5" w16cid:durableId="53703644">
    <w:abstractNumId w:val="0"/>
  </w:num>
  <w:num w:numId="6" w16cid:durableId="1325745842">
    <w:abstractNumId w:val="97"/>
  </w:num>
  <w:num w:numId="7" w16cid:durableId="1494880759">
    <w:abstractNumId w:val="77"/>
  </w:num>
  <w:num w:numId="8" w16cid:durableId="20210052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370545">
    <w:abstractNumId w:val="98"/>
  </w:num>
  <w:num w:numId="10" w16cid:durableId="1281032837">
    <w:abstractNumId w:val="153"/>
  </w:num>
  <w:num w:numId="11" w16cid:durableId="1781410350">
    <w:abstractNumId w:val="159"/>
  </w:num>
  <w:num w:numId="12" w16cid:durableId="229579455">
    <w:abstractNumId w:val="118"/>
  </w:num>
  <w:num w:numId="13" w16cid:durableId="1175655442">
    <w:abstractNumId w:val="169"/>
  </w:num>
  <w:num w:numId="14" w16cid:durableId="321667240">
    <w:abstractNumId w:val="96"/>
  </w:num>
  <w:num w:numId="15" w16cid:durableId="1769232666">
    <w:abstractNumId w:val="119"/>
  </w:num>
  <w:num w:numId="16" w16cid:durableId="372390748">
    <w:abstractNumId w:val="23"/>
  </w:num>
  <w:num w:numId="17" w16cid:durableId="857933324">
    <w:abstractNumId w:val="93"/>
  </w:num>
  <w:num w:numId="18" w16cid:durableId="978877134">
    <w:abstractNumId w:val="25"/>
  </w:num>
  <w:num w:numId="19" w16cid:durableId="1652444403">
    <w:abstractNumId w:val="53"/>
  </w:num>
  <w:num w:numId="20" w16cid:durableId="209803863">
    <w:abstractNumId w:val="165"/>
  </w:num>
  <w:num w:numId="21" w16cid:durableId="1439250250">
    <w:abstractNumId w:val="20"/>
  </w:num>
  <w:num w:numId="22" w16cid:durableId="396363602">
    <w:abstractNumId w:val="75"/>
  </w:num>
  <w:num w:numId="23" w16cid:durableId="606814781">
    <w:abstractNumId w:val="164"/>
  </w:num>
  <w:num w:numId="24" w16cid:durableId="242616070">
    <w:abstractNumId w:val="151"/>
  </w:num>
  <w:num w:numId="25" w16cid:durableId="33433877">
    <w:abstractNumId w:val="144"/>
  </w:num>
  <w:num w:numId="26" w16cid:durableId="2094818313">
    <w:abstractNumId w:val="148"/>
  </w:num>
  <w:num w:numId="27" w16cid:durableId="1206217070">
    <w:abstractNumId w:val="64"/>
  </w:num>
  <w:num w:numId="28" w16cid:durableId="1909655365">
    <w:abstractNumId w:val="157"/>
  </w:num>
  <w:num w:numId="29" w16cid:durableId="831874321">
    <w:abstractNumId w:val="143"/>
  </w:num>
  <w:num w:numId="30" w16cid:durableId="2001077753">
    <w:abstractNumId w:val="46"/>
  </w:num>
  <w:num w:numId="31" w16cid:durableId="664631319">
    <w:abstractNumId w:val="146"/>
  </w:num>
  <w:num w:numId="32" w16cid:durableId="1401829872">
    <w:abstractNumId w:val="125"/>
  </w:num>
  <w:num w:numId="33" w16cid:durableId="1146898218">
    <w:abstractNumId w:val="18"/>
  </w:num>
  <w:num w:numId="34" w16cid:durableId="771972851">
    <w:abstractNumId w:val="21"/>
  </w:num>
  <w:num w:numId="35" w16cid:durableId="1695301671">
    <w:abstractNumId w:val="16"/>
  </w:num>
  <w:num w:numId="36" w16cid:durableId="23140572">
    <w:abstractNumId w:val="103"/>
  </w:num>
  <w:num w:numId="37" w16cid:durableId="46758270">
    <w:abstractNumId w:val="161"/>
  </w:num>
  <w:num w:numId="38" w16cid:durableId="374039048">
    <w:abstractNumId w:val="54"/>
  </w:num>
  <w:num w:numId="39" w16cid:durableId="636301623">
    <w:abstractNumId w:val="48"/>
  </w:num>
  <w:num w:numId="40" w16cid:durableId="136067798">
    <w:abstractNumId w:val="130"/>
  </w:num>
  <w:num w:numId="41" w16cid:durableId="1315641991">
    <w:abstractNumId w:val="172"/>
  </w:num>
  <w:num w:numId="42" w16cid:durableId="873076985">
    <w:abstractNumId w:val="66"/>
  </w:num>
  <w:num w:numId="43" w16cid:durableId="361707268">
    <w:abstractNumId w:val="110"/>
  </w:num>
  <w:num w:numId="44" w16cid:durableId="1482426274">
    <w:abstractNumId w:val="28"/>
  </w:num>
  <w:num w:numId="45" w16cid:durableId="939680322">
    <w:abstractNumId w:val="121"/>
  </w:num>
  <w:num w:numId="46" w16cid:durableId="1117064848">
    <w:abstractNumId w:val="141"/>
  </w:num>
  <w:num w:numId="47" w16cid:durableId="856700021">
    <w:abstractNumId w:val="123"/>
  </w:num>
  <w:num w:numId="48" w16cid:durableId="904994157">
    <w:abstractNumId w:val="132"/>
  </w:num>
  <w:num w:numId="49" w16cid:durableId="1768698077">
    <w:abstractNumId w:val="88"/>
  </w:num>
  <w:num w:numId="50" w16cid:durableId="968364996">
    <w:abstractNumId w:val="91"/>
  </w:num>
  <w:num w:numId="51" w16cid:durableId="855315632">
    <w:abstractNumId w:val="90"/>
  </w:num>
  <w:num w:numId="52" w16cid:durableId="909657828">
    <w:abstractNumId w:val="173"/>
  </w:num>
  <w:num w:numId="53" w16cid:durableId="585726296">
    <w:abstractNumId w:val="150"/>
  </w:num>
  <w:num w:numId="54" w16cid:durableId="1282541474">
    <w:abstractNumId w:val="78"/>
  </w:num>
  <w:num w:numId="55" w16cid:durableId="1287615210">
    <w:abstractNumId w:val="160"/>
  </w:num>
  <w:num w:numId="56" w16cid:durableId="817038846">
    <w:abstractNumId w:val="94"/>
  </w:num>
  <w:num w:numId="57" w16cid:durableId="996762331">
    <w:abstractNumId w:val="152"/>
  </w:num>
  <w:num w:numId="58" w16cid:durableId="1148866160">
    <w:abstractNumId w:val="106"/>
  </w:num>
  <w:num w:numId="59" w16cid:durableId="405808376">
    <w:abstractNumId w:val="133"/>
  </w:num>
  <w:num w:numId="60" w16cid:durableId="191465417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6457433">
    <w:abstractNumId w:val="32"/>
  </w:num>
  <w:num w:numId="62" w16cid:durableId="1148596110">
    <w:abstractNumId w:val="43"/>
  </w:num>
  <w:num w:numId="63" w16cid:durableId="611017518">
    <w:abstractNumId w:val="26"/>
  </w:num>
  <w:num w:numId="64" w16cid:durableId="146761997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0619223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47644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56349239">
    <w:abstractNumId w:val="36"/>
  </w:num>
  <w:num w:numId="68" w16cid:durableId="1404109343">
    <w:abstractNumId w:val="145"/>
  </w:num>
  <w:num w:numId="69" w16cid:durableId="881861441">
    <w:abstractNumId w:val="41"/>
  </w:num>
  <w:num w:numId="70" w16cid:durableId="1187711734">
    <w:abstractNumId w:val="27"/>
  </w:num>
  <w:num w:numId="71" w16cid:durableId="93139473">
    <w:abstractNumId w:val="158"/>
  </w:num>
  <w:num w:numId="72" w16cid:durableId="1694379097">
    <w:abstractNumId w:val="40"/>
  </w:num>
  <w:num w:numId="73" w16cid:durableId="105195422">
    <w:abstractNumId w:val="76"/>
  </w:num>
  <w:num w:numId="74" w16cid:durableId="1139834585">
    <w:abstractNumId w:val="134"/>
  </w:num>
  <w:num w:numId="75" w16cid:durableId="482820148">
    <w:abstractNumId w:val="99"/>
  </w:num>
  <w:num w:numId="76" w16cid:durableId="1307777936">
    <w:abstractNumId w:val="70"/>
  </w:num>
  <w:num w:numId="77" w16cid:durableId="957568541">
    <w:abstractNumId w:val="95"/>
  </w:num>
  <w:num w:numId="78" w16cid:durableId="1349520975">
    <w:abstractNumId w:val="114"/>
  </w:num>
  <w:num w:numId="79" w16cid:durableId="2136827999">
    <w:abstractNumId w:val="162"/>
  </w:num>
  <w:num w:numId="80" w16cid:durableId="553738622">
    <w:abstractNumId w:val="52"/>
  </w:num>
  <w:num w:numId="81" w16cid:durableId="837815405">
    <w:abstractNumId w:val="74"/>
  </w:num>
  <w:num w:numId="82" w16cid:durableId="1360618166">
    <w:abstractNumId w:val="33"/>
  </w:num>
  <w:num w:numId="83" w16cid:durableId="1838574750">
    <w:abstractNumId w:val="31"/>
  </w:num>
  <w:num w:numId="84" w16cid:durableId="1763257863">
    <w:abstractNumId w:val="129"/>
  </w:num>
  <w:num w:numId="85" w16cid:durableId="1274168389">
    <w:abstractNumId w:val="107"/>
    <w:lvlOverride w:ilvl="0">
      <w:startOverride w:val="1"/>
    </w:lvlOverride>
  </w:num>
  <w:num w:numId="86" w16cid:durableId="317422876">
    <w:abstractNumId w:val="168"/>
  </w:num>
  <w:num w:numId="87" w16cid:durableId="122426908">
    <w:abstractNumId w:val="127"/>
  </w:num>
  <w:num w:numId="88" w16cid:durableId="1331833489">
    <w:abstractNumId w:val="30"/>
  </w:num>
  <w:num w:numId="89" w16cid:durableId="128405883">
    <w:abstractNumId w:val="135"/>
  </w:num>
  <w:num w:numId="90" w16cid:durableId="898904989">
    <w:abstractNumId w:val="34"/>
  </w:num>
  <w:num w:numId="91" w16cid:durableId="1741445567">
    <w:abstractNumId w:val="92"/>
  </w:num>
  <w:num w:numId="92" w16cid:durableId="2061443758">
    <w:abstractNumId w:val="126"/>
  </w:num>
  <w:num w:numId="93" w16cid:durableId="1727217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6566358">
    <w:abstractNumId w:val="49"/>
  </w:num>
  <w:num w:numId="95" w16cid:durableId="182980654">
    <w:abstractNumId w:val="84"/>
  </w:num>
  <w:num w:numId="96" w16cid:durableId="1197231302">
    <w:abstractNumId w:val="82"/>
  </w:num>
  <w:num w:numId="97" w16cid:durableId="660238852">
    <w:abstractNumId w:val="22"/>
  </w:num>
  <w:num w:numId="98" w16cid:durableId="742071707">
    <w:abstractNumId w:val="116"/>
  </w:num>
  <w:num w:numId="99" w16cid:durableId="1884362474">
    <w:abstractNumId w:val="80"/>
  </w:num>
  <w:num w:numId="100" w16cid:durableId="1078598251">
    <w:abstractNumId w:val="58"/>
  </w:num>
  <w:num w:numId="101" w16cid:durableId="79221486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96751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81384813">
    <w:abstractNumId w:val="72"/>
  </w:num>
  <w:num w:numId="104" w16cid:durableId="965622618">
    <w:abstractNumId w:val="29"/>
  </w:num>
  <w:num w:numId="105" w16cid:durableId="463350895">
    <w:abstractNumId w:val="115"/>
  </w:num>
  <w:num w:numId="106" w16cid:durableId="57946309">
    <w:abstractNumId w:val="111"/>
  </w:num>
  <w:num w:numId="107" w16cid:durableId="1823739167">
    <w:abstractNumId w:val="140"/>
  </w:num>
  <w:num w:numId="108" w16cid:durableId="2016616334">
    <w:abstractNumId w:val="60"/>
  </w:num>
  <w:num w:numId="109" w16cid:durableId="451435409">
    <w:abstractNumId w:val="55"/>
  </w:num>
  <w:num w:numId="110" w16cid:durableId="2095667648">
    <w:abstractNumId w:val="109"/>
  </w:num>
  <w:num w:numId="111" w16cid:durableId="1525747091">
    <w:abstractNumId w:val="117"/>
  </w:num>
  <w:num w:numId="112" w16cid:durableId="1400052087">
    <w:abstractNumId w:val="38"/>
  </w:num>
  <w:num w:numId="113" w16cid:durableId="1787846638">
    <w:abstractNumId w:val="128"/>
  </w:num>
  <w:num w:numId="114" w16cid:durableId="1415860368">
    <w:abstractNumId w:val="112"/>
  </w:num>
  <w:num w:numId="115" w16cid:durableId="2097625056">
    <w:abstractNumId w:val="139"/>
  </w:num>
  <w:num w:numId="116" w16cid:durableId="1855145765">
    <w:abstractNumId w:val="79"/>
  </w:num>
  <w:num w:numId="117" w16cid:durableId="1692415537">
    <w:abstractNumId w:val="35"/>
  </w:num>
  <w:num w:numId="118" w16cid:durableId="855191650">
    <w:abstractNumId w:val="56"/>
  </w:num>
  <w:num w:numId="119" w16cid:durableId="1051853459">
    <w:abstractNumId w:val="131"/>
  </w:num>
  <w:num w:numId="120" w16cid:durableId="808400357">
    <w:abstractNumId w:val="51"/>
  </w:num>
  <w:num w:numId="121" w16cid:durableId="1748920297">
    <w:abstractNumId w:val="89"/>
  </w:num>
  <w:num w:numId="122" w16cid:durableId="1952858198">
    <w:abstractNumId w:val="71"/>
  </w:num>
  <w:num w:numId="123" w16cid:durableId="104496683">
    <w:abstractNumId w:val="155"/>
  </w:num>
  <w:num w:numId="124" w16cid:durableId="1749955711">
    <w:abstractNumId w:val="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9094134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21967418">
    <w:abstractNumId w:val="163"/>
  </w:num>
  <w:num w:numId="127" w16cid:durableId="1444690457">
    <w:abstractNumId w:val="37"/>
  </w:num>
  <w:num w:numId="128" w16cid:durableId="1067726454">
    <w:abstractNumId w:val="83"/>
  </w:num>
  <w:num w:numId="129" w16cid:durableId="588582606">
    <w:abstractNumId w:val="47"/>
  </w:num>
  <w:num w:numId="130" w16cid:durableId="1146166790">
    <w:abstractNumId w:val="87"/>
  </w:num>
  <w:num w:numId="131" w16cid:durableId="889148218">
    <w:abstractNumId w:val="138"/>
  </w:num>
  <w:num w:numId="132" w16cid:durableId="1075199723">
    <w:abstractNumId w:val="102"/>
  </w:num>
  <w:num w:numId="133" w16cid:durableId="235239114">
    <w:abstractNumId w:val="67"/>
  </w:num>
  <w:num w:numId="134" w16cid:durableId="159469267">
    <w:abstractNumId w:val="44"/>
  </w:num>
  <w:num w:numId="135" w16cid:durableId="1612741418">
    <w:abstractNumId w:val="170"/>
  </w:num>
  <w:num w:numId="136" w16cid:durableId="1057128429">
    <w:abstractNumId w:val="85"/>
  </w:num>
  <w:num w:numId="137" w16cid:durableId="1756904005">
    <w:abstractNumId w:val="108"/>
  </w:num>
  <w:num w:numId="138" w16cid:durableId="1519782085">
    <w:abstractNumId w:val="100"/>
  </w:num>
  <w:num w:numId="139" w16cid:durableId="561795812">
    <w:abstractNumId w:val="156"/>
  </w:num>
  <w:num w:numId="140" w16cid:durableId="1031691111">
    <w:abstractNumId w:val="86"/>
  </w:num>
  <w:num w:numId="141" w16cid:durableId="921068784">
    <w:abstractNumId w:val="113"/>
  </w:num>
  <w:num w:numId="142" w16cid:durableId="1014111666">
    <w:abstractNumId w:val="142"/>
  </w:num>
  <w:num w:numId="143" w16cid:durableId="829254203">
    <w:abstractNumId w:val="65"/>
  </w:num>
  <w:num w:numId="144" w16cid:durableId="1587572980">
    <w:abstractNumId w:val="39"/>
  </w:num>
  <w:num w:numId="145" w16cid:durableId="1724866541">
    <w:abstractNumId w:val="68"/>
  </w:num>
  <w:num w:numId="146" w16cid:durableId="1368916368">
    <w:abstractNumId w:val="69"/>
  </w:num>
  <w:num w:numId="147" w16cid:durableId="1887834749">
    <w:abstractNumId w:val="120"/>
  </w:num>
  <w:num w:numId="148" w16cid:durableId="511070993">
    <w:abstractNumId w:val="59"/>
  </w:num>
  <w:num w:numId="149" w16cid:durableId="1644888925">
    <w:abstractNumId w:val="42"/>
  </w:num>
  <w:num w:numId="150" w16cid:durableId="2077317809">
    <w:abstractNumId w:val="45"/>
  </w:num>
  <w:num w:numId="151" w16cid:durableId="927083349">
    <w:abstractNumId w:val="61"/>
  </w:num>
  <w:num w:numId="152" w16cid:durableId="1986155464">
    <w:abstractNumId w:val="149"/>
  </w:num>
  <w:num w:numId="153" w16cid:durableId="821654517">
    <w:abstractNumId w:val="122"/>
  </w:num>
  <w:num w:numId="154" w16cid:durableId="1097872153">
    <w:abstractNumId w:val="57"/>
  </w:num>
  <w:num w:numId="155" w16cid:durableId="2033993539">
    <w:abstractNumId w:val="166"/>
  </w:num>
  <w:num w:numId="156" w16cid:durableId="996416111">
    <w:abstractNumId w:val="154"/>
  </w:num>
  <w:num w:numId="157" w16cid:durableId="1954169482">
    <w:abstractNumId w:val="13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350"/>
    <w:rsid w:val="000007A8"/>
    <w:rsid w:val="000008CB"/>
    <w:rsid w:val="00000EF0"/>
    <w:rsid w:val="000021BE"/>
    <w:rsid w:val="0000329F"/>
    <w:rsid w:val="00006539"/>
    <w:rsid w:val="00006CB8"/>
    <w:rsid w:val="00006E07"/>
    <w:rsid w:val="000071EF"/>
    <w:rsid w:val="000074EC"/>
    <w:rsid w:val="00010BCF"/>
    <w:rsid w:val="000114C1"/>
    <w:rsid w:val="0001210A"/>
    <w:rsid w:val="0001288E"/>
    <w:rsid w:val="00012FE3"/>
    <w:rsid w:val="00013448"/>
    <w:rsid w:val="00013881"/>
    <w:rsid w:val="0001436D"/>
    <w:rsid w:val="00014492"/>
    <w:rsid w:val="00014EC8"/>
    <w:rsid w:val="00020472"/>
    <w:rsid w:val="000205DD"/>
    <w:rsid w:val="00020C6F"/>
    <w:rsid w:val="00020C71"/>
    <w:rsid w:val="00021A59"/>
    <w:rsid w:val="00022242"/>
    <w:rsid w:val="0002256F"/>
    <w:rsid w:val="00022B43"/>
    <w:rsid w:val="00023ECF"/>
    <w:rsid w:val="00024708"/>
    <w:rsid w:val="00024B4A"/>
    <w:rsid w:val="00025B6A"/>
    <w:rsid w:val="000264E2"/>
    <w:rsid w:val="00026730"/>
    <w:rsid w:val="000268BA"/>
    <w:rsid w:val="00026ED4"/>
    <w:rsid w:val="00026F3F"/>
    <w:rsid w:val="00027871"/>
    <w:rsid w:val="00030776"/>
    <w:rsid w:val="00030C77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334"/>
    <w:rsid w:val="0004284B"/>
    <w:rsid w:val="00042C1A"/>
    <w:rsid w:val="00042CA5"/>
    <w:rsid w:val="000436C6"/>
    <w:rsid w:val="000437E7"/>
    <w:rsid w:val="000439FA"/>
    <w:rsid w:val="000466B2"/>
    <w:rsid w:val="00046718"/>
    <w:rsid w:val="00046BE2"/>
    <w:rsid w:val="0004783D"/>
    <w:rsid w:val="00047B44"/>
    <w:rsid w:val="0005017A"/>
    <w:rsid w:val="000504A9"/>
    <w:rsid w:val="000504DD"/>
    <w:rsid w:val="00050BE8"/>
    <w:rsid w:val="00050C82"/>
    <w:rsid w:val="00051527"/>
    <w:rsid w:val="00051675"/>
    <w:rsid w:val="00051796"/>
    <w:rsid w:val="0005189F"/>
    <w:rsid w:val="00052353"/>
    <w:rsid w:val="000538A0"/>
    <w:rsid w:val="0005414D"/>
    <w:rsid w:val="000543B6"/>
    <w:rsid w:val="000552BF"/>
    <w:rsid w:val="0005546D"/>
    <w:rsid w:val="0005579E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3218"/>
    <w:rsid w:val="0006329A"/>
    <w:rsid w:val="00063497"/>
    <w:rsid w:val="00063DA4"/>
    <w:rsid w:val="0006464D"/>
    <w:rsid w:val="0006488C"/>
    <w:rsid w:val="00065F57"/>
    <w:rsid w:val="000676D6"/>
    <w:rsid w:val="00067837"/>
    <w:rsid w:val="00067C2E"/>
    <w:rsid w:val="000700D4"/>
    <w:rsid w:val="000709BB"/>
    <w:rsid w:val="000715CF"/>
    <w:rsid w:val="00072E31"/>
    <w:rsid w:val="00074558"/>
    <w:rsid w:val="00074C1B"/>
    <w:rsid w:val="00074E43"/>
    <w:rsid w:val="0007541A"/>
    <w:rsid w:val="00077EFB"/>
    <w:rsid w:val="00080471"/>
    <w:rsid w:val="00081EE4"/>
    <w:rsid w:val="00081F5E"/>
    <w:rsid w:val="00082F88"/>
    <w:rsid w:val="00083366"/>
    <w:rsid w:val="00083754"/>
    <w:rsid w:val="000848A3"/>
    <w:rsid w:val="00084DFC"/>
    <w:rsid w:val="00084F97"/>
    <w:rsid w:val="000865E2"/>
    <w:rsid w:val="000868AC"/>
    <w:rsid w:val="000874A7"/>
    <w:rsid w:val="00087515"/>
    <w:rsid w:val="0008767B"/>
    <w:rsid w:val="00087B92"/>
    <w:rsid w:val="00090970"/>
    <w:rsid w:val="00090A33"/>
    <w:rsid w:val="00090ABF"/>
    <w:rsid w:val="00091048"/>
    <w:rsid w:val="000911E6"/>
    <w:rsid w:val="00092041"/>
    <w:rsid w:val="000922FE"/>
    <w:rsid w:val="00092585"/>
    <w:rsid w:val="000940F1"/>
    <w:rsid w:val="000941B8"/>
    <w:rsid w:val="00094775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7A5"/>
    <w:rsid w:val="000A1D36"/>
    <w:rsid w:val="000A2990"/>
    <w:rsid w:val="000A2D13"/>
    <w:rsid w:val="000A336C"/>
    <w:rsid w:val="000A3436"/>
    <w:rsid w:val="000A355A"/>
    <w:rsid w:val="000A3D7D"/>
    <w:rsid w:val="000A3DCA"/>
    <w:rsid w:val="000A42EE"/>
    <w:rsid w:val="000A49DF"/>
    <w:rsid w:val="000A52B6"/>
    <w:rsid w:val="000A59A2"/>
    <w:rsid w:val="000A6934"/>
    <w:rsid w:val="000A6E14"/>
    <w:rsid w:val="000A7015"/>
    <w:rsid w:val="000A7573"/>
    <w:rsid w:val="000B0AB4"/>
    <w:rsid w:val="000B0BDB"/>
    <w:rsid w:val="000B1B1F"/>
    <w:rsid w:val="000B1D02"/>
    <w:rsid w:val="000B238E"/>
    <w:rsid w:val="000B23A8"/>
    <w:rsid w:val="000B2508"/>
    <w:rsid w:val="000B25E3"/>
    <w:rsid w:val="000B286C"/>
    <w:rsid w:val="000B29E7"/>
    <w:rsid w:val="000B2FF3"/>
    <w:rsid w:val="000B3486"/>
    <w:rsid w:val="000B352C"/>
    <w:rsid w:val="000B3C35"/>
    <w:rsid w:val="000B3D8B"/>
    <w:rsid w:val="000B3E5C"/>
    <w:rsid w:val="000B3F22"/>
    <w:rsid w:val="000B4B89"/>
    <w:rsid w:val="000B53C2"/>
    <w:rsid w:val="000B55D1"/>
    <w:rsid w:val="000B59AB"/>
    <w:rsid w:val="000B5A69"/>
    <w:rsid w:val="000B5B81"/>
    <w:rsid w:val="000B6DC4"/>
    <w:rsid w:val="000B701E"/>
    <w:rsid w:val="000B732F"/>
    <w:rsid w:val="000B756C"/>
    <w:rsid w:val="000B7A46"/>
    <w:rsid w:val="000B7E5B"/>
    <w:rsid w:val="000C0B14"/>
    <w:rsid w:val="000C0BD0"/>
    <w:rsid w:val="000C16C0"/>
    <w:rsid w:val="000C21DF"/>
    <w:rsid w:val="000C236E"/>
    <w:rsid w:val="000C288A"/>
    <w:rsid w:val="000C323B"/>
    <w:rsid w:val="000C3911"/>
    <w:rsid w:val="000C43D2"/>
    <w:rsid w:val="000C4842"/>
    <w:rsid w:val="000C59B6"/>
    <w:rsid w:val="000C5B61"/>
    <w:rsid w:val="000C67A7"/>
    <w:rsid w:val="000C6C50"/>
    <w:rsid w:val="000C6E53"/>
    <w:rsid w:val="000C7DF6"/>
    <w:rsid w:val="000C7F51"/>
    <w:rsid w:val="000D0357"/>
    <w:rsid w:val="000D12F2"/>
    <w:rsid w:val="000D1425"/>
    <w:rsid w:val="000D1443"/>
    <w:rsid w:val="000D1764"/>
    <w:rsid w:val="000D2611"/>
    <w:rsid w:val="000D268B"/>
    <w:rsid w:val="000D296B"/>
    <w:rsid w:val="000D3450"/>
    <w:rsid w:val="000D3ED7"/>
    <w:rsid w:val="000D566F"/>
    <w:rsid w:val="000D56EA"/>
    <w:rsid w:val="000D57E1"/>
    <w:rsid w:val="000D5901"/>
    <w:rsid w:val="000D5C75"/>
    <w:rsid w:val="000D67B1"/>
    <w:rsid w:val="000D6F87"/>
    <w:rsid w:val="000E16E4"/>
    <w:rsid w:val="000E1A3E"/>
    <w:rsid w:val="000E2D3C"/>
    <w:rsid w:val="000E2E78"/>
    <w:rsid w:val="000E333A"/>
    <w:rsid w:val="000E364C"/>
    <w:rsid w:val="000E3876"/>
    <w:rsid w:val="000E3E00"/>
    <w:rsid w:val="000E4103"/>
    <w:rsid w:val="000E49BC"/>
    <w:rsid w:val="000E6179"/>
    <w:rsid w:val="000E61F3"/>
    <w:rsid w:val="000E663B"/>
    <w:rsid w:val="000E6FDA"/>
    <w:rsid w:val="000E70D3"/>
    <w:rsid w:val="000E70DD"/>
    <w:rsid w:val="000F00EA"/>
    <w:rsid w:val="000F0B37"/>
    <w:rsid w:val="000F0ED8"/>
    <w:rsid w:val="000F0FF8"/>
    <w:rsid w:val="000F2F3B"/>
    <w:rsid w:val="000F30AB"/>
    <w:rsid w:val="000F3AD3"/>
    <w:rsid w:val="000F4BF2"/>
    <w:rsid w:val="000F504B"/>
    <w:rsid w:val="000F5BBA"/>
    <w:rsid w:val="000F5C31"/>
    <w:rsid w:val="000F64D9"/>
    <w:rsid w:val="000F6D47"/>
    <w:rsid w:val="001001FE"/>
    <w:rsid w:val="00100F90"/>
    <w:rsid w:val="00101012"/>
    <w:rsid w:val="001016E0"/>
    <w:rsid w:val="0010188D"/>
    <w:rsid w:val="0010257E"/>
    <w:rsid w:val="00102C88"/>
    <w:rsid w:val="00102D86"/>
    <w:rsid w:val="001041DB"/>
    <w:rsid w:val="001048AC"/>
    <w:rsid w:val="00104A89"/>
    <w:rsid w:val="0010581A"/>
    <w:rsid w:val="00105942"/>
    <w:rsid w:val="00105980"/>
    <w:rsid w:val="00105E70"/>
    <w:rsid w:val="001066E5"/>
    <w:rsid w:val="00107161"/>
    <w:rsid w:val="00110260"/>
    <w:rsid w:val="001111D8"/>
    <w:rsid w:val="00112665"/>
    <w:rsid w:val="00112A35"/>
    <w:rsid w:val="00112C27"/>
    <w:rsid w:val="001133BC"/>
    <w:rsid w:val="001139E7"/>
    <w:rsid w:val="001142B2"/>
    <w:rsid w:val="00114F7D"/>
    <w:rsid w:val="00114FAD"/>
    <w:rsid w:val="00115785"/>
    <w:rsid w:val="00115E0A"/>
    <w:rsid w:val="00115E98"/>
    <w:rsid w:val="0011691A"/>
    <w:rsid w:val="00117197"/>
    <w:rsid w:val="001174E4"/>
    <w:rsid w:val="0011787F"/>
    <w:rsid w:val="00117A5A"/>
    <w:rsid w:val="00117D82"/>
    <w:rsid w:val="00117F85"/>
    <w:rsid w:val="00120640"/>
    <w:rsid w:val="00121120"/>
    <w:rsid w:val="00122358"/>
    <w:rsid w:val="001229B6"/>
    <w:rsid w:val="0012378D"/>
    <w:rsid w:val="001237BF"/>
    <w:rsid w:val="001242D7"/>
    <w:rsid w:val="00124414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4C3"/>
    <w:rsid w:val="001328E3"/>
    <w:rsid w:val="00132C53"/>
    <w:rsid w:val="00132F76"/>
    <w:rsid w:val="001332B2"/>
    <w:rsid w:val="00134860"/>
    <w:rsid w:val="00134C0A"/>
    <w:rsid w:val="00135169"/>
    <w:rsid w:val="00135DA1"/>
    <w:rsid w:val="001360B9"/>
    <w:rsid w:val="00136844"/>
    <w:rsid w:val="001368EF"/>
    <w:rsid w:val="0013724E"/>
    <w:rsid w:val="00137702"/>
    <w:rsid w:val="00137BFD"/>
    <w:rsid w:val="00140831"/>
    <w:rsid w:val="001408C1"/>
    <w:rsid w:val="00141EDA"/>
    <w:rsid w:val="0014382C"/>
    <w:rsid w:val="00143CCF"/>
    <w:rsid w:val="00144384"/>
    <w:rsid w:val="00144F5B"/>
    <w:rsid w:val="00145628"/>
    <w:rsid w:val="00146155"/>
    <w:rsid w:val="001463E9"/>
    <w:rsid w:val="001467E5"/>
    <w:rsid w:val="00146D1E"/>
    <w:rsid w:val="00146EFD"/>
    <w:rsid w:val="00146F32"/>
    <w:rsid w:val="00147785"/>
    <w:rsid w:val="001479E5"/>
    <w:rsid w:val="00147F09"/>
    <w:rsid w:val="001500D4"/>
    <w:rsid w:val="0015037E"/>
    <w:rsid w:val="001503A5"/>
    <w:rsid w:val="001504B5"/>
    <w:rsid w:val="0015075F"/>
    <w:rsid w:val="00151D6C"/>
    <w:rsid w:val="001521D5"/>
    <w:rsid w:val="00152D9D"/>
    <w:rsid w:val="00153BE4"/>
    <w:rsid w:val="00153DC2"/>
    <w:rsid w:val="00153EEE"/>
    <w:rsid w:val="001541BF"/>
    <w:rsid w:val="00154531"/>
    <w:rsid w:val="001545F1"/>
    <w:rsid w:val="00154914"/>
    <w:rsid w:val="00155934"/>
    <w:rsid w:val="00157E89"/>
    <w:rsid w:val="00160041"/>
    <w:rsid w:val="00160293"/>
    <w:rsid w:val="00160A5D"/>
    <w:rsid w:val="00160C3F"/>
    <w:rsid w:val="00161DB6"/>
    <w:rsid w:val="00162753"/>
    <w:rsid w:val="00162BFD"/>
    <w:rsid w:val="001650FB"/>
    <w:rsid w:val="0016621C"/>
    <w:rsid w:val="00166410"/>
    <w:rsid w:val="00166634"/>
    <w:rsid w:val="00166680"/>
    <w:rsid w:val="00167992"/>
    <w:rsid w:val="00171405"/>
    <w:rsid w:val="00171417"/>
    <w:rsid w:val="00171FC8"/>
    <w:rsid w:val="00172B00"/>
    <w:rsid w:val="00174840"/>
    <w:rsid w:val="00174B88"/>
    <w:rsid w:val="00174CED"/>
    <w:rsid w:val="00175ED0"/>
    <w:rsid w:val="00176476"/>
    <w:rsid w:val="0017653A"/>
    <w:rsid w:val="0017655F"/>
    <w:rsid w:val="00176DDE"/>
    <w:rsid w:val="00176E76"/>
    <w:rsid w:val="00177289"/>
    <w:rsid w:val="0017762C"/>
    <w:rsid w:val="00177861"/>
    <w:rsid w:val="00177B7F"/>
    <w:rsid w:val="00180321"/>
    <w:rsid w:val="00180CDA"/>
    <w:rsid w:val="00181EFC"/>
    <w:rsid w:val="0018203D"/>
    <w:rsid w:val="0018234C"/>
    <w:rsid w:val="00182753"/>
    <w:rsid w:val="001830B1"/>
    <w:rsid w:val="0018320C"/>
    <w:rsid w:val="00184895"/>
    <w:rsid w:val="00184930"/>
    <w:rsid w:val="00184A03"/>
    <w:rsid w:val="00184AB2"/>
    <w:rsid w:val="00184D03"/>
    <w:rsid w:val="001851CA"/>
    <w:rsid w:val="00185305"/>
    <w:rsid w:val="00185414"/>
    <w:rsid w:val="001856DF"/>
    <w:rsid w:val="00186433"/>
    <w:rsid w:val="001875A8"/>
    <w:rsid w:val="001879D6"/>
    <w:rsid w:val="00187B53"/>
    <w:rsid w:val="00187EF0"/>
    <w:rsid w:val="00187EF5"/>
    <w:rsid w:val="001917AB"/>
    <w:rsid w:val="001928A0"/>
    <w:rsid w:val="00192919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591D"/>
    <w:rsid w:val="00196495"/>
    <w:rsid w:val="00196CCB"/>
    <w:rsid w:val="0019747E"/>
    <w:rsid w:val="0019786E"/>
    <w:rsid w:val="00197CD0"/>
    <w:rsid w:val="001A03FC"/>
    <w:rsid w:val="001A1266"/>
    <w:rsid w:val="001A1296"/>
    <w:rsid w:val="001A1DE1"/>
    <w:rsid w:val="001A22FA"/>
    <w:rsid w:val="001A262C"/>
    <w:rsid w:val="001A332D"/>
    <w:rsid w:val="001A34FF"/>
    <w:rsid w:val="001A4D9E"/>
    <w:rsid w:val="001A4DDC"/>
    <w:rsid w:val="001A5490"/>
    <w:rsid w:val="001A5F00"/>
    <w:rsid w:val="001A65BC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CB"/>
    <w:rsid w:val="001B20B4"/>
    <w:rsid w:val="001B39E1"/>
    <w:rsid w:val="001B4099"/>
    <w:rsid w:val="001B40F9"/>
    <w:rsid w:val="001B415C"/>
    <w:rsid w:val="001B4746"/>
    <w:rsid w:val="001C023E"/>
    <w:rsid w:val="001C045C"/>
    <w:rsid w:val="001C1594"/>
    <w:rsid w:val="001C1BF9"/>
    <w:rsid w:val="001C1D2B"/>
    <w:rsid w:val="001C2224"/>
    <w:rsid w:val="001C27C2"/>
    <w:rsid w:val="001C2F25"/>
    <w:rsid w:val="001C36CD"/>
    <w:rsid w:val="001C39A0"/>
    <w:rsid w:val="001C3FAF"/>
    <w:rsid w:val="001C4A68"/>
    <w:rsid w:val="001C52BC"/>
    <w:rsid w:val="001C53CD"/>
    <w:rsid w:val="001C5473"/>
    <w:rsid w:val="001C5F48"/>
    <w:rsid w:val="001C67C6"/>
    <w:rsid w:val="001C6ABA"/>
    <w:rsid w:val="001C6D74"/>
    <w:rsid w:val="001C7729"/>
    <w:rsid w:val="001D0533"/>
    <w:rsid w:val="001D19DA"/>
    <w:rsid w:val="001D1B98"/>
    <w:rsid w:val="001D1E13"/>
    <w:rsid w:val="001D2246"/>
    <w:rsid w:val="001D2710"/>
    <w:rsid w:val="001D3B6E"/>
    <w:rsid w:val="001D40FD"/>
    <w:rsid w:val="001D4310"/>
    <w:rsid w:val="001D460C"/>
    <w:rsid w:val="001D4CC2"/>
    <w:rsid w:val="001D5511"/>
    <w:rsid w:val="001D556F"/>
    <w:rsid w:val="001D639F"/>
    <w:rsid w:val="001D796E"/>
    <w:rsid w:val="001D7FFD"/>
    <w:rsid w:val="001E0106"/>
    <w:rsid w:val="001E0524"/>
    <w:rsid w:val="001E06A6"/>
    <w:rsid w:val="001E0BEA"/>
    <w:rsid w:val="001E1536"/>
    <w:rsid w:val="001E1E4B"/>
    <w:rsid w:val="001E2203"/>
    <w:rsid w:val="001E2617"/>
    <w:rsid w:val="001E26F5"/>
    <w:rsid w:val="001E2E6F"/>
    <w:rsid w:val="001E3390"/>
    <w:rsid w:val="001E4CCB"/>
    <w:rsid w:val="001E6F4B"/>
    <w:rsid w:val="001E75AA"/>
    <w:rsid w:val="001E7873"/>
    <w:rsid w:val="001E79F0"/>
    <w:rsid w:val="001F062D"/>
    <w:rsid w:val="001F0837"/>
    <w:rsid w:val="001F1331"/>
    <w:rsid w:val="001F1349"/>
    <w:rsid w:val="001F1F9E"/>
    <w:rsid w:val="001F23D9"/>
    <w:rsid w:val="001F2B3C"/>
    <w:rsid w:val="001F2B63"/>
    <w:rsid w:val="001F2D26"/>
    <w:rsid w:val="001F3039"/>
    <w:rsid w:val="001F347D"/>
    <w:rsid w:val="001F3E38"/>
    <w:rsid w:val="001F40CD"/>
    <w:rsid w:val="001F4B8D"/>
    <w:rsid w:val="001F55C6"/>
    <w:rsid w:val="001F659F"/>
    <w:rsid w:val="001F7CF9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CEA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414E"/>
    <w:rsid w:val="00224689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24A"/>
    <w:rsid w:val="00232697"/>
    <w:rsid w:val="00232CD9"/>
    <w:rsid w:val="00232F23"/>
    <w:rsid w:val="00233F18"/>
    <w:rsid w:val="00233FB9"/>
    <w:rsid w:val="00235DC0"/>
    <w:rsid w:val="00236E15"/>
    <w:rsid w:val="0023767A"/>
    <w:rsid w:val="00237EA2"/>
    <w:rsid w:val="002403A4"/>
    <w:rsid w:val="00242100"/>
    <w:rsid w:val="00242391"/>
    <w:rsid w:val="0024297C"/>
    <w:rsid w:val="00243E8E"/>
    <w:rsid w:val="00244F4C"/>
    <w:rsid w:val="002450CC"/>
    <w:rsid w:val="00246563"/>
    <w:rsid w:val="0024657C"/>
    <w:rsid w:val="002479E9"/>
    <w:rsid w:val="00247FE7"/>
    <w:rsid w:val="0025133C"/>
    <w:rsid w:val="00251ABD"/>
    <w:rsid w:val="00252FCF"/>
    <w:rsid w:val="00252FD5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430"/>
    <w:rsid w:val="002609B2"/>
    <w:rsid w:val="00260CB2"/>
    <w:rsid w:val="00261658"/>
    <w:rsid w:val="002622FA"/>
    <w:rsid w:val="00262ADB"/>
    <w:rsid w:val="00262C50"/>
    <w:rsid w:val="002634DC"/>
    <w:rsid w:val="002639CC"/>
    <w:rsid w:val="002643AE"/>
    <w:rsid w:val="0026520A"/>
    <w:rsid w:val="0026522B"/>
    <w:rsid w:val="00265DDA"/>
    <w:rsid w:val="002663A1"/>
    <w:rsid w:val="0026658A"/>
    <w:rsid w:val="00266BCD"/>
    <w:rsid w:val="0026708A"/>
    <w:rsid w:val="002711A6"/>
    <w:rsid w:val="002721EE"/>
    <w:rsid w:val="00272541"/>
    <w:rsid w:val="00272753"/>
    <w:rsid w:val="0027315A"/>
    <w:rsid w:val="002734F3"/>
    <w:rsid w:val="0027522A"/>
    <w:rsid w:val="00276F22"/>
    <w:rsid w:val="00277276"/>
    <w:rsid w:val="00277418"/>
    <w:rsid w:val="002800ED"/>
    <w:rsid w:val="002809CF"/>
    <w:rsid w:val="00280C0D"/>
    <w:rsid w:val="0028154B"/>
    <w:rsid w:val="002818B1"/>
    <w:rsid w:val="00281B17"/>
    <w:rsid w:val="00281E4A"/>
    <w:rsid w:val="00283065"/>
    <w:rsid w:val="0028488E"/>
    <w:rsid w:val="00285390"/>
    <w:rsid w:val="002853C1"/>
    <w:rsid w:val="00286096"/>
    <w:rsid w:val="00286372"/>
    <w:rsid w:val="002868D2"/>
    <w:rsid w:val="00286B3D"/>
    <w:rsid w:val="00287FB4"/>
    <w:rsid w:val="00287FD2"/>
    <w:rsid w:val="0029057C"/>
    <w:rsid w:val="00290A48"/>
    <w:rsid w:val="00290A7F"/>
    <w:rsid w:val="00291138"/>
    <w:rsid w:val="00291BB8"/>
    <w:rsid w:val="00291DB8"/>
    <w:rsid w:val="00292F09"/>
    <w:rsid w:val="00293681"/>
    <w:rsid w:val="0029470E"/>
    <w:rsid w:val="002947F1"/>
    <w:rsid w:val="00294C3C"/>
    <w:rsid w:val="00294E0E"/>
    <w:rsid w:val="0029526D"/>
    <w:rsid w:val="00296D79"/>
    <w:rsid w:val="00296ED7"/>
    <w:rsid w:val="00297A19"/>
    <w:rsid w:val="002A15DB"/>
    <w:rsid w:val="002A1682"/>
    <w:rsid w:val="002A16BD"/>
    <w:rsid w:val="002A198E"/>
    <w:rsid w:val="002A1AEE"/>
    <w:rsid w:val="002A1BE9"/>
    <w:rsid w:val="002A1BF6"/>
    <w:rsid w:val="002A3058"/>
    <w:rsid w:val="002A31BA"/>
    <w:rsid w:val="002A3B52"/>
    <w:rsid w:val="002A47F5"/>
    <w:rsid w:val="002A4862"/>
    <w:rsid w:val="002A4984"/>
    <w:rsid w:val="002A627A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2B97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553"/>
    <w:rsid w:val="002C0E8C"/>
    <w:rsid w:val="002C10E6"/>
    <w:rsid w:val="002C2BCC"/>
    <w:rsid w:val="002C2D56"/>
    <w:rsid w:val="002C2D89"/>
    <w:rsid w:val="002C49AC"/>
    <w:rsid w:val="002C4F9C"/>
    <w:rsid w:val="002C5568"/>
    <w:rsid w:val="002C5B1D"/>
    <w:rsid w:val="002C632D"/>
    <w:rsid w:val="002C66A0"/>
    <w:rsid w:val="002C698D"/>
    <w:rsid w:val="002C7BFF"/>
    <w:rsid w:val="002C7E26"/>
    <w:rsid w:val="002D041C"/>
    <w:rsid w:val="002D17E8"/>
    <w:rsid w:val="002D3836"/>
    <w:rsid w:val="002D43A9"/>
    <w:rsid w:val="002D5F01"/>
    <w:rsid w:val="002D6A84"/>
    <w:rsid w:val="002D7083"/>
    <w:rsid w:val="002D726A"/>
    <w:rsid w:val="002D7CB8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A34"/>
    <w:rsid w:val="002E3B69"/>
    <w:rsid w:val="002E4585"/>
    <w:rsid w:val="002E58C5"/>
    <w:rsid w:val="002E62B9"/>
    <w:rsid w:val="002E6BD9"/>
    <w:rsid w:val="002E6D76"/>
    <w:rsid w:val="002E6D7E"/>
    <w:rsid w:val="002F0240"/>
    <w:rsid w:val="002F0786"/>
    <w:rsid w:val="002F08C9"/>
    <w:rsid w:val="002F099A"/>
    <w:rsid w:val="002F0F81"/>
    <w:rsid w:val="002F158B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73F3"/>
    <w:rsid w:val="002F7AA5"/>
    <w:rsid w:val="002F7D51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C81"/>
    <w:rsid w:val="00304D03"/>
    <w:rsid w:val="00304D98"/>
    <w:rsid w:val="003053CD"/>
    <w:rsid w:val="0030570B"/>
    <w:rsid w:val="0030674B"/>
    <w:rsid w:val="00306803"/>
    <w:rsid w:val="00306C0B"/>
    <w:rsid w:val="00306CC1"/>
    <w:rsid w:val="00306E29"/>
    <w:rsid w:val="003070A2"/>
    <w:rsid w:val="00310A6B"/>
    <w:rsid w:val="00310DA4"/>
    <w:rsid w:val="00311A56"/>
    <w:rsid w:val="00311CE6"/>
    <w:rsid w:val="0031240B"/>
    <w:rsid w:val="0031253C"/>
    <w:rsid w:val="003132BD"/>
    <w:rsid w:val="003134D3"/>
    <w:rsid w:val="0031363B"/>
    <w:rsid w:val="00313CB4"/>
    <w:rsid w:val="0031446C"/>
    <w:rsid w:val="003144FA"/>
    <w:rsid w:val="003146C4"/>
    <w:rsid w:val="00315131"/>
    <w:rsid w:val="00315800"/>
    <w:rsid w:val="00315D0B"/>
    <w:rsid w:val="0031742B"/>
    <w:rsid w:val="0031780A"/>
    <w:rsid w:val="00317B56"/>
    <w:rsid w:val="00320227"/>
    <w:rsid w:val="00321161"/>
    <w:rsid w:val="00321B1D"/>
    <w:rsid w:val="00321C3E"/>
    <w:rsid w:val="00322132"/>
    <w:rsid w:val="003221CE"/>
    <w:rsid w:val="00323AFD"/>
    <w:rsid w:val="00323B39"/>
    <w:rsid w:val="0032406F"/>
    <w:rsid w:val="00324715"/>
    <w:rsid w:val="0032499D"/>
    <w:rsid w:val="00324CA7"/>
    <w:rsid w:val="003252A9"/>
    <w:rsid w:val="00325C18"/>
    <w:rsid w:val="00326212"/>
    <w:rsid w:val="00326965"/>
    <w:rsid w:val="00326EE0"/>
    <w:rsid w:val="00327959"/>
    <w:rsid w:val="00327A9E"/>
    <w:rsid w:val="0033049C"/>
    <w:rsid w:val="003304BD"/>
    <w:rsid w:val="00330D81"/>
    <w:rsid w:val="00331C68"/>
    <w:rsid w:val="00331F8B"/>
    <w:rsid w:val="00332166"/>
    <w:rsid w:val="00332168"/>
    <w:rsid w:val="00333C1D"/>
    <w:rsid w:val="003343B4"/>
    <w:rsid w:val="00334B4A"/>
    <w:rsid w:val="003359E4"/>
    <w:rsid w:val="00335D58"/>
    <w:rsid w:val="00336574"/>
    <w:rsid w:val="0033686F"/>
    <w:rsid w:val="00336A9C"/>
    <w:rsid w:val="00336C9D"/>
    <w:rsid w:val="00340089"/>
    <w:rsid w:val="0034064F"/>
    <w:rsid w:val="0034156F"/>
    <w:rsid w:val="0034166A"/>
    <w:rsid w:val="00341CBB"/>
    <w:rsid w:val="00341F62"/>
    <w:rsid w:val="00345190"/>
    <w:rsid w:val="0034543A"/>
    <w:rsid w:val="00345A71"/>
    <w:rsid w:val="003460ED"/>
    <w:rsid w:val="00347C9A"/>
    <w:rsid w:val="003510D3"/>
    <w:rsid w:val="003513E8"/>
    <w:rsid w:val="0035236C"/>
    <w:rsid w:val="00352496"/>
    <w:rsid w:val="00352A57"/>
    <w:rsid w:val="00353CCB"/>
    <w:rsid w:val="00353E2F"/>
    <w:rsid w:val="00354F5A"/>
    <w:rsid w:val="00355457"/>
    <w:rsid w:val="00355ABC"/>
    <w:rsid w:val="00355F7C"/>
    <w:rsid w:val="00355FBC"/>
    <w:rsid w:val="00356038"/>
    <w:rsid w:val="00356F1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CB4"/>
    <w:rsid w:val="00363D14"/>
    <w:rsid w:val="00364161"/>
    <w:rsid w:val="00364997"/>
    <w:rsid w:val="00364F9F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EC"/>
    <w:rsid w:val="00372A7F"/>
    <w:rsid w:val="00372F98"/>
    <w:rsid w:val="00374E36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77BA5"/>
    <w:rsid w:val="00380D52"/>
    <w:rsid w:val="00381358"/>
    <w:rsid w:val="003814A5"/>
    <w:rsid w:val="00381651"/>
    <w:rsid w:val="00381AB9"/>
    <w:rsid w:val="00382B32"/>
    <w:rsid w:val="00382E11"/>
    <w:rsid w:val="00382F15"/>
    <w:rsid w:val="003833E4"/>
    <w:rsid w:val="00383D5D"/>
    <w:rsid w:val="003849AB"/>
    <w:rsid w:val="0038584B"/>
    <w:rsid w:val="00385DEB"/>
    <w:rsid w:val="00386E2E"/>
    <w:rsid w:val="00387187"/>
    <w:rsid w:val="00387981"/>
    <w:rsid w:val="00387B84"/>
    <w:rsid w:val="00387F12"/>
    <w:rsid w:val="00390052"/>
    <w:rsid w:val="00390677"/>
    <w:rsid w:val="00391249"/>
    <w:rsid w:val="0039161E"/>
    <w:rsid w:val="00391C10"/>
    <w:rsid w:val="00392822"/>
    <w:rsid w:val="003930E4"/>
    <w:rsid w:val="00393C0A"/>
    <w:rsid w:val="00393C77"/>
    <w:rsid w:val="00393FC3"/>
    <w:rsid w:val="00394A33"/>
    <w:rsid w:val="00394CA5"/>
    <w:rsid w:val="00395043"/>
    <w:rsid w:val="0039595D"/>
    <w:rsid w:val="00396178"/>
    <w:rsid w:val="00396BAF"/>
    <w:rsid w:val="003973B7"/>
    <w:rsid w:val="003A01BE"/>
    <w:rsid w:val="003A05C2"/>
    <w:rsid w:val="003A091C"/>
    <w:rsid w:val="003A0CFE"/>
    <w:rsid w:val="003A1F2B"/>
    <w:rsid w:val="003A1F7B"/>
    <w:rsid w:val="003A3876"/>
    <w:rsid w:val="003A3BAF"/>
    <w:rsid w:val="003A3DE9"/>
    <w:rsid w:val="003A3E11"/>
    <w:rsid w:val="003A50A6"/>
    <w:rsid w:val="003A5274"/>
    <w:rsid w:val="003A5780"/>
    <w:rsid w:val="003A664B"/>
    <w:rsid w:val="003A6BF5"/>
    <w:rsid w:val="003A7858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631"/>
    <w:rsid w:val="003C3A0C"/>
    <w:rsid w:val="003C3D22"/>
    <w:rsid w:val="003C40CC"/>
    <w:rsid w:val="003C41C8"/>
    <w:rsid w:val="003C4315"/>
    <w:rsid w:val="003C4B7C"/>
    <w:rsid w:val="003C4DDA"/>
    <w:rsid w:val="003C54B4"/>
    <w:rsid w:val="003C583C"/>
    <w:rsid w:val="003C58A2"/>
    <w:rsid w:val="003C6149"/>
    <w:rsid w:val="003C6417"/>
    <w:rsid w:val="003C659A"/>
    <w:rsid w:val="003C7D88"/>
    <w:rsid w:val="003C7E60"/>
    <w:rsid w:val="003D05B3"/>
    <w:rsid w:val="003D08BE"/>
    <w:rsid w:val="003D0CDE"/>
    <w:rsid w:val="003D1417"/>
    <w:rsid w:val="003D1575"/>
    <w:rsid w:val="003D1739"/>
    <w:rsid w:val="003D1C53"/>
    <w:rsid w:val="003D32DC"/>
    <w:rsid w:val="003D3424"/>
    <w:rsid w:val="003D35F6"/>
    <w:rsid w:val="003D3669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6D0"/>
    <w:rsid w:val="003E1715"/>
    <w:rsid w:val="003E24B2"/>
    <w:rsid w:val="003E3B3D"/>
    <w:rsid w:val="003E3CDA"/>
    <w:rsid w:val="003E3CF9"/>
    <w:rsid w:val="003E4234"/>
    <w:rsid w:val="003E4448"/>
    <w:rsid w:val="003E4B20"/>
    <w:rsid w:val="003E4EC9"/>
    <w:rsid w:val="003E5ABE"/>
    <w:rsid w:val="003E5DFA"/>
    <w:rsid w:val="003E5E52"/>
    <w:rsid w:val="003E5EE1"/>
    <w:rsid w:val="003E730B"/>
    <w:rsid w:val="003F0624"/>
    <w:rsid w:val="003F16CD"/>
    <w:rsid w:val="003F2207"/>
    <w:rsid w:val="003F2456"/>
    <w:rsid w:val="003F2590"/>
    <w:rsid w:val="003F28B3"/>
    <w:rsid w:val="003F2A6F"/>
    <w:rsid w:val="003F2BCC"/>
    <w:rsid w:val="003F35D9"/>
    <w:rsid w:val="003F4392"/>
    <w:rsid w:val="003F4EE0"/>
    <w:rsid w:val="003F5314"/>
    <w:rsid w:val="003F5965"/>
    <w:rsid w:val="003F5FF2"/>
    <w:rsid w:val="003F6148"/>
    <w:rsid w:val="003F678D"/>
    <w:rsid w:val="003F6894"/>
    <w:rsid w:val="003F6ACE"/>
    <w:rsid w:val="003F70C5"/>
    <w:rsid w:val="003F72B6"/>
    <w:rsid w:val="003F7479"/>
    <w:rsid w:val="003F7A18"/>
    <w:rsid w:val="003F7EEB"/>
    <w:rsid w:val="0040045F"/>
    <w:rsid w:val="00401A53"/>
    <w:rsid w:val="00401CE6"/>
    <w:rsid w:val="00401D98"/>
    <w:rsid w:val="00402CF2"/>
    <w:rsid w:val="00403289"/>
    <w:rsid w:val="00403D76"/>
    <w:rsid w:val="00403E5F"/>
    <w:rsid w:val="00404862"/>
    <w:rsid w:val="00404FE5"/>
    <w:rsid w:val="00405115"/>
    <w:rsid w:val="0040612F"/>
    <w:rsid w:val="00406421"/>
    <w:rsid w:val="00406777"/>
    <w:rsid w:val="004069FF"/>
    <w:rsid w:val="00406B55"/>
    <w:rsid w:val="00406BB8"/>
    <w:rsid w:val="00406FAB"/>
    <w:rsid w:val="00407A8B"/>
    <w:rsid w:val="004107E9"/>
    <w:rsid w:val="00410A57"/>
    <w:rsid w:val="0041110F"/>
    <w:rsid w:val="0041182B"/>
    <w:rsid w:val="00412079"/>
    <w:rsid w:val="004123DC"/>
    <w:rsid w:val="004124F6"/>
    <w:rsid w:val="0041297A"/>
    <w:rsid w:val="00414F6A"/>
    <w:rsid w:val="00414F89"/>
    <w:rsid w:val="004155C7"/>
    <w:rsid w:val="00416572"/>
    <w:rsid w:val="00416677"/>
    <w:rsid w:val="00416AE8"/>
    <w:rsid w:val="00417B70"/>
    <w:rsid w:val="00420101"/>
    <w:rsid w:val="004215D8"/>
    <w:rsid w:val="00421E46"/>
    <w:rsid w:val="004228A3"/>
    <w:rsid w:val="00423073"/>
    <w:rsid w:val="004231E0"/>
    <w:rsid w:val="00423979"/>
    <w:rsid w:val="00424D49"/>
    <w:rsid w:val="00424D96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3504"/>
    <w:rsid w:val="00433511"/>
    <w:rsid w:val="00433B79"/>
    <w:rsid w:val="004349EB"/>
    <w:rsid w:val="00435040"/>
    <w:rsid w:val="0043556E"/>
    <w:rsid w:val="004358DD"/>
    <w:rsid w:val="00436039"/>
    <w:rsid w:val="004362BC"/>
    <w:rsid w:val="004369E2"/>
    <w:rsid w:val="00436D33"/>
    <w:rsid w:val="00437072"/>
    <w:rsid w:val="00441E1F"/>
    <w:rsid w:val="004422A8"/>
    <w:rsid w:val="00444440"/>
    <w:rsid w:val="00444A2B"/>
    <w:rsid w:val="00444E77"/>
    <w:rsid w:val="00444FF7"/>
    <w:rsid w:val="00446BE4"/>
    <w:rsid w:val="00446DA2"/>
    <w:rsid w:val="00446EFD"/>
    <w:rsid w:val="004504A1"/>
    <w:rsid w:val="00450696"/>
    <w:rsid w:val="004508FB"/>
    <w:rsid w:val="00450DE3"/>
    <w:rsid w:val="004518BB"/>
    <w:rsid w:val="004518CB"/>
    <w:rsid w:val="00451D80"/>
    <w:rsid w:val="00451ECC"/>
    <w:rsid w:val="00452463"/>
    <w:rsid w:val="00452B82"/>
    <w:rsid w:val="00453646"/>
    <w:rsid w:val="00453987"/>
    <w:rsid w:val="00453AF0"/>
    <w:rsid w:val="00453EC3"/>
    <w:rsid w:val="0045446C"/>
    <w:rsid w:val="00454B36"/>
    <w:rsid w:val="004551C1"/>
    <w:rsid w:val="00455945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3BA0"/>
    <w:rsid w:val="00464A27"/>
    <w:rsid w:val="004656B8"/>
    <w:rsid w:val="00465D42"/>
    <w:rsid w:val="00466257"/>
    <w:rsid w:val="004705D3"/>
    <w:rsid w:val="00471135"/>
    <w:rsid w:val="00472531"/>
    <w:rsid w:val="00472862"/>
    <w:rsid w:val="00472CD8"/>
    <w:rsid w:val="004731A2"/>
    <w:rsid w:val="00473EF1"/>
    <w:rsid w:val="00473F8B"/>
    <w:rsid w:val="004746E3"/>
    <w:rsid w:val="004748A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3C3"/>
    <w:rsid w:val="00481596"/>
    <w:rsid w:val="00481771"/>
    <w:rsid w:val="00481818"/>
    <w:rsid w:val="00481AF7"/>
    <w:rsid w:val="00481B53"/>
    <w:rsid w:val="0048261C"/>
    <w:rsid w:val="0048307C"/>
    <w:rsid w:val="004831B9"/>
    <w:rsid w:val="004834CE"/>
    <w:rsid w:val="0048356C"/>
    <w:rsid w:val="00483734"/>
    <w:rsid w:val="004847FC"/>
    <w:rsid w:val="00484B4A"/>
    <w:rsid w:val="00484B66"/>
    <w:rsid w:val="00484B99"/>
    <w:rsid w:val="00485550"/>
    <w:rsid w:val="0048654A"/>
    <w:rsid w:val="00486E30"/>
    <w:rsid w:val="00487E68"/>
    <w:rsid w:val="004902A5"/>
    <w:rsid w:val="00491432"/>
    <w:rsid w:val="00491920"/>
    <w:rsid w:val="0049239E"/>
    <w:rsid w:val="00492BE1"/>
    <w:rsid w:val="00493D3C"/>
    <w:rsid w:val="00493E42"/>
    <w:rsid w:val="0049624E"/>
    <w:rsid w:val="00497107"/>
    <w:rsid w:val="004976FB"/>
    <w:rsid w:val="004A0247"/>
    <w:rsid w:val="004A0C3B"/>
    <w:rsid w:val="004A1305"/>
    <w:rsid w:val="004A18B5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5ADE"/>
    <w:rsid w:val="004A5C81"/>
    <w:rsid w:val="004A65BA"/>
    <w:rsid w:val="004A6FF1"/>
    <w:rsid w:val="004B02A3"/>
    <w:rsid w:val="004B09C8"/>
    <w:rsid w:val="004B2288"/>
    <w:rsid w:val="004B301B"/>
    <w:rsid w:val="004B30D2"/>
    <w:rsid w:val="004B39C2"/>
    <w:rsid w:val="004B4790"/>
    <w:rsid w:val="004B4BBF"/>
    <w:rsid w:val="004B5426"/>
    <w:rsid w:val="004B7258"/>
    <w:rsid w:val="004B77E6"/>
    <w:rsid w:val="004B7D14"/>
    <w:rsid w:val="004C0057"/>
    <w:rsid w:val="004C008A"/>
    <w:rsid w:val="004C07F6"/>
    <w:rsid w:val="004C1B1E"/>
    <w:rsid w:val="004C38B5"/>
    <w:rsid w:val="004C399F"/>
    <w:rsid w:val="004C49EE"/>
    <w:rsid w:val="004C66BF"/>
    <w:rsid w:val="004C6B47"/>
    <w:rsid w:val="004C6C8A"/>
    <w:rsid w:val="004C6FFE"/>
    <w:rsid w:val="004C7304"/>
    <w:rsid w:val="004C730B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D7EB9"/>
    <w:rsid w:val="004E069D"/>
    <w:rsid w:val="004E0887"/>
    <w:rsid w:val="004E190B"/>
    <w:rsid w:val="004E25AC"/>
    <w:rsid w:val="004E2CEA"/>
    <w:rsid w:val="004E37FB"/>
    <w:rsid w:val="004E44C5"/>
    <w:rsid w:val="004E51C5"/>
    <w:rsid w:val="004E59F2"/>
    <w:rsid w:val="004E5F8A"/>
    <w:rsid w:val="004E69C4"/>
    <w:rsid w:val="004E6A7E"/>
    <w:rsid w:val="004E6AAC"/>
    <w:rsid w:val="004E6CF4"/>
    <w:rsid w:val="004E7030"/>
    <w:rsid w:val="004E779D"/>
    <w:rsid w:val="004E7A91"/>
    <w:rsid w:val="004E7B66"/>
    <w:rsid w:val="004E7BA7"/>
    <w:rsid w:val="004F00D1"/>
    <w:rsid w:val="004F0D5C"/>
    <w:rsid w:val="004F21B7"/>
    <w:rsid w:val="004F2F7A"/>
    <w:rsid w:val="004F33B5"/>
    <w:rsid w:val="004F3482"/>
    <w:rsid w:val="004F37DA"/>
    <w:rsid w:val="004F37DD"/>
    <w:rsid w:val="004F3966"/>
    <w:rsid w:val="004F4200"/>
    <w:rsid w:val="004F492A"/>
    <w:rsid w:val="004F5A03"/>
    <w:rsid w:val="004F5D0E"/>
    <w:rsid w:val="004F5EC6"/>
    <w:rsid w:val="004F6433"/>
    <w:rsid w:val="004F6740"/>
    <w:rsid w:val="004F6924"/>
    <w:rsid w:val="004F6A2B"/>
    <w:rsid w:val="004F6CEE"/>
    <w:rsid w:val="004F6E54"/>
    <w:rsid w:val="004F7A43"/>
    <w:rsid w:val="004F7B9D"/>
    <w:rsid w:val="004F7C02"/>
    <w:rsid w:val="005003A3"/>
    <w:rsid w:val="00501477"/>
    <w:rsid w:val="005017B5"/>
    <w:rsid w:val="00501C3C"/>
    <w:rsid w:val="00501F32"/>
    <w:rsid w:val="00502CD7"/>
    <w:rsid w:val="00503FA7"/>
    <w:rsid w:val="00505A31"/>
    <w:rsid w:val="00505B39"/>
    <w:rsid w:val="00505EA9"/>
    <w:rsid w:val="0050618C"/>
    <w:rsid w:val="00506533"/>
    <w:rsid w:val="005067AB"/>
    <w:rsid w:val="00507C96"/>
    <w:rsid w:val="00510173"/>
    <w:rsid w:val="0051027F"/>
    <w:rsid w:val="0051061A"/>
    <w:rsid w:val="005112EA"/>
    <w:rsid w:val="00512EA2"/>
    <w:rsid w:val="00512FD4"/>
    <w:rsid w:val="00513046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6F5B"/>
    <w:rsid w:val="00517842"/>
    <w:rsid w:val="00517E11"/>
    <w:rsid w:val="005201F0"/>
    <w:rsid w:val="005203A0"/>
    <w:rsid w:val="00521CDB"/>
    <w:rsid w:val="00522762"/>
    <w:rsid w:val="00522F96"/>
    <w:rsid w:val="0052300A"/>
    <w:rsid w:val="005233E7"/>
    <w:rsid w:val="0052489C"/>
    <w:rsid w:val="00524A7B"/>
    <w:rsid w:val="00524E15"/>
    <w:rsid w:val="0052621D"/>
    <w:rsid w:val="00526738"/>
    <w:rsid w:val="00526949"/>
    <w:rsid w:val="005316F1"/>
    <w:rsid w:val="00531770"/>
    <w:rsid w:val="00531B8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346"/>
    <w:rsid w:val="00537665"/>
    <w:rsid w:val="0054037B"/>
    <w:rsid w:val="00540538"/>
    <w:rsid w:val="00540D53"/>
    <w:rsid w:val="00541C1C"/>
    <w:rsid w:val="00542E07"/>
    <w:rsid w:val="00543944"/>
    <w:rsid w:val="005449F4"/>
    <w:rsid w:val="0054666F"/>
    <w:rsid w:val="00547372"/>
    <w:rsid w:val="00547EB4"/>
    <w:rsid w:val="00551689"/>
    <w:rsid w:val="0055185F"/>
    <w:rsid w:val="0055293C"/>
    <w:rsid w:val="00553960"/>
    <w:rsid w:val="00554313"/>
    <w:rsid w:val="0055533E"/>
    <w:rsid w:val="00555995"/>
    <w:rsid w:val="00555DD5"/>
    <w:rsid w:val="0055607D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396D"/>
    <w:rsid w:val="00564B13"/>
    <w:rsid w:val="00565082"/>
    <w:rsid w:val="00565961"/>
    <w:rsid w:val="005662DB"/>
    <w:rsid w:val="0056703A"/>
    <w:rsid w:val="005700B2"/>
    <w:rsid w:val="00570A76"/>
    <w:rsid w:val="00570BEB"/>
    <w:rsid w:val="005711CD"/>
    <w:rsid w:val="0057181F"/>
    <w:rsid w:val="00571C2B"/>
    <w:rsid w:val="00571D19"/>
    <w:rsid w:val="00572506"/>
    <w:rsid w:val="00572900"/>
    <w:rsid w:val="0057306F"/>
    <w:rsid w:val="0057335B"/>
    <w:rsid w:val="00573541"/>
    <w:rsid w:val="0057434A"/>
    <w:rsid w:val="005744CE"/>
    <w:rsid w:val="005745A8"/>
    <w:rsid w:val="00575CE9"/>
    <w:rsid w:val="00576192"/>
    <w:rsid w:val="00576E3E"/>
    <w:rsid w:val="00580B9C"/>
    <w:rsid w:val="00580EB4"/>
    <w:rsid w:val="0058155F"/>
    <w:rsid w:val="00581BC6"/>
    <w:rsid w:val="00583C7C"/>
    <w:rsid w:val="00583DE6"/>
    <w:rsid w:val="00584C7E"/>
    <w:rsid w:val="00584F93"/>
    <w:rsid w:val="00585FB2"/>
    <w:rsid w:val="00586EFB"/>
    <w:rsid w:val="005872C4"/>
    <w:rsid w:val="005907F5"/>
    <w:rsid w:val="0059096D"/>
    <w:rsid w:val="0059174C"/>
    <w:rsid w:val="00591AFF"/>
    <w:rsid w:val="00591C5B"/>
    <w:rsid w:val="005926BB"/>
    <w:rsid w:val="00593524"/>
    <w:rsid w:val="0059399A"/>
    <w:rsid w:val="00594CF2"/>
    <w:rsid w:val="00594ED4"/>
    <w:rsid w:val="00597898"/>
    <w:rsid w:val="005979A9"/>
    <w:rsid w:val="005A07D0"/>
    <w:rsid w:val="005A0B2B"/>
    <w:rsid w:val="005A2280"/>
    <w:rsid w:val="005A2859"/>
    <w:rsid w:val="005A2A87"/>
    <w:rsid w:val="005A352D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112B"/>
    <w:rsid w:val="005B3808"/>
    <w:rsid w:val="005B4350"/>
    <w:rsid w:val="005B540C"/>
    <w:rsid w:val="005B5793"/>
    <w:rsid w:val="005B5E6D"/>
    <w:rsid w:val="005B774B"/>
    <w:rsid w:val="005C0353"/>
    <w:rsid w:val="005C0F83"/>
    <w:rsid w:val="005C15B1"/>
    <w:rsid w:val="005C17DE"/>
    <w:rsid w:val="005C2AE5"/>
    <w:rsid w:val="005C41C0"/>
    <w:rsid w:val="005C4664"/>
    <w:rsid w:val="005C66E4"/>
    <w:rsid w:val="005C69DA"/>
    <w:rsid w:val="005C6F9D"/>
    <w:rsid w:val="005C7F54"/>
    <w:rsid w:val="005D001B"/>
    <w:rsid w:val="005D00C2"/>
    <w:rsid w:val="005D080D"/>
    <w:rsid w:val="005D08C1"/>
    <w:rsid w:val="005D0B31"/>
    <w:rsid w:val="005D135E"/>
    <w:rsid w:val="005D137A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6D84"/>
    <w:rsid w:val="005D7494"/>
    <w:rsid w:val="005D75E6"/>
    <w:rsid w:val="005D76DB"/>
    <w:rsid w:val="005D7919"/>
    <w:rsid w:val="005D7A40"/>
    <w:rsid w:val="005E08CB"/>
    <w:rsid w:val="005E2173"/>
    <w:rsid w:val="005E2843"/>
    <w:rsid w:val="005E3D79"/>
    <w:rsid w:val="005E3F78"/>
    <w:rsid w:val="005E4142"/>
    <w:rsid w:val="005E4302"/>
    <w:rsid w:val="005E43FF"/>
    <w:rsid w:val="005E4482"/>
    <w:rsid w:val="005E5AAC"/>
    <w:rsid w:val="005E7774"/>
    <w:rsid w:val="005E789D"/>
    <w:rsid w:val="005F02C3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5CB"/>
    <w:rsid w:val="005F6620"/>
    <w:rsid w:val="005F7898"/>
    <w:rsid w:val="006016E3"/>
    <w:rsid w:val="00601D43"/>
    <w:rsid w:val="00601D8E"/>
    <w:rsid w:val="0060233C"/>
    <w:rsid w:val="0060293D"/>
    <w:rsid w:val="006031EB"/>
    <w:rsid w:val="00603368"/>
    <w:rsid w:val="00604812"/>
    <w:rsid w:val="00605379"/>
    <w:rsid w:val="00605932"/>
    <w:rsid w:val="00605D64"/>
    <w:rsid w:val="00606526"/>
    <w:rsid w:val="00606D44"/>
    <w:rsid w:val="00607A12"/>
    <w:rsid w:val="00607CC9"/>
    <w:rsid w:val="00607D97"/>
    <w:rsid w:val="006103A3"/>
    <w:rsid w:val="0061160D"/>
    <w:rsid w:val="006128C5"/>
    <w:rsid w:val="00613C6D"/>
    <w:rsid w:val="00614EB2"/>
    <w:rsid w:val="00615A03"/>
    <w:rsid w:val="00615D98"/>
    <w:rsid w:val="0061637D"/>
    <w:rsid w:val="00616EF5"/>
    <w:rsid w:val="0061737C"/>
    <w:rsid w:val="0062003E"/>
    <w:rsid w:val="00620E93"/>
    <w:rsid w:val="00621294"/>
    <w:rsid w:val="0062262D"/>
    <w:rsid w:val="00623A51"/>
    <w:rsid w:val="006244FB"/>
    <w:rsid w:val="00624B0E"/>
    <w:rsid w:val="0062541D"/>
    <w:rsid w:val="00625714"/>
    <w:rsid w:val="00625809"/>
    <w:rsid w:val="006258D4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7CE"/>
    <w:rsid w:val="00634B92"/>
    <w:rsid w:val="00634C72"/>
    <w:rsid w:val="00634DCC"/>
    <w:rsid w:val="00635062"/>
    <w:rsid w:val="0063508E"/>
    <w:rsid w:val="006354DB"/>
    <w:rsid w:val="006359FC"/>
    <w:rsid w:val="006364FC"/>
    <w:rsid w:val="00636FC2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41E7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60E72"/>
    <w:rsid w:val="00660F12"/>
    <w:rsid w:val="006610C7"/>
    <w:rsid w:val="0066123C"/>
    <w:rsid w:val="00661BB0"/>
    <w:rsid w:val="0066215D"/>
    <w:rsid w:val="0066227F"/>
    <w:rsid w:val="0066228B"/>
    <w:rsid w:val="00662FEB"/>
    <w:rsid w:val="006630CC"/>
    <w:rsid w:val="006632CB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484"/>
    <w:rsid w:val="00666BF6"/>
    <w:rsid w:val="00666D26"/>
    <w:rsid w:val="0066736D"/>
    <w:rsid w:val="0066773C"/>
    <w:rsid w:val="00667F02"/>
    <w:rsid w:val="00670AFE"/>
    <w:rsid w:val="00670DA2"/>
    <w:rsid w:val="00671452"/>
    <w:rsid w:val="00671935"/>
    <w:rsid w:val="006719CF"/>
    <w:rsid w:val="006720A9"/>
    <w:rsid w:val="00672AE3"/>
    <w:rsid w:val="00673C70"/>
    <w:rsid w:val="00673E01"/>
    <w:rsid w:val="006744D6"/>
    <w:rsid w:val="00674D19"/>
    <w:rsid w:val="00676960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A58"/>
    <w:rsid w:val="00680B9B"/>
    <w:rsid w:val="006811CA"/>
    <w:rsid w:val="006826C1"/>
    <w:rsid w:val="00682E0D"/>
    <w:rsid w:val="00683571"/>
    <w:rsid w:val="00683B7D"/>
    <w:rsid w:val="00683D5E"/>
    <w:rsid w:val="006843CB"/>
    <w:rsid w:val="006844D0"/>
    <w:rsid w:val="00684B69"/>
    <w:rsid w:val="00684C50"/>
    <w:rsid w:val="00684CAF"/>
    <w:rsid w:val="006868AF"/>
    <w:rsid w:val="006879D7"/>
    <w:rsid w:val="00690B0D"/>
    <w:rsid w:val="00690B3A"/>
    <w:rsid w:val="006920FC"/>
    <w:rsid w:val="006924DB"/>
    <w:rsid w:val="006928AE"/>
    <w:rsid w:val="006931F7"/>
    <w:rsid w:val="00693E7F"/>
    <w:rsid w:val="00693F17"/>
    <w:rsid w:val="00693F44"/>
    <w:rsid w:val="00695AF9"/>
    <w:rsid w:val="00696434"/>
    <w:rsid w:val="00696F07"/>
    <w:rsid w:val="00697069"/>
    <w:rsid w:val="00697726"/>
    <w:rsid w:val="006A1706"/>
    <w:rsid w:val="006A25D2"/>
    <w:rsid w:val="006A2A3C"/>
    <w:rsid w:val="006A30D1"/>
    <w:rsid w:val="006A31FD"/>
    <w:rsid w:val="006A3B1E"/>
    <w:rsid w:val="006A432E"/>
    <w:rsid w:val="006A488D"/>
    <w:rsid w:val="006A4A32"/>
    <w:rsid w:val="006A4EAA"/>
    <w:rsid w:val="006A667E"/>
    <w:rsid w:val="006A67E7"/>
    <w:rsid w:val="006A6A76"/>
    <w:rsid w:val="006A781D"/>
    <w:rsid w:val="006A792E"/>
    <w:rsid w:val="006B02D7"/>
    <w:rsid w:val="006B12B4"/>
    <w:rsid w:val="006B174E"/>
    <w:rsid w:val="006B2F5B"/>
    <w:rsid w:val="006B2F8A"/>
    <w:rsid w:val="006B3247"/>
    <w:rsid w:val="006B356B"/>
    <w:rsid w:val="006B370E"/>
    <w:rsid w:val="006B4689"/>
    <w:rsid w:val="006B47AA"/>
    <w:rsid w:val="006B5239"/>
    <w:rsid w:val="006B532A"/>
    <w:rsid w:val="006B58A2"/>
    <w:rsid w:val="006B7191"/>
    <w:rsid w:val="006B72C1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1DF"/>
    <w:rsid w:val="006D2859"/>
    <w:rsid w:val="006D2EB1"/>
    <w:rsid w:val="006D30F2"/>
    <w:rsid w:val="006D3C01"/>
    <w:rsid w:val="006D3FCD"/>
    <w:rsid w:val="006D4019"/>
    <w:rsid w:val="006D421B"/>
    <w:rsid w:val="006D4542"/>
    <w:rsid w:val="006D53AC"/>
    <w:rsid w:val="006D5EF7"/>
    <w:rsid w:val="006D6143"/>
    <w:rsid w:val="006D6850"/>
    <w:rsid w:val="006D692B"/>
    <w:rsid w:val="006E13C2"/>
    <w:rsid w:val="006E1B53"/>
    <w:rsid w:val="006E2178"/>
    <w:rsid w:val="006E2233"/>
    <w:rsid w:val="006E2987"/>
    <w:rsid w:val="006E323C"/>
    <w:rsid w:val="006E3BC8"/>
    <w:rsid w:val="006E40CF"/>
    <w:rsid w:val="006E4649"/>
    <w:rsid w:val="006E4FE0"/>
    <w:rsid w:val="006E4FE4"/>
    <w:rsid w:val="006E5026"/>
    <w:rsid w:val="006E5130"/>
    <w:rsid w:val="006E5135"/>
    <w:rsid w:val="006E599D"/>
    <w:rsid w:val="006E6838"/>
    <w:rsid w:val="006E7937"/>
    <w:rsid w:val="006F02A7"/>
    <w:rsid w:val="006F0F7B"/>
    <w:rsid w:val="006F1861"/>
    <w:rsid w:val="006F1CF9"/>
    <w:rsid w:val="006F29C3"/>
    <w:rsid w:val="006F2B03"/>
    <w:rsid w:val="006F2E74"/>
    <w:rsid w:val="006F3515"/>
    <w:rsid w:val="006F38D0"/>
    <w:rsid w:val="006F398D"/>
    <w:rsid w:val="006F3B83"/>
    <w:rsid w:val="006F3F6D"/>
    <w:rsid w:val="006F5A7B"/>
    <w:rsid w:val="006F681C"/>
    <w:rsid w:val="006F7558"/>
    <w:rsid w:val="006F7C3F"/>
    <w:rsid w:val="006F7DF1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CC5"/>
    <w:rsid w:val="00705DF1"/>
    <w:rsid w:val="007077F7"/>
    <w:rsid w:val="0070788F"/>
    <w:rsid w:val="00707ECD"/>
    <w:rsid w:val="007103FD"/>
    <w:rsid w:val="007105D3"/>
    <w:rsid w:val="007111C1"/>
    <w:rsid w:val="00712560"/>
    <w:rsid w:val="00712CF9"/>
    <w:rsid w:val="00713869"/>
    <w:rsid w:val="0071482E"/>
    <w:rsid w:val="00715075"/>
    <w:rsid w:val="0071507C"/>
    <w:rsid w:val="00715F7B"/>
    <w:rsid w:val="007163BC"/>
    <w:rsid w:val="00717A4C"/>
    <w:rsid w:val="00717C4A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3B8"/>
    <w:rsid w:val="00725B4E"/>
    <w:rsid w:val="007261CE"/>
    <w:rsid w:val="00726292"/>
    <w:rsid w:val="00727840"/>
    <w:rsid w:val="007301A5"/>
    <w:rsid w:val="0073065B"/>
    <w:rsid w:val="00730A74"/>
    <w:rsid w:val="0073134F"/>
    <w:rsid w:val="0073195B"/>
    <w:rsid w:val="00732980"/>
    <w:rsid w:val="00732E20"/>
    <w:rsid w:val="00733C3A"/>
    <w:rsid w:val="00733F0A"/>
    <w:rsid w:val="007341DA"/>
    <w:rsid w:val="007345F4"/>
    <w:rsid w:val="00734B6E"/>
    <w:rsid w:val="00735346"/>
    <w:rsid w:val="0073587B"/>
    <w:rsid w:val="0073599F"/>
    <w:rsid w:val="00735AC4"/>
    <w:rsid w:val="00736BEE"/>
    <w:rsid w:val="007376BD"/>
    <w:rsid w:val="007379D7"/>
    <w:rsid w:val="00737D41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70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A5B"/>
    <w:rsid w:val="00763BDC"/>
    <w:rsid w:val="00763EE7"/>
    <w:rsid w:val="00764740"/>
    <w:rsid w:val="0076509A"/>
    <w:rsid w:val="0076535D"/>
    <w:rsid w:val="007655C4"/>
    <w:rsid w:val="007656A6"/>
    <w:rsid w:val="007656FD"/>
    <w:rsid w:val="00765B69"/>
    <w:rsid w:val="00765D1D"/>
    <w:rsid w:val="00765D59"/>
    <w:rsid w:val="00766525"/>
    <w:rsid w:val="00766AD2"/>
    <w:rsid w:val="00766E5C"/>
    <w:rsid w:val="00767AAC"/>
    <w:rsid w:val="00770011"/>
    <w:rsid w:val="00770D01"/>
    <w:rsid w:val="00771215"/>
    <w:rsid w:val="00771F5C"/>
    <w:rsid w:val="00772630"/>
    <w:rsid w:val="007726FA"/>
    <w:rsid w:val="00772F09"/>
    <w:rsid w:val="0077327A"/>
    <w:rsid w:val="00773DAF"/>
    <w:rsid w:val="00775ED2"/>
    <w:rsid w:val="0077697B"/>
    <w:rsid w:val="00776FE0"/>
    <w:rsid w:val="00777871"/>
    <w:rsid w:val="00780335"/>
    <w:rsid w:val="00780AAF"/>
    <w:rsid w:val="00780CE1"/>
    <w:rsid w:val="00780DD2"/>
    <w:rsid w:val="007811FF"/>
    <w:rsid w:val="00781E01"/>
    <w:rsid w:val="00781F31"/>
    <w:rsid w:val="00782DA7"/>
    <w:rsid w:val="00783A80"/>
    <w:rsid w:val="00783DDB"/>
    <w:rsid w:val="00783F6F"/>
    <w:rsid w:val="00784C17"/>
    <w:rsid w:val="007858EC"/>
    <w:rsid w:val="00786310"/>
    <w:rsid w:val="00786509"/>
    <w:rsid w:val="00786954"/>
    <w:rsid w:val="00786A7F"/>
    <w:rsid w:val="0079005C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834"/>
    <w:rsid w:val="00793B89"/>
    <w:rsid w:val="007942FE"/>
    <w:rsid w:val="00794A2F"/>
    <w:rsid w:val="0079540A"/>
    <w:rsid w:val="00795634"/>
    <w:rsid w:val="00795657"/>
    <w:rsid w:val="00795DF8"/>
    <w:rsid w:val="00796FA8"/>
    <w:rsid w:val="007974BC"/>
    <w:rsid w:val="007A1B81"/>
    <w:rsid w:val="007A227E"/>
    <w:rsid w:val="007A2792"/>
    <w:rsid w:val="007A373D"/>
    <w:rsid w:val="007A3870"/>
    <w:rsid w:val="007A3EEA"/>
    <w:rsid w:val="007A4193"/>
    <w:rsid w:val="007A4432"/>
    <w:rsid w:val="007A49D2"/>
    <w:rsid w:val="007A4DF8"/>
    <w:rsid w:val="007A5D5D"/>
    <w:rsid w:val="007A6282"/>
    <w:rsid w:val="007A7172"/>
    <w:rsid w:val="007A72B5"/>
    <w:rsid w:val="007A7876"/>
    <w:rsid w:val="007A7943"/>
    <w:rsid w:val="007B02CB"/>
    <w:rsid w:val="007B04DA"/>
    <w:rsid w:val="007B1E9B"/>
    <w:rsid w:val="007B2296"/>
    <w:rsid w:val="007B30FE"/>
    <w:rsid w:val="007B3142"/>
    <w:rsid w:val="007B35DD"/>
    <w:rsid w:val="007B4471"/>
    <w:rsid w:val="007B5114"/>
    <w:rsid w:val="007B5376"/>
    <w:rsid w:val="007B56E4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15F"/>
    <w:rsid w:val="007C22EB"/>
    <w:rsid w:val="007C3129"/>
    <w:rsid w:val="007C39DF"/>
    <w:rsid w:val="007C3C15"/>
    <w:rsid w:val="007C3D3B"/>
    <w:rsid w:val="007C408E"/>
    <w:rsid w:val="007C48F8"/>
    <w:rsid w:val="007C491D"/>
    <w:rsid w:val="007C4C8F"/>
    <w:rsid w:val="007C4DD3"/>
    <w:rsid w:val="007C4F5E"/>
    <w:rsid w:val="007C5874"/>
    <w:rsid w:val="007C5920"/>
    <w:rsid w:val="007C6264"/>
    <w:rsid w:val="007C6404"/>
    <w:rsid w:val="007C6DF0"/>
    <w:rsid w:val="007C6EEE"/>
    <w:rsid w:val="007C7790"/>
    <w:rsid w:val="007D006B"/>
    <w:rsid w:val="007D0842"/>
    <w:rsid w:val="007D165E"/>
    <w:rsid w:val="007D1814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8C"/>
    <w:rsid w:val="007E06E1"/>
    <w:rsid w:val="007E0C4C"/>
    <w:rsid w:val="007E0F50"/>
    <w:rsid w:val="007E0F98"/>
    <w:rsid w:val="007E150D"/>
    <w:rsid w:val="007E1F73"/>
    <w:rsid w:val="007E4A54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350D"/>
    <w:rsid w:val="007F443C"/>
    <w:rsid w:val="007F5321"/>
    <w:rsid w:val="007F7425"/>
    <w:rsid w:val="008003AD"/>
    <w:rsid w:val="00800C77"/>
    <w:rsid w:val="00800DE3"/>
    <w:rsid w:val="008013D0"/>
    <w:rsid w:val="0080196D"/>
    <w:rsid w:val="00801D39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100F6"/>
    <w:rsid w:val="0081061F"/>
    <w:rsid w:val="008109E5"/>
    <w:rsid w:val="00811735"/>
    <w:rsid w:val="00811D58"/>
    <w:rsid w:val="00811F90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2B8"/>
    <w:rsid w:val="00833411"/>
    <w:rsid w:val="00833E07"/>
    <w:rsid w:val="00834A4F"/>
    <w:rsid w:val="00835350"/>
    <w:rsid w:val="00835BBA"/>
    <w:rsid w:val="00835F14"/>
    <w:rsid w:val="0083642D"/>
    <w:rsid w:val="00836627"/>
    <w:rsid w:val="008405E5"/>
    <w:rsid w:val="0084150E"/>
    <w:rsid w:val="008416E2"/>
    <w:rsid w:val="00841788"/>
    <w:rsid w:val="00842899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863"/>
    <w:rsid w:val="008500A7"/>
    <w:rsid w:val="00850601"/>
    <w:rsid w:val="00850A32"/>
    <w:rsid w:val="00850DBA"/>
    <w:rsid w:val="00852A9A"/>
    <w:rsid w:val="00852AA2"/>
    <w:rsid w:val="00852F95"/>
    <w:rsid w:val="00852FAB"/>
    <w:rsid w:val="008530E9"/>
    <w:rsid w:val="008530F3"/>
    <w:rsid w:val="00853207"/>
    <w:rsid w:val="008536FB"/>
    <w:rsid w:val="00855946"/>
    <w:rsid w:val="00855DBC"/>
    <w:rsid w:val="008561DD"/>
    <w:rsid w:val="008563BC"/>
    <w:rsid w:val="00856536"/>
    <w:rsid w:val="00856933"/>
    <w:rsid w:val="008574AD"/>
    <w:rsid w:val="00857F7C"/>
    <w:rsid w:val="00860233"/>
    <w:rsid w:val="0086086A"/>
    <w:rsid w:val="00860A23"/>
    <w:rsid w:val="00860D9B"/>
    <w:rsid w:val="00862556"/>
    <w:rsid w:val="00862D4E"/>
    <w:rsid w:val="00865520"/>
    <w:rsid w:val="008657BC"/>
    <w:rsid w:val="00867C48"/>
    <w:rsid w:val="00870D22"/>
    <w:rsid w:val="00871689"/>
    <w:rsid w:val="008716F0"/>
    <w:rsid w:val="0087191D"/>
    <w:rsid w:val="00871D97"/>
    <w:rsid w:val="00871DAC"/>
    <w:rsid w:val="00871EB2"/>
    <w:rsid w:val="008738EE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03AE"/>
    <w:rsid w:val="008810A7"/>
    <w:rsid w:val="00881261"/>
    <w:rsid w:val="0088190F"/>
    <w:rsid w:val="00881BB5"/>
    <w:rsid w:val="00882109"/>
    <w:rsid w:val="00883648"/>
    <w:rsid w:val="0088477F"/>
    <w:rsid w:val="00884E9C"/>
    <w:rsid w:val="00884F40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4E3C"/>
    <w:rsid w:val="0089570A"/>
    <w:rsid w:val="00895BFB"/>
    <w:rsid w:val="0089681F"/>
    <w:rsid w:val="008968D6"/>
    <w:rsid w:val="00897763"/>
    <w:rsid w:val="008A00CC"/>
    <w:rsid w:val="008A0502"/>
    <w:rsid w:val="008A1498"/>
    <w:rsid w:val="008A2233"/>
    <w:rsid w:val="008A354C"/>
    <w:rsid w:val="008A445E"/>
    <w:rsid w:val="008A4598"/>
    <w:rsid w:val="008A6729"/>
    <w:rsid w:val="008B00DD"/>
    <w:rsid w:val="008B01D5"/>
    <w:rsid w:val="008B09EA"/>
    <w:rsid w:val="008B11E5"/>
    <w:rsid w:val="008B1897"/>
    <w:rsid w:val="008B1B72"/>
    <w:rsid w:val="008B2499"/>
    <w:rsid w:val="008B29FA"/>
    <w:rsid w:val="008B4991"/>
    <w:rsid w:val="008B4A83"/>
    <w:rsid w:val="008B5112"/>
    <w:rsid w:val="008B5159"/>
    <w:rsid w:val="008B5437"/>
    <w:rsid w:val="008B5B65"/>
    <w:rsid w:val="008B63CD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25B7"/>
    <w:rsid w:val="008C3661"/>
    <w:rsid w:val="008C52F3"/>
    <w:rsid w:val="008C5A7F"/>
    <w:rsid w:val="008C65EA"/>
    <w:rsid w:val="008C70F1"/>
    <w:rsid w:val="008C74E2"/>
    <w:rsid w:val="008C77D2"/>
    <w:rsid w:val="008D1345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D64"/>
    <w:rsid w:val="008E0ECB"/>
    <w:rsid w:val="008E2BE0"/>
    <w:rsid w:val="008E33D7"/>
    <w:rsid w:val="008E3FC5"/>
    <w:rsid w:val="008E4723"/>
    <w:rsid w:val="008E531F"/>
    <w:rsid w:val="008E5603"/>
    <w:rsid w:val="008E5F89"/>
    <w:rsid w:val="008E6706"/>
    <w:rsid w:val="008E76D0"/>
    <w:rsid w:val="008F0703"/>
    <w:rsid w:val="008F09EF"/>
    <w:rsid w:val="008F11CC"/>
    <w:rsid w:val="008F16C4"/>
    <w:rsid w:val="008F1C6B"/>
    <w:rsid w:val="008F304F"/>
    <w:rsid w:val="008F30B6"/>
    <w:rsid w:val="008F43BC"/>
    <w:rsid w:val="008F4407"/>
    <w:rsid w:val="008F458E"/>
    <w:rsid w:val="008F45FC"/>
    <w:rsid w:val="008F50BF"/>
    <w:rsid w:val="008F5228"/>
    <w:rsid w:val="008F56CB"/>
    <w:rsid w:val="008F6FF9"/>
    <w:rsid w:val="008F7201"/>
    <w:rsid w:val="008F78BB"/>
    <w:rsid w:val="008F7F37"/>
    <w:rsid w:val="008F7FB4"/>
    <w:rsid w:val="00900296"/>
    <w:rsid w:val="00900851"/>
    <w:rsid w:val="00901299"/>
    <w:rsid w:val="009012B1"/>
    <w:rsid w:val="0090143F"/>
    <w:rsid w:val="00901E3E"/>
    <w:rsid w:val="00902372"/>
    <w:rsid w:val="00902B4C"/>
    <w:rsid w:val="00902D80"/>
    <w:rsid w:val="00903835"/>
    <w:rsid w:val="009039D8"/>
    <w:rsid w:val="00904033"/>
    <w:rsid w:val="0090403F"/>
    <w:rsid w:val="0090452C"/>
    <w:rsid w:val="00904B98"/>
    <w:rsid w:val="00904CA4"/>
    <w:rsid w:val="009068F1"/>
    <w:rsid w:val="00906DA6"/>
    <w:rsid w:val="00906E16"/>
    <w:rsid w:val="00906F7B"/>
    <w:rsid w:val="00907860"/>
    <w:rsid w:val="00910DF6"/>
    <w:rsid w:val="0091101D"/>
    <w:rsid w:val="00911166"/>
    <w:rsid w:val="00911609"/>
    <w:rsid w:val="00911969"/>
    <w:rsid w:val="00911DED"/>
    <w:rsid w:val="00913F2C"/>
    <w:rsid w:val="00914194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8F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26E8D"/>
    <w:rsid w:val="0093003E"/>
    <w:rsid w:val="0093016E"/>
    <w:rsid w:val="009302E1"/>
    <w:rsid w:val="00930B83"/>
    <w:rsid w:val="00931AC0"/>
    <w:rsid w:val="009323A6"/>
    <w:rsid w:val="00932673"/>
    <w:rsid w:val="00933572"/>
    <w:rsid w:val="00933755"/>
    <w:rsid w:val="00934482"/>
    <w:rsid w:val="00934E06"/>
    <w:rsid w:val="00935E38"/>
    <w:rsid w:val="0093607F"/>
    <w:rsid w:val="00936B4B"/>
    <w:rsid w:val="00936D4F"/>
    <w:rsid w:val="00941634"/>
    <w:rsid w:val="00942D34"/>
    <w:rsid w:val="00942D59"/>
    <w:rsid w:val="00942DB5"/>
    <w:rsid w:val="009430CF"/>
    <w:rsid w:val="0094348F"/>
    <w:rsid w:val="00943556"/>
    <w:rsid w:val="00943F88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4B8F"/>
    <w:rsid w:val="00954C5F"/>
    <w:rsid w:val="00954CDC"/>
    <w:rsid w:val="00955268"/>
    <w:rsid w:val="009555EE"/>
    <w:rsid w:val="00955861"/>
    <w:rsid w:val="009562CA"/>
    <w:rsid w:val="00956EC2"/>
    <w:rsid w:val="009605EC"/>
    <w:rsid w:val="00960703"/>
    <w:rsid w:val="00960AF1"/>
    <w:rsid w:val="00961291"/>
    <w:rsid w:val="00961D0E"/>
    <w:rsid w:val="009622EA"/>
    <w:rsid w:val="009648D7"/>
    <w:rsid w:val="00965A61"/>
    <w:rsid w:val="00965BCA"/>
    <w:rsid w:val="00965F44"/>
    <w:rsid w:val="00966416"/>
    <w:rsid w:val="0096689A"/>
    <w:rsid w:val="0096692C"/>
    <w:rsid w:val="00967036"/>
    <w:rsid w:val="0096720A"/>
    <w:rsid w:val="009703E5"/>
    <w:rsid w:val="00970732"/>
    <w:rsid w:val="00970F38"/>
    <w:rsid w:val="0097143B"/>
    <w:rsid w:val="009714C7"/>
    <w:rsid w:val="00971A93"/>
    <w:rsid w:val="00971C1B"/>
    <w:rsid w:val="00971DAC"/>
    <w:rsid w:val="0097269A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28C1"/>
    <w:rsid w:val="00982B94"/>
    <w:rsid w:val="00982E9E"/>
    <w:rsid w:val="00983123"/>
    <w:rsid w:val="00983663"/>
    <w:rsid w:val="00984130"/>
    <w:rsid w:val="00984456"/>
    <w:rsid w:val="009844DC"/>
    <w:rsid w:val="009847D7"/>
    <w:rsid w:val="00984DE4"/>
    <w:rsid w:val="00985299"/>
    <w:rsid w:val="00987363"/>
    <w:rsid w:val="00987672"/>
    <w:rsid w:val="00990347"/>
    <w:rsid w:val="00990B60"/>
    <w:rsid w:val="00991014"/>
    <w:rsid w:val="0099169A"/>
    <w:rsid w:val="009919E7"/>
    <w:rsid w:val="00991EF8"/>
    <w:rsid w:val="00992EBA"/>
    <w:rsid w:val="00993ACA"/>
    <w:rsid w:val="00993BA7"/>
    <w:rsid w:val="00994223"/>
    <w:rsid w:val="00995CB2"/>
    <w:rsid w:val="009967A6"/>
    <w:rsid w:val="009967CE"/>
    <w:rsid w:val="00996CB6"/>
    <w:rsid w:val="00996D0D"/>
    <w:rsid w:val="009978EB"/>
    <w:rsid w:val="00997EAC"/>
    <w:rsid w:val="009A09FD"/>
    <w:rsid w:val="009A1063"/>
    <w:rsid w:val="009A1805"/>
    <w:rsid w:val="009A18AA"/>
    <w:rsid w:val="009A1CDA"/>
    <w:rsid w:val="009A1FA1"/>
    <w:rsid w:val="009A27EB"/>
    <w:rsid w:val="009A2ADF"/>
    <w:rsid w:val="009A3247"/>
    <w:rsid w:val="009A38F5"/>
    <w:rsid w:val="009A45C2"/>
    <w:rsid w:val="009A4C81"/>
    <w:rsid w:val="009A5444"/>
    <w:rsid w:val="009A587C"/>
    <w:rsid w:val="009A733D"/>
    <w:rsid w:val="009A7EDC"/>
    <w:rsid w:val="009B0AB5"/>
    <w:rsid w:val="009B0BFA"/>
    <w:rsid w:val="009B0E01"/>
    <w:rsid w:val="009B0F30"/>
    <w:rsid w:val="009B0F7C"/>
    <w:rsid w:val="009B1C0F"/>
    <w:rsid w:val="009B2082"/>
    <w:rsid w:val="009B2554"/>
    <w:rsid w:val="009B27E0"/>
    <w:rsid w:val="009B3476"/>
    <w:rsid w:val="009B38D5"/>
    <w:rsid w:val="009B3943"/>
    <w:rsid w:val="009B3C0D"/>
    <w:rsid w:val="009B5151"/>
    <w:rsid w:val="009B570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5B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4D4F"/>
    <w:rsid w:val="009C50E4"/>
    <w:rsid w:val="009C58BE"/>
    <w:rsid w:val="009C5DE5"/>
    <w:rsid w:val="009C68AA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7AB"/>
    <w:rsid w:val="009D5E18"/>
    <w:rsid w:val="009D6B83"/>
    <w:rsid w:val="009D7778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4E8"/>
    <w:rsid w:val="009E570B"/>
    <w:rsid w:val="009E59A3"/>
    <w:rsid w:val="009E5BE3"/>
    <w:rsid w:val="009E5EAD"/>
    <w:rsid w:val="009E78F0"/>
    <w:rsid w:val="009E7D96"/>
    <w:rsid w:val="009E7DD3"/>
    <w:rsid w:val="009F0DD7"/>
    <w:rsid w:val="009F17B2"/>
    <w:rsid w:val="009F1BD5"/>
    <w:rsid w:val="009F201A"/>
    <w:rsid w:val="009F216E"/>
    <w:rsid w:val="009F220D"/>
    <w:rsid w:val="009F22E6"/>
    <w:rsid w:val="009F26A4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07A"/>
    <w:rsid w:val="00A00782"/>
    <w:rsid w:val="00A011F3"/>
    <w:rsid w:val="00A019F9"/>
    <w:rsid w:val="00A02360"/>
    <w:rsid w:val="00A02904"/>
    <w:rsid w:val="00A02B87"/>
    <w:rsid w:val="00A02FE5"/>
    <w:rsid w:val="00A0300E"/>
    <w:rsid w:val="00A0385B"/>
    <w:rsid w:val="00A03887"/>
    <w:rsid w:val="00A11230"/>
    <w:rsid w:val="00A11E90"/>
    <w:rsid w:val="00A12287"/>
    <w:rsid w:val="00A12496"/>
    <w:rsid w:val="00A13B29"/>
    <w:rsid w:val="00A13E49"/>
    <w:rsid w:val="00A13FCC"/>
    <w:rsid w:val="00A148EA"/>
    <w:rsid w:val="00A14BF1"/>
    <w:rsid w:val="00A160B1"/>
    <w:rsid w:val="00A160F4"/>
    <w:rsid w:val="00A161B8"/>
    <w:rsid w:val="00A164FB"/>
    <w:rsid w:val="00A17414"/>
    <w:rsid w:val="00A17441"/>
    <w:rsid w:val="00A17F3F"/>
    <w:rsid w:val="00A20BB3"/>
    <w:rsid w:val="00A21208"/>
    <w:rsid w:val="00A21616"/>
    <w:rsid w:val="00A21E01"/>
    <w:rsid w:val="00A220C3"/>
    <w:rsid w:val="00A24C61"/>
    <w:rsid w:val="00A25D38"/>
    <w:rsid w:val="00A261A4"/>
    <w:rsid w:val="00A2708C"/>
    <w:rsid w:val="00A301B2"/>
    <w:rsid w:val="00A30394"/>
    <w:rsid w:val="00A30604"/>
    <w:rsid w:val="00A30F6F"/>
    <w:rsid w:val="00A31406"/>
    <w:rsid w:val="00A31417"/>
    <w:rsid w:val="00A3191C"/>
    <w:rsid w:val="00A32694"/>
    <w:rsid w:val="00A3278A"/>
    <w:rsid w:val="00A32FF4"/>
    <w:rsid w:val="00A3388A"/>
    <w:rsid w:val="00A34154"/>
    <w:rsid w:val="00A365F6"/>
    <w:rsid w:val="00A36875"/>
    <w:rsid w:val="00A37DF5"/>
    <w:rsid w:val="00A406C9"/>
    <w:rsid w:val="00A40CDD"/>
    <w:rsid w:val="00A40DE7"/>
    <w:rsid w:val="00A41CA5"/>
    <w:rsid w:val="00A4215A"/>
    <w:rsid w:val="00A42568"/>
    <w:rsid w:val="00A42780"/>
    <w:rsid w:val="00A42C37"/>
    <w:rsid w:val="00A434EA"/>
    <w:rsid w:val="00A43932"/>
    <w:rsid w:val="00A4636B"/>
    <w:rsid w:val="00A46669"/>
    <w:rsid w:val="00A470C8"/>
    <w:rsid w:val="00A471CD"/>
    <w:rsid w:val="00A4752F"/>
    <w:rsid w:val="00A51008"/>
    <w:rsid w:val="00A51954"/>
    <w:rsid w:val="00A51E71"/>
    <w:rsid w:val="00A5277C"/>
    <w:rsid w:val="00A52BF1"/>
    <w:rsid w:val="00A53620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2339"/>
    <w:rsid w:val="00A8237C"/>
    <w:rsid w:val="00A8306C"/>
    <w:rsid w:val="00A833C2"/>
    <w:rsid w:val="00A8375B"/>
    <w:rsid w:val="00A8383E"/>
    <w:rsid w:val="00A841FE"/>
    <w:rsid w:val="00A844F4"/>
    <w:rsid w:val="00A84788"/>
    <w:rsid w:val="00A848C3"/>
    <w:rsid w:val="00A84D58"/>
    <w:rsid w:val="00A85480"/>
    <w:rsid w:val="00A8563E"/>
    <w:rsid w:val="00A86A19"/>
    <w:rsid w:val="00A86B38"/>
    <w:rsid w:val="00A86E80"/>
    <w:rsid w:val="00A86FD5"/>
    <w:rsid w:val="00A879FA"/>
    <w:rsid w:val="00A87B78"/>
    <w:rsid w:val="00A87CCA"/>
    <w:rsid w:val="00A87ED0"/>
    <w:rsid w:val="00A901A2"/>
    <w:rsid w:val="00A90867"/>
    <w:rsid w:val="00A9097C"/>
    <w:rsid w:val="00A90FEE"/>
    <w:rsid w:val="00A91954"/>
    <w:rsid w:val="00A91CE2"/>
    <w:rsid w:val="00A92B8E"/>
    <w:rsid w:val="00A92C39"/>
    <w:rsid w:val="00A93A3A"/>
    <w:rsid w:val="00A93E6F"/>
    <w:rsid w:val="00A941EB"/>
    <w:rsid w:val="00A94943"/>
    <w:rsid w:val="00A955AC"/>
    <w:rsid w:val="00A96054"/>
    <w:rsid w:val="00A96BD0"/>
    <w:rsid w:val="00A972C4"/>
    <w:rsid w:val="00AA0632"/>
    <w:rsid w:val="00AA10F2"/>
    <w:rsid w:val="00AA1EA1"/>
    <w:rsid w:val="00AA22A8"/>
    <w:rsid w:val="00AA3979"/>
    <w:rsid w:val="00AA3DDA"/>
    <w:rsid w:val="00AA5089"/>
    <w:rsid w:val="00AA79E2"/>
    <w:rsid w:val="00AB013C"/>
    <w:rsid w:val="00AB0192"/>
    <w:rsid w:val="00AB0A9B"/>
    <w:rsid w:val="00AB0E51"/>
    <w:rsid w:val="00AB102B"/>
    <w:rsid w:val="00AB2298"/>
    <w:rsid w:val="00AB2FCE"/>
    <w:rsid w:val="00AB3C3E"/>
    <w:rsid w:val="00AB3E94"/>
    <w:rsid w:val="00AB3ED3"/>
    <w:rsid w:val="00AB3FB2"/>
    <w:rsid w:val="00AB42F3"/>
    <w:rsid w:val="00AB5560"/>
    <w:rsid w:val="00AB6951"/>
    <w:rsid w:val="00AB6D07"/>
    <w:rsid w:val="00AB75DF"/>
    <w:rsid w:val="00AB7C16"/>
    <w:rsid w:val="00AC03BC"/>
    <w:rsid w:val="00AC1882"/>
    <w:rsid w:val="00AC1BCB"/>
    <w:rsid w:val="00AC220A"/>
    <w:rsid w:val="00AC2BE0"/>
    <w:rsid w:val="00AC2C8F"/>
    <w:rsid w:val="00AC30D8"/>
    <w:rsid w:val="00AC3D34"/>
    <w:rsid w:val="00AC4868"/>
    <w:rsid w:val="00AC5D10"/>
    <w:rsid w:val="00AC6AC3"/>
    <w:rsid w:val="00AD0214"/>
    <w:rsid w:val="00AD0B46"/>
    <w:rsid w:val="00AD2779"/>
    <w:rsid w:val="00AD2B74"/>
    <w:rsid w:val="00AD2C3E"/>
    <w:rsid w:val="00AD30B2"/>
    <w:rsid w:val="00AD3496"/>
    <w:rsid w:val="00AD36F3"/>
    <w:rsid w:val="00AD3F51"/>
    <w:rsid w:val="00AD4EA6"/>
    <w:rsid w:val="00AD51F2"/>
    <w:rsid w:val="00AD52C3"/>
    <w:rsid w:val="00AD5619"/>
    <w:rsid w:val="00AD569D"/>
    <w:rsid w:val="00AD59D6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16"/>
    <w:rsid w:val="00AE2E75"/>
    <w:rsid w:val="00AE2FD0"/>
    <w:rsid w:val="00AE32FA"/>
    <w:rsid w:val="00AE333E"/>
    <w:rsid w:val="00AE3753"/>
    <w:rsid w:val="00AE38CC"/>
    <w:rsid w:val="00AE43C0"/>
    <w:rsid w:val="00AE4F85"/>
    <w:rsid w:val="00AE5A61"/>
    <w:rsid w:val="00AE607F"/>
    <w:rsid w:val="00AE60D3"/>
    <w:rsid w:val="00AE61CD"/>
    <w:rsid w:val="00AE634B"/>
    <w:rsid w:val="00AE650A"/>
    <w:rsid w:val="00AE67D9"/>
    <w:rsid w:val="00AE6BD1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C99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425"/>
    <w:rsid w:val="00B209A9"/>
    <w:rsid w:val="00B22210"/>
    <w:rsid w:val="00B22756"/>
    <w:rsid w:val="00B22881"/>
    <w:rsid w:val="00B22988"/>
    <w:rsid w:val="00B2311F"/>
    <w:rsid w:val="00B23ADA"/>
    <w:rsid w:val="00B23EA1"/>
    <w:rsid w:val="00B24199"/>
    <w:rsid w:val="00B241F1"/>
    <w:rsid w:val="00B24326"/>
    <w:rsid w:val="00B24BFF"/>
    <w:rsid w:val="00B26734"/>
    <w:rsid w:val="00B27BAE"/>
    <w:rsid w:val="00B27F61"/>
    <w:rsid w:val="00B27FF3"/>
    <w:rsid w:val="00B312A6"/>
    <w:rsid w:val="00B31808"/>
    <w:rsid w:val="00B320C7"/>
    <w:rsid w:val="00B32584"/>
    <w:rsid w:val="00B328D6"/>
    <w:rsid w:val="00B32BD7"/>
    <w:rsid w:val="00B32EF9"/>
    <w:rsid w:val="00B3313A"/>
    <w:rsid w:val="00B33C41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2DC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51E"/>
    <w:rsid w:val="00B55D40"/>
    <w:rsid w:val="00B57062"/>
    <w:rsid w:val="00B606BA"/>
    <w:rsid w:val="00B61260"/>
    <w:rsid w:val="00B61B24"/>
    <w:rsid w:val="00B62756"/>
    <w:rsid w:val="00B63560"/>
    <w:rsid w:val="00B63791"/>
    <w:rsid w:val="00B659AC"/>
    <w:rsid w:val="00B700C3"/>
    <w:rsid w:val="00B7035E"/>
    <w:rsid w:val="00B7037E"/>
    <w:rsid w:val="00B70ECD"/>
    <w:rsid w:val="00B7117D"/>
    <w:rsid w:val="00B714FB"/>
    <w:rsid w:val="00B73805"/>
    <w:rsid w:val="00B73977"/>
    <w:rsid w:val="00B73FA1"/>
    <w:rsid w:val="00B7495C"/>
    <w:rsid w:val="00B75DA2"/>
    <w:rsid w:val="00B76A98"/>
    <w:rsid w:val="00B76C99"/>
    <w:rsid w:val="00B76ED2"/>
    <w:rsid w:val="00B778A2"/>
    <w:rsid w:val="00B813CF"/>
    <w:rsid w:val="00B816DD"/>
    <w:rsid w:val="00B81FCD"/>
    <w:rsid w:val="00B821CF"/>
    <w:rsid w:val="00B82B61"/>
    <w:rsid w:val="00B836EF"/>
    <w:rsid w:val="00B8394A"/>
    <w:rsid w:val="00B8412B"/>
    <w:rsid w:val="00B8412C"/>
    <w:rsid w:val="00B8502C"/>
    <w:rsid w:val="00B85C0C"/>
    <w:rsid w:val="00B8731E"/>
    <w:rsid w:val="00B8751C"/>
    <w:rsid w:val="00B876CB"/>
    <w:rsid w:val="00B905ED"/>
    <w:rsid w:val="00B91C8F"/>
    <w:rsid w:val="00B92DB4"/>
    <w:rsid w:val="00B92EF7"/>
    <w:rsid w:val="00B93600"/>
    <w:rsid w:val="00B93736"/>
    <w:rsid w:val="00B94052"/>
    <w:rsid w:val="00B945EB"/>
    <w:rsid w:val="00B94A7D"/>
    <w:rsid w:val="00B94DF1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376"/>
    <w:rsid w:val="00BA0CD2"/>
    <w:rsid w:val="00BA2165"/>
    <w:rsid w:val="00BA2228"/>
    <w:rsid w:val="00BA291E"/>
    <w:rsid w:val="00BA2A84"/>
    <w:rsid w:val="00BA2C89"/>
    <w:rsid w:val="00BA4A43"/>
    <w:rsid w:val="00BA4D91"/>
    <w:rsid w:val="00BA50CB"/>
    <w:rsid w:val="00BA542F"/>
    <w:rsid w:val="00BA63A6"/>
    <w:rsid w:val="00BA6CAA"/>
    <w:rsid w:val="00BA6CEF"/>
    <w:rsid w:val="00BA6FE3"/>
    <w:rsid w:val="00BA6FEF"/>
    <w:rsid w:val="00BA7509"/>
    <w:rsid w:val="00BA78C0"/>
    <w:rsid w:val="00BB08A3"/>
    <w:rsid w:val="00BB179B"/>
    <w:rsid w:val="00BB1B16"/>
    <w:rsid w:val="00BB22E8"/>
    <w:rsid w:val="00BB291B"/>
    <w:rsid w:val="00BB2D1D"/>
    <w:rsid w:val="00BB2DF7"/>
    <w:rsid w:val="00BB3842"/>
    <w:rsid w:val="00BB3A1F"/>
    <w:rsid w:val="00BB3DAA"/>
    <w:rsid w:val="00BB53F9"/>
    <w:rsid w:val="00BB5970"/>
    <w:rsid w:val="00BB6B40"/>
    <w:rsid w:val="00BB767F"/>
    <w:rsid w:val="00BB7C1D"/>
    <w:rsid w:val="00BB7CD6"/>
    <w:rsid w:val="00BC0792"/>
    <w:rsid w:val="00BC0BD8"/>
    <w:rsid w:val="00BC0BF4"/>
    <w:rsid w:val="00BC0C96"/>
    <w:rsid w:val="00BC0E04"/>
    <w:rsid w:val="00BC14EA"/>
    <w:rsid w:val="00BC1670"/>
    <w:rsid w:val="00BC1D3E"/>
    <w:rsid w:val="00BC2372"/>
    <w:rsid w:val="00BC24A2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1B0F"/>
    <w:rsid w:val="00BE2917"/>
    <w:rsid w:val="00BE331A"/>
    <w:rsid w:val="00BE3AB8"/>
    <w:rsid w:val="00BE3E2E"/>
    <w:rsid w:val="00BE42BB"/>
    <w:rsid w:val="00BE501E"/>
    <w:rsid w:val="00BE5D71"/>
    <w:rsid w:val="00BE65E9"/>
    <w:rsid w:val="00BE6AA5"/>
    <w:rsid w:val="00BE6B5E"/>
    <w:rsid w:val="00BE792C"/>
    <w:rsid w:val="00BF00E1"/>
    <w:rsid w:val="00BF02F2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150A"/>
    <w:rsid w:val="00C020CE"/>
    <w:rsid w:val="00C0224E"/>
    <w:rsid w:val="00C03099"/>
    <w:rsid w:val="00C03745"/>
    <w:rsid w:val="00C03AB9"/>
    <w:rsid w:val="00C050BE"/>
    <w:rsid w:val="00C054D2"/>
    <w:rsid w:val="00C0555A"/>
    <w:rsid w:val="00C07DCC"/>
    <w:rsid w:val="00C07F23"/>
    <w:rsid w:val="00C10442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16694"/>
    <w:rsid w:val="00C2018C"/>
    <w:rsid w:val="00C20ABE"/>
    <w:rsid w:val="00C20FD3"/>
    <w:rsid w:val="00C221BD"/>
    <w:rsid w:val="00C236CB"/>
    <w:rsid w:val="00C23711"/>
    <w:rsid w:val="00C23C01"/>
    <w:rsid w:val="00C23DB0"/>
    <w:rsid w:val="00C242A5"/>
    <w:rsid w:val="00C24B08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140C"/>
    <w:rsid w:val="00C31754"/>
    <w:rsid w:val="00C327A3"/>
    <w:rsid w:val="00C32C83"/>
    <w:rsid w:val="00C33123"/>
    <w:rsid w:val="00C34532"/>
    <w:rsid w:val="00C3585E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49E0"/>
    <w:rsid w:val="00C46B7D"/>
    <w:rsid w:val="00C46D78"/>
    <w:rsid w:val="00C477D7"/>
    <w:rsid w:val="00C50962"/>
    <w:rsid w:val="00C512FE"/>
    <w:rsid w:val="00C51CD7"/>
    <w:rsid w:val="00C52461"/>
    <w:rsid w:val="00C52F7B"/>
    <w:rsid w:val="00C53240"/>
    <w:rsid w:val="00C54089"/>
    <w:rsid w:val="00C54646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626"/>
    <w:rsid w:val="00C56831"/>
    <w:rsid w:val="00C571A2"/>
    <w:rsid w:val="00C571A6"/>
    <w:rsid w:val="00C5737E"/>
    <w:rsid w:val="00C57C1D"/>
    <w:rsid w:val="00C605F1"/>
    <w:rsid w:val="00C61BEE"/>
    <w:rsid w:val="00C61C68"/>
    <w:rsid w:val="00C621AF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048F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9A0"/>
    <w:rsid w:val="00C80F14"/>
    <w:rsid w:val="00C815F0"/>
    <w:rsid w:val="00C81D07"/>
    <w:rsid w:val="00C82160"/>
    <w:rsid w:val="00C823E4"/>
    <w:rsid w:val="00C825C0"/>
    <w:rsid w:val="00C8303F"/>
    <w:rsid w:val="00C83DCE"/>
    <w:rsid w:val="00C84C63"/>
    <w:rsid w:val="00C84F79"/>
    <w:rsid w:val="00C852B0"/>
    <w:rsid w:val="00C867E1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8C1"/>
    <w:rsid w:val="00C95955"/>
    <w:rsid w:val="00C96BFD"/>
    <w:rsid w:val="00C979E7"/>
    <w:rsid w:val="00CA09EF"/>
    <w:rsid w:val="00CA1B4B"/>
    <w:rsid w:val="00CA245C"/>
    <w:rsid w:val="00CA7095"/>
    <w:rsid w:val="00CA71FE"/>
    <w:rsid w:val="00CA7FE5"/>
    <w:rsid w:val="00CB0408"/>
    <w:rsid w:val="00CB0430"/>
    <w:rsid w:val="00CB087C"/>
    <w:rsid w:val="00CB1121"/>
    <w:rsid w:val="00CB1521"/>
    <w:rsid w:val="00CB18F6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8EB"/>
    <w:rsid w:val="00CC1F78"/>
    <w:rsid w:val="00CC222B"/>
    <w:rsid w:val="00CC2C31"/>
    <w:rsid w:val="00CC3BE6"/>
    <w:rsid w:val="00CC3F8B"/>
    <w:rsid w:val="00CC4407"/>
    <w:rsid w:val="00CC444A"/>
    <w:rsid w:val="00CC5045"/>
    <w:rsid w:val="00CC58EF"/>
    <w:rsid w:val="00CC5D66"/>
    <w:rsid w:val="00CC6A6F"/>
    <w:rsid w:val="00CC6ADF"/>
    <w:rsid w:val="00CC777B"/>
    <w:rsid w:val="00CC7BD0"/>
    <w:rsid w:val="00CD022F"/>
    <w:rsid w:val="00CD0350"/>
    <w:rsid w:val="00CD078E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5A2"/>
    <w:rsid w:val="00CD7891"/>
    <w:rsid w:val="00CE0122"/>
    <w:rsid w:val="00CE1972"/>
    <w:rsid w:val="00CE27C2"/>
    <w:rsid w:val="00CE2BBE"/>
    <w:rsid w:val="00CE2F3F"/>
    <w:rsid w:val="00CE3CF1"/>
    <w:rsid w:val="00CE533E"/>
    <w:rsid w:val="00CE5987"/>
    <w:rsid w:val="00CE5FAF"/>
    <w:rsid w:val="00CE71C4"/>
    <w:rsid w:val="00CE7736"/>
    <w:rsid w:val="00CE78AD"/>
    <w:rsid w:val="00CF16C7"/>
    <w:rsid w:val="00CF275F"/>
    <w:rsid w:val="00CF2834"/>
    <w:rsid w:val="00CF28FA"/>
    <w:rsid w:val="00CF3015"/>
    <w:rsid w:val="00CF3E90"/>
    <w:rsid w:val="00CF51C4"/>
    <w:rsid w:val="00CF5314"/>
    <w:rsid w:val="00CF53A0"/>
    <w:rsid w:val="00CF5554"/>
    <w:rsid w:val="00CF5A66"/>
    <w:rsid w:val="00CF65EA"/>
    <w:rsid w:val="00CF6D81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876"/>
    <w:rsid w:val="00D06ACD"/>
    <w:rsid w:val="00D07F9E"/>
    <w:rsid w:val="00D10028"/>
    <w:rsid w:val="00D10336"/>
    <w:rsid w:val="00D118DE"/>
    <w:rsid w:val="00D11950"/>
    <w:rsid w:val="00D12AC9"/>
    <w:rsid w:val="00D1300F"/>
    <w:rsid w:val="00D14DA7"/>
    <w:rsid w:val="00D155E9"/>
    <w:rsid w:val="00D16757"/>
    <w:rsid w:val="00D16E43"/>
    <w:rsid w:val="00D16FBC"/>
    <w:rsid w:val="00D1735C"/>
    <w:rsid w:val="00D17592"/>
    <w:rsid w:val="00D20322"/>
    <w:rsid w:val="00D20365"/>
    <w:rsid w:val="00D2184F"/>
    <w:rsid w:val="00D21D2A"/>
    <w:rsid w:val="00D2204F"/>
    <w:rsid w:val="00D22105"/>
    <w:rsid w:val="00D231DC"/>
    <w:rsid w:val="00D238BB"/>
    <w:rsid w:val="00D2458C"/>
    <w:rsid w:val="00D247D5"/>
    <w:rsid w:val="00D256B8"/>
    <w:rsid w:val="00D25A12"/>
    <w:rsid w:val="00D2643E"/>
    <w:rsid w:val="00D27F39"/>
    <w:rsid w:val="00D300A7"/>
    <w:rsid w:val="00D3096A"/>
    <w:rsid w:val="00D30A59"/>
    <w:rsid w:val="00D31F42"/>
    <w:rsid w:val="00D31FAB"/>
    <w:rsid w:val="00D3258D"/>
    <w:rsid w:val="00D32C70"/>
    <w:rsid w:val="00D331DC"/>
    <w:rsid w:val="00D340F1"/>
    <w:rsid w:val="00D34405"/>
    <w:rsid w:val="00D34796"/>
    <w:rsid w:val="00D34AEF"/>
    <w:rsid w:val="00D35926"/>
    <w:rsid w:val="00D36237"/>
    <w:rsid w:val="00D36EDF"/>
    <w:rsid w:val="00D37294"/>
    <w:rsid w:val="00D372E1"/>
    <w:rsid w:val="00D412C0"/>
    <w:rsid w:val="00D414DB"/>
    <w:rsid w:val="00D41520"/>
    <w:rsid w:val="00D41726"/>
    <w:rsid w:val="00D4291A"/>
    <w:rsid w:val="00D430CB"/>
    <w:rsid w:val="00D438DB"/>
    <w:rsid w:val="00D439A9"/>
    <w:rsid w:val="00D4406C"/>
    <w:rsid w:val="00D441DE"/>
    <w:rsid w:val="00D44642"/>
    <w:rsid w:val="00D447F4"/>
    <w:rsid w:val="00D44A2B"/>
    <w:rsid w:val="00D44C09"/>
    <w:rsid w:val="00D45769"/>
    <w:rsid w:val="00D45B16"/>
    <w:rsid w:val="00D45BA4"/>
    <w:rsid w:val="00D46240"/>
    <w:rsid w:val="00D46485"/>
    <w:rsid w:val="00D4738D"/>
    <w:rsid w:val="00D47DFC"/>
    <w:rsid w:val="00D5005A"/>
    <w:rsid w:val="00D50114"/>
    <w:rsid w:val="00D50DAA"/>
    <w:rsid w:val="00D51425"/>
    <w:rsid w:val="00D5185B"/>
    <w:rsid w:val="00D51AE5"/>
    <w:rsid w:val="00D51CFE"/>
    <w:rsid w:val="00D5343D"/>
    <w:rsid w:val="00D53AEE"/>
    <w:rsid w:val="00D53FA2"/>
    <w:rsid w:val="00D54DEA"/>
    <w:rsid w:val="00D54E0F"/>
    <w:rsid w:val="00D5636E"/>
    <w:rsid w:val="00D56C7B"/>
    <w:rsid w:val="00D5770D"/>
    <w:rsid w:val="00D60BEB"/>
    <w:rsid w:val="00D61579"/>
    <w:rsid w:val="00D617A2"/>
    <w:rsid w:val="00D6248F"/>
    <w:rsid w:val="00D631A8"/>
    <w:rsid w:val="00D63262"/>
    <w:rsid w:val="00D63E7F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F6D"/>
    <w:rsid w:val="00D7281C"/>
    <w:rsid w:val="00D73459"/>
    <w:rsid w:val="00D73848"/>
    <w:rsid w:val="00D75CE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3054"/>
    <w:rsid w:val="00D8362D"/>
    <w:rsid w:val="00D837F7"/>
    <w:rsid w:val="00D8527A"/>
    <w:rsid w:val="00D85AFB"/>
    <w:rsid w:val="00D86004"/>
    <w:rsid w:val="00D86109"/>
    <w:rsid w:val="00D868E5"/>
    <w:rsid w:val="00D86DE6"/>
    <w:rsid w:val="00D8712E"/>
    <w:rsid w:val="00D90071"/>
    <w:rsid w:val="00D90C5F"/>
    <w:rsid w:val="00D910C6"/>
    <w:rsid w:val="00D91CCB"/>
    <w:rsid w:val="00D91D2F"/>
    <w:rsid w:val="00D920C6"/>
    <w:rsid w:val="00D92D5F"/>
    <w:rsid w:val="00D9315D"/>
    <w:rsid w:val="00D93356"/>
    <w:rsid w:val="00D935D0"/>
    <w:rsid w:val="00D9363C"/>
    <w:rsid w:val="00D936C0"/>
    <w:rsid w:val="00D93980"/>
    <w:rsid w:val="00D93999"/>
    <w:rsid w:val="00D9436D"/>
    <w:rsid w:val="00D94CAA"/>
    <w:rsid w:val="00D95085"/>
    <w:rsid w:val="00D95487"/>
    <w:rsid w:val="00D967AD"/>
    <w:rsid w:val="00D96968"/>
    <w:rsid w:val="00D97360"/>
    <w:rsid w:val="00DA010A"/>
    <w:rsid w:val="00DA13AD"/>
    <w:rsid w:val="00DA1757"/>
    <w:rsid w:val="00DA180E"/>
    <w:rsid w:val="00DA27B9"/>
    <w:rsid w:val="00DA3A62"/>
    <w:rsid w:val="00DA3CEC"/>
    <w:rsid w:val="00DA4216"/>
    <w:rsid w:val="00DA494A"/>
    <w:rsid w:val="00DA5BE3"/>
    <w:rsid w:val="00DA698E"/>
    <w:rsid w:val="00DA6A9F"/>
    <w:rsid w:val="00DA6C06"/>
    <w:rsid w:val="00DA77EF"/>
    <w:rsid w:val="00DB0984"/>
    <w:rsid w:val="00DB228A"/>
    <w:rsid w:val="00DB230C"/>
    <w:rsid w:val="00DB3D2C"/>
    <w:rsid w:val="00DB3FE0"/>
    <w:rsid w:val="00DB4AB3"/>
    <w:rsid w:val="00DB4F9F"/>
    <w:rsid w:val="00DB510D"/>
    <w:rsid w:val="00DB5B97"/>
    <w:rsid w:val="00DB5DB8"/>
    <w:rsid w:val="00DB645B"/>
    <w:rsid w:val="00DB6523"/>
    <w:rsid w:val="00DB6FF0"/>
    <w:rsid w:val="00DB737E"/>
    <w:rsid w:val="00DB7F0C"/>
    <w:rsid w:val="00DC0D38"/>
    <w:rsid w:val="00DC2A7C"/>
    <w:rsid w:val="00DC2FB7"/>
    <w:rsid w:val="00DC3346"/>
    <w:rsid w:val="00DC3D12"/>
    <w:rsid w:val="00DC46B8"/>
    <w:rsid w:val="00DC4978"/>
    <w:rsid w:val="00DC5BF4"/>
    <w:rsid w:val="00DC71BE"/>
    <w:rsid w:val="00DD03EB"/>
    <w:rsid w:val="00DD042E"/>
    <w:rsid w:val="00DD06FA"/>
    <w:rsid w:val="00DD07C3"/>
    <w:rsid w:val="00DD0FF8"/>
    <w:rsid w:val="00DD279D"/>
    <w:rsid w:val="00DD3B22"/>
    <w:rsid w:val="00DD3BFA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01F"/>
    <w:rsid w:val="00DE3418"/>
    <w:rsid w:val="00DE3734"/>
    <w:rsid w:val="00DE3873"/>
    <w:rsid w:val="00DE3B45"/>
    <w:rsid w:val="00DE3C72"/>
    <w:rsid w:val="00DE442B"/>
    <w:rsid w:val="00DE48D8"/>
    <w:rsid w:val="00DE646F"/>
    <w:rsid w:val="00DE7BB2"/>
    <w:rsid w:val="00DF0569"/>
    <w:rsid w:val="00DF07E1"/>
    <w:rsid w:val="00DF14E6"/>
    <w:rsid w:val="00DF195C"/>
    <w:rsid w:val="00DF2113"/>
    <w:rsid w:val="00DF3395"/>
    <w:rsid w:val="00DF34CC"/>
    <w:rsid w:val="00DF3837"/>
    <w:rsid w:val="00DF3D98"/>
    <w:rsid w:val="00DF46B6"/>
    <w:rsid w:val="00DF55BB"/>
    <w:rsid w:val="00DF61F5"/>
    <w:rsid w:val="00DF69AC"/>
    <w:rsid w:val="00DF6E42"/>
    <w:rsid w:val="00E00475"/>
    <w:rsid w:val="00E006A5"/>
    <w:rsid w:val="00E00A40"/>
    <w:rsid w:val="00E0116C"/>
    <w:rsid w:val="00E019C2"/>
    <w:rsid w:val="00E0220D"/>
    <w:rsid w:val="00E02245"/>
    <w:rsid w:val="00E04633"/>
    <w:rsid w:val="00E05075"/>
    <w:rsid w:val="00E0576F"/>
    <w:rsid w:val="00E06117"/>
    <w:rsid w:val="00E061D0"/>
    <w:rsid w:val="00E0657C"/>
    <w:rsid w:val="00E06D47"/>
    <w:rsid w:val="00E06F61"/>
    <w:rsid w:val="00E11558"/>
    <w:rsid w:val="00E11A60"/>
    <w:rsid w:val="00E13161"/>
    <w:rsid w:val="00E13AFE"/>
    <w:rsid w:val="00E147D6"/>
    <w:rsid w:val="00E15375"/>
    <w:rsid w:val="00E1556A"/>
    <w:rsid w:val="00E15707"/>
    <w:rsid w:val="00E159D4"/>
    <w:rsid w:val="00E163BB"/>
    <w:rsid w:val="00E166AB"/>
    <w:rsid w:val="00E170F0"/>
    <w:rsid w:val="00E179A8"/>
    <w:rsid w:val="00E200F0"/>
    <w:rsid w:val="00E2062D"/>
    <w:rsid w:val="00E20E86"/>
    <w:rsid w:val="00E20EFD"/>
    <w:rsid w:val="00E211EA"/>
    <w:rsid w:val="00E21A7A"/>
    <w:rsid w:val="00E21E52"/>
    <w:rsid w:val="00E2371B"/>
    <w:rsid w:val="00E2378B"/>
    <w:rsid w:val="00E24B27"/>
    <w:rsid w:val="00E258F9"/>
    <w:rsid w:val="00E259A1"/>
    <w:rsid w:val="00E25C83"/>
    <w:rsid w:val="00E26AA0"/>
    <w:rsid w:val="00E26B2E"/>
    <w:rsid w:val="00E26D53"/>
    <w:rsid w:val="00E27D28"/>
    <w:rsid w:val="00E27E1F"/>
    <w:rsid w:val="00E27F4A"/>
    <w:rsid w:val="00E30212"/>
    <w:rsid w:val="00E30F06"/>
    <w:rsid w:val="00E30F57"/>
    <w:rsid w:val="00E31236"/>
    <w:rsid w:val="00E32A2E"/>
    <w:rsid w:val="00E32A6B"/>
    <w:rsid w:val="00E3395B"/>
    <w:rsid w:val="00E339AE"/>
    <w:rsid w:val="00E339FF"/>
    <w:rsid w:val="00E33D55"/>
    <w:rsid w:val="00E34066"/>
    <w:rsid w:val="00E35173"/>
    <w:rsid w:val="00E35806"/>
    <w:rsid w:val="00E35AE4"/>
    <w:rsid w:val="00E362D6"/>
    <w:rsid w:val="00E363F8"/>
    <w:rsid w:val="00E37554"/>
    <w:rsid w:val="00E37E53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598"/>
    <w:rsid w:val="00E46D78"/>
    <w:rsid w:val="00E4778D"/>
    <w:rsid w:val="00E47DA0"/>
    <w:rsid w:val="00E5109C"/>
    <w:rsid w:val="00E51652"/>
    <w:rsid w:val="00E5271D"/>
    <w:rsid w:val="00E538C7"/>
    <w:rsid w:val="00E5423A"/>
    <w:rsid w:val="00E544E0"/>
    <w:rsid w:val="00E553E8"/>
    <w:rsid w:val="00E5599C"/>
    <w:rsid w:val="00E55A2D"/>
    <w:rsid w:val="00E56842"/>
    <w:rsid w:val="00E57055"/>
    <w:rsid w:val="00E573BC"/>
    <w:rsid w:val="00E57F86"/>
    <w:rsid w:val="00E6028E"/>
    <w:rsid w:val="00E60685"/>
    <w:rsid w:val="00E60BEA"/>
    <w:rsid w:val="00E61259"/>
    <w:rsid w:val="00E6136A"/>
    <w:rsid w:val="00E61C1D"/>
    <w:rsid w:val="00E62915"/>
    <w:rsid w:val="00E63CF7"/>
    <w:rsid w:val="00E63E3B"/>
    <w:rsid w:val="00E646CD"/>
    <w:rsid w:val="00E65494"/>
    <w:rsid w:val="00E65E99"/>
    <w:rsid w:val="00E67CD0"/>
    <w:rsid w:val="00E70C8C"/>
    <w:rsid w:val="00E70F53"/>
    <w:rsid w:val="00E71534"/>
    <w:rsid w:val="00E72087"/>
    <w:rsid w:val="00E7224E"/>
    <w:rsid w:val="00E72556"/>
    <w:rsid w:val="00E72EAD"/>
    <w:rsid w:val="00E72EC4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F31"/>
    <w:rsid w:val="00E81A58"/>
    <w:rsid w:val="00E81AB3"/>
    <w:rsid w:val="00E81D40"/>
    <w:rsid w:val="00E81FE5"/>
    <w:rsid w:val="00E83F2F"/>
    <w:rsid w:val="00E85244"/>
    <w:rsid w:val="00E85BD5"/>
    <w:rsid w:val="00E862AD"/>
    <w:rsid w:val="00E86CC2"/>
    <w:rsid w:val="00E86EF6"/>
    <w:rsid w:val="00E87FC7"/>
    <w:rsid w:val="00E914A7"/>
    <w:rsid w:val="00E9194B"/>
    <w:rsid w:val="00E9321B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626"/>
    <w:rsid w:val="00EA5823"/>
    <w:rsid w:val="00EA5C86"/>
    <w:rsid w:val="00EA5D34"/>
    <w:rsid w:val="00EA5E34"/>
    <w:rsid w:val="00EA5FE3"/>
    <w:rsid w:val="00EA65CC"/>
    <w:rsid w:val="00EA675C"/>
    <w:rsid w:val="00EA6F32"/>
    <w:rsid w:val="00EA77FF"/>
    <w:rsid w:val="00EA7CB3"/>
    <w:rsid w:val="00EB1282"/>
    <w:rsid w:val="00EB1F23"/>
    <w:rsid w:val="00EB275B"/>
    <w:rsid w:val="00EB2AB3"/>
    <w:rsid w:val="00EB2C6C"/>
    <w:rsid w:val="00EB300A"/>
    <w:rsid w:val="00EB30E4"/>
    <w:rsid w:val="00EB4F4A"/>
    <w:rsid w:val="00EB53A6"/>
    <w:rsid w:val="00EB61D5"/>
    <w:rsid w:val="00EB69BE"/>
    <w:rsid w:val="00EB7222"/>
    <w:rsid w:val="00EB78D3"/>
    <w:rsid w:val="00EB7D01"/>
    <w:rsid w:val="00EB7F07"/>
    <w:rsid w:val="00EC1241"/>
    <w:rsid w:val="00EC22B3"/>
    <w:rsid w:val="00EC230D"/>
    <w:rsid w:val="00EC3429"/>
    <w:rsid w:val="00EC3480"/>
    <w:rsid w:val="00EC3D84"/>
    <w:rsid w:val="00EC4442"/>
    <w:rsid w:val="00EC485F"/>
    <w:rsid w:val="00EC585F"/>
    <w:rsid w:val="00EC587F"/>
    <w:rsid w:val="00EC591D"/>
    <w:rsid w:val="00EC629B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389D"/>
    <w:rsid w:val="00ED42B6"/>
    <w:rsid w:val="00ED4A5A"/>
    <w:rsid w:val="00ED4BEF"/>
    <w:rsid w:val="00ED4D4D"/>
    <w:rsid w:val="00ED4DF1"/>
    <w:rsid w:val="00ED52A8"/>
    <w:rsid w:val="00ED5396"/>
    <w:rsid w:val="00ED5EDE"/>
    <w:rsid w:val="00ED61C3"/>
    <w:rsid w:val="00ED6BBF"/>
    <w:rsid w:val="00ED6E3B"/>
    <w:rsid w:val="00ED78D3"/>
    <w:rsid w:val="00ED7CBD"/>
    <w:rsid w:val="00EE07D8"/>
    <w:rsid w:val="00EE13A8"/>
    <w:rsid w:val="00EE164A"/>
    <w:rsid w:val="00EE1916"/>
    <w:rsid w:val="00EE1C2F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619"/>
    <w:rsid w:val="00EE7726"/>
    <w:rsid w:val="00EE78D3"/>
    <w:rsid w:val="00EF0E21"/>
    <w:rsid w:val="00EF0EC8"/>
    <w:rsid w:val="00EF1845"/>
    <w:rsid w:val="00EF1F95"/>
    <w:rsid w:val="00EF2976"/>
    <w:rsid w:val="00EF2EFC"/>
    <w:rsid w:val="00EF4158"/>
    <w:rsid w:val="00EF42FC"/>
    <w:rsid w:val="00EF4E77"/>
    <w:rsid w:val="00EF6018"/>
    <w:rsid w:val="00EF606F"/>
    <w:rsid w:val="00EF6D0B"/>
    <w:rsid w:val="00EF6DC1"/>
    <w:rsid w:val="00EF78CD"/>
    <w:rsid w:val="00EF7C3C"/>
    <w:rsid w:val="00EF7F50"/>
    <w:rsid w:val="00F01229"/>
    <w:rsid w:val="00F01A59"/>
    <w:rsid w:val="00F032D6"/>
    <w:rsid w:val="00F03C7E"/>
    <w:rsid w:val="00F04262"/>
    <w:rsid w:val="00F05388"/>
    <w:rsid w:val="00F05C3E"/>
    <w:rsid w:val="00F068EF"/>
    <w:rsid w:val="00F07096"/>
    <w:rsid w:val="00F079A3"/>
    <w:rsid w:val="00F07A6B"/>
    <w:rsid w:val="00F07C1A"/>
    <w:rsid w:val="00F11597"/>
    <w:rsid w:val="00F11D4B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3DF"/>
    <w:rsid w:val="00F17DC2"/>
    <w:rsid w:val="00F2060E"/>
    <w:rsid w:val="00F206BA"/>
    <w:rsid w:val="00F2126A"/>
    <w:rsid w:val="00F217AC"/>
    <w:rsid w:val="00F22C2C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60BC"/>
    <w:rsid w:val="00F26622"/>
    <w:rsid w:val="00F26AF6"/>
    <w:rsid w:val="00F27661"/>
    <w:rsid w:val="00F27AFF"/>
    <w:rsid w:val="00F30F35"/>
    <w:rsid w:val="00F310D0"/>
    <w:rsid w:val="00F325E2"/>
    <w:rsid w:val="00F329B1"/>
    <w:rsid w:val="00F32A41"/>
    <w:rsid w:val="00F32BEC"/>
    <w:rsid w:val="00F33379"/>
    <w:rsid w:val="00F33DC2"/>
    <w:rsid w:val="00F35A0C"/>
    <w:rsid w:val="00F35A67"/>
    <w:rsid w:val="00F369F9"/>
    <w:rsid w:val="00F36C64"/>
    <w:rsid w:val="00F377AD"/>
    <w:rsid w:val="00F4049E"/>
    <w:rsid w:val="00F40662"/>
    <w:rsid w:val="00F40B5F"/>
    <w:rsid w:val="00F40C14"/>
    <w:rsid w:val="00F40DFB"/>
    <w:rsid w:val="00F4115B"/>
    <w:rsid w:val="00F41349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89F"/>
    <w:rsid w:val="00F4595D"/>
    <w:rsid w:val="00F45B6D"/>
    <w:rsid w:val="00F46036"/>
    <w:rsid w:val="00F46913"/>
    <w:rsid w:val="00F51422"/>
    <w:rsid w:val="00F51488"/>
    <w:rsid w:val="00F52CC0"/>
    <w:rsid w:val="00F52DAB"/>
    <w:rsid w:val="00F52F40"/>
    <w:rsid w:val="00F531A5"/>
    <w:rsid w:val="00F541F6"/>
    <w:rsid w:val="00F54FA7"/>
    <w:rsid w:val="00F558F6"/>
    <w:rsid w:val="00F55B18"/>
    <w:rsid w:val="00F55BAE"/>
    <w:rsid w:val="00F567E4"/>
    <w:rsid w:val="00F575B3"/>
    <w:rsid w:val="00F577EE"/>
    <w:rsid w:val="00F579A8"/>
    <w:rsid w:val="00F6053B"/>
    <w:rsid w:val="00F6066A"/>
    <w:rsid w:val="00F6190C"/>
    <w:rsid w:val="00F62AEE"/>
    <w:rsid w:val="00F62E46"/>
    <w:rsid w:val="00F6328F"/>
    <w:rsid w:val="00F63C2E"/>
    <w:rsid w:val="00F63CD1"/>
    <w:rsid w:val="00F6470A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948"/>
    <w:rsid w:val="00F74EF3"/>
    <w:rsid w:val="00F754F9"/>
    <w:rsid w:val="00F7571B"/>
    <w:rsid w:val="00F757DA"/>
    <w:rsid w:val="00F75806"/>
    <w:rsid w:val="00F75D88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8F5"/>
    <w:rsid w:val="00F87AB0"/>
    <w:rsid w:val="00F9113F"/>
    <w:rsid w:val="00F9158A"/>
    <w:rsid w:val="00F917BA"/>
    <w:rsid w:val="00F917FF"/>
    <w:rsid w:val="00F91B2E"/>
    <w:rsid w:val="00F93164"/>
    <w:rsid w:val="00F935BB"/>
    <w:rsid w:val="00F94D47"/>
    <w:rsid w:val="00F96368"/>
    <w:rsid w:val="00F971DD"/>
    <w:rsid w:val="00F9742D"/>
    <w:rsid w:val="00FA05CA"/>
    <w:rsid w:val="00FA0A5F"/>
    <w:rsid w:val="00FA0D3C"/>
    <w:rsid w:val="00FA1C69"/>
    <w:rsid w:val="00FA1D39"/>
    <w:rsid w:val="00FA2267"/>
    <w:rsid w:val="00FA28E5"/>
    <w:rsid w:val="00FA3301"/>
    <w:rsid w:val="00FA42E6"/>
    <w:rsid w:val="00FA4C95"/>
    <w:rsid w:val="00FA4E5C"/>
    <w:rsid w:val="00FA4F9D"/>
    <w:rsid w:val="00FA57FE"/>
    <w:rsid w:val="00FA5B96"/>
    <w:rsid w:val="00FA62BD"/>
    <w:rsid w:val="00FA64C3"/>
    <w:rsid w:val="00FA7180"/>
    <w:rsid w:val="00FB07E2"/>
    <w:rsid w:val="00FB0CC4"/>
    <w:rsid w:val="00FB0DEA"/>
    <w:rsid w:val="00FB1B57"/>
    <w:rsid w:val="00FB1F67"/>
    <w:rsid w:val="00FB2D1C"/>
    <w:rsid w:val="00FB326C"/>
    <w:rsid w:val="00FB34E6"/>
    <w:rsid w:val="00FB36B5"/>
    <w:rsid w:val="00FB3872"/>
    <w:rsid w:val="00FB3CED"/>
    <w:rsid w:val="00FB4C67"/>
    <w:rsid w:val="00FB4C92"/>
    <w:rsid w:val="00FB560B"/>
    <w:rsid w:val="00FB6F79"/>
    <w:rsid w:val="00FB7189"/>
    <w:rsid w:val="00FC0968"/>
    <w:rsid w:val="00FC1363"/>
    <w:rsid w:val="00FC18B8"/>
    <w:rsid w:val="00FC1C7B"/>
    <w:rsid w:val="00FC2218"/>
    <w:rsid w:val="00FC23F2"/>
    <w:rsid w:val="00FC26B5"/>
    <w:rsid w:val="00FC2C87"/>
    <w:rsid w:val="00FC2E9F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3EC"/>
    <w:rsid w:val="00FD2855"/>
    <w:rsid w:val="00FD2D7F"/>
    <w:rsid w:val="00FD47B6"/>
    <w:rsid w:val="00FD4B84"/>
    <w:rsid w:val="00FD4BBC"/>
    <w:rsid w:val="00FD4BFE"/>
    <w:rsid w:val="00FD5BBA"/>
    <w:rsid w:val="00FD6A61"/>
    <w:rsid w:val="00FD7CB3"/>
    <w:rsid w:val="00FE0904"/>
    <w:rsid w:val="00FE19A4"/>
    <w:rsid w:val="00FE1C3A"/>
    <w:rsid w:val="00FE1EF2"/>
    <w:rsid w:val="00FE207B"/>
    <w:rsid w:val="00FE29BE"/>
    <w:rsid w:val="00FE36F1"/>
    <w:rsid w:val="00FE56BC"/>
    <w:rsid w:val="00FE6A9B"/>
    <w:rsid w:val="00FE7CB4"/>
    <w:rsid w:val="00FF0D30"/>
    <w:rsid w:val="00FF15D8"/>
    <w:rsid w:val="00FF1B54"/>
    <w:rsid w:val="00FF236F"/>
    <w:rsid w:val="00FF2F5B"/>
    <w:rsid w:val="00FF2FB5"/>
    <w:rsid w:val="00FF376D"/>
    <w:rsid w:val="00FF37BE"/>
    <w:rsid w:val="00FF3986"/>
    <w:rsid w:val="00FF3C47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docId w15:val="{97C1083C-0D1D-4EF5-B584-7472B02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97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106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127"/>
      </w:numPr>
    </w:pPr>
  </w:style>
  <w:style w:type="numbering" w:customStyle="1" w:styleId="Zaimportowanystyl16">
    <w:name w:val="Zaimportowany styl 16"/>
    <w:rsid w:val="002B42B4"/>
    <w:pPr>
      <w:numPr>
        <w:numId w:val="1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4179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29201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</cp:revision>
  <cp:lastPrinted>2023-11-15T13:13:00Z</cp:lastPrinted>
  <dcterms:created xsi:type="dcterms:W3CDTF">2024-01-12T13:25:00Z</dcterms:created>
  <dcterms:modified xsi:type="dcterms:W3CDTF">2024-01-12T13:48:00Z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