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B24A92" w14:textId="785FD5F4" w:rsidR="00102CA1" w:rsidRPr="00605B4B" w:rsidRDefault="00102CA1" w:rsidP="000C7462">
      <w:pPr>
        <w:pStyle w:val="Nagwek6"/>
      </w:pPr>
      <w:r w:rsidRPr="00605B4B">
        <w:t xml:space="preserve">Załącznik nr </w:t>
      </w:r>
      <w:r w:rsidR="00783D6F">
        <w:t>9</w:t>
      </w:r>
      <w:r w:rsidRPr="00605B4B">
        <w:t xml:space="preserve"> do </w:t>
      </w:r>
      <w:r w:rsidR="00755045" w:rsidRPr="00605B4B">
        <w:t>SWZ</w:t>
      </w:r>
    </w:p>
    <w:p w14:paraId="71E393F5" w14:textId="1AF79FB3" w:rsidR="00102CA1" w:rsidRPr="00605B4B" w:rsidRDefault="00102CA1" w:rsidP="00102CA1">
      <w:pPr>
        <w:pStyle w:val="Nagwek"/>
        <w:tabs>
          <w:tab w:val="left" w:pos="3686"/>
        </w:tabs>
        <w:jc w:val="right"/>
        <w:rPr>
          <w:b/>
          <w:sz w:val="22"/>
          <w:szCs w:val="22"/>
        </w:rPr>
      </w:pPr>
    </w:p>
    <w:p w14:paraId="6A60754A" w14:textId="7978B960" w:rsidR="0009644E" w:rsidRPr="00605B4B" w:rsidRDefault="0009644E" w:rsidP="00102CA1">
      <w:pPr>
        <w:pStyle w:val="Tekstpodstawowywcity"/>
        <w:tabs>
          <w:tab w:val="left" w:pos="0"/>
        </w:tabs>
        <w:ind w:left="0"/>
        <w:jc w:val="center"/>
        <w:rPr>
          <w:rFonts w:ascii="Times New Roman" w:hAnsi="Times New Roman" w:cs="Times New Roman"/>
          <w:b/>
        </w:rPr>
      </w:pPr>
    </w:p>
    <w:p w14:paraId="276C8665" w14:textId="77777777" w:rsidR="00351CB9" w:rsidRPr="00605B4B" w:rsidRDefault="00351CB9" w:rsidP="00102CA1">
      <w:pPr>
        <w:pStyle w:val="Tekstpodstawowywcity"/>
        <w:tabs>
          <w:tab w:val="left" w:pos="0"/>
        </w:tabs>
        <w:ind w:left="0"/>
        <w:jc w:val="center"/>
        <w:rPr>
          <w:rFonts w:ascii="Times New Roman" w:hAnsi="Times New Roman" w:cs="Times New Roman"/>
          <w:b/>
        </w:rPr>
      </w:pPr>
    </w:p>
    <w:p w14:paraId="0B158FA9" w14:textId="77777777" w:rsidR="0009644E" w:rsidRPr="00605B4B" w:rsidRDefault="0009644E" w:rsidP="00102CA1">
      <w:pPr>
        <w:pStyle w:val="Tekstpodstawowywcity"/>
        <w:tabs>
          <w:tab w:val="left" w:pos="0"/>
        </w:tabs>
        <w:ind w:left="0"/>
        <w:jc w:val="center"/>
        <w:rPr>
          <w:rFonts w:ascii="Times New Roman" w:hAnsi="Times New Roman" w:cs="Times New Roman"/>
          <w:b/>
        </w:rPr>
      </w:pPr>
    </w:p>
    <w:p w14:paraId="42B024CD" w14:textId="37AF591D" w:rsidR="00102CA1" w:rsidRPr="00605B4B" w:rsidRDefault="00102CA1" w:rsidP="00102CA1">
      <w:pPr>
        <w:pStyle w:val="Tekstpodstawowywcity"/>
        <w:tabs>
          <w:tab w:val="left" w:pos="0"/>
        </w:tabs>
        <w:ind w:left="0"/>
        <w:jc w:val="center"/>
        <w:rPr>
          <w:rFonts w:ascii="Times New Roman" w:hAnsi="Times New Roman" w:cs="Times New Roman"/>
        </w:rPr>
      </w:pPr>
      <w:r w:rsidRPr="00605B4B">
        <w:rPr>
          <w:rFonts w:ascii="Times New Roman" w:hAnsi="Times New Roman" w:cs="Times New Roman"/>
          <w:b/>
        </w:rPr>
        <w:t>WYKAZ</w:t>
      </w:r>
      <w:r w:rsidR="00F64E31">
        <w:rPr>
          <w:rFonts w:ascii="Times New Roman" w:hAnsi="Times New Roman" w:cs="Times New Roman"/>
          <w:b/>
        </w:rPr>
        <w:t xml:space="preserve"> POTWIERDZAJĄCY KRYTERIUM OCENY- DOŚWIADCZENIE KIEROWNIKA ROBÓT</w:t>
      </w:r>
    </w:p>
    <w:p w14:paraId="7A809D9E" w14:textId="4C5DBACA" w:rsidR="00717AA2" w:rsidRPr="00605B4B" w:rsidRDefault="00F67A6C" w:rsidP="00717AA2">
      <w:pPr>
        <w:suppressAutoHyphens w:val="0"/>
        <w:autoSpaceDE w:val="0"/>
        <w:spacing w:line="276" w:lineRule="auto"/>
        <w:ind w:left="142"/>
        <w:jc w:val="center"/>
        <w:rPr>
          <w:b/>
          <w:sz w:val="22"/>
          <w:szCs w:val="22"/>
        </w:rPr>
      </w:pPr>
      <w:r w:rsidRPr="00605B4B">
        <w:rPr>
          <w:b/>
          <w:sz w:val="22"/>
          <w:szCs w:val="22"/>
        </w:rPr>
        <w:t>o</w:t>
      </w:r>
      <w:r w:rsidR="00102CA1" w:rsidRPr="00605B4B">
        <w:rPr>
          <w:b/>
          <w:sz w:val="22"/>
          <w:szCs w:val="22"/>
        </w:rPr>
        <w:t>sób</w:t>
      </w:r>
      <w:r w:rsidR="00755045" w:rsidRPr="00605B4B">
        <w:rPr>
          <w:b/>
          <w:sz w:val="22"/>
          <w:szCs w:val="22"/>
        </w:rPr>
        <w:t>, skierowanych przez wykonawcę do realizacji zamówienia publicznego</w:t>
      </w:r>
      <w:r w:rsidR="00102CA1" w:rsidRPr="00605B4B">
        <w:rPr>
          <w:b/>
          <w:sz w:val="22"/>
          <w:szCs w:val="22"/>
        </w:rPr>
        <w:t>, w szczególności odpowiedzialnych za kierowanie robotami budowlanymi</w:t>
      </w:r>
      <w:r w:rsidR="00717AA2" w:rsidRPr="00605B4B">
        <w:rPr>
          <w:b/>
          <w:sz w:val="22"/>
          <w:szCs w:val="22"/>
        </w:rPr>
        <w:t xml:space="preserve"> </w:t>
      </w:r>
    </w:p>
    <w:p w14:paraId="6FB86B45" w14:textId="10F8397E" w:rsidR="0009644E" w:rsidRPr="00605B4B" w:rsidRDefault="0009644E" w:rsidP="00717AA2">
      <w:pPr>
        <w:suppressAutoHyphens w:val="0"/>
        <w:autoSpaceDE w:val="0"/>
        <w:spacing w:line="276" w:lineRule="auto"/>
        <w:ind w:left="142"/>
        <w:jc w:val="center"/>
        <w:rPr>
          <w:b/>
          <w:sz w:val="22"/>
          <w:szCs w:val="22"/>
        </w:rPr>
      </w:pPr>
    </w:p>
    <w:p w14:paraId="1DC26154" w14:textId="77777777" w:rsidR="0009644E" w:rsidRPr="00605B4B" w:rsidRDefault="0009644E" w:rsidP="00717AA2">
      <w:pPr>
        <w:suppressAutoHyphens w:val="0"/>
        <w:autoSpaceDE w:val="0"/>
        <w:spacing w:line="276" w:lineRule="auto"/>
        <w:ind w:left="142"/>
        <w:jc w:val="center"/>
        <w:rPr>
          <w:b/>
          <w:sz w:val="22"/>
          <w:szCs w:val="22"/>
        </w:rPr>
      </w:pPr>
    </w:p>
    <w:p w14:paraId="332BABBD" w14:textId="77777777" w:rsidR="00717AA2" w:rsidRPr="00605B4B" w:rsidRDefault="00717AA2" w:rsidP="00102CA1">
      <w:pPr>
        <w:suppressAutoHyphens w:val="0"/>
        <w:autoSpaceDE w:val="0"/>
        <w:spacing w:line="276" w:lineRule="auto"/>
        <w:ind w:left="142"/>
        <w:jc w:val="both"/>
        <w:rPr>
          <w:sz w:val="22"/>
          <w:szCs w:val="22"/>
        </w:rPr>
      </w:pPr>
    </w:p>
    <w:p w14:paraId="2D683685" w14:textId="02710C1A" w:rsidR="007F0F9E" w:rsidRPr="00605B4B" w:rsidRDefault="00717AA2" w:rsidP="00717AA2">
      <w:pPr>
        <w:widowControl w:val="0"/>
        <w:tabs>
          <w:tab w:val="left" w:pos="1080"/>
        </w:tabs>
        <w:ind w:left="142"/>
        <w:jc w:val="both"/>
        <w:rPr>
          <w:sz w:val="22"/>
          <w:szCs w:val="22"/>
        </w:rPr>
      </w:pPr>
      <w:r w:rsidRPr="00605B4B">
        <w:rPr>
          <w:sz w:val="22"/>
          <w:szCs w:val="22"/>
        </w:rPr>
        <w:t xml:space="preserve">Zgodnie z </w:t>
      </w:r>
      <w:r w:rsidR="008C5BFD" w:rsidRPr="00605B4B">
        <w:rPr>
          <w:sz w:val="22"/>
          <w:szCs w:val="22"/>
        </w:rPr>
        <w:t xml:space="preserve">Rozdz. </w:t>
      </w:r>
      <w:r w:rsidR="00783D6F">
        <w:rPr>
          <w:sz w:val="22"/>
          <w:szCs w:val="22"/>
        </w:rPr>
        <w:t>X</w:t>
      </w:r>
      <w:r w:rsidR="008C5BFD" w:rsidRPr="00605B4B">
        <w:rPr>
          <w:sz w:val="22"/>
          <w:szCs w:val="22"/>
        </w:rPr>
        <w:t xml:space="preserve">VII </w:t>
      </w:r>
      <w:r w:rsidRPr="00605B4B">
        <w:rPr>
          <w:sz w:val="22"/>
          <w:szCs w:val="22"/>
        </w:rPr>
        <w:t>pkt.2.</w:t>
      </w:r>
      <w:r w:rsidR="004200D9" w:rsidRPr="00605B4B">
        <w:rPr>
          <w:sz w:val="22"/>
          <w:szCs w:val="22"/>
        </w:rPr>
        <w:t>2</w:t>
      </w:r>
      <w:r w:rsidRPr="00605B4B">
        <w:rPr>
          <w:sz w:val="22"/>
          <w:szCs w:val="22"/>
        </w:rPr>
        <w:t xml:space="preserve"> SWZ Zamawiający wymaga, aby Wykonawca wykazał, że dysponuje przy realizacji niniejszego zamówienia co najmniej jedną osobą, która będzie pełniła funkcję:</w:t>
      </w:r>
    </w:p>
    <w:p w14:paraId="5FDEB7BA" w14:textId="77777777" w:rsidR="0009644E" w:rsidRPr="00605B4B" w:rsidRDefault="0009644E" w:rsidP="00717AA2">
      <w:pPr>
        <w:widowControl w:val="0"/>
        <w:tabs>
          <w:tab w:val="left" w:pos="1080"/>
        </w:tabs>
        <w:ind w:left="142"/>
        <w:jc w:val="both"/>
        <w:rPr>
          <w:sz w:val="22"/>
          <w:szCs w:val="22"/>
        </w:rPr>
      </w:pPr>
    </w:p>
    <w:p w14:paraId="6FA8D86A" w14:textId="6B1D9878" w:rsidR="008C5BFD" w:rsidRPr="00605B4B" w:rsidRDefault="0009644E" w:rsidP="004200D9">
      <w:pPr>
        <w:widowControl w:val="0"/>
        <w:tabs>
          <w:tab w:val="left" w:pos="1080"/>
        </w:tabs>
        <w:ind w:left="142"/>
        <w:jc w:val="both"/>
        <w:rPr>
          <w:sz w:val="22"/>
          <w:szCs w:val="22"/>
        </w:rPr>
      </w:pPr>
      <w:r w:rsidRPr="00605B4B">
        <w:rPr>
          <w:sz w:val="22"/>
          <w:szCs w:val="22"/>
          <w:u w:val="single"/>
        </w:rPr>
        <w:t>kierownika budowy</w:t>
      </w:r>
      <w:r w:rsidRPr="00605B4B">
        <w:rPr>
          <w:sz w:val="22"/>
          <w:szCs w:val="22"/>
        </w:rPr>
        <w:t xml:space="preserve">, posiadającą doświadczenie polegające na pełnieniu w okresie ostatnich 5 lat przed terminem składania ofert funkcji </w:t>
      </w:r>
      <w:r w:rsidRPr="00605B4B">
        <w:rPr>
          <w:sz w:val="22"/>
          <w:szCs w:val="22"/>
          <w:lang w:eastAsia="pl-PL"/>
        </w:rPr>
        <w:t>kierownika budowy</w:t>
      </w:r>
      <w:r w:rsidRPr="00605B4B">
        <w:rPr>
          <w:sz w:val="22"/>
          <w:szCs w:val="22"/>
        </w:rPr>
        <w:t xml:space="preserve">, których zakres obejmował prace remontowe </w:t>
      </w:r>
      <w:r w:rsidR="00783D6F">
        <w:rPr>
          <w:sz w:val="22"/>
          <w:szCs w:val="22"/>
        </w:rPr>
        <w:t>ogólnobudowlane</w:t>
      </w:r>
      <w:r w:rsidRPr="00605B4B">
        <w:rPr>
          <w:sz w:val="22"/>
          <w:szCs w:val="22"/>
        </w:rPr>
        <w:t xml:space="preserve"> oraz uprawnienia do kierowania</w:t>
      </w:r>
      <w:r w:rsidR="00783D6F">
        <w:rPr>
          <w:sz w:val="22"/>
          <w:szCs w:val="22"/>
        </w:rPr>
        <w:t xml:space="preserve"> ww</w:t>
      </w:r>
      <w:r w:rsidRPr="00605B4B">
        <w:rPr>
          <w:sz w:val="22"/>
          <w:szCs w:val="22"/>
        </w:rPr>
        <w:t xml:space="preserve"> robotami budowlanymi bez ograniczeń lub równoważnymi</w:t>
      </w:r>
      <w:r w:rsidR="00351CB9" w:rsidRPr="00605B4B">
        <w:rPr>
          <w:sz w:val="22"/>
          <w:szCs w:val="22"/>
        </w:rPr>
        <w:t>.</w:t>
      </w:r>
      <w:r w:rsidRPr="00605B4B">
        <w:rPr>
          <w:sz w:val="22"/>
          <w:szCs w:val="22"/>
        </w:rPr>
        <w:t xml:space="preserve"> </w:t>
      </w:r>
    </w:p>
    <w:p w14:paraId="6448A93B" w14:textId="77777777" w:rsidR="00A874F4" w:rsidRPr="00605B4B" w:rsidRDefault="00A874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="Times New Roman" w:hAnsi="Times New Roman" w:cs="Times New Roman"/>
          <w:b/>
        </w:rPr>
      </w:pPr>
    </w:p>
    <w:p w14:paraId="686AAD3F" w14:textId="16A57365" w:rsidR="008C5BFD" w:rsidRPr="00605B4B" w:rsidRDefault="008C5BFD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="Times New Roman" w:hAnsi="Times New Roman" w:cs="Times New Roman"/>
          <w:b/>
        </w:rPr>
      </w:pPr>
      <w:r w:rsidRPr="00605B4B">
        <w:rPr>
          <w:rFonts w:ascii="Times New Roman" w:hAnsi="Times New Roman" w:cs="Times New Roman"/>
          <w:b/>
        </w:rPr>
        <w:t>Wykaz osób:</w:t>
      </w:r>
    </w:p>
    <w:tbl>
      <w:tblPr>
        <w:tblW w:w="84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370"/>
        <w:gridCol w:w="1580"/>
        <w:gridCol w:w="2178"/>
        <w:gridCol w:w="1701"/>
      </w:tblGrid>
      <w:tr w:rsidR="0056229E" w:rsidRPr="00605B4B" w14:paraId="6CF78D0F" w14:textId="77777777" w:rsidTr="008D0CB2">
        <w:trPr>
          <w:trHeight w:val="919"/>
        </w:trPr>
        <w:tc>
          <w:tcPr>
            <w:tcW w:w="636" w:type="dxa"/>
            <w:shd w:val="clear" w:color="auto" w:fill="FFFFFF" w:themeFill="background1"/>
            <w:vAlign w:val="center"/>
          </w:tcPr>
          <w:p w14:paraId="533AFC53" w14:textId="77777777" w:rsidR="008D0CB2" w:rsidRPr="00605B4B" w:rsidRDefault="008D0CB2" w:rsidP="00F67E63">
            <w:pPr>
              <w:jc w:val="center"/>
              <w:rPr>
                <w:sz w:val="22"/>
                <w:szCs w:val="22"/>
              </w:rPr>
            </w:pPr>
            <w:r w:rsidRPr="00605B4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8EEE2E2" w14:textId="77777777" w:rsidR="008D0CB2" w:rsidRPr="00605B4B" w:rsidRDefault="008D0CB2" w:rsidP="00F67E63">
            <w:pPr>
              <w:jc w:val="center"/>
              <w:rPr>
                <w:sz w:val="22"/>
                <w:szCs w:val="22"/>
              </w:rPr>
            </w:pPr>
            <w:r w:rsidRPr="00605B4B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3283C7F" w14:textId="77777777" w:rsidR="008D0CB2" w:rsidRPr="00605B4B" w:rsidRDefault="008D0CB2" w:rsidP="00F67E63">
            <w:pPr>
              <w:jc w:val="center"/>
              <w:rPr>
                <w:sz w:val="22"/>
                <w:szCs w:val="22"/>
              </w:rPr>
            </w:pPr>
            <w:r w:rsidRPr="00605B4B">
              <w:rPr>
                <w:b/>
                <w:sz w:val="22"/>
                <w:szCs w:val="22"/>
              </w:rPr>
              <w:t>Zakres Uprawnień/ Wykształcenie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69A5BC6F" w14:textId="77777777" w:rsidR="008D0CB2" w:rsidRPr="00605B4B" w:rsidRDefault="008D0CB2" w:rsidP="00F67E63">
            <w:pPr>
              <w:jc w:val="center"/>
              <w:rPr>
                <w:sz w:val="22"/>
                <w:szCs w:val="22"/>
              </w:rPr>
            </w:pPr>
            <w:r w:rsidRPr="00605B4B">
              <w:rPr>
                <w:b/>
                <w:sz w:val="22"/>
                <w:szCs w:val="22"/>
              </w:rPr>
              <w:t>Zakres wykonywanych czynności podczas realizacji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3AE889" w14:textId="77777777" w:rsidR="008D0CB2" w:rsidRPr="00605B4B" w:rsidRDefault="008D0CB2" w:rsidP="00F67E63">
            <w:pPr>
              <w:jc w:val="center"/>
              <w:rPr>
                <w:sz w:val="22"/>
                <w:szCs w:val="22"/>
              </w:rPr>
            </w:pPr>
            <w:r w:rsidRPr="00605B4B">
              <w:rPr>
                <w:b/>
                <w:sz w:val="22"/>
                <w:szCs w:val="22"/>
              </w:rPr>
              <w:t>Podstawa dysponowania osobami</w:t>
            </w:r>
          </w:p>
        </w:tc>
      </w:tr>
      <w:tr w:rsidR="0056229E" w:rsidRPr="00605B4B" w14:paraId="1A4DD9A6" w14:textId="77777777" w:rsidTr="008D0CB2">
        <w:trPr>
          <w:trHeight w:val="158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EB689D" w14:textId="77777777" w:rsidR="008D0CB2" w:rsidRPr="00605B4B" w:rsidRDefault="008D0CB2" w:rsidP="00F67E63">
            <w:pPr>
              <w:jc w:val="center"/>
              <w:rPr>
                <w:sz w:val="22"/>
                <w:szCs w:val="22"/>
              </w:rPr>
            </w:pPr>
            <w:r w:rsidRPr="00605B4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5194C17" w14:textId="77777777" w:rsidR="008D0CB2" w:rsidRPr="00605B4B" w:rsidRDefault="008D0CB2" w:rsidP="00F67E63">
            <w:pPr>
              <w:jc w:val="center"/>
              <w:rPr>
                <w:sz w:val="22"/>
                <w:szCs w:val="22"/>
              </w:rPr>
            </w:pPr>
            <w:r w:rsidRPr="00605B4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E2C4D3B" w14:textId="77777777" w:rsidR="008D0CB2" w:rsidRPr="00605B4B" w:rsidRDefault="008D0CB2" w:rsidP="00F67E63">
            <w:pPr>
              <w:jc w:val="center"/>
              <w:rPr>
                <w:sz w:val="22"/>
                <w:szCs w:val="22"/>
              </w:rPr>
            </w:pPr>
            <w:r w:rsidRPr="00605B4B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49BB12B" w14:textId="77777777" w:rsidR="008D0CB2" w:rsidRPr="00605B4B" w:rsidRDefault="008D0CB2" w:rsidP="00F67E63">
            <w:pPr>
              <w:jc w:val="center"/>
              <w:rPr>
                <w:sz w:val="22"/>
                <w:szCs w:val="22"/>
              </w:rPr>
            </w:pPr>
            <w:r w:rsidRPr="00605B4B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E88547" w14:textId="77777777" w:rsidR="008D0CB2" w:rsidRPr="00605B4B" w:rsidRDefault="008D0CB2" w:rsidP="00F67E63">
            <w:pPr>
              <w:jc w:val="center"/>
              <w:rPr>
                <w:sz w:val="22"/>
                <w:szCs w:val="22"/>
              </w:rPr>
            </w:pPr>
            <w:r w:rsidRPr="00605B4B">
              <w:rPr>
                <w:bCs/>
                <w:sz w:val="22"/>
                <w:szCs w:val="22"/>
              </w:rPr>
              <w:t>6.</w:t>
            </w:r>
          </w:p>
        </w:tc>
      </w:tr>
      <w:tr w:rsidR="0056229E" w:rsidRPr="00605B4B" w14:paraId="43251942" w14:textId="77777777" w:rsidTr="007507A0">
        <w:trPr>
          <w:trHeight w:val="39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55373CD2" w14:textId="4A012A50" w:rsidR="00A874F4" w:rsidRPr="00605B4B" w:rsidRDefault="00A874F4" w:rsidP="00F67E63">
            <w:pPr>
              <w:snapToGrid w:val="0"/>
              <w:jc w:val="center"/>
              <w:rPr>
                <w:sz w:val="22"/>
                <w:szCs w:val="22"/>
              </w:rPr>
            </w:pPr>
            <w:r w:rsidRPr="00605B4B">
              <w:rPr>
                <w:bCs/>
                <w:sz w:val="22"/>
                <w:szCs w:val="22"/>
              </w:rPr>
              <w:t>Kierownik budowy</w:t>
            </w:r>
          </w:p>
        </w:tc>
      </w:tr>
      <w:tr w:rsidR="0056229E" w:rsidRPr="00605B4B" w14:paraId="4D2CFAB2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78E291" w14:textId="77777777" w:rsidR="008D0CB2" w:rsidRPr="00605B4B" w:rsidRDefault="008D0CB2" w:rsidP="00F67E63">
            <w:pPr>
              <w:jc w:val="center"/>
              <w:rPr>
                <w:sz w:val="22"/>
                <w:szCs w:val="22"/>
              </w:rPr>
            </w:pPr>
            <w:r w:rsidRPr="00605B4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B98DA34" w14:textId="77777777" w:rsidR="008D0CB2" w:rsidRPr="00605B4B" w:rsidRDefault="008D0CB2" w:rsidP="00F67E6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69EC84" w14:textId="77777777" w:rsidR="008D0CB2" w:rsidRPr="00605B4B" w:rsidRDefault="008D0CB2" w:rsidP="00F67E6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EA33E2D" w14:textId="77777777" w:rsidR="008D0CB2" w:rsidRPr="00605B4B" w:rsidRDefault="008D0CB2" w:rsidP="00F67E6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51400" w14:textId="77777777" w:rsidR="008D0CB2" w:rsidRPr="00605B4B" w:rsidRDefault="008D0CB2" w:rsidP="00F67E6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26EF81AE" w14:textId="0291107B" w:rsidR="008C5BFD" w:rsidRPr="00605B4B" w:rsidRDefault="008C5BFD" w:rsidP="008C5BFD">
      <w:pPr>
        <w:widowControl w:val="0"/>
        <w:tabs>
          <w:tab w:val="left" w:pos="1080"/>
        </w:tabs>
        <w:jc w:val="both"/>
        <w:rPr>
          <w:b/>
          <w:bCs/>
          <w:sz w:val="22"/>
          <w:szCs w:val="22"/>
        </w:rPr>
      </w:pPr>
    </w:p>
    <w:p w14:paraId="1231E576" w14:textId="77777777" w:rsidR="00C76B31" w:rsidRPr="00605B4B" w:rsidRDefault="00C76B31" w:rsidP="008C5BFD">
      <w:pPr>
        <w:widowControl w:val="0"/>
        <w:tabs>
          <w:tab w:val="left" w:pos="1080"/>
        </w:tabs>
        <w:jc w:val="both"/>
        <w:rPr>
          <w:b/>
          <w:bCs/>
          <w:sz w:val="22"/>
          <w:szCs w:val="22"/>
        </w:rPr>
      </w:pPr>
    </w:p>
    <w:p w14:paraId="42FF1595" w14:textId="70FDF920" w:rsidR="008C5BFD" w:rsidRPr="00605B4B" w:rsidRDefault="008C5BFD" w:rsidP="008C5BFD">
      <w:pPr>
        <w:widowControl w:val="0"/>
        <w:tabs>
          <w:tab w:val="left" w:pos="1080"/>
        </w:tabs>
        <w:jc w:val="both"/>
        <w:rPr>
          <w:sz w:val="22"/>
          <w:szCs w:val="22"/>
        </w:rPr>
      </w:pPr>
      <w:r w:rsidRPr="00605B4B">
        <w:rPr>
          <w:b/>
          <w:bCs/>
          <w:sz w:val="22"/>
          <w:szCs w:val="22"/>
        </w:rPr>
        <w:t>Wykaz robót budowlanych</w:t>
      </w:r>
      <w:r w:rsidR="006112AD" w:rsidRPr="00605B4B">
        <w:rPr>
          <w:b/>
          <w:bCs/>
          <w:sz w:val="22"/>
          <w:szCs w:val="22"/>
        </w:rPr>
        <w:t xml:space="preserve">, których zakres obejmował prace </w:t>
      </w:r>
      <w:r w:rsidR="0009644E" w:rsidRPr="00605B4B">
        <w:rPr>
          <w:b/>
          <w:bCs/>
          <w:sz w:val="22"/>
          <w:szCs w:val="22"/>
        </w:rPr>
        <w:t xml:space="preserve">remontowe </w:t>
      </w:r>
      <w:r w:rsidR="00822A7C">
        <w:rPr>
          <w:b/>
          <w:bCs/>
          <w:sz w:val="22"/>
          <w:szCs w:val="22"/>
        </w:rPr>
        <w:t>wewnątrz</w:t>
      </w:r>
      <w:r w:rsidR="0009644E" w:rsidRPr="00605B4B">
        <w:rPr>
          <w:b/>
          <w:bCs/>
          <w:sz w:val="22"/>
          <w:szCs w:val="22"/>
        </w:rPr>
        <w:t xml:space="preserve"> budynków</w:t>
      </w:r>
      <w:r w:rsidRPr="00605B4B">
        <w:rPr>
          <w:b/>
          <w:bCs/>
          <w:sz w:val="22"/>
          <w:szCs w:val="22"/>
        </w:rPr>
        <w:t>, na których wskazane powyżej osoby pełniły funkcje kierownika budowy lub kierownika robót:</w:t>
      </w:r>
    </w:p>
    <w:p w14:paraId="4EEBD7E2" w14:textId="77777777" w:rsidR="008C5BFD" w:rsidRPr="00605B4B" w:rsidRDefault="008C5BFD" w:rsidP="008C5BFD">
      <w:pPr>
        <w:widowControl w:val="0"/>
        <w:tabs>
          <w:tab w:val="left" w:pos="1080"/>
        </w:tabs>
        <w:jc w:val="both"/>
        <w:rPr>
          <w:sz w:val="22"/>
          <w:szCs w:val="22"/>
        </w:rPr>
      </w:pPr>
    </w:p>
    <w:tbl>
      <w:tblPr>
        <w:tblW w:w="77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423"/>
        <w:gridCol w:w="1690"/>
        <w:gridCol w:w="1559"/>
        <w:gridCol w:w="1437"/>
      </w:tblGrid>
      <w:tr w:rsidR="0056229E" w:rsidRPr="00605B4B" w14:paraId="3BF9B058" w14:textId="77777777" w:rsidTr="004F523B">
        <w:trPr>
          <w:trHeight w:val="9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E260" w14:textId="77777777" w:rsidR="008C5BFD" w:rsidRPr="00605B4B" w:rsidRDefault="008C5BFD" w:rsidP="004F523B">
            <w:pPr>
              <w:jc w:val="center"/>
              <w:rPr>
                <w:sz w:val="22"/>
                <w:szCs w:val="22"/>
              </w:rPr>
            </w:pPr>
            <w:r w:rsidRPr="00605B4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5E94" w14:textId="77777777" w:rsidR="008C5BFD" w:rsidRPr="00605B4B" w:rsidRDefault="008C5BFD" w:rsidP="004F523B">
            <w:pPr>
              <w:jc w:val="center"/>
              <w:rPr>
                <w:b/>
                <w:sz w:val="22"/>
                <w:szCs w:val="22"/>
              </w:rPr>
            </w:pPr>
            <w:r w:rsidRPr="00605B4B">
              <w:rPr>
                <w:b/>
                <w:sz w:val="22"/>
                <w:szCs w:val="22"/>
              </w:rPr>
              <w:t xml:space="preserve">Nazwa zadania </w:t>
            </w:r>
          </w:p>
          <w:p w14:paraId="595B4E92" w14:textId="77777777" w:rsidR="008C5BFD" w:rsidRPr="00605B4B" w:rsidRDefault="008C5BFD" w:rsidP="004F523B">
            <w:pPr>
              <w:jc w:val="center"/>
              <w:rPr>
                <w:sz w:val="22"/>
                <w:szCs w:val="22"/>
              </w:rPr>
            </w:pPr>
            <w:r w:rsidRPr="00605B4B">
              <w:rPr>
                <w:b/>
                <w:sz w:val="22"/>
                <w:szCs w:val="22"/>
              </w:rPr>
              <w:t>i miejsce wykonania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C14" w14:textId="77777777" w:rsidR="008C5BFD" w:rsidRPr="00605B4B" w:rsidRDefault="008C5BFD" w:rsidP="004F523B">
            <w:pPr>
              <w:jc w:val="center"/>
              <w:rPr>
                <w:sz w:val="22"/>
                <w:szCs w:val="22"/>
              </w:rPr>
            </w:pPr>
            <w:r w:rsidRPr="00605B4B">
              <w:rPr>
                <w:b/>
                <w:sz w:val="22"/>
                <w:szCs w:val="22"/>
              </w:rPr>
              <w:t xml:space="preserve">Rodzaj roboty budowlanej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CA76" w14:textId="77777777" w:rsidR="008C5BFD" w:rsidRPr="00605B4B" w:rsidRDefault="008C5BFD" w:rsidP="004F523B">
            <w:pPr>
              <w:jc w:val="center"/>
              <w:rPr>
                <w:sz w:val="22"/>
                <w:szCs w:val="22"/>
              </w:rPr>
            </w:pPr>
            <w:r w:rsidRPr="00605B4B">
              <w:rPr>
                <w:b/>
                <w:sz w:val="22"/>
                <w:szCs w:val="22"/>
              </w:rPr>
              <w:t>Wartość roboty</w:t>
            </w:r>
          </w:p>
          <w:p w14:paraId="568110D8" w14:textId="77777777" w:rsidR="008C5BFD" w:rsidRPr="00605B4B" w:rsidRDefault="008C5BFD" w:rsidP="004F523B">
            <w:pPr>
              <w:jc w:val="center"/>
              <w:rPr>
                <w:sz w:val="22"/>
                <w:szCs w:val="22"/>
              </w:rPr>
            </w:pPr>
            <w:r w:rsidRPr="00605B4B">
              <w:rPr>
                <w:sz w:val="22"/>
                <w:szCs w:val="22"/>
              </w:rPr>
              <w:t>(w zł brutto)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0055" w14:textId="4FFFBE37" w:rsidR="008C5BFD" w:rsidRPr="00605B4B" w:rsidRDefault="00F67A6C" w:rsidP="004F523B">
            <w:pPr>
              <w:jc w:val="center"/>
              <w:rPr>
                <w:sz w:val="22"/>
                <w:szCs w:val="22"/>
              </w:rPr>
            </w:pPr>
            <w:r w:rsidRPr="00605B4B">
              <w:rPr>
                <w:b/>
                <w:sz w:val="22"/>
                <w:szCs w:val="22"/>
              </w:rPr>
              <w:t>Okres pełnienia funkcji na budowie</w:t>
            </w:r>
          </w:p>
        </w:tc>
      </w:tr>
      <w:tr w:rsidR="0056229E" w:rsidRPr="00605B4B" w14:paraId="3045453E" w14:textId="77777777" w:rsidTr="004F523B">
        <w:trPr>
          <w:trHeight w:val="1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649" w14:textId="77777777" w:rsidR="008C5BFD" w:rsidRPr="00605B4B" w:rsidRDefault="008C5BFD" w:rsidP="004F523B">
            <w:pPr>
              <w:jc w:val="center"/>
              <w:rPr>
                <w:sz w:val="22"/>
                <w:szCs w:val="22"/>
              </w:rPr>
            </w:pPr>
            <w:r w:rsidRPr="00605B4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31F4" w14:textId="77777777" w:rsidR="008C5BFD" w:rsidRPr="00605B4B" w:rsidRDefault="008C5BFD" w:rsidP="004F523B">
            <w:pPr>
              <w:jc w:val="center"/>
              <w:rPr>
                <w:sz w:val="22"/>
                <w:szCs w:val="22"/>
              </w:rPr>
            </w:pPr>
            <w:r w:rsidRPr="00605B4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129D" w14:textId="77777777" w:rsidR="008C5BFD" w:rsidRPr="00605B4B" w:rsidRDefault="008C5BFD" w:rsidP="004F523B">
            <w:pPr>
              <w:jc w:val="center"/>
              <w:rPr>
                <w:sz w:val="22"/>
                <w:szCs w:val="22"/>
              </w:rPr>
            </w:pPr>
            <w:r w:rsidRPr="00605B4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FAFC" w14:textId="77777777" w:rsidR="008C5BFD" w:rsidRPr="00605B4B" w:rsidRDefault="008C5BFD" w:rsidP="004F523B">
            <w:pPr>
              <w:snapToGrid w:val="0"/>
              <w:jc w:val="center"/>
              <w:rPr>
                <w:sz w:val="22"/>
                <w:szCs w:val="22"/>
              </w:rPr>
            </w:pPr>
            <w:r w:rsidRPr="00605B4B">
              <w:rPr>
                <w:sz w:val="22"/>
                <w:szCs w:val="22"/>
              </w:rPr>
              <w:t>4.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693D" w14:textId="2405D841" w:rsidR="008C5BFD" w:rsidRPr="00605B4B" w:rsidRDefault="005D793E" w:rsidP="004F523B">
            <w:pPr>
              <w:jc w:val="center"/>
              <w:rPr>
                <w:sz w:val="22"/>
                <w:szCs w:val="22"/>
              </w:rPr>
            </w:pPr>
            <w:r w:rsidRPr="00605B4B">
              <w:rPr>
                <w:bCs/>
                <w:sz w:val="22"/>
                <w:szCs w:val="22"/>
              </w:rPr>
              <w:t>5</w:t>
            </w:r>
            <w:r w:rsidR="008C5BFD" w:rsidRPr="00605B4B">
              <w:rPr>
                <w:bCs/>
                <w:sz w:val="22"/>
                <w:szCs w:val="22"/>
              </w:rPr>
              <w:t>.</w:t>
            </w:r>
          </w:p>
        </w:tc>
      </w:tr>
      <w:tr w:rsidR="0056229E" w:rsidRPr="00605B4B" w14:paraId="3FA70FE8" w14:textId="77777777" w:rsidTr="004F523B">
        <w:trPr>
          <w:trHeight w:val="382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2D91" w14:textId="77777777" w:rsidR="008C5BFD" w:rsidRPr="00605B4B" w:rsidRDefault="008C5BFD" w:rsidP="004F523B">
            <w:pPr>
              <w:snapToGrid w:val="0"/>
              <w:jc w:val="center"/>
              <w:rPr>
                <w:sz w:val="22"/>
                <w:szCs w:val="22"/>
              </w:rPr>
            </w:pPr>
            <w:r w:rsidRPr="00605B4B">
              <w:rPr>
                <w:bCs/>
                <w:sz w:val="22"/>
                <w:szCs w:val="22"/>
              </w:rPr>
              <w:t>Kierownik budowy</w:t>
            </w:r>
          </w:p>
        </w:tc>
      </w:tr>
      <w:tr w:rsidR="0056229E" w:rsidRPr="00605B4B" w14:paraId="58B086EB" w14:textId="77777777" w:rsidTr="004F523B">
        <w:trPr>
          <w:trHeight w:val="71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176B" w14:textId="77777777" w:rsidR="008C5BFD" w:rsidRPr="00605B4B" w:rsidRDefault="008C5BFD" w:rsidP="004F523B">
            <w:pPr>
              <w:snapToGrid w:val="0"/>
              <w:jc w:val="center"/>
              <w:rPr>
                <w:sz w:val="22"/>
                <w:szCs w:val="22"/>
              </w:rPr>
            </w:pPr>
            <w:r w:rsidRPr="00605B4B">
              <w:rPr>
                <w:sz w:val="22"/>
                <w:szCs w:val="22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1913" w14:textId="77777777" w:rsidR="008C5BFD" w:rsidRPr="00605B4B" w:rsidRDefault="008C5BFD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A008" w14:textId="77777777" w:rsidR="008C5BFD" w:rsidRPr="00605B4B" w:rsidRDefault="008C5BFD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1A3C" w14:textId="77777777" w:rsidR="008C5BFD" w:rsidRPr="00605B4B" w:rsidRDefault="008C5BFD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6D01" w14:textId="77777777" w:rsidR="008C5BFD" w:rsidRPr="00605B4B" w:rsidRDefault="008C5BFD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6229E" w:rsidRPr="00605B4B" w14:paraId="09C918A4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D11F" w14:textId="77777777" w:rsidR="008C5BFD" w:rsidRPr="00605B4B" w:rsidRDefault="008C5BFD" w:rsidP="004F523B">
            <w:pPr>
              <w:snapToGrid w:val="0"/>
              <w:jc w:val="center"/>
              <w:rPr>
                <w:sz w:val="22"/>
                <w:szCs w:val="22"/>
              </w:rPr>
            </w:pPr>
            <w:r w:rsidRPr="00605B4B">
              <w:rPr>
                <w:sz w:val="22"/>
                <w:szCs w:val="22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4D62" w14:textId="77777777" w:rsidR="008C5BFD" w:rsidRPr="00605B4B" w:rsidRDefault="008C5BFD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6825" w14:textId="77777777" w:rsidR="008C5BFD" w:rsidRPr="00605B4B" w:rsidRDefault="008C5BFD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081D" w14:textId="77777777" w:rsidR="008C5BFD" w:rsidRPr="00605B4B" w:rsidRDefault="008C5BFD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34F8" w14:textId="77777777" w:rsidR="008C5BFD" w:rsidRPr="00605B4B" w:rsidRDefault="008C5BFD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3D6F" w:rsidRPr="00605B4B" w14:paraId="522C5C91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6822B" w14:textId="31FAEDB4" w:rsidR="00783D6F" w:rsidRPr="00605B4B" w:rsidRDefault="00783D6F" w:rsidP="004F52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C8696" w14:textId="77777777" w:rsidR="00783D6F" w:rsidRPr="00605B4B" w:rsidRDefault="00783D6F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3EF99" w14:textId="77777777" w:rsidR="00783D6F" w:rsidRPr="00605B4B" w:rsidRDefault="00783D6F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BA8E3" w14:textId="77777777" w:rsidR="00783D6F" w:rsidRPr="00605B4B" w:rsidRDefault="00783D6F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B9F3" w14:textId="77777777" w:rsidR="00783D6F" w:rsidRPr="00605B4B" w:rsidRDefault="00783D6F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3D6F" w:rsidRPr="00605B4B" w14:paraId="21EFAF62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5854" w14:textId="304D451B" w:rsidR="00783D6F" w:rsidRPr="00605B4B" w:rsidRDefault="00783D6F" w:rsidP="004F52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47B75" w14:textId="77777777" w:rsidR="00783D6F" w:rsidRPr="00605B4B" w:rsidRDefault="00783D6F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13BE7" w14:textId="77777777" w:rsidR="00783D6F" w:rsidRPr="00605B4B" w:rsidRDefault="00783D6F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3E543" w14:textId="77777777" w:rsidR="00783D6F" w:rsidRPr="00605B4B" w:rsidRDefault="00783D6F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F4BD" w14:textId="77777777" w:rsidR="00783D6F" w:rsidRPr="00605B4B" w:rsidRDefault="00783D6F" w:rsidP="004F52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009EDA6D" w14:textId="77777777" w:rsidR="00EB73BE" w:rsidRPr="00605B4B" w:rsidRDefault="00EB73BE" w:rsidP="00EB73BE">
      <w:pPr>
        <w:pStyle w:val="Tekstpodstawowy"/>
        <w:ind w:left="5954"/>
        <w:jc w:val="left"/>
        <w:rPr>
          <w:color w:val="FF0000"/>
          <w:sz w:val="22"/>
          <w:szCs w:val="22"/>
        </w:rPr>
      </w:pPr>
      <w:r w:rsidRPr="00605B4B">
        <w:rPr>
          <w:color w:val="FF0000"/>
          <w:kern w:val="24"/>
          <w:sz w:val="22"/>
          <w:szCs w:val="22"/>
          <w:lang w:eastAsia="pl-PL"/>
        </w:rPr>
        <w:t>Kwalifikowany podpis elektroniczny, podpis zaufany lub podpis osobisty osoby uprawomocnionej do występowania w imieniu Wykonawcy lub podmiotu udostępniającego zasoby</w:t>
      </w:r>
    </w:p>
    <w:p w14:paraId="389A8370" w14:textId="77777777" w:rsidR="008C5BFD" w:rsidRPr="00605B4B" w:rsidRDefault="008C5BFD" w:rsidP="008C5BFD">
      <w:pPr>
        <w:widowControl w:val="0"/>
        <w:tabs>
          <w:tab w:val="left" w:pos="1080"/>
        </w:tabs>
        <w:jc w:val="both"/>
        <w:rPr>
          <w:sz w:val="22"/>
          <w:szCs w:val="22"/>
        </w:rPr>
      </w:pPr>
    </w:p>
    <w:p w14:paraId="6C548C30" w14:textId="02930FF7" w:rsidR="008C5BFD" w:rsidRPr="00605B4B" w:rsidRDefault="008C5BFD" w:rsidP="007F0F9E">
      <w:pPr>
        <w:widowControl w:val="0"/>
        <w:tabs>
          <w:tab w:val="left" w:pos="1080"/>
        </w:tabs>
        <w:jc w:val="both"/>
        <w:rPr>
          <w:sz w:val="22"/>
          <w:szCs w:val="22"/>
        </w:rPr>
      </w:pPr>
    </w:p>
    <w:p w14:paraId="08BDF00E" w14:textId="77777777" w:rsidR="004C284B" w:rsidRPr="00605B4B" w:rsidRDefault="004C284B" w:rsidP="0092042F">
      <w:pPr>
        <w:pStyle w:val="Tekstpodstawowy"/>
        <w:rPr>
          <w:sz w:val="22"/>
          <w:szCs w:val="22"/>
        </w:rPr>
      </w:pPr>
    </w:p>
    <w:p w14:paraId="6313E996" w14:textId="7C7ACAFB" w:rsidR="008C5BFD" w:rsidRPr="00605B4B" w:rsidRDefault="007F0F9E" w:rsidP="00E156C8">
      <w:pPr>
        <w:pStyle w:val="Tekstpodstawowy"/>
        <w:rPr>
          <w:sz w:val="22"/>
          <w:szCs w:val="22"/>
        </w:rPr>
      </w:pPr>
      <w:r w:rsidRPr="00605B4B">
        <w:rPr>
          <w:sz w:val="22"/>
          <w:szCs w:val="22"/>
        </w:rPr>
        <w:tab/>
      </w:r>
      <w:r w:rsidRPr="00605B4B">
        <w:rPr>
          <w:sz w:val="22"/>
          <w:szCs w:val="22"/>
        </w:rPr>
        <w:tab/>
      </w:r>
      <w:r w:rsidRPr="00605B4B">
        <w:rPr>
          <w:sz w:val="22"/>
          <w:szCs w:val="22"/>
        </w:rPr>
        <w:tab/>
      </w:r>
      <w:r w:rsidRPr="00605B4B">
        <w:rPr>
          <w:sz w:val="22"/>
          <w:szCs w:val="22"/>
        </w:rPr>
        <w:tab/>
        <w:t xml:space="preserve">                                       </w:t>
      </w:r>
      <w:r w:rsidR="008C5BFD" w:rsidRPr="00605B4B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28B8774D" w14:textId="692E402B" w:rsidR="008C5BFD" w:rsidRPr="00605B4B" w:rsidRDefault="008C5BFD" w:rsidP="00620FF7">
      <w:pPr>
        <w:pStyle w:val="Tekstpodstawowy"/>
        <w:ind w:left="5954"/>
        <w:jc w:val="left"/>
        <w:rPr>
          <w:color w:val="FF0000"/>
          <w:sz w:val="22"/>
          <w:szCs w:val="22"/>
        </w:rPr>
      </w:pPr>
      <w:r w:rsidRPr="00605B4B">
        <w:rPr>
          <w:color w:val="FF0000"/>
          <w:sz w:val="22"/>
          <w:szCs w:val="22"/>
        </w:rPr>
        <w:t xml:space="preserve">                                                                                                    </w:t>
      </w:r>
    </w:p>
    <w:sectPr w:rsidR="008C5BFD" w:rsidRPr="00605B4B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8A8B" w14:textId="77777777" w:rsidR="002F6112" w:rsidRDefault="002F6112">
      <w:r>
        <w:separator/>
      </w:r>
    </w:p>
  </w:endnote>
  <w:endnote w:type="continuationSeparator" w:id="0">
    <w:p w14:paraId="2B940288" w14:textId="77777777" w:rsidR="002F6112" w:rsidRDefault="002F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19F2480" w14:textId="77777777" w:rsidTr="37C550B3">
      <w:tc>
        <w:tcPr>
          <w:tcW w:w="3115" w:type="dxa"/>
        </w:tcPr>
        <w:p w14:paraId="7188BB45" w14:textId="4EDAC81D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1FEFADD9" w14:textId="2EF85D19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114BA96B" w14:textId="64D462FF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7E68BD5F" w14:textId="42BEBC14" w:rsidR="37C550B3" w:rsidRDefault="37C550B3" w:rsidP="37C55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A747" w14:textId="77777777" w:rsidR="002643F4" w:rsidRDefault="00AD37CC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954E4C">
      <w:rPr>
        <w:noProof/>
      </w:rPr>
      <w:t>1</w:t>
    </w:r>
    <w:r>
      <w:rPr>
        <w:noProof/>
      </w:rPr>
      <w:fldChar w:fldCharType="end"/>
    </w:r>
  </w:p>
  <w:p w14:paraId="67D33106" w14:textId="77777777" w:rsidR="002643F4" w:rsidRDefault="00264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522F12B" w14:textId="77777777" w:rsidTr="37C550B3">
      <w:tc>
        <w:tcPr>
          <w:tcW w:w="3115" w:type="dxa"/>
        </w:tcPr>
        <w:p w14:paraId="2EA0C3D5" w14:textId="26B5447B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4F7492B1" w14:textId="23E08DBC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7FDE7AB1" w14:textId="101344D7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000790D6" w14:textId="37FAFD9B" w:rsidR="37C550B3" w:rsidRDefault="37C550B3" w:rsidP="37C55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9A49" w14:textId="77777777" w:rsidR="002F6112" w:rsidRDefault="002F6112">
      <w:r>
        <w:separator/>
      </w:r>
    </w:p>
  </w:footnote>
  <w:footnote w:type="continuationSeparator" w:id="0">
    <w:p w14:paraId="7024C4F3" w14:textId="77777777" w:rsidR="002F6112" w:rsidRDefault="002F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CB2E" w14:textId="13F0F3C2" w:rsidR="002643F4" w:rsidRPr="004C4836" w:rsidRDefault="002643F4" w:rsidP="00432D0B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="00571460">
      <w:rPr>
        <w:rFonts w:ascii="Calibri" w:hAnsi="Calibri" w:cs="Calibri"/>
        <w:b/>
        <w:sz w:val="22"/>
        <w:szCs w:val="22"/>
      </w:rPr>
      <w:t>27</w:t>
    </w:r>
    <w:r>
      <w:rPr>
        <w:rFonts w:ascii="Calibri" w:hAnsi="Calibri" w:cs="Calibri"/>
        <w:b/>
        <w:sz w:val="22"/>
        <w:szCs w:val="22"/>
      </w:rPr>
      <w:t>/DIR/UŁ/20</w:t>
    </w:r>
    <w:r w:rsidR="008C5BFD">
      <w:rPr>
        <w:rFonts w:ascii="Calibri" w:hAnsi="Calibri" w:cs="Calibri"/>
        <w:b/>
        <w:sz w:val="22"/>
        <w:szCs w:val="22"/>
      </w:rPr>
      <w:t>21</w:t>
    </w:r>
  </w:p>
  <w:p w14:paraId="4DCF498D" w14:textId="77777777" w:rsidR="002643F4" w:rsidRPr="0037475E" w:rsidRDefault="002643F4" w:rsidP="00432D0B">
    <w:pPr>
      <w:pStyle w:val="Nagwek"/>
      <w:ind w:left="2124" w:firstLine="708"/>
      <w:jc w:val="center"/>
      <w:rPr>
        <w:rFonts w:ascii="Calibri" w:hAnsi="Calibri" w:cs="Calibri"/>
        <w:b/>
        <w:sz w:val="22"/>
        <w:szCs w:val="22"/>
      </w:rPr>
    </w:pPr>
  </w:p>
  <w:p w14:paraId="244575A6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36DA" w14:textId="18164F0C" w:rsidR="001B5404" w:rsidRDefault="001B5404" w:rsidP="008B5233">
    <w:pPr>
      <w:spacing w:after="160" w:line="264" w:lineRule="auto"/>
      <w:jc w:val="center"/>
    </w:pPr>
  </w:p>
  <w:p w14:paraId="426AF900" w14:textId="77777777" w:rsidR="002643F4" w:rsidRPr="001F5E02" w:rsidRDefault="002643F4" w:rsidP="001F5E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0A1FC2F4" w14:textId="77777777" w:rsidTr="37C550B3">
      <w:tc>
        <w:tcPr>
          <w:tcW w:w="3115" w:type="dxa"/>
        </w:tcPr>
        <w:p w14:paraId="1DCAD76E" w14:textId="2EFEF572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04151C07" w14:textId="5E29B789" w:rsidR="37C550B3" w:rsidRDefault="000C7462" w:rsidP="37C550B3">
          <w:pPr>
            <w:pStyle w:val="Nagwek"/>
            <w:jc w:val="center"/>
            <w:rPr>
              <w:b/>
              <w:bCs/>
            </w:rPr>
          </w:pPr>
          <w:r>
            <w:rPr>
              <w:b/>
              <w:bCs/>
            </w:rPr>
            <w:t>ZP/G/</w:t>
          </w:r>
          <w:r w:rsidR="00783D6F">
            <w:rPr>
              <w:b/>
              <w:bCs/>
            </w:rPr>
            <w:t>56</w:t>
          </w:r>
          <w:r>
            <w:rPr>
              <w:b/>
              <w:bCs/>
            </w:rPr>
            <w:t>/</w:t>
          </w:r>
          <w:r w:rsidR="37C550B3" w:rsidRPr="37C550B3">
            <w:rPr>
              <w:b/>
              <w:bCs/>
            </w:rPr>
            <w:t>2</w:t>
          </w:r>
          <w:r w:rsidR="00783D6F">
            <w:rPr>
              <w:b/>
              <w:bCs/>
            </w:rPr>
            <w:t>3</w:t>
          </w:r>
        </w:p>
      </w:tc>
      <w:tc>
        <w:tcPr>
          <w:tcW w:w="3115" w:type="dxa"/>
        </w:tcPr>
        <w:p w14:paraId="39C37486" w14:textId="4EEEAD58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5E14B2A3" w14:textId="517B3F9D" w:rsidR="37C550B3" w:rsidRDefault="37C550B3" w:rsidP="37C55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EE5DC5"/>
    <w:multiLevelType w:val="hybridMultilevel"/>
    <w:tmpl w:val="24AC35FC"/>
    <w:lvl w:ilvl="0" w:tplc="04150017">
      <w:start w:val="1"/>
      <w:numFmt w:val="lowerLetter"/>
      <w:lvlText w:val="%1)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7" w15:restartNumberingAfterBreak="0">
    <w:nsid w:val="2C27091E"/>
    <w:multiLevelType w:val="hybridMultilevel"/>
    <w:tmpl w:val="F00A73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00C76E9"/>
    <w:multiLevelType w:val="hybridMultilevel"/>
    <w:tmpl w:val="B84A795E"/>
    <w:lvl w:ilvl="0" w:tplc="42B47966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75D260F"/>
    <w:multiLevelType w:val="hybridMultilevel"/>
    <w:tmpl w:val="5ECC419A"/>
    <w:lvl w:ilvl="0" w:tplc="284C6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F66F18"/>
    <w:multiLevelType w:val="hybridMultilevel"/>
    <w:tmpl w:val="6924F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81F6837"/>
    <w:multiLevelType w:val="multilevel"/>
    <w:tmpl w:val="207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5" w15:restartNumberingAfterBreak="0">
    <w:nsid w:val="7B9F5B57"/>
    <w:multiLevelType w:val="hybridMultilevel"/>
    <w:tmpl w:val="0EAA02AC"/>
    <w:lvl w:ilvl="0" w:tplc="0290BA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01830807">
    <w:abstractNumId w:val="0"/>
  </w:num>
  <w:num w:numId="2" w16cid:durableId="123429407">
    <w:abstractNumId w:val="1"/>
  </w:num>
  <w:num w:numId="3" w16cid:durableId="85082266">
    <w:abstractNumId w:val="2"/>
  </w:num>
  <w:num w:numId="4" w16cid:durableId="507209498">
    <w:abstractNumId w:val="3"/>
  </w:num>
  <w:num w:numId="5" w16cid:durableId="1419132786">
    <w:abstractNumId w:val="4"/>
  </w:num>
  <w:num w:numId="6" w16cid:durableId="1650938964">
    <w:abstractNumId w:val="5"/>
  </w:num>
  <w:num w:numId="7" w16cid:durableId="920792511">
    <w:abstractNumId w:val="6"/>
  </w:num>
  <w:num w:numId="8" w16cid:durableId="695735453">
    <w:abstractNumId w:val="7"/>
  </w:num>
  <w:num w:numId="9" w16cid:durableId="533353089">
    <w:abstractNumId w:val="8"/>
  </w:num>
  <w:num w:numId="10" w16cid:durableId="1929843860">
    <w:abstractNumId w:val="9"/>
  </w:num>
  <w:num w:numId="11" w16cid:durableId="1103769715">
    <w:abstractNumId w:val="10"/>
  </w:num>
  <w:num w:numId="12" w16cid:durableId="1845969510">
    <w:abstractNumId w:val="11"/>
  </w:num>
  <w:num w:numId="13" w16cid:durableId="1837844729">
    <w:abstractNumId w:val="12"/>
  </w:num>
  <w:num w:numId="14" w16cid:durableId="1731347468">
    <w:abstractNumId w:val="14"/>
  </w:num>
  <w:num w:numId="15" w16cid:durableId="257253319">
    <w:abstractNumId w:val="15"/>
  </w:num>
  <w:num w:numId="16" w16cid:durableId="1542285830">
    <w:abstractNumId w:val="16"/>
  </w:num>
  <w:num w:numId="17" w16cid:durableId="114101965">
    <w:abstractNumId w:val="17"/>
  </w:num>
  <w:num w:numId="18" w16cid:durableId="1568032755">
    <w:abstractNumId w:val="18"/>
  </w:num>
  <w:num w:numId="19" w16cid:durableId="1982882781">
    <w:abstractNumId w:val="19"/>
  </w:num>
  <w:num w:numId="20" w16cid:durableId="730226477">
    <w:abstractNumId w:val="20"/>
  </w:num>
  <w:num w:numId="21" w16cid:durableId="964197025">
    <w:abstractNumId w:val="21"/>
  </w:num>
  <w:num w:numId="22" w16cid:durableId="1862890117">
    <w:abstractNumId w:val="22"/>
  </w:num>
  <w:num w:numId="23" w16cid:durableId="255479158">
    <w:abstractNumId w:val="23"/>
  </w:num>
  <w:num w:numId="24" w16cid:durableId="600456721">
    <w:abstractNumId w:val="24"/>
  </w:num>
  <w:num w:numId="25" w16cid:durableId="106775021">
    <w:abstractNumId w:val="25"/>
  </w:num>
  <w:num w:numId="26" w16cid:durableId="432558160">
    <w:abstractNumId w:val="26"/>
  </w:num>
  <w:num w:numId="27" w16cid:durableId="1086879813">
    <w:abstractNumId w:val="27"/>
  </w:num>
  <w:num w:numId="28" w16cid:durableId="596983377">
    <w:abstractNumId w:val="28"/>
  </w:num>
  <w:num w:numId="29" w16cid:durableId="1367369361">
    <w:abstractNumId w:val="29"/>
  </w:num>
  <w:num w:numId="30" w16cid:durableId="159857035">
    <w:abstractNumId w:val="30"/>
  </w:num>
  <w:num w:numId="31" w16cid:durableId="1359505393">
    <w:abstractNumId w:val="31"/>
  </w:num>
  <w:num w:numId="32" w16cid:durableId="305672704">
    <w:abstractNumId w:val="32"/>
  </w:num>
  <w:num w:numId="33" w16cid:durableId="288124944">
    <w:abstractNumId w:val="35"/>
  </w:num>
  <w:num w:numId="34" w16cid:durableId="1859464321">
    <w:abstractNumId w:val="36"/>
  </w:num>
  <w:num w:numId="35" w16cid:durableId="673873779">
    <w:abstractNumId w:val="37"/>
  </w:num>
  <w:num w:numId="36" w16cid:durableId="988443062">
    <w:abstractNumId w:val="38"/>
  </w:num>
  <w:num w:numId="37" w16cid:durableId="445008025">
    <w:abstractNumId w:val="39"/>
  </w:num>
  <w:num w:numId="38" w16cid:durableId="663901708">
    <w:abstractNumId w:val="40"/>
  </w:num>
  <w:num w:numId="39" w16cid:durableId="695429927">
    <w:abstractNumId w:val="41"/>
  </w:num>
  <w:num w:numId="40" w16cid:durableId="611788460">
    <w:abstractNumId w:val="42"/>
  </w:num>
  <w:num w:numId="41" w16cid:durableId="1483809584">
    <w:abstractNumId w:val="43"/>
  </w:num>
  <w:num w:numId="42" w16cid:durableId="912088687">
    <w:abstractNumId w:val="44"/>
  </w:num>
  <w:num w:numId="43" w16cid:durableId="751660868">
    <w:abstractNumId w:val="45"/>
  </w:num>
  <w:num w:numId="44" w16cid:durableId="108669138">
    <w:abstractNumId w:val="46"/>
  </w:num>
  <w:num w:numId="45" w16cid:durableId="1141578927">
    <w:abstractNumId w:val="47"/>
  </w:num>
  <w:num w:numId="46" w16cid:durableId="2040933085">
    <w:abstractNumId w:val="49"/>
  </w:num>
  <w:num w:numId="47" w16cid:durableId="1490557138">
    <w:abstractNumId w:val="50"/>
  </w:num>
  <w:num w:numId="48" w16cid:durableId="2077969076">
    <w:abstractNumId w:val="51"/>
  </w:num>
  <w:num w:numId="49" w16cid:durableId="2008898618">
    <w:abstractNumId w:val="53"/>
  </w:num>
  <w:num w:numId="50" w16cid:durableId="975718673">
    <w:abstractNumId w:val="54"/>
  </w:num>
  <w:num w:numId="51" w16cid:durableId="1836260354">
    <w:abstractNumId w:val="57"/>
  </w:num>
  <w:num w:numId="52" w16cid:durableId="642390612">
    <w:abstractNumId w:val="58"/>
  </w:num>
  <w:num w:numId="53" w16cid:durableId="52430143">
    <w:abstractNumId w:val="60"/>
  </w:num>
  <w:num w:numId="54" w16cid:durableId="1798521388">
    <w:abstractNumId w:val="62"/>
  </w:num>
  <w:num w:numId="55" w16cid:durableId="2133090834">
    <w:abstractNumId w:val="63"/>
  </w:num>
  <w:num w:numId="56" w16cid:durableId="1521896703">
    <w:abstractNumId w:val="64"/>
  </w:num>
  <w:num w:numId="57" w16cid:durableId="1282954039">
    <w:abstractNumId w:val="65"/>
  </w:num>
  <w:num w:numId="58" w16cid:durableId="1749577484">
    <w:abstractNumId w:val="66"/>
  </w:num>
  <w:num w:numId="59" w16cid:durableId="1851866308">
    <w:abstractNumId w:val="67"/>
  </w:num>
  <w:num w:numId="60" w16cid:durableId="761877627">
    <w:abstractNumId w:val="68"/>
  </w:num>
  <w:num w:numId="61" w16cid:durableId="2046906330">
    <w:abstractNumId w:val="70"/>
  </w:num>
  <w:num w:numId="62" w16cid:durableId="960964613">
    <w:abstractNumId w:val="71"/>
  </w:num>
  <w:num w:numId="63" w16cid:durableId="1653174561">
    <w:abstractNumId w:val="72"/>
  </w:num>
  <w:num w:numId="64" w16cid:durableId="1694500446">
    <w:abstractNumId w:val="73"/>
  </w:num>
  <w:num w:numId="65" w16cid:durableId="345913403">
    <w:abstractNumId w:val="76"/>
  </w:num>
  <w:num w:numId="66" w16cid:durableId="168103883">
    <w:abstractNumId w:val="77"/>
  </w:num>
  <w:num w:numId="67" w16cid:durableId="897011616">
    <w:abstractNumId w:val="78"/>
  </w:num>
  <w:num w:numId="68" w16cid:durableId="673916861">
    <w:abstractNumId w:val="79"/>
  </w:num>
  <w:num w:numId="69" w16cid:durableId="1311785652">
    <w:abstractNumId w:val="80"/>
  </w:num>
  <w:num w:numId="70" w16cid:durableId="326400674">
    <w:abstractNumId w:val="81"/>
  </w:num>
  <w:num w:numId="71" w16cid:durableId="1616474101">
    <w:abstractNumId w:val="82"/>
  </w:num>
  <w:num w:numId="72" w16cid:durableId="1770421788">
    <w:abstractNumId w:val="83"/>
  </w:num>
  <w:num w:numId="73" w16cid:durableId="1616710994">
    <w:abstractNumId w:val="84"/>
  </w:num>
  <w:num w:numId="74" w16cid:durableId="2113502286">
    <w:abstractNumId w:val="94"/>
  </w:num>
  <w:num w:numId="75" w16cid:durableId="2038194518">
    <w:abstractNumId w:val="92"/>
  </w:num>
  <w:num w:numId="76" w16cid:durableId="475953827">
    <w:abstractNumId w:val="93"/>
  </w:num>
  <w:num w:numId="77" w16cid:durableId="278802150">
    <w:abstractNumId w:val="85"/>
  </w:num>
  <w:num w:numId="78" w16cid:durableId="102724500">
    <w:abstractNumId w:val="87"/>
  </w:num>
  <w:num w:numId="79" w16cid:durableId="81224556">
    <w:abstractNumId w:val="86"/>
  </w:num>
  <w:num w:numId="80" w16cid:durableId="1524785683">
    <w:abstractNumId w:val="88"/>
  </w:num>
  <w:num w:numId="81" w16cid:durableId="1932737395">
    <w:abstractNumId w:val="89"/>
  </w:num>
  <w:num w:numId="82" w16cid:durableId="1336028887">
    <w:abstractNumId w:val="91"/>
  </w:num>
  <w:num w:numId="83" w16cid:durableId="1425882370">
    <w:abstractNumId w:val="95"/>
  </w:num>
  <w:num w:numId="84" w16cid:durableId="996768141">
    <w:abstractNumId w:val="9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22C1A"/>
    <w:rsid w:val="00025340"/>
    <w:rsid w:val="00030738"/>
    <w:rsid w:val="000360EB"/>
    <w:rsid w:val="00044DE7"/>
    <w:rsid w:val="0006069E"/>
    <w:rsid w:val="00061775"/>
    <w:rsid w:val="00061C82"/>
    <w:rsid w:val="0006283E"/>
    <w:rsid w:val="00063160"/>
    <w:rsid w:val="00063842"/>
    <w:rsid w:val="0006749B"/>
    <w:rsid w:val="0008209C"/>
    <w:rsid w:val="00085292"/>
    <w:rsid w:val="0009209C"/>
    <w:rsid w:val="000925AA"/>
    <w:rsid w:val="0009644E"/>
    <w:rsid w:val="00097EAD"/>
    <w:rsid w:val="000B20A7"/>
    <w:rsid w:val="000B3220"/>
    <w:rsid w:val="000B34B8"/>
    <w:rsid w:val="000B49BA"/>
    <w:rsid w:val="000B5DB3"/>
    <w:rsid w:val="000B64AD"/>
    <w:rsid w:val="000C361D"/>
    <w:rsid w:val="000C5482"/>
    <w:rsid w:val="000C743D"/>
    <w:rsid w:val="000C7462"/>
    <w:rsid w:val="000D0B35"/>
    <w:rsid w:val="000D390E"/>
    <w:rsid w:val="000D49CC"/>
    <w:rsid w:val="000E5377"/>
    <w:rsid w:val="000E7573"/>
    <w:rsid w:val="000F4773"/>
    <w:rsid w:val="000F76FE"/>
    <w:rsid w:val="000F7E71"/>
    <w:rsid w:val="00102CA1"/>
    <w:rsid w:val="00107C2D"/>
    <w:rsid w:val="001117DC"/>
    <w:rsid w:val="001132F2"/>
    <w:rsid w:val="0011335F"/>
    <w:rsid w:val="00116DA9"/>
    <w:rsid w:val="00117EE9"/>
    <w:rsid w:val="00126890"/>
    <w:rsid w:val="001315C1"/>
    <w:rsid w:val="00131827"/>
    <w:rsid w:val="001442A6"/>
    <w:rsid w:val="001479C0"/>
    <w:rsid w:val="00161D2A"/>
    <w:rsid w:val="00162DAD"/>
    <w:rsid w:val="001666F1"/>
    <w:rsid w:val="0017484D"/>
    <w:rsid w:val="00177153"/>
    <w:rsid w:val="00177DC3"/>
    <w:rsid w:val="001810D0"/>
    <w:rsid w:val="001911EB"/>
    <w:rsid w:val="00195C4D"/>
    <w:rsid w:val="00197470"/>
    <w:rsid w:val="0019756C"/>
    <w:rsid w:val="001A5DA3"/>
    <w:rsid w:val="001A5FFE"/>
    <w:rsid w:val="001B4991"/>
    <w:rsid w:val="001B5404"/>
    <w:rsid w:val="001D106B"/>
    <w:rsid w:val="001D45C3"/>
    <w:rsid w:val="001D7D17"/>
    <w:rsid w:val="001E0587"/>
    <w:rsid w:val="001F3B11"/>
    <w:rsid w:val="001F411B"/>
    <w:rsid w:val="001F543B"/>
    <w:rsid w:val="001F5E02"/>
    <w:rsid w:val="00202B29"/>
    <w:rsid w:val="00203231"/>
    <w:rsid w:val="00204E88"/>
    <w:rsid w:val="00211557"/>
    <w:rsid w:val="002141EF"/>
    <w:rsid w:val="00216E42"/>
    <w:rsid w:val="00231908"/>
    <w:rsid w:val="00233C8F"/>
    <w:rsid w:val="002429CF"/>
    <w:rsid w:val="002435EF"/>
    <w:rsid w:val="002550E9"/>
    <w:rsid w:val="00256FE1"/>
    <w:rsid w:val="002639E6"/>
    <w:rsid w:val="002643F4"/>
    <w:rsid w:val="002705AB"/>
    <w:rsid w:val="00271810"/>
    <w:rsid w:val="00271A6C"/>
    <w:rsid w:val="00277A4E"/>
    <w:rsid w:val="00277D49"/>
    <w:rsid w:val="00280A17"/>
    <w:rsid w:val="0028442D"/>
    <w:rsid w:val="00292DD4"/>
    <w:rsid w:val="0029413A"/>
    <w:rsid w:val="00294C8C"/>
    <w:rsid w:val="002A3475"/>
    <w:rsid w:val="002A552D"/>
    <w:rsid w:val="002A5B28"/>
    <w:rsid w:val="002B23AA"/>
    <w:rsid w:val="002B4DAF"/>
    <w:rsid w:val="002B7177"/>
    <w:rsid w:val="002C00FB"/>
    <w:rsid w:val="002C161D"/>
    <w:rsid w:val="002C45CD"/>
    <w:rsid w:val="002C74E7"/>
    <w:rsid w:val="002D3B87"/>
    <w:rsid w:val="002D4D16"/>
    <w:rsid w:val="002D5827"/>
    <w:rsid w:val="002D5F38"/>
    <w:rsid w:val="002D6438"/>
    <w:rsid w:val="002D71A1"/>
    <w:rsid w:val="002E1856"/>
    <w:rsid w:val="002E35DB"/>
    <w:rsid w:val="002F0387"/>
    <w:rsid w:val="002F6112"/>
    <w:rsid w:val="002F62E6"/>
    <w:rsid w:val="002F750E"/>
    <w:rsid w:val="00305103"/>
    <w:rsid w:val="00312B5F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441B7"/>
    <w:rsid w:val="00351CB9"/>
    <w:rsid w:val="00352076"/>
    <w:rsid w:val="003520EF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8DC"/>
    <w:rsid w:val="00387E21"/>
    <w:rsid w:val="003960A1"/>
    <w:rsid w:val="00396557"/>
    <w:rsid w:val="003A600B"/>
    <w:rsid w:val="003B24E9"/>
    <w:rsid w:val="003C246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406369"/>
    <w:rsid w:val="00412B23"/>
    <w:rsid w:val="00415BF1"/>
    <w:rsid w:val="00416D4B"/>
    <w:rsid w:val="00417E39"/>
    <w:rsid w:val="004200D9"/>
    <w:rsid w:val="00432056"/>
    <w:rsid w:val="00432D0B"/>
    <w:rsid w:val="00437048"/>
    <w:rsid w:val="00440DA4"/>
    <w:rsid w:val="004410EC"/>
    <w:rsid w:val="004478DF"/>
    <w:rsid w:val="00453D6A"/>
    <w:rsid w:val="00454331"/>
    <w:rsid w:val="004564A4"/>
    <w:rsid w:val="0046242D"/>
    <w:rsid w:val="0046253E"/>
    <w:rsid w:val="00463619"/>
    <w:rsid w:val="004729B2"/>
    <w:rsid w:val="0047432C"/>
    <w:rsid w:val="004767D9"/>
    <w:rsid w:val="00476A67"/>
    <w:rsid w:val="00482465"/>
    <w:rsid w:val="00485274"/>
    <w:rsid w:val="00486D3C"/>
    <w:rsid w:val="004919EF"/>
    <w:rsid w:val="0049261D"/>
    <w:rsid w:val="00493B3C"/>
    <w:rsid w:val="00495968"/>
    <w:rsid w:val="004A093F"/>
    <w:rsid w:val="004A5471"/>
    <w:rsid w:val="004A54AD"/>
    <w:rsid w:val="004B1FD7"/>
    <w:rsid w:val="004B6A4A"/>
    <w:rsid w:val="004C0A8D"/>
    <w:rsid w:val="004C284B"/>
    <w:rsid w:val="004C4836"/>
    <w:rsid w:val="004D06F4"/>
    <w:rsid w:val="004D0B15"/>
    <w:rsid w:val="004D19FC"/>
    <w:rsid w:val="004D46F8"/>
    <w:rsid w:val="004E49BA"/>
    <w:rsid w:val="004F25D5"/>
    <w:rsid w:val="004F3819"/>
    <w:rsid w:val="005007CD"/>
    <w:rsid w:val="00502F59"/>
    <w:rsid w:val="00503E8E"/>
    <w:rsid w:val="00503F56"/>
    <w:rsid w:val="00505405"/>
    <w:rsid w:val="00505A0A"/>
    <w:rsid w:val="00510513"/>
    <w:rsid w:val="0051680E"/>
    <w:rsid w:val="00517819"/>
    <w:rsid w:val="00521A2D"/>
    <w:rsid w:val="00527F03"/>
    <w:rsid w:val="00530F2E"/>
    <w:rsid w:val="00533CEA"/>
    <w:rsid w:val="00533F72"/>
    <w:rsid w:val="00542323"/>
    <w:rsid w:val="00546982"/>
    <w:rsid w:val="00546CEA"/>
    <w:rsid w:val="00547A71"/>
    <w:rsid w:val="005516E9"/>
    <w:rsid w:val="00554982"/>
    <w:rsid w:val="00555B8B"/>
    <w:rsid w:val="005561F5"/>
    <w:rsid w:val="00557DBB"/>
    <w:rsid w:val="0056229E"/>
    <w:rsid w:val="00565AFE"/>
    <w:rsid w:val="00571460"/>
    <w:rsid w:val="00575410"/>
    <w:rsid w:val="00577CA5"/>
    <w:rsid w:val="00590F62"/>
    <w:rsid w:val="005914FD"/>
    <w:rsid w:val="005917F5"/>
    <w:rsid w:val="005949E5"/>
    <w:rsid w:val="005A310F"/>
    <w:rsid w:val="005A401D"/>
    <w:rsid w:val="005B02F5"/>
    <w:rsid w:val="005B13DE"/>
    <w:rsid w:val="005B3E0F"/>
    <w:rsid w:val="005B71C4"/>
    <w:rsid w:val="005C7488"/>
    <w:rsid w:val="005D2F20"/>
    <w:rsid w:val="005D4A41"/>
    <w:rsid w:val="005D5127"/>
    <w:rsid w:val="005D6911"/>
    <w:rsid w:val="005D73E2"/>
    <w:rsid w:val="005D793E"/>
    <w:rsid w:val="005E20A7"/>
    <w:rsid w:val="005E2283"/>
    <w:rsid w:val="005E245A"/>
    <w:rsid w:val="005F1F5E"/>
    <w:rsid w:val="005F5039"/>
    <w:rsid w:val="005F54C5"/>
    <w:rsid w:val="005F6236"/>
    <w:rsid w:val="00605B4B"/>
    <w:rsid w:val="006112AD"/>
    <w:rsid w:val="006147E2"/>
    <w:rsid w:val="006178FD"/>
    <w:rsid w:val="00620FF7"/>
    <w:rsid w:val="00621494"/>
    <w:rsid w:val="0062249B"/>
    <w:rsid w:val="006226FA"/>
    <w:rsid w:val="00625D37"/>
    <w:rsid w:val="0062669F"/>
    <w:rsid w:val="006300F9"/>
    <w:rsid w:val="00632A1F"/>
    <w:rsid w:val="00640B8D"/>
    <w:rsid w:val="0064109A"/>
    <w:rsid w:val="0064175B"/>
    <w:rsid w:val="00647406"/>
    <w:rsid w:val="006479CD"/>
    <w:rsid w:val="00650CED"/>
    <w:rsid w:val="006534A1"/>
    <w:rsid w:val="00657880"/>
    <w:rsid w:val="006618CB"/>
    <w:rsid w:val="00664D60"/>
    <w:rsid w:val="006704B8"/>
    <w:rsid w:val="00681C5B"/>
    <w:rsid w:val="00683665"/>
    <w:rsid w:val="00686FCB"/>
    <w:rsid w:val="0069155F"/>
    <w:rsid w:val="00691CC8"/>
    <w:rsid w:val="0069508E"/>
    <w:rsid w:val="006952F5"/>
    <w:rsid w:val="006A00C5"/>
    <w:rsid w:val="006A20B7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31D7"/>
    <w:rsid w:val="00703C4F"/>
    <w:rsid w:val="007040BF"/>
    <w:rsid w:val="00705B5B"/>
    <w:rsid w:val="00707A66"/>
    <w:rsid w:val="007117F1"/>
    <w:rsid w:val="00716D68"/>
    <w:rsid w:val="00717AA2"/>
    <w:rsid w:val="00717C16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55045"/>
    <w:rsid w:val="00755B31"/>
    <w:rsid w:val="00762A3E"/>
    <w:rsid w:val="0077021A"/>
    <w:rsid w:val="00771C94"/>
    <w:rsid w:val="007735D5"/>
    <w:rsid w:val="007755DD"/>
    <w:rsid w:val="00783D6F"/>
    <w:rsid w:val="0079075D"/>
    <w:rsid w:val="00790D4D"/>
    <w:rsid w:val="0079152D"/>
    <w:rsid w:val="00791B82"/>
    <w:rsid w:val="00792A97"/>
    <w:rsid w:val="00796BE0"/>
    <w:rsid w:val="007A32F5"/>
    <w:rsid w:val="007A5275"/>
    <w:rsid w:val="007B6E14"/>
    <w:rsid w:val="007C3A6D"/>
    <w:rsid w:val="007C6264"/>
    <w:rsid w:val="007E1B20"/>
    <w:rsid w:val="007E5253"/>
    <w:rsid w:val="007E6140"/>
    <w:rsid w:val="007F0F9E"/>
    <w:rsid w:val="007F3C58"/>
    <w:rsid w:val="007F7AAD"/>
    <w:rsid w:val="008032F9"/>
    <w:rsid w:val="00803F14"/>
    <w:rsid w:val="00811633"/>
    <w:rsid w:val="00812F45"/>
    <w:rsid w:val="00812FCA"/>
    <w:rsid w:val="00816236"/>
    <w:rsid w:val="00820E75"/>
    <w:rsid w:val="00822A7C"/>
    <w:rsid w:val="008249B7"/>
    <w:rsid w:val="00824A66"/>
    <w:rsid w:val="00833830"/>
    <w:rsid w:val="008405C2"/>
    <w:rsid w:val="00845032"/>
    <w:rsid w:val="00847E89"/>
    <w:rsid w:val="0085104D"/>
    <w:rsid w:val="00851678"/>
    <w:rsid w:val="00853E89"/>
    <w:rsid w:val="00854F69"/>
    <w:rsid w:val="00860DE5"/>
    <w:rsid w:val="00862D76"/>
    <w:rsid w:val="0086324C"/>
    <w:rsid w:val="00871C20"/>
    <w:rsid w:val="00872771"/>
    <w:rsid w:val="008729EA"/>
    <w:rsid w:val="00873052"/>
    <w:rsid w:val="00875583"/>
    <w:rsid w:val="00876A92"/>
    <w:rsid w:val="008826A3"/>
    <w:rsid w:val="00883865"/>
    <w:rsid w:val="00883A68"/>
    <w:rsid w:val="008855A7"/>
    <w:rsid w:val="00890989"/>
    <w:rsid w:val="0089214A"/>
    <w:rsid w:val="008930F7"/>
    <w:rsid w:val="008935E2"/>
    <w:rsid w:val="00893BB5"/>
    <w:rsid w:val="00893FA8"/>
    <w:rsid w:val="00893FB4"/>
    <w:rsid w:val="00894560"/>
    <w:rsid w:val="00897E73"/>
    <w:rsid w:val="008A53ED"/>
    <w:rsid w:val="008A541C"/>
    <w:rsid w:val="008A68F2"/>
    <w:rsid w:val="008A7356"/>
    <w:rsid w:val="008B5233"/>
    <w:rsid w:val="008B775D"/>
    <w:rsid w:val="008C07CA"/>
    <w:rsid w:val="008C26D8"/>
    <w:rsid w:val="008C2FFD"/>
    <w:rsid w:val="008C5BFD"/>
    <w:rsid w:val="008C66AB"/>
    <w:rsid w:val="008D0CB2"/>
    <w:rsid w:val="008D1713"/>
    <w:rsid w:val="008D2535"/>
    <w:rsid w:val="008E4750"/>
    <w:rsid w:val="008F0749"/>
    <w:rsid w:val="008F3A57"/>
    <w:rsid w:val="008F51F8"/>
    <w:rsid w:val="0090784E"/>
    <w:rsid w:val="00907BEE"/>
    <w:rsid w:val="009141BF"/>
    <w:rsid w:val="00915DEA"/>
    <w:rsid w:val="00915EBF"/>
    <w:rsid w:val="0092042F"/>
    <w:rsid w:val="009207B0"/>
    <w:rsid w:val="00920979"/>
    <w:rsid w:val="0092759D"/>
    <w:rsid w:val="00936F09"/>
    <w:rsid w:val="009423A7"/>
    <w:rsid w:val="00944ECD"/>
    <w:rsid w:val="0094505D"/>
    <w:rsid w:val="00947B0B"/>
    <w:rsid w:val="00950B4F"/>
    <w:rsid w:val="009542E9"/>
    <w:rsid w:val="00954536"/>
    <w:rsid w:val="00954E4C"/>
    <w:rsid w:val="0096352B"/>
    <w:rsid w:val="009655C4"/>
    <w:rsid w:val="00973815"/>
    <w:rsid w:val="0097670F"/>
    <w:rsid w:val="0097733E"/>
    <w:rsid w:val="00982A84"/>
    <w:rsid w:val="00985A3D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3FBA"/>
    <w:rsid w:val="009C4BF1"/>
    <w:rsid w:val="009D2F8E"/>
    <w:rsid w:val="009D3BE7"/>
    <w:rsid w:val="009D46D1"/>
    <w:rsid w:val="009D4A76"/>
    <w:rsid w:val="009D5825"/>
    <w:rsid w:val="009F46C5"/>
    <w:rsid w:val="009F571F"/>
    <w:rsid w:val="00A001B0"/>
    <w:rsid w:val="00A0307B"/>
    <w:rsid w:val="00A0431B"/>
    <w:rsid w:val="00A06A6B"/>
    <w:rsid w:val="00A11A07"/>
    <w:rsid w:val="00A15BC5"/>
    <w:rsid w:val="00A25774"/>
    <w:rsid w:val="00A3081F"/>
    <w:rsid w:val="00A4026A"/>
    <w:rsid w:val="00A412F7"/>
    <w:rsid w:val="00A51803"/>
    <w:rsid w:val="00A5522A"/>
    <w:rsid w:val="00A56EA1"/>
    <w:rsid w:val="00A5790A"/>
    <w:rsid w:val="00A63D44"/>
    <w:rsid w:val="00A65898"/>
    <w:rsid w:val="00A65AC3"/>
    <w:rsid w:val="00A74302"/>
    <w:rsid w:val="00A75062"/>
    <w:rsid w:val="00A7509C"/>
    <w:rsid w:val="00A821DB"/>
    <w:rsid w:val="00A830FA"/>
    <w:rsid w:val="00A85D63"/>
    <w:rsid w:val="00A874F4"/>
    <w:rsid w:val="00A92903"/>
    <w:rsid w:val="00A93EA2"/>
    <w:rsid w:val="00A9562B"/>
    <w:rsid w:val="00AA2E25"/>
    <w:rsid w:val="00AB51C0"/>
    <w:rsid w:val="00AC3AA5"/>
    <w:rsid w:val="00AC4077"/>
    <w:rsid w:val="00AC493D"/>
    <w:rsid w:val="00AD1C50"/>
    <w:rsid w:val="00AD37CC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AF4525"/>
    <w:rsid w:val="00B034EE"/>
    <w:rsid w:val="00B06A58"/>
    <w:rsid w:val="00B077AF"/>
    <w:rsid w:val="00B104B1"/>
    <w:rsid w:val="00B10F64"/>
    <w:rsid w:val="00B117F4"/>
    <w:rsid w:val="00B13E8C"/>
    <w:rsid w:val="00B153BC"/>
    <w:rsid w:val="00B22699"/>
    <w:rsid w:val="00B22A0A"/>
    <w:rsid w:val="00B22CB4"/>
    <w:rsid w:val="00B26F78"/>
    <w:rsid w:val="00B27331"/>
    <w:rsid w:val="00B3276F"/>
    <w:rsid w:val="00B35E17"/>
    <w:rsid w:val="00B36122"/>
    <w:rsid w:val="00B40372"/>
    <w:rsid w:val="00B4236B"/>
    <w:rsid w:val="00B42E97"/>
    <w:rsid w:val="00B46493"/>
    <w:rsid w:val="00B47308"/>
    <w:rsid w:val="00B475A3"/>
    <w:rsid w:val="00B57CA6"/>
    <w:rsid w:val="00B57D5A"/>
    <w:rsid w:val="00B600EE"/>
    <w:rsid w:val="00B70DA1"/>
    <w:rsid w:val="00B775A6"/>
    <w:rsid w:val="00B832C7"/>
    <w:rsid w:val="00B934DC"/>
    <w:rsid w:val="00B956C3"/>
    <w:rsid w:val="00B959C1"/>
    <w:rsid w:val="00B97119"/>
    <w:rsid w:val="00BA0C5B"/>
    <w:rsid w:val="00BA5AAC"/>
    <w:rsid w:val="00BA6F29"/>
    <w:rsid w:val="00BB122E"/>
    <w:rsid w:val="00BB1715"/>
    <w:rsid w:val="00BC03C0"/>
    <w:rsid w:val="00BC4437"/>
    <w:rsid w:val="00BC4B44"/>
    <w:rsid w:val="00BC53B6"/>
    <w:rsid w:val="00BC681F"/>
    <w:rsid w:val="00BD1214"/>
    <w:rsid w:val="00BD3A55"/>
    <w:rsid w:val="00BD5AFD"/>
    <w:rsid w:val="00BE0289"/>
    <w:rsid w:val="00BE1631"/>
    <w:rsid w:val="00BE48A4"/>
    <w:rsid w:val="00BE59D6"/>
    <w:rsid w:val="00BF7B1B"/>
    <w:rsid w:val="00C114EF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64E9F"/>
    <w:rsid w:val="00C65749"/>
    <w:rsid w:val="00C7047B"/>
    <w:rsid w:val="00C756A2"/>
    <w:rsid w:val="00C76B31"/>
    <w:rsid w:val="00C808CF"/>
    <w:rsid w:val="00C855D8"/>
    <w:rsid w:val="00C90669"/>
    <w:rsid w:val="00C92F8C"/>
    <w:rsid w:val="00C933CE"/>
    <w:rsid w:val="00C95690"/>
    <w:rsid w:val="00C977CA"/>
    <w:rsid w:val="00CA2BD0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E00C9"/>
    <w:rsid w:val="00CE5331"/>
    <w:rsid w:val="00CE5741"/>
    <w:rsid w:val="00CE6F52"/>
    <w:rsid w:val="00CF6A84"/>
    <w:rsid w:val="00D05001"/>
    <w:rsid w:val="00D05008"/>
    <w:rsid w:val="00D1108A"/>
    <w:rsid w:val="00D12E2B"/>
    <w:rsid w:val="00D21C3E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46D3"/>
    <w:rsid w:val="00D670A2"/>
    <w:rsid w:val="00D70437"/>
    <w:rsid w:val="00D76F49"/>
    <w:rsid w:val="00D83243"/>
    <w:rsid w:val="00D8491A"/>
    <w:rsid w:val="00D87E42"/>
    <w:rsid w:val="00D90C28"/>
    <w:rsid w:val="00D90D14"/>
    <w:rsid w:val="00D928C6"/>
    <w:rsid w:val="00D92A7B"/>
    <w:rsid w:val="00D95A21"/>
    <w:rsid w:val="00D97598"/>
    <w:rsid w:val="00DA32F5"/>
    <w:rsid w:val="00DA5361"/>
    <w:rsid w:val="00DB2C6B"/>
    <w:rsid w:val="00DC0033"/>
    <w:rsid w:val="00DC1949"/>
    <w:rsid w:val="00DC281E"/>
    <w:rsid w:val="00DC4D37"/>
    <w:rsid w:val="00DC6CA8"/>
    <w:rsid w:val="00DD2547"/>
    <w:rsid w:val="00DD3C5E"/>
    <w:rsid w:val="00DD7CFA"/>
    <w:rsid w:val="00DE0DF8"/>
    <w:rsid w:val="00DE3025"/>
    <w:rsid w:val="00DE3FD8"/>
    <w:rsid w:val="00DE567B"/>
    <w:rsid w:val="00DE5D47"/>
    <w:rsid w:val="00DE6895"/>
    <w:rsid w:val="00DE6F56"/>
    <w:rsid w:val="00DF582E"/>
    <w:rsid w:val="00DF7894"/>
    <w:rsid w:val="00E01666"/>
    <w:rsid w:val="00E07536"/>
    <w:rsid w:val="00E11E95"/>
    <w:rsid w:val="00E13012"/>
    <w:rsid w:val="00E14040"/>
    <w:rsid w:val="00E156C8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56D22"/>
    <w:rsid w:val="00E64730"/>
    <w:rsid w:val="00E8049C"/>
    <w:rsid w:val="00E864C7"/>
    <w:rsid w:val="00E937F2"/>
    <w:rsid w:val="00E94CC8"/>
    <w:rsid w:val="00E97B5B"/>
    <w:rsid w:val="00EA1724"/>
    <w:rsid w:val="00EA59FF"/>
    <w:rsid w:val="00EB2498"/>
    <w:rsid w:val="00EB57BC"/>
    <w:rsid w:val="00EB68D8"/>
    <w:rsid w:val="00EB73BE"/>
    <w:rsid w:val="00EC29E1"/>
    <w:rsid w:val="00EC416D"/>
    <w:rsid w:val="00ED1082"/>
    <w:rsid w:val="00ED34CD"/>
    <w:rsid w:val="00ED7424"/>
    <w:rsid w:val="00EE6788"/>
    <w:rsid w:val="00F00175"/>
    <w:rsid w:val="00F01508"/>
    <w:rsid w:val="00F02084"/>
    <w:rsid w:val="00F031F6"/>
    <w:rsid w:val="00F03C7F"/>
    <w:rsid w:val="00F07FFC"/>
    <w:rsid w:val="00F15281"/>
    <w:rsid w:val="00F15F4B"/>
    <w:rsid w:val="00F20901"/>
    <w:rsid w:val="00F215F3"/>
    <w:rsid w:val="00F22A7A"/>
    <w:rsid w:val="00F34B12"/>
    <w:rsid w:val="00F42108"/>
    <w:rsid w:val="00F4283D"/>
    <w:rsid w:val="00F47E6C"/>
    <w:rsid w:val="00F5287A"/>
    <w:rsid w:val="00F53A51"/>
    <w:rsid w:val="00F54EFA"/>
    <w:rsid w:val="00F60AFD"/>
    <w:rsid w:val="00F610A3"/>
    <w:rsid w:val="00F627CB"/>
    <w:rsid w:val="00F64E31"/>
    <w:rsid w:val="00F65FEF"/>
    <w:rsid w:val="00F67A6C"/>
    <w:rsid w:val="00F7166A"/>
    <w:rsid w:val="00F750F8"/>
    <w:rsid w:val="00F84823"/>
    <w:rsid w:val="00F935D1"/>
    <w:rsid w:val="00F96FDE"/>
    <w:rsid w:val="00F97336"/>
    <w:rsid w:val="00F97964"/>
    <w:rsid w:val="00FA27D1"/>
    <w:rsid w:val="00FB2550"/>
    <w:rsid w:val="00FB7E14"/>
    <w:rsid w:val="00FC4077"/>
    <w:rsid w:val="00FC439F"/>
    <w:rsid w:val="00FC4406"/>
    <w:rsid w:val="00FC473C"/>
    <w:rsid w:val="00FD4FE8"/>
    <w:rsid w:val="00FD67FD"/>
    <w:rsid w:val="00FE0185"/>
    <w:rsid w:val="00FF28F2"/>
    <w:rsid w:val="00FF2CEB"/>
    <w:rsid w:val="00FF5E38"/>
    <w:rsid w:val="0ACD4E3F"/>
    <w:rsid w:val="2811987F"/>
    <w:rsid w:val="37C550B3"/>
    <w:rsid w:val="37D5D88C"/>
    <w:rsid w:val="4381B280"/>
    <w:rsid w:val="44FC4324"/>
    <w:rsid w:val="4F3D8C0F"/>
    <w:rsid w:val="57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88D080"/>
  <w15:docId w15:val="{6E34C663-55CD-4735-AB21-0F677F0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B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34B12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34B12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34B12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34B12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34B12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34B12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34B12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34B12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34B12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34B12"/>
  </w:style>
  <w:style w:type="character" w:customStyle="1" w:styleId="WW8Num1z2">
    <w:name w:val="WW8Num1z2"/>
    <w:rsid w:val="00F34B12"/>
  </w:style>
  <w:style w:type="character" w:customStyle="1" w:styleId="WW8Num1z3">
    <w:name w:val="WW8Num1z3"/>
    <w:rsid w:val="00F34B12"/>
  </w:style>
  <w:style w:type="character" w:customStyle="1" w:styleId="WW8Num1z4">
    <w:name w:val="WW8Num1z4"/>
    <w:rsid w:val="00F34B12"/>
  </w:style>
  <w:style w:type="character" w:customStyle="1" w:styleId="WW8Num1z5">
    <w:name w:val="WW8Num1z5"/>
    <w:rsid w:val="00F34B12"/>
  </w:style>
  <w:style w:type="character" w:customStyle="1" w:styleId="WW8Num1z6">
    <w:name w:val="WW8Num1z6"/>
    <w:rsid w:val="00F34B12"/>
  </w:style>
  <w:style w:type="character" w:customStyle="1" w:styleId="WW8Num1z7">
    <w:name w:val="WW8Num1z7"/>
    <w:rsid w:val="00F34B12"/>
  </w:style>
  <w:style w:type="character" w:customStyle="1" w:styleId="WW8Num1z8">
    <w:name w:val="WW8Num1z8"/>
    <w:rsid w:val="00F34B12"/>
  </w:style>
  <w:style w:type="character" w:customStyle="1" w:styleId="WW8Num2z0">
    <w:name w:val="WW8Num2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34B12"/>
  </w:style>
  <w:style w:type="character" w:customStyle="1" w:styleId="WW8Num2z2">
    <w:name w:val="WW8Num2z2"/>
    <w:rsid w:val="00F34B12"/>
  </w:style>
  <w:style w:type="character" w:customStyle="1" w:styleId="WW8Num2z3">
    <w:name w:val="WW8Num2z3"/>
    <w:rsid w:val="00F34B12"/>
  </w:style>
  <w:style w:type="character" w:customStyle="1" w:styleId="WW8Num2z4">
    <w:name w:val="WW8Num2z4"/>
    <w:rsid w:val="00F34B12"/>
  </w:style>
  <w:style w:type="character" w:customStyle="1" w:styleId="WW8Num2z5">
    <w:name w:val="WW8Num2z5"/>
    <w:rsid w:val="00F34B12"/>
  </w:style>
  <w:style w:type="character" w:customStyle="1" w:styleId="WW8Num2z6">
    <w:name w:val="WW8Num2z6"/>
    <w:rsid w:val="00F34B12"/>
  </w:style>
  <w:style w:type="character" w:customStyle="1" w:styleId="WW8Num2z7">
    <w:name w:val="WW8Num2z7"/>
    <w:rsid w:val="00F34B12"/>
  </w:style>
  <w:style w:type="character" w:customStyle="1" w:styleId="WW8Num2z8">
    <w:name w:val="WW8Num2z8"/>
    <w:rsid w:val="00F34B12"/>
  </w:style>
  <w:style w:type="character" w:customStyle="1" w:styleId="WW8Num3z0">
    <w:name w:val="WW8Num3z0"/>
    <w:rsid w:val="00F34B1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34B12"/>
    <w:rPr>
      <w:u w:val="none"/>
    </w:rPr>
  </w:style>
  <w:style w:type="character" w:customStyle="1" w:styleId="WW8Num4z1">
    <w:name w:val="WW8Num4z1"/>
    <w:rsid w:val="00F34B12"/>
  </w:style>
  <w:style w:type="character" w:customStyle="1" w:styleId="WW8Num4z2">
    <w:name w:val="WW8Num4z2"/>
    <w:rsid w:val="00F34B12"/>
  </w:style>
  <w:style w:type="character" w:customStyle="1" w:styleId="WW8Num4z3">
    <w:name w:val="WW8Num4z3"/>
    <w:rsid w:val="00F34B1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34B12"/>
  </w:style>
  <w:style w:type="character" w:customStyle="1" w:styleId="WW8Num4z5">
    <w:name w:val="WW8Num4z5"/>
    <w:rsid w:val="00F34B12"/>
  </w:style>
  <w:style w:type="character" w:customStyle="1" w:styleId="WW8Num4z6">
    <w:name w:val="WW8Num4z6"/>
    <w:rsid w:val="00F34B12"/>
  </w:style>
  <w:style w:type="character" w:customStyle="1" w:styleId="WW8Num4z7">
    <w:name w:val="WW8Num4z7"/>
    <w:rsid w:val="00F34B12"/>
  </w:style>
  <w:style w:type="character" w:customStyle="1" w:styleId="WW8Num4z8">
    <w:name w:val="WW8Num4z8"/>
    <w:rsid w:val="00F34B12"/>
  </w:style>
  <w:style w:type="character" w:customStyle="1" w:styleId="WW8Num5z0">
    <w:name w:val="WW8Num5z0"/>
    <w:rsid w:val="00F34B1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34B1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34B1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34B1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34B12"/>
    <w:rPr>
      <w:rFonts w:ascii="Wingdings 2" w:hAnsi="Wingdings 2" w:cs="Wingdings 2"/>
    </w:rPr>
  </w:style>
  <w:style w:type="character" w:customStyle="1" w:styleId="WW8Num6z0">
    <w:name w:val="WW8Num6z0"/>
    <w:rsid w:val="00F34B1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34B12"/>
    <w:rPr>
      <w:rFonts w:ascii="Wingdings 2" w:hAnsi="Wingdings 2" w:cs="Wingdings 2"/>
    </w:rPr>
  </w:style>
  <w:style w:type="character" w:customStyle="1" w:styleId="WW8Num7z0">
    <w:name w:val="WW8Num7z0"/>
    <w:rsid w:val="00F34B12"/>
  </w:style>
  <w:style w:type="character" w:customStyle="1" w:styleId="WW8Num8z0">
    <w:name w:val="WW8Num8z0"/>
    <w:rsid w:val="00F34B12"/>
    <w:rPr>
      <w:rFonts w:cs="Times New Roman"/>
    </w:rPr>
  </w:style>
  <w:style w:type="character" w:customStyle="1" w:styleId="WW8Num8z1">
    <w:name w:val="WW8Num8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34B12"/>
    <w:rPr>
      <w:u w:val="none"/>
    </w:rPr>
  </w:style>
  <w:style w:type="character" w:customStyle="1" w:styleId="WW8Num10z0">
    <w:name w:val="WW8Num10z0"/>
    <w:rsid w:val="00F34B12"/>
  </w:style>
  <w:style w:type="character" w:customStyle="1" w:styleId="WW8Num10z1">
    <w:name w:val="WW8Num10z1"/>
    <w:rsid w:val="00F34B12"/>
  </w:style>
  <w:style w:type="character" w:customStyle="1" w:styleId="WW8Num10z2">
    <w:name w:val="WW8Num10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34B12"/>
  </w:style>
  <w:style w:type="character" w:customStyle="1" w:styleId="WW8Num10z4">
    <w:name w:val="WW8Num10z4"/>
    <w:rsid w:val="00F34B12"/>
  </w:style>
  <w:style w:type="character" w:customStyle="1" w:styleId="WW8Num10z5">
    <w:name w:val="WW8Num10z5"/>
    <w:rsid w:val="00F34B12"/>
  </w:style>
  <w:style w:type="character" w:customStyle="1" w:styleId="WW8Num10z6">
    <w:name w:val="WW8Num10z6"/>
    <w:rsid w:val="00F34B12"/>
  </w:style>
  <w:style w:type="character" w:customStyle="1" w:styleId="WW8Num10z7">
    <w:name w:val="WW8Num10z7"/>
    <w:rsid w:val="00F34B12"/>
  </w:style>
  <w:style w:type="character" w:customStyle="1" w:styleId="WW8Num10z8">
    <w:name w:val="WW8Num10z8"/>
    <w:rsid w:val="00F34B12"/>
  </w:style>
  <w:style w:type="character" w:customStyle="1" w:styleId="WW8Num11z0">
    <w:name w:val="WW8Num11z0"/>
    <w:rsid w:val="00F34B12"/>
    <w:rPr>
      <w:rFonts w:hint="default"/>
    </w:rPr>
  </w:style>
  <w:style w:type="character" w:customStyle="1" w:styleId="WW8Num12z0">
    <w:name w:val="WW8Num12z0"/>
    <w:rsid w:val="00F34B12"/>
    <w:rPr>
      <w:rFonts w:hint="default"/>
    </w:rPr>
  </w:style>
  <w:style w:type="character" w:customStyle="1" w:styleId="WW8Num12z1">
    <w:name w:val="WW8Num12z1"/>
    <w:rsid w:val="00F34B12"/>
    <w:rPr>
      <w:rFonts w:ascii="Symbol" w:hAnsi="Symbol" w:cs="Symbol" w:hint="default"/>
    </w:rPr>
  </w:style>
  <w:style w:type="character" w:customStyle="1" w:styleId="WW8Num12z2">
    <w:name w:val="WW8Num12z2"/>
    <w:rsid w:val="00F34B1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34B1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34B1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34B12"/>
  </w:style>
  <w:style w:type="character" w:customStyle="1" w:styleId="WW8Num15z1">
    <w:name w:val="WW8Num15z1"/>
    <w:rsid w:val="00F34B12"/>
  </w:style>
  <w:style w:type="character" w:customStyle="1" w:styleId="WW8Num15z2">
    <w:name w:val="WW8Num15z2"/>
    <w:rsid w:val="00F34B12"/>
  </w:style>
  <w:style w:type="character" w:customStyle="1" w:styleId="WW8Num15z3">
    <w:name w:val="WW8Num15z3"/>
    <w:rsid w:val="00F34B12"/>
  </w:style>
  <w:style w:type="character" w:customStyle="1" w:styleId="WW8Num15z4">
    <w:name w:val="WW8Num15z4"/>
    <w:rsid w:val="00F34B12"/>
  </w:style>
  <w:style w:type="character" w:customStyle="1" w:styleId="WW8Num15z5">
    <w:name w:val="WW8Num15z5"/>
    <w:rsid w:val="00F34B12"/>
  </w:style>
  <w:style w:type="character" w:customStyle="1" w:styleId="WW8Num15z6">
    <w:name w:val="WW8Num15z6"/>
    <w:rsid w:val="00F34B12"/>
  </w:style>
  <w:style w:type="character" w:customStyle="1" w:styleId="WW8Num15z7">
    <w:name w:val="WW8Num15z7"/>
    <w:rsid w:val="00F34B12"/>
  </w:style>
  <w:style w:type="character" w:customStyle="1" w:styleId="WW8Num15z8">
    <w:name w:val="WW8Num15z8"/>
    <w:rsid w:val="00F34B12"/>
  </w:style>
  <w:style w:type="character" w:customStyle="1" w:styleId="WW8Num16z0">
    <w:name w:val="WW8Num16z0"/>
    <w:rsid w:val="00F34B12"/>
  </w:style>
  <w:style w:type="character" w:customStyle="1" w:styleId="WW8Num17z0">
    <w:name w:val="WW8Num17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34B12"/>
    <w:rPr>
      <w:rFonts w:ascii="Tahoma" w:eastAsia="Calibri" w:hAnsi="Tahoma" w:cs="Tahoma"/>
    </w:rPr>
  </w:style>
  <w:style w:type="character" w:customStyle="1" w:styleId="WW8Num17z2">
    <w:name w:val="WW8Num17z2"/>
    <w:rsid w:val="00F34B12"/>
    <w:rPr>
      <w:rFonts w:cs="Times New Roman"/>
    </w:rPr>
  </w:style>
  <w:style w:type="character" w:customStyle="1" w:styleId="WW8Num17z3">
    <w:name w:val="WW8Num17z3"/>
    <w:rsid w:val="00F34B12"/>
    <w:rPr>
      <w:rFonts w:cs="Times New Roman"/>
      <w:b w:val="0"/>
      <w:bCs w:val="0"/>
    </w:rPr>
  </w:style>
  <w:style w:type="character" w:customStyle="1" w:styleId="WW8Num18z0">
    <w:name w:val="WW8Num18z0"/>
    <w:rsid w:val="00F34B1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34B1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34B1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34B12"/>
    <w:rPr>
      <w:rFonts w:hint="default"/>
    </w:rPr>
  </w:style>
  <w:style w:type="character" w:customStyle="1" w:styleId="WW8Num24z0">
    <w:name w:val="WW8Num24z0"/>
    <w:rsid w:val="00F34B12"/>
  </w:style>
  <w:style w:type="character" w:customStyle="1" w:styleId="WW8Num25z0">
    <w:name w:val="WW8Num25z0"/>
    <w:rsid w:val="00F34B1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34B1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34B12"/>
  </w:style>
  <w:style w:type="character" w:customStyle="1" w:styleId="WW8Num28z1">
    <w:name w:val="WW8Num28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34B12"/>
  </w:style>
  <w:style w:type="character" w:customStyle="1" w:styleId="WW8Num28z3">
    <w:name w:val="WW8Num28z3"/>
    <w:rsid w:val="00F34B12"/>
  </w:style>
  <w:style w:type="character" w:customStyle="1" w:styleId="WW8Num28z4">
    <w:name w:val="WW8Num28z4"/>
    <w:rsid w:val="00F34B12"/>
  </w:style>
  <w:style w:type="character" w:customStyle="1" w:styleId="WW8Num28z5">
    <w:name w:val="WW8Num28z5"/>
    <w:rsid w:val="00F34B12"/>
  </w:style>
  <w:style w:type="character" w:customStyle="1" w:styleId="WW8Num28z6">
    <w:name w:val="WW8Num28z6"/>
    <w:rsid w:val="00F34B12"/>
  </w:style>
  <w:style w:type="character" w:customStyle="1" w:styleId="WW8Num28z7">
    <w:name w:val="WW8Num28z7"/>
    <w:rsid w:val="00F34B12"/>
  </w:style>
  <w:style w:type="character" w:customStyle="1" w:styleId="WW8Num28z8">
    <w:name w:val="WW8Num28z8"/>
    <w:rsid w:val="00F34B12"/>
  </w:style>
  <w:style w:type="character" w:customStyle="1" w:styleId="WW8Num29z0">
    <w:name w:val="WW8Num29z0"/>
    <w:rsid w:val="00F34B12"/>
  </w:style>
  <w:style w:type="character" w:customStyle="1" w:styleId="WW8Num30z0">
    <w:name w:val="WW8Num30z0"/>
    <w:rsid w:val="00F34B12"/>
    <w:rPr>
      <w:rFonts w:hint="default"/>
    </w:rPr>
  </w:style>
  <w:style w:type="character" w:customStyle="1" w:styleId="WW8Num31z0">
    <w:name w:val="WW8Num31z0"/>
    <w:rsid w:val="00F34B12"/>
    <w:rPr>
      <w:rFonts w:hint="default"/>
      <w:u w:val="none"/>
    </w:rPr>
  </w:style>
  <w:style w:type="character" w:customStyle="1" w:styleId="WW8Num31z1">
    <w:name w:val="WW8Num31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34B12"/>
    <w:rPr>
      <w:rFonts w:hint="default"/>
      <w:color w:val="0F0F0F"/>
    </w:rPr>
  </w:style>
  <w:style w:type="character" w:customStyle="1" w:styleId="WW8Num32z1">
    <w:name w:val="WW8Num32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34B12"/>
    <w:rPr>
      <w:rFonts w:cs="Calibri" w:hint="default"/>
    </w:rPr>
  </w:style>
  <w:style w:type="character" w:customStyle="1" w:styleId="WW8Num34z0">
    <w:name w:val="WW8Num34z0"/>
    <w:rsid w:val="00F34B1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34B1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34B1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34B1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34B12"/>
    <w:rPr>
      <w:rFonts w:cs="Calibri" w:hint="default"/>
      <w:color w:val="auto"/>
    </w:rPr>
  </w:style>
  <w:style w:type="character" w:customStyle="1" w:styleId="WW8Num41z0">
    <w:name w:val="WW8Num41z0"/>
    <w:rsid w:val="00F34B1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34B12"/>
    <w:rPr>
      <w:rFonts w:hint="default"/>
    </w:rPr>
  </w:style>
  <w:style w:type="character" w:customStyle="1" w:styleId="WW8Num45z1">
    <w:name w:val="WW8Num45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34B1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34B12"/>
    <w:rPr>
      <w:b w:val="0"/>
    </w:rPr>
  </w:style>
  <w:style w:type="character" w:customStyle="1" w:styleId="WW8Num47z0">
    <w:name w:val="WW8Num47z0"/>
    <w:rsid w:val="00F34B12"/>
  </w:style>
  <w:style w:type="character" w:customStyle="1" w:styleId="WW8Num48z0">
    <w:name w:val="WW8Num48z0"/>
    <w:rsid w:val="00F34B12"/>
  </w:style>
  <w:style w:type="character" w:customStyle="1" w:styleId="WW8Num48z1">
    <w:name w:val="WW8Num48z1"/>
    <w:rsid w:val="00F34B12"/>
  </w:style>
  <w:style w:type="character" w:customStyle="1" w:styleId="WW8Num48z2">
    <w:name w:val="WW8Num48z2"/>
    <w:rsid w:val="00F34B1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34B12"/>
  </w:style>
  <w:style w:type="character" w:customStyle="1" w:styleId="WW8Num48z4">
    <w:name w:val="WW8Num48z4"/>
    <w:rsid w:val="00F34B12"/>
  </w:style>
  <w:style w:type="character" w:customStyle="1" w:styleId="WW8Num48z5">
    <w:name w:val="WW8Num48z5"/>
    <w:rsid w:val="00F34B12"/>
  </w:style>
  <w:style w:type="character" w:customStyle="1" w:styleId="WW8Num48z6">
    <w:name w:val="WW8Num48z6"/>
    <w:rsid w:val="00F34B12"/>
  </w:style>
  <w:style w:type="character" w:customStyle="1" w:styleId="WW8Num48z7">
    <w:name w:val="WW8Num48z7"/>
    <w:rsid w:val="00F34B12"/>
  </w:style>
  <w:style w:type="character" w:customStyle="1" w:styleId="WW8Num48z8">
    <w:name w:val="WW8Num48z8"/>
    <w:rsid w:val="00F34B12"/>
  </w:style>
  <w:style w:type="character" w:customStyle="1" w:styleId="WW8Num49z0">
    <w:name w:val="WW8Num49z0"/>
    <w:rsid w:val="00F34B1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34B12"/>
    <w:rPr>
      <w:rFonts w:ascii="Tahoma" w:hAnsi="Tahoma" w:cs="Tahoma" w:hint="default"/>
      <w:sz w:val="20"/>
    </w:rPr>
  </w:style>
  <w:style w:type="character" w:customStyle="1" w:styleId="WW8Num51z0">
    <w:name w:val="WW8Num51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34B1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34B1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34B12"/>
    <w:rPr>
      <w:rFonts w:hint="default"/>
    </w:rPr>
  </w:style>
  <w:style w:type="character" w:customStyle="1" w:styleId="WW8Num59z0">
    <w:name w:val="WW8Num59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34B1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34B12"/>
  </w:style>
  <w:style w:type="character" w:customStyle="1" w:styleId="WW8Num62z0">
    <w:name w:val="WW8Num62z0"/>
    <w:rsid w:val="00F34B12"/>
  </w:style>
  <w:style w:type="character" w:customStyle="1" w:styleId="WW8Num63z0">
    <w:name w:val="WW8Num63z0"/>
    <w:rsid w:val="00F34B12"/>
    <w:rPr>
      <w:rFonts w:hint="default"/>
      <w:bCs/>
    </w:rPr>
  </w:style>
  <w:style w:type="character" w:customStyle="1" w:styleId="WW8Num64z0">
    <w:name w:val="WW8Num64z0"/>
    <w:rsid w:val="00F34B12"/>
    <w:rPr>
      <w:rFonts w:hint="default"/>
      <w:b/>
    </w:rPr>
  </w:style>
  <w:style w:type="character" w:customStyle="1" w:styleId="WW8Num64z1">
    <w:name w:val="WW8Num64z1"/>
    <w:rsid w:val="00F34B12"/>
  </w:style>
  <w:style w:type="character" w:customStyle="1" w:styleId="WW8Num64z2">
    <w:name w:val="WW8Num64z2"/>
    <w:rsid w:val="00F34B12"/>
  </w:style>
  <w:style w:type="character" w:customStyle="1" w:styleId="WW8Num64z3">
    <w:name w:val="WW8Num64z3"/>
    <w:rsid w:val="00F34B12"/>
  </w:style>
  <w:style w:type="character" w:customStyle="1" w:styleId="WW8Num64z4">
    <w:name w:val="WW8Num64z4"/>
    <w:rsid w:val="00F34B12"/>
  </w:style>
  <w:style w:type="character" w:customStyle="1" w:styleId="WW8Num64z5">
    <w:name w:val="WW8Num64z5"/>
    <w:rsid w:val="00F34B12"/>
  </w:style>
  <w:style w:type="character" w:customStyle="1" w:styleId="WW8Num64z6">
    <w:name w:val="WW8Num64z6"/>
    <w:rsid w:val="00F34B12"/>
  </w:style>
  <w:style w:type="character" w:customStyle="1" w:styleId="WW8Num64z7">
    <w:name w:val="WW8Num64z7"/>
    <w:rsid w:val="00F34B12"/>
  </w:style>
  <w:style w:type="character" w:customStyle="1" w:styleId="WW8Num65z0">
    <w:name w:val="WW8Num65z0"/>
    <w:rsid w:val="00F34B12"/>
  </w:style>
  <w:style w:type="character" w:customStyle="1" w:styleId="WW8Num66z0">
    <w:name w:val="WW8Num66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34B1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34B12"/>
  </w:style>
  <w:style w:type="character" w:customStyle="1" w:styleId="WW8Num70z0">
    <w:name w:val="WW8Num70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34B12"/>
    <w:rPr>
      <w:rFonts w:hint="default"/>
    </w:rPr>
  </w:style>
  <w:style w:type="character" w:customStyle="1" w:styleId="WW8Num74z0">
    <w:name w:val="WW8Num74z0"/>
    <w:rsid w:val="00F34B12"/>
  </w:style>
  <w:style w:type="character" w:customStyle="1" w:styleId="WW8Num74z1">
    <w:name w:val="WW8Num74z1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34B12"/>
  </w:style>
  <w:style w:type="character" w:customStyle="1" w:styleId="WW8Num74z3">
    <w:name w:val="WW8Num74z3"/>
    <w:rsid w:val="00F34B12"/>
  </w:style>
  <w:style w:type="character" w:customStyle="1" w:styleId="WW8Num74z4">
    <w:name w:val="WW8Num74z4"/>
    <w:rsid w:val="00F34B12"/>
  </w:style>
  <w:style w:type="character" w:customStyle="1" w:styleId="WW8Num74z5">
    <w:name w:val="WW8Num74z5"/>
    <w:rsid w:val="00F34B12"/>
  </w:style>
  <w:style w:type="character" w:customStyle="1" w:styleId="WW8Num74z6">
    <w:name w:val="WW8Num74z6"/>
    <w:rsid w:val="00F34B12"/>
  </w:style>
  <w:style w:type="character" w:customStyle="1" w:styleId="WW8Num74z7">
    <w:name w:val="WW8Num74z7"/>
    <w:rsid w:val="00F34B12"/>
  </w:style>
  <w:style w:type="character" w:customStyle="1" w:styleId="WW8Num74z8">
    <w:name w:val="WW8Num74z8"/>
    <w:rsid w:val="00F34B12"/>
  </w:style>
  <w:style w:type="character" w:customStyle="1" w:styleId="WW8Num75z0">
    <w:name w:val="WW8Num75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34B1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34B12"/>
    <w:rPr>
      <w:rFonts w:hint="default"/>
      <w:color w:val="0F0F0F"/>
      <w:w w:val="105"/>
    </w:rPr>
  </w:style>
  <w:style w:type="character" w:customStyle="1" w:styleId="WW8Num76z1">
    <w:name w:val="WW8Num76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34B12"/>
    <w:rPr>
      <w:rFonts w:hint="default"/>
      <w:b w:val="0"/>
      <w:bCs/>
      <w:u w:val="none"/>
    </w:rPr>
  </w:style>
  <w:style w:type="character" w:customStyle="1" w:styleId="WW8Num77z1">
    <w:name w:val="WW8Num77z1"/>
    <w:rsid w:val="00F34B1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34B12"/>
    <w:rPr>
      <w:rFonts w:hint="default"/>
      <w:b w:val="0"/>
    </w:rPr>
  </w:style>
  <w:style w:type="character" w:customStyle="1" w:styleId="WW8Num78z1">
    <w:name w:val="WW8Num78z1"/>
    <w:rsid w:val="00F34B1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34B12"/>
    <w:rPr>
      <w:rFonts w:hint="default"/>
    </w:rPr>
  </w:style>
  <w:style w:type="character" w:customStyle="1" w:styleId="WW8Num78z4">
    <w:name w:val="WW8Num78z4"/>
    <w:rsid w:val="00F34B12"/>
  </w:style>
  <w:style w:type="character" w:customStyle="1" w:styleId="WW8Num78z5">
    <w:name w:val="WW8Num78z5"/>
    <w:rsid w:val="00F34B12"/>
  </w:style>
  <w:style w:type="character" w:customStyle="1" w:styleId="WW8Num78z6">
    <w:name w:val="WW8Num78z6"/>
    <w:rsid w:val="00F34B12"/>
  </w:style>
  <w:style w:type="character" w:customStyle="1" w:styleId="WW8Num78z7">
    <w:name w:val="WW8Num78z7"/>
    <w:rsid w:val="00F34B12"/>
  </w:style>
  <w:style w:type="character" w:customStyle="1" w:styleId="WW8Num78z8">
    <w:name w:val="WW8Num78z8"/>
    <w:rsid w:val="00F34B12"/>
  </w:style>
  <w:style w:type="character" w:customStyle="1" w:styleId="WW8Num79z0">
    <w:name w:val="WW8Num7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34B12"/>
  </w:style>
  <w:style w:type="character" w:customStyle="1" w:styleId="WW8Num81z0">
    <w:name w:val="WW8Num81z0"/>
    <w:rsid w:val="00F34B12"/>
    <w:rPr>
      <w:rFonts w:hint="default"/>
    </w:rPr>
  </w:style>
  <w:style w:type="character" w:customStyle="1" w:styleId="WW8Num81z1">
    <w:name w:val="WW8Num81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34B1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34B12"/>
    <w:rPr>
      <w:rFonts w:hint="default"/>
    </w:rPr>
  </w:style>
  <w:style w:type="character" w:customStyle="1" w:styleId="WW8Num84z0">
    <w:name w:val="WW8Num84z0"/>
    <w:rsid w:val="00F34B12"/>
    <w:rPr>
      <w:rFonts w:hint="default"/>
    </w:rPr>
  </w:style>
  <w:style w:type="character" w:customStyle="1" w:styleId="WW8Num84z1">
    <w:name w:val="WW8Num84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34B1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34B1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34B12"/>
    <w:rPr>
      <w:rFonts w:ascii="Symbol" w:hAnsi="Symbol" w:cs="Symbol" w:hint="default"/>
    </w:rPr>
  </w:style>
  <w:style w:type="character" w:customStyle="1" w:styleId="WW8Num85z2">
    <w:name w:val="WW8Num85z2"/>
    <w:rsid w:val="00F34B12"/>
    <w:rPr>
      <w:rFonts w:hint="default"/>
      <w:b w:val="0"/>
      <w:u w:val="none"/>
    </w:rPr>
  </w:style>
  <w:style w:type="character" w:customStyle="1" w:styleId="WW8Num86z0">
    <w:name w:val="WW8Num86z0"/>
    <w:rsid w:val="00F34B12"/>
  </w:style>
  <w:style w:type="character" w:customStyle="1" w:styleId="WW8Num86z1">
    <w:name w:val="WW8Num8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34B12"/>
  </w:style>
  <w:style w:type="character" w:customStyle="1" w:styleId="WW8Num86z3">
    <w:name w:val="WW8Num86z3"/>
    <w:rsid w:val="00F34B12"/>
  </w:style>
  <w:style w:type="character" w:customStyle="1" w:styleId="WW8Num86z4">
    <w:name w:val="WW8Num86z4"/>
    <w:rsid w:val="00F34B12"/>
  </w:style>
  <w:style w:type="character" w:customStyle="1" w:styleId="WW8Num86z5">
    <w:name w:val="WW8Num86z5"/>
    <w:rsid w:val="00F34B12"/>
  </w:style>
  <w:style w:type="character" w:customStyle="1" w:styleId="WW8Num86z6">
    <w:name w:val="WW8Num86z6"/>
    <w:rsid w:val="00F34B12"/>
  </w:style>
  <w:style w:type="character" w:customStyle="1" w:styleId="WW8Num86z7">
    <w:name w:val="WW8Num86z7"/>
    <w:rsid w:val="00F34B12"/>
  </w:style>
  <w:style w:type="character" w:customStyle="1" w:styleId="WW8Num86z8">
    <w:name w:val="WW8Num86z8"/>
    <w:rsid w:val="00F34B12"/>
  </w:style>
  <w:style w:type="character" w:customStyle="1" w:styleId="WW8Num87z0">
    <w:name w:val="WW8Num87z0"/>
    <w:rsid w:val="00F34B12"/>
  </w:style>
  <w:style w:type="character" w:customStyle="1" w:styleId="WW8Num87z1">
    <w:name w:val="WW8Num87z1"/>
    <w:rsid w:val="00F34B12"/>
  </w:style>
  <w:style w:type="character" w:customStyle="1" w:styleId="WW8Num87z2">
    <w:name w:val="WW8Num87z2"/>
    <w:rsid w:val="00F34B12"/>
  </w:style>
  <w:style w:type="character" w:customStyle="1" w:styleId="WW8Num87z3">
    <w:name w:val="WW8Num87z3"/>
    <w:rsid w:val="00F34B12"/>
  </w:style>
  <w:style w:type="character" w:customStyle="1" w:styleId="WW8Num87z4">
    <w:name w:val="WW8Num87z4"/>
    <w:rsid w:val="00F34B12"/>
  </w:style>
  <w:style w:type="character" w:customStyle="1" w:styleId="WW8Num87z5">
    <w:name w:val="WW8Num87z5"/>
    <w:rsid w:val="00F34B12"/>
  </w:style>
  <w:style w:type="character" w:customStyle="1" w:styleId="WW8Num87z6">
    <w:name w:val="WW8Num87z6"/>
    <w:rsid w:val="00F34B12"/>
  </w:style>
  <w:style w:type="character" w:customStyle="1" w:styleId="WW8Num87z7">
    <w:name w:val="WW8Num87z7"/>
    <w:rsid w:val="00F34B12"/>
  </w:style>
  <w:style w:type="character" w:customStyle="1" w:styleId="WW8Num87z8">
    <w:name w:val="WW8Num87z8"/>
    <w:rsid w:val="00F34B12"/>
  </w:style>
  <w:style w:type="character" w:customStyle="1" w:styleId="WW8Num88z0">
    <w:name w:val="WW8Num88z0"/>
    <w:rsid w:val="00F34B12"/>
  </w:style>
  <w:style w:type="character" w:customStyle="1" w:styleId="WW8Num88z1">
    <w:name w:val="WW8Num88z1"/>
    <w:rsid w:val="00F34B12"/>
  </w:style>
  <w:style w:type="character" w:customStyle="1" w:styleId="WW8Num88z2">
    <w:name w:val="WW8Num88z2"/>
    <w:rsid w:val="00F34B12"/>
  </w:style>
  <w:style w:type="character" w:customStyle="1" w:styleId="WW8Num88z3">
    <w:name w:val="WW8Num88z3"/>
    <w:rsid w:val="00F34B12"/>
  </w:style>
  <w:style w:type="character" w:customStyle="1" w:styleId="WW8Num88z4">
    <w:name w:val="WW8Num88z4"/>
    <w:rsid w:val="00F34B12"/>
  </w:style>
  <w:style w:type="character" w:customStyle="1" w:styleId="WW8Num88z5">
    <w:name w:val="WW8Num88z5"/>
    <w:rsid w:val="00F34B12"/>
  </w:style>
  <w:style w:type="character" w:customStyle="1" w:styleId="WW8Num88z6">
    <w:name w:val="WW8Num88z6"/>
    <w:rsid w:val="00F34B12"/>
  </w:style>
  <w:style w:type="character" w:customStyle="1" w:styleId="WW8Num88z7">
    <w:name w:val="WW8Num88z7"/>
    <w:rsid w:val="00F34B12"/>
  </w:style>
  <w:style w:type="character" w:customStyle="1" w:styleId="WW8Num88z8">
    <w:name w:val="WW8Num88z8"/>
    <w:rsid w:val="00F34B12"/>
  </w:style>
  <w:style w:type="character" w:customStyle="1" w:styleId="WW8Num89z0">
    <w:name w:val="WW8Num89z0"/>
    <w:rsid w:val="00F34B12"/>
  </w:style>
  <w:style w:type="character" w:customStyle="1" w:styleId="WW8Num89z1">
    <w:name w:val="WW8Num89z1"/>
    <w:rsid w:val="00F34B12"/>
  </w:style>
  <w:style w:type="character" w:customStyle="1" w:styleId="WW8Num89z2">
    <w:name w:val="WW8Num89z2"/>
    <w:rsid w:val="00F34B12"/>
  </w:style>
  <w:style w:type="character" w:customStyle="1" w:styleId="WW8Num89z3">
    <w:name w:val="WW8Num89z3"/>
    <w:rsid w:val="00F34B12"/>
  </w:style>
  <w:style w:type="character" w:customStyle="1" w:styleId="WW8Num89z4">
    <w:name w:val="WW8Num89z4"/>
    <w:rsid w:val="00F34B12"/>
  </w:style>
  <w:style w:type="character" w:customStyle="1" w:styleId="WW8Num89z5">
    <w:name w:val="WW8Num89z5"/>
    <w:rsid w:val="00F34B12"/>
  </w:style>
  <w:style w:type="character" w:customStyle="1" w:styleId="WW8Num89z6">
    <w:name w:val="WW8Num89z6"/>
    <w:rsid w:val="00F34B12"/>
  </w:style>
  <w:style w:type="character" w:customStyle="1" w:styleId="WW8Num89z7">
    <w:name w:val="WW8Num89z7"/>
    <w:rsid w:val="00F34B12"/>
  </w:style>
  <w:style w:type="character" w:customStyle="1" w:styleId="WW8Num89z8">
    <w:name w:val="WW8Num89z8"/>
    <w:rsid w:val="00F34B12"/>
  </w:style>
  <w:style w:type="character" w:customStyle="1" w:styleId="WW8Num90z0">
    <w:name w:val="WW8Num90z0"/>
    <w:rsid w:val="00F34B12"/>
    <w:rPr>
      <w:b w:val="0"/>
    </w:rPr>
  </w:style>
  <w:style w:type="character" w:customStyle="1" w:styleId="WW8Num90z1">
    <w:name w:val="WW8Num90z1"/>
    <w:rsid w:val="00F34B12"/>
  </w:style>
  <w:style w:type="character" w:customStyle="1" w:styleId="WW8Num90z2">
    <w:name w:val="WW8Num90z2"/>
    <w:rsid w:val="00F34B12"/>
  </w:style>
  <w:style w:type="character" w:customStyle="1" w:styleId="WW8Num90z3">
    <w:name w:val="WW8Num90z3"/>
    <w:rsid w:val="00F34B12"/>
  </w:style>
  <w:style w:type="character" w:customStyle="1" w:styleId="WW8Num90z4">
    <w:name w:val="WW8Num90z4"/>
    <w:rsid w:val="00F34B12"/>
  </w:style>
  <w:style w:type="character" w:customStyle="1" w:styleId="WW8Num90z5">
    <w:name w:val="WW8Num90z5"/>
    <w:rsid w:val="00F34B12"/>
  </w:style>
  <w:style w:type="character" w:customStyle="1" w:styleId="WW8Num90z6">
    <w:name w:val="WW8Num90z6"/>
    <w:rsid w:val="00F34B12"/>
  </w:style>
  <w:style w:type="character" w:customStyle="1" w:styleId="WW8Num90z7">
    <w:name w:val="WW8Num90z7"/>
    <w:rsid w:val="00F34B12"/>
  </w:style>
  <w:style w:type="character" w:customStyle="1" w:styleId="WW8Num90z8">
    <w:name w:val="WW8Num90z8"/>
    <w:rsid w:val="00F34B12"/>
  </w:style>
  <w:style w:type="character" w:customStyle="1" w:styleId="WW8Num91z0">
    <w:name w:val="WW8Num9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34B12"/>
  </w:style>
  <w:style w:type="character" w:customStyle="1" w:styleId="WW8Num91z2">
    <w:name w:val="WW8Num91z2"/>
    <w:rsid w:val="00F34B12"/>
  </w:style>
  <w:style w:type="character" w:customStyle="1" w:styleId="WW8Num91z3">
    <w:name w:val="WW8Num91z3"/>
    <w:rsid w:val="00F34B12"/>
  </w:style>
  <w:style w:type="character" w:customStyle="1" w:styleId="WW8Num91z4">
    <w:name w:val="WW8Num91z4"/>
    <w:rsid w:val="00F34B12"/>
  </w:style>
  <w:style w:type="character" w:customStyle="1" w:styleId="WW8Num91z5">
    <w:name w:val="WW8Num91z5"/>
    <w:rsid w:val="00F34B12"/>
  </w:style>
  <w:style w:type="character" w:customStyle="1" w:styleId="WW8Num91z6">
    <w:name w:val="WW8Num91z6"/>
    <w:rsid w:val="00F34B12"/>
  </w:style>
  <w:style w:type="character" w:customStyle="1" w:styleId="WW8Num91z7">
    <w:name w:val="WW8Num91z7"/>
    <w:rsid w:val="00F34B12"/>
  </w:style>
  <w:style w:type="character" w:customStyle="1" w:styleId="WW8Num91z8">
    <w:name w:val="WW8Num91z8"/>
    <w:rsid w:val="00F34B12"/>
  </w:style>
  <w:style w:type="character" w:customStyle="1" w:styleId="WW8Num92z0">
    <w:name w:val="WW8Num92z0"/>
    <w:rsid w:val="00F34B12"/>
  </w:style>
  <w:style w:type="character" w:customStyle="1" w:styleId="WW8Num92z1">
    <w:name w:val="WW8Num9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34B12"/>
  </w:style>
  <w:style w:type="character" w:customStyle="1" w:styleId="WW8Num92z3">
    <w:name w:val="WW8Num92z3"/>
    <w:rsid w:val="00F34B12"/>
  </w:style>
  <w:style w:type="character" w:customStyle="1" w:styleId="WW8Num92z4">
    <w:name w:val="WW8Num92z4"/>
    <w:rsid w:val="00F34B12"/>
  </w:style>
  <w:style w:type="character" w:customStyle="1" w:styleId="WW8Num92z5">
    <w:name w:val="WW8Num92z5"/>
    <w:rsid w:val="00F34B12"/>
  </w:style>
  <w:style w:type="character" w:customStyle="1" w:styleId="WW8Num92z6">
    <w:name w:val="WW8Num92z6"/>
    <w:rsid w:val="00F34B12"/>
  </w:style>
  <w:style w:type="character" w:customStyle="1" w:styleId="WW8Num92z7">
    <w:name w:val="WW8Num92z7"/>
    <w:rsid w:val="00F34B12"/>
  </w:style>
  <w:style w:type="character" w:customStyle="1" w:styleId="WW8Num92z8">
    <w:name w:val="WW8Num92z8"/>
    <w:rsid w:val="00F34B12"/>
  </w:style>
  <w:style w:type="character" w:customStyle="1" w:styleId="WW8Num93z0">
    <w:name w:val="WW8Num93z0"/>
    <w:rsid w:val="00F34B12"/>
    <w:rPr>
      <w:b/>
      <w:bCs/>
    </w:rPr>
  </w:style>
  <w:style w:type="character" w:customStyle="1" w:styleId="WW8Num93z1">
    <w:name w:val="WW8Num93z1"/>
    <w:rsid w:val="00F34B12"/>
  </w:style>
  <w:style w:type="character" w:customStyle="1" w:styleId="WW8Num93z2">
    <w:name w:val="WW8Num93z2"/>
    <w:rsid w:val="00F34B12"/>
  </w:style>
  <w:style w:type="character" w:customStyle="1" w:styleId="WW8Num93z3">
    <w:name w:val="WW8Num93z3"/>
    <w:rsid w:val="00F34B12"/>
  </w:style>
  <w:style w:type="character" w:customStyle="1" w:styleId="WW8Num93z4">
    <w:name w:val="WW8Num93z4"/>
    <w:rsid w:val="00F34B12"/>
  </w:style>
  <w:style w:type="character" w:customStyle="1" w:styleId="WW8Num93z5">
    <w:name w:val="WW8Num93z5"/>
    <w:rsid w:val="00F34B12"/>
  </w:style>
  <w:style w:type="character" w:customStyle="1" w:styleId="WW8Num93z6">
    <w:name w:val="WW8Num93z6"/>
    <w:rsid w:val="00F34B12"/>
  </w:style>
  <w:style w:type="character" w:customStyle="1" w:styleId="WW8Num93z7">
    <w:name w:val="WW8Num93z7"/>
    <w:rsid w:val="00F34B12"/>
  </w:style>
  <w:style w:type="character" w:customStyle="1" w:styleId="WW8Num93z8">
    <w:name w:val="WW8Num93z8"/>
    <w:rsid w:val="00F34B12"/>
  </w:style>
  <w:style w:type="character" w:customStyle="1" w:styleId="WW8Num94z0">
    <w:name w:val="WW8Num9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34B12"/>
  </w:style>
  <w:style w:type="character" w:customStyle="1" w:styleId="WW8Num94z2">
    <w:name w:val="WW8Num94z2"/>
    <w:rsid w:val="00F34B12"/>
  </w:style>
  <w:style w:type="character" w:customStyle="1" w:styleId="WW8Num94z3">
    <w:name w:val="WW8Num94z3"/>
    <w:rsid w:val="00F34B12"/>
  </w:style>
  <w:style w:type="character" w:customStyle="1" w:styleId="WW8Num94z4">
    <w:name w:val="WW8Num94z4"/>
    <w:rsid w:val="00F34B12"/>
  </w:style>
  <w:style w:type="character" w:customStyle="1" w:styleId="WW8Num94z5">
    <w:name w:val="WW8Num94z5"/>
    <w:rsid w:val="00F34B12"/>
  </w:style>
  <w:style w:type="character" w:customStyle="1" w:styleId="WW8Num94z6">
    <w:name w:val="WW8Num94z6"/>
    <w:rsid w:val="00F34B12"/>
  </w:style>
  <w:style w:type="character" w:customStyle="1" w:styleId="WW8Num94z7">
    <w:name w:val="WW8Num94z7"/>
    <w:rsid w:val="00F34B12"/>
  </w:style>
  <w:style w:type="character" w:customStyle="1" w:styleId="WW8Num94z8">
    <w:name w:val="WW8Num94z8"/>
    <w:rsid w:val="00F34B12"/>
  </w:style>
  <w:style w:type="character" w:customStyle="1" w:styleId="WW8Num6z3">
    <w:name w:val="WW8Num6z3"/>
    <w:rsid w:val="00F34B1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34B12"/>
  </w:style>
  <w:style w:type="character" w:customStyle="1" w:styleId="WW8Num6z5">
    <w:name w:val="WW8Num6z5"/>
    <w:rsid w:val="00F34B12"/>
  </w:style>
  <w:style w:type="character" w:customStyle="1" w:styleId="WW8Num6z6">
    <w:name w:val="WW8Num6z6"/>
    <w:rsid w:val="00F34B12"/>
  </w:style>
  <w:style w:type="character" w:customStyle="1" w:styleId="WW8Num6z7">
    <w:name w:val="WW8Num6z7"/>
    <w:rsid w:val="00F34B12"/>
  </w:style>
  <w:style w:type="character" w:customStyle="1" w:styleId="WW8Num6z8">
    <w:name w:val="WW8Num6z8"/>
    <w:rsid w:val="00F34B12"/>
  </w:style>
  <w:style w:type="character" w:customStyle="1" w:styleId="WW8Num7z1">
    <w:name w:val="WW8Num7z1"/>
    <w:rsid w:val="00F34B12"/>
    <w:rPr>
      <w:rFonts w:ascii="Symbol" w:hAnsi="Symbol" w:cs="Symbol"/>
    </w:rPr>
  </w:style>
  <w:style w:type="character" w:customStyle="1" w:styleId="WW8Num7z2">
    <w:name w:val="WW8Num7z2"/>
    <w:rsid w:val="00F34B12"/>
    <w:rPr>
      <w:rFonts w:cs="Times New Roman"/>
      <w:b/>
      <w:u w:val="none"/>
    </w:rPr>
  </w:style>
  <w:style w:type="character" w:customStyle="1" w:styleId="WW8Num8z2">
    <w:name w:val="WW8Num8z2"/>
    <w:rsid w:val="00F34B12"/>
    <w:rPr>
      <w:b w:val="0"/>
      <w:u w:val="none"/>
    </w:rPr>
  </w:style>
  <w:style w:type="character" w:customStyle="1" w:styleId="WW8Num8z3">
    <w:name w:val="WW8Num8z3"/>
    <w:rsid w:val="00F34B12"/>
  </w:style>
  <w:style w:type="character" w:customStyle="1" w:styleId="WW8Num8z4">
    <w:name w:val="WW8Num8z4"/>
    <w:rsid w:val="00F34B12"/>
  </w:style>
  <w:style w:type="character" w:customStyle="1" w:styleId="WW8Num8z5">
    <w:name w:val="WW8Num8z5"/>
    <w:rsid w:val="00F34B12"/>
  </w:style>
  <w:style w:type="character" w:customStyle="1" w:styleId="WW8Num8z6">
    <w:name w:val="WW8Num8z6"/>
    <w:rsid w:val="00F34B12"/>
  </w:style>
  <w:style w:type="character" w:customStyle="1" w:styleId="WW8Num8z7">
    <w:name w:val="WW8Num8z7"/>
    <w:rsid w:val="00F34B12"/>
  </w:style>
  <w:style w:type="character" w:customStyle="1" w:styleId="WW8Num8z8">
    <w:name w:val="WW8Num8z8"/>
    <w:rsid w:val="00F34B12"/>
  </w:style>
  <w:style w:type="character" w:customStyle="1" w:styleId="WW8Num9z1">
    <w:name w:val="WW8Num9z1"/>
    <w:rsid w:val="00F34B12"/>
    <w:rPr>
      <w:rFonts w:ascii="OpenSymbol" w:hAnsi="OpenSymbol" w:cs="OpenSymbol"/>
    </w:rPr>
  </w:style>
  <w:style w:type="character" w:customStyle="1" w:styleId="WW8Num9z2">
    <w:name w:val="WW8Num9z2"/>
    <w:rsid w:val="00F34B12"/>
    <w:rPr>
      <w:rFonts w:cs="Times New Roman"/>
    </w:rPr>
  </w:style>
  <w:style w:type="character" w:customStyle="1" w:styleId="WW8Num19z1">
    <w:name w:val="WW8Num19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34B12"/>
    <w:rPr>
      <w:rFonts w:ascii="Wingdings 2" w:hAnsi="Wingdings 2" w:cs="Wingdings 2"/>
    </w:rPr>
  </w:style>
  <w:style w:type="character" w:customStyle="1" w:styleId="WW8Num22z1">
    <w:name w:val="WW8Num22z1"/>
    <w:rsid w:val="00F34B12"/>
    <w:rPr>
      <w:rFonts w:ascii="OpenSymbol" w:hAnsi="OpenSymbol" w:cs="OpenSymbol"/>
    </w:rPr>
  </w:style>
  <w:style w:type="character" w:customStyle="1" w:styleId="WW8Num22z2">
    <w:name w:val="WW8Num22z2"/>
    <w:rsid w:val="00F34B12"/>
    <w:rPr>
      <w:rFonts w:cs="Times New Roman"/>
    </w:rPr>
  </w:style>
  <w:style w:type="character" w:customStyle="1" w:styleId="WW8Num23z1">
    <w:name w:val="WW8Num23z1"/>
    <w:rsid w:val="00F34B12"/>
  </w:style>
  <w:style w:type="character" w:customStyle="1" w:styleId="WW8Num23z2">
    <w:name w:val="WW8Num23z2"/>
    <w:rsid w:val="00F34B12"/>
  </w:style>
  <w:style w:type="character" w:customStyle="1" w:styleId="WW8Num23z3">
    <w:name w:val="WW8Num23z3"/>
    <w:rsid w:val="00F34B12"/>
  </w:style>
  <w:style w:type="character" w:customStyle="1" w:styleId="WW8Num23z4">
    <w:name w:val="WW8Num23z4"/>
    <w:rsid w:val="00F34B12"/>
  </w:style>
  <w:style w:type="character" w:customStyle="1" w:styleId="WW8Num23z5">
    <w:name w:val="WW8Num23z5"/>
    <w:rsid w:val="00F34B12"/>
  </w:style>
  <w:style w:type="character" w:customStyle="1" w:styleId="WW8Num23z6">
    <w:name w:val="WW8Num23z6"/>
    <w:rsid w:val="00F34B12"/>
  </w:style>
  <w:style w:type="character" w:customStyle="1" w:styleId="WW8Num23z7">
    <w:name w:val="WW8Num23z7"/>
    <w:rsid w:val="00F34B12"/>
  </w:style>
  <w:style w:type="character" w:customStyle="1" w:styleId="WW8Num23z8">
    <w:name w:val="WW8Num23z8"/>
    <w:rsid w:val="00F34B12"/>
  </w:style>
  <w:style w:type="character" w:customStyle="1" w:styleId="WW8Num24z1">
    <w:name w:val="WW8Num24z1"/>
    <w:rsid w:val="00F34B12"/>
    <w:rPr>
      <w:rFonts w:cs="Times New Roman"/>
    </w:rPr>
  </w:style>
  <w:style w:type="character" w:customStyle="1" w:styleId="WW8Num27z1">
    <w:name w:val="WW8Num27z1"/>
    <w:rsid w:val="00F34B1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34B12"/>
    <w:rPr>
      <w:rFonts w:cs="Times New Roman"/>
    </w:rPr>
  </w:style>
  <w:style w:type="character" w:customStyle="1" w:styleId="WW8Num29z2">
    <w:name w:val="WW8Num29z2"/>
    <w:rsid w:val="00F34B12"/>
    <w:rPr>
      <w:rFonts w:cs="Times New Roman"/>
      <w:b w:val="0"/>
    </w:rPr>
  </w:style>
  <w:style w:type="character" w:customStyle="1" w:styleId="WW8Num30z1">
    <w:name w:val="WW8Num30z1"/>
    <w:rsid w:val="00F34B12"/>
  </w:style>
  <w:style w:type="character" w:customStyle="1" w:styleId="WW8Num30z2">
    <w:name w:val="WW8Num30z2"/>
    <w:rsid w:val="00F34B12"/>
  </w:style>
  <w:style w:type="character" w:customStyle="1" w:styleId="WW8Num30z3">
    <w:name w:val="WW8Num30z3"/>
    <w:rsid w:val="00F34B12"/>
  </w:style>
  <w:style w:type="character" w:customStyle="1" w:styleId="WW8Num30z4">
    <w:name w:val="WW8Num30z4"/>
    <w:rsid w:val="00F34B12"/>
  </w:style>
  <w:style w:type="character" w:customStyle="1" w:styleId="WW8Num30z5">
    <w:name w:val="WW8Num30z5"/>
    <w:rsid w:val="00F34B12"/>
  </w:style>
  <w:style w:type="character" w:customStyle="1" w:styleId="WW8Num30z6">
    <w:name w:val="WW8Num30z6"/>
    <w:rsid w:val="00F34B12"/>
  </w:style>
  <w:style w:type="character" w:customStyle="1" w:styleId="WW8Num30z7">
    <w:name w:val="WW8Num30z7"/>
    <w:rsid w:val="00F34B12"/>
  </w:style>
  <w:style w:type="character" w:customStyle="1" w:styleId="WW8Num30z8">
    <w:name w:val="WW8Num30z8"/>
    <w:rsid w:val="00F34B12"/>
  </w:style>
  <w:style w:type="character" w:customStyle="1" w:styleId="WW8Num31z2">
    <w:name w:val="WW8Num31z2"/>
    <w:rsid w:val="00F34B12"/>
  </w:style>
  <w:style w:type="character" w:customStyle="1" w:styleId="WW8Num31z3">
    <w:name w:val="WW8Num31z3"/>
    <w:rsid w:val="00F34B12"/>
  </w:style>
  <w:style w:type="character" w:customStyle="1" w:styleId="WW8Num31z4">
    <w:name w:val="WW8Num31z4"/>
    <w:rsid w:val="00F34B12"/>
  </w:style>
  <w:style w:type="character" w:customStyle="1" w:styleId="WW8Num31z5">
    <w:name w:val="WW8Num31z5"/>
    <w:rsid w:val="00F34B12"/>
  </w:style>
  <w:style w:type="character" w:customStyle="1" w:styleId="WW8Num31z6">
    <w:name w:val="WW8Num31z6"/>
    <w:rsid w:val="00F34B12"/>
  </w:style>
  <w:style w:type="character" w:customStyle="1" w:styleId="WW8Num31z7">
    <w:name w:val="WW8Num31z7"/>
    <w:rsid w:val="00F34B12"/>
  </w:style>
  <w:style w:type="character" w:customStyle="1" w:styleId="WW8Num31z8">
    <w:name w:val="WW8Num31z8"/>
    <w:rsid w:val="00F34B12"/>
  </w:style>
  <w:style w:type="character" w:customStyle="1" w:styleId="WW8Num33z1">
    <w:name w:val="WW8Num33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34B12"/>
  </w:style>
  <w:style w:type="character" w:customStyle="1" w:styleId="WW8Num34z2">
    <w:name w:val="WW8Num34z2"/>
    <w:rsid w:val="00F34B12"/>
  </w:style>
  <w:style w:type="character" w:customStyle="1" w:styleId="WW8Num34z3">
    <w:name w:val="WW8Num34z3"/>
    <w:rsid w:val="00F34B12"/>
  </w:style>
  <w:style w:type="character" w:customStyle="1" w:styleId="WW8Num34z4">
    <w:name w:val="WW8Num34z4"/>
    <w:rsid w:val="00F34B12"/>
  </w:style>
  <w:style w:type="character" w:customStyle="1" w:styleId="WW8Num34z5">
    <w:name w:val="WW8Num34z5"/>
    <w:rsid w:val="00F34B12"/>
  </w:style>
  <w:style w:type="character" w:customStyle="1" w:styleId="WW8Num34z6">
    <w:name w:val="WW8Num34z6"/>
    <w:rsid w:val="00F34B12"/>
  </w:style>
  <w:style w:type="character" w:customStyle="1" w:styleId="WW8Num34z7">
    <w:name w:val="WW8Num34z7"/>
    <w:rsid w:val="00F34B12"/>
  </w:style>
  <w:style w:type="character" w:customStyle="1" w:styleId="WW8Num34z8">
    <w:name w:val="WW8Num34z8"/>
    <w:rsid w:val="00F34B12"/>
  </w:style>
  <w:style w:type="character" w:customStyle="1" w:styleId="WW8Num35z1">
    <w:name w:val="WW8Num35z1"/>
    <w:rsid w:val="00F34B12"/>
    <w:rPr>
      <w:rFonts w:hint="default"/>
    </w:rPr>
  </w:style>
  <w:style w:type="character" w:customStyle="1" w:styleId="WW8Num38z1">
    <w:name w:val="WW8Num38z1"/>
    <w:rsid w:val="00F34B12"/>
    <w:rPr>
      <w:rFonts w:cs="Times New Roman"/>
    </w:rPr>
  </w:style>
  <w:style w:type="character" w:customStyle="1" w:styleId="WW8Num38z2">
    <w:name w:val="WW8Num38z2"/>
    <w:rsid w:val="00F34B1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34B12"/>
    <w:rPr>
      <w:rFonts w:ascii="Times New Roman" w:hAnsi="Times New Roman" w:cs="Times New Roman"/>
    </w:rPr>
  </w:style>
  <w:style w:type="character" w:customStyle="1" w:styleId="WW8Num41z2">
    <w:name w:val="WW8Num41z2"/>
    <w:rsid w:val="00F34B12"/>
  </w:style>
  <w:style w:type="character" w:customStyle="1" w:styleId="WW8Num41z3">
    <w:name w:val="WW8Num41z3"/>
    <w:rsid w:val="00F34B12"/>
  </w:style>
  <w:style w:type="character" w:customStyle="1" w:styleId="WW8Num41z4">
    <w:name w:val="WW8Num41z4"/>
    <w:rsid w:val="00F34B12"/>
  </w:style>
  <w:style w:type="character" w:customStyle="1" w:styleId="WW8Num41z5">
    <w:name w:val="WW8Num41z5"/>
    <w:rsid w:val="00F34B12"/>
  </w:style>
  <w:style w:type="character" w:customStyle="1" w:styleId="WW8Num41z6">
    <w:name w:val="WW8Num41z6"/>
    <w:rsid w:val="00F34B12"/>
  </w:style>
  <w:style w:type="character" w:customStyle="1" w:styleId="WW8Num41z7">
    <w:name w:val="WW8Num41z7"/>
    <w:rsid w:val="00F34B12"/>
  </w:style>
  <w:style w:type="character" w:customStyle="1" w:styleId="WW8Num41z8">
    <w:name w:val="WW8Num41z8"/>
    <w:rsid w:val="00F34B12"/>
  </w:style>
  <w:style w:type="character" w:customStyle="1" w:styleId="WW8Num43z1">
    <w:name w:val="WW8Num43z1"/>
    <w:rsid w:val="00F34B12"/>
  </w:style>
  <w:style w:type="character" w:customStyle="1" w:styleId="WW8Num43z2">
    <w:name w:val="WW8Num43z2"/>
    <w:rsid w:val="00F34B12"/>
  </w:style>
  <w:style w:type="character" w:customStyle="1" w:styleId="WW8Num43z3">
    <w:name w:val="WW8Num43z3"/>
    <w:rsid w:val="00F34B12"/>
  </w:style>
  <w:style w:type="character" w:customStyle="1" w:styleId="WW8Num43z4">
    <w:name w:val="WW8Num43z4"/>
    <w:rsid w:val="00F34B12"/>
  </w:style>
  <w:style w:type="character" w:customStyle="1" w:styleId="WW8Num43z5">
    <w:name w:val="WW8Num43z5"/>
    <w:rsid w:val="00F34B12"/>
  </w:style>
  <w:style w:type="character" w:customStyle="1" w:styleId="WW8Num43z6">
    <w:name w:val="WW8Num43z6"/>
    <w:rsid w:val="00F34B12"/>
  </w:style>
  <w:style w:type="character" w:customStyle="1" w:styleId="WW8Num43z7">
    <w:name w:val="WW8Num43z7"/>
    <w:rsid w:val="00F34B12"/>
  </w:style>
  <w:style w:type="character" w:customStyle="1" w:styleId="WW8Num43z8">
    <w:name w:val="WW8Num43z8"/>
    <w:rsid w:val="00F34B12"/>
  </w:style>
  <w:style w:type="character" w:customStyle="1" w:styleId="WW8Num46z1">
    <w:name w:val="WW8Num46z1"/>
    <w:rsid w:val="00F34B12"/>
  </w:style>
  <w:style w:type="character" w:customStyle="1" w:styleId="WW8Num46z2">
    <w:name w:val="WW8Num46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34B12"/>
  </w:style>
  <w:style w:type="character" w:customStyle="1" w:styleId="WW8Num46z4">
    <w:name w:val="WW8Num46z4"/>
    <w:rsid w:val="00F34B12"/>
  </w:style>
  <w:style w:type="character" w:customStyle="1" w:styleId="WW8Num46z5">
    <w:name w:val="WW8Num46z5"/>
    <w:rsid w:val="00F34B12"/>
  </w:style>
  <w:style w:type="character" w:customStyle="1" w:styleId="WW8Num46z6">
    <w:name w:val="WW8Num46z6"/>
    <w:rsid w:val="00F34B12"/>
  </w:style>
  <w:style w:type="character" w:customStyle="1" w:styleId="WW8Num46z7">
    <w:name w:val="WW8Num46z7"/>
    <w:rsid w:val="00F34B12"/>
  </w:style>
  <w:style w:type="character" w:customStyle="1" w:styleId="WW8Num46z8">
    <w:name w:val="WW8Num46z8"/>
    <w:rsid w:val="00F34B12"/>
  </w:style>
  <w:style w:type="character" w:customStyle="1" w:styleId="WW8Num47z1">
    <w:name w:val="WW8Num47z1"/>
    <w:rsid w:val="00F34B12"/>
  </w:style>
  <w:style w:type="character" w:customStyle="1" w:styleId="WW8Num47z2">
    <w:name w:val="WW8Num47z2"/>
    <w:rsid w:val="00F34B12"/>
  </w:style>
  <w:style w:type="character" w:customStyle="1" w:styleId="WW8Num47z3">
    <w:name w:val="WW8Num47z3"/>
    <w:rsid w:val="00F34B12"/>
  </w:style>
  <w:style w:type="character" w:customStyle="1" w:styleId="WW8Num47z4">
    <w:name w:val="WW8Num47z4"/>
    <w:rsid w:val="00F34B12"/>
  </w:style>
  <w:style w:type="character" w:customStyle="1" w:styleId="WW8Num47z5">
    <w:name w:val="WW8Num47z5"/>
    <w:rsid w:val="00F34B12"/>
  </w:style>
  <w:style w:type="character" w:customStyle="1" w:styleId="WW8Num47z6">
    <w:name w:val="WW8Num47z6"/>
    <w:rsid w:val="00F34B12"/>
  </w:style>
  <w:style w:type="character" w:customStyle="1" w:styleId="WW8Num47z7">
    <w:name w:val="WW8Num47z7"/>
    <w:rsid w:val="00F34B12"/>
  </w:style>
  <w:style w:type="character" w:customStyle="1" w:styleId="WW8Num47z8">
    <w:name w:val="WW8Num47z8"/>
    <w:rsid w:val="00F34B12"/>
  </w:style>
  <w:style w:type="character" w:customStyle="1" w:styleId="WW8Num49z1">
    <w:name w:val="WW8Num49z1"/>
    <w:rsid w:val="00F34B12"/>
  </w:style>
  <w:style w:type="character" w:customStyle="1" w:styleId="WW8Num49z2">
    <w:name w:val="WW8Num49z2"/>
    <w:rsid w:val="00F34B12"/>
  </w:style>
  <w:style w:type="character" w:customStyle="1" w:styleId="WW8Num49z3">
    <w:name w:val="WW8Num49z3"/>
    <w:rsid w:val="00F34B12"/>
  </w:style>
  <w:style w:type="character" w:customStyle="1" w:styleId="WW8Num49z4">
    <w:name w:val="WW8Num49z4"/>
    <w:rsid w:val="00F34B12"/>
  </w:style>
  <w:style w:type="character" w:customStyle="1" w:styleId="WW8Num49z5">
    <w:name w:val="WW8Num49z5"/>
    <w:rsid w:val="00F34B12"/>
  </w:style>
  <w:style w:type="character" w:customStyle="1" w:styleId="WW8Num49z6">
    <w:name w:val="WW8Num49z6"/>
    <w:rsid w:val="00F34B12"/>
  </w:style>
  <w:style w:type="character" w:customStyle="1" w:styleId="WW8Num49z7">
    <w:name w:val="WW8Num49z7"/>
    <w:rsid w:val="00F34B12"/>
  </w:style>
  <w:style w:type="character" w:customStyle="1" w:styleId="WW8Num49z8">
    <w:name w:val="WW8Num49z8"/>
    <w:rsid w:val="00F34B12"/>
  </w:style>
  <w:style w:type="character" w:customStyle="1" w:styleId="WW8Num50z1">
    <w:name w:val="WW8Num50z1"/>
    <w:rsid w:val="00F34B12"/>
    <w:rPr>
      <w:rFonts w:ascii="Courier New" w:hAnsi="Courier New" w:cs="Courier New" w:hint="default"/>
    </w:rPr>
  </w:style>
  <w:style w:type="character" w:customStyle="1" w:styleId="WW8Num50z2">
    <w:name w:val="WW8Num50z2"/>
    <w:rsid w:val="00F34B12"/>
    <w:rPr>
      <w:rFonts w:ascii="Wingdings" w:hAnsi="Wingdings" w:cs="Wingdings" w:hint="default"/>
    </w:rPr>
  </w:style>
  <w:style w:type="character" w:customStyle="1" w:styleId="WW8Num50z3">
    <w:name w:val="WW8Num50z3"/>
    <w:rsid w:val="00F34B12"/>
    <w:rPr>
      <w:rFonts w:ascii="Symbol" w:hAnsi="Symbol" w:cs="Symbol" w:hint="default"/>
    </w:rPr>
  </w:style>
  <w:style w:type="character" w:customStyle="1" w:styleId="WW8Num52z1">
    <w:name w:val="WW8Num52z1"/>
    <w:rsid w:val="00F34B12"/>
  </w:style>
  <w:style w:type="character" w:customStyle="1" w:styleId="WW8Num52z2">
    <w:name w:val="WW8Num52z2"/>
    <w:rsid w:val="00F34B12"/>
  </w:style>
  <w:style w:type="character" w:customStyle="1" w:styleId="WW8Num52z3">
    <w:name w:val="WW8Num52z3"/>
    <w:rsid w:val="00F34B12"/>
  </w:style>
  <w:style w:type="character" w:customStyle="1" w:styleId="WW8Num52z4">
    <w:name w:val="WW8Num52z4"/>
    <w:rsid w:val="00F34B12"/>
  </w:style>
  <w:style w:type="character" w:customStyle="1" w:styleId="WW8Num52z5">
    <w:name w:val="WW8Num52z5"/>
    <w:rsid w:val="00F34B12"/>
  </w:style>
  <w:style w:type="character" w:customStyle="1" w:styleId="WW8Num52z6">
    <w:name w:val="WW8Num52z6"/>
    <w:rsid w:val="00F34B12"/>
  </w:style>
  <w:style w:type="character" w:customStyle="1" w:styleId="WW8Num52z7">
    <w:name w:val="WW8Num52z7"/>
    <w:rsid w:val="00F34B12"/>
  </w:style>
  <w:style w:type="character" w:customStyle="1" w:styleId="WW8Num52z8">
    <w:name w:val="WW8Num52z8"/>
    <w:rsid w:val="00F34B12"/>
  </w:style>
  <w:style w:type="character" w:customStyle="1" w:styleId="WW8Num53z1">
    <w:name w:val="WW8Num53z1"/>
    <w:rsid w:val="00F34B12"/>
  </w:style>
  <w:style w:type="character" w:customStyle="1" w:styleId="WW8Num53z2">
    <w:name w:val="WW8Num53z2"/>
    <w:rsid w:val="00F34B12"/>
  </w:style>
  <w:style w:type="character" w:customStyle="1" w:styleId="WW8Num53z3">
    <w:name w:val="WW8Num53z3"/>
    <w:rsid w:val="00F34B12"/>
  </w:style>
  <w:style w:type="character" w:customStyle="1" w:styleId="WW8Num53z4">
    <w:name w:val="WW8Num53z4"/>
    <w:rsid w:val="00F34B12"/>
  </w:style>
  <w:style w:type="character" w:customStyle="1" w:styleId="WW8Num53z5">
    <w:name w:val="WW8Num53z5"/>
    <w:rsid w:val="00F34B12"/>
  </w:style>
  <w:style w:type="character" w:customStyle="1" w:styleId="WW8Num53z6">
    <w:name w:val="WW8Num53z6"/>
    <w:rsid w:val="00F34B12"/>
  </w:style>
  <w:style w:type="character" w:customStyle="1" w:styleId="WW8Num53z7">
    <w:name w:val="WW8Num53z7"/>
    <w:rsid w:val="00F34B12"/>
  </w:style>
  <w:style w:type="character" w:customStyle="1" w:styleId="WW8Num53z8">
    <w:name w:val="WW8Num53z8"/>
    <w:rsid w:val="00F34B12"/>
  </w:style>
  <w:style w:type="character" w:customStyle="1" w:styleId="WW8Num54z1">
    <w:name w:val="WW8Num54z1"/>
    <w:rsid w:val="00F34B12"/>
    <w:rPr>
      <w:rFonts w:ascii="Tahoma" w:eastAsia="Calibri" w:hAnsi="Tahoma" w:cs="Tahoma"/>
    </w:rPr>
  </w:style>
  <w:style w:type="character" w:customStyle="1" w:styleId="WW8Num54z2">
    <w:name w:val="WW8Num54z2"/>
    <w:rsid w:val="00F34B12"/>
    <w:rPr>
      <w:rFonts w:cs="Times New Roman"/>
    </w:rPr>
  </w:style>
  <w:style w:type="character" w:customStyle="1" w:styleId="WW8Num54z3">
    <w:name w:val="WW8Num54z3"/>
    <w:rsid w:val="00F34B12"/>
    <w:rPr>
      <w:rFonts w:cs="Times New Roman"/>
      <w:b w:val="0"/>
      <w:bCs w:val="0"/>
    </w:rPr>
  </w:style>
  <w:style w:type="character" w:customStyle="1" w:styleId="WW8Num55z1">
    <w:name w:val="WW8Num55z1"/>
    <w:rsid w:val="00F34B12"/>
  </w:style>
  <w:style w:type="character" w:customStyle="1" w:styleId="WW8Num55z2">
    <w:name w:val="WW8Num55z2"/>
    <w:rsid w:val="00F34B12"/>
  </w:style>
  <w:style w:type="character" w:customStyle="1" w:styleId="WW8Num55z3">
    <w:name w:val="WW8Num55z3"/>
    <w:rsid w:val="00F34B12"/>
  </w:style>
  <w:style w:type="character" w:customStyle="1" w:styleId="WW8Num55z4">
    <w:name w:val="WW8Num55z4"/>
    <w:rsid w:val="00F34B12"/>
  </w:style>
  <w:style w:type="character" w:customStyle="1" w:styleId="WW8Num55z5">
    <w:name w:val="WW8Num55z5"/>
    <w:rsid w:val="00F34B12"/>
  </w:style>
  <w:style w:type="character" w:customStyle="1" w:styleId="WW8Num55z6">
    <w:name w:val="WW8Num55z6"/>
    <w:rsid w:val="00F34B12"/>
  </w:style>
  <w:style w:type="character" w:customStyle="1" w:styleId="WW8Num55z7">
    <w:name w:val="WW8Num55z7"/>
    <w:rsid w:val="00F34B12"/>
  </w:style>
  <w:style w:type="character" w:customStyle="1" w:styleId="WW8Num55z8">
    <w:name w:val="WW8Num55z8"/>
    <w:rsid w:val="00F34B12"/>
  </w:style>
  <w:style w:type="character" w:customStyle="1" w:styleId="WW8Num56z1">
    <w:name w:val="WW8Num56z1"/>
    <w:rsid w:val="00F34B12"/>
  </w:style>
  <w:style w:type="character" w:customStyle="1" w:styleId="WW8Num56z2">
    <w:name w:val="WW8Num56z2"/>
    <w:rsid w:val="00F34B12"/>
  </w:style>
  <w:style w:type="character" w:customStyle="1" w:styleId="WW8Num56z3">
    <w:name w:val="WW8Num56z3"/>
    <w:rsid w:val="00F34B12"/>
  </w:style>
  <w:style w:type="character" w:customStyle="1" w:styleId="WW8Num56z4">
    <w:name w:val="WW8Num56z4"/>
    <w:rsid w:val="00F34B12"/>
  </w:style>
  <w:style w:type="character" w:customStyle="1" w:styleId="WW8Num56z5">
    <w:name w:val="WW8Num56z5"/>
    <w:rsid w:val="00F34B12"/>
  </w:style>
  <w:style w:type="character" w:customStyle="1" w:styleId="WW8Num56z6">
    <w:name w:val="WW8Num56z6"/>
    <w:rsid w:val="00F34B12"/>
  </w:style>
  <w:style w:type="character" w:customStyle="1" w:styleId="WW8Num56z7">
    <w:name w:val="WW8Num56z7"/>
    <w:rsid w:val="00F34B12"/>
  </w:style>
  <w:style w:type="character" w:customStyle="1" w:styleId="WW8Num56z8">
    <w:name w:val="WW8Num56z8"/>
    <w:rsid w:val="00F34B12"/>
  </w:style>
  <w:style w:type="character" w:customStyle="1" w:styleId="WW8Num58z1">
    <w:name w:val="WW8Num58z1"/>
    <w:rsid w:val="00F34B1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34B12"/>
  </w:style>
  <w:style w:type="character" w:customStyle="1" w:styleId="WW8Num59z2">
    <w:name w:val="WW8Num59z2"/>
    <w:rsid w:val="00F34B12"/>
  </w:style>
  <w:style w:type="character" w:customStyle="1" w:styleId="WW8Num59z3">
    <w:name w:val="WW8Num59z3"/>
    <w:rsid w:val="00F34B12"/>
  </w:style>
  <w:style w:type="character" w:customStyle="1" w:styleId="WW8Num59z4">
    <w:name w:val="WW8Num59z4"/>
    <w:rsid w:val="00F34B12"/>
  </w:style>
  <w:style w:type="character" w:customStyle="1" w:styleId="WW8Num59z5">
    <w:name w:val="WW8Num59z5"/>
    <w:rsid w:val="00F34B12"/>
  </w:style>
  <w:style w:type="character" w:customStyle="1" w:styleId="WW8Num59z6">
    <w:name w:val="WW8Num59z6"/>
    <w:rsid w:val="00F34B12"/>
  </w:style>
  <w:style w:type="character" w:customStyle="1" w:styleId="WW8Num59z7">
    <w:name w:val="WW8Num59z7"/>
    <w:rsid w:val="00F34B12"/>
  </w:style>
  <w:style w:type="character" w:customStyle="1" w:styleId="WW8Num59z8">
    <w:name w:val="WW8Num59z8"/>
    <w:rsid w:val="00F34B12"/>
  </w:style>
  <w:style w:type="character" w:customStyle="1" w:styleId="WW8Num60z1">
    <w:name w:val="WW8Num60z1"/>
    <w:rsid w:val="00F34B12"/>
  </w:style>
  <w:style w:type="character" w:customStyle="1" w:styleId="WW8Num60z2">
    <w:name w:val="WW8Num60z2"/>
    <w:rsid w:val="00F34B12"/>
  </w:style>
  <w:style w:type="character" w:customStyle="1" w:styleId="WW8Num60z3">
    <w:name w:val="WW8Num60z3"/>
    <w:rsid w:val="00F34B12"/>
  </w:style>
  <w:style w:type="character" w:customStyle="1" w:styleId="WW8Num60z4">
    <w:name w:val="WW8Num60z4"/>
    <w:rsid w:val="00F34B12"/>
  </w:style>
  <w:style w:type="character" w:customStyle="1" w:styleId="WW8Num60z5">
    <w:name w:val="WW8Num60z5"/>
    <w:rsid w:val="00F34B12"/>
  </w:style>
  <w:style w:type="character" w:customStyle="1" w:styleId="WW8Num60z6">
    <w:name w:val="WW8Num60z6"/>
    <w:rsid w:val="00F34B12"/>
  </w:style>
  <w:style w:type="character" w:customStyle="1" w:styleId="WW8Num60z7">
    <w:name w:val="WW8Num60z7"/>
    <w:rsid w:val="00F34B12"/>
  </w:style>
  <w:style w:type="character" w:customStyle="1" w:styleId="WW8Num60z8">
    <w:name w:val="WW8Num60z8"/>
    <w:rsid w:val="00F34B12"/>
  </w:style>
  <w:style w:type="character" w:customStyle="1" w:styleId="WW8Num61z1">
    <w:name w:val="WW8Num61z1"/>
    <w:rsid w:val="00F34B12"/>
  </w:style>
  <w:style w:type="character" w:customStyle="1" w:styleId="WW8Num61z2">
    <w:name w:val="WW8Num61z2"/>
    <w:rsid w:val="00F34B12"/>
  </w:style>
  <w:style w:type="character" w:customStyle="1" w:styleId="WW8Num61z3">
    <w:name w:val="WW8Num61z3"/>
    <w:rsid w:val="00F34B12"/>
  </w:style>
  <w:style w:type="character" w:customStyle="1" w:styleId="WW8Num61z4">
    <w:name w:val="WW8Num61z4"/>
    <w:rsid w:val="00F34B12"/>
  </w:style>
  <w:style w:type="character" w:customStyle="1" w:styleId="WW8Num61z5">
    <w:name w:val="WW8Num61z5"/>
    <w:rsid w:val="00F34B12"/>
  </w:style>
  <w:style w:type="character" w:customStyle="1" w:styleId="WW8Num61z6">
    <w:name w:val="WW8Num61z6"/>
    <w:rsid w:val="00F34B12"/>
  </w:style>
  <w:style w:type="character" w:customStyle="1" w:styleId="WW8Num61z7">
    <w:name w:val="WW8Num61z7"/>
    <w:rsid w:val="00F34B12"/>
  </w:style>
  <w:style w:type="character" w:customStyle="1" w:styleId="WW8Num61z8">
    <w:name w:val="WW8Num61z8"/>
    <w:rsid w:val="00F34B12"/>
  </w:style>
  <w:style w:type="character" w:customStyle="1" w:styleId="WW8Num62z1">
    <w:name w:val="WW8Num62z1"/>
    <w:rsid w:val="00F34B12"/>
  </w:style>
  <w:style w:type="character" w:customStyle="1" w:styleId="WW8Num62z2">
    <w:name w:val="WW8Num62z2"/>
    <w:rsid w:val="00F34B12"/>
  </w:style>
  <w:style w:type="character" w:customStyle="1" w:styleId="WW8Num62z3">
    <w:name w:val="WW8Num62z3"/>
    <w:rsid w:val="00F34B12"/>
  </w:style>
  <w:style w:type="character" w:customStyle="1" w:styleId="WW8Num62z4">
    <w:name w:val="WW8Num62z4"/>
    <w:rsid w:val="00F34B12"/>
  </w:style>
  <w:style w:type="character" w:customStyle="1" w:styleId="WW8Num62z5">
    <w:name w:val="WW8Num62z5"/>
    <w:rsid w:val="00F34B12"/>
  </w:style>
  <w:style w:type="character" w:customStyle="1" w:styleId="WW8Num62z6">
    <w:name w:val="WW8Num62z6"/>
    <w:rsid w:val="00F34B12"/>
  </w:style>
  <w:style w:type="character" w:customStyle="1" w:styleId="WW8Num62z7">
    <w:name w:val="WW8Num62z7"/>
    <w:rsid w:val="00F34B12"/>
  </w:style>
  <w:style w:type="character" w:customStyle="1" w:styleId="WW8Num62z8">
    <w:name w:val="WW8Num62z8"/>
    <w:rsid w:val="00F34B12"/>
  </w:style>
  <w:style w:type="character" w:customStyle="1" w:styleId="WW8Num63z1">
    <w:name w:val="WW8Num63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34B12"/>
    <w:rPr>
      <w:rFonts w:hint="default"/>
    </w:rPr>
  </w:style>
  <w:style w:type="character" w:customStyle="1" w:styleId="WW8Num64z8">
    <w:name w:val="WW8Num64z8"/>
    <w:rsid w:val="00F34B12"/>
  </w:style>
  <w:style w:type="character" w:customStyle="1" w:styleId="WW8Num65z1">
    <w:name w:val="WW8Num65z1"/>
    <w:rsid w:val="00F34B12"/>
  </w:style>
  <w:style w:type="character" w:customStyle="1" w:styleId="WW8Num65z2">
    <w:name w:val="WW8Num65z2"/>
    <w:rsid w:val="00F34B12"/>
  </w:style>
  <w:style w:type="character" w:customStyle="1" w:styleId="WW8Num65z3">
    <w:name w:val="WW8Num65z3"/>
    <w:rsid w:val="00F34B12"/>
  </w:style>
  <w:style w:type="character" w:customStyle="1" w:styleId="WW8Num65z4">
    <w:name w:val="WW8Num65z4"/>
    <w:rsid w:val="00F34B12"/>
  </w:style>
  <w:style w:type="character" w:customStyle="1" w:styleId="WW8Num65z5">
    <w:name w:val="WW8Num65z5"/>
    <w:rsid w:val="00F34B12"/>
  </w:style>
  <w:style w:type="character" w:customStyle="1" w:styleId="WW8Num65z6">
    <w:name w:val="WW8Num65z6"/>
    <w:rsid w:val="00F34B12"/>
  </w:style>
  <w:style w:type="character" w:customStyle="1" w:styleId="WW8Num65z7">
    <w:name w:val="WW8Num65z7"/>
    <w:rsid w:val="00F34B12"/>
  </w:style>
  <w:style w:type="character" w:customStyle="1" w:styleId="WW8Num65z8">
    <w:name w:val="WW8Num65z8"/>
    <w:rsid w:val="00F34B12"/>
  </w:style>
  <w:style w:type="character" w:customStyle="1" w:styleId="WW8Num66z1">
    <w:name w:val="WW8Num66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34B12"/>
  </w:style>
  <w:style w:type="character" w:customStyle="1" w:styleId="WW8Num66z3">
    <w:name w:val="WW8Num66z3"/>
    <w:rsid w:val="00F34B12"/>
  </w:style>
  <w:style w:type="character" w:customStyle="1" w:styleId="WW8Num66z4">
    <w:name w:val="WW8Num66z4"/>
    <w:rsid w:val="00F34B12"/>
  </w:style>
  <w:style w:type="character" w:customStyle="1" w:styleId="WW8Num66z5">
    <w:name w:val="WW8Num66z5"/>
    <w:rsid w:val="00F34B12"/>
  </w:style>
  <w:style w:type="character" w:customStyle="1" w:styleId="WW8Num66z6">
    <w:name w:val="WW8Num66z6"/>
    <w:rsid w:val="00F34B12"/>
  </w:style>
  <w:style w:type="character" w:customStyle="1" w:styleId="WW8Num66z7">
    <w:name w:val="WW8Num66z7"/>
    <w:rsid w:val="00F34B12"/>
  </w:style>
  <w:style w:type="character" w:customStyle="1" w:styleId="WW8Num66z8">
    <w:name w:val="WW8Num66z8"/>
    <w:rsid w:val="00F34B12"/>
  </w:style>
  <w:style w:type="character" w:customStyle="1" w:styleId="WW8Num67z1">
    <w:name w:val="WW8Num67z1"/>
    <w:rsid w:val="00F34B12"/>
  </w:style>
  <w:style w:type="character" w:customStyle="1" w:styleId="WW8Num67z2">
    <w:name w:val="WW8Num67z2"/>
    <w:rsid w:val="00F34B12"/>
  </w:style>
  <w:style w:type="character" w:customStyle="1" w:styleId="WW8Num67z3">
    <w:name w:val="WW8Num67z3"/>
    <w:rsid w:val="00F34B12"/>
  </w:style>
  <w:style w:type="character" w:customStyle="1" w:styleId="WW8Num67z4">
    <w:name w:val="WW8Num67z4"/>
    <w:rsid w:val="00F34B12"/>
  </w:style>
  <w:style w:type="character" w:customStyle="1" w:styleId="WW8Num67z5">
    <w:name w:val="WW8Num67z5"/>
    <w:rsid w:val="00F34B12"/>
  </w:style>
  <w:style w:type="character" w:customStyle="1" w:styleId="WW8Num67z6">
    <w:name w:val="WW8Num67z6"/>
    <w:rsid w:val="00F34B12"/>
  </w:style>
  <w:style w:type="character" w:customStyle="1" w:styleId="WW8Num67z7">
    <w:name w:val="WW8Num67z7"/>
    <w:rsid w:val="00F34B12"/>
  </w:style>
  <w:style w:type="character" w:customStyle="1" w:styleId="WW8Num67z8">
    <w:name w:val="WW8Num67z8"/>
    <w:rsid w:val="00F34B12"/>
  </w:style>
  <w:style w:type="character" w:customStyle="1" w:styleId="WW8Num68z1">
    <w:name w:val="WW8Num68z1"/>
    <w:rsid w:val="00F34B12"/>
  </w:style>
  <w:style w:type="character" w:customStyle="1" w:styleId="WW8Num68z2">
    <w:name w:val="WW8Num68z2"/>
    <w:rsid w:val="00F34B12"/>
  </w:style>
  <w:style w:type="character" w:customStyle="1" w:styleId="WW8Num68z3">
    <w:name w:val="WW8Num68z3"/>
    <w:rsid w:val="00F34B12"/>
  </w:style>
  <w:style w:type="character" w:customStyle="1" w:styleId="WW8Num68z4">
    <w:name w:val="WW8Num68z4"/>
    <w:rsid w:val="00F34B12"/>
  </w:style>
  <w:style w:type="character" w:customStyle="1" w:styleId="WW8Num68z5">
    <w:name w:val="WW8Num68z5"/>
    <w:rsid w:val="00F34B12"/>
  </w:style>
  <w:style w:type="character" w:customStyle="1" w:styleId="WW8Num68z6">
    <w:name w:val="WW8Num68z6"/>
    <w:rsid w:val="00F34B12"/>
  </w:style>
  <w:style w:type="character" w:customStyle="1" w:styleId="WW8Num68z7">
    <w:name w:val="WW8Num68z7"/>
    <w:rsid w:val="00F34B12"/>
  </w:style>
  <w:style w:type="character" w:customStyle="1" w:styleId="WW8Num68z8">
    <w:name w:val="WW8Num68z8"/>
    <w:rsid w:val="00F34B12"/>
  </w:style>
  <w:style w:type="character" w:customStyle="1" w:styleId="WW8Num69z1">
    <w:name w:val="WW8Num69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34B12"/>
  </w:style>
  <w:style w:type="character" w:customStyle="1" w:styleId="WW8Num73z2">
    <w:name w:val="WW8Num73z2"/>
    <w:rsid w:val="00F34B12"/>
  </w:style>
  <w:style w:type="character" w:customStyle="1" w:styleId="WW8Num73z3">
    <w:name w:val="WW8Num73z3"/>
    <w:rsid w:val="00F34B12"/>
  </w:style>
  <w:style w:type="character" w:customStyle="1" w:styleId="WW8Num73z4">
    <w:name w:val="WW8Num73z4"/>
    <w:rsid w:val="00F34B12"/>
  </w:style>
  <w:style w:type="character" w:customStyle="1" w:styleId="WW8Num73z5">
    <w:name w:val="WW8Num73z5"/>
    <w:rsid w:val="00F34B12"/>
  </w:style>
  <w:style w:type="character" w:customStyle="1" w:styleId="WW8Num73z6">
    <w:name w:val="WW8Num73z6"/>
    <w:rsid w:val="00F34B12"/>
  </w:style>
  <w:style w:type="character" w:customStyle="1" w:styleId="WW8Num73z7">
    <w:name w:val="WW8Num73z7"/>
    <w:rsid w:val="00F34B12"/>
  </w:style>
  <w:style w:type="character" w:customStyle="1" w:styleId="WW8Num73z8">
    <w:name w:val="WW8Num73z8"/>
    <w:rsid w:val="00F34B12"/>
  </w:style>
  <w:style w:type="character" w:customStyle="1" w:styleId="WW8Num75z4">
    <w:name w:val="WW8Num75z4"/>
    <w:rsid w:val="00F34B12"/>
  </w:style>
  <w:style w:type="character" w:customStyle="1" w:styleId="WW8Num75z5">
    <w:name w:val="WW8Num75z5"/>
    <w:rsid w:val="00F34B12"/>
  </w:style>
  <w:style w:type="character" w:customStyle="1" w:styleId="WW8Num75z6">
    <w:name w:val="WW8Num75z6"/>
    <w:rsid w:val="00F34B12"/>
  </w:style>
  <w:style w:type="character" w:customStyle="1" w:styleId="WW8Num75z7">
    <w:name w:val="WW8Num75z7"/>
    <w:rsid w:val="00F34B12"/>
  </w:style>
  <w:style w:type="character" w:customStyle="1" w:styleId="WW8Num75z8">
    <w:name w:val="WW8Num75z8"/>
    <w:rsid w:val="00F34B12"/>
  </w:style>
  <w:style w:type="character" w:customStyle="1" w:styleId="WW8Num76z2">
    <w:name w:val="WW8Num76z2"/>
    <w:rsid w:val="00F34B12"/>
  </w:style>
  <w:style w:type="character" w:customStyle="1" w:styleId="WW8Num76z3">
    <w:name w:val="WW8Num76z3"/>
    <w:rsid w:val="00F34B12"/>
  </w:style>
  <w:style w:type="character" w:customStyle="1" w:styleId="WW8Num76z4">
    <w:name w:val="WW8Num76z4"/>
    <w:rsid w:val="00F34B12"/>
  </w:style>
  <w:style w:type="character" w:customStyle="1" w:styleId="WW8Num76z5">
    <w:name w:val="WW8Num76z5"/>
    <w:rsid w:val="00F34B12"/>
  </w:style>
  <w:style w:type="character" w:customStyle="1" w:styleId="WW8Num76z6">
    <w:name w:val="WW8Num76z6"/>
    <w:rsid w:val="00F34B12"/>
  </w:style>
  <w:style w:type="character" w:customStyle="1" w:styleId="WW8Num76z7">
    <w:name w:val="WW8Num76z7"/>
    <w:rsid w:val="00F34B12"/>
  </w:style>
  <w:style w:type="character" w:customStyle="1" w:styleId="WW8Num76z8">
    <w:name w:val="WW8Num76z8"/>
    <w:rsid w:val="00F34B12"/>
  </w:style>
  <w:style w:type="character" w:customStyle="1" w:styleId="WW8Num77z2">
    <w:name w:val="WW8Num77z2"/>
    <w:rsid w:val="00F34B12"/>
  </w:style>
  <w:style w:type="character" w:customStyle="1" w:styleId="WW8Num77z3">
    <w:name w:val="WW8Num77z3"/>
    <w:rsid w:val="00F34B12"/>
  </w:style>
  <w:style w:type="character" w:customStyle="1" w:styleId="WW8Num77z4">
    <w:name w:val="WW8Num77z4"/>
    <w:rsid w:val="00F34B12"/>
  </w:style>
  <w:style w:type="character" w:customStyle="1" w:styleId="WW8Num77z5">
    <w:name w:val="WW8Num77z5"/>
    <w:rsid w:val="00F34B12"/>
  </w:style>
  <w:style w:type="character" w:customStyle="1" w:styleId="WW8Num77z6">
    <w:name w:val="WW8Num77z6"/>
    <w:rsid w:val="00F34B12"/>
  </w:style>
  <w:style w:type="character" w:customStyle="1" w:styleId="WW8Num77z7">
    <w:name w:val="WW8Num77z7"/>
    <w:rsid w:val="00F34B12"/>
  </w:style>
  <w:style w:type="character" w:customStyle="1" w:styleId="WW8Num77z8">
    <w:name w:val="WW8Num77z8"/>
    <w:rsid w:val="00F34B12"/>
  </w:style>
  <w:style w:type="character" w:customStyle="1" w:styleId="WW8Num79z1">
    <w:name w:val="WW8Num79z1"/>
    <w:rsid w:val="00F34B12"/>
  </w:style>
  <w:style w:type="character" w:customStyle="1" w:styleId="WW8Num79z2">
    <w:name w:val="WW8Num79z2"/>
    <w:rsid w:val="00F34B12"/>
  </w:style>
  <w:style w:type="character" w:customStyle="1" w:styleId="WW8Num79z3">
    <w:name w:val="WW8Num79z3"/>
    <w:rsid w:val="00F34B12"/>
  </w:style>
  <w:style w:type="character" w:customStyle="1" w:styleId="WW8Num79z4">
    <w:name w:val="WW8Num79z4"/>
    <w:rsid w:val="00F34B12"/>
  </w:style>
  <w:style w:type="character" w:customStyle="1" w:styleId="WW8Num79z5">
    <w:name w:val="WW8Num79z5"/>
    <w:rsid w:val="00F34B12"/>
  </w:style>
  <w:style w:type="character" w:customStyle="1" w:styleId="WW8Num79z6">
    <w:name w:val="WW8Num79z6"/>
    <w:rsid w:val="00F34B12"/>
  </w:style>
  <w:style w:type="character" w:customStyle="1" w:styleId="WW8Num79z7">
    <w:name w:val="WW8Num79z7"/>
    <w:rsid w:val="00F34B12"/>
  </w:style>
  <w:style w:type="character" w:customStyle="1" w:styleId="WW8Num79z8">
    <w:name w:val="WW8Num79z8"/>
    <w:rsid w:val="00F34B12"/>
  </w:style>
  <w:style w:type="character" w:customStyle="1" w:styleId="WW8Num80z1">
    <w:name w:val="WW8Num80z1"/>
    <w:rsid w:val="00F34B12"/>
  </w:style>
  <w:style w:type="character" w:customStyle="1" w:styleId="WW8Num80z2">
    <w:name w:val="WW8Num80z2"/>
    <w:rsid w:val="00F34B12"/>
  </w:style>
  <w:style w:type="character" w:customStyle="1" w:styleId="WW8Num80z3">
    <w:name w:val="WW8Num80z3"/>
    <w:rsid w:val="00F34B12"/>
  </w:style>
  <w:style w:type="character" w:customStyle="1" w:styleId="WW8Num80z4">
    <w:name w:val="WW8Num80z4"/>
    <w:rsid w:val="00F34B12"/>
  </w:style>
  <w:style w:type="character" w:customStyle="1" w:styleId="WW8Num80z5">
    <w:name w:val="WW8Num80z5"/>
    <w:rsid w:val="00F34B12"/>
  </w:style>
  <w:style w:type="character" w:customStyle="1" w:styleId="WW8Num80z6">
    <w:name w:val="WW8Num80z6"/>
    <w:rsid w:val="00F34B12"/>
  </w:style>
  <w:style w:type="character" w:customStyle="1" w:styleId="WW8Num80z7">
    <w:name w:val="WW8Num80z7"/>
    <w:rsid w:val="00F34B12"/>
  </w:style>
  <w:style w:type="character" w:customStyle="1" w:styleId="WW8Num80z8">
    <w:name w:val="WW8Num80z8"/>
    <w:rsid w:val="00F34B12"/>
  </w:style>
  <w:style w:type="character" w:customStyle="1" w:styleId="WW8Num82z3">
    <w:name w:val="WW8Num82z3"/>
    <w:rsid w:val="00F34B12"/>
    <w:rPr>
      <w:rFonts w:ascii="Symbol" w:hAnsi="Symbol" w:cs="Symbol" w:hint="default"/>
    </w:rPr>
  </w:style>
  <w:style w:type="character" w:customStyle="1" w:styleId="WW8Num82z4">
    <w:name w:val="WW8Num82z4"/>
    <w:rsid w:val="00F34B12"/>
    <w:rPr>
      <w:rFonts w:ascii="Courier New" w:hAnsi="Courier New" w:cs="Courier New" w:hint="default"/>
    </w:rPr>
  </w:style>
  <w:style w:type="character" w:customStyle="1" w:styleId="WW8Num82z5">
    <w:name w:val="WW8Num82z5"/>
    <w:rsid w:val="00F34B12"/>
    <w:rPr>
      <w:rFonts w:ascii="Wingdings" w:hAnsi="Wingdings" w:cs="Wingdings" w:hint="default"/>
    </w:rPr>
  </w:style>
  <w:style w:type="character" w:customStyle="1" w:styleId="WW8Num83z1">
    <w:name w:val="WW8Num8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34B12"/>
  </w:style>
  <w:style w:type="character" w:customStyle="1" w:styleId="WW8Num84z6">
    <w:name w:val="WW8Num84z6"/>
    <w:rsid w:val="00F34B12"/>
  </w:style>
  <w:style w:type="character" w:customStyle="1" w:styleId="WW8Num84z7">
    <w:name w:val="WW8Num84z7"/>
    <w:rsid w:val="00F34B12"/>
  </w:style>
  <w:style w:type="character" w:customStyle="1" w:styleId="WW8Num84z8">
    <w:name w:val="WW8Num84z8"/>
    <w:rsid w:val="00F34B12"/>
  </w:style>
  <w:style w:type="character" w:customStyle="1" w:styleId="WW8Num95z0">
    <w:name w:val="WW8Num95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34B12"/>
  </w:style>
  <w:style w:type="character" w:customStyle="1" w:styleId="WW8Num96z2">
    <w:name w:val="WW8Num96z2"/>
    <w:rsid w:val="00F34B12"/>
  </w:style>
  <w:style w:type="character" w:customStyle="1" w:styleId="WW8Num96z3">
    <w:name w:val="WW8Num96z3"/>
    <w:rsid w:val="00F34B12"/>
  </w:style>
  <w:style w:type="character" w:customStyle="1" w:styleId="WW8Num96z4">
    <w:name w:val="WW8Num96z4"/>
    <w:rsid w:val="00F34B12"/>
  </w:style>
  <w:style w:type="character" w:customStyle="1" w:styleId="WW8Num96z5">
    <w:name w:val="WW8Num96z5"/>
    <w:rsid w:val="00F34B12"/>
  </w:style>
  <w:style w:type="character" w:customStyle="1" w:styleId="WW8Num96z6">
    <w:name w:val="WW8Num96z6"/>
    <w:rsid w:val="00F34B12"/>
  </w:style>
  <w:style w:type="character" w:customStyle="1" w:styleId="WW8Num96z7">
    <w:name w:val="WW8Num96z7"/>
    <w:rsid w:val="00F34B12"/>
  </w:style>
  <w:style w:type="character" w:customStyle="1" w:styleId="WW8Num96z8">
    <w:name w:val="WW8Num96z8"/>
    <w:rsid w:val="00F34B12"/>
  </w:style>
  <w:style w:type="character" w:customStyle="1" w:styleId="WW8Num97z0">
    <w:name w:val="WW8Num97z0"/>
    <w:rsid w:val="00F34B12"/>
    <w:rPr>
      <w:rFonts w:hint="default"/>
    </w:rPr>
  </w:style>
  <w:style w:type="character" w:customStyle="1" w:styleId="WW8Num98z0">
    <w:name w:val="WW8Num98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34B1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34B12"/>
    <w:rPr>
      <w:rFonts w:ascii="Courier New" w:hAnsi="Courier New" w:cs="Courier New" w:hint="default"/>
    </w:rPr>
  </w:style>
  <w:style w:type="character" w:customStyle="1" w:styleId="WW8Num99z2">
    <w:name w:val="WW8Num99z2"/>
    <w:rsid w:val="00F34B12"/>
    <w:rPr>
      <w:rFonts w:ascii="Wingdings" w:hAnsi="Wingdings" w:cs="Wingdings" w:hint="default"/>
    </w:rPr>
  </w:style>
  <w:style w:type="character" w:customStyle="1" w:styleId="WW8Num99z3">
    <w:name w:val="WW8Num99z3"/>
    <w:rsid w:val="00F34B12"/>
    <w:rPr>
      <w:rFonts w:ascii="Symbol" w:hAnsi="Symbol" w:cs="Symbol" w:hint="default"/>
    </w:rPr>
  </w:style>
  <w:style w:type="character" w:customStyle="1" w:styleId="WW8Num100z0">
    <w:name w:val="WW8Num100z0"/>
    <w:rsid w:val="00F34B12"/>
  </w:style>
  <w:style w:type="character" w:customStyle="1" w:styleId="WW8Num100z1">
    <w:name w:val="WW8Num100z1"/>
    <w:rsid w:val="00F34B12"/>
  </w:style>
  <w:style w:type="character" w:customStyle="1" w:styleId="WW8Num100z2">
    <w:name w:val="WW8Num100z2"/>
    <w:rsid w:val="00F34B12"/>
  </w:style>
  <w:style w:type="character" w:customStyle="1" w:styleId="WW8Num100z3">
    <w:name w:val="WW8Num100z3"/>
    <w:rsid w:val="00F34B12"/>
  </w:style>
  <w:style w:type="character" w:customStyle="1" w:styleId="WW8Num100z4">
    <w:name w:val="WW8Num100z4"/>
    <w:rsid w:val="00F34B12"/>
  </w:style>
  <w:style w:type="character" w:customStyle="1" w:styleId="WW8Num100z5">
    <w:name w:val="WW8Num100z5"/>
    <w:rsid w:val="00F34B12"/>
  </w:style>
  <w:style w:type="character" w:customStyle="1" w:styleId="WW8Num100z6">
    <w:name w:val="WW8Num100z6"/>
    <w:rsid w:val="00F34B12"/>
  </w:style>
  <w:style w:type="character" w:customStyle="1" w:styleId="WW8Num100z7">
    <w:name w:val="WW8Num100z7"/>
    <w:rsid w:val="00F34B12"/>
  </w:style>
  <w:style w:type="character" w:customStyle="1" w:styleId="WW8Num100z8">
    <w:name w:val="WW8Num100z8"/>
    <w:rsid w:val="00F34B12"/>
  </w:style>
  <w:style w:type="character" w:customStyle="1" w:styleId="WW8Num101z0">
    <w:name w:val="WW8Num101z0"/>
    <w:rsid w:val="00F34B12"/>
    <w:rPr>
      <w:rFonts w:hint="default"/>
    </w:rPr>
  </w:style>
  <w:style w:type="character" w:customStyle="1" w:styleId="WW8Num101z1">
    <w:name w:val="WW8Num101z1"/>
    <w:rsid w:val="00F34B1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34B12"/>
  </w:style>
  <w:style w:type="character" w:customStyle="1" w:styleId="WW8Num102z1">
    <w:name w:val="WW8Num102z1"/>
    <w:rsid w:val="00F34B12"/>
  </w:style>
  <w:style w:type="character" w:customStyle="1" w:styleId="WW8Num102z2">
    <w:name w:val="WW8Num102z2"/>
    <w:rsid w:val="00F34B12"/>
  </w:style>
  <w:style w:type="character" w:customStyle="1" w:styleId="WW8Num102z3">
    <w:name w:val="WW8Num102z3"/>
    <w:rsid w:val="00F34B12"/>
  </w:style>
  <w:style w:type="character" w:customStyle="1" w:styleId="WW8Num102z4">
    <w:name w:val="WW8Num102z4"/>
    <w:rsid w:val="00F34B12"/>
  </w:style>
  <w:style w:type="character" w:customStyle="1" w:styleId="WW8Num102z5">
    <w:name w:val="WW8Num102z5"/>
    <w:rsid w:val="00F34B12"/>
  </w:style>
  <w:style w:type="character" w:customStyle="1" w:styleId="WW8Num102z6">
    <w:name w:val="WW8Num102z6"/>
    <w:rsid w:val="00F34B12"/>
  </w:style>
  <w:style w:type="character" w:customStyle="1" w:styleId="WW8Num102z7">
    <w:name w:val="WW8Num102z7"/>
    <w:rsid w:val="00F34B12"/>
  </w:style>
  <w:style w:type="character" w:customStyle="1" w:styleId="WW8Num102z8">
    <w:name w:val="WW8Num102z8"/>
    <w:rsid w:val="00F34B12"/>
  </w:style>
  <w:style w:type="character" w:customStyle="1" w:styleId="WW8Num103z0">
    <w:name w:val="WW8Num103z0"/>
    <w:rsid w:val="00F34B12"/>
    <w:rPr>
      <w:rFonts w:hint="default"/>
    </w:rPr>
  </w:style>
  <w:style w:type="character" w:customStyle="1" w:styleId="WW8Num104z0">
    <w:name w:val="WW8Num104z0"/>
    <w:rsid w:val="00F34B12"/>
    <w:rPr>
      <w:rFonts w:hint="default"/>
      <w:b/>
    </w:rPr>
  </w:style>
  <w:style w:type="character" w:customStyle="1" w:styleId="WW8Num104z1">
    <w:name w:val="WW8Num104z1"/>
    <w:rsid w:val="00F34B12"/>
  </w:style>
  <w:style w:type="character" w:customStyle="1" w:styleId="WW8Num104z2">
    <w:name w:val="WW8Num104z2"/>
    <w:rsid w:val="00F34B12"/>
  </w:style>
  <w:style w:type="character" w:customStyle="1" w:styleId="WW8Num104z3">
    <w:name w:val="WW8Num104z3"/>
    <w:rsid w:val="00F34B12"/>
  </w:style>
  <w:style w:type="character" w:customStyle="1" w:styleId="WW8Num104z4">
    <w:name w:val="WW8Num104z4"/>
    <w:rsid w:val="00F34B12"/>
  </w:style>
  <w:style w:type="character" w:customStyle="1" w:styleId="WW8Num104z5">
    <w:name w:val="WW8Num104z5"/>
    <w:rsid w:val="00F34B12"/>
  </w:style>
  <w:style w:type="character" w:customStyle="1" w:styleId="WW8Num104z6">
    <w:name w:val="WW8Num104z6"/>
    <w:rsid w:val="00F34B12"/>
  </w:style>
  <w:style w:type="character" w:customStyle="1" w:styleId="WW8Num104z7">
    <w:name w:val="WW8Num104z7"/>
    <w:rsid w:val="00F34B12"/>
  </w:style>
  <w:style w:type="character" w:customStyle="1" w:styleId="WW8Num105z0">
    <w:name w:val="WW8Num105z0"/>
    <w:rsid w:val="00F34B12"/>
    <w:rPr>
      <w:rFonts w:hint="default"/>
    </w:rPr>
  </w:style>
  <w:style w:type="character" w:customStyle="1" w:styleId="WW8Num105z1">
    <w:name w:val="WW8Num105z1"/>
    <w:rsid w:val="00F34B12"/>
  </w:style>
  <w:style w:type="character" w:customStyle="1" w:styleId="WW8Num105z2">
    <w:name w:val="WW8Num105z2"/>
    <w:rsid w:val="00F34B12"/>
  </w:style>
  <w:style w:type="character" w:customStyle="1" w:styleId="WW8Num105z3">
    <w:name w:val="WW8Num105z3"/>
    <w:rsid w:val="00F34B12"/>
  </w:style>
  <w:style w:type="character" w:customStyle="1" w:styleId="WW8Num105z4">
    <w:name w:val="WW8Num105z4"/>
    <w:rsid w:val="00F34B12"/>
  </w:style>
  <w:style w:type="character" w:customStyle="1" w:styleId="WW8Num105z5">
    <w:name w:val="WW8Num105z5"/>
    <w:rsid w:val="00F34B12"/>
  </w:style>
  <w:style w:type="character" w:customStyle="1" w:styleId="WW8Num105z6">
    <w:name w:val="WW8Num105z6"/>
    <w:rsid w:val="00F34B12"/>
  </w:style>
  <w:style w:type="character" w:customStyle="1" w:styleId="WW8Num105z7">
    <w:name w:val="WW8Num105z7"/>
    <w:rsid w:val="00F34B12"/>
  </w:style>
  <w:style w:type="character" w:customStyle="1" w:styleId="WW8Num105z8">
    <w:name w:val="WW8Num105z8"/>
    <w:rsid w:val="00F34B12"/>
  </w:style>
  <w:style w:type="character" w:customStyle="1" w:styleId="WW8Num106z0">
    <w:name w:val="WW8Num106z0"/>
    <w:rsid w:val="00F34B12"/>
  </w:style>
  <w:style w:type="character" w:customStyle="1" w:styleId="WW8Num106z1">
    <w:name w:val="WW8Num106z1"/>
    <w:rsid w:val="00F34B12"/>
  </w:style>
  <w:style w:type="character" w:customStyle="1" w:styleId="WW8Num106z2">
    <w:name w:val="WW8Num106z2"/>
    <w:rsid w:val="00F34B12"/>
  </w:style>
  <w:style w:type="character" w:customStyle="1" w:styleId="WW8Num106z3">
    <w:name w:val="WW8Num106z3"/>
    <w:rsid w:val="00F34B12"/>
  </w:style>
  <w:style w:type="character" w:customStyle="1" w:styleId="WW8Num106z4">
    <w:name w:val="WW8Num106z4"/>
    <w:rsid w:val="00F34B12"/>
  </w:style>
  <w:style w:type="character" w:customStyle="1" w:styleId="WW8Num106z5">
    <w:name w:val="WW8Num106z5"/>
    <w:rsid w:val="00F34B12"/>
  </w:style>
  <w:style w:type="character" w:customStyle="1" w:styleId="WW8Num106z6">
    <w:name w:val="WW8Num106z6"/>
    <w:rsid w:val="00F34B12"/>
  </w:style>
  <w:style w:type="character" w:customStyle="1" w:styleId="WW8Num106z7">
    <w:name w:val="WW8Num106z7"/>
    <w:rsid w:val="00F34B12"/>
  </w:style>
  <w:style w:type="character" w:customStyle="1" w:styleId="WW8Num106z8">
    <w:name w:val="WW8Num106z8"/>
    <w:rsid w:val="00F34B12"/>
  </w:style>
  <w:style w:type="character" w:customStyle="1" w:styleId="WW8Num107z0">
    <w:name w:val="WW8Num107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34B1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34B12"/>
  </w:style>
  <w:style w:type="character" w:customStyle="1" w:styleId="WW8Num109z2">
    <w:name w:val="WW8Num109z2"/>
    <w:rsid w:val="00F34B12"/>
  </w:style>
  <w:style w:type="character" w:customStyle="1" w:styleId="WW8Num109z3">
    <w:name w:val="WW8Num109z3"/>
    <w:rsid w:val="00F34B12"/>
  </w:style>
  <w:style w:type="character" w:customStyle="1" w:styleId="WW8Num109z4">
    <w:name w:val="WW8Num109z4"/>
    <w:rsid w:val="00F34B12"/>
  </w:style>
  <w:style w:type="character" w:customStyle="1" w:styleId="WW8Num109z5">
    <w:name w:val="WW8Num109z5"/>
    <w:rsid w:val="00F34B12"/>
  </w:style>
  <w:style w:type="character" w:customStyle="1" w:styleId="WW8Num109z6">
    <w:name w:val="WW8Num109z6"/>
    <w:rsid w:val="00F34B12"/>
  </w:style>
  <w:style w:type="character" w:customStyle="1" w:styleId="WW8Num109z7">
    <w:name w:val="WW8Num109z7"/>
    <w:rsid w:val="00F34B12"/>
  </w:style>
  <w:style w:type="character" w:customStyle="1" w:styleId="WW8Num109z8">
    <w:name w:val="WW8Num109z8"/>
    <w:rsid w:val="00F34B12"/>
  </w:style>
  <w:style w:type="character" w:customStyle="1" w:styleId="WW8Num110z0">
    <w:name w:val="WW8Num110z0"/>
    <w:rsid w:val="00F34B12"/>
    <w:rPr>
      <w:rFonts w:hint="default"/>
    </w:rPr>
  </w:style>
  <w:style w:type="character" w:customStyle="1" w:styleId="WW8Num111z0">
    <w:name w:val="WW8Num111z0"/>
    <w:rsid w:val="00F34B12"/>
  </w:style>
  <w:style w:type="character" w:customStyle="1" w:styleId="WW8Num112z0">
    <w:name w:val="WW8Num11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34B12"/>
  </w:style>
  <w:style w:type="character" w:customStyle="1" w:styleId="WW8Num112z2">
    <w:name w:val="WW8Num112z2"/>
    <w:rsid w:val="00F34B12"/>
  </w:style>
  <w:style w:type="character" w:customStyle="1" w:styleId="WW8Num112z3">
    <w:name w:val="WW8Num112z3"/>
    <w:rsid w:val="00F34B12"/>
  </w:style>
  <w:style w:type="character" w:customStyle="1" w:styleId="WW8Num112z4">
    <w:name w:val="WW8Num112z4"/>
    <w:rsid w:val="00F34B12"/>
  </w:style>
  <w:style w:type="character" w:customStyle="1" w:styleId="WW8Num112z5">
    <w:name w:val="WW8Num112z5"/>
    <w:rsid w:val="00F34B12"/>
  </w:style>
  <w:style w:type="character" w:customStyle="1" w:styleId="WW8Num112z6">
    <w:name w:val="WW8Num112z6"/>
    <w:rsid w:val="00F34B12"/>
  </w:style>
  <w:style w:type="character" w:customStyle="1" w:styleId="WW8Num112z7">
    <w:name w:val="WW8Num112z7"/>
    <w:rsid w:val="00F34B12"/>
  </w:style>
  <w:style w:type="character" w:customStyle="1" w:styleId="WW8Num112z8">
    <w:name w:val="WW8Num112z8"/>
    <w:rsid w:val="00F34B12"/>
  </w:style>
  <w:style w:type="character" w:customStyle="1" w:styleId="WW8Num113z0">
    <w:name w:val="WW8Num113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34B12"/>
  </w:style>
  <w:style w:type="character" w:customStyle="1" w:styleId="WW8Num113z2">
    <w:name w:val="WW8Num113z2"/>
    <w:rsid w:val="00F34B12"/>
  </w:style>
  <w:style w:type="character" w:customStyle="1" w:styleId="WW8Num113z3">
    <w:name w:val="WW8Num113z3"/>
    <w:rsid w:val="00F34B12"/>
  </w:style>
  <w:style w:type="character" w:customStyle="1" w:styleId="WW8Num113z4">
    <w:name w:val="WW8Num113z4"/>
    <w:rsid w:val="00F34B12"/>
  </w:style>
  <w:style w:type="character" w:customStyle="1" w:styleId="WW8Num113z5">
    <w:name w:val="WW8Num113z5"/>
    <w:rsid w:val="00F34B12"/>
  </w:style>
  <w:style w:type="character" w:customStyle="1" w:styleId="WW8Num113z6">
    <w:name w:val="WW8Num113z6"/>
    <w:rsid w:val="00F34B12"/>
  </w:style>
  <w:style w:type="character" w:customStyle="1" w:styleId="WW8Num113z7">
    <w:name w:val="WW8Num113z7"/>
    <w:rsid w:val="00F34B12"/>
  </w:style>
  <w:style w:type="character" w:customStyle="1" w:styleId="WW8Num113z8">
    <w:name w:val="WW8Num113z8"/>
    <w:rsid w:val="00F34B12"/>
  </w:style>
  <w:style w:type="character" w:customStyle="1" w:styleId="WW8Num114z0">
    <w:name w:val="WW8Num114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34B12"/>
    <w:rPr>
      <w:rFonts w:hint="default"/>
    </w:rPr>
  </w:style>
  <w:style w:type="character" w:customStyle="1" w:styleId="WW8Num115z1">
    <w:name w:val="WW8Num115z1"/>
    <w:rsid w:val="00F34B12"/>
    <w:rPr>
      <w:rFonts w:ascii="Courier New" w:hAnsi="Courier New" w:cs="Courier New" w:hint="default"/>
    </w:rPr>
  </w:style>
  <w:style w:type="character" w:customStyle="1" w:styleId="WW8Num115z2">
    <w:name w:val="WW8Num115z2"/>
    <w:rsid w:val="00F34B12"/>
    <w:rPr>
      <w:rFonts w:ascii="Wingdings" w:hAnsi="Wingdings" w:cs="Wingdings" w:hint="default"/>
    </w:rPr>
  </w:style>
  <w:style w:type="character" w:customStyle="1" w:styleId="WW8Num115z3">
    <w:name w:val="WW8Num115z3"/>
    <w:rsid w:val="00F34B12"/>
    <w:rPr>
      <w:rFonts w:ascii="Symbol" w:hAnsi="Symbol" w:cs="Symbol" w:hint="default"/>
    </w:rPr>
  </w:style>
  <w:style w:type="character" w:customStyle="1" w:styleId="WW8Num116z0">
    <w:name w:val="WW8Num116z0"/>
    <w:rsid w:val="00F34B12"/>
  </w:style>
  <w:style w:type="character" w:customStyle="1" w:styleId="WW8Num116z1">
    <w:name w:val="WW8Num11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34B12"/>
  </w:style>
  <w:style w:type="character" w:customStyle="1" w:styleId="WW8Num116z3">
    <w:name w:val="WW8Num116z3"/>
    <w:rsid w:val="00F34B12"/>
  </w:style>
  <w:style w:type="character" w:customStyle="1" w:styleId="WW8Num116z4">
    <w:name w:val="WW8Num116z4"/>
    <w:rsid w:val="00F34B12"/>
  </w:style>
  <w:style w:type="character" w:customStyle="1" w:styleId="WW8Num116z5">
    <w:name w:val="WW8Num116z5"/>
    <w:rsid w:val="00F34B12"/>
  </w:style>
  <w:style w:type="character" w:customStyle="1" w:styleId="WW8Num116z6">
    <w:name w:val="WW8Num116z6"/>
    <w:rsid w:val="00F34B12"/>
  </w:style>
  <w:style w:type="character" w:customStyle="1" w:styleId="WW8Num116z7">
    <w:name w:val="WW8Num116z7"/>
    <w:rsid w:val="00F34B12"/>
  </w:style>
  <w:style w:type="character" w:customStyle="1" w:styleId="WW8Num116z8">
    <w:name w:val="WW8Num116z8"/>
    <w:rsid w:val="00F34B12"/>
  </w:style>
  <w:style w:type="character" w:customStyle="1" w:styleId="WW8Num117z0">
    <w:name w:val="WW8Num117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34B12"/>
    <w:rPr>
      <w:rFonts w:hint="default"/>
    </w:rPr>
  </w:style>
  <w:style w:type="character" w:customStyle="1" w:styleId="WW8Num118z0">
    <w:name w:val="WW8Num118z0"/>
    <w:rsid w:val="00F34B12"/>
    <w:rPr>
      <w:rFonts w:hint="default"/>
      <w:color w:val="0F0F0F"/>
      <w:w w:val="105"/>
    </w:rPr>
  </w:style>
  <w:style w:type="character" w:customStyle="1" w:styleId="WW8Num118z1">
    <w:name w:val="WW8Num118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34B12"/>
    <w:rPr>
      <w:rFonts w:hint="default"/>
      <w:b w:val="0"/>
      <w:bCs/>
      <w:u w:val="none"/>
    </w:rPr>
  </w:style>
  <w:style w:type="character" w:customStyle="1" w:styleId="WW8Num119z1">
    <w:name w:val="WW8Num119z1"/>
    <w:rsid w:val="00F34B12"/>
    <w:rPr>
      <w:rFonts w:hint="default"/>
    </w:rPr>
  </w:style>
  <w:style w:type="character" w:customStyle="1" w:styleId="WW8Num120z0">
    <w:name w:val="WW8Num120z0"/>
    <w:rsid w:val="00F34B12"/>
    <w:rPr>
      <w:rFonts w:hint="default"/>
      <w:b w:val="0"/>
    </w:rPr>
  </w:style>
  <w:style w:type="character" w:customStyle="1" w:styleId="WW8Num120z1">
    <w:name w:val="WW8Num120z1"/>
    <w:rsid w:val="00F34B1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34B12"/>
    <w:rPr>
      <w:rFonts w:hint="default"/>
    </w:rPr>
  </w:style>
  <w:style w:type="character" w:customStyle="1" w:styleId="WW8Num120z4">
    <w:name w:val="WW8Num120z4"/>
    <w:rsid w:val="00F34B12"/>
  </w:style>
  <w:style w:type="character" w:customStyle="1" w:styleId="WW8Num120z5">
    <w:name w:val="WW8Num120z5"/>
    <w:rsid w:val="00F34B12"/>
  </w:style>
  <w:style w:type="character" w:customStyle="1" w:styleId="WW8Num120z6">
    <w:name w:val="WW8Num120z6"/>
    <w:rsid w:val="00F34B12"/>
  </w:style>
  <w:style w:type="character" w:customStyle="1" w:styleId="WW8Num120z7">
    <w:name w:val="WW8Num120z7"/>
    <w:rsid w:val="00F34B12"/>
  </w:style>
  <w:style w:type="character" w:customStyle="1" w:styleId="WW8Num120z8">
    <w:name w:val="WW8Num120z8"/>
    <w:rsid w:val="00F34B12"/>
  </w:style>
  <w:style w:type="character" w:customStyle="1" w:styleId="WW8Num121z0">
    <w:name w:val="WW8Num12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34B12"/>
  </w:style>
  <w:style w:type="character" w:customStyle="1" w:styleId="WW8Num121z2">
    <w:name w:val="WW8Num121z2"/>
    <w:rsid w:val="00F34B12"/>
  </w:style>
  <w:style w:type="character" w:customStyle="1" w:styleId="WW8Num121z3">
    <w:name w:val="WW8Num121z3"/>
    <w:rsid w:val="00F34B12"/>
  </w:style>
  <w:style w:type="character" w:customStyle="1" w:styleId="WW8Num121z4">
    <w:name w:val="WW8Num121z4"/>
    <w:rsid w:val="00F34B12"/>
  </w:style>
  <w:style w:type="character" w:customStyle="1" w:styleId="WW8Num121z5">
    <w:name w:val="WW8Num121z5"/>
    <w:rsid w:val="00F34B12"/>
  </w:style>
  <w:style w:type="character" w:customStyle="1" w:styleId="WW8Num121z6">
    <w:name w:val="WW8Num121z6"/>
    <w:rsid w:val="00F34B12"/>
  </w:style>
  <w:style w:type="character" w:customStyle="1" w:styleId="WW8Num121z7">
    <w:name w:val="WW8Num121z7"/>
    <w:rsid w:val="00F34B12"/>
  </w:style>
  <w:style w:type="character" w:customStyle="1" w:styleId="WW8Num121z8">
    <w:name w:val="WW8Num121z8"/>
    <w:rsid w:val="00F34B12"/>
  </w:style>
  <w:style w:type="character" w:customStyle="1" w:styleId="WW8Num122z0">
    <w:name w:val="WW8Num122z0"/>
    <w:rsid w:val="00F34B12"/>
  </w:style>
  <w:style w:type="character" w:customStyle="1" w:styleId="WW8Num122z1">
    <w:name w:val="WW8Num12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34B12"/>
  </w:style>
  <w:style w:type="character" w:customStyle="1" w:styleId="WW8Num122z3">
    <w:name w:val="WW8Num122z3"/>
    <w:rsid w:val="00F34B12"/>
  </w:style>
  <w:style w:type="character" w:customStyle="1" w:styleId="WW8Num122z4">
    <w:name w:val="WW8Num122z4"/>
    <w:rsid w:val="00F34B12"/>
  </w:style>
  <w:style w:type="character" w:customStyle="1" w:styleId="WW8Num122z5">
    <w:name w:val="WW8Num122z5"/>
    <w:rsid w:val="00F34B12"/>
  </w:style>
  <w:style w:type="character" w:customStyle="1" w:styleId="WW8Num122z6">
    <w:name w:val="WW8Num122z6"/>
    <w:rsid w:val="00F34B12"/>
  </w:style>
  <w:style w:type="character" w:customStyle="1" w:styleId="WW8Num122z7">
    <w:name w:val="WW8Num122z7"/>
    <w:rsid w:val="00F34B12"/>
  </w:style>
  <w:style w:type="character" w:customStyle="1" w:styleId="WW8Num122z8">
    <w:name w:val="WW8Num122z8"/>
    <w:rsid w:val="00F34B12"/>
  </w:style>
  <w:style w:type="character" w:customStyle="1" w:styleId="WW8Num123z0">
    <w:name w:val="WW8Num123z0"/>
    <w:rsid w:val="00F34B12"/>
    <w:rPr>
      <w:rFonts w:hint="default"/>
    </w:rPr>
  </w:style>
  <w:style w:type="character" w:customStyle="1" w:styleId="WW8Num123z1">
    <w:name w:val="WW8Num12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34B12"/>
  </w:style>
  <w:style w:type="character" w:customStyle="1" w:styleId="WW8Num124z3">
    <w:name w:val="WW8Num124z3"/>
    <w:rsid w:val="00F34B12"/>
  </w:style>
  <w:style w:type="character" w:customStyle="1" w:styleId="WW8Num124z4">
    <w:name w:val="WW8Num124z4"/>
    <w:rsid w:val="00F34B12"/>
  </w:style>
  <w:style w:type="character" w:customStyle="1" w:styleId="WW8Num124z5">
    <w:name w:val="WW8Num124z5"/>
    <w:rsid w:val="00F34B12"/>
  </w:style>
  <w:style w:type="character" w:customStyle="1" w:styleId="WW8Num124z6">
    <w:name w:val="WW8Num124z6"/>
    <w:rsid w:val="00F34B12"/>
  </w:style>
  <w:style w:type="character" w:customStyle="1" w:styleId="WW8Num124z7">
    <w:name w:val="WW8Num124z7"/>
    <w:rsid w:val="00F34B12"/>
  </w:style>
  <w:style w:type="character" w:customStyle="1" w:styleId="WW8Num124z8">
    <w:name w:val="WW8Num124z8"/>
    <w:rsid w:val="00F34B12"/>
  </w:style>
  <w:style w:type="character" w:customStyle="1" w:styleId="WW8Num125z0">
    <w:name w:val="WW8Num125z0"/>
    <w:rsid w:val="00F34B12"/>
    <w:rPr>
      <w:rFonts w:hint="default"/>
    </w:rPr>
  </w:style>
  <w:style w:type="character" w:customStyle="1" w:styleId="WW8Num126z0">
    <w:name w:val="WW8Num126z0"/>
    <w:rsid w:val="00F34B12"/>
    <w:rPr>
      <w:rFonts w:hint="default"/>
    </w:rPr>
  </w:style>
  <w:style w:type="character" w:customStyle="1" w:styleId="WW8Num126z1">
    <w:name w:val="WW8Num126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34B1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34B12"/>
    <w:rPr>
      <w:rFonts w:ascii="Symbol" w:hAnsi="Symbol" w:cs="Symbol" w:hint="default"/>
    </w:rPr>
  </w:style>
  <w:style w:type="character" w:customStyle="1" w:styleId="WW8Num127z2">
    <w:name w:val="WW8Num127z2"/>
    <w:rsid w:val="00F34B1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34B12"/>
  </w:style>
  <w:style w:type="character" w:customStyle="1" w:styleId="WW8Num11z1">
    <w:name w:val="WW8Num11z1"/>
    <w:rsid w:val="00F34B12"/>
    <w:rPr>
      <w:rFonts w:ascii="Symbol" w:hAnsi="Symbol" w:cs="Symbol"/>
    </w:rPr>
  </w:style>
  <w:style w:type="character" w:customStyle="1" w:styleId="WW8Num11z2">
    <w:name w:val="WW8Num11z2"/>
    <w:rsid w:val="00F34B12"/>
    <w:rPr>
      <w:b w:val="0"/>
      <w:u w:val="none"/>
    </w:rPr>
  </w:style>
  <w:style w:type="character" w:customStyle="1" w:styleId="WW8Num14z1">
    <w:name w:val="WW8Num14z1"/>
    <w:rsid w:val="00F34B12"/>
    <w:rPr>
      <w:rFonts w:ascii="Courier New" w:hAnsi="Courier New" w:cs="Courier New"/>
    </w:rPr>
  </w:style>
  <w:style w:type="character" w:customStyle="1" w:styleId="WW8Num14z2">
    <w:name w:val="WW8Num14z2"/>
    <w:rsid w:val="00F34B12"/>
    <w:rPr>
      <w:rFonts w:ascii="Wingdings" w:hAnsi="Wingdings" w:cs="Wingdings"/>
    </w:rPr>
  </w:style>
  <w:style w:type="character" w:customStyle="1" w:styleId="WW8Num14z3">
    <w:name w:val="WW8Num14z3"/>
    <w:rsid w:val="00F34B12"/>
    <w:rPr>
      <w:rFonts w:ascii="Symbol" w:hAnsi="Symbol" w:cs="Symbol"/>
    </w:rPr>
  </w:style>
  <w:style w:type="character" w:customStyle="1" w:styleId="WW8Num16z1">
    <w:name w:val="WW8Num16z1"/>
    <w:rsid w:val="00F34B12"/>
    <w:rPr>
      <w:rFonts w:cs="Times New Roman"/>
    </w:rPr>
  </w:style>
  <w:style w:type="character" w:customStyle="1" w:styleId="WW8Num19z3">
    <w:name w:val="WW8Num19z3"/>
    <w:rsid w:val="00F34B12"/>
    <w:rPr>
      <w:rFonts w:ascii="Symbol" w:hAnsi="Symbol" w:cs="Symbol"/>
    </w:rPr>
  </w:style>
  <w:style w:type="character" w:customStyle="1" w:styleId="WW8Num20z1">
    <w:name w:val="WW8Num20z1"/>
    <w:rsid w:val="00F34B1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34B12"/>
    <w:rPr>
      <w:rFonts w:ascii="Courier New" w:hAnsi="Courier New" w:cs="Courier New"/>
    </w:rPr>
  </w:style>
  <w:style w:type="character" w:customStyle="1" w:styleId="WW8Num21z2">
    <w:name w:val="WW8Num21z2"/>
    <w:rsid w:val="00F34B12"/>
    <w:rPr>
      <w:rFonts w:ascii="Wingdings" w:hAnsi="Wingdings" w:cs="Wingdings"/>
    </w:rPr>
  </w:style>
  <w:style w:type="character" w:customStyle="1" w:styleId="WW8Num21z3">
    <w:name w:val="WW8Num21z3"/>
    <w:rsid w:val="00F34B12"/>
    <w:rPr>
      <w:rFonts w:ascii="Symbol" w:hAnsi="Symbol" w:cs="Symbol"/>
    </w:rPr>
  </w:style>
  <w:style w:type="character" w:customStyle="1" w:styleId="WW8Num26z1">
    <w:name w:val="WW8Num26z1"/>
    <w:rsid w:val="00F34B12"/>
    <w:rPr>
      <w:rFonts w:ascii="Courier New" w:hAnsi="Courier New" w:cs="Courier New"/>
    </w:rPr>
  </w:style>
  <w:style w:type="character" w:customStyle="1" w:styleId="WW8Num26z2">
    <w:name w:val="WW8Num26z2"/>
    <w:rsid w:val="00F34B12"/>
    <w:rPr>
      <w:rFonts w:ascii="Wingdings" w:hAnsi="Wingdings" w:cs="Wingdings"/>
    </w:rPr>
  </w:style>
  <w:style w:type="character" w:customStyle="1" w:styleId="WW8Num26z3">
    <w:name w:val="WW8Num26z3"/>
    <w:rsid w:val="00F34B12"/>
    <w:rPr>
      <w:rFonts w:ascii="Symbol" w:hAnsi="Symbol" w:cs="Symbol"/>
    </w:rPr>
  </w:style>
  <w:style w:type="character" w:customStyle="1" w:styleId="WW8Num36z2">
    <w:name w:val="WW8Num36z2"/>
    <w:rsid w:val="00F34B12"/>
    <w:rPr>
      <w:rFonts w:cs="Times New Roman"/>
      <w:b w:val="0"/>
    </w:rPr>
  </w:style>
  <w:style w:type="character" w:customStyle="1" w:styleId="WW8Num39z1">
    <w:name w:val="WW8Num39z1"/>
    <w:rsid w:val="00F34B12"/>
    <w:rPr>
      <w:rFonts w:cs="Times New Roman"/>
    </w:rPr>
  </w:style>
  <w:style w:type="character" w:customStyle="1" w:styleId="WW8Num51z1">
    <w:name w:val="WW8Num51z1"/>
    <w:rsid w:val="00F34B1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34B1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34B12"/>
    <w:rPr>
      <w:rFonts w:cs="Times New Roman"/>
    </w:rPr>
  </w:style>
  <w:style w:type="character" w:customStyle="1" w:styleId="WW8NumSt12z0">
    <w:name w:val="WW8NumSt12z0"/>
    <w:rsid w:val="00F34B12"/>
    <w:rPr>
      <w:rFonts w:cs="Times New Roman"/>
    </w:rPr>
  </w:style>
  <w:style w:type="character" w:customStyle="1" w:styleId="WW8NumSt18z0">
    <w:name w:val="WW8NumSt18z0"/>
    <w:rsid w:val="00F34B12"/>
    <w:rPr>
      <w:rFonts w:cs="Times New Roman"/>
      <w:b/>
      <w:i w:val="0"/>
    </w:rPr>
  </w:style>
  <w:style w:type="character" w:customStyle="1" w:styleId="WW8NumSt18z1">
    <w:name w:val="WW8NumSt18z1"/>
    <w:rsid w:val="00F34B12"/>
    <w:rPr>
      <w:rFonts w:cs="Times New Roman"/>
    </w:rPr>
  </w:style>
  <w:style w:type="character" w:customStyle="1" w:styleId="Domylnaczcionkaakapitu2">
    <w:name w:val="Domyślna czcionka akapitu2"/>
    <w:rsid w:val="00F34B12"/>
  </w:style>
  <w:style w:type="character" w:customStyle="1" w:styleId="TekstdymkaZnak">
    <w:name w:val="Tekst dymka Znak"/>
    <w:rsid w:val="00F34B1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F34B1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34B1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34B12"/>
    <w:rPr>
      <w:b/>
      <w:sz w:val="28"/>
      <w:lang w:val="pl-PL"/>
    </w:rPr>
  </w:style>
  <w:style w:type="character" w:customStyle="1" w:styleId="Nagwek4Znak">
    <w:name w:val="Nagłówek 4 Znak"/>
    <w:rsid w:val="00F34B12"/>
    <w:rPr>
      <w:b/>
      <w:sz w:val="24"/>
      <w:lang w:val="pl-PL"/>
    </w:rPr>
  </w:style>
  <w:style w:type="character" w:customStyle="1" w:styleId="Nagwek5Znak">
    <w:name w:val="Nagłówek 5 Znak"/>
    <w:rsid w:val="00F34B1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34B1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34B1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34B12"/>
    <w:rPr>
      <w:b/>
      <w:bCs/>
      <w:sz w:val="24"/>
      <w:lang w:val="pl-PL"/>
    </w:rPr>
  </w:style>
  <w:style w:type="character" w:customStyle="1" w:styleId="Nagwek9Znak">
    <w:name w:val="Nagłówek 9 Znak"/>
    <w:rsid w:val="00F34B1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34B12"/>
    <w:rPr>
      <w:position w:val="6"/>
      <w:sz w:val="24"/>
      <w:lang w:val="pl-PL"/>
    </w:rPr>
  </w:style>
  <w:style w:type="character" w:customStyle="1" w:styleId="TytuZnak">
    <w:name w:val="Tytuł Znak"/>
    <w:rsid w:val="00F34B1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34B1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34B12"/>
    <w:rPr>
      <w:color w:val="0000FF"/>
      <w:u w:val="single"/>
    </w:rPr>
  </w:style>
  <w:style w:type="character" w:customStyle="1" w:styleId="Tekstpodstawowy2Znak">
    <w:name w:val="Tekst podstawow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34B1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34B12"/>
  </w:style>
  <w:style w:type="character" w:customStyle="1" w:styleId="Tekstpodstawowywcity3Znak">
    <w:name w:val="Tekst podstawowy wcięty 3 Znak"/>
    <w:rsid w:val="00F34B12"/>
    <w:rPr>
      <w:sz w:val="16"/>
      <w:szCs w:val="16"/>
      <w:lang w:val="pl-PL"/>
    </w:rPr>
  </w:style>
  <w:style w:type="character" w:customStyle="1" w:styleId="Nagwek2Znak">
    <w:name w:val="Nagłówek 2 Znak"/>
    <w:rsid w:val="00F34B1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34B12"/>
    <w:rPr>
      <w:rFonts w:ascii="Times New Roman" w:hAnsi="Times New Roman" w:cs="Times New Roman"/>
    </w:rPr>
  </w:style>
  <w:style w:type="character" w:customStyle="1" w:styleId="WW8Num33z4">
    <w:name w:val="WW8Num33z4"/>
    <w:rsid w:val="00F34B12"/>
    <w:rPr>
      <w:rFonts w:ascii="Courier New" w:hAnsi="Courier New" w:cs="Courier New"/>
    </w:rPr>
  </w:style>
  <w:style w:type="character" w:customStyle="1" w:styleId="WW8Num33z5">
    <w:name w:val="WW8Num33z5"/>
    <w:rsid w:val="00F34B12"/>
    <w:rPr>
      <w:rFonts w:ascii="Wingdings" w:hAnsi="Wingdings" w:cs="Wingdings"/>
    </w:rPr>
  </w:style>
  <w:style w:type="character" w:customStyle="1" w:styleId="WW8NumSt26z0">
    <w:name w:val="WW8NumSt26z0"/>
    <w:rsid w:val="00F34B1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34B12"/>
  </w:style>
  <w:style w:type="character" w:styleId="Numerstrony">
    <w:name w:val="page number"/>
    <w:rsid w:val="00F34B12"/>
    <w:rPr>
      <w:rFonts w:cs="Times New Roman"/>
    </w:rPr>
  </w:style>
  <w:style w:type="character" w:customStyle="1" w:styleId="PodtytuZnak">
    <w:name w:val="Podtytuł Znak"/>
    <w:rsid w:val="00F34B1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34B1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34B12"/>
    <w:rPr>
      <w:sz w:val="24"/>
      <w:szCs w:val="24"/>
      <w:lang w:val="pl-PL"/>
    </w:rPr>
  </w:style>
  <w:style w:type="character" w:customStyle="1" w:styleId="WW8Num36z1">
    <w:name w:val="WW8Num36z1"/>
    <w:rsid w:val="00F34B12"/>
    <w:rPr>
      <w:rFonts w:ascii="Symbol" w:hAnsi="Symbol" w:cs="Symbol"/>
    </w:rPr>
  </w:style>
  <w:style w:type="character" w:customStyle="1" w:styleId="text">
    <w:name w:val="text"/>
    <w:rsid w:val="00F34B12"/>
    <w:rPr>
      <w:rFonts w:cs="Times New Roman"/>
    </w:rPr>
  </w:style>
  <w:style w:type="character" w:customStyle="1" w:styleId="BodyTextIndentChar">
    <w:name w:val="Body Text Indent Char"/>
    <w:rsid w:val="00F34B1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34B1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34B12"/>
    <w:rPr>
      <w:lang w:val="pl-PL"/>
    </w:rPr>
  </w:style>
  <w:style w:type="character" w:customStyle="1" w:styleId="TematkomentarzaZnak">
    <w:name w:val="Temat komentarza Znak"/>
    <w:rsid w:val="00F34B12"/>
    <w:rPr>
      <w:b/>
      <w:bCs/>
      <w:lang w:val="pl-PL"/>
    </w:rPr>
  </w:style>
  <w:style w:type="character" w:customStyle="1" w:styleId="TekstprzypisukocowegoZnak">
    <w:name w:val="Tekst przypisu końcowego Znak"/>
    <w:rsid w:val="00F34B12"/>
    <w:rPr>
      <w:lang w:val="pl-PL"/>
    </w:rPr>
  </w:style>
  <w:style w:type="character" w:customStyle="1" w:styleId="Znakiprzypiswkocowych">
    <w:name w:val="Znaki przypisów końcowych"/>
    <w:rsid w:val="00F34B12"/>
    <w:rPr>
      <w:rFonts w:cs="Times New Roman"/>
      <w:vertAlign w:val="superscript"/>
    </w:rPr>
  </w:style>
  <w:style w:type="character" w:customStyle="1" w:styleId="PlandokumentuZnak">
    <w:name w:val="Plan dokumentu Znak"/>
    <w:rsid w:val="00F34B1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34B12"/>
    <w:rPr>
      <w:color w:val="800080"/>
      <w:u w:val="single"/>
    </w:rPr>
  </w:style>
  <w:style w:type="character" w:customStyle="1" w:styleId="TekstprzypisudolnegoZnak">
    <w:name w:val="Tekst przypisu dolnego Znak"/>
    <w:rsid w:val="00F34B12"/>
    <w:rPr>
      <w:lang w:val="pl-PL"/>
    </w:rPr>
  </w:style>
  <w:style w:type="character" w:customStyle="1" w:styleId="Znakiprzypiswdolnych">
    <w:name w:val="Znaki przypisów dolnych"/>
    <w:rsid w:val="00F34B12"/>
    <w:rPr>
      <w:vertAlign w:val="superscript"/>
    </w:rPr>
  </w:style>
  <w:style w:type="character" w:customStyle="1" w:styleId="googqs-tidbit">
    <w:name w:val="goog_qs-tidbit"/>
    <w:basedOn w:val="Domylnaczcionkaakapitu2"/>
    <w:rsid w:val="00F34B12"/>
  </w:style>
  <w:style w:type="character" w:styleId="Pogrubienie">
    <w:name w:val="Strong"/>
    <w:qFormat/>
    <w:rsid w:val="00F34B12"/>
    <w:rPr>
      <w:b/>
      <w:bCs/>
    </w:rPr>
  </w:style>
  <w:style w:type="character" w:customStyle="1" w:styleId="Odwoanieprzypisudolnego1">
    <w:name w:val="Odwołanie przypisu dolnego1"/>
    <w:rsid w:val="00F34B12"/>
    <w:rPr>
      <w:vertAlign w:val="superscript"/>
    </w:rPr>
  </w:style>
  <w:style w:type="character" w:customStyle="1" w:styleId="Tekstpodstawowy2Znak1">
    <w:name w:val="Tekst podstawowy 2 Znak1"/>
    <w:rsid w:val="00F34B12"/>
    <w:rPr>
      <w:sz w:val="24"/>
      <w:szCs w:val="24"/>
    </w:rPr>
  </w:style>
  <w:style w:type="character" w:customStyle="1" w:styleId="Odwoaniedokomentarza2">
    <w:name w:val="Odwołanie do komentarza2"/>
    <w:rsid w:val="00F34B12"/>
    <w:rPr>
      <w:sz w:val="16"/>
      <w:szCs w:val="16"/>
    </w:rPr>
  </w:style>
  <w:style w:type="character" w:customStyle="1" w:styleId="TekstkomentarzaZnak1">
    <w:name w:val="Tekst komentarza Znak1"/>
    <w:rsid w:val="00F34B12"/>
  </w:style>
  <w:style w:type="character" w:customStyle="1" w:styleId="Tekstpodstawowywcity2Znak1">
    <w:name w:val="Tekst podstawowy wcięty 2 Znak1"/>
    <w:rsid w:val="00F34B12"/>
    <w:rPr>
      <w:sz w:val="24"/>
      <w:szCs w:val="24"/>
    </w:rPr>
  </w:style>
  <w:style w:type="character" w:customStyle="1" w:styleId="Tekstpodstawowy3Znak1">
    <w:name w:val="Tekst podstawowy 3 Znak1"/>
    <w:rsid w:val="00F34B12"/>
    <w:rPr>
      <w:sz w:val="16"/>
      <w:szCs w:val="16"/>
    </w:rPr>
  </w:style>
  <w:style w:type="character" w:customStyle="1" w:styleId="AkapitzlistZnak">
    <w:name w:val="Akapit z listą Znak"/>
    <w:rsid w:val="00F34B1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34B12"/>
    <w:rPr>
      <w:position w:val="6"/>
      <w:sz w:val="24"/>
    </w:rPr>
  </w:style>
  <w:style w:type="character" w:customStyle="1" w:styleId="NagwekZnak1">
    <w:name w:val="Nagłówek Znak1"/>
    <w:rsid w:val="00F34B12"/>
    <w:rPr>
      <w:sz w:val="24"/>
      <w:szCs w:val="24"/>
    </w:rPr>
  </w:style>
  <w:style w:type="character" w:customStyle="1" w:styleId="StopkaZnak1">
    <w:name w:val="Stopka Znak1"/>
    <w:rsid w:val="00F34B12"/>
    <w:rPr>
      <w:sz w:val="24"/>
      <w:szCs w:val="24"/>
    </w:rPr>
  </w:style>
  <w:style w:type="character" w:customStyle="1" w:styleId="TekstdymkaZnak1">
    <w:name w:val="Tekst dymka Znak1"/>
    <w:rsid w:val="00F34B12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F34B12"/>
    <w:rPr>
      <w:b/>
      <w:position w:val="6"/>
      <w:sz w:val="24"/>
    </w:rPr>
  </w:style>
  <w:style w:type="character" w:customStyle="1" w:styleId="PodtytuZnak1">
    <w:name w:val="Podtytuł Znak1"/>
    <w:rsid w:val="00F34B1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34B1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34B12"/>
    <w:rPr>
      <w:b/>
      <w:bCs/>
    </w:rPr>
  </w:style>
  <w:style w:type="character" w:customStyle="1" w:styleId="TekstprzypisukocowegoZnak1">
    <w:name w:val="Tekst przypisu końcowego Znak1"/>
    <w:rsid w:val="00F34B12"/>
  </w:style>
  <w:style w:type="character" w:customStyle="1" w:styleId="TekstprzypisudolnegoZnak1">
    <w:name w:val="Tekst przypisu dolnego Znak1"/>
    <w:rsid w:val="00F34B12"/>
  </w:style>
  <w:style w:type="character" w:customStyle="1" w:styleId="Odwoanieprzypisukocowego1">
    <w:name w:val="Odwołanie przypisu końcowego1"/>
    <w:rsid w:val="00F34B12"/>
    <w:rPr>
      <w:vertAlign w:val="superscript"/>
    </w:rPr>
  </w:style>
  <w:style w:type="paragraph" w:customStyle="1" w:styleId="Nagwek30">
    <w:name w:val="Nagłówek3"/>
    <w:basedOn w:val="Normalny"/>
    <w:next w:val="Podtytu"/>
    <w:rsid w:val="00F34B12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F34B12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F34B12"/>
    <w:rPr>
      <w:rFonts w:cs="Tahoma"/>
    </w:rPr>
  </w:style>
  <w:style w:type="paragraph" w:styleId="Legenda">
    <w:name w:val="caption"/>
    <w:basedOn w:val="Normalny"/>
    <w:qFormat/>
    <w:rsid w:val="00F34B1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34B1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34B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34B1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34B12"/>
  </w:style>
  <w:style w:type="paragraph" w:styleId="Stopka">
    <w:name w:val="footer"/>
    <w:basedOn w:val="Normalny"/>
    <w:uiPriority w:val="99"/>
    <w:rsid w:val="00F34B12"/>
  </w:style>
  <w:style w:type="paragraph" w:styleId="Tekstdymka">
    <w:name w:val="Balloon Text"/>
    <w:basedOn w:val="Normalny"/>
    <w:rsid w:val="00F34B1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F34B1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34B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34B12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F34B1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34B1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34B1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F34B1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34B1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F34B1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34B1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34B1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Numerowanie,List Paragraph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34B1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F34B12"/>
    <w:pPr>
      <w:spacing w:before="280" w:after="280"/>
    </w:pPr>
  </w:style>
  <w:style w:type="paragraph" w:customStyle="1" w:styleId="Default">
    <w:name w:val="Default"/>
    <w:rsid w:val="00F34B1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34B1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34B1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34B1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34B1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34B1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4B12"/>
    <w:rPr>
      <w:b/>
      <w:bCs/>
    </w:rPr>
  </w:style>
  <w:style w:type="paragraph" w:customStyle="1" w:styleId="Tekstpodstawowywcity31">
    <w:name w:val="Tekst podstawowy wcięty 31"/>
    <w:basedOn w:val="Normalny"/>
    <w:rsid w:val="00F34B1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34B1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34B12"/>
    <w:pPr>
      <w:suppressLineNumbers/>
    </w:pPr>
  </w:style>
  <w:style w:type="paragraph" w:customStyle="1" w:styleId="Nagwektabeli">
    <w:name w:val="Nagłówek tabeli"/>
    <w:basedOn w:val="Zawartotabeli"/>
    <w:rsid w:val="00F34B1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34B12"/>
  </w:style>
  <w:style w:type="paragraph" w:customStyle="1" w:styleId="Tekstblokowy1">
    <w:name w:val="Tekst blokowy1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34B1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34B1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34B1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34B12"/>
    <w:rPr>
      <w:b/>
      <w:bCs/>
    </w:rPr>
  </w:style>
  <w:style w:type="paragraph" w:styleId="Poprawka">
    <w:name w:val="Revision"/>
    <w:rsid w:val="00F34B1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34B12"/>
    <w:pPr>
      <w:ind w:left="353" w:hanging="353"/>
    </w:pPr>
  </w:style>
  <w:style w:type="paragraph" w:styleId="Tekstprzypisukocowego">
    <w:name w:val="endnote text"/>
    <w:basedOn w:val="Normalny"/>
    <w:rsid w:val="00F34B12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34B1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34B1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34B1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34B1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34B1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34B1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34B1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34B12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F34B1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34B12"/>
    <w:pPr>
      <w:ind w:left="849" w:hanging="283"/>
      <w:jc w:val="both"/>
    </w:pPr>
  </w:style>
  <w:style w:type="paragraph" w:customStyle="1" w:styleId="Lista41">
    <w:name w:val="Lista 41"/>
    <w:basedOn w:val="Normalny"/>
    <w:rsid w:val="00F34B1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34B12"/>
    <w:pPr>
      <w:jc w:val="both"/>
    </w:pPr>
  </w:style>
  <w:style w:type="paragraph" w:customStyle="1" w:styleId="Listapunktowana31">
    <w:name w:val="Lista punktowana 31"/>
    <w:basedOn w:val="Normalny"/>
    <w:rsid w:val="00F34B12"/>
    <w:pPr>
      <w:jc w:val="both"/>
    </w:pPr>
  </w:style>
  <w:style w:type="paragraph" w:customStyle="1" w:styleId="Lista-kontynuacja1">
    <w:name w:val="Lista - kontynuacja1"/>
    <w:basedOn w:val="Normalny"/>
    <w:rsid w:val="00F34B1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34B1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34B1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34B1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34B1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34B1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34B1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34B1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34B1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34B1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34B1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34B1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34B1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34B1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34B1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34B1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34B12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F34B12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34B1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paragraph" w:styleId="Zwykytekst">
    <w:name w:val="Plain Text"/>
    <w:basedOn w:val="Normalny"/>
    <w:link w:val="ZwykytekstZnak"/>
    <w:uiPriority w:val="99"/>
    <w:semiHidden/>
    <w:unhideWhenUsed/>
    <w:rsid w:val="004C284B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C284B"/>
    <w:rPr>
      <w:rFonts w:ascii="Consolas" w:hAnsi="Consolas" w:cs="Consolas"/>
      <w:sz w:val="21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5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12B5F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312B5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13" ma:contentTypeDescription="Utwórz nowy dokument." ma:contentTypeScope="" ma:versionID="64a8361355bdfe822b7b556bd2885fa6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204ff4959496fd118e8eea1fef0e22a1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D10E-99BA-4945-B271-E8FBAB750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148FF1-1C5F-4011-8386-C6736DC5C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F9666-2865-49BD-A8CB-D08C42E56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9A8531-FCED-479C-A043-5B623EF6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244</Words>
  <Characters>1466</Characters>
  <Application>Microsoft Office Word</Application>
  <DocSecurity>0</DocSecurity>
  <Lines>12</Lines>
  <Paragraphs>3</Paragraphs>
  <ScaleCrop>false</ScaleCrop>
  <Company>University of Lodz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Aleksandra Richter</cp:lastModifiedBy>
  <cp:revision>6</cp:revision>
  <cp:lastPrinted>2019-10-23T08:48:00Z</cp:lastPrinted>
  <dcterms:created xsi:type="dcterms:W3CDTF">2023-09-19T13:24:00Z</dcterms:created>
  <dcterms:modified xsi:type="dcterms:W3CDTF">2023-09-19T13:45:00Z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