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F22" w:rsidRPr="00612AA6" w:rsidRDefault="00973F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621494" w:rsidRPr="000E0D0A" w:rsidRDefault="00621494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403522" w:rsidRPr="001A21F5" w:rsidRDefault="00403522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866011" w:rsidRPr="007915B2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Załącznik nr </w:t>
      </w:r>
      <w:r w:rsidR="00D7273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8</w:t>
      </w: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:rsidR="00866011" w:rsidRPr="007915B2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445157">
        <w:rPr>
          <w:rFonts w:eastAsia="Times New Roman" w:cs="Times New Roman"/>
          <w:b/>
          <w:sz w:val="16"/>
          <w:szCs w:val="16"/>
          <w:lang w:bidi="ar-SA"/>
        </w:rPr>
        <w:t>7</w:t>
      </w:r>
      <w:r w:rsidR="007C410B">
        <w:rPr>
          <w:rFonts w:eastAsia="Times New Roman" w:cs="Times New Roman"/>
          <w:b/>
          <w:sz w:val="16"/>
          <w:szCs w:val="16"/>
          <w:lang w:bidi="ar-SA"/>
        </w:rPr>
        <w:t>6</w:t>
      </w:r>
      <w:r w:rsidRPr="007915B2">
        <w:rPr>
          <w:rFonts w:eastAsia="Times New Roman" w:cs="Times New Roman"/>
          <w:b/>
          <w:sz w:val="16"/>
          <w:szCs w:val="16"/>
          <w:lang w:bidi="ar-SA"/>
        </w:rPr>
        <w:t>/24/ZT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…………………………….………..….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…………………………………...…….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……………………………………..…..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7915B2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 nazwisko, stanowisko / podstawa do  reprezentacji)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:rsidR="00866011" w:rsidRPr="007915B2" w:rsidRDefault="00866011" w:rsidP="00866011">
      <w:pPr>
        <w:spacing w:after="120"/>
        <w:jc w:val="center"/>
        <w:rPr>
          <w:rFonts w:cs="Times New Roman"/>
          <w:b/>
          <w:u w:val="single"/>
        </w:rPr>
      </w:pPr>
      <w:r w:rsidRPr="007915B2">
        <w:rPr>
          <w:rFonts w:cs="Times New Roman"/>
          <w:b/>
          <w:u w:val="single"/>
        </w:rPr>
        <w:t>Oświadczenie Wykonawcy/Wykonawcy wspólnie ubiegającego się o udzielenie zamówienia</w:t>
      </w:r>
    </w:p>
    <w:p w:rsidR="00866011" w:rsidRPr="007915B2" w:rsidRDefault="00866011" w:rsidP="00866011">
      <w:pPr>
        <w:spacing w:after="120"/>
        <w:rPr>
          <w:rFonts w:cs="Times New Roman"/>
          <w:b/>
          <w:u w:val="single"/>
        </w:rPr>
      </w:pPr>
      <w:r w:rsidRPr="007915B2">
        <w:rPr>
          <w:rFonts w:cs="Times New Roman"/>
          <w:b/>
          <w:u w:val="single"/>
        </w:rPr>
        <w:t xml:space="preserve"> </w:t>
      </w:r>
    </w:p>
    <w:p w:rsidR="00866011" w:rsidRPr="007915B2" w:rsidRDefault="00866011" w:rsidP="00866011">
      <w:pPr>
        <w:spacing w:before="120" w:line="276" w:lineRule="auto"/>
        <w:jc w:val="center"/>
        <w:rPr>
          <w:rFonts w:cs="Times New Roman"/>
          <w:b/>
          <w:caps/>
          <w:u w:val="single"/>
        </w:rPr>
      </w:pPr>
      <w:r w:rsidRPr="007915B2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7915B2">
        <w:rPr>
          <w:rFonts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866011" w:rsidRPr="007915B2" w:rsidRDefault="00866011" w:rsidP="00866011">
      <w:pPr>
        <w:spacing w:before="120" w:line="276" w:lineRule="auto"/>
        <w:jc w:val="center"/>
        <w:rPr>
          <w:rFonts w:cs="Times New Roman"/>
          <w:b/>
        </w:rPr>
      </w:pPr>
      <w:r w:rsidRPr="007915B2">
        <w:rPr>
          <w:rFonts w:cs="Times New Roman"/>
          <w:b/>
        </w:rPr>
        <w:t xml:space="preserve">składane na podstawie art. 125 ust. 1 ustawy </w:t>
      </w:r>
      <w:proofErr w:type="spellStart"/>
      <w:r w:rsidRPr="007915B2">
        <w:rPr>
          <w:rFonts w:cs="Times New Roman"/>
          <w:b/>
        </w:rPr>
        <w:t>Pzp</w:t>
      </w:r>
      <w:proofErr w:type="spellEnd"/>
    </w:p>
    <w:p w:rsidR="00866011" w:rsidRPr="0071150A" w:rsidRDefault="00866011" w:rsidP="00866011">
      <w:pPr>
        <w:spacing w:before="120" w:line="276" w:lineRule="auto"/>
        <w:jc w:val="center"/>
        <w:rPr>
          <w:rFonts w:cs="Times New Roman"/>
          <w:b/>
          <w:sz w:val="16"/>
          <w:szCs w:val="16"/>
          <w:u w:val="single"/>
        </w:rPr>
      </w:pPr>
    </w:p>
    <w:p w:rsidR="00866011" w:rsidRDefault="00866011" w:rsidP="0071150A">
      <w:pPr>
        <w:jc w:val="both"/>
        <w:rPr>
          <w:rFonts w:eastAsia="Wingdings" w:cs="Times New Roman"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</w:t>
      </w:r>
      <w:r w:rsidRPr="00C064E4">
        <w:rPr>
          <w:rFonts w:eastAsia="Wingdings" w:cs="Times New Roman"/>
          <w:lang w:bidi="ar-SA"/>
        </w:rPr>
        <w:t>postępowania o udzielenie zamówienia publicznego</w:t>
      </w:r>
      <w:r w:rsidR="00C064E4" w:rsidRPr="00C064E4">
        <w:rPr>
          <w:rFonts w:eastAsia="Wingdings" w:cs="Times New Roman"/>
          <w:lang w:bidi="ar-SA"/>
        </w:rPr>
        <w:t xml:space="preserve"> </w:t>
      </w:r>
      <w:r w:rsidRPr="00C064E4">
        <w:rPr>
          <w:rFonts w:eastAsia="Wingdings" w:cs="Times New Roman"/>
          <w:lang w:bidi="ar-SA"/>
        </w:rPr>
        <w:t xml:space="preserve">na </w:t>
      </w:r>
      <w:r w:rsidR="002920FB" w:rsidRPr="00C064E4">
        <w:rPr>
          <w:rFonts w:eastAsia="Wingdings" w:cs="Times New Roman"/>
          <w:b/>
          <w:lang w:bidi="ar-SA"/>
        </w:rPr>
        <w:t>dostaw</w:t>
      </w:r>
      <w:r w:rsidR="00445157">
        <w:rPr>
          <w:rFonts w:eastAsia="Wingdings" w:cs="Times New Roman"/>
          <w:b/>
          <w:lang w:bidi="ar-SA"/>
        </w:rPr>
        <w:t xml:space="preserve">ę </w:t>
      </w:r>
      <w:r w:rsidR="00445157" w:rsidRPr="00445157">
        <w:rPr>
          <w:rFonts w:eastAsia="Wingdings" w:cs="Times New Roman"/>
          <w:b/>
          <w:lang w:bidi="ar-SA"/>
        </w:rPr>
        <w:t xml:space="preserve">zmywarek </w:t>
      </w:r>
      <w:r w:rsidR="00445157">
        <w:rPr>
          <w:rFonts w:eastAsia="Wingdings" w:cs="Times New Roman"/>
          <w:b/>
          <w:lang w:bidi="ar-SA"/>
        </w:rPr>
        <w:br/>
      </w:r>
      <w:r w:rsidR="00445157" w:rsidRPr="00445157">
        <w:rPr>
          <w:rFonts w:eastAsia="Wingdings" w:cs="Times New Roman"/>
          <w:b/>
          <w:lang w:bidi="ar-SA"/>
        </w:rPr>
        <w:t xml:space="preserve">i płyty indukcyjnej </w:t>
      </w:r>
      <w:r w:rsidR="00C064E4" w:rsidRPr="00C064E4">
        <w:rPr>
          <w:rFonts w:eastAsia="Wingdings" w:cs="Times New Roman"/>
          <w:b/>
          <w:lang w:bidi="ar-SA"/>
        </w:rPr>
        <w:t xml:space="preserve">do </w:t>
      </w:r>
      <w:r w:rsidR="007064B7" w:rsidRPr="00C064E4">
        <w:rPr>
          <w:rFonts w:eastAsia="Wingdings" w:cs="Times New Roman"/>
          <w:b/>
          <w:lang w:bidi="ar-SA"/>
        </w:rPr>
        <w:t xml:space="preserve">Centrum Szkolenia Policji w Legionowie </w:t>
      </w:r>
      <w:r w:rsidRPr="00C064E4">
        <w:rPr>
          <w:rFonts w:eastAsia="Wingdings" w:cs="Times New Roman"/>
          <w:kern w:val="0"/>
          <w:lang w:eastAsia="ar-SA" w:bidi="ar-SA"/>
        </w:rPr>
        <w:t>(s</w:t>
      </w:r>
      <w:r w:rsidRPr="00C064E4">
        <w:rPr>
          <w:rFonts w:eastAsia="Times New Roman" w:cs="Times New Roman"/>
          <w:kern w:val="0"/>
          <w:lang w:eastAsia="ar-SA" w:bidi="ar-SA"/>
        </w:rPr>
        <w:t xml:space="preserve">prawa nr </w:t>
      </w:r>
      <w:r w:rsidR="00445157">
        <w:rPr>
          <w:rFonts w:eastAsia="Times New Roman" w:cs="Times New Roman"/>
          <w:kern w:val="0"/>
          <w:lang w:eastAsia="ar-SA" w:bidi="ar-SA"/>
        </w:rPr>
        <w:t>7</w:t>
      </w:r>
      <w:r w:rsidR="007C410B">
        <w:rPr>
          <w:rFonts w:eastAsia="Times New Roman" w:cs="Times New Roman"/>
          <w:kern w:val="0"/>
          <w:lang w:eastAsia="ar-SA" w:bidi="ar-SA"/>
        </w:rPr>
        <w:t>6</w:t>
      </w:r>
      <w:r w:rsidRPr="00C064E4">
        <w:rPr>
          <w:rFonts w:eastAsia="Times New Roman" w:cs="Times New Roman"/>
          <w:kern w:val="0"/>
          <w:lang w:eastAsia="ar-SA" w:bidi="ar-SA"/>
        </w:rPr>
        <w:t>/24/ZT</w:t>
      </w:r>
      <w:r w:rsidRPr="00C064E4">
        <w:rPr>
          <w:rFonts w:eastAsia="Wingdings" w:cs="Times New Roman"/>
          <w:lang w:bidi="ar-SA"/>
        </w:rPr>
        <w:t xml:space="preserve">) prowadzonego przez </w:t>
      </w:r>
      <w:r w:rsidRPr="00C064E4">
        <w:rPr>
          <w:rFonts w:eastAsia="Wingdings" w:cs="Times New Roman"/>
          <w:bCs/>
          <w:lang w:bidi="ar-SA"/>
        </w:rPr>
        <w:t xml:space="preserve">Centrum Szkolenia Policji w Legionowie, </w:t>
      </w:r>
      <w:r w:rsidRPr="00C064E4">
        <w:rPr>
          <w:rFonts w:eastAsia="Wingdings" w:cs="Times New Roman"/>
          <w:lang w:bidi="ar-SA"/>
        </w:rPr>
        <w:t>oświadczam</w:t>
      </w:r>
      <w:r w:rsidRPr="00866011">
        <w:rPr>
          <w:rFonts w:eastAsia="Wingdings" w:cs="Times New Roman"/>
          <w:lang w:bidi="ar-SA"/>
        </w:rPr>
        <w:t>, co następuje:</w:t>
      </w:r>
    </w:p>
    <w:p w:rsidR="0071150A" w:rsidRPr="0071150A" w:rsidRDefault="0071150A" w:rsidP="0071150A">
      <w:pPr>
        <w:jc w:val="both"/>
        <w:rPr>
          <w:rFonts w:eastAsia="Wingdings" w:cs="Times New Roman"/>
          <w:b/>
          <w:sz w:val="16"/>
          <w:szCs w:val="16"/>
          <w:lang w:bidi="ar-SA"/>
        </w:rPr>
      </w:pPr>
    </w:p>
    <w:p w:rsidR="00866011" w:rsidRPr="007915B2" w:rsidRDefault="00866011" w:rsidP="0071150A">
      <w:pPr>
        <w:shd w:val="clear" w:color="auto" w:fill="BFBFBF" w:themeFill="background1" w:themeFillShade="BF"/>
        <w:rPr>
          <w:rFonts w:cs="Times New Roman"/>
          <w:b/>
        </w:rPr>
      </w:pPr>
      <w:r w:rsidRPr="007915B2">
        <w:rPr>
          <w:rFonts w:cs="Times New Roman"/>
          <w:b/>
        </w:rPr>
        <w:t>OŚWIADCZENIA DOTYCZĄCE WYKONAWCY:</w:t>
      </w:r>
    </w:p>
    <w:p w:rsidR="00866011" w:rsidRPr="007915B2" w:rsidRDefault="00866011" w:rsidP="0071150A">
      <w:pPr>
        <w:widowControl/>
        <w:numPr>
          <w:ilvl w:val="0"/>
          <w:numId w:val="26"/>
        </w:numPr>
        <w:suppressAutoHyphens w:val="0"/>
        <w:autoSpaceDN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7915B2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7915B2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7915B2">
        <w:rPr>
          <w:rFonts w:eastAsiaTheme="minorHAnsi" w:cs="Times New Roman"/>
          <w:kern w:val="0"/>
          <w:vertAlign w:val="superscript"/>
          <w:lang w:eastAsia="en-US" w:bidi="ar-SA"/>
        </w:rPr>
        <w:footnoteReference w:id="1"/>
      </w:r>
    </w:p>
    <w:p w:rsidR="00866011" w:rsidRPr="007915B2" w:rsidRDefault="00866011" w:rsidP="0071150A">
      <w:pPr>
        <w:widowControl/>
        <w:numPr>
          <w:ilvl w:val="0"/>
          <w:numId w:val="26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7915B2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7915B2">
        <w:rPr>
          <w:rFonts w:eastAsia="Times New Roman" w:cs="Times New Roman"/>
          <w:kern w:val="0"/>
          <w:lang w:eastAsia="pl-PL" w:bidi="ar-SA"/>
        </w:rPr>
        <w:br/>
      </w:r>
      <w:r w:rsidRPr="00445157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z postępowania na podstawie art. </w:t>
      </w:r>
      <w:r w:rsidRPr="00445157">
        <w:rPr>
          <w:rFonts w:eastAsia="Times New Roman" w:cs="Times New Roman"/>
          <w:color w:val="222222"/>
          <w:kern w:val="0"/>
          <w:sz w:val="23"/>
          <w:szCs w:val="23"/>
          <w:lang w:eastAsia="pl-PL" w:bidi="ar-SA"/>
        </w:rPr>
        <w:t>7 ust. 1 ustawy z dnia 13 kwietnia 2022 r.</w:t>
      </w:r>
      <w:r w:rsidRPr="00445157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 xml:space="preserve"> o szczególnych</w:t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rozwiązaniach w zakresie przeciwdziałania wspieraniu agresji na Ukrainę </w:t>
      </w:r>
      <w:r w:rsidR="00445157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oraz służących ochronie bezpieczeństwa narodowego </w:t>
      </w:r>
      <w:r w:rsidRPr="007915B2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7915B2">
        <w:rPr>
          <w:rFonts w:eastAsia="Times New Roman" w:cs="Times New Roman"/>
          <w:color w:val="222222"/>
          <w:kern w:val="0"/>
          <w:lang w:eastAsia="pl-PL" w:bidi="ar-SA"/>
        </w:rPr>
        <w:t xml:space="preserve">t. j. </w:t>
      </w:r>
      <w:r w:rsidRPr="007915B2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7915B2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2"/>
      </w:r>
    </w:p>
    <w:p w:rsidR="00866011" w:rsidRPr="00866011" w:rsidRDefault="00866011" w:rsidP="00866011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866011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866011">
        <w:rPr>
          <w:rFonts w:cs="Times New Roman"/>
          <w:b/>
          <w:bCs/>
        </w:rPr>
        <w:t>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</w:rPr>
      </w:pPr>
      <w:bookmarkStart w:id="1" w:name="_Hlk99016800"/>
      <w:r w:rsidRPr="00866011">
        <w:rPr>
          <w:rFonts w:cs="Times New Roman"/>
          <w:color w:val="0070C0"/>
        </w:rPr>
        <w:t>[</w:t>
      </w:r>
      <w:r w:rsidRPr="00866011">
        <w:rPr>
          <w:rFonts w:cs="Times New Roman"/>
          <w:color w:val="0070C0"/>
          <w:sz w:val="15"/>
          <w:szCs w:val="15"/>
        </w:rPr>
        <w:t>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</w:t>
      </w:r>
      <w:r w:rsidR="002920FB">
        <w:rPr>
          <w:rFonts w:cs="Times New Roman"/>
          <w:i/>
          <w:color w:val="0070C0"/>
          <w:sz w:val="15"/>
          <w:szCs w:val="15"/>
        </w:rPr>
        <w:br/>
      </w:r>
      <w:r w:rsidRPr="00866011">
        <w:rPr>
          <w:rFonts w:cs="Times New Roman"/>
          <w:i/>
          <w:color w:val="0070C0"/>
          <w:sz w:val="15"/>
          <w:szCs w:val="15"/>
        </w:rPr>
        <w:t>lub sytuacji wykonawca polega w zakresie odpowiadającym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  <w:bookmarkEnd w:id="1"/>
    </w:p>
    <w:p w:rsidR="00866011" w:rsidRPr="00866011" w:rsidRDefault="00866011" w:rsidP="00866011">
      <w:pPr>
        <w:spacing w:before="40"/>
        <w:jc w:val="both"/>
        <w:rPr>
          <w:rFonts w:cs="Times New Roman"/>
        </w:rPr>
      </w:pPr>
      <w:r w:rsidRPr="00866011">
        <w:rPr>
          <w:rFonts w:cs="Times New Roman"/>
        </w:rPr>
        <w:t>Oświadczam, że w celu wykazania spełniania warunków udziału w postępowaniu, określonych przez zamawiającego w ………………………………………...</w:t>
      </w:r>
      <w:r w:rsidR="002920FB">
        <w:rPr>
          <w:rFonts w:cs="Times New Roman"/>
        </w:rPr>
        <w:t>…………...…....…</w:t>
      </w:r>
      <w:r w:rsidRPr="00866011">
        <w:rPr>
          <w:rFonts w:cs="Times New Roman"/>
        </w:rPr>
        <w:t>……….....</w:t>
      </w:r>
    </w:p>
    <w:p w:rsidR="00866011" w:rsidRPr="00866011" w:rsidRDefault="002920FB" w:rsidP="00866011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</w:t>
      </w:r>
      <w:r w:rsidR="00866011" w:rsidRPr="00866011">
        <w:rPr>
          <w:rFonts w:cs="Times New Roman"/>
        </w:rPr>
        <w:t>.….…………</w:t>
      </w:r>
      <w:r>
        <w:rPr>
          <w:rFonts w:cs="Times New Roman"/>
        </w:rPr>
        <w:t>…..</w:t>
      </w:r>
      <w:r w:rsidR="00866011" w:rsidRPr="00866011">
        <w:rPr>
          <w:rFonts w:cs="Times New Roman"/>
        </w:rPr>
        <w:t xml:space="preserve">……………….. </w:t>
      </w:r>
      <w:bookmarkStart w:id="2" w:name="_Hlk99005462"/>
    </w:p>
    <w:p w:rsidR="00866011" w:rsidRPr="00866011" w:rsidRDefault="00866011" w:rsidP="00866011">
      <w:pPr>
        <w:jc w:val="center"/>
        <w:rPr>
          <w:rFonts w:cs="Times New Roman"/>
          <w:i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 xml:space="preserve">(wskazać </w:t>
      </w:r>
      <w:bookmarkEnd w:id="2"/>
      <w:r w:rsidRPr="00866011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polegam na zdolnościach lub sytuacji następującego podmiotu udostępniającego zasoby: </w:t>
      </w:r>
      <w:bookmarkStart w:id="3" w:name="_Hlk99014455"/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……………………………………………………………...…………………………..……..…</w:t>
      </w:r>
    </w:p>
    <w:p w:rsidR="00866011" w:rsidRPr="00866011" w:rsidRDefault="00866011" w:rsidP="00866011">
      <w:pPr>
        <w:jc w:val="both"/>
        <w:rPr>
          <w:rFonts w:cs="Times New Roman"/>
          <w:i/>
        </w:rPr>
      </w:pPr>
      <w:r w:rsidRPr="00866011">
        <w:rPr>
          <w:rFonts w:cs="Times New Roman"/>
        </w:rPr>
        <w:t>…………………………………………………………………………………………….…</w:t>
      </w:r>
      <w:r w:rsidR="002920FB">
        <w:rPr>
          <w:rFonts w:cs="Times New Roman"/>
        </w:rPr>
        <w:t>...</w:t>
      </w:r>
      <w:r w:rsidRPr="00866011">
        <w:rPr>
          <w:rFonts w:cs="Times New Roman"/>
        </w:rPr>
        <w:t>...</w:t>
      </w:r>
      <w:bookmarkEnd w:id="3"/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w następującym zakresie: ………………</w:t>
      </w:r>
      <w:r w:rsidR="002920FB">
        <w:rPr>
          <w:rFonts w:cs="Times New Roman"/>
        </w:rPr>
        <w:t>………………………………..……</w:t>
      </w:r>
      <w:r w:rsidRPr="00866011">
        <w:rPr>
          <w:rFonts w:cs="Times New Roman"/>
        </w:rPr>
        <w:t>…….………..…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……………………………….……………………</w:t>
      </w:r>
      <w:r w:rsidR="002920FB">
        <w:rPr>
          <w:rFonts w:cs="Times New Roman"/>
        </w:rPr>
        <w:t>………………………..……………………</w:t>
      </w:r>
    </w:p>
    <w:p w:rsidR="00866011" w:rsidRPr="00866011" w:rsidRDefault="00866011" w:rsidP="00866011">
      <w:pPr>
        <w:jc w:val="center"/>
        <w:rPr>
          <w:rFonts w:cs="Times New Roman"/>
          <w:iCs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co odpowiada ponad 10 % wartości przedmiotowego zamówienia. 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PODWYKONAWCY,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 w:rsidRPr="00866011">
        <w:rPr>
          <w:rFonts w:cs="Times New Roman"/>
          <w:i/>
          <w:color w:val="0070C0"/>
          <w:sz w:val="15"/>
          <w:szCs w:val="15"/>
        </w:rPr>
        <w:br/>
        <w:t>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Oświadczam, że w stosunku do następującego podmiotu, będącego Po</w:t>
      </w:r>
      <w:r w:rsidR="002920FB">
        <w:rPr>
          <w:rFonts w:cs="Times New Roman"/>
        </w:rPr>
        <w:t xml:space="preserve">dwykonawcą,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 xml:space="preserve">na którego przypada ponad 10 % wartości </w:t>
      </w:r>
      <w:r w:rsidR="002920FB">
        <w:rPr>
          <w:rFonts w:cs="Times New Roman"/>
        </w:rPr>
        <w:t>zamówienia: ………………………</w:t>
      </w:r>
      <w:r w:rsidRPr="00866011">
        <w:rPr>
          <w:rFonts w:cs="Times New Roman"/>
        </w:rPr>
        <w:t>…..………</w:t>
      </w:r>
      <w:r w:rsidR="002920FB">
        <w:rPr>
          <w:rFonts w:cs="Times New Roman"/>
        </w:rPr>
        <w:t>…</w:t>
      </w:r>
      <w:r w:rsidRPr="00866011">
        <w:rPr>
          <w:rFonts w:cs="Times New Roman"/>
        </w:rPr>
        <w:t>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………………………………………………………………………………….………………</w:t>
      </w:r>
      <w:r w:rsidR="002920FB">
        <w:rPr>
          <w:rFonts w:cs="Times New Roman"/>
        </w:rPr>
        <w:t>..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sz w:val="15"/>
          <w:szCs w:val="15"/>
        </w:rPr>
        <w:t xml:space="preserve"> </w:t>
      </w: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DOSTAWCY,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 w:rsidRPr="00866011">
        <w:rPr>
          <w:rFonts w:cs="Times New Roman"/>
          <w:i/>
          <w:color w:val="0070C0"/>
          <w:sz w:val="15"/>
          <w:szCs w:val="15"/>
        </w:rPr>
        <w:br/>
        <w:t>na którego przypada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 stosunku do następującego podmiotu, będącego dostawcą,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>na którego przypada ponad 10 %</w:t>
      </w:r>
      <w:r w:rsidR="002920FB">
        <w:rPr>
          <w:rFonts w:cs="Times New Roman"/>
        </w:rPr>
        <w:t xml:space="preserve"> wartości zamówienia: ………………………</w:t>
      </w:r>
      <w:r w:rsidRPr="00866011">
        <w:rPr>
          <w:rFonts w:cs="Times New Roman"/>
        </w:rPr>
        <w:t>…………..……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………………………………………….……………………………………………………</w:t>
      </w:r>
      <w:r w:rsidR="002920FB">
        <w:rPr>
          <w:rFonts w:cs="Times New Roman"/>
        </w:rPr>
        <w:t>.</w:t>
      </w:r>
      <w:r w:rsidRPr="00866011">
        <w:rPr>
          <w:rFonts w:cs="Times New Roman"/>
        </w:rPr>
        <w:t>…</w:t>
      </w:r>
      <w:r w:rsidR="002920FB">
        <w:rPr>
          <w:rFonts w:cs="Times New Roman"/>
        </w:rPr>
        <w:t>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PODANYCH INFORMACJI: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Pr="0086601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Default="00866011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7064B7" w:rsidRDefault="007064B7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7064B7" w:rsidRDefault="007064B7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C064E4" w:rsidRDefault="00C064E4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C064E4" w:rsidRDefault="00C064E4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7064B7" w:rsidRPr="00866011" w:rsidRDefault="007064B7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866011" w:rsidRPr="007915B2" w:rsidRDefault="00866011" w:rsidP="00866011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D7273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8</w:t>
      </w: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a do SWZ</w:t>
      </w:r>
    </w:p>
    <w:p w:rsidR="00866011" w:rsidRPr="007915B2" w:rsidRDefault="00866011" w:rsidP="00866011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445157">
        <w:rPr>
          <w:rFonts w:eastAsia="Times New Roman" w:cs="Times New Roman"/>
          <w:b/>
          <w:sz w:val="16"/>
          <w:szCs w:val="16"/>
          <w:lang w:bidi="ar-SA"/>
        </w:rPr>
        <w:t>7</w:t>
      </w:r>
      <w:r w:rsidR="007C410B">
        <w:rPr>
          <w:rFonts w:eastAsia="Times New Roman" w:cs="Times New Roman"/>
          <w:b/>
          <w:sz w:val="16"/>
          <w:szCs w:val="16"/>
          <w:lang w:bidi="ar-SA"/>
        </w:rPr>
        <w:t>6</w:t>
      </w:r>
      <w:r w:rsidRPr="007915B2">
        <w:rPr>
          <w:rFonts w:eastAsia="Times New Roman" w:cs="Times New Roman"/>
          <w:b/>
          <w:sz w:val="16"/>
          <w:szCs w:val="16"/>
          <w:lang w:bidi="ar-SA"/>
        </w:rPr>
        <w:t>/24/ZT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…………………………….……….….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……………………………………...….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……………………………………..…..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7915B2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 nazwisko, stanowisko / podstawa do  reprezentacji)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866011" w:rsidRPr="007C1197" w:rsidRDefault="00866011" w:rsidP="00866011">
      <w:pPr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rPr>
          <w:rFonts w:cs="Times New Roman"/>
          <w:b/>
        </w:rPr>
      </w:pPr>
    </w:p>
    <w:p w:rsidR="00866011" w:rsidRPr="00866011" w:rsidRDefault="00866011" w:rsidP="00866011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866011">
        <w:rPr>
          <w:rFonts w:cs="Times New Roman"/>
          <w:b/>
          <w:u w:val="single"/>
        </w:rPr>
        <w:t xml:space="preserve">Oświadczenie podmiotu udostępniającego zasoby/ Podwykonawcy </w:t>
      </w:r>
    </w:p>
    <w:p w:rsidR="00866011" w:rsidRPr="00866011" w:rsidRDefault="00866011" w:rsidP="00866011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866011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u w:val="single"/>
        </w:rPr>
        <w:t xml:space="preserve">o szczególnych rozwiązaniach </w:t>
      </w:r>
      <w:r w:rsidRPr="00866011">
        <w:rPr>
          <w:rFonts w:cs="Times New Roman"/>
          <w:b/>
          <w:caps/>
          <w:u w:val="single"/>
        </w:rPr>
        <w:br/>
        <w:t xml:space="preserve">w zakresie przeciwdziałania wspieraniu agresji na Ukrainę </w:t>
      </w:r>
      <w:r w:rsidRPr="00866011">
        <w:rPr>
          <w:rFonts w:cs="Times New Roman"/>
          <w:b/>
          <w:caps/>
          <w:u w:val="single"/>
        </w:rPr>
        <w:br/>
        <w:t>oraz służących ochronie bezpieczeństwa narodowego</w:t>
      </w:r>
    </w:p>
    <w:p w:rsidR="00866011" w:rsidRPr="00866011" w:rsidRDefault="00866011" w:rsidP="00866011">
      <w:pPr>
        <w:spacing w:before="120"/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składane na podstawie art. 125 ust. 5 ustawy </w:t>
      </w:r>
      <w:proofErr w:type="spellStart"/>
      <w:r w:rsidRPr="00866011">
        <w:rPr>
          <w:rFonts w:cs="Times New Roman"/>
          <w:b/>
        </w:rPr>
        <w:t>Pzp</w:t>
      </w:r>
      <w:proofErr w:type="spellEnd"/>
      <w:r w:rsidRPr="00866011">
        <w:rPr>
          <w:rFonts w:cs="Times New Roman"/>
          <w:b/>
        </w:rPr>
        <w:t xml:space="preserve">; </w:t>
      </w:r>
    </w:p>
    <w:p w:rsidR="00866011" w:rsidRPr="00866011" w:rsidRDefault="00866011" w:rsidP="00866011">
      <w:pPr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(w przypadku Podwykonawcy na postawie art. 462 ust. 5 ustawy </w:t>
      </w:r>
      <w:proofErr w:type="spellStart"/>
      <w:r w:rsidRPr="00866011">
        <w:rPr>
          <w:rFonts w:cs="Times New Roman"/>
          <w:b/>
        </w:rPr>
        <w:t>Pzp</w:t>
      </w:r>
      <w:proofErr w:type="spellEnd"/>
      <w:r w:rsidRPr="00866011">
        <w:rPr>
          <w:rFonts w:cs="Times New Roman"/>
          <w:b/>
        </w:rPr>
        <w:t>)</w:t>
      </w:r>
    </w:p>
    <w:p w:rsidR="00866011" w:rsidRPr="00866011" w:rsidRDefault="00866011" w:rsidP="00866011">
      <w:pPr>
        <w:spacing w:before="240"/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1A46C1" w:rsidRPr="001A46C1">
        <w:rPr>
          <w:rFonts w:eastAsia="Wingdings" w:cs="Times New Roman"/>
          <w:b/>
          <w:lang w:bidi="ar-SA"/>
        </w:rPr>
        <w:t xml:space="preserve">dostawę </w:t>
      </w:r>
      <w:r w:rsidR="00445157" w:rsidRPr="00445157">
        <w:rPr>
          <w:rFonts w:eastAsia="Wingdings" w:cs="Times New Roman"/>
          <w:b/>
          <w:lang w:bidi="ar-SA"/>
        </w:rPr>
        <w:t xml:space="preserve">zmywarek </w:t>
      </w:r>
      <w:r w:rsidR="00445157">
        <w:rPr>
          <w:rFonts w:eastAsia="Wingdings" w:cs="Times New Roman"/>
          <w:b/>
          <w:lang w:bidi="ar-SA"/>
        </w:rPr>
        <w:br/>
      </w:r>
      <w:r w:rsidR="00445157" w:rsidRPr="00445157">
        <w:rPr>
          <w:rFonts w:eastAsia="Wingdings" w:cs="Times New Roman"/>
          <w:b/>
          <w:lang w:bidi="ar-SA"/>
        </w:rPr>
        <w:t xml:space="preserve">i płyty indukcyjnej </w:t>
      </w:r>
      <w:r w:rsidR="001A46C1" w:rsidRPr="001A46C1">
        <w:rPr>
          <w:rFonts w:eastAsia="Wingdings" w:cs="Times New Roman"/>
          <w:b/>
          <w:lang w:bidi="ar-SA"/>
        </w:rPr>
        <w:t>do Centrum Szkolenia Policji w Legionowie</w:t>
      </w:r>
      <w:r w:rsidR="007064B7" w:rsidRPr="007064B7">
        <w:rPr>
          <w:rFonts w:eastAsia="Wingdings" w:cs="Times New Roman"/>
          <w:b/>
          <w:lang w:bidi="ar-SA"/>
        </w:rPr>
        <w:t xml:space="preserve"> 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 xml:space="preserve">prawa nr </w:t>
      </w:r>
      <w:r w:rsidR="00445157">
        <w:rPr>
          <w:rFonts w:eastAsia="Times New Roman" w:cs="Times New Roman"/>
          <w:kern w:val="0"/>
          <w:lang w:eastAsia="ar-SA" w:bidi="ar-SA"/>
        </w:rPr>
        <w:t>7</w:t>
      </w:r>
      <w:r w:rsidR="007C410B">
        <w:rPr>
          <w:rFonts w:eastAsia="Times New Roman" w:cs="Times New Roman"/>
          <w:kern w:val="0"/>
          <w:lang w:eastAsia="ar-SA" w:bidi="ar-SA"/>
        </w:rPr>
        <w:t>6</w:t>
      </w:r>
      <w:r w:rsidRPr="00866011">
        <w:rPr>
          <w:rFonts w:eastAsia="Times New Roman" w:cs="Times New Roman"/>
          <w:kern w:val="0"/>
          <w:lang w:eastAsia="ar-SA" w:bidi="ar-SA"/>
        </w:rPr>
        <w:t>/24</w:t>
      </w:r>
      <w:r>
        <w:rPr>
          <w:rFonts w:eastAsia="Times New Roman" w:cs="Times New Roman"/>
          <w:kern w:val="0"/>
          <w:lang w:eastAsia="ar-SA" w:bidi="ar-SA"/>
        </w:rPr>
        <w:t>/ZT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:rsidR="00866011" w:rsidRPr="00866011" w:rsidRDefault="00866011" w:rsidP="00866011">
      <w:pPr>
        <w:shd w:val="clear" w:color="auto" w:fill="BFBFBF" w:themeFill="background1" w:themeFillShade="BF"/>
        <w:spacing w:before="240"/>
        <w:rPr>
          <w:rFonts w:cs="Times New Roman"/>
          <w:b/>
        </w:rPr>
      </w:pPr>
      <w:r w:rsidRPr="00866011">
        <w:rPr>
          <w:rFonts w:cs="Times New Roman"/>
          <w:b/>
        </w:rPr>
        <w:t>OŚWIADCZENIA DOTYCZĄCE PODMIOTU UDOSTEPNIAJĄCEGO ZASOBY:</w:t>
      </w:r>
    </w:p>
    <w:p w:rsidR="00866011" w:rsidRPr="00866011" w:rsidRDefault="00866011" w:rsidP="0071150A">
      <w:pPr>
        <w:widowControl/>
        <w:numPr>
          <w:ilvl w:val="0"/>
          <w:numId w:val="56"/>
        </w:numPr>
        <w:suppressAutoHyphens w:val="0"/>
        <w:autoSpaceDN/>
        <w:spacing w:before="120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>Oświadczam, że nie zachodzą w stosunku do mnie przesłanki</w:t>
      </w:r>
      <w:bookmarkStart w:id="4" w:name="_GoBack"/>
      <w:bookmarkEnd w:id="4"/>
      <w:r w:rsidRPr="00866011">
        <w:rPr>
          <w:rFonts w:eastAsiaTheme="minorHAnsi" w:cs="Times New Roman"/>
          <w:kern w:val="0"/>
          <w:lang w:eastAsia="en-US" w:bidi="ar-SA"/>
        </w:rPr>
        <w:t xml:space="preserve"> wykluczenia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z postępowania na podstawie art. 5k rozporządzenia Rady (UE) nr 833/2014 z dnia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31 lipca 2014 r. dotyczącego środków ograniczających w związku z działaniami Rosji destabilizującymi sytuację na Ukrainie (Dz. Urz. UE nr L 229 z 31.7.2014, str. 1),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3"/>
      </w:r>
    </w:p>
    <w:p w:rsidR="00866011" w:rsidRPr="00D770FA" w:rsidRDefault="00866011" w:rsidP="0071150A">
      <w:pPr>
        <w:widowControl/>
        <w:numPr>
          <w:ilvl w:val="0"/>
          <w:numId w:val="56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="002920FB">
        <w:rPr>
          <w:rFonts w:eastAsia="Times New Roman" w:cs="Times New Roman"/>
          <w:kern w:val="0"/>
          <w:lang w:eastAsia="pl-PL" w:bidi="ar-SA"/>
        </w:rPr>
        <w:br/>
      </w:r>
      <w:r w:rsidRPr="00866011">
        <w:rPr>
          <w:rFonts w:eastAsia="Times New Roman" w:cs="Times New Roman"/>
          <w:kern w:val="0"/>
          <w:lang w:eastAsia="pl-PL" w:bidi="ar-SA"/>
        </w:rPr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="002920FB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9D4271">
        <w:rPr>
          <w:rFonts w:eastAsia="Times New Roman" w:cs="Times New Roman"/>
          <w:color w:val="222222"/>
          <w:kern w:val="0"/>
          <w:lang w:eastAsia="pl-PL" w:bidi="ar-SA"/>
        </w:rPr>
        <w:t xml:space="preserve">t. j.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4"/>
      </w:r>
    </w:p>
    <w:p w:rsidR="00D770FA" w:rsidRDefault="00D770FA" w:rsidP="00D770FA">
      <w:pPr>
        <w:widowControl/>
        <w:suppressAutoHyphens w:val="0"/>
        <w:autoSpaceDN/>
        <w:ind w:left="720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8A1B44" w:rsidRPr="00866011" w:rsidRDefault="008A1B44" w:rsidP="00D770FA">
      <w:pPr>
        <w:widowControl/>
        <w:suppressAutoHyphens w:val="0"/>
        <w:autoSpaceDN/>
        <w:ind w:left="720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866011" w:rsidRPr="00866011" w:rsidRDefault="00866011" w:rsidP="00866011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lastRenderedPageBreak/>
        <w:t>OŚWIADCZENIE DOTYCZĄCE PODANYCH INFORMACJI: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>i zgodne z prawdą oraz zostały przedstawione z pełną świadomością konsekwencji wprowadzenia zamawiającego w błąd przy przedstawianiu informacji.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866011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……………………………………………………………..….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19"/>
          <w:szCs w:val="19"/>
          <w:lang w:eastAsia="en-US" w:bidi="ar-SA"/>
        </w:rPr>
      </w:pPr>
    </w:p>
    <w:p w:rsidR="00866011" w:rsidRPr="00866011" w:rsidRDefault="00866011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403522" w:rsidRPr="00284B72" w:rsidRDefault="004035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10220" w:rsidRPr="00284B72" w:rsidRDefault="00D10220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C6574" w:rsidRDefault="008C657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C6574" w:rsidRDefault="008C657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997AA3" w:rsidRPr="00284B72" w:rsidRDefault="00997AA3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DC7D8C" w:rsidRPr="00284B72" w:rsidSect="00612AA6">
      <w:pgSz w:w="11906" w:h="16838"/>
      <w:pgMar w:top="1276" w:right="1418" w:bottom="993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A88" w:rsidRDefault="007E4A88" w:rsidP="000F1D63">
      <w:r>
        <w:separator/>
      </w:r>
    </w:p>
  </w:endnote>
  <w:endnote w:type="continuationSeparator" w:id="0">
    <w:p w:rsidR="007E4A88" w:rsidRDefault="007E4A88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A88" w:rsidRDefault="007E4A88" w:rsidP="000F1D63">
      <w:r>
        <w:separator/>
      </w:r>
    </w:p>
  </w:footnote>
  <w:footnote w:type="continuationSeparator" w:id="0">
    <w:p w:rsidR="007E4A88" w:rsidRDefault="007E4A88" w:rsidP="000F1D63">
      <w:r>
        <w:continuationSeparator/>
      </w:r>
    </w:p>
  </w:footnote>
  <w:footnote w:id="1">
    <w:p w:rsidR="00DD4866" w:rsidRPr="00541992" w:rsidRDefault="00DD4866" w:rsidP="00866011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:rsidR="00DD4866" w:rsidRPr="00541992" w:rsidRDefault="00DD4866" w:rsidP="00BD64D7">
      <w:pPr>
        <w:pStyle w:val="Tekstprzypisudolnego"/>
        <w:numPr>
          <w:ilvl w:val="0"/>
          <w:numId w:val="27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:rsidR="00DD4866" w:rsidRPr="00541992" w:rsidRDefault="00DD4866" w:rsidP="00BD64D7">
      <w:pPr>
        <w:pStyle w:val="Tekstprzypisudolnego"/>
        <w:numPr>
          <w:ilvl w:val="0"/>
          <w:numId w:val="27"/>
        </w:numPr>
        <w:suppressAutoHyphens w:val="0"/>
        <w:ind w:left="284" w:hanging="284"/>
        <w:jc w:val="both"/>
        <w:rPr>
          <w:sz w:val="13"/>
          <w:szCs w:val="13"/>
        </w:rPr>
      </w:pPr>
      <w:bookmarkStart w:id="0" w:name="_Hlk102557314"/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DD4866" w:rsidRPr="00541992" w:rsidRDefault="00DD4866" w:rsidP="00BD64D7">
      <w:pPr>
        <w:pStyle w:val="Tekstprzypisudolnego"/>
        <w:numPr>
          <w:ilvl w:val="0"/>
          <w:numId w:val="27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:rsidR="00DD4866" w:rsidRPr="00541992" w:rsidRDefault="00DD4866" w:rsidP="00866011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4866" w:rsidRPr="00541992" w:rsidRDefault="00DD4866" w:rsidP="00866011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lub konkursu prowadzonego na podstawie ustawy Pzp wyklucza się:</w:t>
      </w:r>
    </w:p>
    <w:p w:rsidR="00DD4866" w:rsidRPr="00541992" w:rsidRDefault="00DD4866" w:rsidP="0086601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4866" w:rsidRPr="00541992" w:rsidRDefault="00DD4866" w:rsidP="0086601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 w:rsidRPr="003968E5">
        <w:rPr>
          <w:rFonts w:eastAsia="Times New Roman" w:cs="Times New Roman"/>
          <w:color w:val="222222"/>
          <w:sz w:val="13"/>
          <w:szCs w:val="13"/>
          <w:lang w:eastAsia="pl-PL"/>
        </w:rPr>
        <w:t>Dz. U. z 2023 r. poz. 1124, 1285, 1723, 1843, z 2024 r. poz. 850, 1222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4866" w:rsidRPr="00733B10" w:rsidRDefault="00DD4866" w:rsidP="00733B10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733B10">
        <w:rPr>
          <w:rFonts w:eastAsia="Times New Roman" w:cs="Times New Roman"/>
          <w:color w:val="222222"/>
          <w:sz w:val="13"/>
          <w:szCs w:val="13"/>
          <w:lang w:eastAsia="pl-PL"/>
        </w:rPr>
        <w:t>Dz. U. z 2023 r. poz. 120, 295, 1598, z 2024 r. poz. 619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jest podmiot wymieniony w wykazach określonych w rozporządzeniu 765/2006 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DD4866" w:rsidRPr="00BA17F6" w:rsidRDefault="00DD4866" w:rsidP="00866011">
      <w:pPr>
        <w:pStyle w:val="Tekstprzypisudolnego"/>
        <w:jc w:val="both"/>
        <w:rPr>
          <w:sz w:val="13"/>
          <w:szCs w:val="13"/>
        </w:rPr>
      </w:pPr>
      <w:r w:rsidRPr="00BA17F6">
        <w:rPr>
          <w:rStyle w:val="Odwoanieprzypisudolnego"/>
          <w:sz w:val="13"/>
          <w:szCs w:val="13"/>
        </w:rPr>
        <w:footnoteRef/>
      </w:r>
      <w:r w:rsidRPr="00BA17F6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BA17F6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BA17F6">
        <w:rPr>
          <w:sz w:val="13"/>
          <w:szCs w:val="13"/>
        </w:rPr>
        <w:t>dyrektywy 2009/81/WE na rzecz lub z udziałem:</w:t>
      </w:r>
    </w:p>
    <w:p w:rsidR="00DD4866" w:rsidRPr="00BA17F6" w:rsidRDefault="00DD4866" w:rsidP="00BD64D7">
      <w:pPr>
        <w:pStyle w:val="Tekstprzypisudolnego"/>
        <w:numPr>
          <w:ilvl w:val="0"/>
          <w:numId w:val="43"/>
        </w:numPr>
        <w:suppressAutoHyphens w:val="0"/>
        <w:ind w:left="284" w:hanging="284"/>
        <w:rPr>
          <w:sz w:val="13"/>
          <w:szCs w:val="13"/>
        </w:rPr>
      </w:pPr>
      <w:r w:rsidRPr="00BA17F6">
        <w:rPr>
          <w:sz w:val="13"/>
          <w:szCs w:val="13"/>
        </w:rPr>
        <w:t>obywateli rosyjskich lub osób fizycznych lub prawnych, podmiotów lub organów z siedzibą w Rosji;</w:t>
      </w:r>
    </w:p>
    <w:p w:rsidR="00DD4866" w:rsidRPr="00BA17F6" w:rsidRDefault="00DD4866" w:rsidP="00BD64D7">
      <w:pPr>
        <w:pStyle w:val="Tekstprzypisudolnego"/>
        <w:numPr>
          <w:ilvl w:val="0"/>
          <w:numId w:val="43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</w:p>
    <w:p w:rsidR="00DD4866" w:rsidRPr="002920FB" w:rsidRDefault="00DD4866" w:rsidP="00BD64D7">
      <w:pPr>
        <w:pStyle w:val="Tekstprzypisudolnego"/>
        <w:numPr>
          <w:ilvl w:val="0"/>
          <w:numId w:val="43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 xml:space="preserve">w tym Podwykonawców, dostawców lub podmiotów, na których zdolności polega się w rozumieniu dyrektyw w sprawie zamówień publicznych, w przypadku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>gdy przypada na nich ponad 10 % wartości zamówienia.</w:t>
      </w:r>
    </w:p>
  </w:footnote>
  <w:footnote w:id="4">
    <w:p w:rsidR="00DD4866" w:rsidRPr="00BA17F6" w:rsidRDefault="00DD4866" w:rsidP="00866011">
      <w:pPr>
        <w:jc w:val="both"/>
        <w:rPr>
          <w:rFonts w:cs="Times New Roman"/>
          <w:color w:val="222222"/>
          <w:sz w:val="13"/>
          <w:szCs w:val="13"/>
        </w:rPr>
      </w:pPr>
      <w:r w:rsidRPr="00BA17F6">
        <w:rPr>
          <w:rStyle w:val="Odwoanieprzypisudolnego"/>
          <w:rFonts w:cs="Times New Roman"/>
          <w:sz w:val="13"/>
          <w:szCs w:val="13"/>
        </w:rPr>
        <w:footnoteRef/>
      </w:r>
      <w:r w:rsidRPr="00BA17F6">
        <w:rPr>
          <w:rFonts w:cs="Times New Roman"/>
          <w:sz w:val="13"/>
          <w:szCs w:val="13"/>
        </w:rPr>
        <w:t xml:space="preserve"> </w:t>
      </w:r>
      <w:r w:rsidRPr="00BA17F6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BA17F6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BA17F6">
        <w:rPr>
          <w:rFonts w:cs="Times New Roman"/>
          <w:color w:val="222222"/>
          <w:sz w:val="13"/>
          <w:szCs w:val="13"/>
        </w:rPr>
        <w:t xml:space="preserve">z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postępowania o udzielenie zamówienia publicznego lub konkursu prowadzonego na podstawie ustawy Pzp wyklucza się:</w:t>
      </w:r>
    </w:p>
    <w:p w:rsidR="00DD4866" w:rsidRPr="00BA17F6" w:rsidRDefault="00DD4866" w:rsidP="0086601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2006 i rozporządzeniu 269/2014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wpisanego na listę na podstawie decyzji w sprawie wpisu na listę rozstrzygającej o zastosowaniu środka, o którym mowa w art. 1 pkt 3 ustawy;</w:t>
      </w:r>
    </w:p>
    <w:p w:rsidR="00DD4866" w:rsidRPr="00BA17F6" w:rsidRDefault="00DD4866" w:rsidP="0086601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BA17F6">
        <w:rPr>
          <w:rFonts w:cs="Times New Roman"/>
          <w:color w:val="222222"/>
          <w:sz w:val="13"/>
          <w:szCs w:val="13"/>
        </w:rPr>
        <w:t xml:space="preserve">2)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wykonawcę oraz uczestnika konkursu, którego beneficjentem rzeczywistym w rozumieniu ustawy z dnia 1 marca 2018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 w:rsidRPr="003968E5">
        <w:rPr>
          <w:rFonts w:eastAsia="Times New Roman" w:cs="Times New Roman"/>
          <w:color w:val="222222"/>
          <w:sz w:val="13"/>
          <w:szCs w:val="13"/>
          <w:lang w:eastAsia="pl-PL"/>
        </w:rPr>
        <w:t>Dz. U. z 2023 r. poz. 1124, 1285, 1723, 1843, z 2024 r. poz. 850, 1222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4866" w:rsidRPr="00733B10" w:rsidRDefault="00DD4866" w:rsidP="00733B10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  <w:t>(</w:t>
      </w:r>
      <w:r w:rsidRPr="00733B10">
        <w:rPr>
          <w:rFonts w:eastAsia="Times New Roman" w:cs="Times New Roman"/>
          <w:color w:val="222222"/>
          <w:sz w:val="13"/>
          <w:szCs w:val="13"/>
          <w:lang w:eastAsia="pl-PL"/>
        </w:rPr>
        <w:t>Dz. U. z 2023 r. poz. 120, 295, 1598, z 2024 r. poz. 619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jest podmiot wymieniony w wykazach określo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nych w rozporządzeniu 765/2006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DA22D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C4AED04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2A265F"/>
    <w:multiLevelType w:val="multilevel"/>
    <w:tmpl w:val="D56C22E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9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8264FFD"/>
    <w:multiLevelType w:val="multilevel"/>
    <w:tmpl w:val="ECF2A8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2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617339"/>
    <w:multiLevelType w:val="hybridMultilevel"/>
    <w:tmpl w:val="22B85FE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6"/>
  </w:num>
  <w:num w:numId="9">
    <w:abstractNumId w:val="18"/>
  </w:num>
  <w:num w:numId="10">
    <w:abstractNumId w:val="47"/>
  </w:num>
  <w:num w:numId="11">
    <w:abstractNumId w:val="60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28"/>
  </w:num>
  <w:num w:numId="19">
    <w:abstractNumId w:val="35"/>
  </w:num>
  <w:num w:numId="20">
    <w:abstractNumId w:val="53"/>
  </w:num>
  <w:num w:numId="21">
    <w:abstractNumId w:val="69"/>
  </w:num>
  <w:num w:numId="22">
    <w:abstractNumId w:val="32"/>
  </w:num>
  <w:num w:numId="23">
    <w:abstractNumId w:val="42"/>
  </w:num>
  <w:num w:numId="24">
    <w:abstractNumId w:val="70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1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2"/>
  </w:num>
  <w:num w:numId="47">
    <w:abstractNumId w:val="22"/>
  </w:num>
  <w:num w:numId="48">
    <w:abstractNumId w:val="59"/>
  </w:num>
  <w:num w:numId="49">
    <w:abstractNumId w:val="33"/>
  </w:num>
  <w:num w:numId="50">
    <w:abstractNumId w:val="67"/>
  </w:num>
  <w:num w:numId="51">
    <w:abstractNumId w:val="25"/>
  </w:num>
  <w:num w:numId="52">
    <w:abstractNumId w:val="40"/>
  </w:num>
  <w:num w:numId="53">
    <w:abstractNumId w:val="21"/>
  </w:num>
  <w:num w:numId="54">
    <w:abstractNumId w:val="64"/>
  </w:num>
  <w:num w:numId="55">
    <w:abstractNumId w:val="65"/>
  </w:num>
  <w:num w:numId="56">
    <w:abstractNumId w:val="54"/>
  </w:num>
  <w:num w:numId="57">
    <w:abstractNumId w:val="63"/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</w:num>
  <w:num w:numId="60">
    <w:abstractNumId w:val="5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787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0FF7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2DE5"/>
    <w:rsid w:val="000733B8"/>
    <w:rsid w:val="00073889"/>
    <w:rsid w:val="00074915"/>
    <w:rsid w:val="00075290"/>
    <w:rsid w:val="0007583C"/>
    <w:rsid w:val="00075F49"/>
    <w:rsid w:val="00076D3F"/>
    <w:rsid w:val="0007740D"/>
    <w:rsid w:val="000775DD"/>
    <w:rsid w:val="0007760B"/>
    <w:rsid w:val="0008117B"/>
    <w:rsid w:val="00082467"/>
    <w:rsid w:val="00082F6C"/>
    <w:rsid w:val="00083235"/>
    <w:rsid w:val="00083541"/>
    <w:rsid w:val="00085B0A"/>
    <w:rsid w:val="00085C6D"/>
    <w:rsid w:val="00085FE4"/>
    <w:rsid w:val="000866D4"/>
    <w:rsid w:val="00087D46"/>
    <w:rsid w:val="00091CED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3DE2"/>
    <w:rsid w:val="000B47DC"/>
    <w:rsid w:val="000B4C51"/>
    <w:rsid w:val="000B5465"/>
    <w:rsid w:val="000B5486"/>
    <w:rsid w:val="000B5A01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1B6"/>
    <w:rsid w:val="000E29A0"/>
    <w:rsid w:val="000E2D25"/>
    <w:rsid w:val="000E392A"/>
    <w:rsid w:val="000E3ED9"/>
    <w:rsid w:val="000E52C3"/>
    <w:rsid w:val="000E6049"/>
    <w:rsid w:val="000E6381"/>
    <w:rsid w:val="000E6D70"/>
    <w:rsid w:val="000F1CEB"/>
    <w:rsid w:val="000F1D63"/>
    <w:rsid w:val="000F5371"/>
    <w:rsid w:val="000F53E4"/>
    <w:rsid w:val="000F55C0"/>
    <w:rsid w:val="000F5FEE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242D6"/>
    <w:rsid w:val="00130244"/>
    <w:rsid w:val="00131440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962"/>
    <w:rsid w:val="00164A8A"/>
    <w:rsid w:val="00165A05"/>
    <w:rsid w:val="00165FBA"/>
    <w:rsid w:val="00166DEB"/>
    <w:rsid w:val="00167471"/>
    <w:rsid w:val="0017049C"/>
    <w:rsid w:val="0017049D"/>
    <w:rsid w:val="0017202D"/>
    <w:rsid w:val="00172061"/>
    <w:rsid w:val="00172D7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6EA2"/>
    <w:rsid w:val="00187A0A"/>
    <w:rsid w:val="00190778"/>
    <w:rsid w:val="00190C07"/>
    <w:rsid w:val="00191623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46C1"/>
    <w:rsid w:val="001A58D5"/>
    <w:rsid w:val="001A5DEB"/>
    <w:rsid w:val="001B085F"/>
    <w:rsid w:val="001B152E"/>
    <w:rsid w:val="001B2273"/>
    <w:rsid w:val="001B2837"/>
    <w:rsid w:val="001B287B"/>
    <w:rsid w:val="001B361A"/>
    <w:rsid w:val="001B4E89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5A87"/>
    <w:rsid w:val="001D77F0"/>
    <w:rsid w:val="001D7824"/>
    <w:rsid w:val="001E03D7"/>
    <w:rsid w:val="001E1C66"/>
    <w:rsid w:val="001E29B2"/>
    <w:rsid w:val="001E64E8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1F7C52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6D32"/>
    <w:rsid w:val="00227BF7"/>
    <w:rsid w:val="00231EC8"/>
    <w:rsid w:val="0023265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02"/>
    <w:rsid w:val="00252E25"/>
    <w:rsid w:val="0025431D"/>
    <w:rsid w:val="00255205"/>
    <w:rsid w:val="00256192"/>
    <w:rsid w:val="002573B6"/>
    <w:rsid w:val="00260153"/>
    <w:rsid w:val="0026038B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6CC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04C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3E35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03B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735"/>
    <w:rsid w:val="003533D8"/>
    <w:rsid w:val="003540AD"/>
    <w:rsid w:val="00354CE9"/>
    <w:rsid w:val="003551BC"/>
    <w:rsid w:val="00356132"/>
    <w:rsid w:val="003561D2"/>
    <w:rsid w:val="0035741D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2E4"/>
    <w:rsid w:val="00377A8E"/>
    <w:rsid w:val="0038060E"/>
    <w:rsid w:val="0038097C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68E5"/>
    <w:rsid w:val="00397055"/>
    <w:rsid w:val="00397729"/>
    <w:rsid w:val="003A026F"/>
    <w:rsid w:val="003A2AEA"/>
    <w:rsid w:val="003A2C98"/>
    <w:rsid w:val="003A3162"/>
    <w:rsid w:val="003A4152"/>
    <w:rsid w:val="003A45B0"/>
    <w:rsid w:val="003A6504"/>
    <w:rsid w:val="003A7329"/>
    <w:rsid w:val="003A7489"/>
    <w:rsid w:val="003B1853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0E04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9FD"/>
    <w:rsid w:val="003E3C87"/>
    <w:rsid w:val="003E3DA1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34BE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56D4"/>
    <w:rsid w:val="00436944"/>
    <w:rsid w:val="004372E9"/>
    <w:rsid w:val="004408E0"/>
    <w:rsid w:val="004426DA"/>
    <w:rsid w:val="00442B47"/>
    <w:rsid w:val="00443E42"/>
    <w:rsid w:val="0044417E"/>
    <w:rsid w:val="00445157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2F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1D5"/>
    <w:rsid w:val="00496693"/>
    <w:rsid w:val="004972A5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4F89"/>
    <w:rsid w:val="004D52DC"/>
    <w:rsid w:val="004D651D"/>
    <w:rsid w:val="004D65E1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4DFA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67F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3736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19EC"/>
    <w:rsid w:val="005B2054"/>
    <w:rsid w:val="005B2180"/>
    <w:rsid w:val="005B2E5B"/>
    <w:rsid w:val="005B34E0"/>
    <w:rsid w:val="005B4C4F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4BF7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93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2AA6"/>
    <w:rsid w:val="00613B5F"/>
    <w:rsid w:val="00613D9F"/>
    <w:rsid w:val="00613E37"/>
    <w:rsid w:val="006142A8"/>
    <w:rsid w:val="00614A55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85"/>
    <w:rsid w:val="006674C4"/>
    <w:rsid w:val="00671405"/>
    <w:rsid w:val="006716AD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1F9A"/>
    <w:rsid w:val="0068273E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51CF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087F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64B7"/>
    <w:rsid w:val="0070707D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17F6"/>
    <w:rsid w:val="007225C2"/>
    <w:rsid w:val="007235FB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3B10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47D76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410B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4A88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27869"/>
    <w:rsid w:val="008301FF"/>
    <w:rsid w:val="00830A2F"/>
    <w:rsid w:val="00833BA8"/>
    <w:rsid w:val="008348E3"/>
    <w:rsid w:val="008359E6"/>
    <w:rsid w:val="00835B72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186C"/>
    <w:rsid w:val="00892F98"/>
    <w:rsid w:val="00893628"/>
    <w:rsid w:val="008948EA"/>
    <w:rsid w:val="00895624"/>
    <w:rsid w:val="00896B26"/>
    <w:rsid w:val="008A09CD"/>
    <w:rsid w:val="008A1B44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B39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5352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6061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A22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0C25"/>
    <w:rsid w:val="00922BB2"/>
    <w:rsid w:val="0092334C"/>
    <w:rsid w:val="00923497"/>
    <w:rsid w:val="00924807"/>
    <w:rsid w:val="00925BD2"/>
    <w:rsid w:val="0092609C"/>
    <w:rsid w:val="009262A1"/>
    <w:rsid w:val="009263F8"/>
    <w:rsid w:val="0092735D"/>
    <w:rsid w:val="00932B2F"/>
    <w:rsid w:val="0093323C"/>
    <w:rsid w:val="0093353C"/>
    <w:rsid w:val="00933E6E"/>
    <w:rsid w:val="009346C4"/>
    <w:rsid w:val="00935FCF"/>
    <w:rsid w:val="009378DF"/>
    <w:rsid w:val="009403CB"/>
    <w:rsid w:val="009404BD"/>
    <w:rsid w:val="00940E45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64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37BE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5E2"/>
    <w:rsid w:val="009B3812"/>
    <w:rsid w:val="009B3FA8"/>
    <w:rsid w:val="009B4206"/>
    <w:rsid w:val="009B4315"/>
    <w:rsid w:val="009B525F"/>
    <w:rsid w:val="009B5AD6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3CB3"/>
    <w:rsid w:val="009D4271"/>
    <w:rsid w:val="009D4A38"/>
    <w:rsid w:val="009D4E69"/>
    <w:rsid w:val="009D5C30"/>
    <w:rsid w:val="009D75FC"/>
    <w:rsid w:val="009E034B"/>
    <w:rsid w:val="009E102E"/>
    <w:rsid w:val="009E1B53"/>
    <w:rsid w:val="009E2316"/>
    <w:rsid w:val="009E2664"/>
    <w:rsid w:val="009E364B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358"/>
    <w:rsid w:val="009F6388"/>
    <w:rsid w:val="009F7A26"/>
    <w:rsid w:val="009F7CA1"/>
    <w:rsid w:val="009F7D52"/>
    <w:rsid w:val="00A00CE1"/>
    <w:rsid w:val="00A01175"/>
    <w:rsid w:val="00A0127D"/>
    <w:rsid w:val="00A02453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100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244"/>
    <w:rsid w:val="00A74425"/>
    <w:rsid w:val="00A750EB"/>
    <w:rsid w:val="00A7531B"/>
    <w:rsid w:val="00A75816"/>
    <w:rsid w:val="00A75BF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4ACB"/>
    <w:rsid w:val="00AA5284"/>
    <w:rsid w:val="00AA5B3F"/>
    <w:rsid w:val="00AA5B9B"/>
    <w:rsid w:val="00AA7ABB"/>
    <w:rsid w:val="00AA7ADA"/>
    <w:rsid w:val="00AB0FAF"/>
    <w:rsid w:val="00AB20A5"/>
    <w:rsid w:val="00AB2C81"/>
    <w:rsid w:val="00AB2F04"/>
    <w:rsid w:val="00AB3049"/>
    <w:rsid w:val="00AB35D0"/>
    <w:rsid w:val="00AB4781"/>
    <w:rsid w:val="00AB63DD"/>
    <w:rsid w:val="00AB7193"/>
    <w:rsid w:val="00AC1239"/>
    <w:rsid w:val="00AC1A8C"/>
    <w:rsid w:val="00AC2666"/>
    <w:rsid w:val="00AC2C6D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2EC4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1FDC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26F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4002"/>
    <w:rsid w:val="00B8500E"/>
    <w:rsid w:val="00B903D1"/>
    <w:rsid w:val="00B909BA"/>
    <w:rsid w:val="00B922D4"/>
    <w:rsid w:val="00B92A25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A7DD6"/>
    <w:rsid w:val="00BB01A8"/>
    <w:rsid w:val="00BB095D"/>
    <w:rsid w:val="00BB1B6B"/>
    <w:rsid w:val="00BB28C5"/>
    <w:rsid w:val="00BB46E7"/>
    <w:rsid w:val="00BB76F1"/>
    <w:rsid w:val="00BB7836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04CF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64E4"/>
    <w:rsid w:val="00C0730D"/>
    <w:rsid w:val="00C076F8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4F4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04C9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118A"/>
    <w:rsid w:val="00CE37A5"/>
    <w:rsid w:val="00CE4F9A"/>
    <w:rsid w:val="00CE5F68"/>
    <w:rsid w:val="00CE63E9"/>
    <w:rsid w:val="00CF090C"/>
    <w:rsid w:val="00CF0EE2"/>
    <w:rsid w:val="00CF1241"/>
    <w:rsid w:val="00CF140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04CC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146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0FA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866"/>
    <w:rsid w:val="00DD4D2A"/>
    <w:rsid w:val="00DD5949"/>
    <w:rsid w:val="00DD633B"/>
    <w:rsid w:val="00DD7636"/>
    <w:rsid w:val="00DE0B55"/>
    <w:rsid w:val="00DE23E7"/>
    <w:rsid w:val="00DE415A"/>
    <w:rsid w:val="00DE47F4"/>
    <w:rsid w:val="00DE4AE5"/>
    <w:rsid w:val="00DE4D0F"/>
    <w:rsid w:val="00DE5894"/>
    <w:rsid w:val="00DE5A4A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9D8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56AA4"/>
    <w:rsid w:val="00E60CB7"/>
    <w:rsid w:val="00E60F59"/>
    <w:rsid w:val="00E611F2"/>
    <w:rsid w:val="00E6134C"/>
    <w:rsid w:val="00E61938"/>
    <w:rsid w:val="00E63252"/>
    <w:rsid w:val="00E63B0F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A6F69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3DB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27C95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04B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9FF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2EC5"/>
    <w:rsid w:val="00FF3B3B"/>
    <w:rsid w:val="00FF3B9D"/>
    <w:rsid w:val="00FF3E60"/>
    <w:rsid w:val="00FF3EAF"/>
    <w:rsid w:val="00FF50D2"/>
    <w:rsid w:val="00FF54E5"/>
    <w:rsid w:val="00FF5536"/>
    <w:rsid w:val="00FF6207"/>
    <w:rsid w:val="00FF6F7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8E53B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F1C9D-4A89-4E1A-8BF8-569BFA2C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4</Pages>
  <Words>1107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269</cp:revision>
  <cp:lastPrinted>2024-12-02T07:34:00Z</cp:lastPrinted>
  <dcterms:created xsi:type="dcterms:W3CDTF">2024-08-26T08:05:00Z</dcterms:created>
  <dcterms:modified xsi:type="dcterms:W3CDTF">2024-12-10T07:50:00Z</dcterms:modified>
</cp:coreProperties>
</file>