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2C375562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9310B4">
        <w:rPr>
          <w:sz w:val="18"/>
        </w:rPr>
        <w:t>cznik nr 5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5A5D336F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C8015F">
        <w:rPr>
          <w:b/>
          <w:sz w:val="20"/>
        </w:rPr>
        <w:t>30</w:t>
      </w:r>
      <w:bookmarkStart w:id="0" w:name="_GoBack"/>
      <w:bookmarkEnd w:id="0"/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C8015F">
        <w:rPr>
          <w:b/>
          <w:sz w:val="20"/>
        </w:rPr>
        <w:t>4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C8015F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C8015F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15F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EP</dc:creator>
  <cp:lastModifiedBy>Edyta EP. Pożoga</cp:lastModifiedBy>
  <cp:revision>2</cp:revision>
  <cp:lastPrinted>2021-05-06T06:50:00Z</cp:lastPrinted>
  <dcterms:created xsi:type="dcterms:W3CDTF">2024-09-30T13:17:00Z</dcterms:created>
  <dcterms:modified xsi:type="dcterms:W3CDTF">2024-09-30T13:17:00Z</dcterms:modified>
</cp:coreProperties>
</file>