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5" w:type="dxa"/>
        <w:jc w:val="center"/>
        <w:tblLook w:val="04A0" w:firstRow="1" w:lastRow="0" w:firstColumn="1" w:lastColumn="0" w:noHBand="0" w:noVBand="1"/>
      </w:tblPr>
      <w:tblGrid>
        <w:gridCol w:w="6"/>
        <w:gridCol w:w="611"/>
        <w:gridCol w:w="6"/>
        <w:gridCol w:w="1237"/>
        <w:gridCol w:w="3233"/>
        <w:gridCol w:w="421"/>
        <w:gridCol w:w="1098"/>
        <w:gridCol w:w="2528"/>
        <w:gridCol w:w="417"/>
        <w:gridCol w:w="342"/>
        <w:gridCol w:w="6"/>
      </w:tblGrid>
      <w:tr w:rsidR="00823D98" w:rsidRPr="0008178A" w:rsidTr="0008178A">
        <w:trPr>
          <w:gridAfter w:val="1"/>
          <w:wAfter w:w="6" w:type="dxa"/>
          <w:trHeight w:val="170"/>
          <w:jc w:val="center"/>
        </w:trPr>
        <w:tc>
          <w:tcPr>
            <w:tcW w:w="989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7B" w:rsidRPr="0008178A" w:rsidRDefault="0042652E" w:rsidP="00154287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 Narrow" w:hAnsi="Arial Narrow" w:cs="Arial"/>
                <w:b/>
                <w:i/>
                <w:szCs w:val="24"/>
              </w:rPr>
            </w:pPr>
            <w:r w:rsidRPr="0008178A">
              <w:rPr>
                <w:rFonts w:ascii="Arial Narrow" w:hAnsi="Arial Narrow" w:cs="Arial"/>
                <w:b/>
                <w:i/>
                <w:szCs w:val="24"/>
              </w:rPr>
              <w:t>Załącznik</w:t>
            </w:r>
            <w:r w:rsidR="0062406A">
              <w:rPr>
                <w:rFonts w:ascii="Arial Narrow" w:hAnsi="Arial Narrow" w:cs="Arial"/>
                <w:b/>
                <w:i/>
                <w:szCs w:val="24"/>
              </w:rPr>
              <w:t xml:space="preserve"> nr </w:t>
            </w:r>
            <w:r w:rsidR="00544AF1">
              <w:rPr>
                <w:rFonts w:ascii="Arial Narrow" w:hAnsi="Arial Narrow" w:cs="Arial"/>
                <w:b/>
                <w:i/>
                <w:szCs w:val="24"/>
              </w:rPr>
              <w:t>2</w:t>
            </w:r>
            <w:r w:rsidRPr="0008178A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147D07" w:rsidRPr="0008178A">
              <w:rPr>
                <w:rFonts w:ascii="Arial Narrow" w:hAnsi="Arial Narrow" w:cs="Arial"/>
                <w:b/>
                <w:i/>
                <w:szCs w:val="24"/>
              </w:rPr>
              <w:t>– WZÓR OŚWIADCZENIA</w:t>
            </w:r>
            <w:r w:rsidRPr="0008178A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</w:tr>
      <w:tr w:rsidR="000E607B" w:rsidRPr="0008178A" w:rsidTr="0008178A">
        <w:trPr>
          <w:gridAfter w:val="1"/>
          <w:wAfter w:w="6" w:type="dxa"/>
          <w:trHeight w:val="794"/>
          <w:jc w:val="center"/>
        </w:trPr>
        <w:tc>
          <w:tcPr>
            <w:tcW w:w="9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38C1" w:rsidRPr="0008178A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08178A">
              <w:rPr>
                <w:rFonts w:ascii="Arial Narrow" w:hAnsi="Arial Narrow" w:cs="Arial"/>
                <w:b/>
                <w:szCs w:val="24"/>
              </w:rPr>
              <w:t xml:space="preserve">OŚWIADCZENIE </w:t>
            </w:r>
          </w:p>
          <w:p w:rsidR="00E838C1" w:rsidRPr="0008178A" w:rsidRDefault="00E838C1" w:rsidP="00E838C1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08178A">
              <w:rPr>
                <w:rFonts w:ascii="Arial Narrow" w:hAnsi="Arial Narrow" w:cs="Arial"/>
                <w:b/>
                <w:szCs w:val="24"/>
              </w:rPr>
              <w:t xml:space="preserve">o </w:t>
            </w:r>
            <w:r w:rsidR="00AC3687" w:rsidRPr="0008178A">
              <w:rPr>
                <w:rFonts w:ascii="Arial Narrow" w:hAnsi="Arial Narrow" w:cs="Arial"/>
                <w:b/>
                <w:szCs w:val="24"/>
              </w:rPr>
              <w:t xml:space="preserve">NIEPODLEGANIU WYKLUCZENIU </w:t>
            </w:r>
            <w:r w:rsidRPr="0008178A">
              <w:rPr>
                <w:rFonts w:ascii="Arial Narrow" w:hAnsi="Arial Narrow" w:cs="Arial"/>
                <w:b/>
                <w:szCs w:val="24"/>
              </w:rPr>
              <w:t xml:space="preserve">oraz </w:t>
            </w:r>
            <w:r w:rsidR="00AC3687" w:rsidRPr="0008178A">
              <w:rPr>
                <w:rFonts w:ascii="Arial Narrow" w:hAnsi="Arial Narrow" w:cs="Arial"/>
                <w:b/>
                <w:szCs w:val="24"/>
              </w:rPr>
              <w:t xml:space="preserve">SPEŁNIANIU WARUNKÓW UDZIAŁU </w:t>
            </w:r>
            <w:r w:rsidRPr="0008178A">
              <w:rPr>
                <w:rFonts w:ascii="Arial Narrow" w:hAnsi="Arial Narrow" w:cs="Arial"/>
                <w:b/>
                <w:szCs w:val="24"/>
              </w:rPr>
              <w:t>w postępowaniu</w:t>
            </w:r>
          </w:p>
          <w:p w:rsidR="004A700A" w:rsidRPr="0008178A" w:rsidRDefault="004A700A" w:rsidP="007825CB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08178A">
              <w:rPr>
                <w:rFonts w:ascii="Arial Narrow" w:hAnsi="Arial Narrow" w:cs="Arial"/>
                <w:b/>
                <w:szCs w:val="24"/>
              </w:rPr>
              <w:t>WYKONAWCY</w:t>
            </w:r>
            <w:r w:rsidR="0087709D" w:rsidRPr="0008178A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7825CB" w:rsidRPr="0008178A">
              <w:rPr>
                <w:rFonts w:ascii="Arial Narrow" w:hAnsi="Arial Narrow" w:cs="Arial"/>
                <w:b/>
                <w:i/>
                <w:szCs w:val="24"/>
              </w:rPr>
              <w:t>samodzielnie / w</w:t>
            </w:r>
            <w:r w:rsidR="00823D98" w:rsidRPr="0008178A">
              <w:rPr>
                <w:rFonts w:ascii="Arial Narrow" w:hAnsi="Arial Narrow" w:cs="Arial"/>
                <w:b/>
                <w:i/>
                <w:szCs w:val="24"/>
              </w:rPr>
              <w:t>spólnie</w:t>
            </w:r>
            <w:r w:rsidR="0042652E" w:rsidRPr="0008178A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823D98" w:rsidRPr="0008178A">
              <w:rPr>
                <w:rFonts w:ascii="Arial Narrow" w:hAnsi="Arial Narrow" w:cs="Arial"/>
                <w:b/>
                <w:i/>
                <w:color w:val="00B0F0"/>
                <w:szCs w:val="24"/>
                <w:vertAlign w:val="superscript"/>
              </w:rPr>
              <w:t>1)</w:t>
            </w:r>
            <w:r w:rsidR="00823D98" w:rsidRPr="0008178A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08178A">
              <w:rPr>
                <w:rFonts w:ascii="Arial Narrow" w:hAnsi="Arial Narrow" w:cs="Arial"/>
                <w:b/>
                <w:szCs w:val="24"/>
              </w:rPr>
              <w:t>ubiegającego się o udzielenie zamówienia</w:t>
            </w:r>
            <w:r w:rsidR="00823D98" w:rsidRPr="0008178A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</w:tr>
      <w:tr w:rsidR="000E607B" w:rsidRPr="0008178A" w:rsidTr="0008178A">
        <w:trPr>
          <w:gridAfter w:val="1"/>
          <w:wAfter w:w="6" w:type="dxa"/>
          <w:trHeight w:val="57"/>
          <w:jc w:val="center"/>
        </w:trPr>
        <w:tc>
          <w:tcPr>
            <w:tcW w:w="50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607B" w:rsidRPr="0008178A" w:rsidRDefault="000E607B" w:rsidP="00101AEC">
            <w:pPr>
              <w:spacing w:line="160" w:lineRule="exact"/>
              <w:rPr>
                <w:rFonts w:ascii="Arial Narrow" w:hAnsi="Arial Narrow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607B" w:rsidRPr="0008178A" w:rsidRDefault="000E607B" w:rsidP="00101AEC">
            <w:pPr>
              <w:spacing w:line="160" w:lineRule="exact"/>
              <w:jc w:val="right"/>
              <w:rPr>
                <w:rFonts w:ascii="Arial Narrow" w:hAnsi="Arial Narrow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08178A" w:rsidTr="0008178A">
        <w:trPr>
          <w:gridAfter w:val="1"/>
          <w:wAfter w:w="6" w:type="dxa"/>
          <w:trHeight w:val="283"/>
          <w:jc w:val="center"/>
        </w:trPr>
        <w:tc>
          <w:tcPr>
            <w:tcW w:w="989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08178A" w:rsidRDefault="000E607B" w:rsidP="00C56609">
            <w:pPr>
              <w:spacing w:line="260" w:lineRule="exac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08178A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Pr="0008178A">
              <w:rPr>
                <w:rFonts w:ascii="Arial Narrow" w:hAnsi="Arial Narrow" w:cs="Arial"/>
                <w:b/>
                <w:szCs w:val="18"/>
              </w:rPr>
              <w:t>Wykonawcy</w:t>
            </w:r>
            <w:r w:rsidR="00823D98" w:rsidRPr="0008178A">
              <w:rPr>
                <w:rFonts w:ascii="Arial Narrow" w:hAnsi="Arial Narrow" w:cs="Arial"/>
                <w:b/>
                <w:szCs w:val="18"/>
              </w:rPr>
              <w:t xml:space="preserve"> </w:t>
            </w:r>
            <w:r w:rsidR="00C56609" w:rsidRPr="0008178A">
              <w:rPr>
                <w:rFonts w:ascii="Arial Narrow" w:hAnsi="Arial Narrow" w:cs="Arial"/>
                <w:b/>
                <w:color w:val="00B0F0"/>
                <w:szCs w:val="18"/>
                <w:vertAlign w:val="superscript"/>
              </w:rPr>
              <w:t>2</w:t>
            </w:r>
            <w:r w:rsidR="00823D98" w:rsidRPr="0008178A">
              <w:rPr>
                <w:rFonts w:ascii="Arial Narrow" w:hAnsi="Arial Narrow" w:cs="Arial"/>
                <w:b/>
                <w:color w:val="00B0F0"/>
                <w:sz w:val="18"/>
                <w:szCs w:val="18"/>
                <w:vertAlign w:val="superscript"/>
              </w:rPr>
              <w:t>)</w:t>
            </w:r>
            <w:r w:rsidRPr="0008178A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0E607B" w:rsidRPr="0008178A" w:rsidTr="0008178A">
        <w:trPr>
          <w:gridAfter w:val="1"/>
          <w:wAfter w:w="6" w:type="dxa"/>
          <w:trHeight w:val="283"/>
          <w:jc w:val="center"/>
        </w:trPr>
        <w:tc>
          <w:tcPr>
            <w:tcW w:w="55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08178A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08178A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08178A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08178A">
              <w:rPr>
                <w:rFonts w:ascii="Arial Narrow" w:hAnsi="Arial Narrow" w:cs="Arial"/>
                <w:sz w:val="18"/>
                <w:szCs w:val="18"/>
              </w:rPr>
              <w:t>Krajowy nr identyfikacyjny:</w:t>
            </w:r>
          </w:p>
        </w:tc>
      </w:tr>
      <w:tr w:rsidR="000E607B" w:rsidRPr="0008178A" w:rsidTr="0008178A">
        <w:trPr>
          <w:gridAfter w:val="1"/>
          <w:wAfter w:w="6" w:type="dxa"/>
          <w:trHeight w:val="283"/>
          <w:jc w:val="center"/>
        </w:trPr>
        <w:tc>
          <w:tcPr>
            <w:tcW w:w="5514" w:type="dxa"/>
            <w:gridSpan w:val="6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08178A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08178A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08178A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08178A" w:rsidRDefault="000E607B" w:rsidP="0087709D">
            <w:pPr>
              <w:spacing w:line="260" w:lineRule="exac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0E607B" w:rsidRPr="0008178A" w:rsidTr="0008178A">
        <w:trPr>
          <w:gridAfter w:val="1"/>
          <w:wAfter w:w="6" w:type="dxa"/>
          <w:trHeight w:val="283"/>
          <w:jc w:val="center"/>
        </w:trPr>
        <w:tc>
          <w:tcPr>
            <w:tcW w:w="55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7B" w:rsidRPr="0008178A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08178A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08178A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08178A" w:rsidRDefault="000E607B" w:rsidP="0087709D">
            <w:pPr>
              <w:spacing w:line="260" w:lineRule="exac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0E607B" w:rsidRPr="0008178A" w:rsidTr="0008178A">
        <w:trPr>
          <w:gridAfter w:val="1"/>
          <w:wAfter w:w="6" w:type="dxa"/>
          <w:trHeight w:val="283"/>
          <w:jc w:val="center"/>
        </w:trPr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08178A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08178A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607B" w:rsidRPr="0008178A" w:rsidRDefault="000E607B" w:rsidP="0087709D">
            <w:pPr>
              <w:spacing w:line="260" w:lineRule="exact"/>
              <w:ind w:left="-165" w:right="-145"/>
              <w:rPr>
                <w:rFonts w:ascii="Arial Narrow" w:hAnsi="Arial Narrow" w:cs="Arial"/>
                <w:bCs/>
                <w:sz w:val="22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08178A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E607B" w:rsidRPr="0008178A" w:rsidTr="0008178A">
        <w:trPr>
          <w:gridAfter w:val="1"/>
          <w:wAfter w:w="6" w:type="dxa"/>
          <w:trHeight w:val="283"/>
          <w:jc w:val="center"/>
        </w:trPr>
        <w:tc>
          <w:tcPr>
            <w:tcW w:w="186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08178A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08178A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6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08178A" w:rsidRDefault="000E607B" w:rsidP="0087709D">
            <w:pPr>
              <w:spacing w:line="260" w:lineRule="exact"/>
              <w:ind w:left="-165" w:right="-145"/>
              <w:rPr>
                <w:rFonts w:ascii="Arial Narrow" w:hAnsi="Arial Narrow" w:cs="Arial"/>
                <w:bCs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08178A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08178A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49367F" w:rsidRPr="0008178A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08178A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08178A" w:rsidRDefault="000E607B" w:rsidP="0087709D">
            <w:pPr>
              <w:spacing w:line="260" w:lineRule="exac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0E607B" w:rsidRPr="0008178A" w:rsidTr="0008178A">
        <w:trPr>
          <w:gridAfter w:val="1"/>
          <w:wAfter w:w="6" w:type="dxa"/>
          <w:trHeight w:val="57"/>
          <w:jc w:val="center"/>
        </w:trPr>
        <w:tc>
          <w:tcPr>
            <w:tcW w:w="989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7B" w:rsidRPr="0008178A" w:rsidRDefault="000E607B" w:rsidP="00101AEC">
            <w:pPr>
              <w:spacing w:line="140" w:lineRule="exact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</w:tr>
      <w:tr w:rsidR="00AC3687" w:rsidRPr="0008178A" w:rsidTr="0008178A">
        <w:trPr>
          <w:gridAfter w:val="1"/>
          <w:wAfter w:w="6" w:type="dxa"/>
          <w:trHeight w:val="397"/>
          <w:jc w:val="center"/>
        </w:trPr>
        <w:tc>
          <w:tcPr>
            <w:tcW w:w="9899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87" w:rsidRPr="0008178A" w:rsidRDefault="00AC3687" w:rsidP="00AC3687">
            <w:pPr>
              <w:spacing w:line="260" w:lineRule="exact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08178A">
              <w:rPr>
                <w:rFonts w:ascii="Arial Narrow" w:hAnsi="Arial Narrow" w:cs="Arial"/>
                <w:sz w:val="21"/>
                <w:szCs w:val="21"/>
              </w:rPr>
              <w:t xml:space="preserve">Składając wniosek o dopuszczenie do udziału w postępowaniu o udzielenie zamówienia publicznego prowadzonym przez: </w:t>
            </w:r>
          </w:p>
        </w:tc>
      </w:tr>
      <w:tr w:rsidR="00AC3687" w:rsidRPr="0008178A" w:rsidTr="0008178A">
        <w:trPr>
          <w:gridAfter w:val="1"/>
          <w:wAfter w:w="6" w:type="dxa"/>
          <w:trHeight w:val="624"/>
          <w:jc w:val="center"/>
        </w:trPr>
        <w:tc>
          <w:tcPr>
            <w:tcW w:w="989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87" w:rsidRPr="0008178A" w:rsidRDefault="00AC3687" w:rsidP="00CD1D97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08178A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AC3687" w:rsidRPr="0008178A" w:rsidRDefault="00AC3687" w:rsidP="00CD1D97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08178A">
              <w:rPr>
                <w:rFonts w:ascii="Arial Narrow" w:hAnsi="Arial Narrow" w:cs="Arial"/>
                <w:szCs w:val="21"/>
              </w:rPr>
              <w:t>ul</w:t>
            </w:r>
            <w:r w:rsidRPr="0008178A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08178A">
              <w:rPr>
                <w:rFonts w:ascii="Arial Narrow" w:hAnsi="Arial Narrow" w:cs="Arial"/>
                <w:szCs w:val="21"/>
              </w:rPr>
              <w:t xml:space="preserve">Jana Ostroroga </w:t>
            </w:r>
            <w:r w:rsidRPr="0008178A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08178A" w:rsidRPr="0008178A" w:rsidTr="0008178A">
        <w:trPr>
          <w:gridAfter w:val="1"/>
          <w:wAfter w:w="6" w:type="dxa"/>
          <w:trHeight w:val="454"/>
          <w:jc w:val="center"/>
        </w:trPr>
        <w:tc>
          <w:tcPr>
            <w:tcW w:w="18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08178A" w:rsidRPr="0008178A" w:rsidRDefault="0008178A" w:rsidP="0008178A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08178A">
              <w:rPr>
                <w:rFonts w:ascii="Arial Narrow" w:hAnsi="Arial Narrow" w:cs="Arial"/>
                <w:sz w:val="17"/>
                <w:szCs w:val="17"/>
              </w:rPr>
              <w:t xml:space="preserve">nazwa postępowania </w:t>
            </w:r>
          </w:p>
        </w:tc>
        <w:tc>
          <w:tcPr>
            <w:tcW w:w="80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A" w:rsidRPr="004045FB" w:rsidRDefault="004045FB" w:rsidP="004045FB">
            <w:pPr>
              <w:pStyle w:val="Standard"/>
              <w:spacing w:line="240" w:lineRule="exact"/>
              <w:ind w:firstLine="1"/>
              <w:jc w:val="both"/>
              <w:rPr>
                <w:rFonts w:ascii="Arial Narrow" w:hAnsi="Arial Narrow" w:cs="Arial"/>
                <w:b/>
                <w:bCs/>
                <w:color w:val="006600"/>
                <w:szCs w:val="22"/>
              </w:rPr>
            </w:pPr>
            <w:r w:rsidRPr="007C2251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SUKCESYWNE ŚWIADCZENIE USŁUG W ZAKRESIE PRZEGLĄDÓW OKRESOWYCH i NAPRAW POJAZDÓW SŁUŻBOWYCH, WOJSKOWYCH  ŻW</w:t>
            </w:r>
            <w:r>
              <w:rPr>
                <w:rFonts w:ascii="Arial Narrow" w:hAnsi="Arial Narrow" w:cs="Arial"/>
                <w:b/>
                <w:bCs/>
                <w:color w:val="006600"/>
                <w:szCs w:val="22"/>
              </w:rPr>
              <w:t xml:space="preserve"> </w:t>
            </w:r>
          </w:p>
        </w:tc>
      </w:tr>
      <w:tr w:rsidR="0008178A" w:rsidRPr="0008178A" w:rsidTr="0008178A">
        <w:trPr>
          <w:gridAfter w:val="1"/>
          <w:wAfter w:w="6" w:type="dxa"/>
          <w:trHeight w:val="340"/>
          <w:jc w:val="center"/>
        </w:trPr>
        <w:tc>
          <w:tcPr>
            <w:tcW w:w="18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08178A" w:rsidRPr="0008178A" w:rsidRDefault="0008178A" w:rsidP="0008178A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08178A">
              <w:rPr>
                <w:rFonts w:ascii="Arial Narrow" w:hAnsi="Arial Narrow" w:cs="Arial"/>
                <w:sz w:val="17"/>
                <w:szCs w:val="17"/>
              </w:rPr>
              <w:t>oznaczenie sprawy</w:t>
            </w:r>
          </w:p>
        </w:tc>
        <w:tc>
          <w:tcPr>
            <w:tcW w:w="80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A" w:rsidRPr="00C20B23" w:rsidRDefault="0008178A" w:rsidP="003505D1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4045FB">
              <w:rPr>
                <w:rFonts w:ascii="Arial Narrow" w:hAnsi="Arial Narrow" w:cs="Arial"/>
                <w:b/>
                <w:color w:val="006600"/>
                <w:szCs w:val="19"/>
              </w:rPr>
              <w:t>38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0E6131">
              <w:rPr>
                <w:rFonts w:ascii="Arial Narrow" w:hAnsi="Arial Narrow" w:cs="Arial"/>
                <w:b/>
                <w:color w:val="006600"/>
                <w:szCs w:val="19"/>
              </w:rPr>
              <w:t>U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0E6131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</w:p>
        </w:tc>
      </w:tr>
      <w:tr w:rsidR="000E607B" w:rsidRPr="0008178A" w:rsidTr="0008178A">
        <w:trPr>
          <w:gridAfter w:val="1"/>
          <w:wAfter w:w="6" w:type="dxa"/>
          <w:trHeight w:val="397"/>
          <w:jc w:val="center"/>
        </w:trPr>
        <w:tc>
          <w:tcPr>
            <w:tcW w:w="989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08178A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08178A">
              <w:rPr>
                <w:rFonts w:ascii="Arial Narrow" w:hAnsi="Arial Narrow" w:cs="Arial"/>
                <w:b/>
                <w:sz w:val="22"/>
                <w:szCs w:val="21"/>
              </w:rPr>
              <w:t>oświadczam, że:</w:t>
            </w:r>
          </w:p>
        </w:tc>
      </w:tr>
      <w:tr w:rsidR="000E607B" w:rsidRPr="0008178A" w:rsidTr="0008178A">
        <w:trPr>
          <w:gridAfter w:val="1"/>
          <w:wAfter w:w="6" w:type="dxa"/>
          <w:trHeight w:val="397"/>
          <w:jc w:val="center"/>
        </w:trPr>
        <w:tc>
          <w:tcPr>
            <w:tcW w:w="6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607B" w:rsidRPr="0008178A" w:rsidRDefault="000E607B" w:rsidP="0008178A">
            <w:pPr>
              <w:numPr>
                <w:ilvl w:val="0"/>
                <w:numId w:val="93"/>
              </w:numPr>
              <w:spacing w:before="60"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08178A" w:rsidRDefault="0008178A" w:rsidP="0008178A">
            <w:pPr>
              <w:spacing w:before="60" w:line="260" w:lineRule="exact"/>
              <w:rPr>
                <w:rFonts w:ascii="Arial Narrow" w:hAnsi="Arial Narrow" w:cs="Arial"/>
                <w:b/>
                <w:szCs w:val="21"/>
              </w:rPr>
            </w:pPr>
            <w:r w:rsidRPr="0008178A">
              <w:rPr>
                <w:rFonts w:ascii="Arial Narrow" w:hAnsi="Arial Narrow" w:cs="Arial"/>
                <w:b/>
                <w:szCs w:val="21"/>
                <w:u w:val="single"/>
              </w:rPr>
              <w:t>NIE  ZACHODZĄ  w stosunku do  mnie  przesłanki  WYKLUCZENIA</w:t>
            </w:r>
            <w:r>
              <w:rPr>
                <w:rFonts w:ascii="Arial Narrow" w:hAnsi="Arial Narrow" w:cs="Arial"/>
                <w:b/>
                <w:szCs w:val="21"/>
              </w:rPr>
              <w:t>:</w:t>
            </w:r>
          </w:p>
        </w:tc>
      </w:tr>
      <w:tr w:rsidR="0008178A" w:rsidRPr="00C20B23" w:rsidTr="0008178A">
        <w:trPr>
          <w:gridBefore w:val="1"/>
          <w:wBefore w:w="6" w:type="dxa"/>
          <w:trHeight w:val="227"/>
          <w:jc w:val="center"/>
        </w:trPr>
        <w:tc>
          <w:tcPr>
            <w:tcW w:w="6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8178A" w:rsidRPr="0008178A" w:rsidRDefault="0008178A" w:rsidP="0008178A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8178A">
              <w:rPr>
                <w:rFonts w:ascii="Arial Narrow" w:hAnsi="Arial Narrow" w:cs="Arial"/>
                <w:sz w:val="16"/>
                <w:szCs w:val="16"/>
              </w:rPr>
              <w:t>1.1</w:t>
            </w:r>
          </w:p>
        </w:tc>
        <w:tc>
          <w:tcPr>
            <w:tcW w:w="9282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178A" w:rsidRPr="00C20B23" w:rsidRDefault="0008178A" w:rsidP="0008178A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08178A">
              <w:rPr>
                <w:rFonts w:ascii="Arial Narrow" w:hAnsi="Arial Narrow" w:cs="Arial"/>
                <w:szCs w:val="21"/>
              </w:rPr>
              <w:t>z art. 405 ust. 1</w:t>
            </w:r>
            <w:r w:rsidRPr="0008178A">
              <w:rPr>
                <w:rFonts w:ascii="Arial Narrow" w:hAnsi="Arial Narrow" w:cs="Arial"/>
                <w:szCs w:val="23"/>
              </w:rPr>
              <w:t xml:space="preserve"> i 405 ust. 2 pkt. 4 i 5 (w zakresie wskazanym przez Zamawiającego) </w:t>
            </w:r>
            <w:r w:rsidRPr="0008178A">
              <w:rPr>
                <w:rFonts w:ascii="Arial Narrow" w:hAnsi="Arial Narrow" w:cs="Arial"/>
                <w:szCs w:val="21"/>
              </w:rPr>
              <w:t xml:space="preserve">ustawy Pzp </w:t>
            </w:r>
            <w:r>
              <w:rPr>
                <w:rFonts w:ascii="Arial Narrow" w:hAnsi="Arial Narrow" w:cs="Arial"/>
                <w:sz w:val="18"/>
                <w:szCs w:val="21"/>
              </w:rPr>
              <w:t>;</w:t>
            </w:r>
          </w:p>
        </w:tc>
      </w:tr>
      <w:tr w:rsidR="0008178A" w:rsidRPr="00C20B23" w:rsidTr="0008178A">
        <w:trPr>
          <w:gridBefore w:val="1"/>
          <w:wBefore w:w="6" w:type="dxa"/>
          <w:trHeight w:val="227"/>
          <w:jc w:val="center"/>
        </w:trPr>
        <w:tc>
          <w:tcPr>
            <w:tcW w:w="6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8178A" w:rsidRPr="0008178A" w:rsidRDefault="0008178A" w:rsidP="0008178A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8178A">
              <w:rPr>
                <w:rFonts w:ascii="Arial Narrow" w:hAnsi="Arial Narrow" w:cs="Arial"/>
                <w:sz w:val="16"/>
                <w:szCs w:val="16"/>
              </w:rPr>
              <w:t>1.</w:t>
            </w: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9282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178A" w:rsidRPr="002456DB" w:rsidRDefault="0008178A" w:rsidP="001B1214">
            <w:pPr>
              <w:spacing w:line="240" w:lineRule="exact"/>
              <w:jc w:val="both"/>
              <w:rPr>
                <w:rFonts w:ascii="Arial Narrow" w:hAnsi="Arial Narrow" w:cs="Arial"/>
                <w:b/>
                <w:szCs w:val="21"/>
              </w:rPr>
            </w:pPr>
            <w:r w:rsidRPr="002456DB">
              <w:rPr>
                <w:rFonts w:ascii="Arial Narrow" w:hAnsi="Arial Narrow" w:cs="Arial"/>
                <w:szCs w:val="21"/>
              </w:rPr>
              <w:t xml:space="preserve">z postępowania na podstawie art. 5k rozporządzenia Rady (UE) nr 833/2014 z dnia 31 lipca 2014  r. dotyczącego  środków  ograniczających  w  związku  z  działaniami  Rosji destabilizującymi </w:t>
            </w:r>
            <w:r>
              <w:rPr>
                <w:rFonts w:ascii="Arial Narrow" w:hAnsi="Arial Narrow" w:cs="Arial"/>
                <w:szCs w:val="21"/>
              </w:rPr>
              <w:t xml:space="preserve">sytuację na Ukrainie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(Dz. Urz. UE  nr  L  229  z  31.07.2014,  str.  1);</w:t>
            </w:r>
          </w:p>
        </w:tc>
      </w:tr>
      <w:tr w:rsidR="0008178A" w:rsidRPr="00C20B23" w:rsidTr="0008178A">
        <w:trPr>
          <w:gridBefore w:val="1"/>
          <w:wBefore w:w="6" w:type="dxa"/>
          <w:trHeight w:val="227"/>
          <w:jc w:val="center"/>
        </w:trPr>
        <w:tc>
          <w:tcPr>
            <w:tcW w:w="6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8178A" w:rsidRPr="0008178A" w:rsidRDefault="0008178A" w:rsidP="001B1214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8178A">
              <w:rPr>
                <w:rFonts w:ascii="Arial Narrow" w:hAnsi="Arial Narrow" w:cs="Arial"/>
                <w:sz w:val="16"/>
                <w:szCs w:val="16"/>
              </w:rPr>
              <w:t>1.</w:t>
            </w:r>
            <w:r w:rsidR="001B1214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9282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178A" w:rsidRPr="00C20B23" w:rsidRDefault="0008178A" w:rsidP="001B1214">
            <w:pPr>
              <w:spacing w:line="24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szCs w:val="21"/>
              </w:rPr>
              <w:t>z postępowania na podstawie art. 7 ust. 1 ustawy z dnia 13 kwietnia 2022 r. o szczególnych rozwiązaniach w zakresie przeciwdziałania wspieraniu agresji na Ukrainę oraz służących ochronie bezpieczeństwa narodowego</w:t>
            </w:r>
            <w:r w:rsidRPr="002456DB">
              <w:rPr>
                <w:rFonts w:ascii="Arial Narrow" w:hAnsi="Arial Narrow" w:cs="Arial"/>
                <w:sz w:val="18"/>
                <w:szCs w:val="21"/>
              </w:rPr>
              <w:t xml:space="preserve"> </w:t>
            </w:r>
            <w:r w:rsidRPr="00C20B23">
              <w:rPr>
                <w:rFonts w:ascii="Arial Narrow" w:hAnsi="Arial Narrow" w:cs="Arial"/>
                <w:sz w:val="18"/>
                <w:szCs w:val="21"/>
              </w:rPr>
              <w:t>(Dz.U.2023 poz.1497 z poźn.zm.)</w:t>
            </w:r>
            <w:r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E838C1" w:rsidRPr="0008178A" w:rsidTr="0008178A">
        <w:trPr>
          <w:gridAfter w:val="1"/>
          <w:wAfter w:w="6" w:type="dxa"/>
          <w:trHeight w:val="397"/>
          <w:jc w:val="center"/>
        </w:trPr>
        <w:tc>
          <w:tcPr>
            <w:tcW w:w="617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08178A">
            <w:pPr>
              <w:numPr>
                <w:ilvl w:val="0"/>
                <w:numId w:val="93"/>
              </w:numPr>
              <w:spacing w:before="60" w:line="260" w:lineRule="exac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8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8C1" w:rsidRPr="0008178A" w:rsidRDefault="00AC3687" w:rsidP="0008178A">
            <w:pPr>
              <w:spacing w:before="60" w:line="260" w:lineRule="exact"/>
              <w:rPr>
                <w:rFonts w:ascii="Arial Narrow" w:hAnsi="Arial Narrow" w:cs="Arial"/>
                <w:szCs w:val="23"/>
              </w:rPr>
            </w:pPr>
            <w:r w:rsidRPr="0008178A">
              <w:rPr>
                <w:rFonts w:ascii="Arial Narrow" w:hAnsi="Arial Narrow" w:cs="Arial"/>
                <w:b/>
                <w:szCs w:val="23"/>
                <w:u w:val="single"/>
              </w:rPr>
              <w:t xml:space="preserve">SPEŁNIAM WARUNKI UDZIAŁU </w:t>
            </w:r>
            <w:r w:rsidR="00E838C1" w:rsidRPr="0008178A">
              <w:rPr>
                <w:rFonts w:ascii="Arial Narrow" w:hAnsi="Arial Narrow" w:cs="Arial"/>
                <w:b/>
                <w:szCs w:val="23"/>
                <w:u w:val="single"/>
              </w:rPr>
              <w:t>w postępow</w:t>
            </w:r>
            <w:bookmarkStart w:id="0" w:name="_GoBack"/>
            <w:bookmarkEnd w:id="0"/>
            <w:r w:rsidR="00E838C1" w:rsidRPr="0008178A">
              <w:rPr>
                <w:rFonts w:ascii="Arial Narrow" w:hAnsi="Arial Narrow" w:cs="Arial"/>
                <w:b/>
                <w:szCs w:val="23"/>
                <w:u w:val="single"/>
              </w:rPr>
              <w:t>aniu</w:t>
            </w:r>
            <w:r w:rsidR="00E838C1" w:rsidRPr="0008178A">
              <w:rPr>
                <w:rFonts w:ascii="Arial Narrow" w:hAnsi="Arial Narrow" w:cs="Arial"/>
                <w:szCs w:val="23"/>
              </w:rPr>
              <w:t xml:space="preserve"> </w:t>
            </w:r>
            <w:r w:rsidR="00E838C1" w:rsidRPr="0008178A">
              <w:rPr>
                <w:rFonts w:ascii="Arial Narrow" w:hAnsi="Arial Narrow" w:cs="Arial"/>
                <w:szCs w:val="21"/>
              </w:rPr>
              <w:t>w zakresie</w:t>
            </w:r>
            <w:r w:rsidR="00E838C1" w:rsidRPr="0008178A">
              <w:rPr>
                <w:rFonts w:ascii="Arial Narrow" w:hAnsi="Arial Narrow" w:cs="Arial"/>
                <w:szCs w:val="23"/>
              </w:rPr>
              <w:t xml:space="preserve"> określonym przez Zamawiającego dotyczącym:</w:t>
            </w:r>
          </w:p>
        </w:tc>
      </w:tr>
      <w:tr w:rsidR="00E838C1" w:rsidRPr="0008178A" w:rsidTr="0008178A">
        <w:trPr>
          <w:gridAfter w:val="1"/>
          <w:wAfter w:w="6" w:type="dxa"/>
          <w:trHeight w:val="283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38C1" w:rsidRPr="0008178A" w:rsidRDefault="00E838C1" w:rsidP="0008178A">
            <w:pPr>
              <w:spacing w:line="260" w:lineRule="exact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8178A">
              <w:rPr>
                <w:rFonts w:ascii="Arial Narrow" w:hAnsi="Arial Narrow" w:cs="Arial"/>
                <w:sz w:val="16"/>
                <w:szCs w:val="16"/>
              </w:rPr>
              <w:t>2.1.</w:t>
            </w: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A2393E">
            <w:pPr>
              <w:spacing w:line="260" w:lineRule="exact"/>
              <w:jc w:val="both"/>
              <w:rPr>
                <w:rFonts w:ascii="Arial Narrow" w:hAnsi="Arial Narrow" w:cs="Arial"/>
              </w:rPr>
            </w:pPr>
            <w:r w:rsidRPr="0008178A">
              <w:rPr>
                <w:rFonts w:ascii="Arial Narrow" w:hAnsi="Arial Narrow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8A">
              <w:rPr>
                <w:rFonts w:ascii="Arial Narrow" w:hAnsi="Arial Narrow" w:cs="Arial"/>
                <w:bCs/>
              </w:rPr>
              <w:instrText xml:space="preserve"> FORMCHECKBOX </w:instrText>
            </w:r>
            <w:r w:rsidR="004045FB">
              <w:rPr>
                <w:rFonts w:ascii="Arial Narrow" w:hAnsi="Arial Narrow" w:cs="Arial"/>
                <w:bCs/>
              </w:rPr>
            </w:r>
            <w:r w:rsidR="004045FB">
              <w:rPr>
                <w:rFonts w:ascii="Arial Narrow" w:hAnsi="Arial Narrow" w:cs="Arial"/>
                <w:bCs/>
              </w:rPr>
              <w:fldChar w:fldCharType="separate"/>
            </w:r>
            <w:r w:rsidRPr="0008178A">
              <w:rPr>
                <w:rFonts w:ascii="Arial Narrow" w:hAnsi="Arial Narrow" w:cs="Arial"/>
                <w:bCs/>
              </w:rPr>
              <w:fldChar w:fldCharType="end"/>
            </w:r>
            <w:r w:rsidRPr="0008178A">
              <w:rPr>
                <w:rFonts w:ascii="Arial Narrow" w:hAnsi="Arial Narrow" w:cs="Arial"/>
                <w:bCs/>
              </w:rPr>
              <w:t xml:space="preserve"> </w:t>
            </w:r>
            <w:r w:rsidRPr="0008178A">
              <w:rPr>
                <w:rFonts w:ascii="Arial Narrow" w:hAnsi="Arial Narrow" w:cs="Arial"/>
              </w:rPr>
              <w:t xml:space="preserve">zdolności do występowania w obrocie gospodarczym; </w:t>
            </w:r>
          </w:p>
        </w:tc>
      </w:tr>
      <w:tr w:rsidR="00E838C1" w:rsidRPr="0008178A" w:rsidTr="0008178A">
        <w:trPr>
          <w:gridAfter w:val="1"/>
          <w:wAfter w:w="6" w:type="dxa"/>
          <w:trHeight w:val="283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38C1" w:rsidRPr="0008178A" w:rsidRDefault="00E838C1" w:rsidP="0008178A">
            <w:pPr>
              <w:spacing w:line="260" w:lineRule="exact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8178A">
              <w:rPr>
                <w:rFonts w:ascii="Arial Narrow" w:hAnsi="Arial Narrow" w:cs="Arial"/>
                <w:sz w:val="16"/>
                <w:szCs w:val="16"/>
              </w:rPr>
              <w:t>2.2.</w:t>
            </w: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A2393E">
            <w:pPr>
              <w:spacing w:line="260" w:lineRule="exact"/>
              <w:jc w:val="both"/>
              <w:rPr>
                <w:rFonts w:ascii="Arial Narrow" w:hAnsi="Arial Narrow" w:cs="Arial"/>
                <w:bCs/>
              </w:rPr>
            </w:pPr>
            <w:r w:rsidRPr="0008178A">
              <w:rPr>
                <w:rFonts w:ascii="Arial Narrow" w:hAnsi="Arial Narrow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8A">
              <w:rPr>
                <w:rFonts w:ascii="Arial Narrow" w:hAnsi="Arial Narrow" w:cs="Arial"/>
                <w:bCs/>
              </w:rPr>
              <w:instrText xml:space="preserve"> FORMCHECKBOX </w:instrText>
            </w:r>
            <w:r w:rsidR="004045FB">
              <w:rPr>
                <w:rFonts w:ascii="Arial Narrow" w:hAnsi="Arial Narrow" w:cs="Arial"/>
                <w:bCs/>
              </w:rPr>
            </w:r>
            <w:r w:rsidR="004045FB">
              <w:rPr>
                <w:rFonts w:ascii="Arial Narrow" w:hAnsi="Arial Narrow" w:cs="Arial"/>
                <w:bCs/>
              </w:rPr>
              <w:fldChar w:fldCharType="separate"/>
            </w:r>
            <w:r w:rsidRPr="0008178A">
              <w:rPr>
                <w:rFonts w:ascii="Arial Narrow" w:hAnsi="Arial Narrow" w:cs="Arial"/>
                <w:bCs/>
              </w:rPr>
              <w:fldChar w:fldCharType="end"/>
            </w:r>
            <w:r w:rsidRPr="0008178A">
              <w:rPr>
                <w:rFonts w:ascii="Arial Narrow" w:hAnsi="Arial Narrow" w:cs="Arial"/>
                <w:bCs/>
              </w:rPr>
              <w:t xml:space="preserve"> uprawnień do prowadzenia określonej działalności gospodarczej lub zawodowej</w:t>
            </w:r>
          </w:p>
        </w:tc>
      </w:tr>
      <w:tr w:rsidR="00E838C1" w:rsidRPr="0008178A" w:rsidTr="0008178A">
        <w:trPr>
          <w:gridAfter w:val="1"/>
          <w:wAfter w:w="6" w:type="dxa"/>
          <w:trHeight w:val="170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838C1" w:rsidRPr="0008178A" w:rsidRDefault="00E838C1" w:rsidP="00A2393E">
            <w:pPr>
              <w:spacing w:line="260" w:lineRule="exact"/>
              <w:jc w:val="both"/>
              <w:rPr>
                <w:rFonts w:ascii="Arial Narrow" w:hAnsi="Arial Narrow" w:cs="Arial"/>
                <w:bCs/>
                <w:sz w:val="21"/>
                <w:szCs w:val="21"/>
              </w:rPr>
            </w:pPr>
            <w:r w:rsidRPr="0008178A">
              <w:rPr>
                <w:rFonts w:ascii="Arial Narrow" w:hAnsi="Arial Narrow" w:cs="Arial"/>
                <w:bCs/>
              </w:rPr>
              <w:t xml:space="preserve">Uprawnienia, które posiadam, jako Wykonawca wspólnie ubiegający się </w:t>
            </w:r>
            <w:r w:rsidRPr="0008178A">
              <w:rPr>
                <w:rFonts w:ascii="Arial Narrow" w:hAnsi="Arial Narrow" w:cs="Arial"/>
                <w:bCs/>
                <w:i/>
                <w:sz w:val="18"/>
              </w:rPr>
              <w:t>(</w:t>
            </w:r>
            <w:r w:rsidRPr="0008178A">
              <w:rPr>
                <w:rFonts w:ascii="Arial Narrow" w:hAnsi="Arial Narrow" w:cs="Arial"/>
                <w:bCs/>
                <w:i/>
                <w:sz w:val="16"/>
              </w:rPr>
              <w:t>jeśli dotyczy</w:t>
            </w:r>
            <w:r w:rsidRPr="0008178A">
              <w:rPr>
                <w:rFonts w:ascii="Arial Narrow" w:hAnsi="Arial Narrow" w:cs="Arial"/>
                <w:bCs/>
                <w:i/>
                <w:sz w:val="18"/>
              </w:rPr>
              <w:t>)</w:t>
            </w:r>
            <w:r w:rsidRPr="0008178A">
              <w:rPr>
                <w:rFonts w:ascii="Arial Narrow" w:hAnsi="Arial Narrow" w:cs="Arial"/>
                <w:bCs/>
              </w:rPr>
              <w:t>:</w:t>
            </w:r>
          </w:p>
        </w:tc>
      </w:tr>
      <w:tr w:rsidR="00E838C1" w:rsidRPr="0008178A" w:rsidTr="0008178A">
        <w:trPr>
          <w:gridAfter w:val="1"/>
          <w:wAfter w:w="6" w:type="dxa"/>
          <w:trHeight w:val="227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9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  <w:szCs w:val="21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  <w:sz w:val="21"/>
                <w:szCs w:val="21"/>
              </w:rPr>
            </w:pPr>
          </w:p>
        </w:tc>
      </w:tr>
      <w:tr w:rsidR="00E838C1" w:rsidRPr="0008178A" w:rsidTr="0008178A">
        <w:trPr>
          <w:gridAfter w:val="1"/>
          <w:wAfter w:w="6" w:type="dxa"/>
          <w:trHeight w:val="170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838C1" w:rsidRPr="0008178A" w:rsidRDefault="00E838C1" w:rsidP="00A2393E">
            <w:pPr>
              <w:spacing w:line="260" w:lineRule="exact"/>
              <w:jc w:val="both"/>
              <w:rPr>
                <w:rFonts w:ascii="Arial Narrow" w:hAnsi="Arial Narrow" w:cs="Arial"/>
                <w:bCs/>
                <w:sz w:val="21"/>
                <w:szCs w:val="21"/>
              </w:rPr>
            </w:pPr>
            <w:r w:rsidRPr="0008178A">
              <w:rPr>
                <w:rFonts w:ascii="Arial Narrow" w:hAnsi="Arial Narrow" w:cs="Arial"/>
                <w:bCs/>
              </w:rPr>
              <w:t xml:space="preserve">Zakres </w:t>
            </w:r>
            <w:r w:rsidRPr="0008178A">
              <w:rPr>
                <w:rFonts w:ascii="Arial Narrow" w:hAnsi="Arial Narrow" w:cs="Arial"/>
                <w:bCs/>
                <w:u w:val="single"/>
              </w:rPr>
              <w:t>usług</w:t>
            </w:r>
            <w:r w:rsidRPr="0008178A">
              <w:rPr>
                <w:rFonts w:ascii="Arial Narrow" w:hAnsi="Arial Narrow" w:cs="Arial"/>
                <w:bCs/>
              </w:rPr>
              <w:t xml:space="preserve">, które będę realizował, jako Wykonawca wspólnie ubiegający się </w:t>
            </w:r>
            <w:r w:rsidRPr="0008178A">
              <w:rPr>
                <w:rFonts w:ascii="Arial Narrow" w:hAnsi="Arial Narrow" w:cs="Arial"/>
                <w:bCs/>
                <w:i/>
                <w:sz w:val="18"/>
              </w:rPr>
              <w:t>(jeśli dotyczy)</w:t>
            </w:r>
            <w:r w:rsidRPr="0008178A">
              <w:rPr>
                <w:rFonts w:ascii="Arial Narrow" w:hAnsi="Arial Narrow" w:cs="Arial"/>
                <w:bCs/>
              </w:rPr>
              <w:t>:</w:t>
            </w:r>
          </w:p>
        </w:tc>
      </w:tr>
      <w:tr w:rsidR="00E838C1" w:rsidRPr="0008178A" w:rsidTr="0008178A">
        <w:trPr>
          <w:gridAfter w:val="1"/>
          <w:wAfter w:w="6" w:type="dxa"/>
          <w:trHeight w:val="227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9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  <w:szCs w:val="21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  <w:sz w:val="21"/>
                <w:szCs w:val="21"/>
              </w:rPr>
            </w:pPr>
          </w:p>
        </w:tc>
      </w:tr>
      <w:tr w:rsidR="00E838C1" w:rsidRPr="0008178A" w:rsidTr="0008178A">
        <w:trPr>
          <w:gridAfter w:val="1"/>
          <w:wAfter w:w="6" w:type="dxa"/>
          <w:trHeight w:val="283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38C1" w:rsidRPr="0008178A" w:rsidRDefault="00E838C1" w:rsidP="0008178A">
            <w:pPr>
              <w:spacing w:line="260" w:lineRule="exact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8178A">
              <w:rPr>
                <w:rFonts w:ascii="Arial Narrow" w:hAnsi="Arial Narrow" w:cs="Arial"/>
                <w:sz w:val="16"/>
                <w:szCs w:val="16"/>
              </w:rPr>
              <w:t>2.</w:t>
            </w:r>
            <w:r w:rsidR="00101AEC" w:rsidRPr="0008178A">
              <w:rPr>
                <w:rFonts w:ascii="Arial Narrow" w:hAnsi="Arial Narrow" w:cs="Arial"/>
                <w:sz w:val="16"/>
                <w:szCs w:val="16"/>
              </w:rPr>
              <w:t>3</w:t>
            </w:r>
            <w:r w:rsidRPr="0008178A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A2393E">
            <w:pPr>
              <w:spacing w:line="260" w:lineRule="exact"/>
              <w:jc w:val="both"/>
              <w:rPr>
                <w:rFonts w:ascii="Arial Narrow" w:hAnsi="Arial Narrow" w:cs="Arial"/>
                <w:bCs/>
              </w:rPr>
            </w:pPr>
            <w:r w:rsidRPr="0008178A">
              <w:rPr>
                <w:rFonts w:ascii="Arial Narrow" w:hAnsi="Arial Narrow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8A">
              <w:rPr>
                <w:rFonts w:ascii="Arial Narrow" w:hAnsi="Arial Narrow" w:cs="Arial"/>
                <w:bCs/>
              </w:rPr>
              <w:instrText xml:space="preserve"> FORMCHECKBOX </w:instrText>
            </w:r>
            <w:r w:rsidR="004045FB">
              <w:rPr>
                <w:rFonts w:ascii="Arial Narrow" w:hAnsi="Arial Narrow" w:cs="Arial"/>
                <w:bCs/>
              </w:rPr>
            </w:r>
            <w:r w:rsidR="004045FB">
              <w:rPr>
                <w:rFonts w:ascii="Arial Narrow" w:hAnsi="Arial Narrow" w:cs="Arial"/>
                <w:bCs/>
              </w:rPr>
              <w:fldChar w:fldCharType="separate"/>
            </w:r>
            <w:r w:rsidRPr="0008178A">
              <w:rPr>
                <w:rFonts w:ascii="Arial Narrow" w:hAnsi="Arial Narrow" w:cs="Arial"/>
                <w:bCs/>
              </w:rPr>
              <w:fldChar w:fldCharType="end"/>
            </w:r>
            <w:r w:rsidRPr="0008178A">
              <w:rPr>
                <w:rFonts w:ascii="Arial Narrow" w:hAnsi="Arial Narrow" w:cs="Arial"/>
                <w:bCs/>
              </w:rPr>
              <w:t xml:space="preserve"> sytuacji ekonomicznej lub finansowej;</w:t>
            </w:r>
          </w:p>
        </w:tc>
      </w:tr>
      <w:tr w:rsidR="00E838C1" w:rsidRPr="0008178A" w:rsidTr="0008178A">
        <w:trPr>
          <w:gridAfter w:val="1"/>
          <w:wAfter w:w="6" w:type="dxa"/>
          <w:trHeight w:val="283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38C1" w:rsidRPr="0008178A" w:rsidRDefault="00E838C1" w:rsidP="0008178A">
            <w:pPr>
              <w:spacing w:line="260" w:lineRule="exact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8178A">
              <w:rPr>
                <w:rFonts w:ascii="Arial Narrow" w:hAnsi="Arial Narrow" w:cs="Arial"/>
                <w:sz w:val="16"/>
                <w:szCs w:val="16"/>
              </w:rPr>
              <w:t>2.</w:t>
            </w:r>
            <w:r w:rsidR="00101AEC" w:rsidRPr="0008178A">
              <w:rPr>
                <w:rFonts w:ascii="Arial Narrow" w:hAnsi="Arial Narrow" w:cs="Arial"/>
                <w:sz w:val="16"/>
                <w:szCs w:val="16"/>
              </w:rPr>
              <w:t>4</w:t>
            </w:r>
            <w:r w:rsidRPr="0008178A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8C1" w:rsidRPr="0008178A" w:rsidRDefault="00E45ADA" w:rsidP="00A2393E">
            <w:pPr>
              <w:spacing w:line="260" w:lineRule="exact"/>
              <w:jc w:val="both"/>
              <w:rPr>
                <w:rFonts w:ascii="Arial Narrow" w:hAnsi="Arial Narrow" w:cs="Arial"/>
                <w:bCs/>
              </w:rPr>
            </w:pPr>
            <w:r w:rsidRPr="0008178A">
              <w:rPr>
                <w:rFonts w:ascii="Arial Narrow" w:hAnsi="Arial Narrow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8A">
              <w:rPr>
                <w:rFonts w:ascii="Arial Narrow" w:hAnsi="Arial Narrow" w:cs="Arial"/>
                <w:bCs/>
              </w:rPr>
              <w:instrText xml:space="preserve"> FORMCHECKBOX </w:instrText>
            </w:r>
            <w:r w:rsidR="004045FB">
              <w:rPr>
                <w:rFonts w:ascii="Arial Narrow" w:hAnsi="Arial Narrow" w:cs="Arial"/>
                <w:bCs/>
              </w:rPr>
            </w:r>
            <w:r w:rsidR="004045FB">
              <w:rPr>
                <w:rFonts w:ascii="Arial Narrow" w:hAnsi="Arial Narrow" w:cs="Arial"/>
                <w:bCs/>
              </w:rPr>
              <w:fldChar w:fldCharType="separate"/>
            </w:r>
            <w:r w:rsidRPr="0008178A">
              <w:rPr>
                <w:rFonts w:ascii="Arial Narrow" w:hAnsi="Arial Narrow" w:cs="Arial"/>
                <w:bCs/>
              </w:rPr>
              <w:fldChar w:fldCharType="end"/>
            </w:r>
            <w:r w:rsidR="00E838C1" w:rsidRPr="0008178A">
              <w:rPr>
                <w:rFonts w:ascii="Arial Narrow" w:hAnsi="Arial Narrow" w:cs="Arial"/>
                <w:bCs/>
              </w:rPr>
              <w:t xml:space="preserve"> zdolności technicznej lub zawodowej, w tym:</w:t>
            </w:r>
          </w:p>
        </w:tc>
      </w:tr>
      <w:tr w:rsidR="00E838C1" w:rsidRPr="0008178A" w:rsidTr="0008178A">
        <w:trPr>
          <w:gridAfter w:val="1"/>
          <w:wAfter w:w="6" w:type="dxa"/>
          <w:trHeight w:val="283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38C1" w:rsidRPr="0008178A" w:rsidRDefault="00E838C1" w:rsidP="001B1214">
            <w:pPr>
              <w:spacing w:line="260" w:lineRule="exact"/>
              <w:ind w:right="-57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8178A">
              <w:rPr>
                <w:rFonts w:ascii="Arial Narrow" w:hAnsi="Arial Narrow" w:cs="Arial"/>
                <w:sz w:val="16"/>
                <w:szCs w:val="16"/>
              </w:rPr>
              <w:t>2.</w:t>
            </w:r>
            <w:r w:rsidR="00101AEC" w:rsidRPr="0008178A">
              <w:rPr>
                <w:rFonts w:ascii="Arial Narrow" w:hAnsi="Arial Narrow" w:cs="Arial"/>
                <w:sz w:val="16"/>
                <w:szCs w:val="16"/>
              </w:rPr>
              <w:t>4</w:t>
            </w:r>
            <w:r w:rsidRPr="0008178A">
              <w:rPr>
                <w:rFonts w:ascii="Arial Narrow" w:hAnsi="Arial Narrow" w:cs="Arial"/>
                <w:sz w:val="16"/>
                <w:szCs w:val="16"/>
              </w:rPr>
              <w:t>.1.</w:t>
            </w: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A2393E">
            <w:pPr>
              <w:spacing w:line="260" w:lineRule="exact"/>
              <w:jc w:val="both"/>
              <w:rPr>
                <w:rFonts w:ascii="Arial Narrow" w:hAnsi="Arial Narrow" w:cs="Arial"/>
                <w:bCs/>
                <w:sz w:val="21"/>
                <w:szCs w:val="21"/>
              </w:rPr>
            </w:pPr>
            <w:r w:rsidRPr="0008178A">
              <w:rPr>
                <w:rFonts w:ascii="Arial Narrow" w:hAnsi="Arial Narrow" w:cs="Arial"/>
                <w:bCs/>
                <w:szCs w:val="21"/>
              </w:rPr>
              <w:t xml:space="preserve">     </w:t>
            </w:r>
            <w:r w:rsidRPr="0008178A">
              <w:rPr>
                <w:rFonts w:ascii="Arial Narrow" w:hAnsi="Arial Narrow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8A">
              <w:rPr>
                <w:rFonts w:ascii="Arial Narrow" w:hAnsi="Arial Narrow" w:cs="Arial"/>
                <w:bCs/>
                <w:szCs w:val="21"/>
              </w:rPr>
              <w:instrText xml:space="preserve"> FORMCHECKBOX </w:instrText>
            </w:r>
            <w:r w:rsidR="004045FB">
              <w:rPr>
                <w:rFonts w:ascii="Arial Narrow" w:hAnsi="Arial Narrow" w:cs="Arial"/>
                <w:bCs/>
                <w:szCs w:val="21"/>
              </w:rPr>
            </w:r>
            <w:r w:rsidR="004045FB">
              <w:rPr>
                <w:rFonts w:ascii="Arial Narrow" w:hAnsi="Arial Narrow" w:cs="Arial"/>
                <w:bCs/>
                <w:szCs w:val="21"/>
              </w:rPr>
              <w:fldChar w:fldCharType="separate"/>
            </w:r>
            <w:r w:rsidRPr="0008178A">
              <w:rPr>
                <w:rFonts w:ascii="Arial Narrow" w:hAnsi="Arial Narrow" w:cs="Arial"/>
                <w:bCs/>
                <w:szCs w:val="21"/>
              </w:rPr>
              <w:fldChar w:fldCharType="end"/>
            </w:r>
            <w:r w:rsidRPr="0008178A">
              <w:rPr>
                <w:rFonts w:ascii="Arial Narrow" w:hAnsi="Arial Narrow" w:cs="Arial"/>
                <w:bCs/>
                <w:szCs w:val="21"/>
              </w:rPr>
              <w:t xml:space="preserve"> </w:t>
            </w:r>
            <w:r w:rsidRPr="0008178A">
              <w:rPr>
                <w:rFonts w:ascii="Arial Narrow" w:hAnsi="Arial Narrow" w:cs="Arial"/>
                <w:bCs/>
              </w:rPr>
              <w:t>wykształcenie</w:t>
            </w:r>
          </w:p>
        </w:tc>
      </w:tr>
      <w:tr w:rsidR="00E838C1" w:rsidRPr="0008178A" w:rsidTr="0008178A">
        <w:trPr>
          <w:gridAfter w:val="1"/>
          <w:wAfter w:w="6" w:type="dxa"/>
          <w:trHeight w:val="170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838C1" w:rsidRPr="0008178A" w:rsidRDefault="00E838C1" w:rsidP="001B1214">
            <w:pPr>
              <w:spacing w:line="260" w:lineRule="exact"/>
              <w:ind w:right="-57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838C1" w:rsidRPr="0008178A" w:rsidRDefault="00E838C1" w:rsidP="00A2393E">
            <w:pPr>
              <w:spacing w:line="260" w:lineRule="exact"/>
              <w:jc w:val="both"/>
              <w:rPr>
                <w:rFonts w:ascii="Arial Narrow" w:hAnsi="Arial Narrow" w:cs="Arial"/>
                <w:bCs/>
                <w:sz w:val="21"/>
                <w:szCs w:val="21"/>
              </w:rPr>
            </w:pPr>
            <w:r w:rsidRPr="0008178A">
              <w:rPr>
                <w:rFonts w:ascii="Arial Narrow" w:hAnsi="Arial Narrow" w:cs="Arial"/>
                <w:bCs/>
              </w:rPr>
              <w:t xml:space="preserve">Zakres </w:t>
            </w:r>
            <w:r w:rsidRPr="0008178A">
              <w:rPr>
                <w:rFonts w:ascii="Arial Narrow" w:hAnsi="Arial Narrow" w:cs="Arial"/>
                <w:bCs/>
                <w:u w:val="single"/>
              </w:rPr>
              <w:t>usług</w:t>
            </w:r>
            <w:r w:rsidRPr="0008178A">
              <w:rPr>
                <w:rFonts w:ascii="Arial Narrow" w:hAnsi="Arial Narrow" w:cs="Arial"/>
                <w:bCs/>
              </w:rPr>
              <w:t xml:space="preserve">, które będę realizował, jako Wykonawca wspólnie ubiegający się </w:t>
            </w:r>
            <w:r w:rsidRPr="0008178A">
              <w:rPr>
                <w:rFonts w:ascii="Arial Narrow" w:hAnsi="Arial Narrow" w:cs="Arial"/>
                <w:bCs/>
                <w:i/>
                <w:sz w:val="18"/>
              </w:rPr>
              <w:t>(</w:t>
            </w:r>
            <w:r w:rsidRPr="0008178A">
              <w:rPr>
                <w:rFonts w:ascii="Arial Narrow" w:hAnsi="Arial Narrow" w:cs="Arial"/>
                <w:bCs/>
                <w:i/>
                <w:sz w:val="16"/>
              </w:rPr>
              <w:t>jeśli dotyczy</w:t>
            </w:r>
            <w:r w:rsidRPr="0008178A">
              <w:rPr>
                <w:rFonts w:ascii="Arial Narrow" w:hAnsi="Arial Narrow" w:cs="Arial"/>
                <w:bCs/>
                <w:i/>
                <w:sz w:val="18"/>
              </w:rPr>
              <w:t>)</w:t>
            </w:r>
            <w:r w:rsidRPr="0008178A">
              <w:rPr>
                <w:rFonts w:ascii="Arial Narrow" w:hAnsi="Arial Narrow" w:cs="Arial"/>
                <w:bCs/>
              </w:rPr>
              <w:t>:</w:t>
            </w:r>
          </w:p>
        </w:tc>
      </w:tr>
      <w:tr w:rsidR="00E838C1" w:rsidRPr="0008178A" w:rsidTr="0008178A">
        <w:trPr>
          <w:gridAfter w:val="1"/>
          <w:wAfter w:w="6" w:type="dxa"/>
          <w:trHeight w:val="227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838C1" w:rsidRPr="0008178A" w:rsidRDefault="00E838C1" w:rsidP="001B1214">
            <w:pPr>
              <w:spacing w:line="260" w:lineRule="exact"/>
              <w:ind w:right="-57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9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  <w:szCs w:val="21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  <w:sz w:val="21"/>
                <w:szCs w:val="21"/>
              </w:rPr>
            </w:pPr>
          </w:p>
        </w:tc>
      </w:tr>
      <w:tr w:rsidR="00E838C1" w:rsidRPr="0008178A" w:rsidTr="0008178A">
        <w:trPr>
          <w:gridAfter w:val="1"/>
          <w:wAfter w:w="6" w:type="dxa"/>
          <w:trHeight w:val="283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38C1" w:rsidRPr="0008178A" w:rsidRDefault="00E838C1" w:rsidP="001B1214">
            <w:pPr>
              <w:spacing w:line="260" w:lineRule="exact"/>
              <w:ind w:right="-57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8178A">
              <w:rPr>
                <w:rFonts w:ascii="Arial Narrow" w:hAnsi="Arial Narrow" w:cs="Arial"/>
                <w:sz w:val="16"/>
                <w:szCs w:val="16"/>
              </w:rPr>
              <w:t>2.</w:t>
            </w:r>
            <w:r w:rsidR="00101AEC" w:rsidRPr="0008178A">
              <w:rPr>
                <w:rFonts w:ascii="Arial Narrow" w:hAnsi="Arial Narrow" w:cs="Arial"/>
                <w:sz w:val="16"/>
                <w:szCs w:val="16"/>
              </w:rPr>
              <w:t>4</w:t>
            </w:r>
            <w:r w:rsidRPr="0008178A">
              <w:rPr>
                <w:rFonts w:ascii="Arial Narrow" w:hAnsi="Arial Narrow" w:cs="Arial"/>
                <w:sz w:val="16"/>
                <w:szCs w:val="16"/>
              </w:rPr>
              <w:t>.2.</w:t>
            </w: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A2393E">
            <w:pPr>
              <w:spacing w:line="260" w:lineRule="exact"/>
              <w:jc w:val="both"/>
              <w:rPr>
                <w:rFonts w:ascii="Arial Narrow" w:hAnsi="Arial Narrow" w:cs="Arial"/>
                <w:bCs/>
                <w:sz w:val="21"/>
                <w:szCs w:val="21"/>
              </w:rPr>
            </w:pPr>
            <w:r w:rsidRPr="0008178A">
              <w:rPr>
                <w:rFonts w:ascii="Arial Narrow" w:hAnsi="Arial Narrow" w:cs="Arial"/>
                <w:bCs/>
                <w:szCs w:val="21"/>
              </w:rPr>
              <w:t xml:space="preserve">     </w:t>
            </w:r>
            <w:r w:rsidRPr="0008178A">
              <w:rPr>
                <w:rFonts w:ascii="Arial Narrow" w:hAnsi="Arial Narrow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8A">
              <w:rPr>
                <w:rFonts w:ascii="Arial Narrow" w:hAnsi="Arial Narrow" w:cs="Arial"/>
                <w:bCs/>
                <w:szCs w:val="21"/>
              </w:rPr>
              <w:instrText xml:space="preserve"> FORMCHECKBOX </w:instrText>
            </w:r>
            <w:r w:rsidR="004045FB">
              <w:rPr>
                <w:rFonts w:ascii="Arial Narrow" w:hAnsi="Arial Narrow" w:cs="Arial"/>
                <w:bCs/>
                <w:szCs w:val="21"/>
              </w:rPr>
            </w:r>
            <w:r w:rsidR="004045FB">
              <w:rPr>
                <w:rFonts w:ascii="Arial Narrow" w:hAnsi="Arial Narrow" w:cs="Arial"/>
                <w:bCs/>
                <w:szCs w:val="21"/>
              </w:rPr>
              <w:fldChar w:fldCharType="separate"/>
            </w:r>
            <w:r w:rsidRPr="0008178A">
              <w:rPr>
                <w:rFonts w:ascii="Arial Narrow" w:hAnsi="Arial Narrow" w:cs="Arial"/>
                <w:bCs/>
                <w:szCs w:val="21"/>
              </w:rPr>
              <w:fldChar w:fldCharType="end"/>
            </w:r>
            <w:r w:rsidRPr="0008178A">
              <w:rPr>
                <w:rFonts w:ascii="Arial Narrow" w:hAnsi="Arial Narrow" w:cs="Arial"/>
                <w:bCs/>
                <w:szCs w:val="21"/>
              </w:rPr>
              <w:t xml:space="preserve"> </w:t>
            </w:r>
            <w:r w:rsidRPr="0008178A">
              <w:rPr>
                <w:rFonts w:ascii="Arial Narrow" w:hAnsi="Arial Narrow" w:cs="Arial"/>
                <w:bCs/>
              </w:rPr>
              <w:t>kwalifikacje zawodowe</w:t>
            </w:r>
          </w:p>
        </w:tc>
      </w:tr>
      <w:tr w:rsidR="00E838C1" w:rsidRPr="0008178A" w:rsidTr="0008178A">
        <w:trPr>
          <w:gridAfter w:val="1"/>
          <w:wAfter w:w="6" w:type="dxa"/>
          <w:trHeight w:val="170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838C1" w:rsidRPr="0008178A" w:rsidRDefault="00E838C1" w:rsidP="001B1214">
            <w:pPr>
              <w:spacing w:line="260" w:lineRule="exact"/>
              <w:ind w:right="-57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838C1" w:rsidRPr="0008178A" w:rsidRDefault="00E838C1" w:rsidP="00A2393E">
            <w:pPr>
              <w:spacing w:line="260" w:lineRule="exact"/>
              <w:jc w:val="both"/>
              <w:rPr>
                <w:rFonts w:ascii="Arial Narrow" w:hAnsi="Arial Narrow" w:cs="Arial"/>
                <w:bCs/>
                <w:sz w:val="21"/>
                <w:szCs w:val="21"/>
              </w:rPr>
            </w:pPr>
            <w:r w:rsidRPr="0008178A">
              <w:rPr>
                <w:rFonts w:ascii="Arial Narrow" w:hAnsi="Arial Narrow" w:cs="Arial"/>
                <w:bCs/>
              </w:rPr>
              <w:t xml:space="preserve">Zakres </w:t>
            </w:r>
            <w:r w:rsidRPr="0008178A">
              <w:rPr>
                <w:rFonts w:ascii="Arial Narrow" w:hAnsi="Arial Narrow" w:cs="Arial"/>
                <w:bCs/>
                <w:u w:val="single"/>
              </w:rPr>
              <w:t>usług</w:t>
            </w:r>
            <w:r w:rsidRPr="0008178A">
              <w:rPr>
                <w:rFonts w:ascii="Arial Narrow" w:hAnsi="Arial Narrow" w:cs="Arial"/>
                <w:bCs/>
              </w:rPr>
              <w:t xml:space="preserve">, które będę realizował, jako Wykonawca wspólnie ubiegający się </w:t>
            </w:r>
            <w:r w:rsidRPr="0008178A">
              <w:rPr>
                <w:rFonts w:ascii="Arial Narrow" w:hAnsi="Arial Narrow" w:cs="Arial"/>
                <w:bCs/>
                <w:i/>
                <w:sz w:val="18"/>
              </w:rPr>
              <w:t>(</w:t>
            </w:r>
            <w:r w:rsidRPr="0008178A">
              <w:rPr>
                <w:rFonts w:ascii="Arial Narrow" w:hAnsi="Arial Narrow" w:cs="Arial"/>
                <w:bCs/>
                <w:i/>
                <w:sz w:val="16"/>
              </w:rPr>
              <w:t>jeśli dotyczy</w:t>
            </w:r>
            <w:r w:rsidRPr="0008178A">
              <w:rPr>
                <w:rFonts w:ascii="Arial Narrow" w:hAnsi="Arial Narrow" w:cs="Arial"/>
                <w:bCs/>
                <w:i/>
                <w:sz w:val="18"/>
              </w:rPr>
              <w:t>)</w:t>
            </w:r>
            <w:r w:rsidRPr="0008178A">
              <w:rPr>
                <w:rFonts w:ascii="Arial Narrow" w:hAnsi="Arial Narrow" w:cs="Arial"/>
                <w:bCs/>
              </w:rPr>
              <w:t>:</w:t>
            </w:r>
          </w:p>
        </w:tc>
      </w:tr>
      <w:tr w:rsidR="00E838C1" w:rsidRPr="0008178A" w:rsidTr="0008178A">
        <w:trPr>
          <w:gridAfter w:val="1"/>
          <w:wAfter w:w="6" w:type="dxa"/>
          <w:trHeight w:val="227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838C1" w:rsidRPr="0008178A" w:rsidRDefault="00E838C1" w:rsidP="001B1214">
            <w:pPr>
              <w:spacing w:line="260" w:lineRule="exact"/>
              <w:ind w:right="-57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9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  <w:szCs w:val="21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  <w:sz w:val="21"/>
                <w:szCs w:val="21"/>
              </w:rPr>
            </w:pPr>
          </w:p>
        </w:tc>
      </w:tr>
      <w:tr w:rsidR="00E838C1" w:rsidRPr="0008178A" w:rsidTr="0008178A">
        <w:trPr>
          <w:gridAfter w:val="1"/>
          <w:wAfter w:w="6" w:type="dxa"/>
          <w:trHeight w:val="283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38C1" w:rsidRPr="0008178A" w:rsidRDefault="00E838C1" w:rsidP="001B1214">
            <w:pPr>
              <w:spacing w:line="260" w:lineRule="exact"/>
              <w:ind w:right="-57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8178A">
              <w:rPr>
                <w:rFonts w:ascii="Arial Narrow" w:hAnsi="Arial Narrow" w:cs="Arial"/>
                <w:sz w:val="16"/>
                <w:szCs w:val="16"/>
              </w:rPr>
              <w:t>2.</w:t>
            </w:r>
            <w:r w:rsidR="00101AEC" w:rsidRPr="0008178A">
              <w:rPr>
                <w:rFonts w:ascii="Arial Narrow" w:hAnsi="Arial Narrow" w:cs="Arial"/>
                <w:sz w:val="16"/>
                <w:szCs w:val="16"/>
              </w:rPr>
              <w:t>4</w:t>
            </w:r>
            <w:r w:rsidRPr="0008178A">
              <w:rPr>
                <w:rFonts w:ascii="Arial Narrow" w:hAnsi="Arial Narrow" w:cs="Arial"/>
                <w:sz w:val="16"/>
                <w:szCs w:val="16"/>
              </w:rPr>
              <w:t>.3.</w:t>
            </w: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A2393E">
            <w:pPr>
              <w:spacing w:line="260" w:lineRule="exact"/>
              <w:jc w:val="both"/>
              <w:rPr>
                <w:rFonts w:ascii="Arial Narrow" w:hAnsi="Arial Narrow" w:cs="Arial"/>
                <w:bCs/>
                <w:sz w:val="21"/>
                <w:szCs w:val="21"/>
              </w:rPr>
            </w:pPr>
            <w:r w:rsidRPr="0008178A">
              <w:rPr>
                <w:rFonts w:ascii="Arial Narrow" w:hAnsi="Arial Narrow" w:cs="Arial"/>
                <w:bCs/>
                <w:szCs w:val="21"/>
              </w:rPr>
              <w:t xml:space="preserve">     </w:t>
            </w:r>
            <w:r w:rsidRPr="0008178A">
              <w:rPr>
                <w:rFonts w:ascii="Arial Narrow" w:hAnsi="Arial Narrow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8A">
              <w:rPr>
                <w:rFonts w:ascii="Arial Narrow" w:hAnsi="Arial Narrow" w:cs="Arial"/>
                <w:bCs/>
                <w:szCs w:val="21"/>
              </w:rPr>
              <w:instrText xml:space="preserve"> FORMCHECKBOX </w:instrText>
            </w:r>
            <w:r w:rsidR="004045FB">
              <w:rPr>
                <w:rFonts w:ascii="Arial Narrow" w:hAnsi="Arial Narrow" w:cs="Arial"/>
                <w:bCs/>
                <w:szCs w:val="21"/>
              </w:rPr>
            </w:r>
            <w:r w:rsidR="004045FB">
              <w:rPr>
                <w:rFonts w:ascii="Arial Narrow" w:hAnsi="Arial Narrow" w:cs="Arial"/>
                <w:bCs/>
                <w:szCs w:val="21"/>
              </w:rPr>
              <w:fldChar w:fldCharType="separate"/>
            </w:r>
            <w:r w:rsidRPr="0008178A">
              <w:rPr>
                <w:rFonts w:ascii="Arial Narrow" w:hAnsi="Arial Narrow" w:cs="Arial"/>
                <w:bCs/>
                <w:szCs w:val="21"/>
              </w:rPr>
              <w:fldChar w:fldCharType="end"/>
            </w:r>
            <w:r w:rsidRPr="0008178A">
              <w:rPr>
                <w:rFonts w:ascii="Arial Narrow" w:hAnsi="Arial Narrow" w:cs="Arial"/>
                <w:bCs/>
                <w:szCs w:val="21"/>
              </w:rPr>
              <w:t xml:space="preserve"> </w:t>
            </w:r>
            <w:r w:rsidRPr="0008178A">
              <w:rPr>
                <w:rFonts w:ascii="Arial Narrow" w:hAnsi="Arial Narrow" w:cs="Arial"/>
                <w:bCs/>
              </w:rPr>
              <w:t>doświadczenie</w:t>
            </w:r>
          </w:p>
        </w:tc>
      </w:tr>
      <w:tr w:rsidR="00E838C1" w:rsidRPr="0008178A" w:rsidTr="0008178A">
        <w:trPr>
          <w:gridAfter w:val="1"/>
          <w:wAfter w:w="6" w:type="dxa"/>
          <w:trHeight w:val="170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838C1" w:rsidRPr="0008178A" w:rsidRDefault="00E838C1" w:rsidP="00A2393E">
            <w:pPr>
              <w:spacing w:line="260" w:lineRule="exact"/>
              <w:jc w:val="both"/>
              <w:rPr>
                <w:rFonts w:ascii="Arial Narrow" w:hAnsi="Arial Narrow" w:cs="Arial"/>
                <w:bCs/>
                <w:sz w:val="21"/>
                <w:szCs w:val="21"/>
              </w:rPr>
            </w:pPr>
            <w:r w:rsidRPr="0008178A">
              <w:rPr>
                <w:rFonts w:ascii="Arial Narrow" w:hAnsi="Arial Narrow" w:cs="Arial"/>
                <w:bCs/>
              </w:rPr>
              <w:t xml:space="preserve">Zakres </w:t>
            </w:r>
            <w:r w:rsidRPr="0008178A">
              <w:rPr>
                <w:rFonts w:ascii="Arial Narrow" w:hAnsi="Arial Narrow" w:cs="Arial"/>
                <w:bCs/>
                <w:u w:val="single"/>
              </w:rPr>
              <w:t>usług</w:t>
            </w:r>
            <w:r w:rsidRPr="0008178A">
              <w:rPr>
                <w:rFonts w:ascii="Arial Narrow" w:hAnsi="Arial Narrow" w:cs="Arial"/>
                <w:bCs/>
              </w:rPr>
              <w:t xml:space="preserve">, które będę realizował, jako Wykonawca wspólnie ubiegający się </w:t>
            </w:r>
            <w:r w:rsidRPr="0008178A">
              <w:rPr>
                <w:rFonts w:ascii="Arial Narrow" w:hAnsi="Arial Narrow" w:cs="Arial"/>
                <w:bCs/>
                <w:i/>
                <w:sz w:val="18"/>
              </w:rPr>
              <w:t>(</w:t>
            </w:r>
            <w:r w:rsidRPr="0008178A">
              <w:rPr>
                <w:rFonts w:ascii="Arial Narrow" w:hAnsi="Arial Narrow" w:cs="Arial"/>
                <w:bCs/>
                <w:i/>
                <w:sz w:val="16"/>
              </w:rPr>
              <w:t>jeśli dotyczy</w:t>
            </w:r>
            <w:r w:rsidRPr="0008178A">
              <w:rPr>
                <w:rFonts w:ascii="Arial Narrow" w:hAnsi="Arial Narrow" w:cs="Arial"/>
                <w:bCs/>
                <w:i/>
                <w:sz w:val="18"/>
              </w:rPr>
              <w:t>)</w:t>
            </w:r>
            <w:r w:rsidRPr="0008178A">
              <w:rPr>
                <w:rFonts w:ascii="Arial Narrow" w:hAnsi="Arial Narrow" w:cs="Arial"/>
                <w:bCs/>
              </w:rPr>
              <w:t>:</w:t>
            </w:r>
          </w:p>
        </w:tc>
      </w:tr>
      <w:tr w:rsidR="00E838C1" w:rsidRPr="0008178A" w:rsidTr="0008178A">
        <w:trPr>
          <w:gridAfter w:val="1"/>
          <w:wAfter w:w="6" w:type="dxa"/>
          <w:trHeight w:val="227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9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  <w:szCs w:val="21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  <w:sz w:val="21"/>
                <w:szCs w:val="21"/>
              </w:rPr>
            </w:pPr>
          </w:p>
        </w:tc>
      </w:tr>
      <w:tr w:rsidR="00E838C1" w:rsidRPr="0008178A" w:rsidTr="0008178A">
        <w:trPr>
          <w:gridAfter w:val="1"/>
          <w:wAfter w:w="6" w:type="dxa"/>
          <w:trHeight w:val="57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38C1" w:rsidRPr="0008178A" w:rsidRDefault="00E838C1" w:rsidP="00E838C1">
            <w:pPr>
              <w:spacing w:line="120" w:lineRule="exact"/>
              <w:rPr>
                <w:rFonts w:ascii="Arial Narrow" w:hAnsi="Arial Narrow" w:cs="Arial"/>
                <w:b/>
                <w:sz w:val="4"/>
                <w:szCs w:val="16"/>
              </w:rPr>
            </w:pP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E838C1">
            <w:pPr>
              <w:spacing w:line="120" w:lineRule="exact"/>
              <w:jc w:val="both"/>
              <w:rPr>
                <w:rFonts w:ascii="Arial Narrow" w:hAnsi="Arial Narrow" w:cs="Arial"/>
                <w:bCs/>
                <w:sz w:val="4"/>
                <w:szCs w:val="21"/>
              </w:rPr>
            </w:pPr>
          </w:p>
        </w:tc>
      </w:tr>
      <w:tr w:rsidR="00E838C1" w:rsidRPr="0008178A" w:rsidTr="0008178A">
        <w:trPr>
          <w:gridAfter w:val="1"/>
          <w:wAfter w:w="6" w:type="dxa"/>
          <w:trHeight w:val="454"/>
          <w:jc w:val="center"/>
        </w:trPr>
        <w:tc>
          <w:tcPr>
            <w:tcW w:w="617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E838C1" w:rsidRPr="0008178A" w:rsidRDefault="00E838C1" w:rsidP="00101AEC">
            <w:pPr>
              <w:numPr>
                <w:ilvl w:val="0"/>
                <w:numId w:val="93"/>
              </w:numPr>
              <w:spacing w:before="60" w:line="260" w:lineRule="exac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8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101AEC">
            <w:pPr>
              <w:spacing w:before="60" w:line="260" w:lineRule="exact"/>
              <w:jc w:val="both"/>
              <w:rPr>
                <w:rFonts w:ascii="Arial Narrow" w:hAnsi="Arial Narrow" w:cs="Arial"/>
                <w:bCs/>
              </w:rPr>
            </w:pPr>
            <w:r w:rsidRPr="0008178A">
              <w:rPr>
                <w:rFonts w:ascii="Arial Narrow" w:hAnsi="Arial Narrow" w:cs="Arial"/>
                <w:szCs w:val="23"/>
              </w:rPr>
              <w:t xml:space="preserve">w celu wykazania spełnienia warunków udziału w postępowaniu, określonych przez Zamawiającego, </w:t>
            </w:r>
            <w:r w:rsidRPr="0008178A">
              <w:rPr>
                <w:rFonts w:ascii="Arial Narrow" w:hAnsi="Arial Narrow" w:cs="Arial"/>
                <w:b/>
                <w:szCs w:val="23"/>
              </w:rPr>
              <w:t>polegam</w:t>
            </w:r>
            <w:r w:rsidRPr="0008178A">
              <w:rPr>
                <w:rFonts w:ascii="Arial Narrow" w:hAnsi="Arial Narrow" w:cs="Arial"/>
                <w:b/>
                <w:sz w:val="18"/>
                <w:szCs w:val="23"/>
                <w:vertAlign w:val="superscript"/>
              </w:rPr>
              <w:t>3)</w:t>
            </w:r>
            <w:r w:rsidRPr="0008178A">
              <w:rPr>
                <w:rFonts w:ascii="Arial Narrow" w:hAnsi="Arial Narrow" w:cs="Arial"/>
                <w:sz w:val="18"/>
                <w:szCs w:val="23"/>
              </w:rPr>
              <w:t xml:space="preserve"> </w:t>
            </w:r>
            <w:r w:rsidRPr="0008178A">
              <w:rPr>
                <w:rFonts w:ascii="Arial Narrow" w:hAnsi="Arial Narrow" w:cs="Arial"/>
                <w:szCs w:val="23"/>
              </w:rPr>
              <w:t xml:space="preserve">/ </w:t>
            </w:r>
            <w:r w:rsidRPr="0008178A">
              <w:rPr>
                <w:rFonts w:ascii="Arial Narrow" w:hAnsi="Arial Narrow" w:cs="Arial"/>
                <w:b/>
                <w:szCs w:val="23"/>
              </w:rPr>
              <w:t xml:space="preserve">nie polegam na zasobach </w:t>
            </w:r>
            <w:r w:rsidRPr="0008178A">
              <w:rPr>
                <w:rFonts w:ascii="Arial Narrow" w:hAnsi="Arial Narrow" w:cs="Arial"/>
                <w:szCs w:val="23"/>
              </w:rPr>
              <w:t xml:space="preserve">następującego/ych / innych podmiotu/ów: </w:t>
            </w:r>
          </w:p>
        </w:tc>
      </w:tr>
      <w:tr w:rsidR="00E838C1" w:rsidRPr="0008178A" w:rsidTr="0008178A">
        <w:trPr>
          <w:gridAfter w:val="1"/>
          <w:wAfter w:w="6" w:type="dxa"/>
          <w:trHeight w:val="227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838C1" w:rsidRPr="0008178A" w:rsidRDefault="00E838C1" w:rsidP="0008178A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8178A">
              <w:rPr>
                <w:rFonts w:ascii="Arial Narrow" w:hAnsi="Arial Narrow" w:cs="Arial"/>
                <w:sz w:val="16"/>
                <w:szCs w:val="16"/>
              </w:rPr>
              <w:t>3.1.</w:t>
            </w:r>
          </w:p>
        </w:tc>
        <w:tc>
          <w:tcPr>
            <w:tcW w:w="89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  <w:szCs w:val="21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  <w:sz w:val="21"/>
                <w:szCs w:val="21"/>
              </w:rPr>
            </w:pPr>
          </w:p>
        </w:tc>
      </w:tr>
      <w:tr w:rsidR="00E838C1" w:rsidRPr="0008178A" w:rsidTr="0008178A">
        <w:trPr>
          <w:gridAfter w:val="1"/>
          <w:wAfter w:w="6" w:type="dxa"/>
          <w:trHeight w:val="170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838C1" w:rsidRPr="0008178A" w:rsidRDefault="00E838C1" w:rsidP="0008178A">
            <w:pPr>
              <w:spacing w:line="260" w:lineRule="exact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838C1" w:rsidRPr="0008178A" w:rsidRDefault="00E838C1" w:rsidP="00A2393E">
            <w:pPr>
              <w:spacing w:line="260" w:lineRule="exact"/>
              <w:jc w:val="both"/>
              <w:rPr>
                <w:rFonts w:ascii="Arial Narrow" w:hAnsi="Arial Narrow" w:cs="Arial"/>
                <w:bCs/>
                <w:sz w:val="21"/>
                <w:szCs w:val="21"/>
              </w:rPr>
            </w:pPr>
            <w:r w:rsidRPr="0008178A">
              <w:rPr>
                <w:rFonts w:ascii="Arial Narrow" w:hAnsi="Arial Narrow" w:cs="Arial"/>
                <w:bCs/>
              </w:rPr>
              <w:t>w następującym zakresie:</w:t>
            </w:r>
          </w:p>
        </w:tc>
      </w:tr>
      <w:tr w:rsidR="00E838C1" w:rsidRPr="0008178A" w:rsidTr="000E6131">
        <w:trPr>
          <w:gridAfter w:val="1"/>
          <w:wAfter w:w="6" w:type="dxa"/>
          <w:trHeight w:val="283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838C1" w:rsidRPr="0008178A" w:rsidRDefault="00E838C1" w:rsidP="0008178A">
            <w:pPr>
              <w:spacing w:line="260" w:lineRule="exact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940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</w:rPr>
            </w:pPr>
          </w:p>
        </w:tc>
      </w:tr>
    </w:tbl>
    <w:p w:rsidR="000E6131" w:rsidRDefault="000E6131">
      <w:r>
        <w:br w:type="page"/>
      </w:r>
    </w:p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617"/>
        <w:gridCol w:w="8940"/>
        <w:gridCol w:w="342"/>
      </w:tblGrid>
      <w:tr w:rsidR="00E838C1" w:rsidRPr="0008178A" w:rsidTr="000E6131">
        <w:trPr>
          <w:trHeight w:val="5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38C1" w:rsidRPr="0008178A" w:rsidRDefault="00E838C1" w:rsidP="0008178A">
            <w:pPr>
              <w:spacing w:line="140" w:lineRule="exact"/>
              <w:jc w:val="right"/>
              <w:rPr>
                <w:rFonts w:ascii="Arial Narrow" w:hAnsi="Arial Narrow" w:cs="Arial"/>
                <w:b/>
                <w:sz w:val="6"/>
                <w:szCs w:val="16"/>
              </w:rPr>
            </w:pPr>
          </w:p>
        </w:tc>
        <w:tc>
          <w:tcPr>
            <w:tcW w:w="92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147D07">
            <w:pPr>
              <w:spacing w:line="140" w:lineRule="exact"/>
              <w:jc w:val="both"/>
              <w:rPr>
                <w:rFonts w:ascii="Arial Narrow" w:hAnsi="Arial Narrow" w:cs="Arial"/>
                <w:bCs/>
                <w:sz w:val="6"/>
                <w:szCs w:val="21"/>
              </w:rPr>
            </w:pPr>
          </w:p>
        </w:tc>
      </w:tr>
      <w:tr w:rsidR="00E838C1" w:rsidRPr="0008178A" w:rsidTr="000E6131">
        <w:trPr>
          <w:trHeight w:val="227"/>
          <w:jc w:val="center"/>
        </w:trPr>
        <w:tc>
          <w:tcPr>
            <w:tcW w:w="61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838C1" w:rsidRPr="0008178A" w:rsidRDefault="00E838C1" w:rsidP="0008178A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8178A">
              <w:rPr>
                <w:rFonts w:ascii="Arial Narrow" w:hAnsi="Arial Narrow" w:cs="Arial"/>
                <w:sz w:val="16"/>
                <w:szCs w:val="16"/>
              </w:rPr>
              <w:t>3.2.</w:t>
            </w:r>
          </w:p>
        </w:tc>
        <w:tc>
          <w:tcPr>
            <w:tcW w:w="8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  <w:szCs w:val="21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  <w:sz w:val="21"/>
                <w:szCs w:val="21"/>
              </w:rPr>
            </w:pPr>
          </w:p>
        </w:tc>
      </w:tr>
      <w:tr w:rsidR="00E838C1" w:rsidRPr="0008178A" w:rsidTr="000E6131">
        <w:trPr>
          <w:trHeight w:val="170"/>
          <w:jc w:val="center"/>
        </w:trPr>
        <w:tc>
          <w:tcPr>
            <w:tcW w:w="6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838C1" w:rsidRPr="0008178A" w:rsidRDefault="00E838C1" w:rsidP="00A2393E">
            <w:pPr>
              <w:spacing w:line="260" w:lineRule="exact"/>
              <w:jc w:val="both"/>
              <w:rPr>
                <w:rFonts w:ascii="Arial Narrow" w:hAnsi="Arial Narrow" w:cs="Arial"/>
                <w:bCs/>
                <w:sz w:val="21"/>
                <w:szCs w:val="21"/>
              </w:rPr>
            </w:pPr>
            <w:r w:rsidRPr="0008178A">
              <w:rPr>
                <w:rFonts w:ascii="Arial Narrow" w:hAnsi="Arial Narrow" w:cs="Arial"/>
                <w:bCs/>
              </w:rPr>
              <w:t>w następującym zakresie:</w:t>
            </w:r>
          </w:p>
        </w:tc>
      </w:tr>
      <w:tr w:rsidR="00E838C1" w:rsidRPr="0008178A" w:rsidTr="000E6131">
        <w:trPr>
          <w:trHeight w:val="283"/>
          <w:jc w:val="center"/>
        </w:trPr>
        <w:tc>
          <w:tcPr>
            <w:tcW w:w="61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</w:rPr>
            </w:pPr>
          </w:p>
        </w:tc>
      </w:tr>
      <w:tr w:rsidR="00E838C1" w:rsidRPr="0008178A" w:rsidTr="000E6131">
        <w:trPr>
          <w:trHeight w:val="113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838C1" w:rsidRPr="0008178A" w:rsidRDefault="00E838C1" w:rsidP="00E838C1">
            <w:pPr>
              <w:spacing w:line="140" w:lineRule="exact"/>
              <w:rPr>
                <w:rFonts w:ascii="Arial Narrow" w:hAnsi="Arial Narrow" w:cs="Arial"/>
                <w:b/>
                <w:sz w:val="8"/>
                <w:szCs w:val="16"/>
              </w:rPr>
            </w:pPr>
          </w:p>
        </w:tc>
        <w:tc>
          <w:tcPr>
            <w:tcW w:w="928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8C1" w:rsidRPr="0008178A" w:rsidRDefault="00E838C1" w:rsidP="00E838C1">
            <w:pPr>
              <w:spacing w:line="140" w:lineRule="exact"/>
              <w:jc w:val="both"/>
              <w:rPr>
                <w:rFonts w:ascii="Arial Narrow" w:hAnsi="Arial Narrow" w:cs="Arial"/>
                <w:bCs/>
                <w:i/>
                <w:sz w:val="8"/>
              </w:rPr>
            </w:pPr>
          </w:p>
        </w:tc>
      </w:tr>
      <w:tr w:rsidR="00E838C1" w:rsidRPr="0008178A" w:rsidTr="000E6131">
        <w:trPr>
          <w:trHeight w:val="90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E838C1" w:rsidRPr="0008178A" w:rsidRDefault="00E838C1" w:rsidP="00101AEC">
            <w:pPr>
              <w:numPr>
                <w:ilvl w:val="0"/>
                <w:numId w:val="93"/>
              </w:numPr>
              <w:spacing w:before="60" w:line="260" w:lineRule="exac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101AEC">
            <w:pPr>
              <w:spacing w:before="60"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08178A">
              <w:rPr>
                <w:rFonts w:ascii="Arial Narrow" w:hAnsi="Arial Narrow" w:cs="Arial"/>
                <w:szCs w:val="23"/>
              </w:rPr>
              <w:t xml:space="preserve">podmiotowe środki dowodowe (KRS, CEIDG itp.), które można uzyskać za pomocą bezpłatnych i ogólnodostępnych baz danych </w:t>
            </w:r>
            <w:r w:rsidRPr="0008178A">
              <w:rPr>
                <w:rFonts w:ascii="Arial Narrow" w:hAnsi="Arial Narrow" w:cs="Arial"/>
                <w:sz w:val="18"/>
                <w:szCs w:val="23"/>
              </w:rPr>
              <w:t>(</w:t>
            </w:r>
            <w:r w:rsidRPr="0008178A">
              <w:rPr>
                <w:rFonts w:ascii="Arial Narrow" w:hAnsi="Arial Narrow" w:cs="Arial"/>
                <w:i/>
                <w:sz w:val="18"/>
                <w:szCs w:val="23"/>
              </w:rPr>
              <w:t xml:space="preserve">w szczególności rejestrów publicznych w rozumieniu </w:t>
            </w:r>
            <w:r w:rsidRPr="0008178A">
              <w:rPr>
                <w:rFonts w:ascii="Arial Narrow" w:hAnsi="Arial Narrow" w:cs="Arial"/>
                <w:i/>
                <w:spacing w:val="-8"/>
                <w:sz w:val="18"/>
                <w:szCs w:val="23"/>
              </w:rPr>
              <w:t>ustawy z dnia 17 lutego 2005 r. o informatyzacji działalności podmiotów realizujących zadania publiczne (Dz. U. 2021 poz. 2070 z późn. zm.</w:t>
            </w:r>
            <w:r w:rsidRPr="0008178A">
              <w:rPr>
                <w:rFonts w:ascii="Arial Narrow" w:hAnsi="Arial Narrow" w:cs="Arial"/>
                <w:spacing w:val="-8"/>
                <w:sz w:val="18"/>
                <w:szCs w:val="23"/>
              </w:rPr>
              <w:t>)</w:t>
            </w:r>
            <w:r w:rsidRPr="0008178A">
              <w:rPr>
                <w:rFonts w:ascii="Arial Narrow" w:hAnsi="Arial Narrow" w:cs="Arial"/>
                <w:szCs w:val="23"/>
              </w:rPr>
              <w:t xml:space="preserve">, </w:t>
            </w:r>
            <w:r w:rsidRPr="0008178A">
              <w:rPr>
                <w:rFonts w:ascii="Arial Narrow" w:hAnsi="Arial Narrow" w:cs="Arial"/>
                <w:b/>
                <w:szCs w:val="23"/>
              </w:rPr>
              <w:t>dostępne są pod adresem</w:t>
            </w:r>
            <w:r w:rsidRPr="0008178A">
              <w:rPr>
                <w:rFonts w:ascii="Arial Narrow" w:hAnsi="Arial Narrow" w:cs="Arial"/>
                <w:szCs w:val="23"/>
              </w:rPr>
              <w:t>:</w:t>
            </w:r>
          </w:p>
        </w:tc>
      </w:tr>
      <w:tr w:rsidR="00E838C1" w:rsidRPr="0008178A" w:rsidTr="000E6131">
        <w:trPr>
          <w:trHeight w:val="227"/>
          <w:jc w:val="center"/>
        </w:trPr>
        <w:tc>
          <w:tcPr>
            <w:tcW w:w="61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838C1" w:rsidRPr="0008178A" w:rsidRDefault="00E838C1" w:rsidP="0008178A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8178A">
              <w:rPr>
                <w:rFonts w:ascii="Arial Narrow" w:hAnsi="Arial Narrow" w:cs="Arial"/>
                <w:sz w:val="16"/>
                <w:szCs w:val="16"/>
              </w:rPr>
              <w:t>4.1.</w:t>
            </w:r>
          </w:p>
        </w:tc>
        <w:tc>
          <w:tcPr>
            <w:tcW w:w="8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  <w:szCs w:val="21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  <w:color w:val="FF0000"/>
                <w:sz w:val="21"/>
                <w:szCs w:val="21"/>
              </w:rPr>
            </w:pPr>
          </w:p>
        </w:tc>
      </w:tr>
      <w:tr w:rsidR="00E838C1" w:rsidRPr="0008178A" w:rsidTr="000E6131">
        <w:trPr>
          <w:trHeight w:val="57"/>
          <w:jc w:val="center"/>
        </w:trPr>
        <w:tc>
          <w:tcPr>
            <w:tcW w:w="617" w:type="dxa"/>
            <w:tcBorders>
              <w:left w:val="single" w:sz="4" w:space="0" w:color="auto"/>
            </w:tcBorders>
            <w:shd w:val="clear" w:color="auto" w:fill="auto"/>
          </w:tcPr>
          <w:p w:rsidR="00E838C1" w:rsidRPr="0008178A" w:rsidRDefault="00E838C1" w:rsidP="0008178A">
            <w:pPr>
              <w:spacing w:line="140" w:lineRule="exact"/>
              <w:jc w:val="right"/>
              <w:rPr>
                <w:rFonts w:ascii="Arial Narrow" w:hAnsi="Arial Narrow" w:cs="Arial"/>
                <w:b/>
                <w:sz w:val="6"/>
                <w:szCs w:val="16"/>
              </w:rPr>
            </w:pPr>
          </w:p>
        </w:tc>
        <w:tc>
          <w:tcPr>
            <w:tcW w:w="92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147D07">
            <w:pPr>
              <w:spacing w:line="140" w:lineRule="exact"/>
              <w:jc w:val="both"/>
              <w:rPr>
                <w:rFonts w:ascii="Arial Narrow" w:hAnsi="Arial Narrow" w:cs="Arial"/>
                <w:bCs/>
                <w:color w:val="FF0000"/>
                <w:sz w:val="6"/>
                <w:szCs w:val="21"/>
              </w:rPr>
            </w:pPr>
          </w:p>
        </w:tc>
      </w:tr>
      <w:tr w:rsidR="00E838C1" w:rsidRPr="0008178A" w:rsidTr="000E6131">
        <w:trPr>
          <w:trHeight w:val="227"/>
          <w:jc w:val="center"/>
        </w:trPr>
        <w:tc>
          <w:tcPr>
            <w:tcW w:w="61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838C1" w:rsidRPr="0008178A" w:rsidRDefault="00E838C1" w:rsidP="0008178A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8178A">
              <w:rPr>
                <w:rFonts w:ascii="Arial Narrow" w:hAnsi="Arial Narrow" w:cs="Arial"/>
                <w:sz w:val="16"/>
                <w:szCs w:val="16"/>
              </w:rPr>
              <w:t>4.2.</w:t>
            </w:r>
          </w:p>
        </w:tc>
        <w:tc>
          <w:tcPr>
            <w:tcW w:w="8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  <w:szCs w:val="21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  <w:color w:val="FF0000"/>
                <w:sz w:val="21"/>
                <w:szCs w:val="21"/>
              </w:rPr>
            </w:pPr>
          </w:p>
        </w:tc>
      </w:tr>
      <w:tr w:rsidR="00E838C1" w:rsidRPr="0008178A" w:rsidTr="000E6131">
        <w:trPr>
          <w:trHeight w:val="113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E838C1">
            <w:pPr>
              <w:spacing w:line="140" w:lineRule="exact"/>
              <w:jc w:val="right"/>
              <w:rPr>
                <w:rFonts w:ascii="Arial Narrow" w:hAnsi="Arial Narrow" w:cs="Arial"/>
                <w:sz w:val="8"/>
                <w:szCs w:val="16"/>
              </w:rPr>
            </w:pPr>
          </w:p>
        </w:tc>
        <w:tc>
          <w:tcPr>
            <w:tcW w:w="8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838C1" w:rsidRPr="0008178A" w:rsidRDefault="00E838C1" w:rsidP="00E838C1">
            <w:pPr>
              <w:spacing w:line="140" w:lineRule="exact"/>
              <w:rPr>
                <w:rFonts w:ascii="Arial Narrow" w:hAnsi="Arial Narrow" w:cs="Arial"/>
                <w:bCs/>
                <w:sz w:val="8"/>
                <w:szCs w:val="21"/>
              </w:rPr>
            </w:pPr>
          </w:p>
        </w:tc>
        <w:tc>
          <w:tcPr>
            <w:tcW w:w="342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C1" w:rsidRPr="0008178A" w:rsidRDefault="00E838C1" w:rsidP="00E838C1">
            <w:pPr>
              <w:spacing w:line="140" w:lineRule="exact"/>
              <w:rPr>
                <w:rFonts w:ascii="Arial Narrow" w:hAnsi="Arial Narrow" w:cs="Arial"/>
                <w:bCs/>
                <w:color w:val="FF0000"/>
                <w:sz w:val="8"/>
                <w:szCs w:val="21"/>
              </w:rPr>
            </w:pPr>
          </w:p>
        </w:tc>
      </w:tr>
      <w:tr w:rsidR="00E838C1" w:rsidRPr="0008178A" w:rsidTr="000E6131">
        <w:trPr>
          <w:trHeight w:val="454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38C1" w:rsidRPr="0008178A" w:rsidRDefault="00E838C1" w:rsidP="00101AEC">
            <w:pPr>
              <w:numPr>
                <w:ilvl w:val="0"/>
                <w:numId w:val="93"/>
              </w:numPr>
              <w:spacing w:before="60" w:line="260" w:lineRule="exac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101AEC">
            <w:pPr>
              <w:spacing w:before="60"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08178A">
              <w:rPr>
                <w:rFonts w:ascii="Arial Narrow" w:hAnsi="Arial Narrow" w:cs="Arial"/>
                <w:szCs w:val="23"/>
              </w:rPr>
              <w:t xml:space="preserve">wszystkie informacje podane w oświadczeniu </w:t>
            </w:r>
            <w:r w:rsidRPr="0008178A">
              <w:rPr>
                <w:rFonts w:ascii="Arial Narrow" w:hAnsi="Arial Narrow" w:cs="Arial"/>
                <w:b/>
                <w:szCs w:val="23"/>
              </w:rPr>
              <w:t>są zgodne</w:t>
            </w:r>
            <w:r w:rsidRPr="0008178A">
              <w:rPr>
                <w:rFonts w:ascii="Arial Narrow" w:hAnsi="Arial Narrow" w:cs="Arial"/>
                <w:szCs w:val="23"/>
              </w:rPr>
              <w:t xml:space="preserve"> z prawdą oraz zostały przedstawione z pełną świadomością konsekwencji wprowadzenia Zamawiającego w błąd.</w:t>
            </w:r>
          </w:p>
        </w:tc>
      </w:tr>
      <w:tr w:rsidR="00E838C1" w:rsidRPr="0008178A" w:rsidTr="000E6131">
        <w:trPr>
          <w:trHeight w:val="2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E838C1" w:rsidRPr="0008178A" w:rsidTr="000E6131">
        <w:trPr>
          <w:trHeight w:val="497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E838C1" w:rsidRPr="0008178A" w:rsidTr="000E6131">
        <w:trPr>
          <w:trHeight w:val="22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08178A">
              <w:rPr>
                <w:rFonts w:ascii="Arial Narrow" w:hAnsi="Arial Narrow" w:cs="Arial"/>
                <w:i/>
                <w:sz w:val="14"/>
                <w:szCs w:val="24"/>
              </w:rPr>
              <w:t xml:space="preserve">Imię i nazwisko osoby uprawnionej do </w:t>
            </w:r>
            <w:r w:rsidRPr="0008178A">
              <w:rPr>
                <w:rFonts w:ascii="Arial Narrow" w:hAnsi="Arial Narrow" w:cs="Arial"/>
                <w:i/>
                <w:iCs/>
                <w:sz w:val="14"/>
                <w:szCs w:val="24"/>
              </w:rPr>
              <w:t>reprezentacji Wykonawcy lub pełnomocnika</w:t>
            </w:r>
          </w:p>
        </w:tc>
      </w:tr>
    </w:tbl>
    <w:p w:rsidR="000E607B" w:rsidRDefault="000E607B" w:rsidP="0087709D">
      <w:pPr>
        <w:tabs>
          <w:tab w:val="left" w:pos="3974"/>
        </w:tabs>
        <w:spacing w:line="260" w:lineRule="exact"/>
        <w:rPr>
          <w:rFonts w:ascii="Arial" w:hAnsi="Arial" w:cs="Arial"/>
          <w:sz w:val="14"/>
          <w:szCs w:val="24"/>
        </w:rPr>
      </w:pPr>
    </w:p>
    <w:p w:rsidR="00E838C1" w:rsidRPr="0008178A" w:rsidRDefault="00E838C1" w:rsidP="00E838C1">
      <w:pPr>
        <w:spacing w:line="260" w:lineRule="exact"/>
        <w:jc w:val="both"/>
        <w:rPr>
          <w:rFonts w:ascii="Arial Narrow" w:hAnsi="Arial Narrow" w:cs="Arial"/>
          <w:bCs/>
          <w:i/>
          <w:sz w:val="16"/>
        </w:rPr>
      </w:pPr>
      <w:r w:rsidRPr="0008178A">
        <w:rPr>
          <w:rFonts w:ascii="Arial Narrow" w:hAnsi="Arial Narrow" w:cs="Arial"/>
          <w:b/>
          <w:bCs/>
          <w:i/>
          <w:color w:val="00B0F0"/>
          <w:sz w:val="16"/>
        </w:rPr>
        <w:t>1)</w:t>
      </w:r>
      <w:r w:rsidRPr="0008178A">
        <w:rPr>
          <w:rFonts w:ascii="Arial Narrow" w:hAnsi="Arial Narrow" w:cs="Arial"/>
          <w:bCs/>
          <w:i/>
          <w:sz w:val="16"/>
        </w:rPr>
        <w:t xml:space="preserve"> Jeżeli Wykonawca ubiega się samodzielnie o udzielenie zamówienia wykreśla słowo „wspólnie”</w:t>
      </w:r>
      <w:r w:rsidRPr="0008178A">
        <w:rPr>
          <w:rFonts w:ascii="Arial Narrow" w:hAnsi="Arial Narrow" w:cs="Arial"/>
          <w:b/>
          <w:bCs/>
          <w:i/>
          <w:sz w:val="16"/>
        </w:rPr>
        <w:t xml:space="preserve"> </w:t>
      </w:r>
      <w:r w:rsidRPr="0008178A">
        <w:rPr>
          <w:rFonts w:ascii="Arial Narrow" w:hAnsi="Arial Narrow" w:cs="Arial"/>
          <w:bCs/>
          <w:i/>
          <w:sz w:val="16"/>
        </w:rPr>
        <w:t>i</w:t>
      </w:r>
      <w:r w:rsidRPr="0008178A">
        <w:rPr>
          <w:rFonts w:ascii="Arial Narrow" w:hAnsi="Arial Narrow" w:cs="Arial"/>
          <w:b/>
          <w:bCs/>
          <w:i/>
          <w:sz w:val="16"/>
        </w:rPr>
        <w:t xml:space="preserve"> składa jedno oświadczenie </w:t>
      </w:r>
      <w:r w:rsidRPr="0008178A">
        <w:rPr>
          <w:rFonts w:ascii="Arial Narrow" w:hAnsi="Arial Narrow" w:cs="Arial"/>
          <w:bCs/>
          <w:i/>
          <w:sz w:val="16"/>
        </w:rPr>
        <w:t xml:space="preserve">(na niniejszym wzorze)  o niepodleganiu wykluczeniu oraz spełnianiu warunków udziału w zakresie w jakim go dotyczy </w:t>
      </w:r>
    </w:p>
    <w:p w:rsidR="00E838C1" w:rsidRPr="0008178A" w:rsidRDefault="00E838C1" w:rsidP="00E838C1">
      <w:pPr>
        <w:spacing w:line="260" w:lineRule="exact"/>
        <w:jc w:val="both"/>
        <w:rPr>
          <w:rFonts w:ascii="Arial Narrow" w:hAnsi="Arial Narrow" w:cs="Arial"/>
          <w:bCs/>
          <w:i/>
          <w:sz w:val="16"/>
        </w:rPr>
      </w:pPr>
    </w:p>
    <w:p w:rsidR="00E838C1" w:rsidRPr="0008178A" w:rsidRDefault="00E838C1" w:rsidP="00E838C1">
      <w:pPr>
        <w:spacing w:line="260" w:lineRule="exact"/>
        <w:jc w:val="both"/>
        <w:rPr>
          <w:rFonts w:ascii="Arial Narrow" w:hAnsi="Arial Narrow" w:cs="Arial"/>
          <w:sz w:val="14"/>
          <w:szCs w:val="24"/>
        </w:rPr>
      </w:pPr>
      <w:r w:rsidRPr="0008178A">
        <w:rPr>
          <w:rFonts w:ascii="Arial Narrow" w:hAnsi="Arial Narrow" w:cs="Arial"/>
          <w:bCs/>
          <w:i/>
          <w:sz w:val="16"/>
        </w:rPr>
        <w:t>Wykonawcy wspólnie ubiegający się o udzielenie zamówienia, wykreślają słowo „samodzielnie”,</w:t>
      </w:r>
      <w:r w:rsidRPr="0008178A">
        <w:rPr>
          <w:rFonts w:ascii="Arial Narrow" w:hAnsi="Arial Narrow" w:cs="Arial"/>
          <w:b/>
          <w:bCs/>
          <w:i/>
          <w:sz w:val="16"/>
        </w:rPr>
        <w:t xml:space="preserve"> </w:t>
      </w:r>
      <w:r w:rsidRPr="0008178A">
        <w:rPr>
          <w:rFonts w:ascii="Arial Narrow" w:hAnsi="Arial Narrow" w:cs="Arial"/>
          <w:bCs/>
          <w:i/>
          <w:sz w:val="16"/>
        </w:rPr>
        <w:t xml:space="preserve">pozostawiają słowo „wspólnie” i </w:t>
      </w:r>
      <w:r w:rsidRPr="0008178A">
        <w:rPr>
          <w:rFonts w:ascii="Arial Narrow" w:hAnsi="Arial Narrow" w:cs="Arial"/>
          <w:b/>
          <w:bCs/>
          <w:i/>
          <w:sz w:val="16"/>
        </w:rPr>
        <w:t xml:space="preserve">składają odrębne oświadczenia </w:t>
      </w:r>
      <w:r w:rsidRPr="0008178A">
        <w:rPr>
          <w:rFonts w:ascii="Arial Narrow" w:hAnsi="Arial Narrow" w:cs="Arial"/>
          <w:bCs/>
          <w:i/>
          <w:sz w:val="16"/>
        </w:rPr>
        <w:t>(na niniejszym wzorze) o niepodleganiu wykluczeniu oraz spełnianiu warunków udziału w odpowiednim dla nich zakresie, ze wskazaniem udziału w jakim będą uczestniczyli w realizacji zamówienia. Pkt. 2.3 w treści powyższego oświadczenia dotyczy postępowań na usługi.</w:t>
      </w:r>
    </w:p>
    <w:p w:rsidR="00E838C1" w:rsidRPr="0008178A" w:rsidRDefault="00E838C1" w:rsidP="00E838C1">
      <w:pPr>
        <w:spacing w:line="260" w:lineRule="exact"/>
        <w:jc w:val="both"/>
        <w:rPr>
          <w:rFonts w:ascii="Arial Narrow" w:hAnsi="Arial Narrow" w:cs="Arial"/>
          <w:bCs/>
          <w:i/>
          <w:sz w:val="16"/>
        </w:rPr>
      </w:pPr>
    </w:p>
    <w:p w:rsidR="00E838C1" w:rsidRPr="0008178A" w:rsidRDefault="00E838C1" w:rsidP="00E838C1">
      <w:pPr>
        <w:spacing w:line="260" w:lineRule="exact"/>
        <w:jc w:val="both"/>
        <w:rPr>
          <w:rFonts w:ascii="Arial Narrow" w:hAnsi="Arial Narrow" w:cs="Arial"/>
          <w:bCs/>
          <w:i/>
          <w:sz w:val="16"/>
        </w:rPr>
      </w:pPr>
      <w:r w:rsidRPr="0008178A">
        <w:rPr>
          <w:rFonts w:ascii="Arial Narrow" w:hAnsi="Arial Narrow" w:cs="Arial"/>
          <w:b/>
          <w:bCs/>
          <w:i/>
          <w:color w:val="00B0F0"/>
          <w:sz w:val="16"/>
        </w:rPr>
        <w:t>2)</w:t>
      </w:r>
      <w:r w:rsidRPr="0008178A">
        <w:rPr>
          <w:rFonts w:ascii="Arial Narrow" w:hAnsi="Arial Narrow" w:cs="Arial"/>
          <w:bCs/>
          <w:i/>
          <w:sz w:val="16"/>
        </w:rPr>
        <w:t xml:space="preserve"> Wykonawcy, którzy wspólnie ubiegają się o udzielenie zamówienia, na odrębnie składanych przez nich oświadczeniach, wypełniają „</w:t>
      </w:r>
      <w:r w:rsidRPr="0008178A">
        <w:rPr>
          <w:rFonts w:ascii="Arial Narrow" w:hAnsi="Arial Narrow" w:cs="Arial"/>
          <w:b/>
          <w:bCs/>
          <w:i/>
          <w:sz w:val="16"/>
        </w:rPr>
        <w:t>Dane Wykonawcy” właściwe dla Wykonawcy, którego dokument dotyczy</w:t>
      </w:r>
      <w:r w:rsidRPr="0008178A">
        <w:rPr>
          <w:rFonts w:ascii="Arial Narrow" w:hAnsi="Arial Narrow" w:cs="Arial"/>
          <w:bCs/>
          <w:i/>
          <w:sz w:val="16"/>
        </w:rPr>
        <w:t>.</w:t>
      </w:r>
    </w:p>
    <w:p w:rsidR="00E838C1" w:rsidRPr="0008178A" w:rsidRDefault="00E838C1" w:rsidP="00E838C1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E838C1" w:rsidRPr="0008178A" w:rsidRDefault="00E838C1" w:rsidP="00E838C1">
      <w:pPr>
        <w:spacing w:line="260" w:lineRule="exact"/>
        <w:jc w:val="both"/>
        <w:rPr>
          <w:rFonts w:ascii="Arial Narrow" w:hAnsi="Arial Narrow" w:cs="Arial"/>
          <w:sz w:val="14"/>
          <w:szCs w:val="24"/>
        </w:rPr>
      </w:pPr>
      <w:r w:rsidRPr="0008178A">
        <w:rPr>
          <w:rFonts w:ascii="Arial Narrow" w:hAnsi="Arial Narrow" w:cs="Arial"/>
          <w:b/>
          <w:bCs/>
          <w:i/>
          <w:color w:val="00B0F0"/>
          <w:sz w:val="16"/>
        </w:rPr>
        <w:t>3)</w:t>
      </w:r>
      <w:r w:rsidRPr="0008178A">
        <w:rPr>
          <w:rFonts w:ascii="Arial Narrow" w:hAnsi="Arial Narrow" w:cs="Arial"/>
          <w:bCs/>
          <w:i/>
          <w:sz w:val="16"/>
        </w:rPr>
        <w:t xml:space="preserve"> Podmioty, na których zasobach polega Wykonawca, </w:t>
      </w:r>
      <w:r w:rsidRPr="0008178A">
        <w:rPr>
          <w:rFonts w:ascii="Arial Narrow" w:hAnsi="Arial Narrow" w:cs="Arial"/>
          <w:b/>
          <w:bCs/>
          <w:i/>
          <w:sz w:val="16"/>
        </w:rPr>
        <w:t xml:space="preserve">składają </w:t>
      </w:r>
      <w:r w:rsidRPr="0008178A">
        <w:rPr>
          <w:rFonts w:ascii="Arial Narrow" w:hAnsi="Arial Narrow" w:cs="Arial"/>
          <w:bCs/>
          <w:i/>
          <w:sz w:val="16"/>
        </w:rPr>
        <w:t>na oddzielnie przygotowanym dla nich wzorze</w:t>
      </w:r>
      <w:r w:rsidRPr="0008178A">
        <w:rPr>
          <w:rFonts w:ascii="Arial Narrow" w:hAnsi="Arial Narrow" w:cs="Arial"/>
          <w:b/>
          <w:bCs/>
          <w:i/>
          <w:sz w:val="16"/>
        </w:rPr>
        <w:t xml:space="preserve"> odrębne oświadczenia</w:t>
      </w:r>
      <w:r w:rsidRPr="0008178A">
        <w:rPr>
          <w:rFonts w:ascii="Arial Narrow" w:hAnsi="Arial Narrow" w:cs="Arial"/>
          <w:bCs/>
          <w:i/>
          <w:sz w:val="16"/>
        </w:rPr>
        <w:t xml:space="preserve"> o niepodleganiu wykluczeniu oraz oddaniu do dyspozycji zasobów niezbędnych do realizacji zamówienia.</w:t>
      </w:r>
    </w:p>
    <w:p w:rsidR="00555859" w:rsidRPr="0008178A" w:rsidRDefault="00555859" w:rsidP="0042652E">
      <w:pPr>
        <w:tabs>
          <w:tab w:val="left" w:pos="3974"/>
        </w:tabs>
        <w:spacing w:line="220" w:lineRule="exact"/>
        <w:rPr>
          <w:rFonts w:ascii="Arial Narrow" w:hAnsi="Arial Narrow" w:cs="Arial"/>
          <w:sz w:val="14"/>
          <w:szCs w:val="24"/>
        </w:rPr>
      </w:pPr>
    </w:p>
    <w:sectPr w:rsidR="00555859" w:rsidRPr="0008178A" w:rsidSect="000E6131">
      <w:footerReference w:type="default" r:id="rId9"/>
      <w:pgSz w:w="11906" w:h="16838"/>
      <w:pgMar w:top="709" w:right="425" w:bottom="567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7B7" w:rsidRDefault="00F567B7">
      <w:r>
        <w:separator/>
      </w:r>
    </w:p>
  </w:endnote>
  <w:endnote w:type="continuationSeparator" w:id="0">
    <w:p w:rsidR="00F567B7" w:rsidRDefault="00F5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Pr="00EA3DCA" w:rsidRDefault="009B36A4" w:rsidP="00AC3687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4045FB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4045FB">
      <w:rPr>
        <w:rStyle w:val="Numerstrony"/>
        <w:rFonts w:ascii="Arial" w:hAnsi="Arial" w:cs="Arial"/>
        <w:i/>
        <w:noProof/>
        <w:sz w:val="14"/>
      </w:rPr>
      <w:t>2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7B7" w:rsidRDefault="00F567B7">
      <w:r>
        <w:separator/>
      </w:r>
    </w:p>
  </w:footnote>
  <w:footnote w:type="continuationSeparator" w:id="0">
    <w:p w:rsidR="00F567B7" w:rsidRDefault="00F5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CA1"/>
    <w:rsid w:val="00037D2C"/>
    <w:rsid w:val="000403EB"/>
    <w:rsid w:val="0004059D"/>
    <w:rsid w:val="000405AA"/>
    <w:rsid w:val="000405C8"/>
    <w:rsid w:val="00040942"/>
    <w:rsid w:val="00041F5C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78A"/>
    <w:rsid w:val="00081F89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27B"/>
    <w:rsid w:val="000A29AB"/>
    <w:rsid w:val="000A2C7A"/>
    <w:rsid w:val="000A3490"/>
    <w:rsid w:val="000A3AB5"/>
    <w:rsid w:val="000A5BDE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6131"/>
    <w:rsid w:val="000E7230"/>
    <w:rsid w:val="000E77DE"/>
    <w:rsid w:val="000F0AAC"/>
    <w:rsid w:val="000F0E03"/>
    <w:rsid w:val="000F1960"/>
    <w:rsid w:val="000F1FDB"/>
    <w:rsid w:val="000F28F8"/>
    <w:rsid w:val="000F2A0D"/>
    <w:rsid w:val="000F2C92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7015"/>
    <w:rsid w:val="00101987"/>
    <w:rsid w:val="00101AEC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36E4"/>
    <w:rsid w:val="001137A7"/>
    <w:rsid w:val="00113BF7"/>
    <w:rsid w:val="00113DCA"/>
    <w:rsid w:val="0011422A"/>
    <w:rsid w:val="00114290"/>
    <w:rsid w:val="001147DC"/>
    <w:rsid w:val="001148A7"/>
    <w:rsid w:val="00115764"/>
    <w:rsid w:val="00115B06"/>
    <w:rsid w:val="00116886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C1A"/>
    <w:rsid w:val="00131136"/>
    <w:rsid w:val="00132EA8"/>
    <w:rsid w:val="00133998"/>
    <w:rsid w:val="0013400F"/>
    <w:rsid w:val="00136510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D07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287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A45"/>
    <w:rsid w:val="001A6CBF"/>
    <w:rsid w:val="001A75E5"/>
    <w:rsid w:val="001A77A9"/>
    <w:rsid w:val="001B1214"/>
    <w:rsid w:val="001B1B00"/>
    <w:rsid w:val="001B1DFF"/>
    <w:rsid w:val="001B235E"/>
    <w:rsid w:val="001B2698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2D5E"/>
    <w:rsid w:val="001C2DA0"/>
    <w:rsid w:val="001C314A"/>
    <w:rsid w:val="001C431C"/>
    <w:rsid w:val="001C472A"/>
    <w:rsid w:val="001D055A"/>
    <w:rsid w:val="001D128A"/>
    <w:rsid w:val="001D1354"/>
    <w:rsid w:val="001D15E3"/>
    <w:rsid w:val="001D1DDB"/>
    <w:rsid w:val="001D349E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E35"/>
    <w:rsid w:val="001E3FBD"/>
    <w:rsid w:val="001E4094"/>
    <w:rsid w:val="001E5CCB"/>
    <w:rsid w:val="001E5CCC"/>
    <w:rsid w:val="001E65B6"/>
    <w:rsid w:val="001E6E3B"/>
    <w:rsid w:val="001F0471"/>
    <w:rsid w:val="001F22E1"/>
    <w:rsid w:val="001F281E"/>
    <w:rsid w:val="001F28A1"/>
    <w:rsid w:val="001F2D24"/>
    <w:rsid w:val="001F3451"/>
    <w:rsid w:val="001F50C6"/>
    <w:rsid w:val="001F5BA5"/>
    <w:rsid w:val="001F732D"/>
    <w:rsid w:val="00200139"/>
    <w:rsid w:val="002004FE"/>
    <w:rsid w:val="00200820"/>
    <w:rsid w:val="00200C65"/>
    <w:rsid w:val="00201E22"/>
    <w:rsid w:val="00201ECF"/>
    <w:rsid w:val="0020273F"/>
    <w:rsid w:val="0020294A"/>
    <w:rsid w:val="0020299F"/>
    <w:rsid w:val="00202B1F"/>
    <w:rsid w:val="00202D30"/>
    <w:rsid w:val="002030EC"/>
    <w:rsid w:val="00203F41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7158"/>
    <w:rsid w:val="00217CA0"/>
    <w:rsid w:val="00217DF8"/>
    <w:rsid w:val="0022010B"/>
    <w:rsid w:val="00220256"/>
    <w:rsid w:val="00220731"/>
    <w:rsid w:val="00221177"/>
    <w:rsid w:val="002217B8"/>
    <w:rsid w:val="00221E9B"/>
    <w:rsid w:val="00222938"/>
    <w:rsid w:val="00224C40"/>
    <w:rsid w:val="00224D2F"/>
    <w:rsid w:val="00224E2C"/>
    <w:rsid w:val="0022541C"/>
    <w:rsid w:val="0022649A"/>
    <w:rsid w:val="00226F1B"/>
    <w:rsid w:val="002278C1"/>
    <w:rsid w:val="00227EF4"/>
    <w:rsid w:val="0023011C"/>
    <w:rsid w:val="00230162"/>
    <w:rsid w:val="00231F98"/>
    <w:rsid w:val="002323AB"/>
    <w:rsid w:val="0023364D"/>
    <w:rsid w:val="00233D94"/>
    <w:rsid w:val="00235F5C"/>
    <w:rsid w:val="002360DB"/>
    <w:rsid w:val="0023633C"/>
    <w:rsid w:val="00237514"/>
    <w:rsid w:val="00237B21"/>
    <w:rsid w:val="00241083"/>
    <w:rsid w:val="00241BAB"/>
    <w:rsid w:val="00244439"/>
    <w:rsid w:val="0024480B"/>
    <w:rsid w:val="00247126"/>
    <w:rsid w:val="002474D1"/>
    <w:rsid w:val="002548E9"/>
    <w:rsid w:val="00255547"/>
    <w:rsid w:val="00256098"/>
    <w:rsid w:val="00256A57"/>
    <w:rsid w:val="00257DC1"/>
    <w:rsid w:val="00260546"/>
    <w:rsid w:val="002619C1"/>
    <w:rsid w:val="00261F4B"/>
    <w:rsid w:val="00261FB5"/>
    <w:rsid w:val="00262706"/>
    <w:rsid w:val="00263129"/>
    <w:rsid w:val="00263665"/>
    <w:rsid w:val="00264D9E"/>
    <w:rsid w:val="00264E0F"/>
    <w:rsid w:val="002664A4"/>
    <w:rsid w:val="00266700"/>
    <w:rsid w:val="0026751E"/>
    <w:rsid w:val="002701FB"/>
    <w:rsid w:val="00270639"/>
    <w:rsid w:val="00270F61"/>
    <w:rsid w:val="00270FD2"/>
    <w:rsid w:val="0027134B"/>
    <w:rsid w:val="0027657F"/>
    <w:rsid w:val="00276A44"/>
    <w:rsid w:val="002803C9"/>
    <w:rsid w:val="00280ACF"/>
    <w:rsid w:val="00280E8A"/>
    <w:rsid w:val="00281E22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DB2"/>
    <w:rsid w:val="002A6DC5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2130"/>
    <w:rsid w:val="002C297D"/>
    <w:rsid w:val="002C34D4"/>
    <w:rsid w:val="002C5905"/>
    <w:rsid w:val="002C5BBA"/>
    <w:rsid w:val="002C5CB9"/>
    <w:rsid w:val="002C5DAA"/>
    <w:rsid w:val="002D07DC"/>
    <w:rsid w:val="002D09C2"/>
    <w:rsid w:val="002D1F55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5ADB"/>
    <w:rsid w:val="002E5CE0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C96"/>
    <w:rsid w:val="00307D92"/>
    <w:rsid w:val="003114CA"/>
    <w:rsid w:val="00311BFD"/>
    <w:rsid w:val="00312833"/>
    <w:rsid w:val="00312ADF"/>
    <w:rsid w:val="00313D78"/>
    <w:rsid w:val="003142F1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4464"/>
    <w:rsid w:val="0032463B"/>
    <w:rsid w:val="00324FAF"/>
    <w:rsid w:val="003260F3"/>
    <w:rsid w:val="0032632C"/>
    <w:rsid w:val="00326FAF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8CA"/>
    <w:rsid w:val="0034573A"/>
    <w:rsid w:val="0034667E"/>
    <w:rsid w:val="0034737A"/>
    <w:rsid w:val="00347509"/>
    <w:rsid w:val="00347DB3"/>
    <w:rsid w:val="00347EB2"/>
    <w:rsid w:val="003505D1"/>
    <w:rsid w:val="00350B12"/>
    <w:rsid w:val="00351DEB"/>
    <w:rsid w:val="003521BB"/>
    <w:rsid w:val="00352748"/>
    <w:rsid w:val="003529A9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315A"/>
    <w:rsid w:val="00373AC6"/>
    <w:rsid w:val="00373EB1"/>
    <w:rsid w:val="00374615"/>
    <w:rsid w:val="00375975"/>
    <w:rsid w:val="00376256"/>
    <w:rsid w:val="0037785A"/>
    <w:rsid w:val="00377A42"/>
    <w:rsid w:val="00380797"/>
    <w:rsid w:val="003807FE"/>
    <w:rsid w:val="00380915"/>
    <w:rsid w:val="00381E83"/>
    <w:rsid w:val="003832E4"/>
    <w:rsid w:val="003841B9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391"/>
    <w:rsid w:val="003B4F2E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1016"/>
    <w:rsid w:val="003C147D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2F99"/>
    <w:rsid w:val="003F3B26"/>
    <w:rsid w:val="003F46E7"/>
    <w:rsid w:val="003F49DF"/>
    <w:rsid w:val="003F54E0"/>
    <w:rsid w:val="003F5ACE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403A"/>
    <w:rsid w:val="004045FB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F6C"/>
    <w:rsid w:val="0043536C"/>
    <w:rsid w:val="00437107"/>
    <w:rsid w:val="00437677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00A"/>
    <w:rsid w:val="004A7D7A"/>
    <w:rsid w:val="004B02E1"/>
    <w:rsid w:val="004B09A8"/>
    <w:rsid w:val="004B140E"/>
    <w:rsid w:val="004B1506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E1C"/>
    <w:rsid w:val="004B7FA1"/>
    <w:rsid w:val="004C0298"/>
    <w:rsid w:val="004C0725"/>
    <w:rsid w:val="004C26E2"/>
    <w:rsid w:val="004C3E83"/>
    <w:rsid w:val="004C485B"/>
    <w:rsid w:val="004C4C7D"/>
    <w:rsid w:val="004C51EB"/>
    <w:rsid w:val="004C576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24F4"/>
    <w:rsid w:val="004E281A"/>
    <w:rsid w:val="004E4954"/>
    <w:rsid w:val="004E5C23"/>
    <w:rsid w:val="004E5DD5"/>
    <w:rsid w:val="004E6011"/>
    <w:rsid w:val="004E652E"/>
    <w:rsid w:val="004E6BF1"/>
    <w:rsid w:val="004F11B2"/>
    <w:rsid w:val="004F2991"/>
    <w:rsid w:val="004F3380"/>
    <w:rsid w:val="004F36FC"/>
    <w:rsid w:val="004F394A"/>
    <w:rsid w:val="004F56A2"/>
    <w:rsid w:val="004F5A06"/>
    <w:rsid w:val="004F5D0E"/>
    <w:rsid w:val="004F5F78"/>
    <w:rsid w:val="00500BBF"/>
    <w:rsid w:val="00500D5C"/>
    <w:rsid w:val="005010E0"/>
    <w:rsid w:val="005011B4"/>
    <w:rsid w:val="005016D5"/>
    <w:rsid w:val="00501941"/>
    <w:rsid w:val="005027AA"/>
    <w:rsid w:val="0050396C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8AB"/>
    <w:rsid w:val="00513C11"/>
    <w:rsid w:val="00513CC6"/>
    <w:rsid w:val="005140F2"/>
    <w:rsid w:val="005145BD"/>
    <w:rsid w:val="00514A9B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67D9"/>
    <w:rsid w:val="00526CE4"/>
    <w:rsid w:val="00526D9E"/>
    <w:rsid w:val="00527032"/>
    <w:rsid w:val="00527F23"/>
    <w:rsid w:val="005302A5"/>
    <w:rsid w:val="00530440"/>
    <w:rsid w:val="00531BF6"/>
    <w:rsid w:val="00531F20"/>
    <w:rsid w:val="00532332"/>
    <w:rsid w:val="00532AD2"/>
    <w:rsid w:val="00532D7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4191"/>
    <w:rsid w:val="00544418"/>
    <w:rsid w:val="00544AF1"/>
    <w:rsid w:val="00544C14"/>
    <w:rsid w:val="00545599"/>
    <w:rsid w:val="00545B2A"/>
    <w:rsid w:val="005463C5"/>
    <w:rsid w:val="00546631"/>
    <w:rsid w:val="0054673A"/>
    <w:rsid w:val="00547735"/>
    <w:rsid w:val="005478D8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14EC"/>
    <w:rsid w:val="00582E52"/>
    <w:rsid w:val="00583FD9"/>
    <w:rsid w:val="0058487A"/>
    <w:rsid w:val="00586503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4677"/>
    <w:rsid w:val="005A52F8"/>
    <w:rsid w:val="005A5A32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F0B9D"/>
    <w:rsid w:val="005F1012"/>
    <w:rsid w:val="005F14AB"/>
    <w:rsid w:val="005F2343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5FC"/>
    <w:rsid w:val="00623389"/>
    <w:rsid w:val="0062406A"/>
    <w:rsid w:val="00624212"/>
    <w:rsid w:val="00625581"/>
    <w:rsid w:val="00625B85"/>
    <w:rsid w:val="00626440"/>
    <w:rsid w:val="00627053"/>
    <w:rsid w:val="0062747C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9B"/>
    <w:rsid w:val="006375D7"/>
    <w:rsid w:val="00637F3E"/>
    <w:rsid w:val="006400C6"/>
    <w:rsid w:val="00640EFA"/>
    <w:rsid w:val="00641CDB"/>
    <w:rsid w:val="00642008"/>
    <w:rsid w:val="00642077"/>
    <w:rsid w:val="00642290"/>
    <w:rsid w:val="00642A1D"/>
    <w:rsid w:val="00643022"/>
    <w:rsid w:val="00643F6C"/>
    <w:rsid w:val="006451A6"/>
    <w:rsid w:val="00645669"/>
    <w:rsid w:val="0064664A"/>
    <w:rsid w:val="00646FE6"/>
    <w:rsid w:val="00650CA0"/>
    <w:rsid w:val="00652765"/>
    <w:rsid w:val="00652B8B"/>
    <w:rsid w:val="006539E8"/>
    <w:rsid w:val="00653DEB"/>
    <w:rsid w:val="0065509A"/>
    <w:rsid w:val="00655665"/>
    <w:rsid w:val="0065636C"/>
    <w:rsid w:val="00657CB7"/>
    <w:rsid w:val="0066274D"/>
    <w:rsid w:val="00662CCF"/>
    <w:rsid w:val="0066398F"/>
    <w:rsid w:val="0066404A"/>
    <w:rsid w:val="00664113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FCB"/>
    <w:rsid w:val="00690E9D"/>
    <w:rsid w:val="006919DC"/>
    <w:rsid w:val="006925FC"/>
    <w:rsid w:val="00692FEA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431E"/>
    <w:rsid w:val="006B43D5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635"/>
    <w:rsid w:val="006E4DF5"/>
    <w:rsid w:val="006E4FE1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4330"/>
    <w:rsid w:val="00726BD7"/>
    <w:rsid w:val="00726CA7"/>
    <w:rsid w:val="00726F53"/>
    <w:rsid w:val="007279C1"/>
    <w:rsid w:val="0073047F"/>
    <w:rsid w:val="00730C93"/>
    <w:rsid w:val="0073150F"/>
    <w:rsid w:val="0073233F"/>
    <w:rsid w:val="00732406"/>
    <w:rsid w:val="00732731"/>
    <w:rsid w:val="00732DE1"/>
    <w:rsid w:val="00733201"/>
    <w:rsid w:val="0073412D"/>
    <w:rsid w:val="00734356"/>
    <w:rsid w:val="0073523C"/>
    <w:rsid w:val="00735D49"/>
    <w:rsid w:val="0073651F"/>
    <w:rsid w:val="00737113"/>
    <w:rsid w:val="00737159"/>
    <w:rsid w:val="007376A7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95A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D47"/>
    <w:rsid w:val="00772DEB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A6B"/>
    <w:rsid w:val="00780F71"/>
    <w:rsid w:val="007810EF"/>
    <w:rsid w:val="00781C58"/>
    <w:rsid w:val="00781D53"/>
    <w:rsid w:val="007825CB"/>
    <w:rsid w:val="007839AA"/>
    <w:rsid w:val="007857F0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D0D3B"/>
    <w:rsid w:val="007D13DA"/>
    <w:rsid w:val="007D157C"/>
    <w:rsid w:val="007D1A61"/>
    <w:rsid w:val="007D1F5F"/>
    <w:rsid w:val="007D37E5"/>
    <w:rsid w:val="007D445C"/>
    <w:rsid w:val="007D4859"/>
    <w:rsid w:val="007D4958"/>
    <w:rsid w:val="007D5DC6"/>
    <w:rsid w:val="007D6E6D"/>
    <w:rsid w:val="007D7DA9"/>
    <w:rsid w:val="007E051C"/>
    <w:rsid w:val="007E13AD"/>
    <w:rsid w:val="007E1783"/>
    <w:rsid w:val="007E17DB"/>
    <w:rsid w:val="007E2C8E"/>
    <w:rsid w:val="007E3579"/>
    <w:rsid w:val="007E38D8"/>
    <w:rsid w:val="007E3AAF"/>
    <w:rsid w:val="007E528F"/>
    <w:rsid w:val="007E5818"/>
    <w:rsid w:val="007E646B"/>
    <w:rsid w:val="007E65EA"/>
    <w:rsid w:val="007E6FEC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617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B19"/>
    <w:rsid w:val="00836E99"/>
    <w:rsid w:val="0084004A"/>
    <w:rsid w:val="008404BF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60DDA"/>
    <w:rsid w:val="00862325"/>
    <w:rsid w:val="00862647"/>
    <w:rsid w:val="00863888"/>
    <w:rsid w:val="00863A90"/>
    <w:rsid w:val="00863C03"/>
    <w:rsid w:val="00863FBC"/>
    <w:rsid w:val="00864631"/>
    <w:rsid w:val="00865A77"/>
    <w:rsid w:val="008666A6"/>
    <w:rsid w:val="008673D2"/>
    <w:rsid w:val="00867DAE"/>
    <w:rsid w:val="00870635"/>
    <w:rsid w:val="00871289"/>
    <w:rsid w:val="00871477"/>
    <w:rsid w:val="008715C2"/>
    <w:rsid w:val="0087201E"/>
    <w:rsid w:val="00872F2E"/>
    <w:rsid w:val="00873DC9"/>
    <w:rsid w:val="00873FE5"/>
    <w:rsid w:val="00875798"/>
    <w:rsid w:val="00875FA0"/>
    <w:rsid w:val="00876957"/>
    <w:rsid w:val="00876C71"/>
    <w:rsid w:val="0087709D"/>
    <w:rsid w:val="0087743D"/>
    <w:rsid w:val="00877474"/>
    <w:rsid w:val="008807F1"/>
    <w:rsid w:val="00880944"/>
    <w:rsid w:val="00880C9A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5222"/>
    <w:rsid w:val="008A5929"/>
    <w:rsid w:val="008A631A"/>
    <w:rsid w:val="008A6398"/>
    <w:rsid w:val="008A69AC"/>
    <w:rsid w:val="008A6CE4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C1708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35C4"/>
    <w:rsid w:val="008D62E4"/>
    <w:rsid w:val="008E0E8C"/>
    <w:rsid w:val="008E2095"/>
    <w:rsid w:val="008E245B"/>
    <w:rsid w:val="008E3072"/>
    <w:rsid w:val="008E3B3B"/>
    <w:rsid w:val="008E4B42"/>
    <w:rsid w:val="008E5A73"/>
    <w:rsid w:val="008E6347"/>
    <w:rsid w:val="008F0010"/>
    <w:rsid w:val="008F0070"/>
    <w:rsid w:val="008F1126"/>
    <w:rsid w:val="008F1254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7C9A"/>
    <w:rsid w:val="00900B97"/>
    <w:rsid w:val="00903094"/>
    <w:rsid w:val="009039C8"/>
    <w:rsid w:val="00904843"/>
    <w:rsid w:val="0090533B"/>
    <w:rsid w:val="0090601E"/>
    <w:rsid w:val="00906AA4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F2C"/>
    <w:rsid w:val="00963AEB"/>
    <w:rsid w:val="0096644D"/>
    <w:rsid w:val="0096669D"/>
    <w:rsid w:val="009669D9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5372"/>
    <w:rsid w:val="00987C27"/>
    <w:rsid w:val="00987D0D"/>
    <w:rsid w:val="009907D8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09AC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426"/>
    <w:rsid w:val="009C1AF9"/>
    <w:rsid w:val="009C1F40"/>
    <w:rsid w:val="009C1F4F"/>
    <w:rsid w:val="009C2A74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851"/>
    <w:rsid w:val="009D26C7"/>
    <w:rsid w:val="009D380B"/>
    <w:rsid w:val="009D397E"/>
    <w:rsid w:val="009D3BBB"/>
    <w:rsid w:val="009D4954"/>
    <w:rsid w:val="009D4FF4"/>
    <w:rsid w:val="009D500D"/>
    <w:rsid w:val="009D5463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F00FE"/>
    <w:rsid w:val="009F05F9"/>
    <w:rsid w:val="009F06C4"/>
    <w:rsid w:val="009F07FD"/>
    <w:rsid w:val="009F11C5"/>
    <w:rsid w:val="009F1508"/>
    <w:rsid w:val="009F25E2"/>
    <w:rsid w:val="009F40AE"/>
    <w:rsid w:val="009F45E9"/>
    <w:rsid w:val="009F5463"/>
    <w:rsid w:val="009F5A3E"/>
    <w:rsid w:val="009F5E40"/>
    <w:rsid w:val="009F6CD2"/>
    <w:rsid w:val="009F6FB1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1201"/>
    <w:rsid w:val="00A21227"/>
    <w:rsid w:val="00A226D9"/>
    <w:rsid w:val="00A2393E"/>
    <w:rsid w:val="00A2404D"/>
    <w:rsid w:val="00A24188"/>
    <w:rsid w:val="00A2473E"/>
    <w:rsid w:val="00A24985"/>
    <w:rsid w:val="00A24E36"/>
    <w:rsid w:val="00A25043"/>
    <w:rsid w:val="00A254F3"/>
    <w:rsid w:val="00A26156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8CB"/>
    <w:rsid w:val="00AA2CC3"/>
    <w:rsid w:val="00AA2CCC"/>
    <w:rsid w:val="00AA2E98"/>
    <w:rsid w:val="00AA3BA3"/>
    <w:rsid w:val="00AA53E0"/>
    <w:rsid w:val="00AA5EF0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3687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E99"/>
    <w:rsid w:val="00B04347"/>
    <w:rsid w:val="00B04398"/>
    <w:rsid w:val="00B04538"/>
    <w:rsid w:val="00B047F7"/>
    <w:rsid w:val="00B04B74"/>
    <w:rsid w:val="00B04F91"/>
    <w:rsid w:val="00B062BA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5A9D"/>
    <w:rsid w:val="00B26A14"/>
    <w:rsid w:val="00B26A61"/>
    <w:rsid w:val="00B27829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7EBA"/>
    <w:rsid w:val="00BE03C7"/>
    <w:rsid w:val="00BE0CFC"/>
    <w:rsid w:val="00BE0E10"/>
    <w:rsid w:val="00BE2634"/>
    <w:rsid w:val="00BE2BC5"/>
    <w:rsid w:val="00BE3701"/>
    <w:rsid w:val="00BE4305"/>
    <w:rsid w:val="00BE4A64"/>
    <w:rsid w:val="00BE4B7B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37E9"/>
    <w:rsid w:val="00BF5ECC"/>
    <w:rsid w:val="00BF5EF5"/>
    <w:rsid w:val="00BF6F4F"/>
    <w:rsid w:val="00C003BC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6090"/>
    <w:rsid w:val="00C074D3"/>
    <w:rsid w:val="00C076B8"/>
    <w:rsid w:val="00C07788"/>
    <w:rsid w:val="00C07CB6"/>
    <w:rsid w:val="00C11116"/>
    <w:rsid w:val="00C1133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4FCF"/>
    <w:rsid w:val="00C65A70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F82"/>
    <w:rsid w:val="00C752D4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906"/>
    <w:rsid w:val="00C84494"/>
    <w:rsid w:val="00C855AE"/>
    <w:rsid w:val="00C855E2"/>
    <w:rsid w:val="00C85BA2"/>
    <w:rsid w:val="00C86870"/>
    <w:rsid w:val="00C908BF"/>
    <w:rsid w:val="00C90F4C"/>
    <w:rsid w:val="00C914A2"/>
    <w:rsid w:val="00C92248"/>
    <w:rsid w:val="00C92E74"/>
    <w:rsid w:val="00C93921"/>
    <w:rsid w:val="00C9412B"/>
    <w:rsid w:val="00C94F81"/>
    <w:rsid w:val="00C95692"/>
    <w:rsid w:val="00C95D90"/>
    <w:rsid w:val="00C964C6"/>
    <w:rsid w:val="00CA1327"/>
    <w:rsid w:val="00CA227B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22C"/>
    <w:rsid w:val="00CD098C"/>
    <w:rsid w:val="00CD1125"/>
    <w:rsid w:val="00CD1D97"/>
    <w:rsid w:val="00CD2696"/>
    <w:rsid w:val="00CD34EC"/>
    <w:rsid w:val="00CD36A2"/>
    <w:rsid w:val="00CD395E"/>
    <w:rsid w:val="00CD3B71"/>
    <w:rsid w:val="00CD458A"/>
    <w:rsid w:val="00CD4771"/>
    <w:rsid w:val="00CD62E1"/>
    <w:rsid w:val="00CD7766"/>
    <w:rsid w:val="00CD7C85"/>
    <w:rsid w:val="00CE0539"/>
    <w:rsid w:val="00CE0FF4"/>
    <w:rsid w:val="00CE16A8"/>
    <w:rsid w:val="00CE2BA9"/>
    <w:rsid w:val="00CE4D4E"/>
    <w:rsid w:val="00CE4DBC"/>
    <w:rsid w:val="00CE52E2"/>
    <w:rsid w:val="00CE6EAB"/>
    <w:rsid w:val="00CE70B8"/>
    <w:rsid w:val="00CE7E57"/>
    <w:rsid w:val="00CF0401"/>
    <w:rsid w:val="00CF0490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518B"/>
    <w:rsid w:val="00D4524D"/>
    <w:rsid w:val="00D45703"/>
    <w:rsid w:val="00D46BEB"/>
    <w:rsid w:val="00D46D91"/>
    <w:rsid w:val="00D46DF2"/>
    <w:rsid w:val="00D4779D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7D19"/>
    <w:rsid w:val="00D67DB8"/>
    <w:rsid w:val="00D715B9"/>
    <w:rsid w:val="00D71CD7"/>
    <w:rsid w:val="00D7334A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F85"/>
    <w:rsid w:val="00D819FD"/>
    <w:rsid w:val="00D82452"/>
    <w:rsid w:val="00D824C2"/>
    <w:rsid w:val="00D82FFD"/>
    <w:rsid w:val="00D830B5"/>
    <w:rsid w:val="00D8316B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1714"/>
    <w:rsid w:val="00DC2259"/>
    <w:rsid w:val="00DC2939"/>
    <w:rsid w:val="00DC3868"/>
    <w:rsid w:val="00DC3A79"/>
    <w:rsid w:val="00DC40AC"/>
    <w:rsid w:val="00DC4202"/>
    <w:rsid w:val="00DC545B"/>
    <w:rsid w:val="00DC591D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586"/>
    <w:rsid w:val="00DF1E52"/>
    <w:rsid w:val="00DF2159"/>
    <w:rsid w:val="00DF2431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DCE"/>
    <w:rsid w:val="00E02111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A44"/>
    <w:rsid w:val="00E426AB"/>
    <w:rsid w:val="00E426C0"/>
    <w:rsid w:val="00E42F68"/>
    <w:rsid w:val="00E45195"/>
    <w:rsid w:val="00E45ADA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D66"/>
    <w:rsid w:val="00E60268"/>
    <w:rsid w:val="00E604F1"/>
    <w:rsid w:val="00E61196"/>
    <w:rsid w:val="00E61CC1"/>
    <w:rsid w:val="00E61E64"/>
    <w:rsid w:val="00E623E0"/>
    <w:rsid w:val="00E623EB"/>
    <w:rsid w:val="00E65D1D"/>
    <w:rsid w:val="00E67232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38C1"/>
    <w:rsid w:val="00E84D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23F5"/>
    <w:rsid w:val="00EF2EF0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790"/>
    <w:rsid w:val="00F01BA3"/>
    <w:rsid w:val="00F01CFD"/>
    <w:rsid w:val="00F03B70"/>
    <w:rsid w:val="00F04011"/>
    <w:rsid w:val="00F04394"/>
    <w:rsid w:val="00F04DD9"/>
    <w:rsid w:val="00F051EB"/>
    <w:rsid w:val="00F054A5"/>
    <w:rsid w:val="00F0629D"/>
    <w:rsid w:val="00F06FA2"/>
    <w:rsid w:val="00F07D0D"/>
    <w:rsid w:val="00F10AB4"/>
    <w:rsid w:val="00F11627"/>
    <w:rsid w:val="00F12780"/>
    <w:rsid w:val="00F128A1"/>
    <w:rsid w:val="00F12AC4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7B7"/>
    <w:rsid w:val="00F56CBC"/>
    <w:rsid w:val="00F5721E"/>
    <w:rsid w:val="00F60A0D"/>
    <w:rsid w:val="00F60B92"/>
    <w:rsid w:val="00F6290D"/>
    <w:rsid w:val="00F635A8"/>
    <w:rsid w:val="00F6363F"/>
    <w:rsid w:val="00F63C27"/>
    <w:rsid w:val="00F63D62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3520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124349"/>
  <w15:chartTrackingRefBased/>
  <w15:docId w15:val="{B3BD0D82-777A-4E0D-88C5-01D5C78C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andard">
    <w:name w:val="Standard"/>
    <w:qFormat/>
    <w:rsid w:val="004045FB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3E3E8-A23C-477C-B302-8509F9E2917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9B89BC-CFA4-4E4D-8077-337FDB4F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Mocarski Mariusz</cp:lastModifiedBy>
  <cp:revision>12</cp:revision>
  <cp:lastPrinted>2022-06-30T12:04:00Z</cp:lastPrinted>
  <dcterms:created xsi:type="dcterms:W3CDTF">2023-11-14T15:36:00Z</dcterms:created>
  <dcterms:modified xsi:type="dcterms:W3CDTF">2024-09-03T11:01:00Z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fe7a6411-2bf7-4ab5-a5b5-b37586d94d3a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10.11.176.100</vt:lpwstr>
  </property>
</Properties>
</file>