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B65C" w14:textId="6E70A38A" w:rsidR="00AA7AD9" w:rsidRPr="00B53196" w:rsidRDefault="00402EF1" w:rsidP="00AA7AD9">
      <w:pPr>
        <w:spacing w:line="276" w:lineRule="auto"/>
        <w:ind w:left="360"/>
        <w:jc w:val="right"/>
        <w:rPr>
          <w:rFonts w:ascii="Open Sans" w:hAnsi="Open Sans" w:cs="Open Sans"/>
          <w:color w:val="000000"/>
          <w:sz w:val="18"/>
          <w:szCs w:val="18"/>
        </w:rPr>
      </w:pPr>
      <w:r>
        <w:rPr>
          <w:rFonts w:ascii="Open Sans" w:hAnsi="Open Sans" w:cs="Open Sans"/>
          <w:color w:val="000000"/>
          <w:sz w:val="18"/>
          <w:szCs w:val="18"/>
        </w:rPr>
        <w:t>R</w:t>
      </w:r>
      <w:r w:rsidR="00AA7AD9" w:rsidRPr="00B53196">
        <w:rPr>
          <w:rFonts w:ascii="Open Sans" w:hAnsi="Open Sans" w:cs="Open Sans"/>
          <w:color w:val="000000"/>
          <w:sz w:val="18"/>
          <w:szCs w:val="18"/>
        </w:rPr>
        <w:t xml:space="preserve">ozdział V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15C77F9E" w:rsidR="00AA7AD9" w:rsidRPr="00034135" w:rsidRDefault="00AA7AD9" w:rsidP="00763A30">
      <w:pPr>
        <w:jc w:val="center"/>
        <w:rPr>
          <w:rFonts w:ascii="Open Sans" w:hAnsi="Open Sans" w:cs="Open Sans"/>
          <w:bCs/>
          <w:sz w:val="22"/>
          <w:szCs w:val="22"/>
          <w:u w:val="single"/>
        </w:rPr>
      </w:pPr>
      <w:r w:rsidRPr="00034135">
        <w:rPr>
          <w:rFonts w:ascii="Open Sans" w:hAnsi="Open Sans" w:cs="Open Sans"/>
          <w:bCs/>
          <w:sz w:val="22"/>
          <w:szCs w:val="22"/>
          <w:u w:val="single"/>
        </w:rPr>
        <w:t>ZAŁĄCZNIKI DO SWZ</w:t>
      </w:r>
      <w:r w:rsidR="00502D58" w:rsidRPr="00034135">
        <w:rPr>
          <w:rFonts w:ascii="Open Sans" w:hAnsi="Open Sans" w:cs="Open Sans"/>
          <w:bCs/>
          <w:sz w:val="22"/>
          <w:szCs w:val="22"/>
          <w:u w:val="single"/>
        </w:rPr>
        <w:t>.</w:t>
      </w:r>
    </w:p>
    <w:p w14:paraId="0665E39E" w14:textId="77777777" w:rsidR="00AA7AD9" w:rsidRPr="00AA7AD9" w:rsidRDefault="00AA7AD9" w:rsidP="00763A30">
      <w:pPr>
        <w:spacing w:after="240" w:line="266" w:lineRule="auto"/>
        <w:jc w:val="center"/>
        <w:rPr>
          <w:rFonts w:ascii="Open Sans" w:eastAsia="Calibri" w:hAnsi="Open Sans" w:cs="Calibri"/>
          <w:b/>
          <w:sz w:val="22"/>
          <w:szCs w:val="22"/>
          <w:u w:val="single"/>
        </w:rPr>
      </w:pPr>
    </w:p>
    <w:p w14:paraId="0DD9DB66" w14:textId="788C26CB" w:rsidR="00AA7AD9" w:rsidRPr="00AA7AD9" w:rsidRDefault="00AA7AD9" w:rsidP="00763A30">
      <w:pPr>
        <w:spacing w:after="160"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1</w:t>
      </w:r>
      <w:r w:rsidRPr="00AA7AD9">
        <w:rPr>
          <w:rFonts w:ascii="Open Sans" w:eastAsia="Calibri" w:hAnsi="Open Sans" w:cs="Open Sans"/>
          <w:color w:val="000000"/>
          <w:sz w:val="22"/>
          <w:szCs w:val="22"/>
          <w:lang w:eastAsia="en-US"/>
        </w:rPr>
        <w:t xml:space="preserve"> - Oświadczenie składane przez Wykonawcę na podstawie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art. 125 ust. 1 Ustawy PZP o niepodleganiu wykluczeniu oraz spełnianiu warunków udziału w postępowaniu.</w:t>
      </w:r>
    </w:p>
    <w:p w14:paraId="79C297F7" w14:textId="439E54DD" w:rsidR="00AA7AD9" w:rsidRP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2</w:t>
      </w:r>
      <w:r w:rsidRPr="00AA7AD9">
        <w:rPr>
          <w:rFonts w:ascii="Open Sans" w:eastAsia="Calibri" w:hAnsi="Open Sans" w:cs="Open Sans"/>
          <w:color w:val="000000"/>
          <w:sz w:val="22"/>
          <w:szCs w:val="22"/>
          <w:lang w:eastAsia="en-US"/>
        </w:rPr>
        <w:t xml:space="preserve">  - Oświadczenie dotyczące podwykonawcy będącego podmiotem,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na którego zasoby powołuje się Wykonawca.</w:t>
      </w:r>
    </w:p>
    <w:p w14:paraId="14AFAF69" w14:textId="77777777" w:rsidR="00D652EA" w:rsidRDefault="00D652EA" w:rsidP="00763A30">
      <w:pPr>
        <w:spacing w:line="276" w:lineRule="auto"/>
        <w:ind w:left="360" w:right="-2"/>
        <w:jc w:val="center"/>
        <w:rPr>
          <w:rFonts w:ascii="Open Sans" w:eastAsia="Calibri" w:hAnsi="Open Sans" w:cs="Open Sans"/>
          <w:color w:val="000000"/>
          <w:sz w:val="22"/>
          <w:szCs w:val="22"/>
          <w:lang w:eastAsia="en-US"/>
        </w:rPr>
      </w:pPr>
    </w:p>
    <w:p w14:paraId="54B82C81" w14:textId="33B93C92" w:rsid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3</w:t>
      </w:r>
      <w:r w:rsidRPr="00AA7AD9">
        <w:rPr>
          <w:rFonts w:ascii="Open Sans" w:eastAsia="Calibri" w:hAnsi="Open Sans" w:cs="Open Sans"/>
          <w:color w:val="000000"/>
          <w:sz w:val="22"/>
          <w:szCs w:val="22"/>
          <w:lang w:eastAsia="en-US"/>
        </w:rPr>
        <w:t xml:space="preserve"> - Oświadczenie składane na podstawie art. 108 ust. 1 pkt. 5 </w:t>
      </w:r>
      <w:r w:rsidRPr="00AA7AD9">
        <w:rPr>
          <w:rFonts w:ascii="Open Sans" w:eastAsia="Calibri" w:hAnsi="Open Sans" w:cs="Open Sans"/>
          <w:color w:val="000000"/>
          <w:sz w:val="22"/>
          <w:szCs w:val="22"/>
          <w:lang w:eastAsia="en-US"/>
        </w:rPr>
        <w:br/>
        <w:t>Ustawy PZP.</w:t>
      </w:r>
    </w:p>
    <w:p w14:paraId="43469CDA" w14:textId="64558C92" w:rsidR="00D652EA" w:rsidRDefault="00D652EA" w:rsidP="00763A30">
      <w:pPr>
        <w:spacing w:line="276" w:lineRule="auto"/>
        <w:ind w:right="-2"/>
        <w:jc w:val="center"/>
        <w:rPr>
          <w:rFonts w:ascii="Open Sans" w:hAnsi="Open Sans" w:cs="Open Sans"/>
          <w:color w:val="000000"/>
          <w:sz w:val="22"/>
          <w:szCs w:val="22"/>
        </w:rPr>
      </w:pPr>
    </w:p>
    <w:p w14:paraId="26DA88FE" w14:textId="4F537568" w:rsidR="00D652EA" w:rsidRDefault="00D652EA" w:rsidP="00763A30">
      <w:pPr>
        <w:spacing w:line="276" w:lineRule="auto"/>
        <w:ind w:right="-2"/>
        <w:jc w:val="center"/>
        <w:rPr>
          <w:rFonts w:ascii="Open Sans" w:eastAsia="Calibri" w:hAnsi="Open Sans" w:cs="Open Sans"/>
          <w:color w:val="000000"/>
          <w:sz w:val="22"/>
          <w:szCs w:val="22"/>
          <w:lang w:eastAsia="en-US"/>
        </w:rPr>
      </w:pPr>
      <w:r w:rsidRPr="00D652EA">
        <w:rPr>
          <w:rFonts w:ascii="Open Sans" w:eastAsia="Calibri" w:hAnsi="Open Sans" w:cs="Open Sans"/>
          <w:color w:val="000000"/>
          <w:sz w:val="22"/>
          <w:szCs w:val="22"/>
          <w:u w:val="single"/>
          <w:lang w:eastAsia="en-US"/>
        </w:rPr>
        <w:t>Załącznik nr 4</w:t>
      </w:r>
      <w:r w:rsidRPr="00D652EA">
        <w:rPr>
          <w:rFonts w:ascii="Open Sans" w:eastAsia="Calibri" w:hAnsi="Open Sans" w:cs="Open Sans"/>
          <w:color w:val="000000"/>
          <w:sz w:val="22"/>
          <w:szCs w:val="22"/>
          <w:lang w:eastAsia="en-US"/>
        </w:rPr>
        <w:t xml:space="preserve"> - Oświadczenie składane na podstawie art. 7 ust. 1 ustawy   o szczególnych rozwiązaniach w zakresie przeciwdziałania wspieraniu agresji  na Ukrainę oraz służących ochronie bezpieczeństwa narodowego;</w:t>
      </w:r>
    </w:p>
    <w:p w14:paraId="4FCBE36F" w14:textId="77777777" w:rsidR="00763A30" w:rsidRPr="00D652EA" w:rsidRDefault="00763A30" w:rsidP="00763A30">
      <w:pPr>
        <w:spacing w:line="276" w:lineRule="auto"/>
        <w:ind w:right="-2"/>
        <w:jc w:val="center"/>
        <w:rPr>
          <w:rFonts w:ascii="Open Sans" w:eastAsia="Calibri" w:hAnsi="Open Sans" w:cs="Open Sans"/>
          <w:color w:val="000000"/>
          <w:sz w:val="22"/>
          <w:szCs w:val="22"/>
          <w:lang w:eastAsia="en-US"/>
        </w:rPr>
      </w:pPr>
    </w:p>
    <w:p w14:paraId="28C64AB2" w14:textId="3BBB0305" w:rsidR="00D652EA" w:rsidRDefault="00D652EA" w:rsidP="00763A30">
      <w:pPr>
        <w:spacing w:line="276" w:lineRule="auto"/>
        <w:ind w:right="-2"/>
        <w:jc w:val="center"/>
        <w:rPr>
          <w:rFonts w:ascii="Open Sans" w:hAnsi="Open Sans" w:cs="Open Sans"/>
          <w:bCs/>
          <w:sz w:val="21"/>
          <w:szCs w:val="21"/>
        </w:rPr>
      </w:pPr>
      <w:bookmarkStart w:id="0" w:name="_Hlk135647823"/>
      <w:r w:rsidRPr="00D652EA">
        <w:rPr>
          <w:rFonts w:ascii="Open Sans" w:hAnsi="Open Sans" w:cs="Open Sans"/>
          <w:color w:val="000000"/>
          <w:sz w:val="22"/>
          <w:szCs w:val="22"/>
          <w:u w:val="single"/>
        </w:rPr>
        <w:t>Załącznik nr 5</w:t>
      </w:r>
      <w:r>
        <w:rPr>
          <w:rFonts w:ascii="Open Sans" w:hAnsi="Open Sans" w:cs="Open Sans"/>
          <w:color w:val="000000"/>
          <w:sz w:val="22"/>
          <w:szCs w:val="22"/>
        </w:rPr>
        <w:t xml:space="preserve"> - </w:t>
      </w:r>
      <w:r w:rsidRPr="00B56DF9">
        <w:rPr>
          <w:rFonts w:ascii="Open Sans" w:hAnsi="Open Sans" w:cs="Open Sans"/>
          <w:color w:val="000000"/>
          <w:sz w:val="22"/>
          <w:szCs w:val="22"/>
        </w:rPr>
        <w:t>Oświadczenie</w:t>
      </w:r>
      <w:r w:rsidRPr="000016C4">
        <w:rPr>
          <w:rFonts w:ascii="Open Sans" w:hAnsi="Open Sans" w:cs="Open Sans"/>
          <w:bCs/>
          <w:sz w:val="21"/>
          <w:szCs w:val="21"/>
        </w:rPr>
        <w:t xml:space="preserve"> </w:t>
      </w:r>
      <w:bookmarkEnd w:id="0"/>
      <w:r w:rsidRPr="000016C4">
        <w:rPr>
          <w:rFonts w:ascii="Open Sans" w:hAnsi="Open Sans" w:cs="Open Sans"/>
          <w:bCs/>
          <w:sz w:val="21"/>
          <w:szCs w:val="21"/>
        </w:rPr>
        <w:t>dotyczące zakazu udziału rosyjskich podmiotów</w:t>
      </w:r>
      <w:r>
        <w:rPr>
          <w:rFonts w:ascii="Open Sans" w:hAnsi="Open Sans" w:cs="Open Sans"/>
          <w:bCs/>
          <w:sz w:val="21"/>
          <w:szCs w:val="21"/>
        </w:rPr>
        <w:t xml:space="preserve"> </w:t>
      </w:r>
      <w:r w:rsidR="008F10F1">
        <w:rPr>
          <w:rFonts w:ascii="Open Sans" w:hAnsi="Open Sans" w:cs="Open Sans"/>
          <w:bCs/>
          <w:sz w:val="21"/>
          <w:szCs w:val="21"/>
        </w:rPr>
        <w:br/>
      </w:r>
      <w:r w:rsidRPr="000016C4">
        <w:rPr>
          <w:rFonts w:ascii="Open Sans" w:hAnsi="Open Sans" w:cs="Open Sans"/>
          <w:bCs/>
          <w:sz w:val="21"/>
          <w:szCs w:val="21"/>
        </w:rPr>
        <w:t>w zamówieniach publicznych dotyczące środków ograniczających w związku z działaniami Rosji destabilizu</w:t>
      </w:r>
      <w:r>
        <w:rPr>
          <w:rFonts w:ascii="Open Sans" w:hAnsi="Open Sans" w:cs="Open Sans"/>
          <w:bCs/>
          <w:sz w:val="21"/>
          <w:szCs w:val="21"/>
        </w:rPr>
        <w:t xml:space="preserve">jącymi sytuację </w:t>
      </w:r>
      <w:r w:rsidRPr="000016C4">
        <w:rPr>
          <w:rFonts w:ascii="Open Sans" w:hAnsi="Open Sans" w:cs="Open Sans"/>
          <w:bCs/>
          <w:sz w:val="21"/>
          <w:szCs w:val="21"/>
        </w:rPr>
        <w:t>na Ukrainie</w:t>
      </w:r>
      <w:r>
        <w:rPr>
          <w:rFonts w:ascii="Open Sans" w:hAnsi="Open Sans" w:cs="Open Sans"/>
          <w:bCs/>
          <w:sz w:val="21"/>
          <w:szCs w:val="21"/>
        </w:rPr>
        <w:t>;</w:t>
      </w:r>
    </w:p>
    <w:p w14:paraId="470ECF16" w14:textId="77777777" w:rsidR="00F046C0" w:rsidRDefault="00F046C0" w:rsidP="00763A30">
      <w:pPr>
        <w:spacing w:line="276" w:lineRule="auto"/>
        <w:ind w:right="-2"/>
        <w:jc w:val="center"/>
        <w:rPr>
          <w:rFonts w:ascii="Open Sans" w:hAnsi="Open Sans" w:cs="Open Sans"/>
          <w:bCs/>
          <w:sz w:val="21"/>
          <w:szCs w:val="21"/>
        </w:rPr>
      </w:pPr>
    </w:p>
    <w:p w14:paraId="106FA891" w14:textId="77777777" w:rsidR="00763A30" w:rsidRPr="00B56DF9" w:rsidRDefault="00763A30" w:rsidP="00763A30">
      <w:pPr>
        <w:spacing w:line="276" w:lineRule="auto"/>
        <w:ind w:right="-2"/>
        <w:jc w:val="center"/>
        <w:rPr>
          <w:rFonts w:ascii="Open Sans" w:hAnsi="Open Sans" w:cs="Open Sans"/>
          <w:color w:val="000000"/>
          <w:sz w:val="22"/>
          <w:szCs w:val="22"/>
        </w:rPr>
      </w:pPr>
    </w:p>
    <w:p w14:paraId="012E02C1" w14:textId="77777777" w:rsidR="0021567A" w:rsidRPr="0021567A" w:rsidRDefault="0021567A" w:rsidP="0021567A">
      <w:pPr>
        <w:spacing w:line="276" w:lineRule="auto"/>
        <w:ind w:left="360"/>
        <w:jc w:val="both"/>
        <w:rPr>
          <w:rFonts w:ascii="Open Sans" w:eastAsia="Calibri" w:hAnsi="Open Sans" w:cs="Open Sans"/>
          <w:color w:val="000000"/>
          <w:sz w:val="22"/>
          <w:szCs w:val="22"/>
          <w:lang w:eastAsia="en-US"/>
        </w:rPr>
      </w:pPr>
    </w:p>
    <w:p w14:paraId="5D2C4EDF" w14:textId="77777777" w:rsidR="0021567A" w:rsidRPr="0021567A" w:rsidRDefault="0021567A" w:rsidP="0021567A">
      <w:pPr>
        <w:spacing w:line="276" w:lineRule="auto"/>
        <w:ind w:left="360"/>
        <w:jc w:val="both"/>
        <w:rPr>
          <w:rFonts w:ascii="Open Sans" w:eastAsia="Calibri" w:hAnsi="Open Sans" w:cs="Open Sans"/>
          <w:color w:val="000000"/>
          <w:sz w:val="22"/>
          <w:szCs w:val="22"/>
          <w:lang w:eastAsia="en-US"/>
        </w:rPr>
      </w:pPr>
    </w:p>
    <w:p w14:paraId="44BEB546" w14:textId="77777777" w:rsidR="0021567A" w:rsidRPr="00AA7AD9" w:rsidRDefault="0021567A" w:rsidP="00AA7AD9">
      <w:pPr>
        <w:spacing w:line="276" w:lineRule="auto"/>
        <w:ind w:left="360"/>
        <w:jc w:val="both"/>
        <w:rPr>
          <w:rFonts w:ascii="Open Sans" w:eastAsia="Calibri" w:hAnsi="Open Sans" w:cs="Open Sans"/>
          <w:color w:val="000000"/>
          <w:sz w:val="22"/>
          <w:szCs w:val="22"/>
          <w:lang w:eastAsia="en-US"/>
        </w:rPr>
      </w:pPr>
    </w:p>
    <w:p w14:paraId="181EB8CD" w14:textId="1438989A" w:rsidR="00AA7AD9" w:rsidRPr="00AA7AD9" w:rsidRDefault="00076723" w:rsidP="00076723">
      <w:pPr>
        <w:spacing w:after="240" w:line="266" w:lineRule="auto"/>
        <w:jc w:val="right"/>
        <w:rPr>
          <w:rFonts w:ascii="Open Sans" w:eastAsia="Calibri" w:hAnsi="Open Sans" w:cs="Calibri"/>
          <w:b/>
          <w:sz w:val="22"/>
          <w:szCs w:val="22"/>
          <w:u w:val="single"/>
        </w:rPr>
      </w:pPr>
      <w:r w:rsidRPr="00076723">
        <w:rPr>
          <w:rFonts w:ascii="Open Sans" w:eastAsia="Calibri" w:hAnsi="Open Sans" w:cs="Calibri"/>
          <w:b/>
          <w:sz w:val="22"/>
          <w:szCs w:val="22"/>
          <w:u w:val="single"/>
        </w:rPr>
        <w:t xml:space="preserve"> </w:t>
      </w:r>
    </w:p>
    <w:p w14:paraId="6DA44765"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5253CD00" w14:textId="560E4FE1" w:rsidR="00AA7AD9" w:rsidRDefault="00AA7AD9" w:rsidP="00AA7AD9">
      <w:pPr>
        <w:spacing w:after="240" w:line="266" w:lineRule="auto"/>
        <w:jc w:val="right"/>
        <w:rPr>
          <w:rFonts w:ascii="Open Sans" w:eastAsia="Calibri" w:hAnsi="Open Sans" w:cs="Calibri"/>
          <w:b/>
          <w:sz w:val="22"/>
          <w:szCs w:val="22"/>
          <w:u w:val="single"/>
        </w:rPr>
      </w:pPr>
    </w:p>
    <w:p w14:paraId="7E1B5E33" w14:textId="7AF9C734" w:rsidR="00EB1AA8" w:rsidRDefault="00EB1AA8" w:rsidP="00AA7AD9">
      <w:pPr>
        <w:spacing w:after="240" w:line="266" w:lineRule="auto"/>
        <w:jc w:val="right"/>
        <w:rPr>
          <w:rFonts w:ascii="Open Sans" w:eastAsia="Calibri" w:hAnsi="Open Sans" w:cs="Calibri"/>
          <w:b/>
          <w:sz w:val="22"/>
          <w:szCs w:val="22"/>
          <w:u w:val="single"/>
        </w:rPr>
      </w:pPr>
    </w:p>
    <w:p w14:paraId="5B5C1FAF" w14:textId="783857E9" w:rsidR="00EB1AA8" w:rsidRDefault="00EB1AA8" w:rsidP="00AA7AD9">
      <w:pPr>
        <w:spacing w:after="240" w:line="266" w:lineRule="auto"/>
        <w:jc w:val="right"/>
        <w:rPr>
          <w:rFonts w:ascii="Open Sans" w:eastAsia="Calibri" w:hAnsi="Open Sans" w:cs="Calibri"/>
          <w:b/>
          <w:sz w:val="22"/>
          <w:szCs w:val="22"/>
          <w:u w:val="single"/>
        </w:rPr>
      </w:pPr>
    </w:p>
    <w:p w14:paraId="24916F98" w14:textId="77777777" w:rsidR="00EB1AA8" w:rsidRPr="00AA7AD9" w:rsidRDefault="00EB1AA8" w:rsidP="00AA7AD9">
      <w:pPr>
        <w:spacing w:after="240" w:line="266" w:lineRule="auto"/>
        <w:jc w:val="right"/>
        <w:rPr>
          <w:rFonts w:ascii="Open Sans" w:eastAsia="Calibri" w:hAnsi="Open Sans" w:cs="Calibri"/>
          <w:b/>
          <w:sz w:val="22"/>
          <w:szCs w:val="22"/>
          <w:u w:val="single"/>
        </w:rPr>
      </w:pPr>
    </w:p>
    <w:p w14:paraId="73EC54A2" w14:textId="77777777" w:rsidR="00AA7AD9" w:rsidRDefault="00AA7AD9" w:rsidP="00AA7AD9">
      <w:pPr>
        <w:spacing w:after="240" w:line="266" w:lineRule="auto"/>
        <w:jc w:val="right"/>
        <w:rPr>
          <w:rFonts w:ascii="Open Sans" w:eastAsia="Calibri" w:hAnsi="Open Sans" w:cs="Calibri"/>
          <w:b/>
          <w:sz w:val="22"/>
          <w:szCs w:val="22"/>
          <w:u w:val="single"/>
        </w:rPr>
      </w:pPr>
    </w:p>
    <w:p w14:paraId="6893DEBC" w14:textId="77777777" w:rsidR="00447968" w:rsidRDefault="00447968" w:rsidP="00F7030D">
      <w:pPr>
        <w:spacing w:after="240" w:line="268" w:lineRule="auto"/>
        <w:jc w:val="right"/>
        <w:rPr>
          <w:rFonts w:ascii="Open Sans" w:eastAsiaTheme="minorHAnsi" w:hAnsi="Open Sans" w:cstheme="minorHAnsi"/>
          <w:bCs/>
          <w:sz w:val="18"/>
          <w:szCs w:val="18"/>
          <w:u w:val="single"/>
        </w:rPr>
      </w:pPr>
    </w:p>
    <w:p w14:paraId="2ACF8998" w14:textId="181B40DB" w:rsidR="00F7030D" w:rsidRPr="0047645B" w:rsidRDefault="00F7030D" w:rsidP="00F7030D">
      <w:pPr>
        <w:spacing w:after="240" w:line="268" w:lineRule="auto"/>
        <w:jc w:val="right"/>
        <w:rPr>
          <w:rFonts w:ascii="Open Sans" w:eastAsiaTheme="minorHAnsi" w:hAnsi="Open Sans" w:cstheme="minorHAnsi"/>
          <w:bCs/>
          <w:sz w:val="18"/>
          <w:szCs w:val="18"/>
          <w:u w:val="single"/>
        </w:rPr>
      </w:pPr>
      <w:r w:rsidRPr="0047645B">
        <w:rPr>
          <w:rFonts w:ascii="Open Sans" w:eastAsiaTheme="minorHAnsi" w:hAnsi="Open Sans" w:cstheme="minorHAnsi"/>
          <w:bCs/>
          <w:sz w:val="18"/>
          <w:szCs w:val="18"/>
          <w:u w:val="single"/>
        </w:rPr>
        <w:lastRenderedPageBreak/>
        <w:t>Załącznik nr 1 do SWZ</w:t>
      </w:r>
    </w:p>
    <w:p w14:paraId="192E5297" w14:textId="399057D6" w:rsidR="002B701F" w:rsidRPr="00034135" w:rsidRDefault="00EE7181" w:rsidP="00EE7181">
      <w:pPr>
        <w:spacing w:after="240" w:line="268" w:lineRule="auto"/>
        <w:jc w:val="center"/>
        <w:rPr>
          <w:rFonts w:ascii="Open Sans" w:eastAsiaTheme="minorHAnsi" w:hAnsi="Open Sans" w:cstheme="minorHAnsi"/>
          <w:bCs/>
          <w:sz w:val="20"/>
          <w:szCs w:val="20"/>
          <w:u w:val="single"/>
        </w:rPr>
      </w:pPr>
      <w:r w:rsidRPr="00034135">
        <w:rPr>
          <w:rFonts w:ascii="Open Sans" w:eastAsiaTheme="minorHAnsi" w:hAnsi="Open Sans" w:cstheme="minorHAnsi"/>
          <w:bCs/>
          <w:sz w:val="20"/>
          <w:szCs w:val="20"/>
          <w:u w:val="single"/>
        </w:rPr>
        <w:t>OŚWIADCZENIE WYKONAWCY</w:t>
      </w:r>
    </w:p>
    <w:p w14:paraId="76DE6528" w14:textId="6AC164B6" w:rsidR="00F7030D" w:rsidRPr="005C3172" w:rsidRDefault="00F7030D" w:rsidP="00F7030D">
      <w:pPr>
        <w:spacing w:after="240" w:line="268" w:lineRule="auto"/>
        <w:jc w:val="both"/>
        <w:rPr>
          <w:rFonts w:ascii="Open Sans" w:eastAsiaTheme="minorHAnsi" w:hAnsi="Open Sans" w:cstheme="minorHAnsi"/>
          <w:bCs/>
          <w:sz w:val="20"/>
          <w:szCs w:val="20"/>
        </w:rPr>
      </w:pPr>
      <w:r w:rsidRPr="005C3172">
        <w:rPr>
          <w:rFonts w:ascii="Open Sans" w:eastAsiaTheme="minorHAnsi" w:hAnsi="Open Sans" w:cstheme="minorHAnsi"/>
          <w:bCs/>
          <w:sz w:val="20"/>
          <w:szCs w:val="20"/>
        </w:rPr>
        <w:t>O</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wiadczenie Wykonawcy sk</w:t>
      </w:r>
      <w:r w:rsidRPr="005C3172">
        <w:rPr>
          <w:rFonts w:ascii="Open Sans" w:eastAsiaTheme="minorHAnsi" w:hAnsi="Open Sans" w:cs="Calibri"/>
          <w:bCs/>
          <w:sz w:val="20"/>
          <w:szCs w:val="20"/>
        </w:rPr>
        <w:t>ł</w:t>
      </w:r>
      <w:r w:rsidRPr="005C3172">
        <w:rPr>
          <w:rFonts w:ascii="Open Sans" w:eastAsiaTheme="minorHAnsi" w:hAnsi="Open Sans" w:cstheme="minorHAnsi"/>
          <w:bCs/>
          <w:sz w:val="20"/>
          <w:szCs w:val="20"/>
        </w:rPr>
        <w:t xml:space="preserve">adane na podstawie art. 125 ust. 1 Ustawy </w:t>
      </w:r>
      <w:r w:rsidRPr="005C3172">
        <w:rPr>
          <w:rFonts w:ascii="Open Sans" w:eastAsiaTheme="minorHAnsi" w:hAnsi="Open Sans" w:cstheme="minorHAnsi"/>
          <w:bCs/>
          <w:sz w:val="20"/>
          <w:szCs w:val="20"/>
        </w:rPr>
        <w:br/>
        <w:t>z dnia 11 wrze</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nia 2019 roku Prawo zam</w:t>
      </w:r>
      <w:r w:rsidRPr="005C3172">
        <w:rPr>
          <w:rFonts w:ascii="Open Sans" w:eastAsiaTheme="minorHAnsi" w:hAnsi="Open Sans" w:cs="Calibri"/>
          <w:bCs/>
          <w:sz w:val="20"/>
          <w:szCs w:val="20"/>
        </w:rPr>
        <w:t>ó</w:t>
      </w:r>
      <w:r w:rsidRPr="005C3172">
        <w:rPr>
          <w:rFonts w:ascii="Open Sans" w:eastAsiaTheme="minorHAnsi" w:hAnsi="Open Sans" w:cstheme="minorHAnsi"/>
          <w:bCs/>
          <w:sz w:val="20"/>
          <w:szCs w:val="20"/>
        </w:rPr>
        <w:t>wie</w:t>
      </w:r>
      <w:r w:rsidRPr="005C3172">
        <w:rPr>
          <w:rFonts w:ascii="Open Sans" w:eastAsiaTheme="minorHAnsi" w:hAnsi="Open Sans" w:cs="Calibri"/>
          <w:bCs/>
          <w:sz w:val="20"/>
          <w:szCs w:val="20"/>
        </w:rPr>
        <w:t>ń</w:t>
      </w:r>
      <w:r w:rsidRPr="005C3172">
        <w:rPr>
          <w:rFonts w:ascii="Open Sans" w:eastAsiaTheme="minorHAnsi" w:hAnsi="Open Sans" w:cstheme="minorHAnsi"/>
          <w:bCs/>
          <w:sz w:val="20"/>
          <w:szCs w:val="20"/>
        </w:rPr>
        <w:t xml:space="preserve"> publicznych (</w:t>
      </w:r>
      <w:r w:rsidRPr="005C3172">
        <w:rPr>
          <w:rFonts w:ascii="Open Sans" w:eastAsiaTheme="minorHAnsi" w:hAnsi="Open Sans" w:cs="Calibri"/>
          <w:bCs/>
          <w:sz w:val="20"/>
          <w:szCs w:val="20"/>
        </w:rPr>
        <w:t>Dz.U. z 20</w:t>
      </w:r>
      <w:r w:rsidR="00C40DC1" w:rsidRPr="005C3172">
        <w:rPr>
          <w:rFonts w:ascii="Open Sans" w:eastAsiaTheme="minorHAnsi" w:hAnsi="Open Sans" w:cs="Calibri"/>
          <w:bCs/>
          <w:sz w:val="20"/>
          <w:szCs w:val="20"/>
        </w:rPr>
        <w:t>2</w:t>
      </w:r>
      <w:r w:rsidR="003749FB">
        <w:rPr>
          <w:rFonts w:ascii="Open Sans" w:eastAsiaTheme="minorHAnsi" w:hAnsi="Open Sans" w:cs="Calibri"/>
          <w:bCs/>
          <w:sz w:val="20"/>
          <w:szCs w:val="20"/>
        </w:rPr>
        <w:t>3</w:t>
      </w:r>
      <w:r w:rsidRPr="005C3172">
        <w:rPr>
          <w:rFonts w:ascii="Open Sans" w:eastAsiaTheme="minorHAnsi" w:hAnsi="Open Sans" w:cs="Calibri"/>
          <w:bCs/>
          <w:sz w:val="20"/>
          <w:szCs w:val="20"/>
        </w:rPr>
        <w:t xml:space="preserve"> r. </w:t>
      </w:r>
      <w:r w:rsidRPr="005C3172">
        <w:rPr>
          <w:rFonts w:ascii="Open Sans" w:eastAsiaTheme="minorHAnsi" w:hAnsi="Open Sans" w:cs="Calibri"/>
          <w:bCs/>
          <w:sz w:val="20"/>
          <w:szCs w:val="20"/>
        </w:rPr>
        <w:br/>
        <w:t xml:space="preserve">poz. </w:t>
      </w:r>
      <w:r w:rsidR="003749FB">
        <w:rPr>
          <w:rFonts w:ascii="Open Sans" w:eastAsiaTheme="minorHAnsi" w:hAnsi="Open Sans" w:cs="Calibri"/>
          <w:bCs/>
          <w:sz w:val="20"/>
          <w:szCs w:val="20"/>
        </w:rPr>
        <w:t>1605</w:t>
      </w:r>
      <w:r w:rsidRPr="005C3172">
        <w:rPr>
          <w:rFonts w:ascii="Open Sans" w:eastAsiaTheme="minorHAnsi" w:hAnsi="Open Sans" w:cs="Calibri"/>
          <w:bCs/>
          <w:sz w:val="20"/>
          <w:szCs w:val="20"/>
        </w:rPr>
        <w:t xml:space="preserve"> z </w:t>
      </w:r>
      <w:proofErr w:type="spellStart"/>
      <w:r w:rsidRPr="005C3172">
        <w:rPr>
          <w:rFonts w:ascii="Open Sans" w:eastAsiaTheme="minorHAnsi" w:hAnsi="Open Sans" w:cs="Calibri"/>
          <w:bCs/>
          <w:sz w:val="20"/>
          <w:szCs w:val="20"/>
        </w:rPr>
        <w:t>późn</w:t>
      </w:r>
      <w:proofErr w:type="spellEnd"/>
      <w:r w:rsidRPr="005C3172">
        <w:rPr>
          <w:rFonts w:ascii="Open Sans" w:eastAsiaTheme="minorHAnsi" w:hAnsi="Open Sans" w:cs="Calibri"/>
          <w:bCs/>
          <w:sz w:val="20"/>
          <w:szCs w:val="20"/>
        </w:rPr>
        <w:t>., zm.) zwanej dalej Ustawą PZP p</w:t>
      </w:r>
      <w:r w:rsidRPr="005C3172">
        <w:rPr>
          <w:rFonts w:ascii="Open Sans" w:eastAsiaTheme="minorHAnsi" w:hAnsi="Open Sans" w:cstheme="minorHAnsi"/>
          <w:bCs/>
          <w:sz w:val="20"/>
          <w:szCs w:val="20"/>
        </w:rPr>
        <w:t>otwierdzaj</w:t>
      </w:r>
      <w:r w:rsidRPr="005C3172">
        <w:rPr>
          <w:rFonts w:ascii="Open Sans" w:eastAsiaTheme="minorHAnsi" w:hAnsi="Open Sans" w:cs="Calibri"/>
          <w:bCs/>
          <w:sz w:val="20"/>
          <w:szCs w:val="20"/>
        </w:rPr>
        <w:t>ą</w:t>
      </w:r>
      <w:r w:rsidRPr="005C3172">
        <w:rPr>
          <w:rFonts w:ascii="Open Sans" w:eastAsiaTheme="minorHAnsi" w:hAnsi="Open Sans" w:cstheme="minorHAnsi"/>
          <w:bCs/>
          <w:sz w:val="20"/>
          <w:szCs w:val="20"/>
        </w:rPr>
        <w:t xml:space="preserve">ce, </w:t>
      </w:r>
      <w:r w:rsidRPr="005C3172">
        <w:rPr>
          <w:rFonts w:ascii="Open Sans" w:eastAsiaTheme="minorHAnsi" w:hAnsi="Open Sans" w:cs="Calibri"/>
          <w:bCs/>
          <w:sz w:val="20"/>
          <w:szCs w:val="20"/>
        </w:rPr>
        <w:t>ż</w:t>
      </w:r>
      <w:r w:rsidRPr="005C3172">
        <w:rPr>
          <w:rFonts w:ascii="Open Sans" w:eastAsiaTheme="minorHAnsi" w:hAnsi="Open Sans" w:cstheme="minorHAnsi"/>
          <w:bCs/>
          <w:sz w:val="20"/>
          <w:szCs w:val="20"/>
        </w:rPr>
        <w:t>e Wykonawca nie podlega wykluczeniu</w:t>
      </w:r>
      <w:r w:rsidR="003E7BE2" w:rsidRPr="005C3172">
        <w:rPr>
          <w:rFonts w:ascii="Open Sans" w:eastAsiaTheme="minorHAnsi" w:hAnsi="Open Sans" w:cstheme="minorHAnsi"/>
          <w:bCs/>
          <w:sz w:val="20"/>
          <w:szCs w:val="20"/>
        </w:rPr>
        <w:t xml:space="preserve"> i spełnia warunki udziału w postepowaniu.</w:t>
      </w:r>
    </w:p>
    <w:p w14:paraId="20AFCB1E" w14:textId="77777777" w:rsidR="00F7030D" w:rsidRPr="0078771D" w:rsidRDefault="00F7030D" w:rsidP="00F7030D">
      <w:pPr>
        <w:spacing w:after="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Wykonawca:</w:t>
      </w:r>
    </w:p>
    <w:p w14:paraId="130FEF34" w14:textId="77777777" w:rsidR="00F7030D" w:rsidRPr="0078771D" w:rsidRDefault="00F7030D" w:rsidP="00F7030D">
      <w:pPr>
        <w:spacing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t>
      </w:r>
    </w:p>
    <w:p w14:paraId="6558654C" w14:textId="77777777" w:rsidR="00F7030D" w:rsidRPr="0078771D" w:rsidRDefault="00F7030D" w:rsidP="00F7030D">
      <w:pPr>
        <w:spacing w:before="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reprezentowany przez:</w:t>
      </w:r>
    </w:p>
    <w:p w14:paraId="3C8ADC98" w14:textId="77777777" w:rsidR="00F7030D" w:rsidRPr="0078771D" w:rsidRDefault="00F7030D" w:rsidP="00F7030D">
      <w:pPr>
        <w:spacing w:before="240" w:line="268" w:lineRule="auto"/>
        <w:jc w:val="both"/>
        <w:rPr>
          <w:rFonts w:ascii="Open Sans" w:eastAsiaTheme="minorHAnsi" w:hAnsi="Open Sans" w:cstheme="minorHAnsi"/>
          <w:bCs/>
          <w:sz w:val="22"/>
          <w:szCs w:val="22"/>
        </w:rPr>
      </w:pPr>
      <w:r w:rsidRPr="0078771D">
        <w:rPr>
          <w:rFonts w:ascii="Open Sans" w:eastAsiaTheme="minorHAnsi" w:hAnsi="Open Sans" w:cstheme="minorHAnsi"/>
          <w:bCs/>
          <w:sz w:val="22"/>
          <w:szCs w:val="22"/>
        </w:rPr>
        <w:t>………………………………………………………………………………………………………………………………………</w:t>
      </w:r>
    </w:p>
    <w:p w14:paraId="363D985F" w14:textId="77777777" w:rsidR="00F7030D" w:rsidRDefault="00F7030D" w:rsidP="00F7030D">
      <w:pPr>
        <w:spacing w:line="268" w:lineRule="auto"/>
        <w:jc w:val="center"/>
        <w:rPr>
          <w:rFonts w:ascii="Open Sans" w:eastAsiaTheme="minorHAnsi" w:hAnsi="Open Sans" w:cstheme="minorHAnsi"/>
          <w:i/>
          <w:sz w:val="20"/>
          <w:szCs w:val="20"/>
        </w:rPr>
      </w:pPr>
      <w:r>
        <w:rPr>
          <w:rFonts w:ascii="Open Sans" w:eastAsiaTheme="minorHAnsi" w:hAnsi="Open Sans" w:cstheme="minorHAnsi"/>
          <w:i/>
          <w:sz w:val="20"/>
          <w:szCs w:val="20"/>
        </w:rPr>
        <w:t>( imi</w:t>
      </w:r>
      <w:r>
        <w:rPr>
          <w:rFonts w:ascii="Open Sans" w:eastAsiaTheme="minorHAnsi" w:hAnsi="Open Sans" w:cs="Calibri"/>
          <w:i/>
          <w:sz w:val="20"/>
          <w:szCs w:val="20"/>
        </w:rPr>
        <w:t>ę</w:t>
      </w:r>
      <w:r>
        <w:rPr>
          <w:rFonts w:ascii="Open Sans" w:eastAsiaTheme="minorHAnsi" w:hAnsi="Open Sans" w:cstheme="minorHAnsi"/>
          <w:i/>
          <w:sz w:val="20"/>
          <w:szCs w:val="20"/>
        </w:rPr>
        <w:t>, nazwisko osoby/osób uprawnionych do reprezentowania Wykonawcy  )</w:t>
      </w:r>
    </w:p>
    <w:p w14:paraId="740B5697" w14:textId="77777777" w:rsidR="00F7030D" w:rsidRDefault="00F7030D" w:rsidP="00F7030D">
      <w:pPr>
        <w:spacing w:line="268" w:lineRule="auto"/>
        <w:jc w:val="both"/>
        <w:rPr>
          <w:rFonts w:ascii="Open Sans" w:eastAsiaTheme="minorHAnsi" w:hAnsi="Open Sans" w:cstheme="minorHAnsi"/>
        </w:rPr>
      </w:pPr>
    </w:p>
    <w:p w14:paraId="2906E29D" w14:textId="4316604B" w:rsidR="00447968" w:rsidRDefault="00F7030D" w:rsidP="00447968">
      <w:pPr>
        <w:spacing w:line="360" w:lineRule="auto"/>
        <w:ind w:right="-427"/>
        <w:jc w:val="both"/>
        <w:rPr>
          <w:rFonts w:ascii="Open Sans" w:hAnsi="Open Sans" w:cs="Open Sans"/>
          <w:i/>
          <w:iCs/>
          <w:color w:val="C45911" w:themeColor="accent2" w:themeShade="BF"/>
          <w:sz w:val="20"/>
          <w:szCs w:val="20"/>
          <w:u w:val="single"/>
        </w:rPr>
      </w:pPr>
      <w:r w:rsidRPr="005C3172">
        <w:rPr>
          <w:rFonts w:ascii="Open Sans" w:hAnsi="Open Sans" w:cstheme="minorHAnsi"/>
          <w:sz w:val="20"/>
          <w:szCs w:val="20"/>
        </w:rPr>
        <w:t>Sk</w:t>
      </w:r>
      <w:r w:rsidRPr="005C3172">
        <w:rPr>
          <w:rFonts w:ascii="Open Sans" w:hAnsi="Open Sans" w:cs="Calibri"/>
          <w:sz w:val="20"/>
          <w:szCs w:val="20"/>
        </w:rPr>
        <w:t>ł</w:t>
      </w:r>
      <w:r w:rsidRPr="005C3172">
        <w:rPr>
          <w:rFonts w:ascii="Open Sans" w:hAnsi="Open Sans" w:cstheme="minorHAnsi"/>
          <w:sz w:val="20"/>
          <w:szCs w:val="20"/>
        </w:rPr>
        <w:t>adaj</w:t>
      </w:r>
      <w:r w:rsidRPr="005C3172">
        <w:rPr>
          <w:rFonts w:ascii="Open Sans" w:hAnsi="Open Sans" w:cs="Calibri"/>
          <w:sz w:val="20"/>
          <w:szCs w:val="20"/>
        </w:rPr>
        <w:t>ą</w:t>
      </w:r>
      <w:r w:rsidRPr="005C3172">
        <w:rPr>
          <w:rFonts w:ascii="Open Sans" w:hAnsi="Open Sans" w:cstheme="minorHAnsi"/>
          <w:sz w:val="20"/>
          <w:szCs w:val="20"/>
        </w:rPr>
        <w:t>c ofert</w:t>
      </w:r>
      <w:r w:rsidRPr="005C3172">
        <w:rPr>
          <w:rFonts w:ascii="Open Sans" w:hAnsi="Open Sans" w:cs="Calibri"/>
          <w:sz w:val="20"/>
          <w:szCs w:val="20"/>
        </w:rPr>
        <w:t>ę</w:t>
      </w:r>
      <w:r w:rsidRPr="005C3172">
        <w:rPr>
          <w:rFonts w:ascii="Open Sans" w:hAnsi="Open Sans" w:cstheme="minorHAnsi"/>
          <w:sz w:val="20"/>
          <w:szCs w:val="20"/>
        </w:rPr>
        <w:t xml:space="preserve"> w post</w:t>
      </w:r>
      <w:r w:rsidRPr="005C3172">
        <w:rPr>
          <w:rFonts w:ascii="Open Sans" w:hAnsi="Open Sans" w:cs="Calibri"/>
          <w:sz w:val="20"/>
          <w:szCs w:val="20"/>
        </w:rPr>
        <w:t>ę</w:t>
      </w:r>
      <w:r w:rsidRPr="005C3172">
        <w:rPr>
          <w:rFonts w:ascii="Open Sans" w:hAnsi="Open Sans" w:cstheme="minorHAnsi"/>
          <w:sz w:val="20"/>
          <w:szCs w:val="20"/>
        </w:rPr>
        <w:t>powaniu o udzielenie zam</w:t>
      </w:r>
      <w:r w:rsidRPr="005C3172">
        <w:rPr>
          <w:rFonts w:ascii="Open Sans" w:hAnsi="Open Sans" w:cs="Calibri"/>
          <w:sz w:val="20"/>
          <w:szCs w:val="20"/>
        </w:rPr>
        <w:t>ó</w:t>
      </w:r>
      <w:r w:rsidRPr="005C3172">
        <w:rPr>
          <w:rFonts w:ascii="Open Sans" w:hAnsi="Open Sans" w:cstheme="minorHAnsi"/>
          <w:sz w:val="20"/>
          <w:szCs w:val="20"/>
        </w:rPr>
        <w:t>wienia publicznego, prowadzonego w</w:t>
      </w:r>
      <w:r w:rsidRPr="005C3172">
        <w:rPr>
          <w:rFonts w:ascii="Open Sans" w:hAnsi="Open Sans" w:cs="Calibri"/>
          <w:sz w:val="20"/>
          <w:szCs w:val="20"/>
        </w:rPr>
        <w:t> </w:t>
      </w:r>
      <w:r w:rsidRPr="005C3172">
        <w:rPr>
          <w:rFonts w:ascii="Open Sans" w:hAnsi="Open Sans" w:cstheme="minorHAnsi"/>
          <w:sz w:val="20"/>
          <w:szCs w:val="20"/>
        </w:rPr>
        <w:t xml:space="preserve">trybie podstawowym bez </w:t>
      </w:r>
      <w:r w:rsidR="00860722">
        <w:rPr>
          <w:rFonts w:ascii="Open Sans" w:hAnsi="Open Sans" w:cstheme="minorHAnsi"/>
          <w:sz w:val="20"/>
          <w:szCs w:val="20"/>
        </w:rPr>
        <w:t xml:space="preserve">przeprowadzenia </w:t>
      </w:r>
      <w:r w:rsidRPr="005C3172">
        <w:rPr>
          <w:rFonts w:ascii="Open Sans" w:hAnsi="Open Sans" w:cstheme="minorHAnsi"/>
          <w:sz w:val="20"/>
          <w:szCs w:val="20"/>
        </w:rPr>
        <w:t xml:space="preserve">negocjacji, na podstawie art. 275 pkt 1) Ustawy PZP </w:t>
      </w:r>
      <w:r w:rsidR="00AD6066">
        <w:rPr>
          <w:rFonts w:ascii="Open Sans" w:hAnsi="Open Sans" w:cstheme="minorHAnsi"/>
          <w:sz w:val="20"/>
          <w:szCs w:val="20"/>
        </w:rPr>
        <w:br/>
      </w:r>
      <w:proofErr w:type="spellStart"/>
      <w:r w:rsidRPr="005C3172">
        <w:rPr>
          <w:rFonts w:ascii="Open Sans" w:hAnsi="Open Sans" w:cstheme="minorHAnsi"/>
          <w:sz w:val="20"/>
          <w:szCs w:val="20"/>
        </w:rPr>
        <w:t>pn</w:t>
      </w:r>
      <w:proofErr w:type="spellEnd"/>
      <w:r w:rsidRPr="005C3172">
        <w:rPr>
          <w:rFonts w:ascii="Open Sans" w:hAnsi="Open Sans" w:cstheme="minorHAnsi"/>
          <w:sz w:val="20"/>
          <w:szCs w:val="20"/>
        </w:rPr>
        <w:t>:</w:t>
      </w:r>
      <w:bookmarkStart w:id="1" w:name="_Hlk126926511"/>
      <w:r w:rsidR="00AD6066">
        <w:rPr>
          <w:rFonts w:ascii="Open Sans" w:hAnsi="Open Sans" w:cstheme="minorHAnsi"/>
          <w:sz w:val="20"/>
          <w:szCs w:val="20"/>
        </w:rPr>
        <w:t xml:space="preserve"> </w:t>
      </w:r>
      <w:r w:rsidR="00494231" w:rsidRPr="00494231">
        <w:rPr>
          <w:rFonts w:ascii="Open Sans" w:hAnsi="Open Sans" w:cs="Open Sans"/>
          <w:i/>
          <w:iCs/>
          <w:color w:val="C45911" w:themeColor="accent2" w:themeShade="BF"/>
          <w:sz w:val="20"/>
          <w:szCs w:val="20"/>
          <w:u w:val="single"/>
        </w:rPr>
        <w:t xml:space="preserve">„Remont nadwozia śmieciarki MEDIUM XL KRAN o numerze fabrycznym FF0558 (rok budowy – 2016). ”                                                                                     </w:t>
      </w:r>
    </w:p>
    <w:p w14:paraId="2E0A4EAE" w14:textId="46731679" w:rsidR="00EB1AA8" w:rsidRPr="00EB1AA8" w:rsidRDefault="00D91884" w:rsidP="00D91884">
      <w:pPr>
        <w:spacing w:line="360" w:lineRule="auto"/>
        <w:ind w:right="-427"/>
        <w:jc w:val="both"/>
        <w:rPr>
          <w:rFonts w:ascii="Open Sans" w:hAnsi="Open Sans" w:cs="Open Sans"/>
          <w:i/>
          <w:iCs/>
          <w:color w:val="C45911" w:themeColor="accent2" w:themeShade="BF"/>
          <w:sz w:val="20"/>
          <w:szCs w:val="20"/>
        </w:rPr>
      </w:pPr>
      <w:r w:rsidRPr="00D91884">
        <w:rPr>
          <w:rFonts w:ascii="Open Sans" w:hAnsi="Open Sans" w:cs="Open Sans"/>
          <w:i/>
          <w:iCs/>
          <w:color w:val="C45911" w:themeColor="accent2" w:themeShade="BF"/>
          <w:sz w:val="20"/>
          <w:szCs w:val="20"/>
          <w:u w:val="single"/>
        </w:rPr>
        <w:t xml:space="preserve">                                                                      </w:t>
      </w:r>
      <w:r w:rsidR="00E826D8" w:rsidRPr="00E826D8">
        <w:rPr>
          <w:rFonts w:ascii="Open Sans" w:hAnsi="Open Sans" w:cs="Open Sans"/>
          <w:i/>
          <w:iCs/>
          <w:color w:val="C45911" w:themeColor="accent2" w:themeShade="BF"/>
          <w:sz w:val="20"/>
          <w:szCs w:val="20"/>
          <w:u w:val="single"/>
        </w:rPr>
        <w:t xml:space="preserve"> </w:t>
      </w:r>
      <w:r w:rsidR="007B5E79" w:rsidRPr="007B5E79">
        <w:rPr>
          <w:rFonts w:ascii="Open Sans" w:hAnsi="Open Sans" w:cs="Open Sans"/>
          <w:i/>
          <w:iCs/>
          <w:color w:val="C45911" w:themeColor="accent2" w:themeShade="BF"/>
          <w:sz w:val="20"/>
          <w:szCs w:val="20"/>
          <w:u w:val="single"/>
        </w:rPr>
        <w:t xml:space="preserve">      </w:t>
      </w:r>
      <w:r w:rsidR="00387D96" w:rsidRPr="00387D96">
        <w:rPr>
          <w:rFonts w:ascii="Open Sans" w:hAnsi="Open Sans" w:cs="Open Sans"/>
          <w:i/>
          <w:iCs/>
          <w:color w:val="C45911" w:themeColor="accent2" w:themeShade="BF"/>
          <w:sz w:val="20"/>
          <w:szCs w:val="20"/>
          <w:u w:val="single"/>
        </w:rPr>
        <w:t xml:space="preserve"> </w:t>
      </w:r>
      <w:r w:rsidR="003749FB" w:rsidRPr="003749FB">
        <w:rPr>
          <w:rFonts w:ascii="Open Sans" w:hAnsi="Open Sans" w:cs="Open Sans"/>
          <w:i/>
          <w:iCs/>
          <w:color w:val="C45911" w:themeColor="accent2" w:themeShade="BF"/>
          <w:sz w:val="20"/>
          <w:szCs w:val="20"/>
          <w:u w:val="single"/>
        </w:rPr>
        <w:t xml:space="preserve">      </w:t>
      </w:r>
      <w:r w:rsidR="00072CB3" w:rsidRPr="00072CB3">
        <w:rPr>
          <w:rFonts w:ascii="Open Sans" w:hAnsi="Open Sans" w:cs="Open Sans"/>
          <w:i/>
          <w:iCs/>
          <w:color w:val="C45911" w:themeColor="accent2" w:themeShade="BF"/>
          <w:sz w:val="20"/>
          <w:szCs w:val="20"/>
          <w:u w:val="single"/>
        </w:rPr>
        <w:t xml:space="preserve">     </w:t>
      </w:r>
      <w:r w:rsidR="004B7A2F" w:rsidRPr="004B7A2F">
        <w:rPr>
          <w:rFonts w:ascii="Open Sans" w:hAnsi="Open Sans" w:cs="Open Sans"/>
          <w:i/>
          <w:iCs/>
          <w:color w:val="C45911" w:themeColor="accent2" w:themeShade="BF"/>
          <w:sz w:val="20"/>
          <w:szCs w:val="20"/>
          <w:u w:val="single"/>
        </w:rPr>
        <w:t xml:space="preserve">    </w:t>
      </w:r>
      <w:r w:rsidR="00F81C3B" w:rsidRPr="00F81C3B">
        <w:rPr>
          <w:rFonts w:ascii="Open Sans" w:hAnsi="Open Sans" w:cs="Open Sans"/>
          <w:i/>
          <w:iCs/>
          <w:color w:val="C45911" w:themeColor="accent2" w:themeShade="BF"/>
          <w:sz w:val="20"/>
          <w:szCs w:val="20"/>
          <w:u w:val="single"/>
        </w:rPr>
        <w:t xml:space="preserve">   </w:t>
      </w:r>
      <w:r w:rsidR="00F046C0" w:rsidRPr="00F046C0">
        <w:rPr>
          <w:rFonts w:ascii="Open Sans" w:hAnsi="Open Sans" w:cs="Open Sans"/>
          <w:i/>
          <w:iCs/>
          <w:color w:val="C45911" w:themeColor="accent2" w:themeShade="BF"/>
          <w:sz w:val="20"/>
          <w:szCs w:val="20"/>
          <w:u w:val="single"/>
        </w:rPr>
        <w:t xml:space="preserve">  </w:t>
      </w:r>
      <w:r w:rsidR="0041559D" w:rsidRPr="0041559D">
        <w:rPr>
          <w:rFonts w:ascii="Open Sans" w:hAnsi="Open Sans" w:cs="Open Sans"/>
          <w:i/>
          <w:iCs/>
          <w:color w:val="C45911" w:themeColor="accent2" w:themeShade="BF"/>
          <w:sz w:val="20"/>
          <w:szCs w:val="20"/>
          <w:u w:val="single"/>
        </w:rPr>
        <w:t xml:space="preserve"> </w:t>
      </w:r>
      <w:bookmarkEnd w:id="1"/>
      <w:r w:rsidR="00EB1AA8" w:rsidRPr="00EB1AA8">
        <w:rPr>
          <w:rFonts w:ascii="Open Sans" w:hAnsi="Open Sans" w:cs="Open Sans"/>
          <w:i/>
          <w:iCs/>
          <w:color w:val="C45911" w:themeColor="accent2" w:themeShade="BF"/>
          <w:sz w:val="20"/>
          <w:szCs w:val="20"/>
        </w:rPr>
        <w:t xml:space="preserve"> </w:t>
      </w:r>
    </w:p>
    <w:p w14:paraId="3EC0BFED" w14:textId="483202F0" w:rsidR="00F7030D" w:rsidRPr="005C3172" w:rsidRDefault="00F7030D" w:rsidP="007A5995">
      <w:pPr>
        <w:rPr>
          <w:rFonts w:ascii="Open Sans" w:hAnsi="Open Sans" w:cstheme="minorHAnsi"/>
          <w:sz w:val="20"/>
          <w:szCs w:val="20"/>
        </w:rPr>
      </w:pPr>
      <w:r w:rsidRPr="005C3172">
        <w:rPr>
          <w:rFonts w:ascii="Open Sans" w:hAnsi="Open Sans" w:cstheme="minorHAnsi"/>
          <w:sz w:val="20"/>
          <w:szCs w:val="20"/>
        </w:rPr>
        <w:t>o</w:t>
      </w:r>
      <w:r w:rsidRPr="005C3172">
        <w:rPr>
          <w:rFonts w:ascii="Open Sans" w:hAnsi="Open Sans" w:cs="Calibri"/>
          <w:sz w:val="20"/>
          <w:szCs w:val="20"/>
        </w:rPr>
        <w:t>ś</w:t>
      </w:r>
      <w:r w:rsidRPr="005C3172">
        <w:rPr>
          <w:rFonts w:ascii="Open Sans" w:hAnsi="Open Sans" w:cstheme="minorHAnsi"/>
          <w:sz w:val="20"/>
          <w:szCs w:val="20"/>
        </w:rPr>
        <w:t>wiadczam, co</w:t>
      </w:r>
      <w:r w:rsidRPr="005C3172">
        <w:rPr>
          <w:rFonts w:ascii="Open Sans" w:hAnsi="Open Sans" w:cs="Calibri"/>
          <w:sz w:val="20"/>
          <w:szCs w:val="20"/>
        </w:rPr>
        <w:t> </w:t>
      </w:r>
      <w:r w:rsidRPr="005C3172">
        <w:rPr>
          <w:rFonts w:ascii="Open Sans" w:hAnsi="Open Sans" w:cstheme="minorHAnsi"/>
          <w:sz w:val="20"/>
          <w:szCs w:val="20"/>
        </w:rPr>
        <w:t>nast</w:t>
      </w:r>
      <w:r w:rsidRPr="005C3172">
        <w:rPr>
          <w:rFonts w:ascii="Open Sans" w:hAnsi="Open Sans" w:cs="Calibri"/>
          <w:sz w:val="20"/>
          <w:szCs w:val="20"/>
        </w:rPr>
        <w:t>ę</w:t>
      </w:r>
      <w:r w:rsidRPr="005C3172">
        <w:rPr>
          <w:rFonts w:ascii="Open Sans" w:hAnsi="Open Sans" w:cstheme="minorHAnsi"/>
          <w:sz w:val="20"/>
          <w:szCs w:val="20"/>
        </w:rPr>
        <w:t>puje:</w:t>
      </w:r>
    </w:p>
    <w:p w14:paraId="038FB03B" w14:textId="77777777" w:rsidR="00F7030D" w:rsidRPr="005C3172" w:rsidRDefault="00F7030D" w:rsidP="00F7030D">
      <w:pPr>
        <w:spacing w:line="268" w:lineRule="auto"/>
        <w:jc w:val="both"/>
        <w:rPr>
          <w:rFonts w:ascii="Open Sans" w:eastAsiaTheme="minorHAnsi" w:hAnsi="Open Sans" w:cstheme="minorHAnsi"/>
          <w:sz w:val="20"/>
          <w:szCs w:val="20"/>
        </w:rPr>
      </w:pPr>
    </w:p>
    <w:p w14:paraId="3A6885B3" w14:textId="77777777" w:rsidR="00F7030D" w:rsidRPr="005C3172" w:rsidRDefault="00F7030D" w:rsidP="00F7030D">
      <w:pPr>
        <w:shd w:val="clear" w:color="auto" w:fill="FFFFFF" w:themeFill="background1"/>
        <w:spacing w:line="268" w:lineRule="auto"/>
        <w:rPr>
          <w:rFonts w:ascii="Open Sans" w:eastAsiaTheme="minorHAnsi" w:hAnsi="Open Sans" w:cstheme="minorHAnsi"/>
          <w:sz w:val="20"/>
          <w:szCs w:val="20"/>
          <w:u w:val="single"/>
        </w:rPr>
      </w:pPr>
      <w:r w:rsidRPr="005C3172">
        <w:rPr>
          <w:rFonts w:ascii="Open Sans" w:eastAsiaTheme="minorHAnsi" w:hAnsi="Open Sans" w:cstheme="minorHAnsi"/>
          <w:sz w:val="20"/>
          <w:szCs w:val="20"/>
          <w:u w:val="single"/>
        </w:rPr>
        <w:t>Oświadczenie dotyczące Wykonawcy:</w:t>
      </w:r>
    </w:p>
    <w:p w14:paraId="3EF78E5A" w14:textId="5F59D831" w:rsidR="00F7030D" w:rsidRPr="005C3172" w:rsidRDefault="00F7030D" w:rsidP="002A73C4">
      <w:pPr>
        <w:numPr>
          <w:ilvl w:val="0"/>
          <w:numId w:val="4"/>
        </w:numPr>
        <w:spacing w:line="268" w:lineRule="auto"/>
        <w:ind w:left="284" w:hanging="284"/>
        <w:contextualSpacing/>
        <w:jc w:val="both"/>
        <w:rPr>
          <w:rFonts w:ascii="Open Sans" w:eastAsiaTheme="minorHAnsi" w:hAnsi="Open Sans" w:cstheme="minorHAnsi"/>
          <w:sz w:val="20"/>
          <w:szCs w:val="20"/>
        </w:rPr>
      </w:pPr>
      <w:r w:rsidRPr="005C3172">
        <w:rPr>
          <w:rFonts w:ascii="Open Sans" w:eastAsiaTheme="minorHAnsi" w:hAnsi="Open Sans" w:cstheme="minorHAnsi"/>
          <w:b/>
          <w:bCs/>
          <w:sz w:val="20"/>
          <w:szCs w:val="20"/>
        </w:rPr>
        <w:t>O</w:t>
      </w:r>
      <w:r w:rsidRPr="005C3172">
        <w:rPr>
          <w:rFonts w:ascii="Open Sans" w:eastAsiaTheme="minorHAnsi" w:hAnsi="Open Sans" w:cs="Calibri"/>
          <w:b/>
          <w:bCs/>
          <w:sz w:val="20"/>
          <w:szCs w:val="20"/>
        </w:rPr>
        <w:t>ś</w:t>
      </w:r>
      <w:r w:rsidRPr="005C3172">
        <w:rPr>
          <w:rFonts w:ascii="Open Sans" w:eastAsiaTheme="minorHAnsi" w:hAnsi="Open Sans" w:cstheme="minorHAnsi"/>
          <w:b/>
          <w:bCs/>
          <w:sz w:val="20"/>
          <w:szCs w:val="20"/>
        </w:rPr>
        <w:t>wiadczam,</w:t>
      </w:r>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nie podlegam wykluczeniu z post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 xml:space="preserve">powania na podstawie art. 108 ust. 1 ustawy </w:t>
      </w:r>
      <w:proofErr w:type="spellStart"/>
      <w:r w:rsidRPr="005C3172">
        <w:rPr>
          <w:rFonts w:ascii="Open Sans" w:eastAsiaTheme="minorHAnsi" w:hAnsi="Open Sans" w:cstheme="minorHAnsi"/>
          <w:sz w:val="20"/>
          <w:szCs w:val="20"/>
        </w:rPr>
        <w:t>Pzp</w:t>
      </w:r>
      <w:proofErr w:type="spellEnd"/>
      <w:r w:rsidRPr="005C3172">
        <w:rPr>
          <w:rFonts w:ascii="Open Sans" w:eastAsiaTheme="minorHAnsi" w:hAnsi="Open Sans" w:cstheme="minorHAnsi"/>
          <w:sz w:val="20"/>
          <w:szCs w:val="20"/>
        </w:rPr>
        <w:t xml:space="preserve"> i art.109 ust.1 pkt 4 ustawy </w:t>
      </w:r>
      <w:proofErr w:type="spellStart"/>
      <w:r w:rsidRPr="005C3172">
        <w:rPr>
          <w:rFonts w:ascii="Open Sans" w:eastAsiaTheme="minorHAnsi" w:hAnsi="Open Sans" w:cstheme="minorHAnsi"/>
          <w:sz w:val="20"/>
          <w:szCs w:val="20"/>
        </w:rPr>
        <w:t>Pzp</w:t>
      </w:r>
      <w:proofErr w:type="spellEnd"/>
      <w:r w:rsidR="003E7BE2" w:rsidRPr="005C3172">
        <w:rPr>
          <w:rFonts w:ascii="Open Sans" w:eastAsiaTheme="minorHAnsi" w:hAnsi="Open Sans" w:cstheme="minorHAnsi"/>
          <w:sz w:val="20"/>
          <w:szCs w:val="20"/>
        </w:rPr>
        <w:t xml:space="preserve">  i spełniam warunki udziału w postepowaniu</w:t>
      </w:r>
      <w:r w:rsidR="00E62F16" w:rsidRPr="005C3172">
        <w:rPr>
          <w:rFonts w:ascii="Open Sans" w:eastAsiaTheme="minorHAnsi" w:hAnsi="Open Sans" w:cstheme="minorHAnsi"/>
          <w:sz w:val="20"/>
          <w:szCs w:val="20"/>
        </w:rPr>
        <w:t>.</w:t>
      </w:r>
    </w:p>
    <w:p w14:paraId="2F35C75A" w14:textId="72909636" w:rsidR="00F7030D" w:rsidRPr="005C3172" w:rsidRDefault="00F7030D" w:rsidP="002A73C4">
      <w:pPr>
        <w:numPr>
          <w:ilvl w:val="0"/>
          <w:numId w:val="4"/>
        </w:numPr>
        <w:spacing w:line="268" w:lineRule="auto"/>
        <w:ind w:left="284" w:hanging="284"/>
        <w:jc w:val="both"/>
        <w:rPr>
          <w:rFonts w:ascii="Open Sans" w:eastAsiaTheme="minorHAnsi" w:hAnsi="Open Sans" w:cstheme="minorHAnsi"/>
          <w:color w:val="C00000"/>
          <w:sz w:val="20"/>
          <w:szCs w:val="20"/>
        </w:rPr>
      </w:pPr>
      <w:r w:rsidRPr="005C3172">
        <w:rPr>
          <w:rFonts w:ascii="Open Sans" w:eastAsiaTheme="minorHAnsi" w:hAnsi="Open Sans" w:cstheme="minorHAnsi"/>
          <w:b/>
          <w:bCs/>
          <w:sz w:val="20"/>
          <w:szCs w:val="20"/>
        </w:rPr>
        <w:t>O</w:t>
      </w:r>
      <w:r w:rsidRPr="005C3172">
        <w:rPr>
          <w:rFonts w:ascii="Open Sans" w:eastAsiaTheme="minorHAnsi" w:hAnsi="Open Sans" w:cs="Calibri"/>
          <w:b/>
          <w:bCs/>
          <w:sz w:val="20"/>
          <w:szCs w:val="20"/>
        </w:rPr>
        <w:t>ś</w:t>
      </w:r>
      <w:r w:rsidRPr="005C3172">
        <w:rPr>
          <w:rFonts w:ascii="Open Sans" w:eastAsiaTheme="minorHAnsi" w:hAnsi="Open Sans" w:cstheme="minorHAnsi"/>
          <w:b/>
          <w:bCs/>
          <w:sz w:val="20"/>
          <w:szCs w:val="20"/>
        </w:rPr>
        <w:t>wiadczam,</w:t>
      </w:r>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zachodz</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 xml:space="preserve"> w stosunku do mnie podstawy wykluczenia z post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powania na</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 xml:space="preserve">podstawie art. </w:t>
      </w:r>
      <w:r w:rsidRPr="005C3172">
        <w:rPr>
          <w:rFonts w:ascii="Open Sans" w:eastAsiaTheme="minorHAnsi" w:hAnsi="Open Sans" w:cs="OpenSymbol"/>
          <w:sz w:val="20"/>
          <w:szCs w:val="20"/>
        </w:rPr>
        <w:t>……</w:t>
      </w:r>
      <w:r w:rsidRPr="005C3172">
        <w:rPr>
          <w:rFonts w:ascii="Open Sans" w:eastAsiaTheme="minorHAnsi" w:hAnsi="Open Sans" w:cstheme="minorHAnsi"/>
          <w:sz w:val="20"/>
          <w:szCs w:val="20"/>
        </w:rPr>
        <w:t>.. ustawy PZP (proszę poda</w:t>
      </w:r>
      <w:r w:rsidRPr="005C3172">
        <w:rPr>
          <w:rFonts w:ascii="Open Sans" w:eastAsiaTheme="minorHAnsi" w:hAnsi="Open Sans" w:cs="Calibri"/>
          <w:sz w:val="20"/>
          <w:szCs w:val="20"/>
        </w:rPr>
        <w:t>ć</w:t>
      </w:r>
      <w:r w:rsidRPr="005C3172">
        <w:rPr>
          <w:rFonts w:ascii="Open Sans" w:eastAsiaTheme="minorHAnsi" w:hAnsi="Open Sans" w:cstheme="minorHAnsi"/>
          <w:sz w:val="20"/>
          <w:szCs w:val="20"/>
        </w:rPr>
        <w:t xml:space="preserve"> maj</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c</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 xml:space="preserve"> zastosowanie podstaw</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 xml:space="preserve"> wykluczenia spo</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r</w:t>
      </w:r>
      <w:r w:rsidRPr="005C3172">
        <w:rPr>
          <w:rFonts w:ascii="Open Sans" w:eastAsiaTheme="minorHAnsi" w:hAnsi="Open Sans" w:cs="Calibri"/>
          <w:sz w:val="20"/>
          <w:szCs w:val="20"/>
        </w:rPr>
        <w:t>ó</w:t>
      </w:r>
      <w:r w:rsidRPr="005C3172">
        <w:rPr>
          <w:rFonts w:ascii="Open Sans" w:eastAsiaTheme="minorHAnsi" w:hAnsi="Open Sans" w:cstheme="minorHAnsi"/>
          <w:sz w:val="20"/>
          <w:szCs w:val="20"/>
        </w:rPr>
        <w:t>d wymienionych  w art. 108 ust. 1 pkt 1), 2), 5), 6) oraz w art. 109 ust.1 pkt 4 w/w Ustawy PZP).</w:t>
      </w:r>
      <w:r w:rsidR="00EE7181" w:rsidRPr="005C3172">
        <w:rPr>
          <w:rFonts w:ascii="Open Sans" w:eastAsiaTheme="minorHAnsi" w:hAnsi="Open Sans" w:cstheme="minorHAnsi"/>
          <w:sz w:val="20"/>
          <w:szCs w:val="20"/>
        </w:rPr>
        <w:t>*</w:t>
      </w:r>
      <w:r w:rsidRPr="005C3172">
        <w:rPr>
          <w:rFonts w:ascii="Open Sans" w:eastAsiaTheme="minorHAnsi" w:hAnsi="Open Sans" w:cstheme="minorHAnsi"/>
          <w:sz w:val="20"/>
          <w:szCs w:val="20"/>
        </w:rPr>
        <w:t xml:space="preserve"> </w:t>
      </w:r>
    </w:p>
    <w:p w14:paraId="3D2D8B0E" w14:textId="77777777" w:rsidR="00F7030D" w:rsidRPr="005C3172" w:rsidRDefault="00F7030D" w:rsidP="00F7030D">
      <w:pPr>
        <w:spacing w:line="268" w:lineRule="auto"/>
        <w:ind w:left="284"/>
        <w:jc w:val="both"/>
        <w:rPr>
          <w:rFonts w:ascii="Open Sans" w:eastAsiaTheme="minorHAnsi" w:hAnsi="Open Sans" w:cstheme="minorHAnsi"/>
          <w:color w:val="C00000"/>
          <w:sz w:val="20"/>
          <w:szCs w:val="20"/>
        </w:rPr>
      </w:pPr>
      <w:r w:rsidRPr="005C3172">
        <w:rPr>
          <w:rFonts w:ascii="Open Sans" w:eastAsiaTheme="minorHAnsi" w:hAnsi="Open Sans" w:cstheme="minorHAnsi"/>
          <w:sz w:val="20"/>
          <w:szCs w:val="20"/>
        </w:rPr>
        <w:t>Jednocze</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nie</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o</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 xml:space="preserve">wiadczam,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w zwi</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zku z w/w okoliczno</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ci</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 na</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podstawie art.</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110</w:t>
      </w:r>
      <w:r w:rsidRPr="005C3172">
        <w:rPr>
          <w:rFonts w:ascii="Open Sans" w:eastAsiaTheme="minorHAnsi" w:hAnsi="Open Sans" w:cs="Calibri"/>
          <w:sz w:val="20"/>
          <w:szCs w:val="20"/>
        </w:rPr>
        <w:t xml:space="preserve">  </w:t>
      </w:r>
      <w:r w:rsidRPr="005C3172">
        <w:rPr>
          <w:rFonts w:ascii="Open Sans" w:eastAsiaTheme="minorHAnsi" w:hAnsi="Open Sans" w:cstheme="minorHAnsi"/>
          <w:sz w:val="20"/>
          <w:szCs w:val="20"/>
        </w:rPr>
        <w:t>ust.</w:t>
      </w:r>
      <w:r w:rsidRPr="005C3172">
        <w:rPr>
          <w:rFonts w:ascii="Open Sans" w:eastAsiaTheme="minorHAnsi" w:hAnsi="Open Sans" w:cs="Calibri"/>
          <w:sz w:val="20"/>
          <w:szCs w:val="20"/>
        </w:rPr>
        <w:t xml:space="preserve">  </w:t>
      </w:r>
      <w:r w:rsidRPr="005C3172">
        <w:rPr>
          <w:rFonts w:ascii="Open Sans" w:eastAsiaTheme="minorHAnsi" w:hAnsi="Open Sans" w:cstheme="minorHAnsi"/>
          <w:sz w:val="20"/>
          <w:szCs w:val="20"/>
        </w:rPr>
        <w:t>2</w:t>
      </w:r>
      <w:r w:rsidRPr="005C3172">
        <w:rPr>
          <w:rFonts w:ascii="Open Sans" w:eastAsiaTheme="minorHAnsi" w:hAnsi="Open Sans" w:cs="Calibri"/>
          <w:sz w:val="20"/>
          <w:szCs w:val="20"/>
        </w:rPr>
        <w:t xml:space="preserve">  </w:t>
      </w:r>
      <w:r w:rsidRPr="005C3172">
        <w:rPr>
          <w:rFonts w:ascii="Open Sans" w:eastAsiaTheme="minorHAnsi" w:hAnsi="Open Sans" w:cstheme="minorHAnsi"/>
          <w:sz w:val="20"/>
          <w:szCs w:val="20"/>
        </w:rPr>
        <w:t xml:space="preserve">ustawy </w:t>
      </w:r>
      <w:r w:rsidRPr="005C3172">
        <w:rPr>
          <w:rFonts w:ascii="Open Sans" w:eastAsiaTheme="minorHAnsi" w:hAnsi="Open Sans" w:cs="Calibri"/>
          <w:sz w:val="20"/>
          <w:szCs w:val="20"/>
        </w:rPr>
        <w:t> </w:t>
      </w:r>
      <w:proofErr w:type="spellStart"/>
      <w:r w:rsidRPr="005C3172">
        <w:rPr>
          <w:rFonts w:ascii="Open Sans" w:eastAsiaTheme="minorHAnsi" w:hAnsi="Open Sans" w:cstheme="minorHAnsi"/>
          <w:sz w:val="20"/>
          <w:szCs w:val="20"/>
        </w:rPr>
        <w:t>Pzp</w:t>
      </w:r>
      <w:proofErr w:type="spellEnd"/>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podj</w:t>
      </w:r>
      <w:r w:rsidRPr="005C3172">
        <w:rPr>
          <w:rFonts w:ascii="Open Sans" w:eastAsiaTheme="minorHAnsi" w:hAnsi="Open Sans" w:cs="Calibri"/>
          <w:sz w:val="20"/>
          <w:szCs w:val="20"/>
        </w:rPr>
        <w:t>ął</w:t>
      </w:r>
      <w:r w:rsidRPr="005C3172">
        <w:rPr>
          <w:rFonts w:ascii="Open Sans" w:eastAsiaTheme="minorHAnsi" w:hAnsi="Open Sans" w:cstheme="minorHAnsi"/>
          <w:sz w:val="20"/>
          <w:szCs w:val="20"/>
        </w:rPr>
        <w:t>em nast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puj</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ce</w:t>
      </w:r>
      <w:r w:rsidRPr="005C3172">
        <w:rPr>
          <w:rFonts w:ascii="Open Sans" w:eastAsiaTheme="minorHAnsi" w:hAnsi="Open Sans" w:cs="Calibri"/>
          <w:sz w:val="20"/>
          <w:szCs w:val="20"/>
        </w:rPr>
        <w:t> ś</w:t>
      </w:r>
      <w:r w:rsidRPr="005C3172">
        <w:rPr>
          <w:rFonts w:ascii="Open Sans" w:eastAsiaTheme="minorHAnsi" w:hAnsi="Open Sans" w:cstheme="minorHAnsi"/>
          <w:sz w:val="20"/>
          <w:szCs w:val="20"/>
        </w:rPr>
        <w:t>rodki</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 xml:space="preserve">naprawcze: </w:t>
      </w:r>
    </w:p>
    <w:p w14:paraId="173C7D3E" w14:textId="54F4237E" w:rsidR="00F7030D" w:rsidRDefault="00F7030D" w:rsidP="00F7030D">
      <w:pPr>
        <w:spacing w:line="268" w:lineRule="auto"/>
        <w:ind w:left="284"/>
        <w:jc w:val="both"/>
        <w:rPr>
          <w:rFonts w:ascii="Open Sans" w:eastAsiaTheme="minorHAnsi" w:hAnsi="Open Sans" w:cstheme="minorHAnsi"/>
          <w:color w:val="C00000"/>
        </w:rPr>
      </w:pPr>
      <w:r>
        <w:rPr>
          <w:rFonts w:ascii="Open Sans" w:eastAsiaTheme="minorHAnsi" w:hAnsi="Open Sans" w:cstheme="minorHAnsi"/>
          <w:sz w:val="22"/>
          <w:szCs w:val="22"/>
        </w:rPr>
        <w:t>……………………………………………………………………………………………………………………………………..</w:t>
      </w:r>
    </w:p>
    <w:p w14:paraId="069D6F3F" w14:textId="77777777" w:rsidR="00F7030D" w:rsidRPr="009305F7" w:rsidRDefault="00F7030D" w:rsidP="00F7030D">
      <w:pPr>
        <w:suppressAutoHyphens/>
        <w:spacing w:line="268" w:lineRule="auto"/>
        <w:jc w:val="both"/>
        <w:rPr>
          <w:rFonts w:ascii="Open Sans" w:hAnsi="Open Sans" w:cstheme="minorHAnsi"/>
          <w:color w:val="000000" w:themeColor="text1"/>
          <w:sz w:val="18"/>
          <w:szCs w:val="18"/>
          <w:u w:val="single"/>
        </w:rPr>
      </w:pPr>
      <w:r w:rsidRPr="009305F7">
        <w:rPr>
          <w:rFonts w:ascii="Open Sans" w:hAnsi="Open Sans" w:cstheme="minorHAnsi"/>
          <w:color w:val="000000" w:themeColor="text1"/>
          <w:sz w:val="18"/>
          <w:szCs w:val="18"/>
          <w:u w:val="single"/>
        </w:rPr>
        <w:t>* Proszę  zaznaczy</w:t>
      </w:r>
      <w:r w:rsidRPr="009305F7">
        <w:rPr>
          <w:rFonts w:ascii="Open Sans" w:hAnsi="Open Sans" w:cs="Calibri"/>
          <w:color w:val="000000" w:themeColor="text1"/>
          <w:sz w:val="18"/>
          <w:szCs w:val="18"/>
          <w:u w:val="single"/>
        </w:rPr>
        <w:t>ć</w:t>
      </w:r>
      <w:r w:rsidRPr="009305F7">
        <w:rPr>
          <w:rFonts w:ascii="Open Sans" w:hAnsi="Open Sans" w:cstheme="minorHAnsi"/>
          <w:color w:val="000000" w:themeColor="text1"/>
          <w:sz w:val="18"/>
          <w:szCs w:val="18"/>
          <w:u w:val="single"/>
        </w:rPr>
        <w:t xml:space="preserve"> w</w:t>
      </w:r>
      <w:r w:rsidRPr="009305F7">
        <w:rPr>
          <w:rFonts w:ascii="Open Sans" w:hAnsi="Open Sans" w:cs="Calibri"/>
          <w:color w:val="000000" w:themeColor="text1"/>
          <w:sz w:val="18"/>
          <w:szCs w:val="18"/>
          <w:u w:val="single"/>
        </w:rPr>
        <w:t>ł</w:t>
      </w:r>
      <w:r w:rsidRPr="009305F7">
        <w:rPr>
          <w:rFonts w:ascii="Open Sans" w:hAnsi="Open Sans" w:cstheme="minorHAnsi"/>
          <w:color w:val="000000" w:themeColor="text1"/>
          <w:sz w:val="18"/>
          <w:szCs w:val="18"/>
          <w:u w:val="single"/>
        </w:rPr>
        <w:t>a</w:t>
      </w:r>
      <w:r w:rsidRPr="009305F7">
        <w:rPr>
          <w:rFonts w:ascii="Open Sans" w:hAnsi="Open Sans" w:cs="Calibri"/>
          <w:color w:val="000000" w:themeColor="text1"/>
          <w:sz w:val="18"/>
          <w:szCs w:val="18"/>
          <w:u w:val="single"/>
        </w:rPr>
        <w:t>ś</w:t>
      </w:r>
      <w:r w:rsidRPr="009305F7">
        <w:rPr>
          <w:rFonts w:ascii="Open Sans" w:hAnsi="Open Sans" w:cstheme="minorHAnsi"/>
          <w:color w:val="000000" w:themeColor="text1"/>
          <w:sz w:val="18"/>
          <w:szCs w:val="18"/>
          <w:u w:val="single"/>
        </w:rPr>
        <w:t xml:space="preserve">ciwe </w:t>
      </w:r>
    </w:p>
    <w:p w14:paraId="60C16E72" w14:textId="77777777" w:rsidR="00F7030D" w:rsidRPr="009305F7" w:rsidRDefault="00F7030D" w:rsidP="00F7030D">
      <w:pPr>
        <w:spacing w:line="268" w:lineRule="auto"/>
        <w:jc w:val="right"/>
        <w:rPr>
          <w:rFonts w:ascii="Open Sans" w:eastAsiaTheme="minorHAnsi" w:hAnsi="Open Sans" w:cstheme="minorHAnsi"/>
          <w:color w:val="000000" w:themeColor="text1"/>
          <w:sz w:val="18"/>
          <w:szCs w:val="18"/>
        </w:rPr>
      </w:pPr>
    </w:p>
    <w:p w14:paraId="1D599A88" w14:textId="35026C52" w:rsidR="002B701F" w:rsidRPr="009305F7" w:rsidRDefault="00977601"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 xml:space="preserve">UWAGA !! </w:t>
      </w:r>
      <w:r w:rsidRPr="009305F7">
        <w:rPr>
          <w:rFonts w:ascii="Open Sans" w:eastAsia="Cambria" w:hAnsi="Open Sans" w:cs="Open Sans"/>
          <w:i/>
          <w:color w:val="000000" w:themeColor="text1"/>
          <w:sz w:val="16"/>
          <w:szCs w:val="16"/>
        </w:rPr>
        <w:br/>
      </w:r>
      <w:r w:rsidR="002B701F"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118A145F" w14:textId="77777777" w:rsidR="002B701F" w:rsidRPr="00AB4C2F" w:rsidRDefault="002B701F" w:rsidP="00AB4C2F">
      <w:pPr>
        <w:suppressAutoHyphens/>
        <w:spacing w:line="276" w:lineRule="auto"/>
        <w:ind w:left="4248"/>
        <w:jc w:val="center"/>
        <w:rPr>
          <w:rFonts w:ascii="Cambria" w:eastAsia="Cambria" w:hAnsi="Cambria" w:cs="Cambria"/>
          <w:i/>
          <w:color w:val="FF0000"/>
          <w:sz w:val="16"/>
          <w:szCs w:val="16"/>
        </w:rPr>
      </w:pPr>
    </w:p>
    <w:p w14:paraId="793C467E" w14:textId="136E0EA0" w:rsidR="002B701F" w:rsidRDefault="002B701F" w:rsidP="002B701F">
      <w:pPr>
        <w:suppressAutoHyphens/>
        <w:spacing w:line="276" w:lineRule="auto"/>
        <w:ind w:left="4248"/>
        <w:rPr>
          <w:rFonts w:ascii="Cambria" w:eastAsia="Cambria" w:hAnsi="Cambria" w:cs="Cambria"/>
          <w:i/>
          <w:sz w:val="20"/>
        </w:rPr>
      </w:pPr>
    </w:p>
    <w:p w14:paraId="63095BFD" w14:textId="0B26020E" w:rsidR="00314688" w:rsidRDefault="00314688" w:rsidP="002B701F">
      <w:pPr>
        <w:suppressAutoHyphens/>
        <w:spacing w:line="276" w:lineRule="auto"/>
        <w:ind w:left="4248"/>
        <w:rPr>
          <w:rFonts w:ascii="Cambria" w:eastAsia="Cambria" w:hAnsi="Cambria" w:cs="Cambria"/>
          <w:i/>
          <w:sz w:val="20"/>
        </w:rPr>
      </w:pPr>
    </w:p>
    <w:p w14:paraId="4C299639" w14:textId="77777777" w:rsidR="00763A30" w:rsidRDefault="00763A30" w:rsidP="002B701F">
      <w:pPr>
        <w:suppressAutoHyphens/>
        <w:spacing w:line="276" w:lineRule="auto"/>
        <w:ind w:left="4248"/>
        <w:rPr>
          <w:rFonts w:ascii="Cambria" w:eastAsia="Cambria" w:hAnsi="Cambria" w:cs="Cambria"/>
          <w:i/>
          <w:sz w:val="20"/>
        </w:rPr>
      </w:pPr>
    </w:p>
    <w:p w14:paraId="3FB05743" w14:textId="77777777" w:rsidR="00351F11" w:rsidRDefault="00351F11" w:rsidP="002B701F">
      <w:pPr>
        <w:suppressAutoHyphens/>
        <w:spacing w:line="276" w:lineRule="auto"/>
        <w:ind w:left="4248"/>
        <w:rPr>
          <w:rFonts w:ascii="Cambria" w:eastAsia="Cambria" w:hAnsi="Cambria" w:cs="Cambria"/>
          <w:i/>
          <w:sz w:val="20"/>
        </w:rPr>
      </w:pPr>
    </w:p>
    <w:p w14:paraId="4A8E37FB" w14:textId="77777777" w:rsidR="004B7A2F" w:rsidRDefault="004B7A2F" w:rsidP="002B701F">
      <w:pPr>
        <w:suppressAutoHyphens/>
        <w:spacing w:line="276" w:lineRule="auto"/>
        <w:ind w:left="4248"/>
        <w:rPr>
          <w:rFonts w:ascii="Cambria" w:eastAsia="Cambria" w:hAnsi="Cambria" w:cs="Cambria"/>
          <w:i/>
          <w:sz w:val="20"/>
        </w:rPr>
      </w:pPr>
    </w:p>
    <w:p w14:paraId="56082B8B" w14:textId="77777777" w:rsidR="00494231" w:rsidRDefault="00494231" w:rsidP="002B701F">
      <w:pPr>
        <w:suppressAutoHyphens/>
        <w:spacing w:line="276" w:lineRule="auto"/>
        <w:ind w:left="4248"/>
        <w:rPr>
          <w:rFonts w:ascii="Cambria" w:eastAsia="Cambria" w:hAnsi="Cambria" w:cs="Cambria"/>
          <w:i/>
          <w:sz w:val="20"/>
        </w:rPr>
      </w:pPr>
    </w:p>
    <w:p w14:paraId="59775967" w14:textId="77777777" w:rsidR="006F17B4" w:rsidRDefault="006F17B4" w:rsidP="002B701F">
      <w:pPr>
        <w:suppressAutoHyphens/>
        <w:spacing w:line="276" w:lineRule="auto"/>
        <w:ind w:left="4248"/>
        <w:rPr>
          <w:rFonts w:ascii="Cambria" w:eastAsia="Cambria" w:hAnsi="Cambria" w:cs="Cambria"/>
          <w:i/>
          <w:sz w:val="20"/>
        </w:rPr>
      </w:pPr>
    </w:p>
    <w:p w14:paraId="3B96489E" w14:textId="39024D92" w:rsidR="002B701F" w:rsidRPr="0047645B" w:rsidRDefault="002B701F" w:rsidP="002B701F">
      <w:pPr>
        <w:spacing w:line="268" w:lineRule="auto"/>
        <w:jc w:val="right"/>
        <w:rPr>
          <w:rFonts w:ascii="Open Sans" w:eastAsiaTheme="minorHAnsi" w:hAnsi="Open Sans" w:cstheme="minorHAnsi"/>
          <w:sz w:val="18"/>
          <w:szCs w:val="18"/>
          <w:u w:val="single"/>
        </w:rPr>
      </w:pPr>
      <w:r w:rsidRPr="0047645B">
        <w:rPr>
          <w:rFonts w:ascii="Open Sans" w:eastAsiaTheme="minorHAnsi" w:hAnsi="Open Sans" w:cstheme="minorHAnsi"/>
          <w:sz w:val="18"/>
          <w:szCs w:val="18"/>
          <w:u w:val="single"/>
        </w:rPr>
        <w:lastRenderedPageBreak/>
        <w:t xml:space="preserve"> 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6B112A9" w14:textId="77777777" w:rsidR="002B701F" w:rsidRDefault="002B701F" w:rsidP="002B701F">
      <w:pPr>
        <w:spacing w:line="268" w:lineRule="auto"/>
        <w:jc w:val="both"/>
        <w:rPr>
          <w:rFonts w:ascii="Open Sans" w:eastAsiaTheme="minorHAnsi" w:hAnsi="Open Sans" w:cstheme="minorHAnsi"/>
          <w:sz w:val="22"/>
          <w:szCs w:val="22"/>
        </w:rPr>
      </w:pPr>
    </w:p>
    <w:p w14:paraId="6225BD14" w14:textId="52A4E0EF" w:rsidR="002B701F" w:rsidRDefault="002B701F" w:rsidP="002B701F">
      <w:pPr>
        <w:spacing w:line="268"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będącego podmiotem, na którego zasoby powołuje się wykonawca:</w:t>
      </w:r>
    </w:p>
    <w:p w14:paraId="5CD38061" w14:textId="77777777" w:rsidR="002B701F" w:rsidRDefault="002B701F" w:rsidP="002B701F">
      <w:pPr>
        <w:spacing w:line="268" w:lineRule="auto"/>
        <w:jc w:val="both"/>
        <w:rPr>
          <w:rFonts w:ascii="Open Sans" w:eastAsiaTheme="minorHAnsi" w:hAnsi="Open Sans" w:cstheme="minorHAnsi"/>
          <w:sz w:val="22"/>
          <w:szCs w:val="22"/>
        </w:rPr>
      </w:pPr>
    </w:p>
    <w:p w14:paraId="38F0FA75" w14:textId="77777777" w:rsidR="002B701F" w:rsidRDefault="002B701F" w:rsidP="002B701F">
      <w:pPr>
        <w:spacing w:line="268" w:lineRule="auto"/>
        <w:jc w:val="both"/>
        <w:rPr>
          <w:rFonts w:ascii="Open Sans" w:eastAsiaTheme="minorHAnsi" w:hAnsi="Open Sans" w:cstheme="minorHAnsi"/>
          <w:b/>
          <w:sz w:val="22"/>
          <w:szCs w:val="22"/>
        </w:rPr>
      </w:pPr>
    </w:p>
    <w:p w14:paraId="0FC51F9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Default="002B701F" w:rsidP="002B701F">
      <w:pPr>
        <w:spacing w:line="268"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w:t>
      </w:r>
      <w:proofErr w:type="spellStart"/>
      <w:r>
        <w:rPr>
          <w:rFonts w:ascii="Open Sans" w:eastAsiaTheme="minorHAnsi" w:hAnsi="Open Sans" w:cstheme="minorHAnsi"/>
          <w:i/>
          <w:sz w:val="18"/>
          <w:szCs w:val="18"/>
        </w:rPr>
        <w:t>CEiDG</w:t>
      </w:r>
      <w:proofErr w:type="spellEnd"/>
      <w:r>
        <w:rPr>
          <w:rFonts w:ascii="Open Sans" w:eastAsiaTheme="minorHAnsi" w:hAnsi="Open Sans" w:cstheme="minorHAnsi"/>
          <w:i/>
          <w:sz w:val="18"/>
          <w:szCs w:val="18"/>
        </w:rPr>
        <w:t>),</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w:t>
      </w:r>
      <w:r w:rsidR="00EC3896">
        <w:rPr>
          <w:rFonts w:ascii="Open Sans" w:eastAsiaTheme="minorHAnsi" w:hAnsi="Open Sans" w:cstheme="minorHAnsi"/>
          <w:sz w:val="22"/>
          <w:szCs w:val="22"/>
        </w:rPr>
        <w:t>j</w:t>
      </w:r>
      <w:r>
        <w:rPr>
          <w:rFonts w:ascii="Open Sans" w:eastAsiaTheme="minorHAnsi" w:hAnsi="Open Sans" w:cstheme="minorHAnsi"/>
          <w:sz w:val="22"/>
          <w:szCs w:val="22"/>
        </w:rPr>
        <w:t>ą wykluczeniu z postępowania o udzielenie zamówienia.</w:t>
      </w:r>
    </w:p>
    <w:p w14:paraId="5E87A563" w14:textId="77777777" w:rsidR="002B701F" w:rsidRDefault="002B701F" w:rsidP="002B701F">
      <w:pPr>
        <w:spacing w:line="268" w:lineRule="auto"/>
        <w:rPr>
          <w:rFonts w:ascii="Open Sans" w:eastAsiaTheme="minorHAnsi" w:hAnsi="Open Sans" w:cstheme="minorHAnsi"/>
        </w:rPr>
      </w:pPr>
    </w:p>
    <w:p w14:paraId="14E0BA0F" w14:textId="77777777" w:rsidR="002B701F" w:rsidRDefault="002B701F" w:rsidP="002B701F">
      <w:pPr>
        <w:shd w:val="clear" w:color="auto" w:fill="F2F2F2" w:themeFill="background1" w:themeFillShade="F2"/>
        <w:spacing w:line="268"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0C4E84EE" w14:textId="77777777" w:rsidR="002B701F" w:rsidRDefault="002B701F" w:rsidP="002B701F">
      <w:pPr>
        <w:spacing w:line="268" w:lineRule="auto"/>
        <w:jc w:val="both"/>
        <w:rPr>
          <w:rFonts w:ascii="Open Sans" w:eastAsiaTheme="minorHAnsi" w:hAnsi="Open Sans" w:cstheme="minorHAnsi"/>
          <w:sz w:val="22"/>
          <w:szCs w:val="22"/>
        </w:rPr>
      </w:pPr>
    </w:p>
    <w:p w14:paraId="3B4E49C5"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6E5FC3B"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100A2F30"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48CF62E5" w:rsidR="002B701F" w:rsidRPr="009305F7" w:rsidRDefault="002B701F" w:rsidP="00C661E5">
      <w:pPr>
        <w:jc w:val="both"/>
        <w:rPr>
          <w:rFonts w:ascii="Open Sans" w:hAnsi="Open Sans" w:cs="Calibri"/>
          <w:color w:val="000000" w:themeColor="text1"/>
          <w:sz w:val="18"/>
          <w:szCs w:val="18"/>
        </w:rPr>
      </w:pPr>
      <w:r w:rsidRPr="009305F7">
        <w:rPr>
          <w:rFonts w:ascii="Open Sans" w:hAnsi="Open Sans" w:cs="Calibri"/>
          <w:color w:val="000000" w:themeColor="text1"/>
          <w:sz w:val="18"/>
          <w:szCs w:val="18"/>
        </w:rPr>
        <w:t>Podpis zgodny z Rozporządzeniem Prezesa Rady Ministrów z dnia 30 grudnia 2020 r.</w:t>
      </w:r>
      <w:r w:rsidRPr="009305F7">
        <w:rPr>
          <w:rFonts w:ascii="Open Sans" w:hAnsi="Open Sans" w:cs="Calibri"/>
          <w:color w:val="000000" w:themeColor="text1"/>
          <w:sz w:val="18"/>
          <w:szCs w:val="18"/>
        </w:rPr>
        <w:br/>
        <w:t xml:space="preserve">poz. 2452 w sprawie sposobu sporządzania i przekazywania informacji oraz wymagań technicznych </w:t>
      </w:r>
      <w:r w:rsidRPr="009305F7">
        <w:rPr>
          <w:rFonts w:ascii="Open Sans" w:hAnsi="Open Sans" w:cs="Calibri"/>
          <w:color w:val="000000" w:themeColor="text1"/>
          <w:sz w:val="18"/>
          <w:szCs w:val="18"/>
        </w:rPr>
        <w:br/>
        <w:t xml:space="preserve">dla dokumentów  elektronicznych oraz środków komunikacji elektronicznej w postępowaniu </w:t>
      </w:r>
      <w:r w:rsidR="00C661E5" w:rsidRPr="009305F7">
        <w:rPr>
          <w:rFonts w:ascii="Open Sans" w:hAnsi="Open Sans" w:cs="Calibri"/>
          <w:color w:val="000000" w:themeColor="text1"/>
          <w:sz w:val="18"/>
          <w:szCs w:val="18"/>
        </w:rPr>
        <w:br/>
      </w:r>
      <w:r w:rsidRPr="009305F7">
        <w:rPr>
          <w:rFonts w:ascii="Open Sans" w:hAnsi="Open Sans" w:cs="Calibri"/>
          <w:color w:val="000000" w:themeColor="text1"/>
          <w:sz w:val="18"/>
          <w:szCs w:val="18"/>
        </w:rPr>
        <w:t>o udzielenie zamówienia publicznego lub konkursie.</w:t>
      </w:r>
    </w:p>
    <w:p w14:paraId="17402046" w14:textId="77777777" w:rsidR="002B701F" w:rsidRPr="009305F7" w:rsidRDefault="002B701F" w:rsidP="00C661E5">
      <w:pPr>
        <w:widowControl w:val="0"/>
        <w:tabs>
          <w:tab w:val="left" w:pos="708"/>
        </w:tabs>
        <w:suppressAutoHyphens/>
        <w:jc w:val="both"/>
        <w:rPr>
          <w:rFonts w:ascii="Cambria" w:eastAsia="Cambria" w:hAnsi="Cambria" w:cs="Cambria"/>
          <w:b/>
          <w:color w:val="000000" w:themeColor="text1"/>
        </w:rPr>
      </w:pPr>
    </w:p>
    <w:p w14:paraId="44C182B3" w14:textId="77777777" w:rsidR="00C661E5" w:rsidRPr="009305F7" w:rsidRDefault="00C661E5" w:rsidP="00C661E5">
      <w:pPr>
        <w:suppressAutoHyphens/>
        <w:spacing w:line="276" w:lineRule="auto"/>
        <w:jc w:val="both"/>
        <w:rPr>
          <w:rFonts w:ascii="Cambria" w:eastAsia="Cambria" w:hAnsi="Cambria" w:cs="Cambria"/>
          <w:i/>
          <w:color w:val="000000" w:themeColor="text1"/>
        </w:rPr>
      </w:pPr>
    </w:p>
    <w:p w14:paraId="61D87A0E" w14:textId="627715FC" w:rsidR="00C661E5" w:rsidRPr="009305F7" w:rsidRDefault="00C661E5"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5228BF38" w14:textId="19EADACC" w:rsidR="00EC3896" w:rsidRPr="009305F7" w:rsidRDefault="00EC3896"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003CBA96" w14:textId="77777777" w:rsidR="00EC3896" w:rsidRPr="009305F7" w:rsidRDefault="00EC3896" w:rsidP="00AB4C2F">
      <w:pPr>
        <w:suppressAutoHyphens/>
        <w:spacing w:line="276" w:lineRule="auto"/>
        <w:ind w:left="4248"/>
        <w:jc w:val="center"/>
        <w:rPr>
          <w:rFonts w:ascii="Cambria" w:eastAsia="Cambria" w:hAnsi="Cambria" w:cs="Cambria"/>
          <w:i/>
          <w:color w:val="000000" w:themeColor="text1"/>
          <w:sz w:val="16"/>
          <w:szCs w:val="16"/>
        </w:rPr>
      </w:pPr>
    </w:p>
    <w:p w14:paraId="34CECDE8" w14:textId="77777777" w:rsidR="00EC3896" w:rsidRPr="009305F7" w:rsidRDefault="00EC3896" w:rsidP="00EC3896">
      <w:pPr>
        <w:suppressAutoHyphens/>
        <w:spacing w:line="276" w:lineRule="auto"/>
        <w:ind w:left="4248"/>
        <w:rPr>
          <w:rFonts w:ascii="Cambria" w:eastAsia="Cambria" w:hAnsi="Cambria" w:cs="Cambria"/>
          <w:i/>
          <w:color w:val="000000" w:themeColor="text1"/>
          <w:sz w:val="20"/>
        </w:rPr>
      </w:pPr>
    </w:p>
    <w:p w14:paraId="082C751D" w14:textId="2C95896A" w:rsidR="002B701F" w:rsidRPr="009305F7" w:rsidRDefault="002B701F" w:rsidP="003636DE">
      <w:pPr>
        <w:suppressAutoHyphens/>
        <w:spacing w:after="120" w:line="276" w:lineRule="auto"/>
        <w:ind w:left="2832"/>
        <w:jc w:val="center"/>
        <w:rPr>
          <w:rFonts w:ascii="Cambria" w:eastAsia="Cambria" w:hAnsi="Cambria" w:cs="Cambria"/>
          <w:b/>
          <w:color w:val="000000" w:themeColor="text1"/>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4A6D4B00" w14:textId="09FDA49D" w:rsidR="002B701F" w:rsidRDefault="002B701F" w:rsidP="003636DE">
      <w:pPr>
        <w:suppressAutoHyphens/>
        <w:spacing w:after="120" w:line="276" w:lineRule="auto"/>
        <w:ind w:left="2832"/>
        <w:jc w:val="center"/>
        <w:rPr>
          <w:rFonts w:ascii="Cambria" w:eastAsia="Cambria" w:hAnsi="Cambria" w:cs="Cambria"/>
          <w:b/>
          <w:color w:val="002060"/>
        </w:rPr>
      </w:pPr>
    </w:p>
    <w:p w14:paraId="62A0BF39" w14:textId="1A5624AA" w:rsidR="00B53196" w:rsidRDefault="00B53196" w:rsidP="003636DE">
      <w:pPr>
        <w:suppressAutoHyphens/>
        <w:spacing w:after="120" w:line="276" w:lineRule="auto"/>
        <w:ind w:left="2832"/>
        <w:jc w:val="center"/>
        <w:rPr>
          <w:rFonts w:ascii="Cambria" w:eastAsia="Cambria" w:hAnsi="Cambria" w:cs="Cambria"/>
          <w:b/>
          <w:color w:val="002060"/>
        </w:rPr>
      </w:pPr>
    </w:p>
    <w:p w14:paraId="75C9608D" w14:textId="4989F669" w:rsidR="00B22C4C" w:rsidRDefault="00B22C4C" w:rsidP="003636DE">
      <w:pPr>
        <w:suppressAutoHyphens/>
        <w:spacing w:after="120" w:line="276" w:lineRule="auto"/>
        <w:ind w:left="2832"/>
        <w:jc w:val="center"/>
        <w:rPr>
          <w:rFonts w:ascii="Cambria" w:eastAsia="Cambria" w:hAnsi="Cambria" w:cs="Cambria"/>
          <w:b/>
          <w:color w:val="002060"/>
        </w:rPr>
      </w:pPr>
    </w:p>
    <w:p w14:paraId="4CBEF748" w14:textId="77777777" w:rsidR="00B22C4C" w:rsidRDefault="00B22C4C" w:rsidP="003636DE">
      <w:pPr>
        <w:suppressAutoHyphens/>
        <w:spacing w:after="120" w:line="276" w:lineRule="auto"/>
        <w:ind w:left="2832"/>
        <w:jc w:val="center"/>
        <w:rPr>
          <w:rFonts w:ascii="Cambria" w:eastAsia="Cambria" w:hAnsi="Cambria" w:cs="Cambria"/>
          <w:b/>
          <w:color w:val="002060"/>
        </w:rPr>
      </w:pPr>
    </w:p>
    <w:p w14:paraId="23554B27" w14:textId="77777777" w:rsidR="00F24C4C" w:rsidRDefault="00F24C4C" w:rsidP="00CB4CEC">
      <w:pPr>
        <w:suppressAutoHyphens/>
        <w:spacing w:after="120" w:line="276" w:lineRule="auto"/>
        <w:jc w:val="right"/>
        <w:rPr>
          <w:rFonts w:ascii="Cambria" w:eastAsia="Cambria" w:hAnsi="Cambria" w:cs="Cambria"/>
          <w:bCs/>
          <w:sz w:val="18"/>
          <w:szCs w:val="18"/>
          <w:u w:val="single"/>
        </w:rPr>
      </w:pPr>
      <w:bookmarkStart w:id="2" w:name="_Hlk94509478"/>
    </w:p>
    <w:p w14:paraId="3E0B9E76" w14:textId="63B49F6F" w:rsidR="00CB4CEC" w:rsidRPr="0047645B" w:rsidRDefault="00EC3896" w:rsidP="00CB4CEC">
      <w:pPr>
        <w:suppressAutoHyphens/>
        <w:spacing w:after="120" w:line="276" w:lineRule="auto"/>
        <w:jc w:val="right"/>
        <w:rPr>
          <w:rFonts w:ascii="Cambria" w:eastAsia="Cambria" w:hAnsi="Cambria" w:cs="Cambria"/>
          <w:bCs/>
          <w:color w:val="002060"/>
          <w:sz w:val="18"/>
          <w:szCs w:val="18"/>
          <w:u w:val="single"/>
        </w:rPr>
      </w:pPr>
      <w:r w:rsidRPr="0047645B">
        <w:rPr>
          <w:rFonts w:ascii="Cambria" w:eastAsia="Cambria" w:hAnsi="Cambria" w:cs="Cambria"/>
          <w:bCs/>
          <w:sz w:val="18"/>
          <w:szCs w:val="18"/>
          <w:u w:val="single"/>
        </w:rPr>
        <w:lastRenderedPageBreak/>
        <w:t>Z</w:t>
      </w:r>
      <w:r w:rsidR="00CB4CEC" w:rsidRPr="0047645B">
        <w:rPr>
          <w:rFonts w:ascii="Cambria" w:eastAsia="Cambria" w:hAnsi="Cambria" w:cs="Cambria"/>
          <w:bCs/>
          <w:sz w:val="18"/>
          <w:szCs w:val="18"/>
          <w:u w:val="single"/>
        </w:rPr>
        <w:t xml:space="preserve">ałącznik nr 3 do SWZ </w:t>
      </w:r>
    </w:p>
    <w:bookmarkEnd w:id="2"/>
    <w:p w14:paraId="5ECAF2D3" w14:textId="77777777" w:rsidR="00CB4CEC" w:rsidRPr="004054CA" w:rsidRDefault="00CB4CEC" w:rsidP="00CB4CEC">
      <w:pPr>
        <w:suppressAutoHyphens/>
        <w:spacing w:line="360" w:lineRule="auto"/>
        <w:jc w:val="center"/>
        <w:rPr>
          <w:rFonts w:ascii="Open Sans" w:eastAsia="Cambria" w:hAnsi="Open Sans" w:cs="Open Sans"/>
          <w:b/>
          <w:color w:val="002060"/>
          <w:sz w:val="12"/>
        </w:rPr>
      </w:pPr>
    </w:p>
    <w:p w14:paraId="3FBA48C3" w14:textId="526B511D" w:rsidR="00CB4CEC" w:rsidRDefault="00CB4CEC" w:rsidP="00B84F98">
      <w:pPr>
        <w:suppressAutoHyphens/>
        <w:spacing w:line="360" w:lineRule="auto"/>
        <w:jc w:val="center"/>
        <w:rPr>
          <w:rFonts w:ascii="Open Sans" w:eastAsia="Cambria" w:hAnsi="Open Sans" w:cs="Open Sans"/>
          <w:color w:val="002060"/>
          <w:sz w:val="20"/>
        </w:rPr>
      </w:pPr>
      <w:r w:rsidRPr="004054CA">
        <w:rPr>
          <w:rFonts w:ascii="Open Sans" w:eastAsia="Cambria" w:hAnsi="Open Sans" w:cs="Open Sans"/>
          <w:bCs/>
          <w:color w:val="002060"/>
          <w:sz w:val="20"/>
          <w:szCs w:val="20"/>
        </w:rPr>
        <w:t>OŚWIADCZENIE WYKONAWCY O PRZYNALEŻNOŚCI / BRAKU PRZYNALEŻNOŚCI DO TEJ SAMEJ GRUPY KAPITAŁOWEJ</w:t>
      </w:r>
      <w:r w:rsidR="00B84F98">
        <w:rPr>
          <w:rFonts w:ascii="Open Sans" w:eastAsia="Cambria" w:hAnsi="Open Sans" w:cs="Open Sans"/>
          <w:bCs/>
          <w:color w:val="002060"/>
          <w:sz w:val="20"/>
          <w:szCs w:val="20"/>
        </w:rPr>
        <w:t xml:space="preserve"> </w:t>
      </w:r>
      <w:r w:rsidRPr="004054CA">
        <w:rPr>
          <w:rFonts w:ascii="Open Sans" w:eastAsia="Cambria" w:hAnsi="Open Sans" w:cs="Open Sans"/>
          <w:color w:val="002060"/>
          <w:sz w:val="20"/>
        </w:rPr>
        <w:t xml:space="preserve">składane w zakresie art. 108 ust. 1 pkt 5 ustawy </w:t>
      </w:r>
      <w:proofErr w:type="spellStart"/>
      <w:r w:rsidRPr="004054CA">
        <w:rPr>
          <w:rFonts w:ascii="Open Sans" w:eastAsia="Cambria" w:hAnsi="Open Sans" w:cs="Open Sans"/>
          <w:color w:val="002060"/>
          <w:sz w:val="20"/>
        </w:rPr>
        <w:t>Pzp</w:t>
      </w:r>
      <w:proofErr w:type="spellEnd"/>
    </w:p>
    <w:p w14:paraId="7A13AF41" w14:textId="77777777" w:rsidR="0014287C" w:rsidRPr="004054CA" w:rsidRDefault="0014287C" w:rsidP="00B84F98">
      <w:pPr>
        <w:suppressAutoHyphens/>
        <w:spacing w:line="360" w:lineRule="auto"/>
        <w:jc w:val="center"/>
        <w:rPr>
          <w:rFonts w:ascii="Open Sans" w:eastAsia="Cambria" w:hAnsi="Open Sans" w:cs="Open Sans"/>
          <w:color w:val="002060"/>
          <w:sz w:val="20"/>
        </w:rPr>
      </w:pPr>
    </w:p>
    <w:p w14:paraId="68863E6C" w14:textId="6D560D0B" w:rsidR="00CB4CE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Wykonawca ( pełna nazwa ) …………………………………</w:t>
      </w:r>
    </w:p>
    <w:p w14:paraId="1050C1CD" w14:textId="5AA278D6"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Siedziba i  adres …………………………………………………..</w:t>
      </w:r>
    </w:p>
    <w:p w14:paraId="31C73669" w14:textId="133352AC"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NIP ……………………………………………………….……………..</w:t>
      </w:r>
    </w:p>
    <w:p w14:paraId="2064B879" w14:textId="77777777"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xml:space="preserve">Reprezentowany przez </w:t>
      </w:r>
    </w:p>
    <w:p w14:paraId="1A9EA565" w14:textId="26B65B09"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imię, nazwisko, stanowisko) ………………………………..</w:t>
      </w:r>
    </w:p>
    <w:p w14:paraId="1AED164E" w14:textId="330407C1"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Podstawa reprezentacji ………………………………………….</w:t>
      </w:r>
    </w:p>
    <w:p w14:paraId="274988CB" w14:textId="77777777" w:rsidR="00CB4CEC" w:rsidRPr="004054CA" w:rsidRDefault="00CB4CEC" w:rsidP="00CB4CEC">
      <w:pPr>
        <w:suppressAutoHyphens/>
        <w:spacing w:line="276" w:lineRule="auto"/>
        <w:jc w:val="center"/>
        <w:rPr>
          <w:rFonts w:ascii="Open Sans" w:eastAsia="Cambria" w:hAnsi="Open Sans" w:cs="Open Sans"/>
          <w:b/>
          <w:sz w:val="22"/>
          <w:szCs w:val="22"/>
        </w:rPr>
      </w:pPr>
    </w:p>
    <w:p w14:paraId="4B118CEB" w14:textId="77777777" w:rsidR="00CB4CEC" w:rsidRPr="0014287C" w:rsidRDefault="00CB4CEC" w:rsidP="00D46493">
      <w:pPr>
        <w:suppressAutoHyphens/>
        <w:spacing w:line="276" w:lineRule="auto"/>
        <w:jc w:val="both"/>
        <w:rPr>
          <w:rFonts w:ascii="Open Sans" w:eastAsia="Cambria" w:hAnsi="Open Sans" w:cs="Open Sans"/>
          <w:sz w:val="20"/>
          <w:szCs w:val="20"/>
        </w:rPr>
      </w:pPr>
      <w:r w:rsidRPr="0014287C">
        <w:rPr>
          <w:rFonts w:ascii="Open Sans" w:eastAsia="Cambria" w:hAnsi="Open Sans" w:cs="Open Sans"/>
          <w:sz w:val="20"/>
          <w:szCs w:val="20"/>
        </w:rPr>
        <w:t xml:space="preserve">W związku ze złożeniem oferty w postępowaniu o udzielenie zamówienia publicznego pn. </w:t>
      </w:r>
    </w:p>
    <w:p w14:paraId="2B600146" w14:textId="3D894B9D" w:rsidR="00447968" w:rsidRDefault="00494231" w:rsidP="00447968">
      <w:pPr>
        <w:spacing w:line="360" w:lineRule="auto"/>
        <w:ind w:right="-427"/>
        <w:jc w:val="both"/>
        <w:rPr>
          <w:rFonts w:ascii="Open Sans" w:hAnsi="Open Sans" w:cs="Open Sans"/>
          <w:i/>
          <w:iCs/>
          <w:color w:val="C45911" w:themeColor="accent2" w:themeShade="BF"/>
          <w:sz w:val="20"/>
          <w:szCs w:val="20"/>
          <w:u w:val="single"/>
        </w:rPr>
      </w:pPr>
      <w:bookmarkStart w:id="3" w:name="_Hlk107386637"/>
      <w:r w:rsidRPr="00494231">
        <w:rPr>
          <w:rFonts w:ascii="Open Sans" w:hAnsi="Open Sans" w:cs="Open Sans"/>
          <w:i/>
          <w:iCs/>
          <w:color w:val="C45911" w:themeColor="accent2" w:themeShade="BF"/>
          <w:sz w:val="20"/>
          <w:szCs w:val="20"/>
          <w:u w:val="single"/>
        </w:rPr>
        <w:t xml:space="preserve">„Remont nadwozia śmieciarki MEDIUM XL KRAN o numerze fabrycznym FF0558 (rok budowy – 2016). ”                                                                                     </w:t>
      </w:r>
    </w:p>
    <w:p w14:paraId="3988D6E5" w14:textId="5213A53D" w:rsidR="00EB1AA8" w:rsidRPr="00EB1AA8" w:rsidRDefault="00EB1AA8" w:rsidP="003E3A5F">
      <w:pPr>
        <w:spacing w:line="360" w:lineRule="auto"/>
        <w:ind w:right="-427"/>
        <w:jc w:val="both"/>
        <w:rPr>
          <w:rFonts w:ascii="Open Sans" w:hAnsi="Open Sans" w:cs="Open Sans"/>
          <w:i/>
          <w:iCs/>
          <w:color w:val="C45911" w:themeColor="accent2" w:themeShade="BF"/>
          <w:sz w:val="20"/>
          <w:szCs w:val="20"/>
        </w:rPr>
      </w:pPr>
      <w:r w:rsidRPr="00EB1AA8">
        <w:rPr>
          <w:rFonts w:ascii="Open Sans" w:hAnsi="Open Sans" w:cs="Open Sans"/>
          <w:i/>
          <w:iCs/>
          <w:color w:val="C45911" w:themeColor="accent2" w:themeShade="BF"/>
          <w:sz w:val="20"/>
          <w:szCs w:val="20"/>
        </w:rPr>
        <w:t xml:space="preserve"> </w:t>
      </w:r>
    </w:p>
    <w:p w14:paraId="4A6E7339" w14:textId="393FC9A0" w:rsidR="00CB4CEC" w:rsidRPr="00763A30" w:rsidRDefault="00763A30" w:rsidP="003E3A5F">
      <w:pPr>
        <w:jc w:val="both"/>
        <w:rPr>
          <w:rFonts w:ascii="Open Sans" w:eastAsia="Cambria" w:hAnsi="Open Sans" w:cs="Open Sans"/>
          <w:sz w:val="21"/>
          <w:szCs w:val="21"/>
        </w:rPr>
      </w:pPr>
      <w:r w:rsidRPr="00763A30">
        <w:rPr>
          <w:rStyle w:val="Hipercze"/>
          <w:rFonts w:ascii="Open Sans" w:hAnsi="Open Sans" w:cs="Open Sans"/>
          <w:sz w:val="20"/>
          <w:szCs w:val="20"/>
          <w:u w:val="none"/>
        </w:rPr>
        <w:t xml:space="preserve"> </w:t>
      </w:r>
      <w:bookmarkEnd w:id="3"/>
      <w:r w:rsidR="00CB4CEC" w:rsidRPr="00763A30">
        <w:rPr>
          <w:rFonts w:ascii="Open Sans" w:eastAsia="Cambria" w:hAnsi="Open Sans" w:cs="Open Sans"/>
          <w:sz w:val="21"/>
          <w:szCs w:val="21"/>
        </w:rPr>
        <w:t>oświadczam,  że:</w:t>
      </w:r>
    </w:p>
    <w:p w14:paraId="66C052A4" w14:textId="00827E48" w:rsidR="00CB4CEC" w:rsidRPr="00763A30" w:rsidRDefault="00CB4CEC" w:rsidP="00CB4CEC">
      <w:pPr>
        <w:suppressAutoHyphens/>
        <w:spacing w:after="120" w:line="276" w:lineRule="auto"/>
        <w:jc w:val="both"/>
        <w:rPr>
          <w:rFonts w:ascii="Open Sans" w:eastAsia="Cambria" w:hAnsi="Open Sans" w:cs="Open Sans"/>
          <w:sz w:val="21"/>
          <w:szCs w:val="21"/>
        </w:rPr>
      </w:pPr>
      <w:r w:rsidRPr="00763A30">
        <w:rPr>
          <w:rFonts w:ascii="Open Sans" w:eastAsia="Cambria" w:hAnsi="Open Sans" w:cs="Open Sans"/>
          <w:b/>
          <w:sz w:val="21"/>
          <w:szCs w:val="21"/>
        </w:rPr>
        <w:t xml:space="preserve"> </w:t>
      </w:r>
      <w:r w:rsidRPr="00763A30">
        <w:rPr>
          <w:rFonts w:ascii="Open Sans" w:eastAsia="Cambria" w:hAnsi="Open Sans" w:cs="Open Sans"/>
          <w:b/>
          <w:color w:val="002060"/>
          <w:sz w:val="21"/>
          <w:szCs w:val="21"/>
        </w:rPr>
        <w:t>nie należymy</w:t>
      </w:r>
      <w:r w:rsidRPr="00763A30">
        <w:rPr>
          <w:rFonts w:ascii="Open Sans" w:eastAsia="Cambria" w:hAnsi="Open Sans" w:cs="Open Sans"/>
          <w:sz w:val="21"/>
          <w:szCs w:val="21"/>
        </w:rPr>
        <w:t xml:space="preserve"> do tej samej grupy kapitałowej, w rozumieniu ustawy z dnia 16 lutego 2007 r. o ochronie konkurencji i konsumentów (</w:t>
      </w:r>
      <w:r w:rsidR="00BF4448" w:rsidRPr="00BF4448">
        <w:rPr>
          <w:rFonts w:ascii="Open Sans" w:eastAsia="Cambria" w:hAnsi="Open Sans" w:cs="Open Sans"/>
          <w:sz w:val="21"/>
          <w:szCs w:val="21"/>
        </w:rPr>
        <w:t xml:space="preserve">Dz. U. 2023, poz. 852 z </w:t>
      </w:r>
      <w:proofErr w:type="spellStart"/>
      <w:r w:rsidR="00BF4448" w:rsidRPr="00BF4448">
        <w:rPr>
          <w:rFonts w:ascii="Open Sans" w:eastAsia="Cambria" w:hAnsi="Open Sans" w:cs="Open Sans"/>
          <w:sz w:val="21"/>
          <w:szCs w:val="21"/>
        </w:rPr>
        <w:t>późń</w:t>
      </w:r>
      <w:proofErr w:type="spellEnd"/>
      <w:r w:rsidR="00BF4448" w:rsidRPr="00BF4448">
        <w:rPr>
          <w:rFonts w:ascii="Open Sans" w:eastAsia="Cambria" w:hAnsi="Open Sans" w:cs="Open Sans"/>
          <w:sz w:val="21"/>
          <w:szCs w:val="21"/>
        </w:rPr>
        <w:t xml:space="preserve">. zm. </w:t>
      </w:r>
      <w:r w:rsidRPr="00763A30">
        <w:rPr>
          <w:rFonts w:ascii="Open Sans" w:eastAsia="Cambria" w:hAnsi="Open Sans" w:cs="Open Sans"/>
          <w:sz w:val="21"/>
          <w:szCs w:val="21"/>
        </w:rPr>
        <w:t xml:space="preserve">), </w:t>
      </w:r>
      <w:r w:rsidR="00F63943" w:rsidRPr="00763A30">
        <w:rPr>
          <w:rFonts w:ascii="Open Sans" w:eastAsia="Cambria" w:hAnsi="Open Sans" w:cs="Open Sans"/>
          <w:sz w:val="21"/>
          <w:szCs w:val="21"/>
        </w:rPr>
        <w:br/>
      </w:r>
      <w:r w:rsidRPr="00763A30">
        <w:rPr>
          <w:rFonts w:ascii="Open Sans" w:eastAsia="Cambria" w:hAnsi="Open Sans" w:cs="Open Sans"/>
          <w:sz w:val="21"/>
          <w:szCs w:val="21"/>
        </w:rPr>
        <w:t>z innymi Wykonawcami, którzy złożyli odrębne oferty/oferty częściowe w przedmiotowym postępowaniu o udzielenie zamówienia.</w:t>
      </w:r>
    </w:p>
    <w:p w14:paraId="7B2F59CE" w14:textId="04AC5A92" w:rsidR="00CB4CEC" w:rsidRPr="00763A30" w:rsidRDefault="00CB4CEC" w:rsidP="00CB4CEC">
      <w:pPr>
        <w:suppressAutoHyphens/>
        <w:spacing w:line="276" w:lineRule="auto"/>
        <w:jc w:val="both"/>
        <w:rPr>
          <w:rFonts w:ascii="Open Sans" w:eastAsia="Cambria" w:hAnsi="Open Sans" w:cs="Open Sans"/>
          <w:sz w:val="21"/>
          <w:szCs w:val="21"/>
        </w:rPr>
      </w:pPr>
      <w:r w:rsidRPr="00763A30">
        <w:rPr>
          <w:rFonts w:ascii="Open Sans" w:eastAsia="Cambria" w:hAnsi="Open Sans" w:cs="Open Sans"/>
          <w:b/>
          <w:sz w:val="21"/>
          <w:szCs w:val="21"/>
        </w:rPr>
        <w:t xml:space="preserve"> </w:t>
      </w:r>
      <w:r w:rsidRPr="00763A30">
        <w:rPr>
          <w:rFonts w:ascii="Open Sans" w:eastAsia="Cambria" w:hAnsi="Open Sans" w:cs="Open Sans"/>
          <w:b/>
          <w:color w:val="002060"/>
          <w:sz w:val="21"/>
          <w:szCs w:val="21"/>
        </w:rPr>
        <w:t>należymy</w:t>
      </w:r>
      <w:r w:rsidRPr="00763A30">
        <w:rPr>
          <w:rFonts w:ascii="Open Sans" w:eastAsia="Cambria" w:hAnsi="Open Sans" w:cs="Open Sans"/>
          <w:color w:val="002060"/>
          <w:sz w:val="21"/>
          <w:szCs w:val="21"/>
        </w:rPr>
        <w:t xml:space="preserve"> </w:t>
      </w:r>
      <w:r w:rsidRPr="00763A30">
        <w:rPr>
          <w:rFonts w:ascii="Open Sans" w:eastAsia="Cambria" w:hAnsi="Open Sans" w:cs="Open Sans"/>
          <w:sz w:val="21"/>
          <w:szCs w:val="21"/>
        </w:rPr>
        <w:t>do tej samej grupy kapitałowej, w rozumieniu ustawy z dnia 16 lutego 2007 r.</w:t>
      </w:r>
      <w:r w:rsidR="00B762DD">
        <w:rPr>
          <w:rFonts w:ascii="Open Sans" w:eastAsia="Cambria" w:hAnsi="Open Sans" w:cs="Open Sans"/>
          <w:sz w:val="21"/>
          <w:szCs w:val="21"/>
        </w:rPr>
        <w:br/>
      </w:r>
      <w:r w:rsidRPr="00763A30">
        <w:rPr>
          <w:rFonts w:ascii="Open Sans" w:eastAsia="Cambria" w:hAnsi="Open Sans" w:cs="Open Sans"/>
          <w:sz w:val="21"/>
          <w:szCs w:val="21"/>
        </w:rPr>
        <w:t>o ochronie konkurencji i konsumentów (</w:t>
      </w:r>
      <w:r w:rsidR="00907455" w:rsidRPr="00907455">
        <w:rPr>
          <w:rFonts w:ascii="Open Sans" w:eastAsia="Cambria" w:hAnsi="Open Sans" w:cs="Open Sans"/>
          <w:sz w:val="21"/>
          <w:szCs w:val="21"/>
        </w:rPr>
        <w:t xml:space="preserve">Dz. U. 2023, poz. 852 z </w:t>
      </w:r>
      <w:proofErr w:type="spellStart"/>
      <w:r w:rsidR="00907455" w:rsidRPr="00907455">
        <w:rPr>
          <w:rFonts w:ascii="Open Sans" w:eastAsia="Cambria" w:hAnsi="Open Sans" w:cs="Open Sans"/>
          <w:sz w:val="21"/>
          <w:szCs w:val="21"/>
        </w:rPr>
        <w:t>późń</w:t>
      </w:r>
      <w:proofErr w:type="spellEnd"/>
      <w:r w:rsidR="00907455" w:rsidRPr="00907455">
        <w:rPr>
          <w:rFonts w:ascii="Open Sans" w:eastAsia="Cambria" w:hAnsi="Open Sans" w:cs="Open Sans"/>
          <w:sz w:val="21"/>
          <w:szCs w:val="21"/>
        </w:rPr>
        <w:t xml:space="preserve">. zm. </w:t>
      </w:r>
      <w:r w:rsidRPr="00763A30">
        <w:rPr>
          <w:rFonts w:ascii="Open Sans" w:eastAsia="Cambria" w:hAnsi="Open Sans" w:cs="Open Sans"/>
          <w:sz w:val="21"/>
          <w:szCs w:val="21"/>
        </w:rPr>
        <w:t>) z następującymi Wykonawcami, którzy złożyli odrębne oferty/oferty częściowe w przedmiotowym postępowaniu o udzielenia zamówienia:</w:t>
      </w:r>
    </w:p>
    <w:p w14:paraId="62953A2E" w14:textId="17BC7FF4" w:rsidR="00CB4CEC" w:rsidRPr="00763A30" w:rsidRDefault="00CB4CEC" w:rsidP="002A73C4">
      <w:pPr>
        <w:numPr>
          <w:ilvl w:val="0"/>
          <w:numId w:val="3"/>
        </w:numPr>
        <w:suppressAutoHyphens/>
        <w:ind w:left="360" w:hanging="360"/>
        <w:jc w:val="both"/>
        <w:rPr>
          <w:rFonts w:ascii="Open Sans" w:eastAsia="Cambria" w:hAnsi="Open Sans" w:cs="Open Sans"/>
          <w:sz w:val="21"/>
          <w:szCs w:val="21"/>
        </w:rPr>
      </w:pPr>
      <w:r w:rsidRPr="00763A30">
        <w:rPr>
          <w:rFonts w:ascii="Open Sans" w:eastAsia="Cambria" w:hAnsi="Open Sans" w:cs="Open Sans"/>
          <w:sz w:val="21"/>
          <w:szCs w:val="21"/>
        </w:rPr>
        <w:t>________________________________________________________________________________________</w:t>
      </w:r>
    </w:p>
    <w:p w14:paraId="3C6C95A2" w14:textId="2E266D3B" w:rsidR="00CB4CEC" w:rsidRPr="00763A30" w:rsidRDefault="00CB4CEC" w:rsidP="002A73C4">
      <w:pPr>
        <w:numPr>
          <w:ilvl w:val="0"/>
          <w:numId w:val="3"/>
        </w:numPr>
        <w:suppressAutoHyphens/>
        <w:ind w:left="360" w:hanging="360"/>
        <w:jc w:val="both"/>
        <w:rPr>
          <w:rFonts w:ascii="Open Sans" w:eastAsia="Cambria" w:hAnsi="Open Sans" w:cs="Open Sans"/>
          <w:i/>
          <w:sz w:val="21"/>
          <w:szCs w:val="21"/>
        </w:rPr>
      </w:pPr>
      <w:r w:rsidRPr="00763A30">
        <w:rPr>
          <w:rFonts w:ascii="Open Sans" w:eastAsia="Cambria" w:hAnsi="Open Sans" w:cs="Open Sans"/>
          <w:sz w:val="21"/>
          <w:szCs w:val="21"/>
        </w:rPr>
        <w:t>________________________________________________________________________________________</w:t>
      </w:r>
    </w:p>
    <w:p w14:paraId="53E2BFF5" w14:textId="7C657AD0" w:rsidR="00CB4CEC" w:rsidRPr="004054CA" w:rsidRDefault="00CB4CEC" w:rsidP="004054CA">
      <w:pPr>
        <w:suppressAutoHyphens/>
        <w:spacing w:line="276" w:lineRule="auto"/>
        <w:jc w:val="both"/>
        <w:rPr>
          <w:rFonts w:ascii="Open Sans" w:eastAsia="Cambria" w:hAnsi="Open Sans" w:cs="Open Sans"/>
          <w:i/>
          <w:sz w:val="22"/>
          <w:szCs w:val="22"/>
        </w:rPr>
      </w:pPr>
      <w:r w:rsidRPr="00763A30">
        <w:rPr>
          <w:rFonts w:ascii="Open Sans" w:eastAsia="Cambria" w:hAnsi="Open Sans" w:cs="Open Sans"/>
          <w:sz w:val="21"/>
          <w:szCs w:val="21"/>
        </w:rPr>
        <w:t>i  przedkładamy  następujące  dokumenty  lub  informacje  potwierdzające  przygotowanie  oferty,  niezależnie od ww. wykonawcy/-ów należących do tej samej grupy kapitałowej:</w:t>
      </w:r>
      <w:r w:rsidRPr="004054CA">
        <w:rPr>
          <w:rFonts w:ascii="Open Sans" w:eastAsia="Cambria" w:hAnsi="Open Sans" w:cs="Open Sans"/>
          <w:sz w:val="22"/>
          <w:szCs w:val="22"/>
        </w:rPr>
        <w:t xml:space="preserve"> ______________________________________________________________________________________________________________________________________________________________________________________</w:t>
      </w:r>
    </w:p>
    <w:p w14:paraId="3CEB0CCB" w14:textId="77777777" w:rsidR="00CB4CEC" w:rsidRPr="004054CA" w:rsidRDefault="00CB4CEC" w:rsidP="00CB4CEC">
      <w:pPr>
        <w:suppressAutoHyphens/>
        <w:jc w:val="both"/>
        <w:rPr>
          <w:rFonts w:ascii="Open Sans" w:eastAsia="Cambria" w:hAnsi="Open Sans" w:cs="Open Sans"/>
          <w:bCs/>
          <w:i/>
          <w:color w:val="002060"/>
          <w:sz w:val="20"/>
          <w:szCs w:val="20"/>
          <w:u w:val="single"/>
        </w:rPr>
      </w:pPr>
      <w:r w:rsidRPr="004054CA">
        <w:rPr>
          <w:rFonts w:ascii="Open Sans" w:eastAsia="Cambria" w:hAnsi="Open Sans" w:cs="Open Sans"/>
          <w:bCs/>
          <w:i/>
          <w:color w:val="002060"/>
          <w:sz w:val="20"/>
          <w:szCs w:val="20"/>
          <w:u w:val="single"/>
        </w:rPr>
        <w:t>(właściwe zaznaczyć znakiem X)</w:t>
      </w:r>
    </w:p>
    <w:p w14:paraId="2056AC14" w14:textId="77777777" w:rsidR="00CB4CEC" w:rsidRPr="004054CA" w:rsidRDefault="00CB4CEC" w:rsidP="00CB4CEC">
      <w:pPr>
        <w:suppressAutoHyphens/>
        <w:jc w:val="both"/>
        <w:rPr>
          <w:rFonts w:ascii="Open Sans" w:eastAsia="Cambria" w:hAnsi="Open Sans" w:cs="Open Sans"/>
          <w:b/>
          <w:i/>
          <w:color w:val="002060"/>
        </w:rPr>
      </w:pPr>
    </w:p>
    <w:p w14:paraId="50C455E0" w14:textId="0BD461D8" w:rsidR="00495504" w:rsidRPr="00B12680" w:rsidRDefault="00CB4CEC" w:rsidP="00B12680">
      <w:pPr>
        <w:suppressAutoHyphens/>
        <w:spacing w:line="360" w:lineRule="auto"/>
        <w:jc w:val="both"/>
        <w:rPr>
          <w:rFonts w:ascii="Open Sans" w:eastAsia="Cambria" w:hAnsi="Open Sans" w:cs="Open Sans"/>
          <w:sz w:val="20"/>
        </w:rPr>
      </w:pPr>
      <w:r w:rsidRPr="004054CA">
        <w:rPr>
          <w:rFonts w:ascii="Open Sans" w:eastAsia="Cambria" w:hAnsi="Open Sans" w:cs="Open Sans"/>
          <w:sz w:val="20"/>
        </w:rPr>
        <w:t xml:space="preserve">___________________ </w:t>
      </w:r>
      <w:r w:rsidRPr="004054CA">
        <w:rPr>
          <w:rFonts w:ascii="Open Sans" w:eastAsia="Cambria" w:hAnsi="Open Sans" w:cs="Open Sans"/>
          <w:i/>
          <w:sz w:val="20"/>
        </w:rPr>
        <w:t xml:space="preserve">(miejscowość), </w:t>
      </w:r>
      <w:r w:rsidRPr="004054CA">
        <w:rPr>
          <w:rFonts w:ascii="Open Sans" w:eastAsia="Cambria" w:hAnsi="Open Sans" w:cs="Open Sans"/>
          <w:sz w:val="20"/>
        </w:rPr>
        <w:t xml:space="preserve">dnia ___________r. </w:t>
      </w:r>
    </w:p>
    <w:p w14:paraId="12D5B7D9" w14:textId="77777777" w:rsidR="00345ADF" w:rsidRDefault="00345ADF" w:rsidP="00345ADF">
      <w:pPr>
        <w:suppressAutoHyphens/>
        <w:jc w:val="center"/>
        <w:rPr>
          <w:rFonts w:ascii="Open Sans" w:eastAsia="Cambria" w:hAnsi="Open Sans" w:cs="Open Sans"/>
          <w:i/>
          <w:color w:val="FF0000"/>
          <w:sz w:val="16"/>
          <w:szCs w:val="16"/>
        </w:rPr>
      </w:pPr>
    </w:p>
    <w:p w14:paraId="1E72FD91" w14:textId="48843443" w:rsidR="00495504" w:rsidRPr="009305F7" w:rsidRDefault="00495504" w:rsidP="00345ADF">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0FC75BD2" w14:textId="1DD0B2CC" w:rsidR="00CB4CEC" w:rsidRPr="009305F7" w:rsidRDefault="00CB4CEC" w:rsidP="00345ADF">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w:t>
      </w:r>
      <w:r w:rsidR="00246249" w:rsidRPr="009305F7">
        <w:rPr>
          <w:rFonts w:ascii="Open Sans" w:eastAsia="Cambria" w:hAnsi="Open Sans" w:cs="Open Sans"/>
          <w:i/>
          <w:color w:val="000000" w:themeColor="text1"/>
          <w:sz w:val="16"/>
          <w:szCs w:val="16"/>
        </w:rPr>
        <w:t>, podpisem zaufanym lub podpisem osobistym</w:t>
      </w:r>
      <w:r w:rsidRPr="009305F7">
        <w:rPr>
          <w:rFonts w:ascii="Open Sans" w:eastAsia="Cambria" w:hAnsi="Open Sans" w:cs="Open Sans"/>
          <w:i/>
          <w:color w:val="000000" w:themeColor="text1"/>
          <w:sz w:val="16"/>
          <w:szCs w:val="16"/>
        </w:rPr>
        <w:t>.</w:t>
      </w:r>
    </w:p>
    <w:p w14:paraId="6EC85D49" w14:textId="157C8AEE" w:rsidR="007F2BBF" w:rsidRPr="009305F7" w:rsidRDefault="007F2BBF" w:rsidP="00980C7A">
      <w:pPr>
        <w:tabs>
          <w:tab w:val="left" w:pos="708"/>
        </w:tabs>
        <w:suppressAutoHyphens/>
        <w:jc w:val="right"/>
        <w:rPr>
          <w:rFonts w:ascii="Open Sans" w:hAnsi="Open Sans" w:cs="Open Sans"/>
          <w:bCs/>
          <w:iCs/>
          <w:color w:val="000000" w:themeColor="text1"/>
          <w:sz w:val="16"/>
          <w:szCs w:val="16"/>
          <w:u w:val="single"/>
          <w:lang w:eastAsia="zh-CN"/>
        </w:rPr>
      </w:pPr>
    </w:p>
    <w:p w14:paraId="321919B4" w14:textId="15853BDF" w:rsidR="00F80EBB" w:rsidRDefault="00F80EBB" w:rsidP="00F80EBB">
      <w:pPr>
        <w:suppressAutoHyphens/>
        <w:spacing w:after="120" w:line="276" w:lineRule="auto"/>
        <w:ind w:left="2832"/>
        <w:jc w:val="center"/>
        <w:rPr>
          <w:rFonts w:ascii="Cambria" w:eastAsia="Cambria" w:hAnsi="Cambria" w:cs="Cambria"/>
          <w:b/>
          <w:color w:val="002060"/>
        </w:rPr>
      </w:pPr>
    </w:p>
    <w:p w14:paraId="1DAA48E9" w14:textId="77777777" w:rsidR="00EC0C3E" w:rsidRDefault="00EC0C3E" w:rsidP="00F80EBB">
      <w:pPr>
        <w:suppressAutoHyphens/>
        <w:spacing w:after="120" w:line="276" w:lineRule="auto"/>
        <w:ind w:left="2832"/>
        <w:jc w:val="center"/>
        <w:rPr>
          <w:rFonts w:ascii="Cambria" w:eastAsia="Cambria" w:hAnsi="Cambria" w:cs="Cambria"/>
          <w:b/>
          <w:color w:val="002060"/>
        </w:rPr>
      </w:pPr>
    </w:p>
    <w:p w14:paraId="7DC5C7B9" w14:textId="77777777" w:rsidR="006F17B4" w:rsidRDefault="006F17B4" w:rsidP="00F80EBB">
      <w:pPr>
        <w:suppressAutoHyphens/>
        <w:spacing w:after="120" w:line="276" w:lineRule="auto"/>
        <w:ind w:left="2832"/>
        <w:jc w:val="center"/>
        <w:rPr>
          <w:rFonts w:ascii="Cambria" w:eastAsia="Cambria" w:hAnsi="Cambria" w:cs="Cambria"/>
          <w:b/>
          <w:color w:val="002060"/>
        </w:rPr>
      </w:pPr>
    </w:p>
    <w:p w14:paraId="40D16A7B" w14:textId="77777777" w:rsidR="006F17B4" w:rsidRDefault="006F17B4" w:rsidP="00F80EBB">
      <w:pPr>
        <w:suppressAutoHyphens/>
        <w:spacing w:after="120" w:line="276" w:lineRule="auto"/>
        <w:ind w:left="2832"/>
        <w:jc w:val="center"/>
        <w:rPr>
          <w:rFonts w:ascii="Cambria" w:eastAsia="Cambria" w:hAnsi="Cambria" w:cs="Cambria"/>
          <w:b/>
          <w:color w:val="002060"/>
        </w:rPr>
      </w:pPr>
    </w:p>
    <w:p w14:paraId="57B71048" w14:textId="77526BE9" w:rsidR="0097780D" w:rsidRPr="00620C90" w:rsidRDefault="0097780D" w:rsidP="0097780D">
      <w:pPr>
        <w:pStyle w:val="Nagwek"/>
        <w:jc w:val="right"/>
        <w:rPr>
          <w:rFonts w:ascii="Open Sans" w:hAnsi="Open Sans" w:cs="Open Sans"/>
          <w:bCs/>
          <w:sz w:val="16"/>
          <w:szCs w:val="16"/>
          <w:u w:val="single"/>
        </w:rPr>
      </w:pPr>
      <w:r w:rsidRPr="00620C90">
        <w:rPr>
          <w:rFonts w:ascii="Open Sans" w:hAnsi="Open Sans" w:cs="Open Sans"/>
          <w:bCs/>
          <w:sz w:val="16"/>
          <w:szCs w:val="16"/>
          <w:u w:val="single"/>
        </w:rPr>
        <w:lastRenderedPageBreak/>
        <w:t xml:space="preserve">Załącznik nr </w:t>
      </w:r>
      <w:r>
        <w:rPr>
          <w:rFonts w:ascii="Open Sans" w:hAnsi="Open Sans" w:cs="Open Sans"/>
          <w:bCs/>
          <w:sz w:val="16"/>
          <w:szCs w:val="16"/>
          <w:u w:val="single"/>
        </w:rPr>
        <w:t xml:space="preserve">4 </w:t>
      </w:r>
      <w:r w:rsidRPr="00620C90">
        <w:rPr>
          <w:rFonts w:ascii="Open Sans" w:hAnsi="Open Sans" w:cs="Open Sans"/>
          <w:bCs/>
          <w:sz w:val="16"/>
          <w:szCs w:val="16"/>
          <w:u w:val="single"/>
        </w:rPr>
        <w:t>do SWZ</w:t>
      </w:r>
    </w:p>
    <w:p w14:paraId="24F86F0D" w14:textId="77777777" w:rsidR="0097780D" w:rsidRPr="00D74AD3" w:rsidRDefault="0097780D" w:rsidP="0097780D">
      <w:pPr>
        <w:pStyle w:val="Nagwek"/>
        <w:rPr>
          <w:rFonts w:ascii="Open Sans" w:hAnsi="Open Sans" w:cs="Open Sans"/>
        </w:rPr>
      </w:pPr>
    </w:p>
    <w:p w14:paraId="69C917D8"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p>
    <w:p w14:paraId="62A4964E"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r w:rsidRPr="00AE15B8">
        <w:rPr>
          <w:rFonts w:ascii="Open Sans" w:hAnsi="Open Sans" w:cs="Open Sans"/>
          <w:i/>
          <w:sz w:val="16"/>
          <w:szCs w:val="16"/>
        </w:rPr>
        <w:t>miejscowość i data</w:t>
      </w:r>
      <w:r w:rsidRPr="00AE15B8">
        <w:rPr>
          <w:rFonts w:ascii="Open Sans" w:hAnsi="Open Sans" w:cs="Open Sans"/>
          <w:sz w:val="16"/>
          <w:szCs w:val="16"/>
        </w:rPr>
        <w:t>)</w:t>
      </w:r>
    </w:p>
    <w:p w14:paraId="5F270A32" w14:textId="77777777" w:rsidR="0097780D" w:rsidRDefault="0097780D" w:rsidP="0097780D">
      <w:pPr>
        <w:shd w:val="clear" w:color="auto" w:fill="FFFFFF"/>
        <w:spacing w:after="150"/>
        <w:jc w:val="both"/>
        <w:rPr>
          <w:rFonts w:ascii="Open Sans" w:eastAsia="Calibri" w:hAnsi="Open Sans" w:cs="Open Sans"/>
          <w:bCs/>
        </w:rPr>
      </w:pPr>
    </w:p>
    <w:p w14:paraId="16CEB3A7" w14:textId="124F544A" w:rsidR="00907455" w:rsidRDefault="0097780D" w:rsidP="00615B23">
      <w:pPr>
        <w:shd w:val="clear" w:color="auto" w:fill="FFFFFF"/>
        <w:spacing w:after="150"/>
        <w:jc w:val="both"/>
        <w:rPr>
          <w:rStyle w:val="markedcontent"/>
          <w:rFonts w:ascii="Open Sans" w:hAnsi="Open Sans" w:cs="Open Sans"/>
          <w:bCs/>
          <w:sz w:val="20"/>
          <w:szCs w:val="20"/>
        </w:rPr>
      </w:pPr>
      <w:r w:rsidRPr="0014287C">
        <w:rPr>
          <w:rFonts w:ascii="Open Sans" w:eastAsia="Calibri" w:hAnsi="Open Sans" w:cs="Open Sans"/>
          <w:bCs/>
          <w:sz w:val="20"/>
          <w:szCs w:val="20"/>
        </w:rPr>
        <w:t>OŚWIADCZENIE O BRAKU PODSTAW DO WYKLUCZENIA Z POSTĘPOWANIA</w:t>
      </w:r>
      <w:r w:rsidRPr="0014287C">
        <w:rPr>
          <w:rFonts w:ascii="Open Sans" w:hAnsi="Open Sans" w:cs="Open Sans"/>
          <w:bCs/>
          <w:color w:val="444444"/>
          <w:sz w:val="20"/>
          <w:szCs w:val="20"/>
        </w:rPr>
        <w:t xml:space="preserve"> </w:t>
      </w:r>
      <w:r w:rsidRPr="0014287C">
        <w:rPr>
          <w:rFonts w:ascii="Open Sans" w:hAnsi="Open Sans" w:cs="Open Sans"/>
          <w:bCs/>
          <w:color w:val="444444"/>
          <w:sz w:val="20"/>
          <w:szCs w:val="20"/>
        </w:rPr>
        <w:br/>
        <w:t xml:space="preserve">na podstawie </w:t>
      </w:r>
      <w:r w:rsidRPr="0014287C">
        <w:rPr>
          <w:rFonts w:ascii="Open Sans" w:hAnsi="Open Sans" w:cs="Open Sans"/>
          <w:bCs/>
          <w:sz w:val="20"/>
          <w:szCs w:val="20"/>
        </w:rPr>
        <w:t xml:space="preserve">ustawy </w:t>
      </w:r>
      <w:r w:rsidRPr="0014287C">
        <w:rPr>
          <w:rStyle w:val="markedcontent"/>
          <w:rFonts w:ascii="Open Sans" w:hAnsi="Open Sans" w:cs="Open Sans"/>
          <w:bCs/>
          <w:sz w:val="20"/>
          <w:szCs w:val="20"/>
        </w:rPr>
        <w:t>o szczególnych rozwiązaniach w zakresie przeciwdziałania wspieraniu agresji na Ukrainę</w:t>
      </w:r>
      <w:r w:rsidRPr="0014287C">
        <w:rPr>
          <w:rFonts w:ascii="Open Sans" w:hAnsi="Open Sans" w:cs="Open Sans"/>
          <w:bCs/>
          <w:sz w:val="20"/>
          <w:szCs w:val="20"/>
        </w:rPr>
        <w:t xml:space="preserve"> </w:t>
      </w:r>
      <w:r w:rsidRPr="0014287C">
        <w:rPr>
          <w:rStyle w:val="markedcontent"/>
          <w:rFonts w:ascii="Open Sans" w:hAnsi="Open Sans" w:cs="Open Sans"/>
          <w:bCs/>
          <w:sz w:val="20"/>
          <w:szCs w:val="20"/>
        </w:rPr>
        <w:t>oraz służących ochronie bezpieczeństwa narodowego</w:t>
      </w:r>
      <w:r w:rsidR="0014287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(Dz. U.</w:t>
      </w:r>
      <w:r w:rsidR="00365BF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z 202</w:t>
      </w:r>
      <w:r w:rsidR="00DD4973">
        <w:rPr>
          <w:rStyle w:val="markedcontent"/>
          <w:rFonts w:ascii="Open Sans" w:hAnsi="Open Sans" w:cs="Open Sans"/>
          <w:bCs/>
          <w:sz w:val="20"/>
          <w:szCs w:val="20"/>
        </w:rPr>
        <w:t>3</w:t>
      </w:r>
      <w:r w:rsidRPr="0014287C">
        <w:rPr>
          <w:rStyle w:val="markedcontent"/>
          <w:rFonts w:ascii="Open Sans" w:hAnsi="Open Sans" w:cs="Open Sans"/>
          <w:bCs/>
          <w:sz w:val="20"/>
          <w:szCs w:val="20"/>
        </w:rPr>
        <w:t xml:space="preserve"> r. poz. </w:t>
      </w:r>
      <w:r w:rsidR="00907455">
        <w:rPr>
          <w:rStyle w:val="markedcontent"/>
          <w:rFonts w:ascii="Open Sans" w:hAnsi="Open Sans" w:cs="Open Sans"/>
          <w:bCs/>
          <w:sz w:val="20"/>
          <w:szCs w:val="20"/>
        </w:rPr>
        <w:t>1497</w:t>
      </w:r>
      <w:r w:rsidR="00DD4973">
        <w:rPr>
          <w:rStyle w:val="markedcontent"/>
          <w:rFonts w:ascii="Open Sans" w:hAnsi="Open Sans" w:cs="Open Sans"/>
          <w:bCs/>
          <w:sz w:val="20"/>
          <w:szCs w:val="20"/>
        </w:rPr>
        <w:t xml:space="preserve"> z </w:t>
      </w:r>
      <w:proofErr w:type="spellStart"/>
      <w:r w:rsidR="00DD4973">
        <w:rPr>
          <w:rStyle w:val="markedcontent"/>
          <w:rFonts w:ascii="Open Sans" w:hAnsi="Open Sans" w:cs="Open Sans"/>
          <w:bCs/>
          <w:sz w:val="20"/>
          <w:szCs w:val="20"/>
        </w:rPr>
        <w:t>późn</w:t>
      </w:r>
      <w:proofErr w:type="spellEnd"/>
      <w:r w:rsidR="00DD4973">
        <w:rPr>
          <w:rStyle w:val="markedcontent"/>
          <w:rFonts w:ascii="Open Sans" w:hAnsi="Open Sans" w:cs="Open Sans"/>
          <w:bCs/>
          <w:sz w:val="20"/>
          <w:szCs w:val="20"/>
        </w:rPr>
        <w:t xml:space="preserve">. zm. </w:t>
      </w:r>
      <w:r w:rsidRPr="0014287C">
        <w:rPr>
          <w:rStyle w:val="markedcontent"/>
          <w:rFonts w:ascii="Open Sans" w:hAnsi="Open Sans" w:cs="Open Sans"/>
          <w:bCs/>
          <w:sz w:val="20"/>
          <w:szCs w:val="20"/>
        </w:rPr>
        <w:t>)</w:t>
      </w:r>
    </w:p>
    <w:p w14:paraId="62D15CDC" w14:textId="77777777" w:rsidR="007C0426" w:rsidRDefault="007C0426" w:rsidP="00615B23">
      <w:pPr>
        <w:shd w:val="clear" w:color="auto" w:fill="FFFFFF"/>
        <w:spacing w:after="150"/>
        <w:jc w:val="both"/>
        <w:rPr>
          <w:rFonts w:ascii="Open Sans" w:hAnsi="Open Sans" w:cs="Open Sans"/>
          <w:lang w:eastAsia="ar-SA"/>
        </w:rPr>
      </w:pPr>
    </w:p>
    <w:p w14:paraId="71EBFDFE" w14:textId="09A188D6" w:rsidR="007C0426" w:rsidRDefault="0097780D" w:rsidP="007C0426">
      <w:pPr>
        <w:spacing w:line="276" w:lineRule="auto"/>
        <w:ind w:right="-427"/>
        <w:jc w:val="both"/>
        <w:rPr>
          <w:rFonts w:ascii="Open Sans" w:hAnsi="Open Sans" w:cs="Open Sans"/>
          <w:sz w:val="21"/>
          <w:szCs w:val="21"/>
          <w:lang w:eastAsia="ar-SA"/>
        </w:rPr>
      </w:pPr>
      <w:r>
        <w:rPr>
          <w:rFonts w:ascii="Open Sans" w:hAnsi="Open Sans" w:cs="Open Sans"/>
          <w:lang w:eastAsia="ar-SA"/>
        </w:rPr>
        <w:t xml:space="preserve">    </w:t>
      </w:r>
      <w:r w:rsidRPr="00224E05">
        <w:rPr>
          <w:rFonts w:ascii="Open Sans" w:hAnsi="Open Sans" w:cs="Open Sans"/>
          <w:sz w:val="20"/>
          <w:szCs w:val="20"/>
          <w:lang w:eastAsia="ar-SA"/>
        </w:rPr>
        <w:t xml:space="preserve">Ubiegając się o udzielenie zamówienia publicznego w postępowaniu </w:t>
      </w:r>
      <w:proofErr w:type="spellStart"/>
      <w:r w:rsidRPr="00224E05">
        <w:rPr>
          <w:rFonts w:ascii="Open Sans" w:hAnsi="Open Sans" w:cs="Open Sans"/>
          <w:sz w:val="20"/>
          <w:szCs w:val="20"/>
          <w:lang w:eastAsia="ar-SA"/>
        </w:rPr>
        <w:t>pn</w:t>
      </w:r>
      <w:proofErr w:type="spellEnd"/>
      <w:r w:rsidRPr="00EC0C3E">
        <w:rPr>
          <w:rFonts w:ascii="Open Sans" w:hAnsi="Open Sans" w:cs="Open Sans"/>
          <w:i/>
          <w:iCs/>
          <w:color w:val="C45911" w:themeColor="accent2" w:themeShade="BF"/>
          <w:sz w:val="20"/>
          <w:szCs w:val="20"/>
          <w:u w:val="single"/>
        </w:rPr>
        <w:t xml:space="preserve">: </w:t>
      </w:r>
      <w:r w:rsidR="00E84240">
        <w:rPr>
          <w:rFonts w:ascii="Open Sans" w:hAnsi="Open Sans" w:cs="Open Sans"/>
          <w:i/>
          <w:iCs/>
          <w:color w:val="C45911" w:themeColor="accent2" w:themeShade="BF"/>
          <w:sz w:val="20"/>
          <w:szCs w:val="20"/>
          <w:u w:val="single"/>
        </w:rPr>
        <w:t xml:space="preserve"> </w:t>
      </w:r>
      <w:r w:rsidR="00B66B59" w:rsidRPr="00B66B59">
        <w:rPr>
          <w:rFonts w:ascii="Open Sans" w:hAnsi="Open Sans" w:cs="Open Sans"/>
          <w:i/>
          <w:iCs/>
          <w:color w:val="C45911" w:themeColor="accent2" w:themeShade="BF"/>
          <w:sz w:val="20"/>
          <w:szCs w:val="20"/>
          <w:u w:val="single"/>
        </w:rPr>
        <w:t xml:space="preserve">„Remont nadwozia śmieciarki MEDIUM XL KRAN o numerze fabrycznym FF0558 (rok budowy – 2016). ”                                                                                 </w:t>
      </w:r>
      <w:r w:rsidR="00FB3318" w:rsidRPr="00FB3318">
        <w:rPr>
          <w:rFonts w:ascii="Open Sans" w:hAnsi="Open Sans" w:cs="Open Sans"/>
          <w:i/>
          <w:iCs/>
          <w:color w:val="C45911" w:themeColor="accent2" w:themeShade="BF"/>
          <w:sz w:val="20"/>
          <w:szCs w:val="20"/>
          <w:u w:val="single"/>
        </w:rPr>
        <w:t xml:space="preserve"> </w:t>
      </w:r>
      <w:r w:rsidRPr="00686228">
        <w:rPr>
          <w:rFonts w:ascii="Open Sans" w:hAnsi="Open Sans" w:cs="Open Sans"/>
          <w:sz w:val="21"/>
          <w:szCs w:val="21"/>
          <w:lang w:eastAsia="ar-SA"/>
        </w:rPr>
        <w:t>działając w imieniu …………………, z siedzibą w ……………,</w:t>
      </w:r>
      <w:r w:rsidRPr="00686228">
        <w:rPr>
          <w:rFonts w:ascii="Open Sans" w:hAnsi="Open Sans" w:cs="Open Sans"/>
          <w:i/>
          <w:iCs/>
          <w:sz w:val="21"/>
          <w:szCs w:val="21"/>
          <w:lang w:eastAsia="ar-SA"/>
        </w:rPr>
        <w:t>(„Wykonawca” / „Podmiot udostępniający zasoby</w:t>
      </w:r>
      <w:r w:rsidRPr="00686228">
        <w:rPr>
          <w:rFonts w:ascii="Open Sans" w:hAnsi="Open Sans" w:cs="Open Sans"/>
          <w:iCs/>
          <w:sz w:val="21"/>
          <w:szCs w:val="21"/>
          <w:lang w:eastAsia="ar-SA"/>
        </w:rPr>
        <w:t>”/ „W</w:t>
      </w:r>
      <w:r w:rsidRPr="00686228">
        <w:rPr>
          <w:rFonts w:ascii="Open Sans" w:hAnsi="Open Sans" w:cs="Open Sans"/>
          <w:sz w:val="21"/>
          <w:szCs w:val="21"/>
        </w:rPr>
        <w:t>ykonawcy wspólnie ubiegających się o zamówienie”</w:t>
      </w:r>
      <w:r w:rsidRPr="00686228">
        <w:rPr>
          <w:rFonts w:ascii="Open Sans" w:hAnsi="Open Sans" w:cs="Open Sans"/>
          <w:i/>
          <w:iCs/>
          <w:sz w:val="21"/>
          <w:szCs w:val="21"/>
          <w:lang w:eastAsia="ar-SA"/>
        </w:rPr>
        <w:t>)*</w:t>
      </w:r>
      <w:r w:rsidRPr="00686228">
        <w:rPr>
          <w:rFonts w:ascii="Open Sans" w:hAnsi="Open Sans" w:cs="Open Sans"/>
          <w:sz w:val="21"/>
          <w:szCs w:val="21"/>
          <w:lang w:eastAsia="ar-SA"/>
        </w:rPr>
        <w:t>,  w trybie podstawowym bez przeprowadzenia negocjacji  na zasadach określonych w ustawie z dnia 11 września 2019 r. Prawo zamówień publicznych (  Dz.U. z 202</w:t>
      </w:r>
      <w:r w:rsidR="00365BFC">
        <w:rPr>
          <w:rFonts w:ascii="Open Sans" w:hAnsi="Open Sans" w:cs="Open Sans"/>
          <w:sz w:val="21"/>
          <w:szCs w:val="21"/>
          <w:lang w:eastAsia="ar-SA"/>
        </w:rPr>
        <w:t>3</w:t>
      </w:r>
      <w:r w:rsidRPr="00686228">
        <w:rPr>
          <w:rFonts w:ascii="Open Sans" w:hAnsi="Open Sans" w:cs="Open Sans"/>
          <w:sz w:val="21"/>
          <w:szCs w:val="21"/>
          <w:lang w:eastAsia="ar-SA"/>
        </w:rPr>
        <w:t xml:space="preserve"> r. poz. </w:t>
      </w:r>
      <w:r w:rsidR="00365BFC">
        <w:rPr>
          <w:rFonts w:ascii="Open Sans" w:hAnsi="Open Sans" w:cs="Open Sans"/>
          <w:sz w:val="21"/>
          <w:szCs w:val="21"/>
          <w:lang w:eastAsia="ar-SA"/>
        </w:rPr>
        <w:t>1605</w:t>
      </w:r>
      <w:r w:rsidRPr="00686228">
        <w:rPr>
          <w:rFonts w:ascii="Open Sans" w:hAnsi="Open Sans" w:cs="Open Sans"/>
          <w:sz w:val="21"/>
          <w:szCs w:val="21"/>
          <w:lang w:eastAsia="ar-SA"/>
        </w:rPr>
        <w:t xml:space="preserve"> z </w:t>
      </w:r>
      <w:proofErr w:type="spellStart"/>
      <w:r w:rsidRPr="00686228">
        <w:rPr>
          <w:rFonts w:ascii="Open Sans" w:hAnsi="Open Sans" w:cs="Open Sans"/>
          <w:sz w:val="21"/>
          <w:szCs w:val="21"/>
          <w:lang w:eastAsia="ar-SA"/>
        </w:rPr>
        <w:t>późn</w:t>
      </w:r>
      <w:proofErr w:type="spellEnd"/>
      <w:r w:rsidRPr="00686228">
        <w:rPr>
          <w:rFonts w:ascii="Open Sans" w:hAnsi="Open Sans" w:cs="Open Sans"/>
          <w:sz w:val="21"/>
          <w:szCs w:val="21"/>
          <w:lang w:eastAsia="ar-SA"/>
        </w:rPr>
        <w:t>. zm.) zwanej dalej Ustawą PZP ,  wymagań zawartych  w art. 275 pkt 1 w/w ustawy</w:t>
      </w:r>
      <w:r>
        <w:rPr>
          <w:rFonts w:ascii="Open Sans" w:hAnsi="Open Sans" w:cs="Open Sans"/>
          <w:sz w:val="21"/>
          <w:szCs w:val="21"/>
          <w:lang w:eastAsia="ar-SA"/>
        </w:rPr>
        <w:t xml:space="preserve"> </w:t>
      </w:r>
      <w:r w:rsidRPr="00686228">
        <w:rPr>
          <w:rFonts w:ascii="Open Sans" w:hAnsi="Open Sans" w:cs="Open Sans"/>
          <w:sz w:val="21"/>
          <w:szCs w:val="21"/>
          <w:lang w:eastAsia="ar-SA"/>
        </w:rPr>
        <w:t>oświadczam,</w:t>
      </w:r>
      <w:r w:rsidR="007C0426">
        <w:rPr>
          <w:rFonts w:ascii="Open Sans" w:hAnsi="Open Sans" w:cs="Open Sans"/>
          <w:sz w:val="21"/>
          <w:szCs w:val="21"/>
          <w:lang w:eastAsia="ar-SA"/>
        </w:rPr>
        <w:t xml:space="preserve"> </w:t>
      </w:r>
      <w:r w:rsidRPr="00686228">
        <w:rPr>
          <w:rFonts w:ascii="Open Sans" w:hAnsi="Open Sans" w:cs="Open Sans"/>
          <w:sz w:val="21"/>
          <w:szCs w:val="21"/>
          <w:lang w:eastAsia="ar-SA"/>
        </w:rPr>
        <w:t xml:space="preserve">że: </w:t>
      </w:r>
    </w:p>
    <w:p w14:paraId="3CE18103" w14:textId="18B85044" w:rsidR="0097780D" w:rsidRPr="00907455" w:rsidRDefault="0097780D" w:rsidP="007C0426">
      <w:pPr>
        <w:spacing w:line="276" w:lineRule="auto"/>
        <w:ind w:right="-427"/>
        <w:jc w:val="both"/>
        <w:rPr>
          <w:rFonts w:ascii="Open Sans" w:hAnsi="Open Sans" w:cs="Open Sans"/>
          <w:i/>
          <w:iCs/>
          <w:color w:val="C45911" w:themeColor="accent2" w:themeShade="BF"/>
          <w:sz w:val="20"/>
          <w:szCs w:val="20"/>
        </w:rPr>
      </w:pPr>
      <w:r w:rsidRPr="00686228">
        <w:rPr>
          <w:rFonts w:ascii="Open Sans" w:eastAsia="Calibri" w:hAnsi="Open Sans" w:cs="Open Sans"/>
          <w:sz w:val="21"/>
          <w:szCs w:val="21"/>
        </w:rPr>
        <w:t xml:space="preserve">nie podlegam/podlegam* wykluczeniu </w:t>
      </w:r>
      <w:r w:rsidRPr="00686228">
        <w:rPr>
          <w:rFonts w:ascii="Open Sans" w:hAnsi="Open Sans" w:cs="Open Sans"/>
          <w:sz w:val="21"/>
          <w:szCs w:val="21"/>
        </w:rPr>
        <w:t>na podstawie art. 7 ust. 1</w:t>
      </w:r>
      <w:r w:rsidRPr="00686228">
        <w:rPr>
          <w:rStyle w:val="Odwoanieprzypisudolnego"/>
          <w:rFonts w:ascii="Open Sans" w:hAnsi="Open Sans" w:cs="Open Sans"/>
          <w:sz w:val="21"/>
          <w:szCs w:val="21"/>
        </w:rPr>
        <w:footnoteReference w:id="1"/>
      </w:r>
      <w:r w:rsidRPr="00686228">
        <w:rPr>
          <w:rFonts w:ascii="Open Sans" w:hAnsi="Open Sans" w:cs="Open Sans"/>
          <w:sz w:val="21"/>
          <w:szCs w:val="21"/>
        </w:rPr>
        <w:t xml:space="preserve"> ustawy </w:t>
      </w:r>
      <w:r w:rsidRPr="00686228">
        <w:rPr>
          <w:rStyle w:val="markedcontent"/>
          <w:rFonts w:ascii="Open Sans" w:hAnsi="Open Sans" w:cs="Open Sans"/>
          <w:sz w:val="21"/>
          <w:szCs w:val="21"/>
        </w:rPr>
        <w:t>o szczególnych rozwiązaniach w zakresie przeciwdziałania wspieraniu agresji na Ukrainę</w:t>
      </w:r>
      <w:r w:rsidRPr="00686228">
        <w:rPr>
          <w:rFonts w:ascii="Open Sans" w:hAnsi="Open Sans" w:cs="Open Sans"/>
          <w:sz w:val="21"/>
          <w:szCs w:val="21"/>
        </w:rPr>
        <w:t xml:space="preserve"> </w:t>
      </w:r>
      <w:r w:rsidRPr="00686228">
        <w:rPr>
          <w:rStyle w:val="markedcontent"/>
          <w:rFonts w:ascii="Open Sans" w:hAnsi="Open Sans" w:cs="Open Sans"/>
          <w:sz w:val="21"/>
          <w:szCs w:val="21"/>
        </w:rPr>
        <w:t>oraz służących ochronie bezpieczeństwa narodowego.</w:t>
      </w:r>
    </w:p>
    <w:p w14:paraId="321F12B4" w14:textId="77777777" w:rsidR="0097780D" w:rsidRPr="00240C28" w:rsidRDefault="0097780D" w:rsidP="0097780D">
      <w:pPr>
        <w:spacing w:before="120"/>
        <w:jc w:val="both"/>
        <w:rPr>
          <w:rFonts w:ascii="Open Sans" w:hAnsi="Open Sans" w:cs="Open Sans"/>
          <w:bCs/>
          <w:i/>
          <w:color w:val="FF0000"/>
          <w:sz w:val="20"/>
          <w:szCs w:val="20"/>
        </w:rPr>
      </w:pPr>
      <w:r w:rsidRPr="00240C28">
        <w:rPr>
          <w:rFonts w:ascii="Open Sans" w:hAnsi="Open Sans" w:cs="Open Sans"/>
          <w:bCs/>
          <w:i/>
          <w:color w:val="FF0000"/>
          <w:sz w:val="20"/>
          <w:szCs w:val="20"/>
        </w:rPr>
        <w:t>*</w:t>
      </w:r>
      <w:r w:rsidRPr="00240C28">
        <w:rPr>
          <w:rFonts w:ascii="Open Sans" w:hAnsi="Open Sans" w:cs="Open Sans"/>
          <w:bCs/>
          <w:i/>
          <w:color w:val="FF0000"/>
          <w:sz w:val="18"/>
          <w:szCs w:val="18"/>
        </w:rPr>
        <w:t>niepotrzebne skreślić</w:t>
      </w:r>
    </w:p>
    <w:p w14:paraId="6D1D4939" w14:textId="77777777" w:rsidR="0097780D" w:rsidRPr="00D74AD3" w:rsidRDefault="0097780D" w:rsidP="0097780D">
      <w:pPr>
        <w:spacing w:before="120"/>
        <w:ind w:left="4678"/>
        <w:jc w:val="center"/>
        <w:rPr>
          <w:rFonts w:ascii="Open Sans" w:hAnsi="Open Sans" w:cs="Open Sans"/>
          <w:bCs/>
          <w:sz w:val="18"/>
          <w:szCs w:val="18"/>
        </w:rPr>
      </w:pPr>
      <w:r w:rsidRPr="00D74AD3">
        <w:rPr>
          <w:rFonts w:ascii="Open Sans" w:hAnsi="Open Sans" w:cs="Open Sans"/>
          <w:bCs/>
          <w:sz w:val="18"/>
          <w:szCs w:val="18"/>
        </w:rPr>
        <w:t>……………………………………………………………….</w:t>
      </w:r>
    </w:p>
    <w:p w14:paraId="178EF4A3" w14:textId="77777777" w:rsidR="0097780D" w:rsidRPr="00D74AD3" w:rsidRDefault="0097780D" w:rsidP="0097780D">
      <w:pPr>
        <w:spacing w:before="120"/>
        <w:ind w:left="4678"/>
        <w:jc w:val="both"/>
        <w:rPr>
          <w:rFonts w:ascii="Open Sans" w:hAnsi="Open Sans" w:cs="Open Sans"/>
          <w:bCs/>
          <w:i/>
        </w:rPr>
      </w:pPr>
      <w:r w:rsidRPr="00D74AD3">
        <w:rPr>
          <w:rFonts w:ascii="Open Sans" w:hAnsi="Open Sans" w:cs="Open Sans"/>
          <w:bCs/>
          <w:sz w:val="18"/>
          <w:szCs w:val="18"/>
        </w:rPr>
        <w:t>(</w:t>
      </w:r>
      <w:r w:rsidRPr="00D74AD3">
        <w:rPr>
          <w:rFonts w:ascii="Open Sans" w:hAnsi="Open Sans" w:cs="Open Sans"/>
          <w:bCs/>
          <w:i/>
          <w:sz w:val="18"/>
          <w:szCs w:val="18"/>
        </w:rPr>
        <w:t>Dokument musi być podpisany kwalifikowanym podpisem elektronicznym, podpisem zaufanym lub podpisem osobistym przez osobę (osoby) uprawnione do składania oświadczeń woli w imieniu Wykonawcy</w:t>
      </w:r>
      <w:r w:rsidRPr="00D74AD3">
        <w:rPr>
          <w:rFonts w:ascii="Open Sans" w:hAnsi="Open Sans" w:cs="Open Sans"/>
          <w:bCs/>
          <w:sz w:val="18"/>
          <w:szCs w:val="18"/>
        </w:rPr>
        <w:t>)</w:t>
      </w:r>
    </w:p>
    <w:p w14:paraId="624BDE77" w14:textId="77777777" w:rsidR="0097780D" w:rsidRDefault="0097780D" w:rsidP="0097780D">
      <w:pPr>
        <w:tabs>
          <w:tab w:val="left" w:pos="708"/>
        </w:tabs>
        <w:suppressAutoHyphens/>
        <w:jc w:val="center"/>
        <w:rPr>
          <w:rFonts w:ascii="Segoe UI" w:hAnsi="Segoe UI" w:cs="Segoe UI"/>
          <w:i/>
          <w:iCs/>
          <w:color w:val="FF0000"/>
          <w:sz w:val="16"/>
          <w:szCs w:val="16"/>
          <w:lang w:eastAsia="zh-CN"/>
        </w:rPr>
      </w:pPr>
    </w:p>
    <w:p w14:paraId="13A25F7D" w14:textId="77777777" w:rsidR="0097780D" w:rsidRPr="00980C7A" w:rsidRDefault="0097780D" w:rsidP="0097780D">
      <w:pPr>
        <w:tabs>
          <w:tab w:val="left" w:pos="708"/>
        </w:tabs>
        <w:suppressAutoHyphens/>
        <w:jc w:val="center"/>
        <w:rPr>
          <w:rFonts w:ascii="Segoe UI" w:eastAsia="Segoe UI" w:hAnsi="Segoe UI" w:cs="Segoe UI"/>
          <w:b/>
          <w:i/>
          <w:sz w:val="20"/>
          <w:szCs w:val="20"/>
          <w:lang w:eastAsia="zh-CN"/>
        </w:rPr>
      </w:pPr>
    </w:p>
    <w:p w14:paraId="5735F33C" w14:textId="77777777" w:rsidR="0097780D" w:rsidRPr="007F514F" w:rsidRDefault="0097780D" w:rsidP="0097780D">
      <w:pPr>
        <w:shd w:val="clear" w:color="auto" w:fill="FFFFFF"/>
        <w:spacing w:after="150"/>
        <w:jc w:val="both"/>
        <w:rPr>
          <w:rFonts w:ascii="Arial" w:hAnsi="Arial" w:cs="Arial"/>
          <w:color w:val="444444"/>
          <w:sz w:val="16"/>
          <w:szCs w:val="16"/>
        </w:rPr>
      </w:pPr>
      <w:r w:rsidRPr="007F514F">
        <w:rPr>
          <w:rStyle w:val="Odwoanieprzypisudolnego"/>
          <w:rFonts w:ascii="Arial" w:hAnsi="Arial" w:cs="Arial"/>
          <w:sz w:val="16"/>
          <w:szCs w:val="16"/>
        </w:rPr>
        <w:footnoteRef/>
      </w:r>
      <w:r w:rsidRPr="007F514F">
        <w:rPr>
          <w:rFonts w:ascii="Arial" w:hAnsi="Arial" w:cs="Arial"/>
          <w:sz w:val="16"/>
          <w:szCs w:val="16"/>
        </w:rPr>
        <w:t xml:space="preserve"> Art. 7 ust. 1 </w:t>
      </w:r>
      <w:r w:rsidRPr="007F514F">
        <w:rPr>
          <w:rFonts w:ascii="Arial" w:hAnsi="Arial" w:cs="Arial"/>
          <w:color w:val="444444"/>
          <w:sz w:val="16"/>
          <w:szCs w:val="16"/>
        </w:rPr>
        <w:t xml:space="preserve">z postępowania o udzielenie zamówienia publicznego lub konkursu prowadzonego na podstawie ustawy </w:t>
      </w:r>
      <w:proofErr w:type="spellStart"/>
      <w:r w:rsidRPr="007F514F">
        <w:rPr>
          <w:rFonts w:ascii="Arial" w:hAnsi="Arial" w:cs="Arial"/>
          <w:color w:val="444444"/>
          <w:sz w:val="16"/>
          <w:szCs w:val="16"/>
        </w:rPr>
        <w:t>Pzp</w:t>
      </w:r>
      <w:proofErr w:type="spellEnd"/>
      <w:r w:rsidRPr="007F514F">
        <w:rPr>
          <w:rFonts w:ascii="Arial" w:hAnsi="Arial" w:cs="Arial"/>
          <w:color w:val="444444"/>
          <w:sz w:val="16"/>
          <w:szCs w:val="16"/>
        </w:rPr>
        <w:t xml:space="preserve"> wyklucza się:</w:t>
      </w:r>
    </w:p>
    <w:p w14:paraId="4BC120CF" w14:textId="77777777"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B148123" w14:textId="451DF69C"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beneficjentem rzeczywistym w rozumieniu ustawy z dnia 1 marca 2018 r. o przeciwdziałaniu praniu pieniędzy oraz finansowaniu terroryzmu (</w:t>
      </w:r>
      <w:r w:rsidR="00907455" w:rsidRPr="00907455">
        <w:rPr>
          <w:rFonts w:ascii="Arial" w:hAnsi="Arial" w:cs="Arial"/>
          <w:color w:val="444444"/>
          <w:sz w:val="16"/>
          <w:szCs w:val="16"/>
        </w:rPr>
        <w:t>Dz. U. z 2023 r. poz. 1124 i 1285</w:t>
      </w:r>
      <w:r w:rsidRPr="007F514F">
        <w:rPr>
          <w:rFonts w:ascii="Arial" w:hAnsi="Arial" w:cs="Arial"/>
          <w:color w:val="444444"/>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AAF0AE" w14:textId="50022E33"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jednostką dominującą w rozumieniu art. 3 ust. 1 pkt 37 ustawy z dnia 29 września 1994 r. o rachunkowości (</w:t>
      </w:r>
      <w:r w:rsidR="00454B42" w:rsidRPr="00454B42">
        <w:rPr>
          <w:rFonts w:ascii="Arial" w:hAnsi="Arial" w:cs="Arial"/>
          <w:color w:val="444444"/>
          <w:sz w:val="16"/>
          <w:szCs w:val="16"/>
        </w:rPr>
        <w:t xml:space="preserve">Dz. U. z 2023 r. poz. 120, 295 i 1598 </w:t>
      </w:r>
      <w:r w:rsidRPr="007F514F">
        <w:rPr>
          <w:rFonts w:ascii="Arial" w:hAnsi="Arial" w:cs="Arial"/>
          <w:color w:val="444444"/>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6AB467" w14:textId="286DB431" w:rsidR="0097780D" w:rsidRDefault="0097780D" w:rsidP="00F80EBB">
      <w:pPr>
        <w:suppressAutoHyphens/>
        <w:spacing w:after="120" w:line="276" w:lineRule="auto"/>
        <w:jc w:val="right"/>
        <w:rPr>
          <w:rFonts w:ascii="Cambria" w:eastAsia="Cambria" w:hAnsi="Cambria" w:cs="Cambria"/>
          <w:bCs/>
          <w:sz w:val="18"/>
          <w:szCs w:val="18"/>
          <w:u w:val="single"/>
        </w:rPr>
      </w:pPr>
    </w:p>
    <w:p w14:paraId="7DB76ABD" w14:textId="77777777" w:rsidR="007C0426" w:rsidRDefault="007C0426" w:rsidP="00F80EBB">
      <w:pPr>
        <w:suppressAutoHyphens/>
        <w:spacing w:after="120" w:line="276" w:lineRule="auto"/>
        <w:jc w:val="right"/>
        <w:rPr>
          <w:rFonts w:ascii="Cambria" w:eastAsia="Cambria" w:hAnsi="Cambria" w:cs="Cambria"/>
          <w:bCs/>
          <w:sz w:val="18"/>
          <w:szCs w:val="18"/>
          <w:u w:val="single"/>
        </w:rPr>
      </w:pPr>
    </w:p>
    <w:p w14:paraId="3F5116AA" w14:textId="77777777" w:rsidR="0017642B" w:rsidRDefault="0017642B" w:rsidP="0097780D">
      <w:pPr>
        <w:pStyle w:val="Nagwek"/>
        <w:jc w:val="right"/>
        <w:rPr>
          <w:rFonts w:ascii="Open Sans" w:hAnsi="Open Sans" w:cs="Open Sans"/>
          <w:bCs/>
          <w:sz w:val="16"/>
          <w:szCs w:val="16"/>
          <w:u w:val="single"/>
        </w:rPr>
      </w:pPr>
    </w:p>
    <w:p w14:paraId="5E4DBE3B" w14:textId="77777777" w:rsidR="006F17B4" w:rsidRDefault="006F17B4" w:rsidP="0097780D">
      <w:pPr>
        <w:pStyle w:val="Nagwek"/>
        <w:jc w:val="right"/>
        <w:rPr>
          <w:rFonts w:ascii="Open Sans" w:hAnsi="Open Sans" w:cs="Open Sans"/>
          <w:bCs/>
          <w:sz w:val="16"/>
          <w:szCs w:val="16"/>
          <w:u w:val="single"/>
        </w:rPr>
      </w:pPr>
    </w:p>
    <w:p w14:paraId="5E6634E4" w14:textId="77777777" w:rsidR="006F17B4" w:rsidRDefault="006F17B4" w:rsidP="0097780D">
      <w:pPr>
        <w:pStyle w:val="Nagwek"/>
        <w:jc w:val="right"/>
        <w:rPr>
          <w:rFonts w:ascii="Open Sans" w:hAnsi="Open Sans" w:cs="Open Sans"/>
          <w:bCs/>
          <w:sz w:val="16"/>
          <w:szCs w:val="16"/>
          <w:u w:val="single"/>
        </w:rPr>
      </w:pPr>
    </w:p>
    <w:p w14:paraId="4AE94525" w14:textId="73C3F313" w:rsidR="0097780D" w:rsidRPr="007D69F8" w:rsidRDefault="0097780D" w:rsidP="0097780D">
      <w:pPr>
        <w:pStyle w:val="Nagwek"/>
        <w:jc w:val="right"/>
        <w:rPr>
          <w:rFonts w:ascii="Open Sans" w:hAnsi="Open Sans" w:cs="Open Sans"/>
          <w:bCs/>
          <w:sz w:val="16"/>
          <w:szCs w:val="16"/>
          <w:u w:val="single"/>
        </w:rPr>
      </w:pPr>
      <w:r w:rsidRPr="007D69F8">
        <w:rPr>
          <w:rFonts w:ascii="Open Sans" w:hAnsi="Open Sans" w:cs="Open Sans"/>
          <w:bCs/>
          <w:sz w:val="16"/>
          <w:szCs w:val="16"/>
          <w:u w:val="single"/>
        </w:rPr>
        <w:lastRenderedPageBreak/>
        <w:t xml:space="preserve">Załącznik nr </w:t>
      </w:r>
      <w:r>
        <w:rPr>
          <w:rFonts w:ascii="Open Sans" w:hAnsi="Open Sans" w:cs="Open Sans"/>
          <w:bCs/>
          <w:sz w:val="16"/>
          <w:szCs w:val="16"/>
          <w:u w:val="single"/>
        </w:rPr>
        <w:t>5</w:t>
      </w:r>
      <w:r w:rsidRPr="007D69F8">
        <w:rPr>
          <w:rFonts w:ascii="Open Sans" w:hAnsi="Open Sans" w:cs="Open Sans"/>
          <w:bCs/>
          <w:sz w:val="16"/>
          <w:szCs w:val="16"/>
          <w:u w:val="single"/>
        </w:rPr>
        <w:t xml:space="preserve"> do SWZ</w:t>
      </w:r>
    </w:p>
    <w:p w14:paraId="720E70F5" w14:textId="77777777" w:rsidR="0097780D" w:rsidRPr="00A4435E" w:rsidRDefault="0097780D" w:rsidP="0097780D">
      <w:pPr>
        <w:pStyle w:val="Nagwek"/>
        <w:jc w:val="right"/>
        <w:rPr>
          <w:rFonts w:ascii="Open Sans" w:hAnsi="Open Sans" w:cs="Open Sans"/>
          <w:bCs/>
          <w:sz w:val="16"/>
          <w:szCs w:val="16"/>
        </w:rPr>
      </w:pPr>
    </w:p>
    <w:p w14:paraId="2F106303" w14:textId="77777777" w:rsidR="0097780D" w:rsidRPr="00A4435E" w:rsidRDefault="0097780D" w:rsidP="0097780D">
      <w:pPr>
        <w:ind w:left="5760" w:hanging="231"/>
        <w:jc w:val="center"/>
        <w:rPr>
          <w:rFonts w:ascii="Open Sans" w:hAnsi="Open Sans" w:cs="Open Sans"/>
          <w:sz w:val="16"/>
          <w:szCs w:val="16"/>
        </w:rPr>
      </w:pPr>
      <w:r w:rsidRPr="00A4435E">
        <w:rPr>
          <w:rFonts w:ascii="Open Sans" w:hAnsi="Open Sans" w:cs="Open Sans"/>
          <w:sz w:val="16"/>
          <w:szCs w:val="16"/>
        </w:rPr>
        <w:t>……….............................................</w:t>
      </w:r>
      <w:r w:rsidRPr="00A4435E">
        <w:rPr>
          <w:rFonts w:ascii="Open Sans" w:hAnsi="Open Sans" w:cs="Open Sans"/>
          <w:sz w:val="16"/>
          <w:szCs w:val="16"/>
        </w:rPr>
        <w:br/>
        <w:t>(miejscowość i data)</w:t>
      </w:r>
    </w:p>
    <w:p w14:paraId="22B3353F" w14:textId="77777777" w:rsidR="0097780D" w:rsidRPr="00A4435E" w:rsidRDefault="0097780D" w:rsidP="0097780D">
      <w:pPr>
        <w:ind w:left="5760" w:hanging="231"/>
        <w:jc w:val="center"/>
        <w:rPr>
          <w:rFonts w:ascii="Open Sans" w:hAnsi="Open Sans" w:cs="Open Sans"/>
          <w:sz w:val="16"/>
          <w:szCs w:val="16"/>
        </w:rPr>
      </w:pPr>
    </w:p>
    <w:p w14:paraId="500E6C7B" w14:textId="6406D9E2" w:rsidR="0097780D" w:rsidRPr="00A4435E" w:rsidRDefault="0097780D" w:rsidP="0097780D">
      <w:pPr>
        <w:widowControl w:val="0"/>
        <w:suppressAutoHyphens/>
        <w:jc w:val="both"/>
        <w:rPr>
          <w:rFonts w:ascii="Open Sans" w:hAnsi="Open Sans" w:cs="Open Sans"/>
          <w:bCs/>
          <w:sz w:val="21"/>
          <w:szCs w:val="21"/>
          <w:lang w:eastAsia="ar-SA"/>
        </w:rPr>
      </w:pPr>
      <w:r w:rsidRPr="00A4435E">
        <w:rPr>
          <w:rFonts w:ascii="Open Sans" w:eastAsia="Calibri" w:hAnsi="Open Sans" w:cs="Open Sans"/>
          <w:bCs/>
          <w:sz w:val="21"/>
          <w:szCs w:val="21"/>
        </w:rPr>
        <w:t>OŚWIADCZENIE O BRAKU PODSTAW DO WYKLUCZENIA Z POSTĘPOWANIA</w:t>
      </w:r>
      <w:r w:rsidRPr="00A4435E">
        <w:rPr>
          <w:rFonts w:ascii="Open Sans" w:hAnsi="Open Sans" w:cs="Open Sans"/>
          <w:bCs/>
          <w:color w:val="444444"/>
          <w:sz w:val="21"/>
          <w:szCs w:val="21"/>
        </w:rPr>
        <w:t xml:space="preserve"> </w:t>
      </w:r>
      <w:r w:rsidRPr="00A4435E">
        <w:rPr>
          <w:rFonts w:ascii="Open Sans" w:hAnsi="Open Sans" w:cs="Open Sans"/>
          <w:bCs/>
          <w:color w:val="444444"/>
          <w:sz w:val="21"/>
          <w:szCs w:val="21"/>
        </w:rPr>
        <w:br/>
      </w:r>
      <w:r w:rsidRPr="00A4435E">
        <w:rPr>
          <w:rFonts w:ascii="Open Sans" w:hAnsi="Open Sans" w:cs="Open Sans"/>
          <w:bCs/>
          <w:sz w:val="21"/>
          <w:szCs w:val="21"/>
          <w:lang w:eastAsia="ar-SA"/>
        </w:rPr>
        <w:t xml:space="preserve">dotyczące zakazu udziału rosyjskich podmiotów w zamówieniach publicznych dotyczące środków ograniczających w związku z działaniami Rosji destabilizującymi sytuację </w:t>
      </w:r>
      <w:r w:rsidRPr="00A4435E">
        <w:rPr>
          <w:rFonts w:ascii="Open Sans" w:hAnsi="Open Sans" w:cs="Open Sans"/>
          <w:bCs/>
          <w:sz w:val="21"/>
          <w:szCs w:val="21"/>
          <w:lang w:eastAsia="ar-SA"/>
        </w:rPr>
        <w:br/>
        <w:t>na Ukrainie</w:t>
      </w:r>
      <w:r w:rsidR="0035770C">
        <w:rPr>
          <w:rFonts w:ascii="Open Sans" w:hAnsi="Open Sans" w:cs="Open Sans"/>
          <w:bCs/>
          <w:sz w:val="21"/>
          <w:szCs w:val="21"/>
          <w:lang w:eastAsia="ar-SA"/>
        </w:rPr>
        <w:t xml:space="preserve">. </w:t>
      </w:r>
    </w:p>
    <w:p w14:paraId="5464862C" w14:textId="77777777" w:rsidR="0097780D" w:rsidRPr="00A4435E" w:rsidRDefault="0097780D" w:rsidP="0097780D">
      <w:pPr>
        <w:suppressAutoHyphens/>
        <w:rPr>
          <w:rFonts w:ascii="Open Sans" w:hAnsi="Open Sans" w:cs="Open Sans"/>
          <w:sz w:val="21"/>
          <w:szCs w:val="21"/>
          <w:lang w:eastAsia="ar-SA"/>
        </w:rPr>
      </w:pPr>
    </w:p>
    <w:p w14:paraId="6D48EC36" w14:textId="3573DDA9" w:rsidR="0097780D" w:rsidRPr="00766431" w:rsidRDefault="0097780D" w:rsidP="00447968">
      <w:pPr>
        <w:spacing w:line="360" w:lineRule="auto"/>
        <w:ind w:right="-427"/>
        <w:jc w:val="both"/>
        <w:rPr>
          <w:rFonts w:ascii="Open Sans" w:hAnsi="Open Sans" w:cs="Open Sans"/>
          <w:i/>
          <w:iCs/>
          <w:color w:val="C45911" w:themeColor="accent2" w:themeShade="BF"/>
          <w:sz w:val="20"/>
          <w:szCs w:val="20"/>
        </w:rPr>
      </w:pPr>
      <w:r w:rsidRPr="002C03E8">
        <w:rPr>
          <w:rFonts w:ascii="Open Sans" w:hAnsi="Open Sans" w:cs="Open Sans"/>
          <w:sz w:val="20"/>
          <w:szCs w:val="20"/>
          <w:lang w:eastAsia="ar-SA"/>
        </w:rPr>
        <w:t xml:space="preserve">     Ubiegając się o udzielenie zamówienia publicznego w postępowaniu </w:t>
      </w:r>
      <w:proofErr w:type="spellStart"/>
      <w:r w:rsidRPr="002C03E8">
        <w:rPr>
          <w:rFonts w:ascii="Open Sans" w:hAnsi="Open Sans" w:cs="Open Sans"/>
          <w:sz w:val="20"/>
          <w:szCs w:val="20"/>
          <w:lang w:eastAsia="ar-SA"/>
        </w:rPr>
        <w:t>pn</w:t>
      </w:r>
      <w:proofErr w:type="spellEnd"/>
      <w:r w:rsidRPr="002C03E8">
        <w:rPr>
          <w:rFonts w:ascii="Open Sans" w:hAnsi="Open Sans" w:cs="Open Sans"/>
          <w:sz w:val="20"/>
          <w:szCs w:val="20"/>
          <w:lang w:eastAsia="ar-SA"/>
        </w:rPr>
        <w:t xml:space="preserve">: </w:t>
      </w:r>
      <w:r w:rsidR="00B66B59" w:rsidRPr="00B66B59">
        <w:rPr>
          <w:rFonts w:ascii="Open Sans" w:hAnsi="Open Sans" w:cs="Open Sans"/>
          <w:sz w:val="20"/>
          <w:szCs w:val="20"/>
          <w:lang w:eastAsia="ar-SA"/>
        </w:rPr>
        <w:t xml:space="preserve">„Remont nadwozia śmieciarki MEDIUM XL KRAN o numerze fabrycznym FF0558 (rok budowy – 2016). ”                                                                                     </w:t>
      </w:r>
      <w:r w:rsidR="00A02607">
        <w:rPr>
          <w:rFonts w:ascii="Open Sans" w:hAnsi="Open Sans" w:cs="Open Sans"/>
          <w:i/>
          <w:iCs/>
          <w:color w:val="C45911" w:themeColor="accent2" w:themeShade="BF"/>
          <w:sz w:val="20"/>
          <w:szCs w:val="20"/>
          <w:u w:val="single"/>
        </w:rPr>
        <w:t xml:space="preserve"> </w:t>
      </w:r>
      <w:r w:rsidRPr="00A4435E">
        <w:rPr>
          <w:rFonts w:ascii="Open Sans" w:hAnsi="Open Sans" w:cs="Open Sans"/>
          <w:sz w:val="21"/>
          <w:szCs w:val="21"/>
          <w:lang w:eastAsia="ar-SA"/>
        </w:rPr>
        <w:t xml:space="preserve">dalej zwanym „Postępowaniem”, oświadczam(y), że: Działając w imieniu ……., z siedzibą w …………. </w:t>
      </w:r>
      <w:r w:rsidRPr="00A4435E">
        <w:rPr>
          <w:rFonts w:ascii="Open Sans" w:hAnsi="Open Sans" w:cs="Open Sans"/>
          <w:i/>
          <w:iCs/>
          <w:sz w:val="21"/>
          <w:szCs w:val="21"/>
          <w:lang w:eastAsia="ar-SA"/>
        </w:rPr>
        <w:t>(„Wykonawca” / „Podmiot udostępniający zasoby</w:t>
      </w:r>
      <w:r w:rsidRPr="00A4435E">
        <w:rPr>
          <w:rFonts w:ascii="Open Sans" w:hAnsi="Open Sans" w:cs="Open Sans"/>
          <w:iCs/>
          <w:sz w:val="21"/>
          <w:szCs w:val="21"/>
          <w:lang w:eastAsia="ar-SA"/>
        </w:rPr>
        <w:t>”/ „W</w:t>
      </w:r>
      <w:r w:rsidRPr="00A4435E">
        <w:rPr>
          <w:rFonts w:ascii="Open Sans" w:hAnsi="Open Sans" w:cs="Open Sans"/>
          <w:sz w:val="21"/>
          <w:szCs w:val="21"/>
        </w:rPr>
        <w:t>ykonawcy wspólnie ubiegających się o zamówienie”</w:t>
      </w:r>
      <w:r w:rsidRPr="00A4435E">
        <w:rPr>
          <w:rFonts w:ascii="Open Sans" w:hAnsi="Open Sans" w:cs="Open Sans"/>
          <w:i/>
          <w:iCs/>
          <w:sz w:val="21"/>
          <w:szCs w:val="21"/>
          <w:lang w:eastAsia="ar-SA"/>
        </w:rPr>
        <w:t>) (niepotrzebne skreślić)</w:t>
      </w:r>
      <w:r w:rsidRPr="00A4435E">
        <w:rPr>
          <w:rFonts w:ascii="Open Sans" w:hAnsi="Open Sans" w:cs="Open Sans"/>
          <w:sz w:val="21"/>
          <w:szCs w:val="21"/>
          <w:lang w:eastAsia="ar-SA"/>
        </w:rPr>
        <w:t xml:space="preserve"> jako osoba należycie umocowana do reprezentowania, w związku z udziałem / wyborem oferty Wykonawcy* ……… </w:t>
      </w:r>
      <w:r w:rsidRPr="00A4435E">
        <w:rPr>
          <w:rFonts w:ascii="Open Sans" w:hAnsi="Open Sans" w:cs="Open Sans"/>
          <w:i/>
          <w:iCs/>
          <w:sz w:val="21"/>
          <w:szCs w:val="21"/>
          <w:lang w:eastAsia="ar-SA"/>
        </w:rPr>
        <w:t>(do zastosowania w zależności</w:t>
      </w:r>
      <w:r w:rsidR="00766431">
        <w:rPr>
          <w:rFonts w:ascii="Open Sans" w:hAnsi="Open Sans" w:cs="Open Sans"/>
          <w:i/>
          <w:iCs/>
          <w:sz w:val="21"/>
          <w:szCs w:val="21"/>
          <w:lang w:eastAsia="ar-SA"/>
        </w:rPr>
        <w:t xml:space="preserve"> </w:t>
      </w:r>
      <w:r w:rsidRPr="00A4435E">
        <w:rPr>
          <w:rFonts w:ascii="Open Sans" w:hAnsi="Open Sans" w:cs="Open Sans"/>
          <w:i/>
          <w:iCs/>
          <w:sz w:val="21"/>
          <w:szCs w:val="21"/>
          <w:lang w:eastAsia="ar-SA"/>
        </w:rPr>
        <w:t>od etapu prowadzonego Postępowania i podmiotu składającego oświadczenie)</w:t>
      </w:r>
      <w:r w:rsidRPr="00A4435E">
        <w:rPr>
          <w:rFonts w:ascii="Open Sans" w:hAnsi="Open Sans" w:cs="Open Sans"/>
          <w:sz w:val="21"/>
          <w:szCs w:val="21"/>
          <w:lang w:eastAsia="ar-SA"/>
        </w:rPr>
        <w:t xml:space="preserve"> w Postępowaniu, prowadzonym </w:t>
      </w:r>
      <w:r w:rsidR="00A02607">
        <w:rPr>
          <w:rFonts w:ascii="Open Sans" w:hAnsi="Open Sans" w:cs="Open Sans"/>
          <w:sz w:val="21"/>
          <w:szCs w:val="21"/>
          <w:lang w:eastAsia="ar-SA"/>
        </w:rPr>
        <w:br/>
      </w:r>
      <w:r w:rsidRPr="00A4435E">
        <w:rPr>
          <w:rFonts w:ascii="Open Sans" w:hAnsi="Open Sans" w:cs="Open Sans"/>
          <w:sz w:val="21"/>
          <w:szCs w:val="21"/>
          <w:lang w:eastAsia="ar-SA"/>
        </w:rPr>
        <w:t xml:space="preserve">przez Przedsiębiorstwo Gospodarki Komunalnej Sp. z o.o. w Koszalinie, na podstawie ustawy </w:t>
      </w:r>
      <w:r w:rsidR="00A02607">
        <w:rPr>
          <w:rFonts w:ascii="Open Sans" w:hAnsi="Open Sans" w:cs="Open Sans"/>
          <w:sz w:val="21"/>
          <w:szCs w:val="21"/>
          <w:lang w:eastAsia="ar-SA"/>
        </w:rPr>
        <w:br/>
      </w:r>
      <w:r w:rsidRPr="00A4435E">
        <w:rPr>
          <w:rFonts w:ascii="Open Sans" w:hAnsi="Open Sans" w:cs="Open Sans"/>
          <w:sz w:val="21"/>
          <w:szCs w:val="21"/>
          <w:lang w:eastAsia="ar-SA"/>
        </w:rPr>
        <w:t xml:space="preserve">z dnia 11 września 2019 r. Prawo zamówień publicznych w trybie podstawowym  </w:t>
      </w:r>
      <w:r w:rsidR="00A02607">
        <w:rPr>
          <w:rFonts w:ascii="Open Sans" w:hAnsi="Open Sans" w:cs="Open Sans"/>
          <w:sz w:val="21"/>
          <w:szCs w:val="21"/>
          <w:lang w:eastAsia="ar-SA"/>
        </w:rPr>
        <w:br/>
      </w:r>
      <w:r w:rsidRPr="00A4435E">
        <w:rPr>
          <w:rFonts w:ascii="Open Sans" w:hAnsi="Open Sans" w:cs="Open Sans"/>
          <w:sz w:val="21"/>
          <w:szCs w:val="21"/>
          <w:lang w:eastAsia="ar-SA"/>
        </w:rPr>
        <w:t>bez przeprowadzenia negocjacji  zgodnie z art. 275 pkt 1 w/w Ustawy oświadczam, że:</w:t>
      </w:r>
    </w:p>
    <w:bookmarkStart w:id="4" w:name="_Hlk85721377"/>
    <w:p w14:paraId="219ACD01" w14:textId="77777777" w:rsidR="0097780D" w:rsidRPr="00A4435E" w:rsidRDefault="0097780D" w:rsidP="0097780D">
      <w:pPr>
        <w:pStyle w:val="Akapitzlist"/>
        <w:numPr>
          <w:ilvl w:val="0"/>
          <w:numId w:val="8"/>
        </w:numPr>
        <w:tabs>
          <w:tab w:val="left" w:pos="426"/>
        </w:tabs>
        <w:suppressAutoHyphens/>
        <w:spacing w:line="276" w:lineRule="auto"/>
        <w:ind w:left="851" w:hanging="851"/>
        <w:contextualSpacing/>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bookmarkStart w:id="5" w:name="Wybór1"/>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bookmarkEnd w:id="4"/>
      <w:bookmarkEnd w:id="5"/>
      <w:r w:rsidRPr="00A4435E">
        <w:rPr>
          <w:rStyle w:val="Odwoanieprzypisudolnego"/>
          <w:rFonts w:ascii="Open Sans" w:hAnsi="Open Sans" w:cs="Open Sans"/>
          <w:b/>
          <w:sz w:val="21"/>
          <w:szCs w:val="21"/>
        </w:rPr>
        <w:footnoteReference w:id="2"/>
      </w:r>
      <w:r w:rsidRPr="00A4435E">
        <w:rPr>
          <w:rFonts w:ascii="Open Sans" w:hAnsi="Open Sans" w:cs="Open Sans"/>
          <w:b/>
          <w:sz w:val="21"/>
          <w:szCs w:val="21"/>
          <w:lang w:eastAsia="pl-PL"/>
        </w:rPr>
        <w:t> </w:t>
      </w:r>
      <w:r w:rsidRPr="00A4435E">
        <w:rPr>
          <w:rFonts w:ascii="Open Sans" w:hAnsi="Open Sans" w:cs="Open Sans"/>
          <w:sz w:val="21"/>
          <w:szCs w:val="21"/>
          <w:lang w:eastAsia="ar-SA"/>
        </w:rPr>
        <w:t xml:space="preserve">Nie jestem podmiotem, </w:t>
      </w:r>
      <w:bookmarkStart w:id="6" w:name="_Hlk101294182"/>
      <w:r w:rsidRPr="00A4435E">
        <w:rPr>
          <w:rFonts w:ascii="Open Sans" w:hAnsi="Open Sans" w:cs="Open Sans"/>
          <w:sz w:val="21"/>
          <w:szCs w:val="21"/>
          <w:lang w:eastAsia="ar-SA"/>
        </w:rPr>
        <w:t xml:space="preserve">o którym mowa w art. 5k ust. 1 rozporządzenia (UE) </w:t>
      </w:r>
      <w:r w:rsidRPr="00A4435E">
        <w:rPr>
          <w:rFonts w:ascii="Open Sans" w:hAnsi="Open Sans" w:cs="Open Sans"/>
          <w:sz w:val="21"/>
          <w:szCs w:val="21"/>
          <w:lang w:eastAsia="ar-SA"/>
        </w:rPr>
        <w:br/>
        <w:t xml:space="preserve">nr 833/2014 z 31 lipca 2014 r. dotyczącego środków ograniczających w związku </w:t>
      </w:r>
      <w:r w:rsidRPr="00A4435E">
        <w:rPr>
          <w:rFonts w:ascii="Open Sans" w:hAnsi="Open Sans" w:cs="Open Sans"/>
          <w:sz w:val="21"/>
          <w:szCs w:val="21"/>
          <w:lang w:eastAsia="ar-SA"/>
        </w:rPr>
        <w:br/>
        <w:t xml:space="preserve">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xml:space="preserve">. zm.), </w:t>
      </w:r>
      <w:bookmarkEnd w:id="6"/>
      <w:r w:rsidRPr="00A4435E">
        <w:rPr>
          <w:rFonts w:ascii="Open Sans" w:hAnsi="Open Sans" w:cs="Open Sans"/>
          <w:sz w:val="21"/>
          <w:szCs w:val="21"/>
          <w:lang w:eastAsia="ar-SA"/>
        </w:rPr>
        <w:t>tj.:</w:t>
      </w:r>
    </w:p>
    <w:p w14:paraId="4AB75CBB"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obywatelem rosyjskim lub</w:t>
      </w:r>
      <w:r w:rsidRPr="00A4435E">
        <w:rPr>
          <w:rFonts w:ascii="Open Sans" w:hAnsi="Open Sans" w:cs="Open Sans"/>
          <w:sz w:val="21"/>
          <w:szCs w:val="21"/>
        </w:rPr>
        <w:t xml:space="preserve"> </w:t>
      </w:r>
      <w:r w:rsidRPr="00A4435E">
        <w:rPr>
          <w:rFonts w:ascii="Open Sans" w:hAnsi="Open Sans" w:cs="Open Sans"/>
          <w:sz w:val="21"/>
          <w:szCs w:val="21"/>
          <w:lang w:eastAsia="ar-SA"/>
        </w:rPr>
        <w:t xml:space="preserve">osobą fizyczną lub prawną, podmiotem lub organem </w:t>
      </w:r>
      <w:r w:rsidRPr="00A4435E">
        <w:rPr>
          <w:rFonts w:ascii="Open Sans" w:hAnsi="Open Sans" w:cs="Open Sans"/>
          <w:sz w:val="21"/>
          <w:szCs w:val="21"/>
          <w:u w:val="single"/>
          <w:lang w:eastAsia="ar-SA"/>
        </w:rPr>
        <w:t>z siedzibą w Rosji</w:t>
      </w:r>
      <w:r w:rsidRPr="00A4435E">
        <w:rPr>
          <w:rFonts w:ascii="Open Sans" w:hAnsi="Open Sans" w:cs="Open Sans"/>
          <w:sz w:val="21"/>
          <w:szCs w:val="21"/>
          <w:lang w:eastAsia="ar-SA"/>
        </w:rPr>
        <w:t>;</w:t>
      </w:r>
    </w:p>
    <w:p w14:paraId="776D42B4" w14:textId="77777777" w:rsidR="0097780D" w:rsidRPr="00A4435E" w:rsidRDefault="0097780D" w:rsidP="0097780D">
      <w:pPr>
        <w:pStyle w:val="Akapitzlist"/>
        <w:numPr>
          <w:ilvl w:val="1"/>
          <w:numId w:val="9"/>
        </w:numPr>
        <w:tabs>
          <w:tab w:val="left" w:pos="1276"/>
        </w:tabs>
        <w:suppressAutoHyphens/>
        <w:spacing w:before="120" w:after="120" w:line="276" w:lineRule="auto"/>
        <w:ind w:left="1276" w:hanging="425"/>
        <w:jc w:val="both"/>
        <w:rPr>
          <w:rFonts w:ascii="Open Sans" w:hAnsi="Open Sans" w:cs="Open Sans"/>
          <w:sz w:val="21"/>
          <w:szCs w:val="21"/>
          <w:lang w:eastAsia="ar-SA"/>
        </w:rPr>
      </w:pPr>
      <w:r w:rsidRPr="00A4435E">
        <w:rPr>
          <w:rFonts w:ascii="Open Sans" w:hAnsi="Open Sans" w:cs="Open Sans"/>
          <w:sz w:val="21"/>
          <w:szCs w:val="21"/>
          <w:lang w:eastAsia="ar-SA"/>
        </w:rPr>
        <w:t xml:space="preserve">osobą prawną, podmiotem lub organem, do których prawa własności bezpośrednio lub pośrednio w ponad 50 % należą do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powyżej;</w:t>
      </w:r>
    </w:p>
    <w:p w14:paraId="35A4EC40"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 xml:space="preserve">osobą fizyczną lub prawną, podmiotem lub organem działającym w imieniu lub pod kierunkiem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lub b) powyżej,</w:t>
      </w:r>
    </w:p>
    <w:p w14:paraId="13082CA4"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BA55DCE"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p>
    <w:bookmarkStart w:id="7" w:name="_Hlk101290882"/>
    <w:bookmarkStart w:id="8" w:name="_Hlk101290993"/>
    <w:p w14:paraId="520C7396" w14:textId="77777777" w:rsidR="0097780D" w:rsidRPr="00A4435E" w:rsidRDefault="0097780D" w:rsidP="0097780D">
      <w:pPr>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7"/>
      <w:bookmarkEnd w:id="8"/>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Jestem podmiotem,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(wskazać odpowiednią literę </w:t>
      </w:r>
      <w:r w:rsidRPr="00A4435E">
        <w:rPr>
          <w:rFonts w:ascii="Open Sans" w:hAnsi="Open Sans" w:cs="Open Sans"/>
          <w:i/>
          <w:iCs/>
          <w:sz w:val="21"/>
          <w:szCs w:val="21"/>
          <w:lang w:eastAsia="ar-SA"/>
        </w:rPr>
        <w:br/>
        <w:t>z pkt 1 powyżej)</w:t>
      </w:r>
      <w:r w:rsidRPr="00A4435E">
        <w:rPr>
          <w:rFonts w:ascii="Open Sans" w:hAnsi="Open Sans" w:cs="Open Sans"/>
          <w:sz w:val="21"/>
          <w:szCs w:val="21"/>
          <w:lang w:eastAsia="ar-SA"/>
        </w:rPr>
        <w:t xml:space="preserve"> do których prawa własności bezpośrednio lub pośrednio w ponad </w:t>
      </w:r>
      <w:r w:rsidRPr="00A4435E">
        <w:rPr>
          <w:rFonts w:ascii="Open Sans" w:hAnsi="Open Sans" w:cs="Open Sans"/>
          <w:sz w:val="21"/>
          <w:szCs w:val="21"/>
          <w:lang w:eastAsia="ar-SA"/>
        </w:rPr>
        <w:br/>
        <w:t xml:space="preserve">…… % należą do podmiotu,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(do uzupełnienia w przypadku, gdy wskazano </w:t>
      </w:r>
      <w:proofErr w:type="spellStart"/>
      <w:r w:rsidRPr="00A4435E">
        <w:rPr>
          <w:rFonts w:ascii="Open Sans" w:hAnsi="Open Sans" w:cs="Open Sans"/>
          <w:i/>
          <w:iCs/>
          <w:sz w:val="21"/>
          <w:szCs w:val="21"/>
          <w:lang w:eastAsia="ar-SA"/>
        </w:rPr>
        <w:t>ppkt</w:t>
      </w:r>
      <w:proofErr w:type="spellEnd"/>
      <w:r w:rsidRPr="00A4435E">
        <w:rPr>
          <w:rFonts w:ascii="Open Sans" w:hAnsi="Open Sans" w:cs="Open Sans"/>
          <w:i/>
          <w:iCs/>
          <w:sz w:val="21"/>
          <w:szCs w:val="21"/>
          <w:lang w:eastAsia="ar-SA"/>
        </w:rPr>
        <w:t xml:space="preserve"> b)</w:t>
      </w:r>
    </w:p>
    <w:p w14:paraId="42BB33D5" w14:textId="77777777" w:rsidR="0097780D" w:rsidRPr="00A4435E" w:rsidRDefault="0097780D" w:rsidP="0097780D">
      <w:pPr>
        <w:pStyle w:val="Akapitzlist"/>
        <w:suppressAutoHyphens/>
        <w:ind w:left="851"/>
        <w:jc w:val="both"/>
        <w:rPr>
          <w:rFonts w:ascii="Open Sans" w:hAnsi="Open Sans" w:cs="Open Sans"/>
          <w:b/>
          <w:bCs/>
          <w:sz w:val="21"/>
          <w:szCs w:val="21"/>
          <w:lang w:eastAsia="ar-SA"/>
        </w:rPr>
      </w:pPr>
    </w:p>
    <w:p w14:paraId="67617B8D" w14:textId="77777777" w:rsidR="008C2A34" w:rsidRDefault="008C2A34" w:rsidP="0097780D">
      <w:pPr>
        <w:pStyle w:val="Akapitzlist"/>
        <w:suppressAutoHyphens/>
        <w:ind w:left="851"/>
        <w:jc w:val="both"/>
        <w:rPr>
          <w:rFonts w:ascii="Open Sans" w:hAnsi="Open Sans" w:cs="Open Sans"/>
          <w:b/>
          <w:bCs/>
          <w:sz w:val="21"/>
          <w:szCs w:val="21"/>
          <w:lang w:eastAsia="ar-SA"/>
        </w:rPr>
      </w:pPr>
    </w:p>
    <w:p w14:paraId="22C05343" w14:textId="52E647E8" w:rsidR="0097780D" w:rsidRPr="00A4435E" w:rsidRDefault="0097780D" w:rsidP="0097780D">
      <w:pPr>
        <w:pStyle w:val="Akapitzlist"/>
        <w:suppressAutoHyphens/>
        <w:ind w:left="851"/>
        <w:jc w:val="both"/>
        <w:rPr>
          <w:rFonts w:ascii="Open Sans" w:hAnsi="Open Sans" w:cs="Open Sans"/>
          <w:b/>
          <w:bCs/>
          <w:sz w:val="21"/>
          <w:szCs w:val="21"/>
          <w:lang w:eastAsia="ar-SA"/>
        </w:rPr>
      </w:pPr>
      <w:r w:rsidRPr="00A4435E">
        <w:rPr>
          <w:rFonts w:ascii="Open Sans" w:hAnsi="Open Sans" w:cs="Open Sans"/>
          <w:b/>
          <w:bCs/>
          <w:sz w:val="21"/>
          <w:szCs w:val="21"/>
          <w:lang w:eastAsia="ar-SA"/>
        </w:rPr>
        <w:lastRenderedPageBreak/>
        <w:t>UWAGA!</w:t>
      </w:r>
    </w:p>
    <w:p w14:paraId="474705DC" w14:textId="77777777" w:rsidR="0097780D" w:rsidRPr="00A4435E" w:rsidRDefault="0097780D" w:rsidP="0097780D">
      <w:pPr>
        <w:pStyle w:val="Akapitzlist"/>
        <w:suppressAutoHyphens/>
        <w:ind w:left="851"/>
        <w:jc w:val="both"/>
        <w:rPr>
          <w:rFonts w:ascii="Open Sans" w:hAnsi="Open Sans" w:cs="Open Sans"/>
          <w:sz w:val="21"/>
          <w:szCs w:val="21"/>
          <w:lang w:eastAsia="ar-SA"/>
        </w:rPr>
      </w:pPr>
      <w:r w:rsidRPr="00A4435E">
        <w:rPr>
          <w:rFonts w:ascii="Open Sans" w:hAnsi="Open Sans" w:cs="Open Sans"/>
          <w:sz w:val="21"/>
          <w:szCs w:val="21"/>
          <w:lang w:eastAsia="ar-SA"/>
        </w:rPr>
        <w:t>Pkt 1 uzupełniają także podmioty udostępniające Wykonawcy zasoby</w:t>
      </w:r>
    </w:p>
    <w:p w14:paraId="0AB89E92" w14:textId="77777777" w:rsidR="0097780D" w:rsidRPr="00A4435E" w:rsidRDefault="0097780D" w:rsidP="0097780D">
      <w:pPr>
        <w:pStyle w:val="Akapitzlist"/>
        <w:suppressAutoHyphens/>
        <w:ind w:left="851"/>
        <w:jc w:val="both"/>
        <w:rPr>
          <w:rFonts w:ascii="Open Sans" w:hAnsi="Open Sans" w:cs="Open Sans"/>
          <w:sz w:val="21"/>
          <w:szCs w:val="21"/>
          <w:lang w:eastAsia="ar-SA"/>
        </w:rPr>
      </w:pPr>
    </w:p>
    <w:p w14:paraId="67A7EBC0"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W Postępowaniu*:</w:t>
      </w:r>
    </w:p>
    <w:bookmarkStart w:id="9" w:name="_Hlk101291053"/>
    <w:p w14:paraId="300C251A" w14:textId="77777777" w:rsidR="0097780D" w:rsidRPr="00A4435E" w:rsidRDefault="0097780D" w:rsidP="0097780D">
      <w:pPr>
        <w:tabs>
          <w:tab w:val="left" w:pos="567"/>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9"/>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p>
    <w:p w14:paraId="5CF8360D"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93E883C"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polegał na zdolnościach podmiotu, </w:t>
      </w:r>
      <w:bookmarkStart w:id="10" w:name="_Hlk101294430"/>
      <w:r w:rsidRPr="00A4435E">
        <w:rPr>
          <w:rFonts w:ascii="Open Sans" w:hAnsi="Open Sans" w:cs="Open Sans"/>
          <w:sz w:val="21"/>
          <w:szCs w:val="21"/>
          <w:lang w:eastAsia="ar-SA"/>
        </w:rPr>
        <w:t xml:space="preserve">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0"/>
      <w:r w:rsidRPr="00A4435E">
        <w:rPr>
          <w:rFonts w:ascii="Open Sans" w:hAnsi="Open Sans" w:cs="Open Sans"/>
          <w:sz w:val="21"/>
          <w:szCs w:val="21"/>
          <w:lang w:eastAsia="ar-SA"/>
        </w:rPr>
        <w:t xml:space="preserve"> </w:t>
      </w:r>
      <w:bookmarkStart w:id="11" w:name="_Hlk101294619"/>
      <w:r w:rsidRPr="00A4435E">
        <w:rPr>
          <w:rFonts w:ascii="Open Sans" w:hAnsi="Open Sans" w:cs="Open Sans"/>
          <w:sz w:val="21"/>
          <w:szCs w:val="21"/>
          <w:lang w:eastAsia="ar-SA"/>
        </w:rPr>
        <w:t xml:space="preserve">i ich udział </w:t>
      </w:r>
      <w:r w:rsidRPr="00A4435E">
        <w:rPr>
          <w:rFonts w:ascii="Open Sans" w:hAnsi="Open Sans" w:cs="Open Sans"/>
          <w:sz w:val="21"/>
          <w:szCs w:val="21"/>
          <w:lang w:eastAsia="ar-SA"/>
        </w:rPr>
        <w:br/>
        <w:t>w realizacji zamówienia będzie wynosił ….. % wartości zamówienia.</w:t>
      </w:r>
      <w:bookmarkEnd w:id="11"/>
    </w:p>
    <w:p w14:paraId="2EFD34C6"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42DE54A4"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6661E0B5"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Umowę zawartą po przeprowadzeniu Postępowania*:</w:t>
      </w:r>
    </w:p>
    <w:p w14:paraId="53F66462"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Nie będę wykonywał z udziałem podwykonawców, dostawców, </w:t>
      </w:r>
      <w:bookmarkStart w:id="12" w:name="_Hlk101294574"/>
      <w:r w:rsidRPr="00A4435E">
        <w:rPr>
          <w:rFonts w:ascii="Open Sans" w:hAnsi="Open Sans" w:cs="Open Sans"/>
          <w:sz w:val="21"/>
          <w:szCs w:val="21"/>
          <w:lang w:eastAsia="ar-SA"/>
        </w:rPr>
        <w:t xml:space="preserve">o których mowa </w:t>
      </w:r>
      <w:r w:rsidRPr="00A4435E">
        <w:rPr>
          <w:rFonts w:ascii="Open Sans" w:hAnsi="Open Sans" w:cs="Open Sans"/>
          <w:sz w:val="21"/>
          <w:szCs w:val="21"/>
          <w:lang w:eastAsia="ar-SA"/>
        </w:rPr>
        <w:br/>
        <w:t xml:space="preserve">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2"/>
      <w:r w:rsidRPr="00A4435E">
        <w:rPr>
          <w:rFonts w:ascii="Open Sans" w:hAnsi="Open Sans" w:cs="Open Sans"/>
          <w:sz w:val="21"/>
          <w:szCs w:val="21"/>
          <w:lang w:eastAsia="ar-SA"/>
        </w:rPr>
        <w:t>,</w:t>
      </w:r>
    </w:p>
    <w:p w14:paraId="2E75DB45"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7A69AD78"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wykonywał z udziałem podwykonawców, dostawców będących podmiotami, </w:t>
      </w:r>
      <w:r w:rsidRPr="00A4435E">
        <w:rPr>
          <w:rFonts w:ascii="Open Sans" w:hAnsi="Open Sans" w:cs="Open Sans"/>
          <w:sz w:val="21"/>
          <w:szCs w:val="21"/>
          <w:lang w:eastAsia="ar-SA"/>
        </w:rPr>
        <w:br/>
        <w:t xml:space="preserve">o których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r w:rsidRPr="00A4435E">
        <w:rPr>
          <w:rFonts w:ascii="Open Sans" w:hAnsi="Open Sans" w:cs="Open Sans"/>
          <w:sz w:val="21"/>
          <w:szCs w:val="21"/>
        </w:rPr>
        <w:t xml:space="preserve"> </w:t>
      </w:r>
      <w:r w:rsidRPr="00A4435E">
        <w:rPr>
          <w:rFonts w:ascii="Open Sans" w:hAnsi="Open Sans" w:cs="Open Sans"/>
          <w:sz w:val="21"/>
          <w:szCs w:val="21"/>
          <w:lang w:eastAsia="ar-SA"/>
        </w:rPr>
        <w:t>i ich udział w realizacji zamówienia będzie wynosił …… % wartości zamówienia.</w:t>
      </w:r>
    </w:p>
    <w:p w14:paraId="4330D8C4" w14:textId="77777777" w:rsidR="0097780D" w:rsidRPr="002D5436" w:rsidRDefault="0097780D" w:rsidP="0097780D">
      <w:pPr>
        <w:spacing w:before="120"/>
        <w:jc w:val="both"/>
        <w:rPr>
          <w:rFonts w:ascii="Arial" w:hAnsi="Arial" w:cs="Arial"/>
          <w:bCs/>
          <w:i/>
          <w:color w:val="FF0000"/>
          <w:sz w:val="16"/>
          <w:szCs w:val="16"/>
        </w:rPr>
      </w:pPr>
      <w:r w:rsidRPr="002D5436">
        <w:rPr>
          <w:rFonts w:ascii="Arial" w:hAnsi="Arial" w:cs="Arial"/>
          <w:bCs/>
          <w:i/>
          <w:color w:val="FF0000"/>
          <w:sz w:val="16"/>
          <w:szCs w:val="16"/>
        </w:rPr>
        <w:t>*niepotrzebne skreślić</w:t>
      </w:r>
    </w:p>
    <w:p w14:paraId="43F8C0ED" w14:textId="77777777" w:rsidR="0097780D" w:rsidRDefault="0097780D" w:rsidP="0097780D">
      <w:pPr>
        <w:spacing w:before="120"/>
        <w:ind w:left="4678"/>
        <w:jc w:val="center"/>
        <w:rPr>
          <w:rFonts w:ascii="Arial" w:hAnsi="Arial" w:cs="Arial"/>
          <w:bCs/>
          <w:sz w:val="18"/>
          <w:szCs w:val="18"/>
        </w:rPr>
      </w:pPr>
      <w:r>
        <w:rPr>
          <w:rFonts w:ascii="Arial" w:hAnsi="Arial" w:cs="Arial"/>
          <w:bCs/>
          <w:sz w:val="18"/>
          <w:szCs w:val="18"/>
        </w:rPr>
        <w:t>……………………………………………………………….</w:t>
      </w:r>
    </w:p>
    <w:p w14:paraId="390E2940" w14:textId="77777777" w:rsidR="0097780D" w:rsidRDefault="0097780D" w:rsidP="0097780D">
      <w:pPr>
        <w:spacing w:before="120"/>
        <w:ind w:left="4678"/>
        <w:jc w:val="both"/>
        <w:rPr>
          <w:rFonts w:ascii="Arial" w:hAnsi="Arial" w:cs="Arial"/>
          <w:bCs/>
          <w:sz w:val="18"/>
          <w:szCs w:val="18"/>
        </w:rPr>
      </w:pPr>
      <w:r w:rsidRPr="00A4435E">
        <w:rPr>
          <w:rFonts w:ascii="Arial" w:hAnsi="Arial" w:cs="Arial"/>
          <w:bCs/>
          <w:sz w:val="18"/>
          <w:szCs w:val="18"/>
        </w:rPr>
        <w:t>(</w:t>
      </w:r>
      <w:r w:rsidRPr="00A4435E">
        <w:rPr>
          <w:rFonts w:ascii="Arial"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A4435E">
        <w:rPr>
          <w:rFonts w:ascii="Arial" w:hAnsi="Arial" w:cs="Arial"/>
          <w:bCs/>
          <w:sz w:val="18"/>
          <w:szCs w:val="18"/>
        </w:rPr>
        <w:t>)</w:t>
      </w:r>
    </w:p>
    <w:p w14:paraId="51F0A54C" w14:textId="77777777" w:rsidR="002B4749" w:rsidRDefault="002B4749" w:rsidP="0097780D">
      <w:pPr>
        <w:spacing w:before="120"/>
        <w:ind w:left="4678"/>
        <w:jc w:val="both"/>
        <w:rPr>
          <w:rFonts w:ascii="Arial" w:hAnsi="Arial" w:cs="Arial"/>
          <w:bCs/>
          <w:sz w:val="18"/>
          <w:szCs w:val="18"/>
        </w:rPr>
      </w:pPr>
    </w:p>
    <w:p w14:paraId="29DBDF80" w14:textId="77777777" w:rsidR="002B4749" w:rsidRDefault="002B4749" w:rsidP="0097780D">
      <w:pPr>
        <w:spacing w:before="120"/>
        <w:ind w:left="4678"/>
        <w:jc w:val="both"/>
        <w:rPr>
          <w:rFonts w:ascii="Arial" w:hAnsi="Arial" w:cs="Arial"/>
          <w:bCs/>
          <w:sz w:val="18"/>
          <w:szCs w:val="18"/>
        </w:rPr>
      </w:pPr>
    </w:p>
    <w:p w14:paraId="442A1437" w14:textId="77777777" w:rsidR="002B4749" w:rsidRDefault="002B4749" w:rsidP="0097780D">
      <w:pPr>
        <w:spacing w:before="120"/>
        <w:ind w:left="4678"/>
        <w:jc w:val="both"/>
        <w:rPr>
          <w:rFonts w:ascii="Arial" w:hAnsi="Arial" w:cs="Arial"/>
          <w:bCs/>
          <w:sz w:val="18"/>
          <w:szCs w:val="18"/>
        </w:rPr>
      </w:pPr>
    </w:p>
    <w:p w14:paraId="15B9D134" w14:textId="77777777" w:rsidR="002B4749" w:rsidRDefault="002B4749" w:rsidP="0097780D">
      <w:pPr>
        <w:spacing w:before="120"/>
        <w:ind w:left="4678"/>
        <w:jc w:val="both"/>
        <w:rPr>
          <w:rFonts w:ascii="Arial" w:hAnsi="Arial" w:cs="Arial"/>
          <w:bCs/>
          <w:sz w:val="18"/>
          <w:szCs w:val="18"/>
        </w:rPr>
      </w:pPr>
    </w:p>
    <w:p w14:paraId="2C91E2DF" w14:textId="77777777" w:rsidR="002B4749" w:rsidRDefault="002B4749" w:rsidP="0097780D">
      <w:pPr>
        <w:spacing w:before="120"/>
        <w:ind w:left="4678"/>
        <w:jc w:val="both"/>
        <w:rPr>
          <w:rFonts w:ascii="Arial" w:hAnsi="Arial" w:cs="Arial"/>
          <w:bCs/>
          <w:sz w:val="18"/>
          <w:szCs w:val="18"/>
        </w:rPr>
      </w:pPr>
    </w:p>
    <w:p w14:paraId="2470DCCF" w14:textId="77777777" w:rsidR="002B4749" w:rsidRDefault="002B4749" w:rsidP="0097780D">
      <w:pPr>
        <w:spacing w:before="120"/>
        <w:ind w:left="4678"/>
        <w:jc w:val="both"/>
        <w:rPr>
          <w:rFonts w:ascii="Arial" w:hAnsi="Arial" w:cs="Arial"/>
          <w:bCs/>
          <w:sz w:val="18"/>
          <w:szCs w:val="18"/>
        </w:rPr>
      </w:pPr>
    </w:p>
    <w:p w14:paraId="0B0DCAC3" w14:textId="77777777" w:rsidR="002B4749" w:rsidRDefault="002B4749" w:rsidP="0097780D">
      <w:pPr>
        <w:spacing w:before="120"/>
        <w:ind w:left="4678"/>
        <w:jc w:val="both"/>
        <w:rPr>
          <w:rFonts w:ascii="Arial" w:hAnsi="Arial" w:cs="Arial"/>
          <w:bCs/>
          <w:sz w:val="18"/>
          <w:szCs w:val="18"/>
        </w:rPr>
      </w:pPr>
    </w:p>
    <w:p w14:paraId="47706725" w14:textId="77777777" w:rsidR="002B4749" w:rsidRDefault="002B4749" w:rsidP="0097780D">
      <w:pPr>
        <w:spacing w:before="120"/>
        <w:ind w:left="4678"/>
        <w:jc w:val="both"/>
        <w:rPr>
          <w:rFonts w:ascii="Arial" w:hAnsi="Arial" w:cs="Arial"/>
          <w:bCs/>
          <w:sz w:val="18"/>
          <w:szCs w:val="18"/>
        </w:rPr>
      </w:pPr>
    </w:p>
    <w:p w14:paraId="4337B677" w14:textId="77777777" w:rsidR="002B4749" w:rsidRDefault="002B4749" w:rsidP="00447968">
      <w:pPr>
        <w:spacing w:before="120"/>
        <w:jc w:val="both"/>
        <w:rPr>
          <w:rFonts w:ascii="Arial" w:hAnsi="Arial" w:cs="Arial"/>
          <w:bCs/>
          <w:sz w:val="18"/>
          <w:szCs w:val="18"/>
        </w:rPr>
      </w:pPr>
    </w:p>
    <w:sectPr w:rsidR="002B4749" w:rsidSect="00377D59">
      <w:headerReference w:type="default" r:id="rId8"/>
      <w:foot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8D3E7" w14:textId="77777777" w:rsidR="007C4756" w:rsidRDefault="007C4756" w:rsidP="00377D59">
      <w:r>
        <w:separator/>
      </w:r>
    </w:p>
  </w:endnote>
  <w:endnote w:type="continuationSeparator" w:id="0">
    <w:p w14:paraId="364C7516" w14:textId="77777777" w:rsidR="007C4756" w:rsidRDefault="007C4756"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panose1 w:val="020B0602030504020204"/>
    <w:charset w:val="EE"/>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OpenSymbol">
    <w:altName w:val="Yu Gothic"/>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576141"/>
      <w:docPartObj>
        <w:docPartGallery w:val="Page Numbers (Bottom of Page)"/>
        <w:docPartUnique/>
      </w:docPartObj>
    </w:sdt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47F24" w14:textId="77777777" w:rsidR="007C4756" w:rsidRDefault="007C4756" w:rsidP="00377D59">
      <w:r>
        <w:separator/>
      </w:r>
    </w:p>
  </w:footnote>
  <w:footnote w:type="continuationSeparator" w:id="0">
    <w:p w14:paraId="06513790" w14:textId="77777777" w:rsidR="007C4756" w:rsidRDefault="007C4756" w:rsidP="00377D59">
      <w:r>
        <w:continuationSeparator/>
      </w:r>
    </w:p>
  </w:footnote>
  <w:footnote w:id="1">
    <w:p w14:paraId="74E042A9" w14:textId="77777777" w:rsidR="0097780D" w:rsidRDefault="0097780D" w:rsidP="0097780D">
      <w:pPr>
        <w:pStyle w:val="Tekstprzypisudolnego"/>
      </w:pPr>
    </w:p>
  </w:footnote>
  <w:footnote w:id="2">
    <w:p w14:paraId="1F9CB3CE" w14:textId="77777777" w:rsidR="0097780D" w:rsidRPr="00096330" w:rsidRDefault="0097780D" w:rsidP="0097780D">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A78E" w14:textId="647F1386" w:rsidR="00980C7A" w:rsidRDefault="00980C7A">
    <w:pPr>
      <w:pStyle w:val="Nagwek"/>
    </w:pPr>
  </w:p>
  <w:p w14:paraId="7A1CD90A" w14:textId="77777777" w:rsidR="00980C7A" w:rsidRDefault="00980C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4CA548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4"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7"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9"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2"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3"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5"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6"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7"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8"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9"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20"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21"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2"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3"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4"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5"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7"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8"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9"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3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9D554F"/>
    <w:multiLevelType w:val="hybridMultilevel"/>
    <w:tmpl w:val="4A9E0D28"/>
    <w:lvl w:ilvl="0" w:tplc="043A837C">
      <w:start w:val="1"/>
      <w:numFmt w:val="decimal"/>
      <w:lvlText w:val="%1."/>
      <w:lvlJc w:val="left"/>
      <w:pPr>
        <w:ind w:left="720" w:hanging="360"/>
      </w:pPr>
      <w:rPr>
        <w:rFonts w:ascii="Open Sans" w:hAnsi="Open Sans" w:cs="Open Sans"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FE425AC"/>
    <w:multiLevelType w:val="hybridMultilevel"/>
    <w:tmpl w:val="C7FEE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0" w15:restartNumberingAfterBreak="0">
    <w:nsid w:val="686F411D"/>
    <w:multiLevelType w:val="hybridMultilevel"/>
    <w:tmpl w:val="94FC0894"/>
    <w:lvl w:ilvl="0" w:tplc="F8D6C3BC">
      <w:start w:val="1"/>
      <w:numFmt w:val="decimal"/>
      <w:lvlText w:val="%1)"/>
      <w:lvlJc w:val="left"/>
      <w:pPr>
        <w:ind w:left="720" w:hanging="360"/>
      </w:pPr>
      <w:rPr>
        <w:rFonts w:ascii="Open Sans" w:hAnsi="Open Sans" w:cs="Times New Roman"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2"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13304">
    <w:abstractNumId w:val="33"/>
  </w:num>
  <w:num w:numId="2" w16cid:durableId="1293514551">
    <w:abstractNumId w:val="41"/>
  </w:num>
  <w:num w:numId="3" w16cid:durableId="417824162">
    <w:abstractNumId w:val="34"/>
  </w:num>
  <w:num w:numId="4" w16cid:durableId="895486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68745">
    <w:abstractNumId w:val="1"/>
  </w:num>
  <w:num w:numId="6" w16cid:durableId="24672488">
    <w:abstractNumId w:val="30"/>
  </w:num>
  <w:num w:numId="7" w16cid:durableId="512032901">
    <w:abstractNumId w:val="43"/>
  </w:num>
  <w:num w:numId="8" w16cid:durableId="947545857">
    <w:abstractNumId w:val="42"/>
  </w:num>
  <w:num w:numId="9" w16cid:durableId="1884557106">
    <w:abstractNumId w:val="36"/>
  </w:num>
  <w:num w:numId="10" w16cid:durableId="92437695">
    <w:abstractNumId w:val="37"/>
  </w:num>
  <w:num w:numId="11" w16cid:durableId="164974751">
    <w:abstractNumId w:val="40"/>
  </w:num>
  <w:num w:numId="12" w16cid:durableId="1886289696">
    <w:abstractNumId w:val="32"/>
  </w:num>
  <w:num w:numId="13" w16cid:durableId="1017735658">
    <w:abstractNumId w:val="31"/>
  </w:num>
  <w:num w:numId="14" w16cid:durableId="1190996058">
    <w:abstractNumId w:val="38"/>
  </w:num>
  <w:num w:numId="15" w16cid:durableId="1593049699">
    <w:abstractNumId w:val="3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3401165">
    <w:abstractNumId w:val="35"/>
  </w:num>
  <w:num w:numId="17" w16cid:durableId="1044214341">
    <w:abstractNumId w:val="0"/>
    <w:lvlOverride w:ilvl="0">
      <w:lvl w:ilvl="0">
        <w:numFmt w:val="bullet"/>
        <w:lvlText w:val=""/>
        <w:legacy w:legacy="1" w:legacySpace="0" w:legacyIndent="0"/>
        <w:lvlJc w:val="left"/>
        <w:rPr>
          <w:rFonts w:ascii="Symbol" w:hAnsi="Symbol" w:hint="default"/>
          <w:sz w:val="22"/>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029B0"/>
    <w:rsid w:val="0000674F"/>
    <w:rsid w:val="000117C6"/>
    <w:rsid w:val="000125FC"/>
    <w:rsid w:val="00022D63"/>
    <w:rsid w:val="00026EFA"/>
    <w:rsid w:val="00034135"/>
    <w:rsid w:val="00034FDF"/>
    <w:rsid w:val="00037FB6"/>
    <w:rsid w:val="000477B7"/>
    <w:rsid w:val="000509DD"/>
    <w:rsid w:val="00053E3D"/>
    <w:rsid w:val="00054B43"/>
    <w:rsid w:val="00056F08"/>
    <w:rsid w:val="00057D08"/>
    <w:rsid w:val="00071ACC"/>
    <w:rsid w:val="00072CB3"/>
    <w:rsid w:val="00072CE9"/>
    <w:rsid w:val="00076723"/>
    <w:rsid w:val="00083084"/>
    <w:rsid w:val="00090663"/>
    <w:rsid w:val="000952BA"/>
    <w:rsid w:val="0009589A"/>
    <w:rsid w:val="000967B7"/>
    <w:rsid w:val="000D696A"/>
    <w:rsid w:val="000D6FF2"/>
    <w:rsid w:val="000D7C38"/>
    <w:rsid w:val="000F0698"/>
    <w:rsid w:val="000F4BEE"/>
    <w:rsid w:val="0011731E"/>
    <w:rsid w:val="0012263E"/>
    <w:rsid w:val="001239FE"/>
    <w:rsid w:val="00124D74"/>
    <w:rsid w:val="00132B53"/>
    <w:rsid w:val="0013642D"/>
    <w:rsid w:val="00137130"/>
    <w:rsid w:val="0014287C"/>
    <w:rsid w:val="00146EC8"/>
    <w:rsid w:val="00157ADF"/>
    <w:rsid w:val="00160829"/>
    <w:rsid w:val="00162E16"/>
    <w:rsid w:val="00173DAD"/>
    <w:rsid w:val="0017642B"/>
    <w:rsid w:val="00177423"/>
    <w:rsid w:val="00184261"/>
    <w:rsid w:val="0018470B"/>
    <w:rsid w:val="00187AED"/>
    <w:rsid w:val="00192C4B"/>
    <w:rsid w:val="00197700"/>
    <w:rsid w:val="001A2CE0"/>
    <w:rsid w:val="001A32E8"/>
    <w:rsid w:val="001A36E0"/>
    <w:rsid w:val="001B43C9"/>
    <w:rsid w:val="001B5C7B"/>
    <w:rsid w:val="001B5EA4"/>
    <w:rsid w:val="001D6951"/>
    <w:rsid w:val="001E7876"/>
    <w:rsid w:val="001F705A"/>
    <w:rsid w:val="00212A17"/>
    <w:rsid w:val="0021567A"/>
    <w:rsid w:val="0021701F"/>
    <w:rsid w:val="00223C50"/>
    <w:rsid w:val="00224E05"/>
    <w:rsid w:val="00225321"/>
    <w:rsid w:val="00245DB4"/>
    <w:rsid w:val="00246249"/>
    <w:rsid w:val="00255931"/>
    <w:rsid w:val="00264193"/>
    <w:rsid w:val="002663CE"/>
    <w:rsid w:val="0027787E"/>
    <w:rsid w:val="00284AE1"/>
    <w:rsid w:val="0029428A"/>
    <w:rsid w:val="00295944"/>
    <w:rsid w:val="002A73C4"/>
    <w:rsid w:val="002A79E7"/>
    <w:rsid w:val="002B2172"/>
    <w:rsid w:val="002B4749"/>
    <w:rsid w:val="002B701F"/>
    <w:rsid w:val="002C03E8"/>
    <w:rsid w:val="002D033C"/>
    <w:rsid w:val="002D6387"/>
    <w:rsid w:val="002E3C2D"/>
    <w:rsid w:val="002E7A0F"/>
    <w:rsid w:val="002F367D"/>
    <w:rsid w:val="00305A4E"/>
    <w:rsid w:val="00306876"/>
    <w:rsid w:val="00310B15"/>
    <w:rsid w:val="00313F97"/>
    <w:rsid w:val="00314688"/>
    <w:rsid w:val="00322130"/>
    <w:rsid w:val="00325865"/>
    <w:rsid w:val="00344615"/>
    <w:rsid w:val="00345ADF"/>
    <w:rsid w:val="00351F11"/>
    <w:rsid w:val="00353097"/>
    <w:rsid w:val="003540D7"/>
    <w:rsid w:val="0035770C"/>
    <w:rsid w:val="003636DE"/>
    <w:rsid w:val="00365BFC"/>
    <w:rsid w:val="003749FB"/>
    <w:rsid w:val="003753C6"/>
    <w:rsid w:val="003757C0"/>
    <w:rsid w:val="00377AB0"/>
    <w:rsid w:val="00377D59"/>
    <w:rsid w:val="00382228"/>
    <w:rsid w:val="00384D60"/>
    <w:rsid w:val="00384FDA"/>
    <w:rsid w:val="00387D96"/>
    <w:rsid w:val="0039612D"/>
    <w:rsid w:val="003A1F64"/>
    <w:rsid w:val="003A731F"/>
    <w:rsid w:val="003C4885"/>
    <w:rsid w:val="003C748D"/>
    <w:rsid w:val="003E3A5F"/>
    <w:rsid w:val="003E7BE2"/>
    <w:rsid w:val="003F6682"/>
    <w:rsid w:val="003F6D1C"/>
    <w:rsid w:val="00402EF1"/>
    <w:rsid w:val="00402F3B"/>
    <w:rsid w:val="004054CA"/>
    <w:rsid w:val="0041559D"/>
    <w:rsid w:val="00422234"/>
    <w:rsid w:val="00425FBF"/>
    <w:rsid w:val="00431D16"/>
    <w:rsid w:val="00436680"/>
    <w:rsid w:val="00440858"/>
    <w:rsid w:val="00441A60"/>
    <w:rsid w:val="00441C92"/>
    <w:rsid w:val="00444F8E"/>
    <w:rsid w:val="00445EEB"/>
    <w:rsid w:val="00446A43"/>
    <w:rsid w:val="00447968"/>
    <w:rsid w:val="00447E4F"/>
    <w:rsid w:val="004521DB"/>
    <w:rsid w:val="00453DF1"/>
    <w:rsid w:val="00454B42"/>
    <w:rsid w:val="004578F1"/>
    <w:rsid w:val="004636FA"/>
    <w:rsid w:val="0047645B"/>
    <w:rsid w:val="0048549E"/>
    <w:rsid w:val="00485AD8"/>
    <w:rsid w:val="00491A7B"/>
    <w:rsid w:val="00491AEA"/>
    <w:rsid w:val="00494231"/>
    <w:rsid w:val="00495504"/>
    <w:rsid w:val="00497D20"/>
    <w:rsid w:val="00497EE5"/>
    <w:rsid w:val="004A03CD"/>
    <w:rsid w:val="004A0589"/>
    <w:rsid w:val="004A5C65"/>
    <w:rsid w:val="004B7A2F"/>
    <w:rsid w:val="004C7C13"/>
    <w:rsid w:val="004E220D"/>
    <w:rsid w:val="004E5850"/>
    <w:rsid w:val="004F5E2A"/>
    <w:rsid w:val="004F6C69"/>
    <w:rsid w:val="00501E29"/>
    <w:rsid w:val="00502D58"/>
    <w:rsid w:val="00514FB2"/>
    <w:rsid w:val="00524E37"/>
    <w:rsid w:val="00527377"/>
    <w:rsid w:val="00531A87"/>
    <w:rsid w:val="0053415D"/>
    <w:rsid w:val="00535F95"/>
    <w:rsid w:val="00541EB0"/>
    <w:rsid w:val="005425D1"/>
    <w:rsid w:val="005436C6"/>
    <w:rsid w:val="0054520B"/>
    <w:rsid w:val="00546C90"/>
    <w:rsid w:val="005477D3"/>
    <w:rsid w:val="00557694"/>
    <w:rsid w:val="0056403C"/>
    <w:rsid w:val="0056722B"/>
    <w:rsid w:val="0056743D"/>
    <w:rsid w:val="00582EB4"/>
    <w:rsid w:val="005979A5"/>
    <w:rsid w:val="005A350F"/>
    <w:rsid w:val="005B3CAA"/>
    <w:rsid w:val="005C0723"/>
    <w:rsid w:val="005C3172"/>
    <w:rsid w:val="005C38AE"/>
    <w:rsid w:val="005C6ECA"/>
    <w:rsid w:val="005C6F51"/>
    <w:rsid w:val="005D0A54"/>
    <w:rsid w:val="005D2B3D"/>
    <w:rsid w:val="005E36EE"/>
    <w:rsid w:val="005F31F6"/>
    <w:rsid w:val="005F748A"/>
    <w:rsid w:val="00602A06"/>
    <w:rsid w:val="00606F40"/>
    <w:rsid w:val="00607D7C"/>
    <w:rsid w:val="00615B23"/>
    <w:rsid w:val="00620C90"/>
    <w:rsid w:val="0063273E"/>
    <w:rsid w:val="00636F6A"/>
    <w:rsid w:val="00637C65"/>
    <w:rsid w:val="00642400"/>
    <w:rsid w:val="006442E9"/>
    <w:rsid w:val="0065021F"/>
    <w:rsid w:val="0065180B"/>
    <w:rsid w:val="006520CF"/>
    <w:rsid w:val="00652106"/>
    <w:rsid w:val="006552F7"/>
    <w:rsid w:val="006558CE"/>
    <w:rsid w:val="00656CCA"/>
    <w:rsid w:val="006577AF"/>
    <w:rsid w:val="00680981"/>
    <w:rsid w:val="00682505"/>
    <w:rsid w:val="00686228"/>
    <w:rsid w:val="00686828"/>
    <w:rsid w:val="00695505"/>
    <w:rsid w:val="006A306C"/>
    <w:rsid w:val="006B1170"/>
    <w:rsid w:val="006B34BD"/>
    <w:rsid w:val="006D71F9"/>
    <w:rsid w:val="006E222D"/>
    <w:rsid w:val="006E2BB4"/>
    <w:rsid w:val="006F17B4"/>
    <w:rsid w:val="00700395"/>
    <w:rsid w:val="00701F5D"/>
    <w:rsid w:val="00707F50"/>
    <w:rsid w:val="0071010D"/>
    <w:rsid w:val="007113C6"/>
    <w:rsid w:val="00715ED8"/>
    <w:rsid w:val="007171AB"/>
    <w:rsid w:val="007216C5"/>
    <w:rsid w:val="00721766"/>
    <w:rsid w:val="00721D2B"/>
    <w:rsid w:val="00733959"/>
    <w:rsid w:val="00735610"/>
    <w:rsid w:val="00741EB3"/>
    <w:rsid w:val="00745B0E"/>
    <w:rsid w:val="00750319"/>
    <w:rsid w:val="007540F6"/>
    <w:rsid w:val="00763A30"/>
    <w:rsid w:val="00764BC7"/>
    <w:rsid w:val="00766431"/>
    <w:rsid w:val="007701E8"/>
    <w:rsid w:val="0077314C"/>
    <w:rsid w:val="0078771D"/>
    <w:rsid w:val="00791486"/>
    <w:rsid w:val="00791698"/>
    <w:rsid w:val="00791CB1"/>
    <w:rsid w:val="0079296F"/>
    <w:rsid w:val="007A0EF5"/>
    <w:rsid w:val="007A3062"/>
    <w:rsid w:val="007A5995"/>
    <w:rsid w:val="007B130C"/>
    <w:rsid w:val="007B5E79"/>
    <w:rsid w:val="007C0426"/>
    <w:rsid w:val="007C17C8"/>
    <w:rsid w:val="007C3E66"/>
    <w:rsid w:val="007C4756"/>
    <w:rsid w:val="007C57F7"/>
    <w:rsid w:val="007C7841"/>
    <w:rsid w:val="007C789E"/>
    <w:rsid w:val="007D30AA"/>
    <w:rsid w:val="007D4D2D"/>
    <w:rsid w:val="007D69F8"/>
    <w:rsid w:val="007E120A"/>
    <w:rsid w:val="007E2F88"/>
    <w:rsid w:val="007E5925"/>
    <w:rsid w:val="007F1409"/>
    <w:rsid w:val="007F2BBF"/>
    <w:rsid w:val="007F3117"/>
    <w:rsid w:val="00800D9C"/>
    <w:rsid w:val="00804F7A"/>
    <w:rsid w:val="0080716A"/>
    <w:rsid w:val="00825C79"/>
    <w:rsid w:val="00826F05"/>
    <w:rsid w:val="008351C5"/>
    <w:rsid w:val="0083662E"/>
    <w:rsid w:val="00855887"/>
    <w:rsid w:val="00857A25"/>
    <w:rsid w:val="00860722"/>
    <w:rsid w:val="0086580C"/>
    <w:rsid w:val="00877369"/>
    <w:rsid w:val="00880231"/>
    <w:rsid w:val="00893133"/>
    <w:rsid w:val="008A0199"/>
    <w:rsid w:val="008A05FA"/>
    <w:rsid w:val="008A0BC1"/>
    <w:rsid w:val="008B265A"/>
    <w:rsid w:val="008B7CEA"/>
    <w:rsid w:val="008C01A8"/>
    <w:rsid w:val="008C2A34"/>
    <w:rsid w:val="008D52B5"/>
    <w:rsid w:val="008E6622"/>
    <w:rsid w:val="008E74F1"/>
    <w:rsid w:val="008F10F1"/>
    <w:rsid w:val="008F5FB9"/>
    <w:rsid w:val="008F74B7"/>
    <w:rsid w:val="00907455"/>
    <w:rsid w:val="009074B8"/>
    <w:rsid w:val="009172C4"/>
    <w:rsid w:val="00921E27"/>
    <w:rsid w:val="00926337"/>
    <w:rsid w:val="009274F6"/>
    <w:rsid w:val="0092788C"/>
    <w:rsid w:val="00927DEB"/>
    <w:rsid w:val="009305F7"/>
    <w:rsid w:val="00931DC9"/>
    <w:rsid w:val="00934E5F"/>
    <w:rsid w:val="009431E1"/>
    <w:rsid w:val="00961141"/>
    <w:rsid w:val="00971B58"/>
    <w:rsid w:val="00977601"/>
    <w:rsid w:val="0097780D"/>
    <w:rsid w:val="00980C7A"/>
    <w:rsid w:val="00990BF4"/>
    <w:rsid w:val="009A6E8D"/>
    <w:rsid w:val="009B44EC"/>
    <w:rsid w:val="009B68A6"/>
    <w:rsid w:val="009B7F28"/>
    <w:rsid w:val="009C3C7B"/>
    <w:rsid w:val="009D4543"/>
    <w:rsid w:val="009E027F"/>
    <w:rsid w:val="009E3637"/>
    <w:rsid w:val="009E6318"/>
    <w:rsid w:val="009E6A58"/>
    <w:rsid w:val="009F49B8"/>
    <w:rsid w:val="009F67AC"/>
    <w:rsid w:val="00A024F3"/>
    <w:rsid w:val="00A02607"/>
    <w:rsid w:val="00A047AC"/>
    <w:rsid w:val="00A0528B"/>
    <w:rsid w:val="00A16FAB"/>
    <w:rsid w:val="00A17E19"/>
    <w:rsid w:val="00A279C1"/>
    <w:rsid w:val="00A30B66"/>
    <w:rsid w:val="00A42DD3"/>
    <w:rsid w:val="00A4435E"/>
    <w:rsid w:val="00A47A64"/>
    <w:rsid w:val="00A5115B"/>
    <w:rsid w:val="00A52F74"/>
    <w:rsid w:val="00A530F5"/>
    <w:rsid w:val="00A61604"/>
    <w:rsid w:val="00A7267E"/>
    <w:rsid w:val="00AA7AD9"/>
    <w:rsid w:val="00AB4C2F"/>
    <w:rsid w:val="00AB65FD"/>
    <w:rsid w:val="00AC03F5"/>
    <w:rsid w:val="00AC5EED"/>
    <w:rsid w:val="00AD098E"/>
    <w:rsid w:val="00AD6066"/>
    <w:rsid w:val="00AE15B8"/>
    <w:rsid w:val="00AF5CCA"/>
    <w:rsid w:val="00B02474"/>
    <w:rsid w:val="00B03B81"/>
    <w:rsid w:val="00B03D7F"/>
    <w:rsid w:val="00B07999"/>
    <w:rsid w:val="00B12680"/>
    <w:rsid w:val="00B1276A"/>
    <w:rsid w:val="00B22C4C"/>
    <w:rsid w:val="00B407FD"/>
    <w:rsid w:val="00B468A8"/>
    <w:rsid w:val="00B53196"/>
    <w:rsid w:val="00B57D32"/>
    <w:rsid w:val="00B66B59"/>
    <w:rsid w:val="00B762DD"/>
    <w:rsid w:val="00B84F98"/>
    <w:rsid w:val="00BA0C4C"/>
    <w:rsid w:val="00BA2615"/>
    <w:rsid w:val="00BA27AE"/>
    <w:rsid w:val="00BA4578"/>
    <w:rsid w:val="00BB0C77"/>
    <w:rsid w:val="00BB0D20"/>
    <w:rsid w:val="00BB413C"/>
    <w:rsid w:val="00BB4E15"/>
    <w:rsid w:val="00BC3B42"/>
    <w:rsid w:val="00BD2371"/>
    <w:rsid w:val="00BD6038"/>
    <w:rsid w:val="00BD61BD"/>
    <w:rsid w:val="00BE1A4F"/>
    <w:rsid w:val="00BE1AAE"/>
    <w:rsid w:val="00BE2077"/>
    <w:rsid w:val="00BE52D8"/>
    <w:rsid w:val="00BF039E"/>
    <w:rsid w:val="00BF4448"/>
    <w:rsid w:val="00C07F23"/>
    <w:rsid w:val="00C40D38"/>
    <w:rsid w:val="00C40DC1"/>
    <w:rsid w:val="00C5035E"/>
    <w:rsid w:val="00C52D78"/>
    <w:rsid w:val="00C6053E"/>
    <w:rsid w:val="00C661E5"/>
    <w:rsid w:val="00C67A91"/>
    <w:rsid w:val="00C76552"/>
    <w:rsid w:val="00C776F0"/>
    <w:rsid w:val="00C853A5"/>
    <w:rsid w:val="00C92611"/>
    <w:rsid w:val="00C948D5"/>
    <w:rsid w:val="00C97977"/>
    <w:rsid w:val="00CB4CEC"/>
    <w:rsid w:val="00CC1EE1"/>
    <w:rsid w:val="00CD1C2A"/>
    <w:rsid w:val="00CD3728"/>
    <w:rsid w:val="00CF1A5F"/>
    <w:rsid w:val="00CF6E1E"/>
    <w:rsid w:val="00D05AA1"/>
    <w:rsid w:val="00D07E7E"/>
    <w:rsid w:val="00D14EE0"/>
    <w:rsid w:val="00D207B8"/>
    <w:rsid w:val="00D2374E"/>
    <w:rsid w:val="00D25983"/>
    <w:rsid w:val="00D30AD6"/>
    <w:rsid w:val="00D31C05"/>
    <w:rsid w:val="00D40E92"/>
    <w:rsid w:val="00D42326"/>
    <w:rsid w:val="00D4273C"/>
    <w:rsid w:val="00D429C2"/>
    <w:rsid w:val="00D43380"/>
    <w:rsid w:val="00D46493"/>
    <w:rsid w:val="00D6209B"/>
    <w:rsid w:val="00D652EA"/>
    <w:rsid w:val="00D72BD6"/>
    <w:rsid w:val="00D91884"/>
    <w:rsid w:val="00DA7660"/>
    <w:rsid w:val="00DB5B94"/>
    <w:rsid w:val="00DC6246"/>
    <w:rsid w:val="00DD4793"/>
    <w:rsid w:val="00DD4973"/>
    <w:rsid w:val="00DE30D6"/>
    <w:rsid w:val="00DF3B0F"/>
    <w:rsid w:val="00DF7C9C"/>
    <w:rsid w:val="00E21CC2"/>
    <w:rsid w:val="00E2548A"/>
    <w:rsid w:val="00E31682"/>
    <w:rsid w:val="00E35CDF"/>
    <w:rsid w:val="00E4560C"/>
    <w:rsid w:val="00E55D3C"/>
    <w:rsid w:val="00E5721C"/>
    <w:rsid w:val="00E62F16"/>
    <w:rsid w:val="00E725F9"/>
    <w:rsid w:val="00E7344C"/>
    <w:rsid w:val="00E749DC"/>
    <w:rsid w:val="00E768AC"/>
    <w:rsid w:val="00E826D8"/>
    <w:rsid w:val="00E84240"/>
    <w:rsid w:val="00E84B3E"/>
    <w:rsid w:val="00E905E0"/>
    <w:rsid w:val="00E90EB2"/>
    <w:rsid w:val="00E9136C"/>
    <w:rsid w:val="00E97EAB"/>
    <w:rsid w:val="00EA68BE"/>
    <w:rsid w:val="00EA7E02"/>
    <w:rsid w:val="00EB1AA8"/>
    <w:rsid w:val="00EC019E"/>
    <w:rsid w:val="00EC0C3E"/>
    <w:rsid w:val="00EC3896"/>
    <w:rsid w:val="00EE7181"/>
    <w:rsid w:val="00EE7522"/>
    <w:rsid w:val="00EF2D88"/>
    <w:rsid w:val="00EF7FD0"/>
    <w:rsid w:val="00F00E93"/>
    <w:rsid w:val="00F03FAF"/>
    <w:rsid w:val="00F046C0"/>
    <w:rsid w:val="00F22D54"/>
    <w:rsid w:val="00F24060"/>
    <w:rsid w:val="00F24C4C"/>
    <w:rsid w:val="00F315B9"/>
    <w:rsid w:val="00F37ABC"/>
    <w:rsid w:val="00F53A5F"/>
    <w:rsid w:val="00F63943"/>
    <w:rsid w:val="00F7030D"/>
    <w:rsid w:val="00F773BE"/>
    <w:rsid w:val="00F80EBB"/>
    <w:rsid w:val="00F81C3B"/>
    <w:rsid w:val="00F83A88"/>
    <w:rsid w:val="00F866B6"/>
    <w:rsid w:val="00F905CE"/>
    <w:rsid w:val="00F90991"/>
    <w:rsid w:val="00F92EF1"/>
    <w:rsid w:val="00F97226"/>
    <w:rsid w:val="00FA10E5"/>
    <w:rsid w:val="00FA4E5F"/>
    <w:rsid w:val="00FA7A7D"/>
    <w:rsid w:val="00FB3318"/>
    <w:rsid w:val="00FC3A6F"/>
    <w:rsid w:val="00FD7721"/>
    <w:rsid w:val="00FE2DC3"/>
    <w:rsid w:val="00FE4600"/>
    <w:rsid w:val="00FE7AF4"/>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47A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Podsis rysunku Znak"/>
    <w:link w:val="Akapitzlist"/>
    <w:uiPriority w:val="34"/>
    <w:qFormat/>
    <w:locked/>
    <w:rsid w:val="001D6951"/>
    <w:rPr>
      <w:sz w:val="24"/>
      <w:szCs w:val="24"/>
    </w:rPr>
  </w:style>
  <w:style w:type="paragraph" w:styleId="Akapitzlist">
    <w:name w:val="List Paragraph"/>
    <w:aliases w:val="CW_Lista,L1,Numerowanie,Podsis rysunku"/>
    <w:basedOn w:val="Normalny"/>
    <w:link w:val="AkapitzlistZnak"/>
    <w:uiPriority w:val="34"/>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uiPriority w:val="39"/>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 w:type="character" w:styleId="Odwoanieprzypisudolnego">
    <w:name w:val="footnote reference"/>
    <w:basedOn w:val="Domylnaczcionkaakapitu"/>
    <w:unhideWhenUsed/>
    <w:rsid w:val="00AE15B8"/>
    <w:rPr>
      <w:vertAlign w:val="superscript"/>
    </w:rPr>
  </w:style>
  <w:style w:type="character" w:customStyle="1" w:styleId="markedcontent">
    <w:name w:val="markedcontent"/>
    <w:basedOn w:val="Domylnaczcionkaakapitu"/>
    <w:rsid w:val="00AE15B8"/>
  </w:style>
  <w:style w:type="paragraph" w:styleId="Tekstprzypisudolnego">
    <w:name w:val="footnote text"/>
    <w:basedOn w:val="Normalny"/>
    <w:link w:val="TekstprzypisudolnegoZnak"/>
    <w:uiPriority w:val="99"/>
    <w:semiHidden/>
    <w:unhideWhenUsed/>
    <w:rsid w:val="00AE15B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E15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24837">
      <w:bodyDiv w:val="1"/>
      <w:marLeft w:val="0"/>
      <w:marRight w:val="0"/>
      <w:marTop w:val="0"/>
      <w:marBottom w:val="0"/>
      <w:divBdr>
        <w:top w:val="none" w:sz="0" w:space="0" w:color="auto"/>
        <w:left w:val="none" w:sz="0" w:space="0" w:color="auto"/>
        <w:bottom w:val="none" w:sz="0" w:space="0" w:color="auto"/>
        <w:right w:val="none" w:sz="0" w:space="0" w:color="auto"/>
      </w:divBdr>
    </w:div>
    <w:div w:id="397561875">
      <w:bodyDiv w:val="1"/>
      <w:marLeft w:val="0"/>
      <w:marRight w:val="0"/>
      <w:marTop w:val="0"/>
      <w:marBottom w:val="0"/>
      <w:divBdr>
        <w:top w:val="none" w:sz="0" w:space="0" w:color="auto"/>
        <w:left w:val="none" w:sz="0" w:space="0" w:color="auto"/>
        <w:bottom w:val="none" w:sz="0" w:space="0" w:color="auto"/>
        <w:right w:val="none" w:sz="0" w:space="0" w:color="auto"/>
      </w:divBdr>
    </w:div>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0699-2FC3-4309-A2C8-AB8C8DAA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1890</Words>
  <Characters>11345</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131</cp:revision>
  <cp:lastPrinted>2023-10-02T09:08:00Z</cp:lastPrinted>
  <dcterms:created xsi:type="dcterms:W3CDTF">2022-12-12T17:44:00Z</dcterms:created>
  <dcterms:modified xsi:type="dcterms:W3CDTF">2023-11-01T19:34:00Z</dcterms:modified>
</cp:coreProperties>
</file>