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F1DE" w14:textId="77777777" w:rsidR="005817A8" w:rsidRDefault="005817A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354FE04D" w14:textId="77777777" w:rsidR="006C22BC" w:rsidRPr="00997E42" w:rsidRDefault="006C22BC" w:rsidP="006C22BC">
      <w:pPr>
        <w:pStyle w:val="Nagwek6"/>
        <w:spacing w:before="0" w:line="240" w:lineRule="auto"/>
        <w:jc w:val="center"/>
        <w:rPr>
          <w:rFonts w:ascii="Times New Roman" w:hAnsi="Times New Roman"/>
        </w:rPr>
      </w:pPr>
      <w:r w:rsidRPr="00997E42">
        <w:rPr>
          <w:rFonts w:ascii="Times New Roman" w:hAnsi="Times New Roman"/>
        </w:rPr>
        <w:t>FORMULARZ  OFERTOWY</w:t>
      </w:r>
    </w:p>
    <w:p w14:paraId="545CB161" w14:textId="77777777" w:rsidR="006C22BC" w:rsidRPr="00997E42" w:rsidRDefault="006C22BC" w:rsidP="006C22BC">
      <w:pPr>
        <w:spacing w:after="120"/>
        <w:jc w:val="center"/>
        <w:rPr>
          <w:sz w:val="22"/>
          <w:szCs w:val="22"/>
        </w:rPr>
      </w:pPr>
      <w:r w:rsidRPr="00997E42">
        <w:rPr>
          <w:sz w:val="22"/>
          <w:szCs w:val="22"/>
        </w:rPr>
        <w:t xml:space="preserve">Oferta na wykonanie zadania pn.: </w:t>
      </w:r>
    </w:p>
    <w:p w14:paraId="030DB40D" w14:textId="77777777" w:rsidR="006C22BC" w:rsidRPr="00997E42" w:rsidRDefault="006C22BC" w:rsidP="006C22BC">
      <w:pPr>
        <w:tabs>
          <w:tab w:val="left" w:pos="0"/>
        </w:tabs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97E42">
        <w:rPr>
          <w:b/>
          <w:bCs/>
          <w:color w:val="000000"/>
          <w:sz w:val="22"/>
          <w:szCs w:val="22"/>
        </w:rPr>
        <w:t>„</w:t>
      </w:r>
      <w:r>
        <w:rPr>
          <w:b/>
          <w:bCs/>
          <w:i/>
          <w:iCs/>
          <w:color w:val="000000"/>
          <w:sz w:val="22"/>
          <w:szCs w:val="22"/>
        </w:rPr>
        <w:t>Dostawa urządzeń zabawowych</w:t>
      </w:r>
      <w:r w:rsidRPr="00997E42">
        <w:rPr>
          <w:b/>
          <w:bCs/>
          <w:color w:val="000000"/>
          <w:sz w:val="22"/>
          <w:szCs w:val="22"/>
        </w:rPr>
        <w:t>”</w:t>
      </w:r>
    </w:p>
    <w:p w14:paraId="3FC11A15" w14:textId="77777777" w:rsidR="006C22BC" w:rsidRPr="00997E42" w:rsidRDefault="006C22BC" w:rsidP="006C22BC">
      <w:pPr>
        <w:tabs>
          <w:tab w:val="left" w:pos="0"/>
        </w:tabs>
        <w:autoSpaceDE w:val="0"/>
        <w:jc w:val="center"/>
        <w:rPr>
          <w:bCs/>
          <w:sz w:val="22"/>
          <w:szCs w:val="22"/>
        </w:rPr>
      </w:pPr>
    </w:p>
    <w:p w14:paraId="6E127CC8" w14:textId="77777777" w:rsidR="006C22BC" w:rsidRPr="00997E42" w:rsidRDefault="006C22BC" w:rsidP="006C22BC">
      <w:pPr>
        <w:tabs>
          <w:tab w:val="left" w:pos="0"/>
        </w:tabs>
        <w:autoSpaceDE w:val="0"/>
        <w:spacing w:line="360" w:lineRule="auto"/>
        <w:rPr>
          <w:b/>
          <w:bCs/>
          <w:sz w:val="22"/>
          <w:szCs w:val="22"/>
        </w:rPr>
      </w:pPr>
      <w:r w:rsidRPr="00997E42">
        <w:rPr>
          <w:b/>
          <w:bCs/>
          <w:sz w:val="22"/>
          <w:szCs w:val="22"/>
        </w:rPr>
        <w:t>Dane wykonawcy/wykonawców:</w:t>
      </w:r>
    </w:p>
    <w:p w14:paraId="5649FDBD" w14:textId="77777777" w:rsidR="006C22BC" w:rsidRPr="00997E42" w:rsidRDefault="006C22BC" w:rsidP="006C22BC">
      <w:pPr>
        <w:tabs>
          <w:tab w:val="left" w:pos="0"/>
        </w:tabs>
        <w:autoSpaceDE w:val="0"/>
        <w:rPr>
          <w:b/>
          <w:bCs/>
          <w:sz w:val="22"/>
          <w:szCs w:val="22"/>
        </w:rPr>
      </w:pPr>
    </w:p>
    <w:p w14:paraId="6F9829E1" w14:textId="77777777" w:rsidR="006C22BC" w:rsidRPr="00997E42" w:rsidRDefault="006C22BC" w:rsidP="006C22BC">
      <w:pPr>
        <w:pStyle w:val="Akapitzlist"/>
        <w:numPr>
          <w:ilvl w:val="0"/>
          <w:numId w:val="126"/>
        </w:numPr>
        <w:tabs>
          <w:tab w:val="left" w:pos="0"/>
        </w:tabs>
        <w:autoSpaceDE w:val="0"/>
        <w:spacing w:line="360" w:lineRule="auto"/>
        <w:ind w:left="644"/>
        <w:jc w:val="both"/>
        <w:rPr>
          <w:bCs/>
          <w:sz w:val="22"/>
        </w:rPr>
      </w:pPr>
      <w:r w:rsidRPr="00997E42">
        <w:rPr>
          <w:bCs/>
          <w:sz w:val="22"/>
        </w:rPr>
        <w:t>Nazwa/firma ……………………………...........………………..……………………..……………….…</w:t>
      </w:r>
    </w:p>
    <w:p w14:paraId="3B8B7DFF" w14:textId="77777777" w:rsidR="006C22BC" w:rsidRPr="00997E42" w:rsidRDefault="006C22BC" w:rsidP="006C22BC">
      <w:pPr>
        <w:pStyle w:val="Akapitzlist"/>
        <w:numPr>
          <w:ilvl w:val="0"/>
          <w:numId w:val="126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bCs/>
          <w:sz w:val="22"/>
        </w:rPr>
        <w:t>Adres  ………………..............................................................................................................................….</w:t>
      </w:r>
    </w:p>
    <w:p w14:paraId="716D70C8" w14:textId="77777777" w:rsidR="006C22BC" w:rsidRPr="00997E42" w:rsidRDefault="006C22BC" w:rsidP="006C22BC">
      <w:pPr>
        <w:pStyle w:val="Akapitzlist"/>
        <w:numPr>
          <w:ilvl w:val="0"/>
          <w:numId w:val="126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sz w:val="22"/>
        </w:rPr>
        <w:t>Województwo ..……………………………………………………………………………….……..…….</w:t>
      </w:r>
    </w:p>
    <w:p w14:paraId="0E8C9DFF" w14:textId="77777777" w:rsidR="006C22BC" w:rsidRPr="00997E42" w:rsidRDefault="006C22BC" w:rsidP="006C22BC">
      <w:pPr>
        <w:pStyle w:val="Akapitzlist"/>
        <w:numPr>
          <w:ilvl w:val="0"/>
          <w:numId w:val="126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sz w:val="22"/>
        </w:rPr>
        <w:t>NIP …………………………………………………………………………………………………………</w:t>
      </w:r>
    </w:p>
    <w:p w14:paraId="4396047F" w14:textId="77777777" w:rsidR="006C22BC" w:rsidRPr="00997E42" w:rsidRDefault="006C22BC" w:rsidP="006C22BC">
      <w:pPr>
        <w:pStyle w:val="Akapitzlist"/>
        <w:numPr>
          <w:ilvl w:val="0"/>
          <w:numId w:val="126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sz w:val="22"/>
        </w:rPr>
        <w:t>REGON ..…………………………………………………………………………………………..………</w:t>
      </w:r>
    </w:p>
    <w:p w14:paraId="6D375333" w14:textId="77777777" w:rsidR="006C22BC" w:rsidRPr="00997E42" w:rsidRDefault="006C22BC" w:rsidP="006C22BC">
      <w:pPr>
        <w:pStyle w:val="Akapitzlist"/>
        <w:numPr>
          <w:ilvl w:val="0"/>
          <w:numId w:val="126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rFonts w:eastAsia="Lucida Sans Unicode"/>
          <w:bCs/>
          <w:sz w:val="22"/>
        </w:rPr>
        <w:t xml:space="preserve">W przypadku niedziałania Platformy zakupowej proszę o kierowanie korespondencji na adres </w:t>
      </w:r>
      <w:proofErr w:type="spellStart"/>
      <w:r w:rsidRPr="00997E42">
        <w:rPr>
          <w:rFonts w:eastAsia="Lucida Sans Unicode"/>
          <w:bCs/>
          <w:sz w:val="22"/>
          <w:lang w:val="de-DE"/>
        </w:rPr>
        <w:t>e-mail</w:t>
      </w:r>
      <w:proofErr w:type="spellEnd"/>
      <w:r w:rsidRPr="00997E42">
        <w:rPr>
          <w:rFonts w:eastAsia="Lucida Sans Unicode"/>
          <w:bCs/>
          <w:sz w:val="22"/>
          <w:lang w:val="de-DE"/>
        </w:rPr>
        <w:t>: …………………………………………………………………………………………………………..</w:t>
      </w:r>
    </w:p>
    <w:p w14:paraId="7E7FCE46" w14:textId="15521D2E" w:rsidR="006C22BC" w:rsidRPr="00997E42" w:rsidRDefault="006C22BC" w:rsidP="006C22BC">
      <w:pPr>
        <w:pStyle w:val="Akapitzlist"/>
        <w:numPr>
          <w:ilvl w:val="0"/>
          <w:numId w:val="126"/>
        </w:numPr>
        <w:tabs>
          <w:tab w:val="left" w:pos="0"/>
        </w:tabs>
        <w:autoSpaceDE w:val="0"/>
        <w:spacing w:line="276" w:lineRule="auto"/>
        <w:ind w:left="644"/>
        <w:jc w:val="both"/>
        <w:rPr>
          <w:bCs/>
          <w:sz w:val="22"/>
        </w:rPr>
      </w:pPr>
      <w:r w:rsidRPr="00997E42">
        <w:rPr>
          <w:bCs/>
          <w:sz w:val="22"/>
        </w:rPr>
        <w:t>Osobą upoważnioną do kontaktów z Zamawiającym w sprawach dotyczących realizacji zamówienia  (umowy) jest ……………………………………………………………….……..………………</w:t>
      </w:r>
    </w:p>
    <w:p w14:paraId="08195249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76" w:lineRule="auto"/>
        <w:ind w:left="1416"/>
        <w:jc w:val="both"/>
        <w:rPr>
          <w:bCs/>
          <w:sz w:val="22"/>
          <w:lang w:val="de-DE"/>
        </w:rPr>
      </w:pPr>
      <w:r w:rsidRPr="00997E42">
        <w:rPr>
          <w:bCs/>
          <w:sz w:val="22"/>
        </w:rPr>
        <w:t xml:space="preserve">e-mail służbowy </w:t>
      </w:r>
      <w:r w:rsidRPr="00997E42">
        <w:rPr>
          <w:bCs/>
          <w:sz w:val="22"/>
          <w:lang w:val="de-DE"/>
        </w:rPr>
        <w:t>………………………………..…………………………………………</w:t>
      </w:r>
    </w:p>
    <w:p w14:paraId="4E7681ED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76" w:lineRule="auto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tel. służbowy …………………………………………..…………………………………</w:t>
      </w:r>
    </w:p>
    <w:p w14:paraId="33633EE9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644"/>
        <w:jc w:val="both"/>
        <w:rPr>
          <w:bCs/>
          <w:sz w:val="22"/>
        </w:rPr>
      </w:pPr>
    </w:p>
    <w:p w14:paraId="01713402" w14:textId="77777777" w:rsidR="006C22BC" w:rsidRPr="00997E42" w:rsidRDefault="006C22BC" w:rsidP="006C22BC">
      <w:pPr>
        <w:pStyle w:val="Akapitzlist"/>
        <w:numPr>
          <w:ilvl w:val="0"/>
          <w:numId w:val="126"/>
        </w:numPr>
        <w:tabs>
          <w:tab w:val="left" w:pos="0"/>
        </w:tabs>
        <w:autoSpaceDE w:val="0"/>
        <w:spacing w:line="200" w:lineRule="atLeast"/>
        <w:ind w:left="644"/>
        <w:jc w:val="both"/>
        <w:rPr>
          <w:bCs/>
          <w:sz w:val="22"/>
        </w:rPr>
      </w:pPr>
      <w:r w:rsidRPr="00997E42">
        <w:rPr>
          <w:bCs/>
          <w:sz w:val="22"/>
        </w:rPr>
        <w:t>Wykonawca jest (należy zaznaczyć jedną odpowiedź):</w:t>
      </w:r>
    </w:p>
    <w:p w14:paraId="6EE4EF84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mikroprzedsiębiorstwem</w:t>
      </w:r>
    </w:p>
    <w:p w14:paraId="5FC57D09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małym przedsiębiorstwem</w:t>
      </w:r>
    </w:p>
    <w:p w14:paraId="365A9ECF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średnim przedsiębiorstwem</w:t>
      </w:r>
    </w:p>
    <w:p w14:paraId="4D8B2B30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prowadzi jednoosobową działalność gospodarczą</w:t>
      </w:r>
    </w:p>
    <w:p w14:paraId="6F04AEEB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jest osobą fizyczną nie prowadzącą działalności gospodarczej</w:t>
      </w:r>
    </w:p>
    <w:p w14:paraId="21B76F73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inny rodzaj (jeżeli tak, proszę wpisać rodzaj: ………..……..…)</w:t>
      </w:r>
    </w:p>
    <w:p w14:paraId="153B4ED8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644"/>
        <w:jc w:val="both"/>
        <w:rPr>
          <w:bCs/>
          <w:sz w:val="22"/>
          <w:u w:val="single"/>
        </w:rPr>
      </w:pPr>
      <w:r w:rsidRPr="00997E42">
        <w:rPr>
          <w:bCs/>
          <w:sz w:val="22"/>
          <w:u w:val="single"/>
        </w:rPr>
        <w:t>W przypadku Wykonawców składających ofertę wspólną należy wypełnić dla każdego podmiotu osobno.</w:t>
      </w:r>
    </w:p>
    <w:p w14:paraId="1F4C7390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sz w:val="22"/>
        </w:rPr>
      </w:pPr>
    </w:p>
    <w:p w14:paraId="52FA0C8A" w14:textId="77777777" w:rsidR="006C22BC" w:rsidRPr="00997E42" w:rsidRDefault="006C22BC" w:rsidP="006C22BC">
      <w:pPr>
        <w:pStyle w:val="Akapitzlist"/>
        <w:autoSpaceDE w:val="0"/>
        <w:spacing w:line="200" w:lineRule="atLeast"/>
        <w:ind w:left="0"/>
        <w:rPr>
          <w:b/>
          <w:sz w:val="22"/>
        </w:rPr>
      </w:pPr>
      <w:r w:rsidRPr="00997E42">
        <w:rPr>
          <w:b/>
          <w:sz w:val="22"/>
        </w:rPr>
        <w:t>I. Niniejszym oświadczam, że:</w:t>
      </w:r>
    </w:p>
    <w:p w14:paraId="5DBFF0EF" w14:textId="77777777" w:rsidR="006C22BC" w:rsidRPr="00997E42" w:rsidRDefault="006C22BC" w:rsidP="006C22BC">
      <w:p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</w:p>
    <w:p w14:paraId="278AE2C2" w14:textId="77777777" w:rsidR="006C22BC" w:rsidRPr="00F14756" w:rsidRDefault="006C22BC" w:rsidP="006C22BC">
      <w:pPr>
        <w:pStyle w:val="Akapitzlist"/>
        <w:numPr>
          <w:ilvl w:val="0"/>
          <w:numId w:val="127"/>
        </w:numPr>
        <w:tabs>
          <w:tab w:val="left" w:pos="284"/>
        </w:tabs>
        <w:autoSpaceDE w:val="0"/>
        <w:spacing w:line="276" w:lineRule="auto"/>
        <w:jc w:val="both"/>
        <w:rPr>
          <w:sz w:val="22"/>
        </w:rPr>
      </w:pPr>
      <w:r w:rsidRPr="00F14756">
        <w:rPr>
          <w:sz w:val="22"/>
        </w:rPr>
        <w:t>Oferuję wykonanie zamówienia w zakresie objętym SWZ:</w:t>
      </w:r>
    </w:p>
    <w:p w14:paraId="1629EF77" w14:textId="77777777" w:rsidR="006C22BC" w:rsidRPr="00F14756" w:rsidRDefault="006C22BC" w:rsidP="006C22BC">
      <w:pPr>
        <w:pStyle w:val="Akapitzlist"/>
        <w:tabs>
          <w:tab w:val="left" w:pos="284"/>
        </w:tabs>
        <w:autoSpaceDE w:val="0"/>
        <w:ind w:left="720"/>
        <w:jc w:val="both"/>
        <w:rPr>
          <w:sz w:val="10"/>
          <w:szCs w:val="10"/>
        </w:rPr>
      </w:pPr>
    </w:p>
    <w:p w14:paraId="61D46A8A" w14:textId="77777777" w:rsidR="006C22BC" w:rsidRPr="00F14756" w:rsidRDefault="006C22BC" w:rsidP="006C22BC">
      <w:pPr>
        <w:pStyle w:val="Akapitzlist"/>
        <w:numPr>
          <w:ilvl w:val="0"/>
          <w:numId w:val="129"/>
        </w:numPr>
        <w:tabs>
          <w:tab w:val="left" w:pos="284"/>
        </w:tabs>
        <w:autoSpaceDE w:val="0"/>
        <w:spacing w:line="276" w:lineRule="auto"/>
        <w:jc w:val="both"/>
        <w:rPr>
          <w:b/>
          <w:bCs/>
          <w:sz w:val="22"/>
        </w:rPr>
      </w:pPr>
      <w:r w:rsidRPr="00F14756">
        <w:rPr>
          <w:b/>
          <w:bCs/>
          <w:sz w:val="22"/>
        </w:rPr>
        <w:t>część I – Dostawa oraz montaż urządzeń zabawowych na plac zabaw przy ul. Jasnej</w:t>
      </w:r>
    </w:p>
    <w:p w14:paraId="2D0826D2" w14:textId="77777777" w:rsidR="006C22BC" w:rsidRPr="00F14756" w:rsidRDefault="006C22BC" w:rsidP="006C22BC">
      <w:pPr>
        <w:pStyle w:val="Akapitzlist"/>
        <w:tabs>
          <w:tab w:val="left" w:pos="284"/>
        </w:tabs>
        <w:autoSpaceDE w:val="0"/>
        <w:spacing w:line="276" w:lineRule="auto"/>
        <w:ind w:left="1080"/>
        <w:jc w:val="both"/>
        <w:rPr>
          <w:sz w:val="22"/>
        </w:rPr>
      </w:pPr>
      <w:r w:rsidRPr="00F14756">
        <w:rPr>
          <w:b/>
          <w:bCs/>
          <w:sz w:val="22"/>
        </w:rPr>
        <w:t>- za cenę brutto całości zamówienia</w:t>
      </w:r>
      <w:r w:rsidRPr="00F14756">
        <w:rPr>
          <w:sz w:val="22"/>
        </w:rPr>
        <w:t xml:space="preserve"> ………………………,…… zł</w:t>
      </w:r>
    </w:p>
    <w:p w14:paraId="2CC61557" w14:textId="0DCC652C" w:rsidR="006C22BC" w:rsidRPr="00F14756" w:rsidRDefault="006C22BC" w:rsidP="006C22BC">
      <w:pPr>
        <w:pStyle w:val="Textbody"/>
        <w:spacing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F1475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F14756">
        <w:rPr>
          <w:rFonts w:ascii="Times New Roman" w:hAnsi="Times New Roman" w:cs="Times New Roman"/>
          <w:sz w:val="22"/>
          <w:szCs w:val="22"/>
        </w:rPr>
        <w:t>słownie</w:t>
      </w:r>
      <w:proofErr w:type="spellEnd"/>
      <w:r w:rsidRPr="00F14756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</w:t>
      </w:r>
      <w:r w:rsidR="00F14756">
        <w:rPr>
          <w:rFonts w:ascii="Times New Roman" w:hAnsi="Times New Roman" w:cs="Times New Roman"/>
          <w:sz w:val="22"/>
          <w:szCs w:val="22"/>
        </w:rPr>
        <w:t>.</w:t>
      </w:r>
      <w:r w:rsidRPr="00F14756">
        <w:rPr>
          <w:rFonts w:ascii="Times New Roman" w:hAnsi="Times New Roman" w:cs="Times New Roman"/>
          <w:sz w:val="22"/>
          <w:szCs w:val="22"/>
        </w:rPr>
        <w:t>)</w:t>
      </w:r>
    </w:p>
    <w:p w14:paraId="462D7648" w14:textId="77777777" w:rsidR="006C22BC" w:rsidRPr="00F14756" w:rsidRDefault="006C22BC" w:rsidP="006C22BC">
      <w:pPr>
        <w:pStyle w:val="Textbody"/>
        <w:spacing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F14756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F14756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F14756">
        <w:rPr>
          <w:rFonts w:ascii="Times New Roman" w:hAnsi="Times New Roman" w:cs="Times New Roman"/>
          <w:sz w:val="22"/>
          <w:szCs w:val="22"/>
        </w:rPr>
        <w:t>:</w:t>
      </w:r>
    </w:p>
    <w:p w14:paraId="591F9387" w14:textId="7551EEBF" w:rsidR="006C22BC" w:rsidRDefault="006C22BC" w:rsidP="006C22BC">
      <w:pPr>
        <w:pStyle w:val="Textbody"/>
        <w:spacing w:line="276" w:lineRule="auto"/>
        <w:ind w:left="10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4756">
        <w:rPr>
          <w:rFonts w:ascii="Times New Roman" w:hAnsi="Times New Roman" w:cs="Times New Roman"/>
          <w:sz w:val="22"/>
          <w:szCs w:val="22"/>
        </w:rPr>
        <w:t xml:space="preserve">- </w:t>
      </w:r>
      <w:r w:rsidRPr="00F14756">
        <w:rPr>
          <w:rFonts w:ascii="Times New Roman" w:hAnsi="Times New Roman" w:cs="Times New Roman"/>
          <w:b/>
          <w:bCs/>
          <w:sz w:val="22"/>
          <w:szCs w:val="22"/>
        </w:rPr>
        <w:t xml:space="preserve">23 % </w:t>
      </w:r>
      <w:proofErr w:type="spellStart"/>
      <w:r w:rsidRPr="00F14756">
        <w:rPr>
          <w:rFonts w:ascii="Times New Roman" w:hAnsi="Times New Roman" w:cs="Times New Roman"/>
          <w:b/>
          <w:bCs/>
          <w:sz w:val="22"/>
          <w:szCs w:val="22"/>
        </w:rPr>
        <w:t>kwota</w:t>
      </w:r>
      <w:proofErr w:type="spellEnd"/>
      <w:r w:rsidRPr="00F147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14756">
        <w:rPr>
          <w:rFonts w:ascii="Times New Roman" w:hAnsi="Times New Roman" w:cs="Times New Roman"/>
          <w:b/>
          <w:bCs/>
          <w:sz w:val="22"/>
          <w:szCs w:val="22"/>
        </w:rPr>
        <w:t>podatku</w:t>
      </w:r>
      <w:proofErr w:type="spellEnd"/>
      <w:r w:rsidRPr="00F14756">
        <w:rPr>
          <w:rFonts w:ascii="Times New Roman" w:hAnsi="Times New Roman" w:cs="Times New Roman"/>
          <w:b/>
          <w:bCs/>
          <w:sz w:val="22"/>
          <w:szCs w:val="22"/>
        </w:rPr>
        <w:t xml:space="preserve"> VAT</w:t>
      </w:r>
    </w:p>
    <w:p w14:paraId="63410434" w14:textId="77777777" w:rsidR="00F14756" w:rsidRPr="00D02A9E" w:rsidRDefault="00F14756" w:rsidP="006C22BC">
      <w:pPr>
        <w:pStyle w:val="Textbody"/>
        <w:spacing w:line="276" w:lineRule="auto"/>
        <w:ind w:left="1080"/>
        <w:jc w:val="both"/>
        <w:rPr>
          <w:rFonts w:ascii="Times New Roman" w:hAnsi="Times New Roman" w:cs="Times New Roman"/>
          <w:b/>
          <w:bCs/>
          <w:sz w:val="4"/>
          <w:szCs w:val="22"/>
        </w:rPr>
      </w:pPr>
    </w:p>
    <w:p w14:paraId="2B6B870C" w14:textId="77777777" w:rsidR="006C22BC" w:rsidRPr="00F14756" w:rsidRDefault="006C22BC" w:rsidP="006C22BC">
      <w:pPr>
        <w:pStyle w:val="Textbody"/>
        <w:spacing w:line="36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5728AB81" w14:textId="77777777" w:rsidR="006C22BC" w:rsidRPr="00F14756" w:rsidRDefault="006C22BC" w:rsidP="006C22BC">
      <w:pPr>
        <w:pStyle w:val="Akapitzlist"/>
        <w:numPr>
          <w:ilvl w:val="0"/>
          <w:numId w:val="129"/>
        </w:numPr>
        <w:tabs>
          <w:tab w:val="left" w:pos="284"/>
        </w:tabs>
        <w:autoSpaceDE w:val="0"/>
        <w:spacing w:line="276" w:lineRule="auto"/>
        <w:jc w:val="both"/>
        <w:rPr>
          <w:b/>
          <w:bCs/>
          <w:sz w:val="22"/>
        </w:rPr>
      </w:pPr>
      <w:bookmarkStart w:id="0" w:name="_Hlk22641888"/>
      <w:r w:rsidRPr="00F14756">
        <w:rPr>
          <w:b/>
          <w:bCs/>
          <w:sz w:val="22"/>
        </w:rPr>
        <w:t>część II – Dostawa oraz montaż urządzeń zabawowych wraz z nawierzchnią bezpieczną pod urządzenia zabawowe na plac zabaw przy ul. Rybnickiej</w:t>
      </w:r>
    </w:p>
    <w:p w14:paraId="4E484D07" w14:textId="77777777" w:rsidR="006C22BC" w:rsidRPr="00F14756" w:rsidRDefault="006C22BC" w:rsidP="006C22BC">
      <w:pPr>
        <w:pStyle w:val="Akapitzlist"/>
        <w:tabs>
          <w:tab w:val="left" w:pos="284"/>
        </w:tabs>
        <w:autoSpaceDE w:val="0"/>
        <w:spacing w:line="276" w:lineRule="auto"/>
        <w:ind w:left="1080"/>
        <w:jc w:val="both"/>
        <w:rPr>
          <w:sz w:val="22"/>
        </w:rPr>
      </w:pPr>
      <w:r w:rsidRPr="00F14756">
        <w:rPr>
          <w:b/>
          <w:bCs/>
          <w:sz w:val="22"/>
        </w:rPr>
        <w:lastRenderedPageBreak/>
        <w:t>- za cenę brutto całości zamówienia</w:t>
      </w:r>
      <w:r w:rsidRPr="00F14756">
        <w:rPr>
          <w:sz w:val="22"/>
        </w:rPr>
        <w:t xml:space="preserve"> ………………………,…… zł</w:t>
      </w:r>
    </w:p>
    <w:p w14:paraId="46BFE53A" w14:textId="05BEF18A" w:rsidR="006C22BC" w:rsidRPr="00F14756" w:rsidRDefault="006C22BC" w:rsidP="006C22BC">
      <w:pPr>
        <w:pStyle w:val="Textbody"/>
        <w:spacing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F1475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F14756">
        <w:rPr>
          <w:rFonts w:ascii="Times New Roman" w:hAnsi="Times New Roman" w:cs="Times New Roman"/>
          <w:sz w:val="22"/>
          <w:szCs w:val="22"/>
        </w:rPr>
        <w:t>słownie</w:t>
      </w:r>
      <w:proofErr w:type="spellEnd"/>
      <w:r w:rsidRPr="00F14756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…………………………………………………………………………………………)</w:t>
      </w:r>
    </w:p>
    <w:p w14:paraId="4AC9BA30" w14:textId="77777777" w:rsidR="006C22BC" w:rsidRPr="00F14756" w:rsidRDefault="006C22BC" w:rsidP="006C22BC">
      <w:pPr>
        <w:pStyle w:val="Textbody"/>
        <w:spacing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F14756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F14756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F14756">
        <w:rPr>
          <w:rFonts w:ascii="Times New Roman" w:hAnsi="Times New Roman" w:cs="Times New Roman"/>
          <w:sz w:val="22"/>
          <w:szCs w:val="22"/>
        </w:rPr>
        <w:t>:</w:t>
      </w:r>
    </w:p>
    <w:p w14:paraId="37F88E4B" w14:textId="77777777" w:rsidR="006C22BC" w:rsidRPr="00F14756" w:rsidRDefault="006C22BC" w:rsidP="006C22BC">
      <w:pPr>
        <w:pStyle w:val="Textbody"/>
        <w:spacing w:line="276" w:lineRule="auto"/>
        <w:ind w:left="10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4756">
        <w:rPr>
          <w:rFonts w:ascii="Times New Roman" w:hAnsi="Times New Roman" w:cs="Times New Roman"/>
          <w:sz w:val="22"/>
          <w:szCs w:val="22"/>
        </w:rPr>
        <w:t xml:space="preserve">- </w:t>
      </w:r>
      <w:r w:rsidRPr="00F14756">
        <w:rPr>
          <w:rFonts w:ascii="Times New Roman" w:hAnsi="Times New Roman" w:cs="Times New Roman"/>
          <w:b/>
          <w:bCs/>
          <w:sz w:val="22"/>
          <w:szCs w:val="22"/>
        </w:rPr>
        <w:t xml:space="preserve">23 % </w:t>
      </w:r>
      <w:proofErr w:type="spellStart"/>
      <w:r w:rsidRPr="00F14756">
        <w:rPr>
          <w:rFonts w:ascii="Times New Roman" w:hAnsi="Times New Roman" w:cs="Times New Roman"/>
          <w:b/>
          <w:bCs/>
          <w:sz w:val="22"/>
          <w:szCs w:val="22"/>
        </w:rPr>
        <w:t>kwota</w:t>
      </w:r>
      <w:proofErr w:type="spellEnd"/>
      <w:r w:rsidRPr="00F147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14756">
        <w:rPr>
          <w:rFonts w:ascii="Times New Roman" w:hAnsi="Times New Roman" w:cs="Times New Roman"/>
          <w:b/>
          <w:bCs/>
          <w:sz w:val="22"/>
          <w:szCs w:val="22"/>
        </w:rPr>
        <w:t>podatku</w:t>
      </w:r>
      <w:proofErr w:type="spellEnd"/>
      <w:r w:rsidRPr="00F14756">
        <w:rPr>
          <w:rFonts w:ascii="Times New Roman" w:hAnsi="Times New Roman" w:cs="Times New Roman"/>
          <w:b/>
          <w:bCs/>
          <w:sz w:val="22"/>
          <w:szCs w:val="22"/>
        </w:rPr>
        <w:t xml:space="preserve"> VAT</w:t>
      </w:r>
    </w:p>
    <w:p w14:paraId="55779854" w14:textId="77777777" w:rsidR="006C22BC" w:rsidRPr="00997E42" w:rsidRDefault="006C22BC" w:rsidP="006C22BC">
      <w:pPr>
        <w:pStyle w:val="Textbody"/>
        <w:spacing w:line="276" w:lineRule="auto"/>
        <w:ind w:left="1080"/>
        <w:jc w:val="both"/>
        <w:rPr>
          <w:sz w:val="22"/>
          <w:szCs w:val="22"/>
        </w:rPr>
      </w:pPr>
    </w:p>
    <w:p w14:paraId="681BBA7C" w14:textId="77777777" w:rsidR="006C22BC" w:rsidRDefault="006C22BC" w:rsidP="006C22BC">
      <w:pPr>
        <w:pStyle w:val="Akapitzlist"/>
        <w:numPr>
          <w:ilvl w:val="0"/>
          <w:numId w:val="127"/>
        </w:numPr>
        <w:spacing w:line="276" w:lineRule="auto"/>
        <w:rPr>
          <w:sz w:val="22"/>
        </w:rPr>
      </w:pPr>
      <w:r w:rsidRPr="00997E42">
        <w:rPr>
          <w:sz w:val="22"/>
        </w:rPr>
        <w:t>W cenie oferty uwzględnione zostały wszystkie koszty wykonania zamówienia.</w:t>
      </w:r>
    </w:p>
    <w:p w14:paraId="204C04DE" w14:textId="77777777" w:rsidR="006C22BC" w:rsidRPr="00997E42" w:rsidRDefault="006C22BC" w:rsidP="006C22BC">
      <w:pPr>
        <w:pStyle w:val="Akapitzlist"/>
        <w:numPr>
          <w:ilvl w:val="0"/>
          <w:numId w:val="127"/>
        </w:numPr>
        <w:spacing w:line="276" w:lineRule="auto"/>
        <w:rPr>
          <w:sz w:val="22"/>
        </w:rPr>
      </w:pPr>
      <w:r w:rsidRPr="00997E42">
        <w:rPr>
          <w:sz w:val="22"/>
        </w:rPr>
        <w:t xml:space="preserve">Zamówienie wykonam w terminie </w:t>
      </w:r>
      <w:r>
        <w:rPr>
          <w:b/>
          <w:bCs/>
          <w:sz w:val="22"/>
        </w:rPr>
        <w:t>60 dni</w:t>
      </w:r>
      <w:r w:rsidRPr="00997E42">
        <w:rPr>
          <w:sz w:val="22"/>
        </w:rPr>
        <w:t>, licząc od daty zawarcia umowy.</w:t>
      </w:r>
    </w:p>
    <w:p w14:paraId="1F636E73" w14:textId="77777777" w:rsidR="006C22BC" w:rsidRPr="00645E4E" w:rsidRDefault="006C22BC" w:rsidP="006C22BC">
      <w:pPr>
        <w:pStyle w:val="Akapitzlist"/>
        <w:rPr>
          <w:sz w:val="10"/>
          <w:szCs w:val="10"/>
        </w:rPr>
      </w:pPr>
    </w:p>
    <w:p w14:paraId="4490F54A" w14:textId="77777777" w:rsidR="006C22BC" w:rsidRPr="00997E42" w:rsidRDefault="006C22BC" w:rsidP="006C22BC">
      <w:pPr>
        <w:pStyle w:val="Akapitzlist"/>
        <w:numPr>
          <w:ilvl w:val="0"/>
          <w:numId w:val="127"/>
        </w:numPr>
        <w:spacing w:line="276" w:lineRule="auto"/>
        <w:rPr>
          <w:sz w:val="22"/>
        </w:rPr>
      </w:pPr>
      <w:r w:rsidRPr="00997E42">
        <w:rPr>
          <w:sz w:val="22"/>
        </w:rPr>
        <w:t>Oferuję udzielenie:</w:t>
      </w:r>
    </w:p>
    <w:p w14:paraId="081EE49D" w14:textId="77777777" w:rsidR="006C22BC" w:rsidRPr="00997E42" w:rsidRDefault="006C22BC" w:rsidP="006C22BC">
      <w:pPr>
        <w:pStyle w:val="Akapitzlist"/>
        <w:numPr>
          <w:ilvl w:val="0"/>
          <w:numId w:val="130"/>
        </w:numPr>
        <w:spacing w:line="276" w:lineRule="auto"/>
        <w:rPr>
          <w:sz w:val="22"/>
        </w:rPr>
      </w:pPr>
      <w:r w:rsidRPr="00997E42">
        <w:rPr>
          <w:sz w:val="22"/>
        </w:rPr>
        <w:t xml:space="preserve">część I - </w:t>
      </w:r>
      <w:r w:rsidRPr="00997E42">
        <w:rPr>
          <w:b/>
          <w:bCs/>
          <w:sz w:val="22"/>
        </w:rPr>
        <w:t>…………. – letniego okresu gwarancyjnego</w:t>
      </w:r>
      <w:r w:rsidRPr="00997E42">
        <w:rPr>
          <w:sz w:val="22"/>
        </w:rPr>
        <w:t xml:space="preserve"> (minimalnie 3 lata, maksymalnie 10 lat; okres gwarancji należy podać w latach).</w:t>
      </w:r>
    </w:p>
    <w:p w14:paraId="24350E83" w14:textId="77777777" w:rsidR="006C22BC" w:rsidRPr="00997E42" w:rsidRDefault="006C22BC" w:rsidP="006C22BC">
      <w:pPr>
        <w:pStyle w:val="Akapitzlist"/>
        <w:numPr>
          <w:ilvl w:val="0"/>
          <w:numId w:val="130"/>
        </w:numPr>
        <w:spacing w:line="276" w:lineRule="auto"/>
        <w:rPr>
          <w:sz w:val="22"/>
        </w:rPr>
      </w:pPr>
      <w:r w:rsidRPr="00997E42">
        <w:rPr>
          <w:sz w:val="22"/>
        </w:rPr>
        <w:t xml:space="preserve">część II - </w:t>
      </w:r>
      <w:r w:rsidRPr="00997E42">
        <w:rPr>
          <w:b/>
          <w:bCs/>
          <w:sz w:val="22"/>
        </w:rPr>
        <w:t>…………. – letniego okresu gwarancyjnego</w:t>
      </w:r>
      <w:r w:rsidRPr="00997E42">
        <w:rPr>
          <w:sz w:val="22"/>
        </w:rPr>
        <w:t xml:space="preserve"> (minimalnie 3 lata, maksymalnie 10 lat; okres gwarancji należy podać w latach).</w:t>
      </w:r>
    </w:p>
    <w:p w14:paraId="227A8944" w14:textId="77777777" w:rsidR="006C22BC" w:rsidRPr="00645E4E" w:rsidRDefault="006C22BC" w:rsidP="006C22BC">
      <w:pPr>
        <w:pStyle w:val="Akapitzlist"/>
        <w:ind w:left="1068"/>
        <w:rPr>
          <w:sz w:val="10"/>
          <w:szCs w:val="10"/>
        </w:rPr>
      </w:pPr>
    </w:p>
    <w:bookmarkEnd w:id="0"/>
    <w:p w14:paraId="51F0A8BB" w14:textId="77777777" w:rsidR="006C22BC" w:rsidRPr="00997E42" w:rsidRDefault="006C22BC" w:rsidP="006C22BC">
      <w:pPr>
        <w:pStyle w:val="Akapitzlist"/>
        <w:numPr>
          <w:ilvl w:val="0"/>
          <w:numId w:val="128"/>
        </w:numPr>
        <w:autoSpaceDE w:val="0"/>
        <w:spacing w:after="240" w:line="200" w:lineRule="atLeast"/>
        <w:rPr>
          <w:bCs/>
          <w:i/>
          <w:iCs/>
          <w:sz w:val="22"/>
        </w:rPr>
      </w:pPr>
      <w:r w:rsidRPr="00997E42">
        <w:rPr>
          <w:sz w:val="22"/>
        </w:rPr>
        <w:t xml:space="preserve">Następujące części zamówienia powierzymy Podwykonawcom: </w:t>
      </w:r>
      <w:r w:rsidRPr="00997E42">
        <w:rPr>
          <w:bCs/>
          <w:i/>
          <w:iCs/>
          <w:sz w:val="22"/>
        </w:rPr>
        <w:t>(wypełnić tylko jeśli dotyczy)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151"/>
        <w:gridCol w:w="4102"/>
      </w:tblGrid>
      <w:tr w:rsidR="006C22BC" w:rsidRPr="00997E42" w14:paraId="3EDAE30A" w14:textId="77777777" w:rsidTr="00656AF2">
        <w:trPr>
          <w:trHeight w:val="350"/>
        </w:trPr>
        <w:tc>
          <w:tcPr>
            <w:tcW w:w="676" w:type="dxa"/>
            <w:shd w:val="clear" w:color="auto" w:fill="auto"/>
          </w:tcPr>
          <w:p w14:paraId="1885DC29" w14:textId="77777777" w:rsidR="006C22BC" w:rsidRPr="00997E42" w:rsidRDefault="006C22BC" w:rsidP="00656AF2">
            <w:pPr>
              <w:tabs>
                <w:tab w:val="left" w:pos="0"/>
              </w:tabs>
              <w:autoSpaceDE w:val="0"/>
              <w:spacing w:after="240" w:line="200" w:lineRule="atLeast"/>
              <w:rPr>
                <w:bCs/>
                <w:sz w:val="22"/>
                <w:szCs w:val="22"/>
              </w:rPr>
            </w:pPr>
            <w:r w:rsidRPr="00997E42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25BDCA5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rPr>
                <w:bCs/>
                <w:sz w:val="22"/>
              </w:rPr>
            </w:pPr>
            <w:r w:rsidRPr="00997E42">
              <w:rPr>
                <w:bCs/>
                <w:sz w:val="22"/>
              </w:rPr>
              <w:t>Nazwa podwykonawcy</w:t>
            </w:r>
          </w:p>
        </w:tc>
        <w:tc>
          <w:tcPr>
            <w:tcW w:w="4218" w:type="dxa"/>
            <w:shd w:val="clear" w:color="auto" w:fill="auto"/>
          </w:tcPr>
          <w:p w14:paraId="792C9847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rPr>
                <w:bCs/>
                <w:sz w:val="22"/>
              </w:rPr>
            </w:pPr>
            <w:r w:rsidRPr="00997E42">
              <w:rPr>
                <w:bCs/>
                <w:sz w:val="22"/>
              </w:rPr>
              <w:t>Nazwa części zamówienia</w:t>
            </w:r>
          </w:p>
        </w:tc>
      </w:tr>
      <w:tr w:rsidR="006C22BC" w:rsidRPr="00997E42" w14:paraId="5940E7C5" w14:textId="77777777" w:rsidTr="00656AF2">
        <w:tc>
          <w:tcPr>
            <w:tcW w:w="676" w:type="dxa"/>
            <w:shd w:val="clear" w:color="auto" w:fill="auto"/>
          </w:tcPr>
          <w:p w14:paraId="6E44CB39" w14:textId="77777777" w:rsidR="006C22BC" w:rsidRPr="00997E42" w:rsidRDefault="006C22BC" w:rsidP="00656AF2">
            <w:pPr>
              <w:tabs>
                <w:tab w:val="left" w:pos="0"/>
              </w:tabs>
              <w:autoSpaceDE w:val="0"/>
              <w:spacing w:after="240" w:line="2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0354CAE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77CB9C87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</w:tr>
      <w:tr w:rsidR="006C22BC" w:rsidRPr="00997E42" w14:paraId="3FB9F61F" w14:textId="77777777" w:rsidTr="00656AF2">
        <w:tc>
          <w:tcPr>
            <w:tcW w:w="676" w:type="dxa"/>
            <w:shd w:val="clear" w:color="auto" w:fill="auto"/>
          </w:tcPr>
          <w:p w14:paraId="2A084CCE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B774551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9AAFD08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</w:tr>
    </w:tbl>
    <w:p w14:paraId="5C23D169" w14:textId="77777777" w:rsidR="006C22BC" w:rsidRPr="00997E42" w:rsidRDefault="006C22BC" w:rsidP="006C22BC">
      <w:pPr>
        <w:pStyle w:val="Akapitzlist"/>
        <w:numPr>
          <w:ilvl w:val="0"/>
          <w:numId w:val="128"/>
        </w:numPr>
        <w:tabs>
          <w:tab w:val="left" w:pos="0"/>
        </w:tabs>
        <w:autoSpaceDE w:val="0"/>
        <w:spacing w:before="240" w:after="240" w:line="200" w:lineRule="atLeast"/>
        <w:jc w:val="both"/>
        <w:rPr>
          <w:b/>
          <w:sz w:val="22"/>
        </w:rPr>
      </w:pPr>
      <w:r w:rsidRPr="00997E42">
        <w:rPr>
          <w:sz w:val="22"/>
        </w:rPr>
        <w:t>Uważam się związan</w:t>
      </w:r>
      <w:r>
        <w:rPr>
          <w:sz w:val="22"/>
        </w:rPr>
        <w:t>y</w:t>
      </w:r>
      <w:r w:rsidRPr="00997E42">
        <w:rPr>
          <w:sz w:val="22"/>
        </w:rPr>
        <w:t xml:space="preserve"> ofertą w ciągu okresu jej ważności i zobowiązuj</w:t>
      </w:r>
      <w:r>
        <w:rPr>
          <w:sz w:val="22"/>
        </w:rPr>
        <w:t xml:space="preserve">ę </w:t>
      </w:r>
      <w:r w:rsidRPr="00997E42">
        <w:rPr>
          <w:sz w:val="22"/>
        </w:rPr>
        <w:t>się do zawarcia umowy w</w:t>
      </w:r>
      <w:r>
        <w:rPr>
          <w:sz w:val="22"/>
        </w:rPr>
        <w:t> </w:t>
      </w:r>
      <w:r w:rsidRPr="00997E42">
        <w:rPr>
          <w:sz w:val="22"/>
        </w:rPr>
        <w:t>terminie i miejscu wyznaczonym przez Zamawiającego.</w:t>
      </w:r>
    </w:p>
    <w:p w14:paraId="4449F8AC" w14:textId="359512C3" w:rsidR="006C22BC" w:rsidRPr="00D02A9E" w:rsidRDefault="006C22BC" w:rsidP="00D02A9E">
      <w:pPr>
        <w:pStyle w:val="NormalnyWeb"/>
        <w:numPr>
          <w:ilvl w:val="0"/>
          <w:numId w:val="128"/>
        </w:numPr>
        <w:spacing w:before="0" w:beforeAutospacing="0" w:after="240" w:afterAutospacing="0"/>
        <w:jc w:val="both"/>
        <w:rPr>
          <w:sz w:val="22"/>
          <w:szCs w:val="22"/>
        </w:rPr>
      </w:pPr>
      <w:r w:rsidRPr="00997E42">
        <w:rPr>
          <w:rFonts w:eastAsia="Lucida Sans Unicode"/>
          <w:sz w:val="22"/>
          <w:szCs w:val="22"/>
        </w:rPr>
        <w:t>Zapoznałem się z treścią specyfikacji zamówienia (w tym z projektowanymi postanowieniami umowy) i nie wnoszę do ich treści żadnych zastrzeżeń oraz uzyskałem konieczne informacje do przygotowania oferty i wykonania zamówienia.</w:t>
      </w:r>
    </w:p>
    <w:p w14:paraId="64D5A7B0" w14:textId="77777777" w:rsidR="006C22BC" w:rsidRPr="00997E42" w:rsidRDefault="006C22BC" w:rsidP="006C22BC">
      <w:pPr>
        <w:pStyle w:val="Akapitzlist"/>
        <w:numPr>
          <w:ilvl w:val="0"/>
          <w:numId w:val="128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</w:rPr>
      </w:pPr>
      <w:r w:rsidRPr="00997E42">
        <w:rPr>
          <w:sz w:val="22"/>
        </w:rPr>
        <w:t>Spis treści:</w:t>
      </w:r>
    </w:p>
    <w:p w14:paraId="738EF688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/>
          <w:sz w:val="22"/>
        </w:rPr>
      </w:pPr>
      <w:r w:rsidRPr="00997E42">
        <w:rPr>
          <w:sz w:val="22"/>
        </w:rPr>
        <w:t>Integralną częścią oferty stanowią następujące dokumenty:</w:t>
      </w:r>
    </w:p>
    <w:p w14:paraId="4E94B950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FF0000"/>
          <w:sz w:val="22"/>
        </w:rPr>
      </w:pPr>
      <w:r w:rsidRPr="00997E42">
        <w:rPr>
          <w:rFonts w:eastAsia="Lucida Sans Unicode"/>
          <w:bCs/>
          <w:sz w:val="22"/>
        </w:rPr>
        <w:t>1.Informacje Wykonawcy dot. oferowanych elementów</w:t>
      </w:r>
      <w:r>
        <w:rPr>
          <w:rFonts w:eastAsia="Lucida Sans Unicode"/>
          <w:bCs/>
          <w:sz w:val="22"/>
        </w:rPr>
        <w:t xml:space="preserve"> - …… szt.</w:t>
      </w:r>
    </w:p>
    <w:p w14:paraId="3A962048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</w:rPr>
      </w:pPr>
      <w:r w:rsidRPr="00997E42">
        <w:rPr>
          <w:rFonts w:eastAsia="Lucida Sans Unicode"/>
          <w:bCs/>
          <w:sz w:val="22"/>
        </w:rPr>
        <w:t>2. ……..</w:t>
      </w:r>
    </w:p>
    <w:p w14:paraId="2C614B6A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</w:rPr>
      </w:pPr>
      <w:r w:rsidRPr="00997E42">
        <w:rPr>
          <w:rFonts w:eastAsia="Lucida Sans Unicode"/>
          <w:bCs/>
          <w:sz w:val="22"/>
        </w:rPr>
        <w:t>3. ……...</w:t>
      </w:r>
    </w:p>
    <w:p w14:paraId="2B96F282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</w:rPr>
      </w:pPr>
    </w:p>
    <w:p w14:paraId="58E22643" w14:textId="0793A55D" w:rsidR="006C22BC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463B9349" w14:textId="7E344ED4" w:rsidR="006C22BC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37C12629" w14:textId="77777777" w:rsidR="00FF28C6" w:rsidRDefault="00FF28C6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4A7B0BE6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76E2CBA7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5C7B3F63" w14:textId="77777777" w:rsidR="001D6DBC" w:rsidRDefault="001D6D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</w:p>
    <w:p w14:paraId="3024A4D7" w14:textId="32FD987C" w:rsidR="001D6DBC" w:rsidRDefault="001D6D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</w:p>
    <w:p w14:paraId="45CF9820" w14:textId="480BDD9D" w:rsidR="00D02A9E" w:rsidRDefault="00D02A9E" w:rsidP="00D02A9E">
      <w:pPr>
        <w:rPr>
          <w:lang w:eastAsia="en-US"/>
        </w:rPr>
      </w:pPr>
    </w:p>
    <w:p w14:paraId="0A41AFA6" w14:textId="14FC1E17" w:rsidR="00D02A9E" w:rsidRDefault="00D02A9E" w:rsidP="00D02A9E">
      <w:pPr>
        <w:rPr>
          <w:lang w:eastAsia="en-US"/>
        </w:rPr>
      </w:pPr>
    </w:p>
    <w:p w14:paraId="271B2755" w14:textId="57C0AC96" w:rsidR="00D02A9E" w:rsidRDefault="00D02A9E" w:rsidP="00D02A9E">
      <w:pPr>
        <w:rPr>
          <w:lang w:eastAsia="en-US"/>
        </w:rPr>
      </w:pPr>
    </w:p>
    <w:p w14:paraId="15A9E5FD" w14:textId="31E8D92D" w:rsidR="00D02A9E" w:rsidRDefault="00D02A9E" w:rsidP="00D02A9E">
      <w:pPr>
        <w:rPr>
          <w:lang w:eastAsia="en-US"/>
        </w:rPr>
      </w:pPr>
    </w:p>
    <w:p w14:paraId="4CE06B03" w14:textId="58763FDC" w:rsidR="00D02A9E" w:rsidRDefault="00D02A9E" w:rsidP="00D02A9E">
      <w:pPr>
        <w:rPr>
          <w:lang w:eastAsia="en-US"/>
        </w:rPr>
      </w:pPr>
    </w:p>
    <w:p w14:paraId="4B7CB8BB" w14:textId="0AC7C7A9" w:rsidR="00D02A9E" w:rsidRDefault="00D02A9E" w:rsidP="00D02A9E">
      <w:pPr>
        <w:rPr>
          <w:lang w:eastAsia="en-US"/>
        </w:rPr>
      </w:pPr>
    </w:p>
    <w:p w14:paraId="2D435D30" w14:textId="0C5AB629" w:rsidR="00D02A9E" w:rsidRDefault="00D02A9E" w:rsidP="00D02A9E">
      <w:pPr>
        <w:rPr>
          <w:lang w:eastAsia="en-US"/>
        </w:rPr>
      </w:pPr>
    </w:p>
    <w:p w14:paraId="0F0AED75" w14:textId="31445B93" w:rsidR="00D02A9E" w:rsidRDefault="00D02A9E" w:rsidP="00D02A9E">
      <w:pPr>
        <w:rPr>
          <w:lang w:eastAsia="en-US"/>
        </w:rPr>
      </w:pPr>
    </w:p>
    <w:p w14:paraId="2679E77A" w14:textId="2DB1FB54" w:rsidR="00D02A9E" w:rsidRDefault="00D02A9E" w:rsidP="00D02A9E">
      <w:pPr>
        <w:rPr>
          <w:lang w:eastAsia="en-US"/>
        </w:rPr>
      </w:pPr>
    </w:p>
    <w:p w14:paraId="20038E59" w14:textId="4378B516" w:rsidR="00D02A9E" w:rsidRDefault="00D02A9E" w:rsidP="00D02A9E">
      <w:pPr>
        <w:rPr>
          <w:lang w:eastAsia="en-US"/>
        </w:rPr>
      </w:pPr>
    </w:p>
    <w:p w14:paraId="08C7F525" w14:textId="7A145259" w:rsidR="00D02A9E" w:rsidRDefault="00D02A9E" w:rsidP="00D02A9E">
      <w:pPr>
        <w:rPr>
          <w:lang w:eastAsia="en-US"/>
        </w:rPr>
      </w:pPr>
    </w:p>
    <w:p w14:paraId="78A80C3A" w14:textId="61E9FC7D" w:rsidR="00D02A9E" w:rsidRDefault="00D02A9E" w:rsidP="00D02A9E">
      <w:pPr>
        <w:rPr>
          <w:lang w:eastAsia="en-US"/>
        </w:rPr>
      </w:pPr>
    </w:p>
    <w:p w14:paraId="68882525" w14:textId="4A05DF32" w:rsidR="00D02A9E" w:rsidRDefault="00D02A9E" w:rsidP="00D02A9E">
      <w:pPr>
        <w:rPr>
          <w:lang w:eastAsia="en-US"/>
        </w:rPr>
      </w:pPr>
    </w:p>
    <w:p w14:paraId="5E506A70" w14:textId="77777777" w:rsidR="00D02A9E" w:rsidRPr="00D02A9E" w:rsidRDefault="00D02A9E" w:rsidP="00D02A9E">
      <w:pPr>
        <w:rPr>
          <w:lang w:eastAsia="en-US"/>
        </w:rPr>
      </w:pPr>
    </w:p>
    <w:p w14:paraId="4E089813" w14:textId="7F3BB1E5" w:rsidR="006C22BC" w:rsidRPr="00997E42" w:rsidRDefault="006C22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  <w:r w:rsidRPr="00997E42">
        <w:rPr>
          <w:rFonts w:ascii="Times New Roman" w:hAnsi="Times New Roman"/>
          <w:i/>
          <w:iCs/>
        </w:rPr>
        <w:t>Załącznik nr 1a do formularza ofertowego</w:t>
      </w:r>
    </w:p>
    <w:p w14:paraId="3ABF0232" w14:textId="77777777" w:rsidR="006C22BC" w:rsidRPr="00997E42" w:rsidRDefault="006C22BC" w:rsidP="006C22BC">
      <w:pPr>
        <w:spacing w:before="120"/>
        <w:ind w:left="284" w:hanging="284"/>
        <w:jc w:val="both"/>
        <w:rPr>
          <w:sz w:val="22"/>
          <w:szCs w:val="22"/>
          <w:lang w:eastAsia="ar-SA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3462"/>
        <w:gridCol w:w="3960"/>
      </w:tblGrid>
      <w:tr w:rsidR="006C22BC" w:rsidRPr="008439D2" w14:paraId="44AA9C9E" w14:textId="77777777" w:rsidTr="00656AF2">
        <w:trPr>
          <w:trHeight w:val="566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0437" w14:textId="77777777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439D2">
              <w:rPr>
                <w:b/>
                <w:bCs/>
                <w:sz w:val="22"/>
                <w:szCs w:val="22"/>
                <w:lang w:eastAsia="pl-PL"/>
              </w:rPr>
              <w:t>Informacje Wykonawcy dot. oferowanego urządzenia zabawowego w ramach części I zamówienia</w:t>
            </w:r>
          </w:p>
          <w:p w14:paraId="16E299D5" w14:textId="77777777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439D2">
              <w:rPr>
                <w:b/>
                <w:bCs/>
                <w:sz w:val="22"/>
                <w:szCs w:val="22"/>
                <w:lang w:eastAsia="pl-PL"/>
              </w:rPr>
              <w:t>- KARUZELA/LINARIUM OBROTOWE</w:t>
            </w:r>
          </w:p>
          <w:p w14:paraId="0E3450C8" w14:textId="77777777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080BB850" w14:textId="77777777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C22BC" w:rsidRPr="008439D2" w14:paraId="5DCFACA3" w14:textId="77777777" w:rsidTr="00656AF2">
        <w:trPr>
          <w:trHeight w:val="432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60474525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nazwa urządzenia wg Zamawiającego: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347DED" w14:textId="77777777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439D2">
              <w:rPr>
                <w:b/>
                <w:bCs/>
                <w:sz w:val="22"/>
                <w:szCs w:val="22"/>
                <w:lang w:eastAsia="pl-PL"/>
              </w:rPr>
              <w:t xml:space="preserve">KARUZELA/LINARIUM OBROTOWE </w:t>
            </w:r>
          </w:p>
        </w:tc>
      </w:tr>
      <w:tr w:rsidR="006C22BC" w:rsidRPr="008439D2" w14:paraId="30D5A71F" w14:textId="77777777" w:rsidTr="00656AF2">
        <w:trPr>
          <w:trHeight w:val="283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031EC442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nazwa urządzenia wg Wykonawcy: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BFB0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3E6DFBE7" w14:textId="77777777" w:rsidTr="00656AF2">
        <w:trPr>
          <w:trHeight w:val="283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0F791520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nr katalogowy/identyfikacyjny urządzenia: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1D54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3345D946" w14:textId="77777777" w:rsidTr="00656AF2">
        <w:trPr>
          <w:trHeight w:val="283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C65A556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nr aktualnego certyfikatu potwierdzającego zgodność urządzenia z normą PN-EN 1176: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49C" w14:textId="77777777" w:rsidR="006C22BC" w:rsidRPr="008439D2" w:rsidRDefault="006C22BC" w:rsidP="00656AF2">
            <w:pPr>
              <w:spacing w:before="120" w:line="36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0BA54FAF" w14:textId="77777777" w:rsidTr="00656AF2">
        <w:trPr>
          <w:trHeight w:val="283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9AD198B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wymiar strefy bezpieczeństwa: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9C13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[m] (</w:t>
            </w:r>
            <w:r w:rsidRPr="008439D2">
              <w:rPr>
                <w:rFonts w:ascii="Cambria Math" w:hAnsi="Cambria Math" w:cs="Cambria Math"/>
                <w:sz w:val="22"/>
                <w:szCs w:val="22"/>
                <w:lang w:eastAsia="pl-PL"/>
              </w:rPr>
              <w:t>⌀</w:t>
            </w:r>
            <w:r w:rsidRPr="008439D2">
              <w:rPr>
                <w:sz w:val="22"/>
                <w:szCs w:val="22"/>
                <w:lang w:eastAsia="pl-PL"/>
              </w:rPr>
              <w:t>) lub  [m] x  [m]</w:t>
            </w:r>
          </w:p>
        </w:tc>
      </w:tr>
      <w:tr w:rsidR="006C22BC" w:rsidRPr="008439D2" w14:paraId="7DEC00A5" w14:textId="77777777" w:rsidTr="00656AF2">
        <w:trPr>
          <w:trHeight w:val="20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5FEEAAB0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wymiary urządzenia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171207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średnica: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8C8F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085FA673" w14:textId="77777777" w:rsidTr="00656AF2">
        <w:trPr>
          <w:trHeight w:val="206"/>
          <w:jc w:val="center"/>
        </w:trPr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61E1AAB5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5EC9D5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wysokość od gruntu: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AF52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1DDD7770" w14:textId="77777777" w:rsidTr="00656AF2">
        <w:trPr>
          <w:trHeight w:val="283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812C18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materiały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6E8575E6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słup nośny o profilu okrągłym  wykonany z: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E8F3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62EB9358" w14:textId="77777777" w:rsidTr="00656AF2">
        <w:trPr>
          <w:trHeight w:val="283"/>
          <w:jc w:val="center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3BD043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5B18C9C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platforma stanowiąca podstawę urządzenia wykonana</w:t>
            </w:r>
            <w:r w:rsidRPr="008439D2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 (jeśli dotyczy)</w:t>
            </w:r>
            <w:r w:rsidRPr="008439D2">
              <w:rPr>
                <w:sz w:val="22"/>
                <w:szCs w:val="22"/>
              </w:rPr>
              <w:t>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F039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1B737F18" w14:textId="77777777" w:rsidTr="00656AF2">
        <w:trPr>
          <w:trHeight w:val="471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0280929B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kolorystyka urządzenia: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C8C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14:paraId="38DF8A18" w14:textId="77777777" w:rsidR="006C22BC" w:rsidRPr="00997E42" w:rsidRDefault="006C22BC" w:rsidP="006C22BC">
      <w:pPr>
        <w:jc w:val="both"/>
        <w:rPr>
          <w:color w:val="FF0000"/>
          <w:sz w:val="22"/>
          <w:szCs w:val="22"/>
          <w:lang w:eastAsia="pl-PL"/>
        </w:rPr>
      </w:pPr>
    </w:p>
    <w:p w14:paraId="72C19468" w14:textId="42994F87" w:rsidR="006C22BC" w:rsidRPr="00B95298" w:rsidRDefault="006C22BC" w:rsidP="006C22BC">
      <w:pPr>
        <w:jc w:val="both"/>
        <w:rPr>
          <w:sz w:val="22"/>
          <w:szCs w:val="22"/>
          <w:lang w:eastAsia="pl-PL"/>
        </w:rPr>
      </w:pPr>
      <w:r w:rsidRPr="00B95298">
        <w:rPr>
          <w:sz w:val="22"/>
          <w:szCs w:val="22"/>
          <w:lang w:eastAsia="pl-PL"/>
        </w:rPr>
        <w:t xml:space="preserve">Oświadczam, że przedstawione w tabeli dane są kompletne, aktualne i zgodne ze stanem faktycznym. </w:t>
      </w:r>
      <w:r w:rsidRPr="00B95298">
        <w:rPr>
          <w:b/>
          <w:bCs/>
          <w:sz w:val="22"/>
          <w:szCs w:val="22"/>
          <w:lang w:eastAsia="pl-PL"/>
        </w:rPr>
        <w:t>Oświadczam, że oferowane urządzenie zabawowe jest zgodne z opisem przedmiotu zamówienia</w:t>
      </w:r>
      <w:r w:rsidRPr="00B95298">
        <w:rPr>
          <w:sz w:val="22"/>
          <w:szCs w:val="22"/>
          <w:lang w:eastAsia="pl-PL"/>
        </w:rPr>
        <w:t xml:space="preserve">, który stanowi załącznik nr </w:t>
      </w:r>
      <w:r w:rsidR="001D6DBC">
        <w:rPr>
          <w:sz w:val="22"/>
          <w:szCs w:val="22"/>
          <w:lang w:eastAsia="pl-PL"/>
        </w:rPr>
        <w:t>8</w:t>
      </w:r>
      <w:r w:rsidR="00D02A9E">
        <w:rPr>
          <w:sz w:val="22"/>
          <w:szCs w:val="22"/>
          <w:lang w:eastAsia="pl-PL"/>
        </w:rPr>
        <w:t>A</w:t>
      </w:r>
      <w:r w:rsidR="001D6DBC">
        <w:rPr>
          <w:sz w:val="22"/>
          <w:szCs w:val="22"/>
          <w:lang w:eastAsia="pl-PL"/>
        </w:rPr>
        <w:t xml:space="preserve"> </w:t>
      </w:r>
      <w:r w:rsidRPr="00B95298">
        <w:rPr>
          <w:sz w:val="22"/>
          <w:szCs w:val="22"/>
          <w:lang w:eastAsia="pl-PL"/>
        </w:rPr>
        <w:t>do SWZ / załącznik nr 1a) do umowy.</w:t>
      </w:r>
    </w:p>
    <w:p w14:paraId="076743E2" w14:textId="77777777" w:rsidR="006C22BC" w:rsidRPr="00B95298" w:rsidRDefault="006C22BC" w:rsidP="006C22BC">
      <w:pPr>
        <w:jc w:val="both"/>
        <w:rPr>
          <w:sz w:val="22"/>
          <w:szCs w:val="22"/>
          <w:lang w:eastAsia="pl-PL"/>
        </w:rPr>
      </w:pPr>
    </w:p>
    <w:p w14:paraId="1FA3F05F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t xml:space="preserve">Część integralną do niniejszej informacji, stanowi przykładowa wizualizacja oferowanego urządzenia </w:t>
      </w:r>
      <w:r w:rsidRPr="00997E42">
        <w:rPr>
          <w:iCs/>
          <w:color w:val="FF0000"/>
          <w:sz w:val="22"/>
          <w:szCs w:val="22"/>
          <w:lang w:eastAsia="pl-PL"/>
        </w:rPr>
        <w:br/>
        <w:t>(bez podania parametrów).</w:t>
      </w:r>
    </w:p>
    <w:p w14:paraId="6F4939FC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u w:val="single"/>
          <w:lang w:eastAsia="pl-PL"/>
        </w:rPr>
      </w:pPr>
      <w:r w:rsidRPr="00997E42">
        <w:rPr>
          <w:iCs/>
          <w:color w:val="FF0000"/>
          <w:sz w:val="22"/>
          <w:szCs w:val="22"/>
          <w:u w:val="single"/>
          <w:lang w:eastAsia="pl-PL"/>
        </w:rPr>
        <w:t>UWAGA: Wykonawca winien wypełnić wszystkie rubryki. Brak jakichkolwiek danych stanowić będzie podstawę do odrzucenia oferty.</w:t>
      </w:r>
    </w:p>
    <w:p w14:paraId="674271B4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7B10FBA6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559319C5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07508E2F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386B5EF7" w14:textId="77777777" w:rsidR="006C22BC" w:rsidRPr="00997E42" w:rsidRDefault="006C22BC" w:rsidP="006C22BC">
      <w:pPr>
        <w:rPr>
          <w:color w:val="FF0000"/>
          <w:sz w:val="22"/>
          <w:szCs w:val="22"/>
        </w:rPr>
      </w:pPr>
    </w:p>
    <w:p w14:paraId="0A2704EC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15F48763" w14:textId="77777777" w:rsidR="006C22BC" w:rsidRPr="00997E42" w:rsidRDefault="006C22BC" w:rsidP="006C22BC">
      <w:pPr>
        <w:spacing w:before="120"/>
        <w:ind w:left="284" w:hanging="284"/>
        <w:jc w:val="both"/>
        <w:rPr>
          <w:sz w:val="22"/>
          <w:szCs w:val="22"/>
          <w:lang w:eastAsia="ar-SA"/>
        </w:rPr>
      </w:pPr>
      <w:r w:rsidRPr="00997E42">
        <w:rPr>
          <w:color w:val="FF0000"/>
          <w:sz w:val="22"/>
          <w:szCs w:val="22"/>
          <w:lang w:eastAsia="en-US"/>
        </w:rPr>
        <w:br w:type="page"/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2497"/>
        <w:gridCol w:w="4646"/>
      </w:tblGrid>
      <w:tr w:rsidR="006C22BC" w:rsidRPr="00B95298" w14:paraId="5DE16711" w14:textId="77777777" w:rsidTr="00656AF2">
        <w:trPr>
          <w:trHeight w:val="566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9689" w14:textId="1076CDF4" w:rsidR="006C22BC" w:rsidRPr="00997E42" w:rsidRDefault="006C22BC" w:rsidP="00656AF2">
            <w:pPr>
              <w:pStyle w:val="Nagwek6"/>
              <w:spacing w:before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997E42">
              <w:rPr>
                <w:rFonts w:ascii="Times New Roman" w:hAnsi="Times New Roman"/>
                <w:i/>
                <w:iCs/>
              </w:rPr>
              <w:lastRenderedPageBreak/>
              <w:t>Załącznik nr 1</w:t>
            </w:r>
            <w:r>
              <w:rPr>
                <w:rFonts w:ascii="Times New Roman" w:hAnsi="Times New Roman"/>
                <w:i/>
                <w:iCs/>
              </w:rPr>
              <w:t>b</w:t>
            </w:r>
            <w:r w:rsidRPr="00997E42">
              <w:rPr>
                <w:rFonts w:ascii="Times New Roman" w:hAnsi="Times New Roman"/>
                <w:i/>
                <w:iCs/>
              </w:rPr>
              <w:t xml:space="preserve"> do formularza ofertowego</w:t>
            </w:r>
          </w:p>
          <w:p w14:paraId="086E011B" w14:textId="77777777" w:rsidR="006C22BC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7F2D1B88" w14:textId="77E10F97" w:rsidR="006C22BC" w:rsidRPr="00B95298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B95298">
              <w:rPr>
                <w:b/>
                <w:bCs/>
                <w:sz w:val="22"/>
                <w:szCs w:val="22"/>
                <w:lang w:eastAsia="pl-PL"/>
              </w:rPr>
              <w:t>Informacje Wykonawcy dot. oferowanego urządzenia zabawowego w ramach części I zamówienia</w:t>
            </w:r>
          </w:p>
          <w:p w14:paraId="00862F7D" w14:textId="77777777" w:rsidR="006C22BC" w:rsidRPr="00B95298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B95298">
              <w:rPr>
                <w:b/>
                <w:bCs/>
                <w:sz w:val="22"/>
                <w:szCs w:val="22"/>
                <w:lang w:eastAsia="pl-PL"/>
              </w:rPr>
              <w:t>- MAŁY ZESTAW ZABAWOWY</w:t>
            </w:r>
            <w:r>
              <w:rPr>
                <w:b/>
                <w:bCs/>
                <w:sz w:val="22"/>
                <w:szCs w:val="22"/>
                <w:lang w:eastAsia="pl-PL"/>
              </w:rPr>
              <w:t xml:space="preserve"> ZE ZJEŻDŻALNIĄ</w:t>
            </w:r>
          </w:p>
          <w:p w14:paraId="36D88449" w14:textId="77777777" w:rsidR="006C22BC" w:rsidRPr="00B95298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2B57AF00" w14:textId="77777777" w:rsidR="006C22BC" w:rsidRPr="00B95298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C22BC" w:rsidRPr="00B95298" w14:paraId="13DD3430" w14:textId="77777777" w:rsidTr="00656AF2">
        <w:trPr>
          <w:trHeight w:val="432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2B3BEFBD" w14:textId="77777777" w:rsidR="006C22BC" w:rsidRPr="00B95298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nazwa urządzenia wg Zamawiającego:</w:t>
            </w:r>
          </w:p>
        </w:tc>
        <w:tc>
          <w:tcPr>
            <w:tcW w:w="2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68E31A" w14:textId="77777777" w:rsidR="006C22BC" w:rsidRPr="00B95298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B95298">
              <w:rPr>
                <w:b/>
                <w:bCs/>
                <w:sz w:val="22"/>
                <w:szCs w:val="22"/>
                <w:lang w:eastAsia="pl-PL"/>
              </w:rPr>
              <w:t xml:space="preserve">MAŁY ZESTAW ZABAWOWY </w:t>
            </w:r>
            <w:r>
              <w:rPr>
                <w:b/>
                <w:bCs/>
                <w:sz w:val="22"/>
                <w:szCs w:val="22"/>
                <w:lang w:eastAsia="pl-PL"/>
              </w:rPr>
              <w:t>ZE ZJEŻDŻALNIĄ</w:t>
            </w:r>
          </w:p>
        </w:tc>
      </w:tr>
      <w:tr w:rsidR="006C22BC" w:rsidRPr="00B95298" w14:paraId="59BA8D59" w14:textId="77777777" w:rsidTr="00656AF2">
        <w:trPr>
          <w:trHeight w:val="283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2827E3D0" w14:textId="77777777" w:rsidR="006C22BC" w:rsidRPr="00B95298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nazwa urządzenia wg Wykonawcy: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7C41" w14:textId="77777777" w:rsidR="006C22BC" w:rsidRPr="00B95298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B95298" w14:paraId="4230A10D" w14:textId="77777777" w:rsidTr="00656AF2">
        <w:trPr>
          <w:trHeight w:val="283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64CD70F6" w14:textId="77777777" w:rsidR="006C22BC" w:rsidRPr="00B95298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nr katalogowy/identyfikacyjny urządzenia: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8135" w14:textId="77777777" w:rsidR="006C22BC" w:rsidRPr="00B95298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B95298" w14:paraId="1A35D103" w14:textId="77777777" w:rsidTr="00656AF2">
        <w:trPr>
          <w:trHeight w:val="283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E9F3E8C" w14:textId="77777777" w:rsidR="006C22BC" w:rsidRPr="00B95298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nr aktualnego certyfikatu potwierdzającego zgodność urządzenia z normą PN-EN 1176: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DFF" w14:textId="77777777" w:rsidR="006C22BC" w:rsidRPr="00B95298" w:rsidRDefault="006C22BC" w:rsidP="00656AF2">
            <w:pPr>
              <w:spacing w:before="120" w:line="36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6C22BC" w:rsidRPr="00B95298" w14:paraId="6E006411" w14:textId="77777777" w:rsidTr="00656AF2">
        <w:trPr>
          <w:trHeight w:val="283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DA01D9C" w14:textId="77777777" w:rsidR="006C22BC" w:rsidRPr="00B95298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wymiar strefy bezpieczeństwa: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A205" w14:textId="77777777" w:rsidR="006C22BC" w:rsidRPr="00B95298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[m] x  [m]</w:t>
            </w:r>
          </w:p>
        </w:tc>
      </w:tr>
      <w:tr w:rsidR="006C22BC" w:rsidRPr="00B95298" w14:paraId="201929E4" w14:textId="77777777" w:rsidTr="00656AF2">
        <w:trPr>
          <w:trHeight w:val="139"/>
          <w:jc w:val="center"/>
        </w:trPr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200BE09B" w14:textId="77777777" w:rsidR="006C22BC" w:rsidRPr="00B95298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wymiary urządzenia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B45AAD" w14:textId="77777777" w:rsidR="006C22BC" w:rsidRPr="00B95298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długość:</w:t>
            </w:r>
          </w:p>
        </w:tc>
        <w:tc>
          <w:tcPr>
            <w:tcW w:w="2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5372" w14:textId="77777777" w:rsidR="006C22BC" w:rsidRPr="00B95298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[m]</w:t>
            </w:r>
          </w:p>
        </w:tc>
      </w:tr>
      <w:tr w:rsidR="006C22BC" w:rsidRPr="00B95298" w14:paraId="2A844814" w14:textId="77777777" w:rsidTr="00656AF2">
        <w:trPr>
          <w:trHeight w:val="137"/>
          <w:jc w:val="center"/>
        </w:trPr>
        <w:tc>
          <w:tcPr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0068C269" w14:textId="77777777" w:rsidR="006C22BC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F6DA8F" w14:textId="77777777" w:rsidR="006C22BC" w:rsidRPr="00B95298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szerokość: </w:t>
            </w:r>
          </w:p>
        </w:tc>
        <w:tc>
          <w:tcPr>
            <w:tcW w:w="2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846F" w14:textId="77777777" w:rsidR="006C22BC" w:rsidRPr="00B95298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[m]</w:t>
            </w:r>
          </w:p>
        </w:tc>
      </w:tr>
      <w:tr w:rsidR="006C22BC" w:rsidRPr="00B95298" w14:paraId="4FB2B093" w14:textId="77777777" w:rsidTr="00656AF2">
        <w:trPr>
          <w:trHeight w:val="137"/>
          <w:jc w:val="center"/>
        </w:trPr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2FCDF21F" w14:textId="77777777" w:rsidR="006C22BC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CE5459" w14:textId="77777777" w:rsidR="006C22BC" w:rsidRPr="00B95298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wysokość:</w:t>
            </w:r>
          </w:p>
        </w:tc>
        <w:tc>
          <w:tcPr>
            <w:tcW w:w="2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9FF1" w14:textId="77777777" w:rsidR="006C22BC" w:rsidRPr="00B95298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[m]</w:t>
            </w:r>
          </w:p>
        </w:tc>
      </w:tr>
      <w:tr w:rsidR="006C22BC" w:rsidRPr="00B95298" w14:paraId="26A7F4FE" w14:textId="77777777" w:rsidTr="00656AF2">
        <w:trPr>
          <w:trHeight w:val="481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2CD0F2" w14:textId="77777777" w:rsidR="006C22BC" w:rsidRPr="00B95298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materiały</w:t>
            </w:r>
          </w:p>
        </w:tc>
        <w:tc>
          <w:tcPr>
            <w:tcW w:w="3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735889B6" w14:textId="77777777" w:rsidR="006C22BC" w:rsidRPr="00B95298" w:rsidRDefault="006C22BC" w:rsidP="00656AF2">
            <w:pPr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słupy nośne o profilu okrągłym wykonane ze </w:t>
            </w:r>
            <w:r>
              <w:rPr>
                <w:sz w:val="22"/>
                <w:szCs w:val="22"/>
                <w:lang w:eastAsia="pl-PL"/>
              </w:rPr>
              <w:t>stali nierdzewnej</w:t>
            </w:r>
          </w:p>
        </w:tc>
      </w:tr>
      <w:tr w:rsidR="006C22BC" w:rsidRPr="00B95298" w14:paraId="245491AC" w14:textId="77777777" w:rsidTr="00656AF2">
        <w:trPr>
          <w:trHeight w:val="471"/>
          <w:jc w:val="center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46E8114" w14:textId="77777777" w:rsidR="006C22BC" w:rsidRPr="00B95298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>kolorystyka urządzenia:</w:t>
            </w:r>
          </w:p>
        </w:tc>
        <w:tc>
          <w:tcPr>
            <w:tcW w:w="2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6B5" w14:textId="77777777" w:rsidR="006C22BC" w:rsidRPr="00B95298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14:paraId="5B6526F5" w14:textId="77777777" w:rsidR="006C22BC" w:rsidRPr="00997E42" w:rsidRDefault="006C22BC" w:rsidP="006C22BC">
      <w:pPr>
        <w:jc w:val="both"/>
        <w:rPr>
          <w:color w:val="FF0000"/>
          <w:sz w:val="22"/>
          <w:szCs w:val="22"/>
          <w:lang w:eastAsia="pl-PL"/>
        </w:rPr>
      </w:pPr>
    </w:p>
    <w:p w14:paraId="52947D0A" w14:textId="5D83F322" w:rsidR="006C22BC" w:rsidRPr="007E73B6" w:rsidRDefault="006C22BC" w:rsidP="006C22BC">
      <w:pPr>
        <w:jc w:val="both"/>
        <w:rPr>
          <w:sz w:val="22"/>
          <w:szCs w:val="22"/>
          <w:lang w:eastAsia="pl-PL"/>
        </w:rPr>
      </w:pPr>
      <w:r w:rsidRPr="007E73B6">
        <w:rPr>
          <w:sz w:val="22"/>
          <w:szCs w:val="22"/>
          <w:lang w:eastAsia="pl-PL"/>
        </w:rPr>
        <w:t xml:space="preserve">Oświadczam, że przedstawione w tabeli dane są kompletne, aktualne i zgodne ze stanem faktycznym. </w:t>
      </w:r>
      <w:r w:rsidRPr="007E73B6">
        <w:rPr>
          <w:b/>
          <w:bCs/>
          <w:sz w:val="22"/>
          <w:szCs w:val="22"/>
          <w:lang w:eastAsia="pl-PL"/>
        </w:rPr>
        <w:t>Oświadczam, że oferowane urządzenie zabawowe jest zgodne z opisem przedmiotu zamówienia</w:t>
      </w:r>
      <w:r w:rsidRPr="007E73B6">
        <w:rPr>
          <w:sz w:val="22"/>
          <w:szCs w:val="22"/>
          <w:lang w:eastAsia="pl-PL"/>
        </w:rPr>
        <w:t xml:space="preserve">, który stanowi załącznik nr </w:t>
      </w:r>
      <w:r w:rsidR="001D6DBC">
        <w:rPr>
          <w:sz w:val="22"/>
          <w:szCs w:val="22"/>
          <w:lang w:eastAsia="pl-PL"/>
        </w:rPr>
        <w:t>8</w:t>
      </w:r>
      <w:r w:rsidR="00D02A9E">
        <w:rPr>
          <w:sz w:val="22"/>
          <w:szCs w:val="22"/>
          <w:lang w:eastAsia="pl-PL"/>
        </w:rPr>
        <w:t>A</w:t>
      </w:r>
      <w:r w:rsidR="001D6DBC">
        <w:rPr>
          <w:sz w:val="22"/>
          <w:szCs w:val="22"/>
          <w:lang w:eastAsia="pl-PL"/>
        </w:rPr>
        <w:t xml:space="preserve"> </w:t>
      </w:r>
      <w:r w:rsidRPr="007E73B6">
        <w:rPr>
          <w:sz w:val="22"/>
          <w:szCs w:val="22"/>
          <w:lang w:eastAsia="pl-PL"/>
        </w:rPr>
        <w:t xml:space="preserve">do SWZ / </w:t>
      </w:r>
      <w:r>
        <w:rPr>
          <w:sz w:val="22"/>
          <w:szCs w:val="22"/>
          <w:lang w:eastAsia="pl-PL"/>
        </w:rPr>
        <w:t>z</w:t>
      </w:r>
      <w:r w:rsidRPr="007E73B6">
        <w:rPr>
          <w:sz w:val="22"/>
          <w:szCs w:val="22"/>
          <w:lang w:eastAsia="pl-PL"/>
        </w:rPr>
        <w:t>ałącznik nr 1</w:t>
      </w:r>
      <w:r>
        <w:rPr>
          <w:sz w:val="22"/>
          <w:szCs w:val="22"/>
          <w:lang w:eastAsia="pl-PL"/>
        </w:rPr>
        <w:t>a)</w:t>
      </w:r>
      <w:r w:rsidRPr="007E73B6">
        <w:rPr>
          <w:sz w:val="22"/>
          <w:szCs w:val="22"/>
          <w:lang w:eastAsia="pl-PL"/>
        </w:rPr>
        <w:t xml:space="preserve"> do umowy.</w:t>
      </w:r>
    </w:p>
    <w:p w14:paraId="258DC206" w14:textId="77777777" w:rsidR="006C22BC" w:rsidRPr="007E73B6" w:rsidRDefault="006C22BC" w:rsidP="006C22BC">
      <w:pPr>
        <w:jc w:val="both"/>
        <w:rPr>
          <w:sz w:val="22"/>
          <w:szCs w:val="22"/>
          <w:lang w:eastAsia="pl-PL"/>
        </w:rPr>
      </w:pPr>
    </w:p>
    <w:p w14:paraId="4A592E68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t xml:space="preserve">Część integralną do niniejszej informacji, stanowi przykładowa wizualizacja oferowanego urządzenia </w:t>
      </w:r>
      <w:r w:rsidRPr="00997E42">
        <w:rPr>
          <w:iCs/>
          <w:color w:val="FF0000"/>
          <w:sz w:val="22"/>
          <w:szCs w:val="22"/>
          <w:lang w:eastAsia="pl-PL"/>
        </w:rPr>
        <w:br/>
        <w:t>(bez podania parametrów).</w:t>
      </w:r>
    </w:p>
    <w:p w14:paraId="5A561788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u w:val="single"/>
          <w:lang w:eastAsia="pl-PL"/>
        </w:rPr>
      </w:pPr>
      <w:r w:rsidRPr="00997E42">
        <w:rPr>
          <w:iCs/>
          <w:color w:val="FF0000"/>
          <w:sz w:val="22"/>
          <w:szCs w:val="22"/>
          <w:u w:val="single"/>
          <w:lang w:eastAsia="pl-PL"/>
        </w:rPr>
        <w:t>UWAGA: Wykonawca winien wypełnić wszystkie rubryki. Brak jakichkolwiek danych stanowić będzie podstawę do odrzucenia oferty.</w:t>
      </w:r>
    </w:p>
    <w:p w14:paraId="33D1AEBF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0E29B646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71424995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170DD523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08B66ADF" w14:textId="77777777" w:rsidR="006C22BC" w:rsidRPr="00997E42" w:rsidRDefault="006C22BC" w:rsidP="006C22BC">
      <w:pPr>
        <w:rPr>
          <w:color w:val="FF0000"/>
          <w:sz w:val="22"/>
          <w:szCs w:val="22"/>
        </w:rPr>
      </w:pPr>
    </w:p>
    <w:p w14:paraId="592EA79B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6DE0C0CB" w14:textId="77777777" w:rsidR="006C22BC" w:rsidRPr="00997E42" w:rsidRDefault="006C22BC" w:rsidP="006C22BC">
      <w:pPr>
        <w:spacing w:before="120"/>
        <w:ind w:left="284" w:hanging="284"/>
        <w:jc w:val="both"/>
        <w:rPr>
          <w:color w:val="FF0000"/>
          <w:sz w:val="22"/>
          <w:szCs w:val="22"/>
          <w:lang w:eastAsia="en-US"/>
        </w:rPr>
      </w:pPr>
      <w:r w:rsidRPr="00997E42">
        <w:rPr>
          <w:color w:val="FF0000"/>
          <w:sz w:val="22"/>
          <w:szCs w:val="22"/>
          <w:lang w:eastAsia="en-US"/>
        </w:rPr>
        <w:br w:type="page"/>
      </w:r>
    </w:p>
    <w:p w14:paraId="625123A1" w14:textId="38C7B40D" w:rsidR="006C22BC" w:rsidRPr="00997E42" w:rsidRDefault="006C22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  <w:r w:rsidRPr="00997E42">
        <w:rPr>
          <w:rFonts w:ascii="Times New Roman" w:hAnsi="Times New Roman"/>
          <w:i/>
          <w:iCs/>
        </w:rPr>
        <w:lastRenderedPageBreak/>
        <w:t>Załącznik nr 1</w:t>
      </w:r>
      <w:r>
        <w:rPr>
          <w:rFonts w:ascii="Times New Roman" w:hAnsi="Times New Roman"/>
          <w:i/>
          <w:iCs/>
        </w:rPr>
        <w:t>c</w:t>
      </w:r>
      <w:r w:rsidRPr="00997E42">
        <w:rPr>
          <w:rFonts w:ascii="Times New Roman" w:hAnsi="Times New Roman"/>
          <w:i/>
          <w:iCs/>
        </w:rPr>
        <w:t xml:space="preserve"> do formularza ofertowego</w:t>
      </w:r>
    </w:p>
    <w:p w14:paraId="5DD0C94E" w14:textId="77777777" w:rsidR="006C22BC" w:rsidRPr="00997E42" w:rsidRDefault="006C22BC" w:rsidP="006C22BC">
      <w:pPr>
        <w:spacing w:before="120"/>
        <w:ind w:left="284" w:hanging="284"/>
        <w:jc w:val="both"/>
        <w:rPr>
          <w:sz w:val="22"/>
          <w:szCs w:val="22"/>
          <w:lang w:eastAsia="ar-SA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3761"/>
        <w:gridCol w:w="3992"/>
      </w:tblGrid>
      <w:tr w:rsidR="006C22BC" w:rsidRPr="00F030D9" w14:paraId="54B571E8" w14:textId="77777777" w:rsidTr="00656AF2">
        <w:trPr>
          <w:trHeight w:val="566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BCE" w14:textId="77777777" w:rsidR="006C22BC" w:rsidRPr="00F030D9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30D9">
              <w:rPr>
                <w:b/>
                <w:bCs/>
                <w:sz w:val="22"/>
                <w:szCs w:val="22"/>
                <w:lang w:eastAsia="pl-PL"/>
              </w:rPr>
              <w:t>Informacje Wykonawcy dot. oferowanego urządzenia zabawowego w ramach części II zamówienia</w:t>
            </w:r>
          </w:p>
          <w:p w14:paraId="5B4B28D6" w14:textId="77777777" w:rsidR="006C22BC" w:rsidRPr="00F030D9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30D9">
              <w:rPr>
                <w:b/>
                <w:bCs/>
                <w:sz w:val="22"/>
                <w:szCs w:val="22"/>
                <w:lang w:eastAsia="pl-PL"/>
              </w:rPr>
              <w:t>- PIASKOWNICA</w:t>
            </w:r>
            <w:r>
              <w:rPr>
                <w:b/>
                <w:bCs/>
                <w:sz w:val="22"/>
                <w:szCs w:val="22"/>
                <w:lang w:eastAsia="pl-PL"/>
              </w:rPr>
              <w:t xml:space="preserve"> Z DOMKIEM</w:t>
            </w:r>
          </w:p>
          <w:p w14:paraId="6D6A9320" w14:textId="77777777" w:rsidR="006C22BC" w:rsidRPr="00F030D9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2C9B165B" w14:textId="77777777" w:rsidR="006C22BC" w:rsidRPr="00F030D9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C22BC" w:rsidRPr="00F030D9" w14:paraId="4D88B9C3" w14:textId="77777777" w:rsidTr="00656AF2">
        <w:tblPrEx>
          <w:jc w:val="left"/>
        </w:tblPrEx>
        <w:trPr>
          <w:trHeight w:val="407"/>
        </w:trPr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DFAABF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>nazwa urządzenia wg Zamawiającego: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A63694" w14:textId="77777777" w:rsidR="006C22BC" w:rsidRPr="00F030D9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30D9">
              <w:rPr>
                <w:b/>
                <w:bCs/>
                <w:sz w:val="22"/>
                <w:szCs w:val="22"/>
                <w:lang w:eastAsia="pl-PL"/>
              </w:rPr>
              <w:t>PIASKOWNICA</w:t>
            </w:r>
            <w:r>
              <w:rPr>
                <w:b/>
                <w:bCs/>
                <w:sz w:val="22"/>
                <w:szCs w:val="22"/>
                <w:lang w:eastAsia="pl-PL"/>
              </w:rPr>
              <w:t xml:space="preserve"> Z DOMKIEM</w:t>
            </w:r>
          </w:p>
        </w:tc>
      </w:tr>
      <w:tr w:rsidR="006C22BC" w:rsidRPr="00F030D9" w14:paraId="552AD62C" w14:textId="77777777" w:rsidTr="00656AF2">
        <w:tblPrEx>
          <w:jc w:val="left"/>
        </w:tblPrEx>
        <w:trPr>
          <w:trHeight w:val="322"/>
        </w:trPr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4B3A32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>nazwa urządzenia wg Wykonawcy: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472A" w14:textId="77777777" w:rsidR="006C22BC" w:rsidRPr="00F030D9" w:rsidRDefault="006C22BC" w:rsidP="00656AF2">
            <w:pPr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F030D9" w14:paraId="270E0DEF" w14:textId="77777777" w:rsidTr="00656AF2">
        <w:tblPrEx>
          <w:jc w:val="left"/>
        </w:tblPrEx>
        <w:trPr>
          <w:trHeight w:val="322"/>
        </w:trPr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672D80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>nr katalogowy/identyfikacyjny urządzenia: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6754" w14:textId="77777777" w:rsidR="006C22BC" w:rsidRPr="00F030D9" w:rsidRDefault="006C22BC" w:rsidP="00656AF2">
            <w:pPr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F030D9" w14:paraId="0B96E908" w14:textId="77777777" w:rsidTr="00656AF2">
        <w:tblPrEx>
          <w:jc w:val="left"/>
        </w:tblPrEx>
        <w:trPr>
          <w:trHeight w:val="322"/>
        </w:trPr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394C95" w14:textId="77777777" w:rsidR="006C22BC" w:rsidRPr="00F030D9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>nr aktualnego certyfikatu potwierdzającego zgodność urządzenia z normą PN-EN 1176: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EA42" w14:textId="77777777" w:rsidR="006C22BC" w:rsidRPr="00F030D9" w:rsidRDefault="006C22BC" w:rsidP="00656AF2">
            <w:pPr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F030D9" w14:paraId="3F77FC18" w14:textId="77777777" w:rsidTr="00656AF2">
        <w:tblPrEx>
          <w:jc w:val="left"/>
        </w:tblPrEx>
        <w:trPr>
          <w:trHeight w:val="322"/>
        </w:trPr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7767F8B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>wymiar strefy bezpieczeństwa: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D4B5" w14:textId="77777777" w:rsidR="006C22BC" w:rsidRPr="00F030D9" w:rsidRDefault="006C22BC" w:rsidP="00656AF2">
            <w:pPr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>[m] x [m]</w:t>
            </w:r>
          </w:p>
        </w:tc>
      </w:tr>
      <w:tr w:rsidR="006C22BC" w:rsidRPr="00F030D9" w14:paraId="72C48C48" w14:textId="77777777" w:rsidTr="00656AF2">
        <w:tblPrEx>
          <w:jc w:val="left"/>
        </w:tblPrEx>
        <w:trPr>
          <w:trHeight w:val="32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0F0479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 xml:space="preserve">wymiary urządzenia 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2B9B67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 xml:space="preserve">długość boków piaskownicy: 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B97" w14:textId="77777777" w:rsidR="006C22BC" w:rsidRPr="00F030D9" w:rsidRDefault="006C22BC" w:rsidP="00656AF2">
            <w:pPr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[m] x </w:t>
            </w:r>
            <w:r w:rsidRPr="00F030D9">
              <w:rPr>
                <w:sz w:val="22"/>
                <w:szCs w:val="22"/>
                <w:lang w:eastAsia="pl-PL"/>
              </w:rPr>
              <w:t>[m]</w:t>
            </w:r>
          </w:p>
        </w:tc>
      </w:tr>
      <w:tr w:rsidR="006C22BC" w:rsidRPr="00F030D9" w14:paraId="77BF19BA" w14:textId="77777777" w:rsidTr="00656AF2">
        <w:tblPrEx>
          <w:jc w:val="left"/>
        </w:tblPrEx>
        <w:trPr>
          <w:trHeight w:val="32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8A7B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3B9948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 xml:space="preserve">wysokość ścianek bocznych piaskownicy: 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17BA" w14:textId="77777777" w:rsidR="006C22BC" w:rsidRPr="00F030D9" w:rsidRDefault="006C22BC" w:rsidP="00656AF2">
            <w:pPr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 xml:space="preserve"> [cm]</w:t>
            </w:r>
          </w:p>
        </w:tc>
      </w:tr>
      <w:tr w:rsidR="006C22BC" w:rsidRPr="00F030D9" w14:paraId="230F3C62" w14:textId="77777777" w:rsidTr="00656AF2">
        <w:tblPrEx>
          <w:jc w:val="left"/>
        </w:tblPrEx>
        <w:trPr>
          <w:trHeight w:val="32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4AE8A2" w14:textId="77777777" w:rsidR="006C22BC" w:rsidRPr="00F030D9" w:rsidRDefault="006C22BC" w:rsidP="00656AF2">
            <w:pPr>
              <w:rPr>
                <w:sz w:val="22"/>
                <w:szCs w:val="22"/>
                <w:lang w:eastAsia="ar-SA"/>
              </w:rPr>
            </w:pPr>
            <w:r w:rsidRPr="00F030D9">
              <w:rPr>
                <w:sz w:val="22"/>
                <w:szCs w:val="22"/>
                <w:lang w:eastAsia="pl-PL"/>
              </w:rPr>
              <w:t>materiały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9CB76A1" w14:textId="77777777" w:rsidR="006C22BC" w:rsidRPr="00F030D9" w:rsidRDefault="006C22BC" w:rsidP="00656AF2">
            <w:pPr>
              <w:rPr>
                <w:sz w:val="22"/>
                <w:szCs w:val="22"/>
              </w:rPr>
            </w:pPr>
            <w:r w:rsidRPr="00F030D9">
              <w:rPr>
                <w:sz w:val="22"/>
                <w:szCs w:val="22"/>
                <w:lang w:eastAsia="ar-SA"/>
              </w:rPr>
              <w:t>ścianki boczne piaskownicy wykonane z: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C7FF" w14:textId="77777777" w:rsidR="006C22BC" w:rsidRPr="00F030D9" w:rsidRDefault="006C22BC" w:rsidP="00656AF2">
            <w:pPr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F030D9" w14:paraId="4B2EF12A" w14:textId="77777777" w:rsidTr="00656AF2">
        <w:tblPrEx>
          <w:jc w:val="left"/>
        </w:tblPrEx>
        <w:trPr>
          <w:trHeight w:val="32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C3EAA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4CC90A" w14:textId="77777777" w:rsidR="006C22BC" w:rsidRPr="00F030D9" w:rsidRDefault="006C22BC" w:rsidP="0065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słupy nośne domku </w:t>
            </w:r>
            <w:r w:rsidRPr="00F030D9">
              <w:rPr>
                <w:sz w:val="22"/>
                <w:szCs w:val="22"/>
              </w:rPr>
              <w:t>wykonane z: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50D6" w14:textId="77777777" w:rsidR="006C22BC" w:rsidRPr="00F030D9" w:rsidRDefault="006C22BC" w:rsidP="00656AF2">
            <w:pPr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F030D9" w14:paraId="10040154" w14:textId="77777777" w:rsidTr="00656AF2">
        <w:tblPrEx>
          <w:jc w:val="left"/>
        </w:tblPrEx>
        <w:trPr>
          <w:trHeight w:val="151"/>
        </w:trPr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E6C6C6" w14:textId="77777777" w:rsidR="006C22BC" w:rsidRPr="00F030D9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F030D9">
              <w:rPr>
                <w:sz w:val="22"/>
                <w:szCs w:val="22"/>
                <w:lang w:eastAsia="pl-PL"/>
              </w:rPr>
              <w:t>kolorystyka urządzenia: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4970F" w14:textId="77777777" w:rsidR="006C22BC" w:rsidRPr="00F030D9" w:rsidRDefault="006C22BC" w:rsidP="00656AF2">
            <w:pPr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14:paraId="04B3B60E" w14:textId="77777777" w:rsidR="006C22BC" w:rsidRPr="00997E42" w:rsidRDefault="006C22BC" w:rsidP="006C22BC">
      <w:pPr>
        <w:rPr>
          <w:color w:val="FF0000"/>
          <w:sz w:val="22"/>
          <w:szCs w:val="22"/>
          <w:lang w:eastAsia="pl-PL"/>
        </w:rPr>
      </w:pPr>
    </w:p>
    <w:p w14:paraId="7D5BF5F3" w14:textId="49D45B29" w:rsidR="006C22BC" w:rsidRPr="00F030D9" w:rsidRDefault="006C22BC" w:rsidP="006C22BC">
      <w:pPr>
        <w:jc w:val="both"/>
        <w:rPr>
          <w:sz w:val="22"/>
          <w:szCs w:val="22"/>
          <w:lang w:eastAsia="pl-PL"/>
        </w:rPr>
      </w:pPr>
      <w:r w:rsidRPr="00F030D9">
        <w:rPr>
          <w:sz w:val="22"/>
          <w:szCs w:val="22"/>
          <w:lang w:eastAsia="pl-PL"/>
        </w:rPr>
        <w:t xml:space="preserve">Oświadczam, że przedstawione w tabeli dane są kompletne, aktualne i zgodne ze stanem faktycznym. </w:t>
      </w:r>
      <w:r w:rsidRPr="00F030D9">
        <w:rPr>
          <w:b/>
          <w:bCs/>
          <w:sz w:val="22"/>
          <w:szCs w:val="22"/>
          <w:lang w:eastAsia="pl-PL"/>
        </w:rPr>
        <w:t>Oświadczam, że oferowane urządzenie zabawowe jest zgodne z opisem przedmiotu zamówienia</w:t>
      </w:r>
      <w:r w:rsidRPr="00F030D9">
        <w:rPr>
          <w:sz w:val="22"/>
          <w:szCs w:val="22"/>
          <w:lang w:eastAsia="pl-PL"/>
        </w:rPr>
        <w:t xml:space="preserve">, który stanowi załącznik nr </w:t>
      </w:r>
      <w:r w:rsidR="001D6DBC">
        <w:rPr>
          <w:sz w:val="22"/>
          <w:szCs w:val="22"/>
          <w:lang w:eastAsia="pl-PL"/>
        </w:rPr>
        <w:t>8</w:t>
      </w:r>
      <w:r w:rsidR="00D02A9E">
        <w:rPr>
          <w:sz w:val="22"/>
          <w:szCs w:val="22"/>
          <w:lang w:eastAsia="pl-PL"/>
        </w:rPr>
        <w:t>B</w:t>
      </w:r>
      <w:r w:rsidR="001D6DBC">
        <w:rPr>
          <w:sz w:val="22"/>
          <w:szCs w:val="22"/>
          <w:lang w:eastAsia="pl-PL"/>
        </w:rPr>
        <w:t xml:space="preserve"> </w:t>
      </w:r>
      <w:r w:rsidRPr="00F030D9">
        <w:rPr>
          <w:sz w:val="22"/>
          <w:szCs w:val="22"/>
          <w:lang w:eastAsia="pl-PL"/>
        </w:rPr>
        <w:t xml:space="preserve">do SWZ / </w:t>
      </w:r>
      <w:r>
        <w:rPr>
          <w:sz w:val="22"/>
          <w:szCs w:val="22"/>
          <w:lang w:eastAsia="pl-PL"/>
        </w:rPr>
        <w:t>z</w:t>
      </w:r>
      <w:r w:rsidRPr="00F030D9">
        <w:rPr>
          <w:sz w:val="22"/>
          <w:szCs w:val="22"/>
          <w:lang w:eastAsia="pl-PL"/>
        </w:rPr>
        <w:t>ałącznik nr 1</w:t>
      </w:r>
      <w:r>
        <w:rPr>
          <w:sz w:val="22"/>
          <w:szCs w:val="22"/>
          <w:lang w:eastAsia="pl-PL"/>
        </w:rPr>
        <w:t>b)</w:t>
      </w:r>
      <w:r w:rsidRPr="00F030D9">
        <w:rPr>
          <w:sz w:val="22"/>
          <w:szCs w:val="22"/>
          <w:lang w:eastAsia="pl-PL"/>
        </w:rPr>
        <w:t xml:space="preserve"> do umowy.</w:t>
      </w:r>
    </w:p>
    <w:p w14:paraId="4BF75454" w14:textId="77777777" w:rsidR="006C22BC" w:rsidRPr="00997E42" w:rsidRDefault="006C22BC" w:rsidP="006C22BC">
      <w:pPr>
        <w:jc w:val="both"/>
        <w:rPr>
          <w:color w:val="FF0000"/>
          <w:sz w:val="22"/>
          <w:szCs w:val="22"/>
          <w:lang w:eastAsia="pl-PL"/>
        </w:rPr>
      </w:pPr>
    </w:p>
    <w:p w14:paraId="6A6AE777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t xml:space="preserve">Część integralną do niniejszej informacji, stanowi przykładowa wizualizacja oferowanego urządzenia </w:t>
      </w:r>
      <w:r w:rsidRPr="00997E42">
        <w:rPr>
          <w:iCs/>
          <w:color w:val="FF0000"/>
          <w:sz w:val="22"/>
          <w:szCs w:val="22"/>
          <w:lang w:eastAsia="pl-PL"/>
        </w:rPr>
        <w:br/>
        <w:t>(bez podania parametrów).</w:t>
      </w:r>
    </w:p>
    <w:p w14:paraId="223EAEFA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u w:val="single"/>
          <w:lang w:eastAsia="pl-PL"/>
        </w:rPr>
      </w:pPr>
      <w:r w:rsidRPr="00997E42">
        <w:rPr>
          <w:iCs/>
          <w:color w:val="FF0000"/>
          <w:sz w:val="22"/>
          <w:szCs w:val="22"/>
          <w:u w:val="single"/>
          <w:lang w:eastAsia="pl-PL"/>
        </w:rPr>
        <w:t>UWAGA: Wykonawca winien wypełnić wszystkie rubryki. Brak jakichkolwiek danych stanowić będzie podstawę do odrzucenia oferty.</w:t>
      </w:r>
    </w:p>
    <w:p w14:paraId="59CB7221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</w:p>
    <w:p w14:paraId="6CE63680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</w:p>
    <w:p w14:paraId="56C5B686" w14:textId="77777777" w:rsidR="006C22BC" w:rsidRPr="00997E42" w:rsidRDefault="006C22BC" w:rsidP="006C22BC">
      <w:pPr>
        <w:spacing w:before="120"/>
        <w:ind w:left="284" w:hanging="284"/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br w:type="page"/>
      </w:r>
    </w:p>
    <w:p w14:paraId="79F80D6A" w14:textId="60532938" w:rsidR="006C22BC" w:rsidRPr="00997E42" w:rsidRDefault="006C22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  <w:r w:rsidRPr="00997E42">
        <w:rPr>
          <w:rFonts w:ascii="Times New Roman" w:hAnsi="Times New Roman"/>
          <w:i/>
          <w:iCs/>
        </w:rPr>
        <w:lastRenderedPageBreak/>
        <w:t>Załącznik nr 1</w:t>
      </w:r>
      <w:r>
        <w:rPr>
          <w:rFonts w:ascii="Times New Roman" w:hAnsi="Times New Roman"/>
          <w:i/>
          <w:iCs/>
        </w:rPr>
        <w:t>d</w:t>
      </w:r>
      <w:r w:rsidRPr="00997E42">
        <w:rPr>
          <w:rFonts w:ascii="Times New Roman" w:hAnsi="Times New Roman"/>
          <w:i/>
          <w:iCs/>
        </w:rPr>
        <w:t xml:space="preserve"> do formularza ofertowego</w:t>
      </w:r>
    </w:p>
    <w:p w14:paraId="3C279A70" w14:textId="77777777" w:rsidR="006C22BC" w:rsidRPr="00997E42" w:rsidRDefault="006C22BC" w:rsidP="006C22BC">
      <w:pPr>
        <w:spacing w:before="120"/>
        <w:ind w:left="284" w:hanging="284"/>
        <w:jc w:val="both"/>
        <w:rPr>
          <w:sz w:val="22"/>
          <w:szCs w:val="22"/>
          <w:lang w:eastAsia="ar-SA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3462"/>
        <w:gridCol w:w="3960"/>
      </w:tblGrid>
      <w:tr w:rsidR="006C22BC" w:rsidRPr="008439D2" w14:paraId="6E8C01D3" w14:textId="77777777" w:rsidTr="00656AF2">
        <w:trPr>
          <w:trHeight w:val="566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8923" w14:textId="1A605AF3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439D2">
              <w:rPr>
                <w:b/>
                <w:bCs/>
                <w:sz w:val="22"/>
                <w:szCs w:val="22"/>
                <w:lang w:eastAsia="pl-PL"/>
              </w:rPr>
              <w:t xml:space="preserve">Informacje Wykonawcy dot. oferowanego urządzenia zabawowego w ramach części </w:t>
            </w:r>
            <w:r w:rsidR="001D6DBC">
              <w:rPr>
                <w:b/>
                <w:bCs/>
                <w:sz w:val="22"/>
                <w:szCs w:val="22"/>
                <w:lang w:eastAsia="pl-PL"/>
              </w:rPr>
              <w:t>I</w:t>
            </w:r>
            <w:r w:rsidRPr="008439D2">
              <w:rPr>
                <w:b/>
                <w:bCs/>
                <w:sz w:val="22"/>
                <w:szCs w:val="22"/>
                <w:lang w:eastAsia="pl-PL"/>
              </w:rPr>
              <w:t>I zamówienia</w:t>
            </w:r>
          </w:p>
          <w:p w14:paraId="3705E460" w14:textId="77777777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439D2">
              <w:rPr>
                <w:b/>
                <w:bCs/>
                <w:sz w:val="22"/>
                <w:szCs w:val="22"/>
                <w:lang w:eastAsia="pl-PL"/>
              </w:rPr>
              <w:t>- KARUZELA/LINARIUM OBROTOWE</w:t>
            </w:r>
          </w:p>
          <w:p w14:paraId="7816F67C" w14:textId="77777777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23FAFB6B" w14:textId="77777777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C22BC" w:rsidRPr="008439D2" w14:paraId="529518E9" w14:textId="77777777" w:rsidTr="00656AF2">
        <w:trPr>
          <w:trHeight w:val="432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0C2EE036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nazwa urządzenia wg Zamawiającego: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5C2219" w14:textId="77777777" w:rsidR="006C22BC" w:rsidRPr="008439D2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439D2">
              <w:rPr>
                <w:b/>
                <w:bCs/>
                <w:sz w:val="22"/>
                <w:szCs w:val="22"/>
                <w:lang w:eastAsia="pl-PL"/>
              </w:rPr>
              <w:t xml:space="preserve">KARUZELA/LINARIUM OBROTOWE </w:t>
            </w:r>
          </w:p>
        </w:tc>
      </w:tr>
      <w:tr w:rsidR="006C22BC" w:rsidRPr="008439D2" w14:paraId="7E1204CA" w14:textId="77777777" w:rsidTr="00656AF2">
        <w:trPr>
          <w:trHeight w:val="283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CE977FD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nazwa urządzenia wg Wykonawcy: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FA7A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593F956A" w14:textId="77777777" w:rsidTr="00656AF2">
        <w:trPr>
          <w:trHeight w:val="283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44EBDDC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nr katalogowy/identyfikacyjny urządzenia: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59CB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5340D28A" w14:textId="77777777" w:rsidTr="00656AF2">
        <w:trPr>
          <w:trHeight w:val="283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753E716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nr aktualnego certyfikatu potwierdzającego zgodność urządzenia z normą PN-EN 1176: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2030" w14:textId="77777777" w:rsidR="006C22BC" w:rsidRPr="008439D2" w:rsidRDefault="006C22BC" w:rsidP="00656AF2">
            <w:pPr>
              <w:spacing w:before="120" w:line="36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3BF93650" w14:textId="77777777" w:rsidTr="00656AF2">
        <w:trPr>
          <w:trHeight w:val="283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78D9D0B2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wymiar strefy bezpieczeństwa: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154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[m] (</w:t>
            </w:r>
            <w:r w:rsidRPr="008439D2">
              <w:rPr>
                <w:rFonts w:ascii="Cambria Math" w:hAnsi="Cambria Math" w:cs="Cambria Math"/>
                <w:sz w:val="22"/>
                <w:szCs w:val="22"/>
                <w:lang w:eastAsia="pl-PL"/>
              </w:rPr>
              <w:t>⌀</w:t>
            </w:r>
            <w:r w:rsidRPr="008439D2">
              <w:rPr>
                <w:sz w:val="22"/>
                <w:szCs w:val="22"/>
                <w:lang w:eastAsia="pl-PL"/>
              </w:rPr>
              <w:t>) lub  [m] x  [m]</w:t>
            </w:r>
          </w:p>
        </w:tc>
      </w:tr>
      <w:tr w:rsidR="006C22BC" w:rsidRPr="008439D2" w14:paraId="504FEE74" w14:textId="77777777" w:rsidTr="00656AF2">
        <w:trPr>
          <w:trHeight w:val="20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62A569E3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wymiary urządzenia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EDC0699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średnica: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1351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[m]</w:t>
            </w:r>
          </w:p>
        </w:tc>
      </w:tr>
      <w:tr w:rsidR="006C22BC" w:rsidRPr="008439D2" w14:paraId="66577065" w14:textId="77777777" w:rsidTr="00656AF2">
        <w:trPr>
          <w:trHeight w:val="206"/>
          <w:jc w:val="center"/>
        </w:trPr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257BC4CA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393B66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wysokość od gruntu: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6C81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[m]</w:t>
            </w:r>
          </w:p>
        </w:tc>
      </w:tr>
      <w:tr w:rsidR="006C22BC" w:rsidRPr="008439D2" w14:paraId="61E0C7B1" w14:textId="77777777" w:rsidTr="00656AF2">
        <w:trPr>
          <w:trHeight w:val="283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37FC33C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materiały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771A7E5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słup nośny o profilu okrągłym  wykonany z: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C086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30814877" w14:textId="77777777" w:rsidTr="00656AF2">
        <w:trPr>
          <w:trHeight w:val="283"/>
          <w:jc w:val="center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759CA9D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ABE9F70" w14:textId="77777777" w:rsidR="006C22BC" w:rsidRPr="008439D2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platforma stanowiąca podstawę urządzenia wykonana</w:t>
            </w:r>
            <w:r w:rsidRPr="008439D2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 (jeśli dotyczy)</w:t>
            </w:r>
            <w:r w:rsidRPr="008439D2">
              <w:rPr>
                <w:sz w:val="22"/>
                <w:szCs w:val="22"/>
              </w:rPr>
              <w:t>: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3A38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8439D2" w14:paraId="46613FC8" w14:textId="77777777" w:rsidTr="00656AF2">
        <w:trPr>
          <w:trHeight w:val="471"/>
          <w:jc w:val="center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6AC5DA10" w14:textId="77777777" w:rsidR="006C22BC" w:rsidRPr="008439D2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8439D2">
              <w:rPr>
                <w:sz w:val="22"/>
                <w:szCs w:val="22"/>
                <w:lang w:eastAsia="pl-PL"/>
              </w:rPr>
              <w:t>kolorystyka urządzenia: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9A0A" w14:textId="77777777" w:rsidR="006C22BC" w:rsidRPr="008439D2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14:paraId="1BD8C6CE" w14:textId="77777777" w:rsidR="006C22BC" w:rsidRPr="00997E42" w:rsidRDefault="006C22BC" w:rsidP="006C22BC">
      <w:pPr>
        <w:jc w:val="both"/>
        <w:rPr>
          <w:color w:val="FF0000"/>
          <w:sz w:val="22"/>
          <w:szCs w:val="22"/>
          <w:lang w:eastAsia="pl-PL"/>
        </w:rPr>
      </w:pPr>
    </w:p>
    <w:p w14:paraId="664F9CEF" w14:textId="6876C267" w:rsidR="006C22BC" w:rsidRPr="00B95298" w:rsidRDefault="006C22BC" w:rsidP="006C22BC">
      <w:pPr>
        <w:jc w:val="both"/>
        <w:rPr>
          <w:sz w:val="22"/>
          <w:szCs w:val="22"/>
          <w:lang w:eastAsia="pl-PL"/>
        </w:rPr>
      </w:pPr>
      <w:r w:rsidRPr="00B95298">
        <w:rPr>
          <w:sz w:val="22"/>
          <w:szCs w:val="22"/>
          <w:lang w:eastAsia="pl-PL"/>
        </w:rPr>
        <w:t xml:space="preserve">Oświadczam, że przedstawione w tabeli dane są kompletne, aktualne i zgodne ze stanem faktycznym. </w:t>
      </w:r>
      <w:r w:rsidRPr="00B95298">
        <w:rPr>
          <w:b/>
          <w:bCs/>
          <w:sz w:val="22"/>
          <w:szCs w:val="22"/>
          <w:lang w:eastAsia="pl-PL"/>
        </w:rPr>
        <w:t>Oświadczam, że oferowane urządzenie zabawowe jest zgodne z opisem przedmiotu zamówienia</w:t>
      </w:r>
      <w:r w:rsidRPr="00B95298">
        <w:rPr>
          <w:sz w:val="22"/>
          <w:szCs w:val="22"/>
          <w:lang w:eastAsia="pl-PL"/>
        </w:rPr>
        <w:t xml:space="preserve">, który stanowi załącznik nr </w:t>
      </w:r>
      <w:r w:rsidR="001D6DBC">
        <w:rPr>
          <w:sz w:val="22"/>
          <w:szCs w:val="22"/>
          <w:lang w:eastAsia="pl-PL"/>
        </w:rPr>
        <w:t>8</w:t>
      </w:r>
      <w:r w:rsidR="00D02A9E">
        <w:rPr>
          <w:sz w:val="22"/>
          <w:szCs w:val="22"/>
          <w:lang w:eastAsia="pl-PL"/>
        </w:rPr>
        <w:t>B</w:t>
      </w:r>
      <w:r w:rsidR="001D6DBC">
        <w:rPr>
          <w:sz w:val="22"/>
          <w:szCs w:val="22"/>
          <w:lang w:eastAsia="pl-PL"/>
        </w:rPr>
        <w:t xml:space="preserve"> </w:t>
      </w:r>
      <w:r w:rsidRPr="00B95298">
        <w:rPr>
          <w:sz w:val="22"/>
          <w:szCs w:val="22"/>
          <w:lang w:eastAsia="pl-PL"/>
        </w:rPr>
        <w:t>do SWZ / załącznik nr 1</w:t>
      </w:r>
      <w:r>
        <w:rPr>
          <w:sz w:val="22"/>
          <w:szCs w:val="22"/>
          <w:lang w:eastAsia="pl-PL"/>
        </w:rPr>
        <w:t>b</w:t>
      </w:r>
      <w:r w:rsidRPr="00B95298">
        <w:rPr>
          <w:sz w:val="22"/>
          <w:szCs w:val="22"/>
          <w:lang w:eastAsia="pl-PL"/>
        </w:rPr>
        <w:t>) do umowy.</w:t>
      </w:r>
    </w:p>
    <w:p w14:paraId="17445D56" w14:textId="77777777" w:rsidR="006C22BC" w:rsidRPr="00B95298" w:rsidRDefault="006C22BC" w:rsidP="006C22BC">
      <w:pPr>
        <w:jc w:val="both"/>
        <w:rPr>
          <w:sz w:val="22"/>
          <w:szCs w:val="22"/>
          <w:lang w:eastAsia="pl-PL"/>
        </w:rPr>
      </w:pPr>
    </w:p>
    <w:p w14:paraId="34BD5DEC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t xml:space="preserve">Część integralną do niniejszej informacji, stanowi przykładowa wizualizacja oferowanego urządzenia </w:t>
      </w:r>
      <w:r w:rsidRPr="00997E42">
        <w:rPr>
          <w:iCs/>
          <w:color w:val="FF0000"/>
          <w:sz w:val="22"/>
          <w:szCs w:val="22"/>
          <w:lang w:eastAsia="pl-PL"/>
        </w:rPr>
        <w:br/>
        <w:t>(bez podania parametrów).</w:t>
      </w:r>
    </w:p>
    <w:p w14:paraId="5FC8EA9E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u w:val="single"/>
          <w:lang w:eastAsia="pl-PL"/>
        </w:rPr>
      </w:pPr>
      <w:r w:rsidRPr="00997E42">
        <w:rPr>
          <w:iCs/>
          <w:color w:val="FF0000"/>
          <w:sz w:val="22"/>
          <w:szCs w:val="22"/>
          <w:u w:val="single"/>
          <w:lang w:eastAsia="pl-PL"/>
        </w:rPr>
        <w:t>UWAGA: Wykonawca winien wypełnić wszystkie rubryki. Brak jakichkolwiek danych stanowić będzie podstawę do odrzucenia oferty.</w:t>
      </w:r>
    </w:p>
    <w:p w14:paraId="39DD9EF8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06285555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545E4B0F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40726C98" w14:textId="77777777" w:rsidR="006C22BC" w:rsidRPr="00997E42" w:rsidRDefault="006C22BC" w:rsidP="006C22BC">
      <w:pPr>
        <w:rPr>
          <w:color w:val="FF0000"/>
          <w:sz w:val="22"/>
          <w:szCs w:val="22"/>
          <w:lang w:eastAsia="en-US"/>
        </w:rPr>
      </w:pPr>
    </w:p>
    <w:p w14:paraId="00BCDD83" w14:textId="77777777" w:rsidR="006C22BC" w:rsidRPr="00997E42" w:rsidRDefault="006C22BC" w:rsidP="006C22BC">
      <w:pPr>
        <w:rPr>
          <w:color w:val="FF0000"/>
          <w:sz w:val="22"/>
          <w:szCs w:val="22"/>
        </w:rPr>
      </w:pPr>
    </w:p>
    <w:p w14:paraId="688A9958" w14:textId="77777777" w:rsidR="006C22BC" w:rsidRPr="00997E42" w:rsidRDefault="006C22BC" w:rsidP="006C22BC">
      <w:pPr>
        <w:spacing w:before="120"/>
        <w:ind w:left="284" w:hanging="284"/>
        <w:jc w:val="both"/>
        <w:rPr>
          <w:iCs/>
          <w:color w:val="FF0000"/>
          <w:sz w:val="22"/>
          <w:szCs w:val="22"/>
          <w:lang w:eastAsia="pl-PL"/>
        </w:rPr>
      </w:pPr>
    </w:p>
    <w:p w14:paraId="2829AC00" w14:textId="77777777" w:rsidR="006C22BC" w:rsidRDefault="006C22BC" w:rsidP="006C22BC">
      <w:r>
        <w:rPr>
          <w:b/>
          <w:bCs/>
        </w:rPr>
        <w:br w:type="page"/>
      </w:r>
    </w:p>
    <w:tbl>
      <w:tblPr>
        <w:tblW w:w="495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8"/>
      </w:tblGrid>
      <w:tr w:rsidR="006C22BC" w:rsidRPr="00997E42" w14:paraId="2DBBC576" w14:textId="77777777" w:rsidTr="00656AF2">
        <w:trPr>
          <w:trHeight w:val="254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192" w14:textId="716122A8" w:rsidR="006C22BC" w:rsidRPr="00997E42" w:rsidRDefault="006C22BC" w:rsidP="00656AF2">
            <w:pPr>
              <w:pStyle w:val="Nagwek6"/>
              <w:spacing w:before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997E42">
              <w:rPr>
                <w:rFonts w:ascii="Times New Roman" w:hAnsi="Times New Roman"/>
                <w:i/>
                <w:iCs/>
              </w:rPr>
              <w:lastRenderedPageBreak/>
              <w:t>Załącznik nr 1</w:t>
            </w:r>
            <w:r>
              <w:rPr>
                <w:rFonts w:ascii="Times New Roman" w:hAnsi="Times New Roman"/>
                <w:i/>
                <w:iCs/>
              </w:rPr>
              <w:t>e</w:t>
            </w:r>
            <w:r w:rsidRPr="00997E42">
              <w:rPr>
                <w:rFonts w:ascii="Times New Roman" w:hAnsi="Times New Roman"/>
                <w:i/>
                <w:iCs/>
              </w:rPr>
              <w:t xml:space="preserve"> do formularza ofertowego</w:t>
            </w:r>
          </w:p>
          <w:p w14:paraId="7252A95E" w14:textId="77777777" w:rsidR="006C22BC" w:rsidRPr="00997E42" w:rsidRDefault="006C22BC" w:rsidP="00656AF2">
            <w:pPr>
              <w:spacing w:before="120"/>
              <w:ind w:left="284" w:hanging="284"/>
              <w:jc w:val="both"/>
              <w:rPr>
                <w:sz w:val="22"/>
                <w:szCs w:val="22"/>
                <w:lang w:eastAsia="ar-SA"/>
              </w:rPr>
            </w:pPr>
          </w:p>
          <w:tbl>
            <w:tblPr>
              <w:tblW w:w="5000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3383"/>
              <w:gridCol w:w="3869"/>
            </w:tblGrid>
            <w:tr w:rsidR="006C22BC" w:rsidRPr="008439D2" w14:paraId="39561FB0" w14:textId="77777777" w:rsidTr="00656AF2">
              <w:trPr>
                <w:trHeight w:val="566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87A99" w14:textId="59785558" w:rsidR="006C22BC" w:rsidRPr="008439D2" w:rsidRDefault="006C22BC" w:rsidP="00656AF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b/>
                      <w:bCs/>
                      <w:sz w:val="22"/>
                      <w:szCs w:val="22"/>
                      <w:lang w:eastAsia="pl-PL"/>
                    </w:rPr>
                    <w:t xml:space="preserve">Informacje Wykonawcy dot. oferowanego urządzenia zabawowego w ramach części </w:t>
                  </w:r>
                  <w:r w:rsidR="001D6DBC">
                    <w:rPr>
                      <w:b/>
                      <w:bCs/>
                      <w:sz w:val="22"/>
                      <w:szCs w:val="22"/>
                      <w:lang w:eastAsia="pl-PL"/>
                    </w:rPr>
                    <w:t>I</w:t>
                  </w:r>
                  <w:r w:rsidRPr="008439D2">
                    <w:rPr>
                      <w:b/>
                      <w:bCs/>
                      <w:sz w:val="22"/>
                      <w:szCs w:val="22"/>
                      <w:lang w:eastAsia="pl-PL"/>
                    </w:rPr>
                    <w:t>I zamówienia</w:t>
                  </w:r>
                </w:p>
                <w:p w14:paraId="59C43EBC" w14:textId="77777777" w:rsidR="006C22BC" w:rsidRPr="008439D2" w:rsidRDefault="006C22BC" w:rsidP="00656AF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b/>
                      <w:bCs/>
                      <w:sz w:val="22"/>
                      <w:szCs w:val="22"/>
                      <w:lang w:eastAsia="pl-PL"/>
                    </w:rPr>
                    <w:t>- KARUZELA</w:t>
                  </w:r>
                  <w:r>
                    <w:rPr>
                      <w:b/>
                      <w:bCs/>
                      <w:sz w:val="22"/>
                      <w:szCs w:val="22"/>
                      <w:lang w:eastAsia="pl-PL"/>
                    </w:rPr>
                    <w:t xml:space="preserve"> PIONOWA</w:t>
                  </w:r>
                </w:p>
                <w:p w14:paraId="58A79580" w14:textId="77777777" w:rsidR="006C22BC" w:rsidRPr="008439D2" w:rsidRDefault="006C22BC" w:rsidP="00656AF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  <w:p w14:paraId="301F3C39" w14:textId="77777777" w:rsidR="006C22BC" w:rsidRPr="008439D2" w:rsidRDefault="006C22BC" w:rsidP="00656AF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C22BC" w:rsidRPr="008439D2" w14:paraId="781B10B5" w14:textId="77777777" w:rsidTr="00656AF2">
              <w:trPr>
                <w:trHeight w:val="432"/>
                <w:jc w:val="center"/>
              </w:trPr>
              <w:tc>
                <w:tcPr>
                  <w:tcW w:w="29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  <w:hideMark/>
                </w:tcPr>
                <w:p w14:paraId="380A79A1" w14:textId="77777777" w:rsidR="006C22BC" w:rsidRPr="008439D2" w:rsidRDefault="006C22BC" w:rsidP="00656AF2">
                  <w:pPr>
                    <w:rPr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sz w:val="22"/>
                      <w:szCs w:val="22"/>
                      <w:lang w:eastAsia="pl-PL"/>
                    </w:rPr>
                    <w:t>nazwa urządzenia wg Zamawiającego:</w:t>
                  </w:r>
                </w:p>
              </w:tc>
              <w:tc>
                <w:tcPr>
                  <w:tcW w:w="20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center"/>
                  <w:hideMark/>
                </w:tcPr>
                <w:p w14:paraId="04E8F567" w14:textId="77777777" w:rsidR="006C22BC" w:rsidRPr="008439D2" w:rsidRDefault="006C22BC" w:rsidP="00656AF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b/>
                      <w:bCs/>
                      <w:sz w:val="22"/>
                      <w:szCs w:val="22"/>
                      <w:lang w:eastAsia="pl-PL"/>
                    </w:rPr>
                    <w:t>KARUZELA</w:t>
                  </w:r>
                  <w:r>
                    <w:rPr>
                      <w:b/>
                      <w:bCs/>
                      <w:sz w:val="22"/>
                      <w:szCs w:val="22"/>
                      <w:lang w:eastAsia="pl-PL"/>
                    </w:rPr>
                    <w:t xml:space="preserve"> PIONOWA</w:t>
                  </w:r>
                </w:p>
              </w:tc>
            </w:tr>
            <w:tr w:rsidR="006C22BC" w:rsidRPr="008439D2" w14:paraId="683462E7" w14:textId="77777777" w:rsidTr="00656AF2">
              <w:trPr>
                <w:trHeight w:val="283"/>
                <w:jc w:val="center"/>
              </w:trPr>
              <w:tc>
                <w:tcPr>
                  <w:tcW w:w="29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  <w:hideMark/>
                </w:tcPr>
                <w:p w14:paraId="415CFAF9" w14:textId="77777777" w:rsidR="006C22BC" w:rsidRPr="008439D2" w:rsidRDefault="006C22BC" w:rsidP="00656AF2">
                  <w:pPr>
                    <w:rPr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sz w:val="22"/>
                      <w:szCs w:val="22"/>
                      <w:lang w:eastAsia="pl-PL"/>
                    </w:rPr>
                    <w:t>nazwa urządzenia wg Wykonawcy:</w:t>
                  </w:r>
                </w:p>
              </w:tc>
              <w:tc>
                <w:tcPr>
                  <w:tcW w:w="2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4E8D1" w14:textId="77777777" w:rsidR="006C22BC" w:rsidRPr="008439D2" w:rsidRDefault="006C22BC" w:rsidP="00656AF2">
                  <w:pPr>
                    <w:spacing w:before="120" w:line="360" w:lineRule="auto"/>
                    <w:jc w:val="right"/>
                    <w:rPr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C22BC" w:rsidRPr="008439D2" w14:paraId="0E1E20CF" w14:textId="77777777" w:rsidTr="00656AF2">
              <w:trPr>
                <w:trHeight w:val="283"/>
                <w:jc w:val="center"/>
              </w:trPr>
              <w:tc>
                <w:tcPr>
                  <w:tcW w:w="29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  <w:hideMark/>
                </w:tcPr>
                <w:p w14:paraId="3CC334F9" w14:textId="77777777" w:rsidR="006C22BC" w:rsidRPr="008439D2" w:rsidRDefault="006C22BC" w:rsidP="00656AF2">
                  <w:pPr>
                    <w:rPr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sz w:val="22"/>
                      <w:szCs w:val="22"/>
                      <w:lang w:eastAsia="pl-PL"/>
                    </w:rPr>
                    <w:t>nr katalogowy/identyfikacyjny urządzenia:</w:t>
                  </w:r>
                </w:p>
              </w:tc>
              <w:tc>
                <w:tcPr>
                  <w:tcW w:w="2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4145E" w14:textId="77777777" w:rsidR="006C22BC" w:rsidRPr="008439D2" w:rsidRDefault="006C22BC" w:rsidP="00656AF2">
                  <w:pPr>
                    <w:spacing w:before="120" w:line="360" w:lineRule="auto"/>
                    <w:jc w:val="right"/>
                    <w:rPr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C22BC" w:rsidRPr="008439D2" w14:paraId="1E98B3A3" w14:textId="77777777" w:rsidTr="00656AF2">
              <w:trPr>
                <w:trHeight w:val="283"/>
                <w:jc w:val="center"/>
              </w:trPr>
              <w:tc>
                <w:tcPr>
                  <w:tcW w:w="29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  <w:hideMark/>
                </w:tcPr>
                <w:p w14:paraId="34DD63B1" w14:textId="77777777" w:rsidR="006C22BC" w:rsidRPr="008439D2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sz w:val="22"/>
                      <w:szCs w:val="22"/>
                      <w:lang w:eastAsia="pl-PL"/>
                    </w:rPr>
                    <w:t>nr aktualnego certyfikatu potwierdzającego zgodność urządzenia z normą PN-EN 1176:</w:t>
                  </w:r>
                </w:p>
              </w:tc>
              <w:tc>
                <w:tcPr>
                  <w:tcW w:w="2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4383" w14:textId="77777777" w:rsidR="006C22BC" w:rsidRPr="008439D2" w:rsidRDefault="006C22BC" w:rsidP="00656AF2">
                  <w:pPr>
                    <w:spacing w:before="120" w:line="360" w:lineRule="auto"/>
                    <w:jc w:val="center"/>
                    <w:rPr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C22BC" w:rsidRPr="008439D2" w14:paraId="20B4846A" w14:textId="77777777" w:rsidTr="00656AF2">
              <w:trPr>
                <w:trHeight w:val="283"/>
                <w:jc w:val="center"/>
              </w:trPr>
              <w:tc>
                <w:tcPr>
                  <w:tcW w:w="29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  <w:hideMark/>
                </w:tcPr>
                <w:p w14:paraId="63302CC9" w14:textId="77777777" w:rsidR="006C22BC" w:rsidRPr="008439D2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sz w:val="22"/>
                      <w:szCs w:val="22"/>
                      <w:lang w:eastAsia="pl-PL"/>
                    </w:rPr>
                    <w:t>wymiar strefy bezpieczeństwa:</w:t>
                  </w:r>
                </w:p>
              </w:tc>
              <w:tc>
                <w:tcPr>
                  <w:tcW w:w="2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2FA2E" w14:textId="77777777" w:rsidR="006C22BC" w:rsidRPr="008439D2" w:rsidRDefault="006C22BC" w:rsidP="00656AF2">
                  <w:pPr>
                    <w:spacing w:before="120" w:line="360" w:lineRule="auto"/>
                    <w:jc w:val="right"/>
                    <w:rPr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sz w:val="22"/>
                      <w:szCs w:val="22"/>
                      <w:lang w:eastAsia="pl-PL"/>
                    </w:rPr>
                    <w:t>[m] (</w:t>
                  </w:r>
                  <w:r w:rsidRPr="008439D2">
                    <w:rPr>
                      <w:rFonts w:ascii="Cambria Math" w:hAnsi="Cambria Math" w:cs="Cambria Math"/>
                      <w:sz w:val="22"/>
                      <w:szCs w:val="22"/>
                      <w:lang w:eastAsia="pl-PL"/>
                    </w:rPr>
                    <w:t>⌀</w:t>
                  </w:r>
                  <w:r w:rsidRPr="008439D2">
                    <w:rPr>
                      <w:sz w:val="22"/>
                      <w:szCs w:val="22"/>
                      <w:lang w:eastAsia="pl-PL"/>
                    </w:rPr>
                    <w:t>) lub  [m] x  [m]</w:t>
                  </w:r>
                </w:p>
              </w:tc>
            </w:tr>
            <w:tr w:rsidR="006C22BC" w:rsidRPr="008439D2" w14:paraId="583EC308" w14:textId="77777777" w:rsidTr="00656AF2">
              <w:trPr>
                <w:trHeight w:val="207"/>
                <w:jc w:val="center"/>
              </w:trPr>
              <w:tc>
                <w:tcPr>
                  <w:tcW w:w="11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</w:tcPr>
                <w:p w14:paraId="484897D8" w14:textId="77777777" w:rsidR="006C22BC" w:rsidRPr="008439D2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  <w:r>
                    <w:rPr>
                      <w:sz w:val="22"/>
                      <w:szCs w:val="22"/>
                      <w:lang w:eastAsia="pl-PL"/>
                    </w:rPr>
                    <w:t>wymiary urządzenia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23F6224C" w14:textId="77777777" w:rsidR="006C22BC" w:rsidRPr="008439D2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  <w:r>
                    <w:rPr>
                      <w:sz w:val="22"/>
                      <w:szCs w:val="22"/>
                      <w:lang w:eastAsia="pl-PL"/>
                    </w:rPr>
                    <w:t>długość:</w:t>
                  </w:r>
                </w:p>
              </w:tc>
              <w:tc>
                <w:tcPr>
                  <w:tcW w:w="20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E7582" w14:textId="77777777" w:rsidR="006C22BC" w:rsidRPr="008439D2" w:rsidRDefault="006C22BC" w:rsidP="00656AF2">
                  <w:pPr>
                    <w:spacing w:before="120" w:line="360" w:lineRule="auto"/>
                    <w:jc w:val="right"/>
                    <w:rPr>
                      <w:sz w:val="22"/>
                      <w:szCs w:val="22"/>
                      <w:lang w:eastAsia="pl-PL"/>
                    </w:rPr>
                  </w:pPr>
                  <w:r>
                    <w:rPr>
                      <w:sz w:val="22"/>
                      <w:szCs w:val="22"/>
                      <w:lang w:eastAsia="pl-PL"/>
                    </w:rPr>
                    <w:t>[m]</w:t>
                  </w:r>
                </w:p>
              </w:tc>
            </w:tr>
            <w:tr w:rsidR="006C22BC" w:rsidRPr="008439D2" w14:paraId="42CF19B9" w14:textId="77777777" w:rsidTr="00656AF2">
              <w:trPr>
                <w:trHeight w:val="207"/>
                <w:jc w:val="center"/>
              </w:trPr>
              <w:tc>
                <w:tcPr>
                  <w:tcW w:w="1150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</w:tcPr>
                <w:p w14:paraId="7ACCFCB1" w14:textId="77777777" w:rsidR="006C22BC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25071CFF" w14:textId="77777777" w:rsidR="006C22BC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  <w:r>
                    <w:rPr>
                      <w:sz w:val="22"/>
                      <w:szCs w:val="22"/>
                      <w:lang w:eastAsia="pl-PL"/>
                    </w:rPr>
                    <w:t>szerokość:</w:t>
                  </w:r>
                </w:p>
              </w:tc>
              <w:tc>
                <w:tcPr>
                  <w:tcW w:w="20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01E82" w14:textId="77777777" w:rsidR="006C22BC" w:rsidRPr="008439D2" w:rsidRDefault="006C22BC" w:rsidP="00656AF2">
                  <w:pPr>
                    <w:spacing w:before="120" w:line="360" w:lineRule="auto"/>
                    <w:jc w:val="right"/>
                    <w:rPr>
                      <w:sz w:val="22"/>
                      <w:szCs w:val="22"/>
                      <w:lang w:eastAsia="pl-PL"/>
                    </w:rPr>
                  </w:pPr>
                  <w:r>
                    <w:rPr>
                      <w:sz w:val="22"/>
                      <w:szCs w:val="22"/>
                      <w:lang w:eastAsia="pl-PL"/>
                    </w:rPr>
                    <w:t>[m]</w:t>
                  </w:r>
                </w:p>
              </w:tc>
            </w:tr>
            <w:tr w:rsidR="006C22BC" w:rsidRPr="008439D2" w14:paraId="0950FF74" w14:textId="77777777" w:rsidTr="00656AF2">
              <w:trPr>
                <w:trHeight w:val="206"/>
                <w:jc w:val="center"/>
              </w:trPr>
              <w:tc>
                <w:tcPr>
                  <w:tcW w:w="115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</w:tcPr>
                <w:p w14:paraId="1E1AA666" w14:textId="77777777" w:rsidR="006C22BC" w:rsidRPr="008439D2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7F6E68DF" w14:textId="77777777" w:rsidR="006C22BC" w:rsidRPr="008439D2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  <w:r>
                    <w:rPr>
                      <w:sz w:val="22"/>
                      <w:szCs w:val="22"/>
                      <w:lang w:eastAsia="pl-PL"/>
                    </w:rPr>
                    <w:t>wysokość od gruntu:</w:t>
                  </w:r>
                </w:p>
              </w:tc>
              <w:tc>
                <w:tcPr>
                  <w:tcW w:w="20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A40B3" w14:textId="77777777" w:rsidR="006C22BC" w:rsidRPr="008439D2" w:rsidRDefault="006C22BC" w:rsidP="00656AF2">
                  <w:pPr>
                    <w:spacing w:before="120" w:line="360" w:lineRule="auto"/>
                    <w:jc w:val="right"/>
                    <w:rPr>
                      <w:sz w:val="22"/>
                      <w:szCs w:val="22"/>
                      <w:lang w:eastAsia="pl-PL"/>
                    </w:rPr>
                  </w:pPr>
                  <w:r>
                    <w:rPr>
                      <w:sz w:val="22"/>
                      <w:szCs w:val="22"/>
                      <w:lang w:eastAsia="pl-PL"/>
                    </w:rPr>
                    <w:t>[m]</w:t>
                  </w:r>
                </w:p>
              </w:tc>
            </w:tr>
            <w:tr w:rsidR="006C22BC" w:rsidRPr="008439D2" w14:paraId="1143A574" w14:textId="77777777" w:rsidTr="00656AF2">
              <w:trPr>
                <w:trHeight w:val="283"/>
                <w:jc w:val="center"/>
              </w:trPr>
              <w:tc>
                <w:tcPr>
                  <w:tcW w:w="11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  <w:hideMark/>
                </w:tcPr>
                <w:p w14:paraId="0364B240" w14:textId="77777777" w:rsidR="006C22BC" w:rsidRPr="008439D2" w:rsidRDefault="006C22BC" w:rsidP="00656AF2">
                  <w:pPr>
                    <w:rPr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sz w:val="22"/>
                      <w:szCs w:val="22"/>
                      <w:lang w:eastAsia="pl-PL"/>
                    </w:rPr>
                    <w:t>materiały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  <w:hideMark/>
                </w:tcPr>
                <w:p w14:paraId="49170210" w14:textId="77777777" w:rsidR="006C22BC" w:rsidRPr="008439D2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  <w:r>
                    <w:rPr>
                      <w:sz w:val="22"/>
                      <w:szCs w:val="22"/>
                    </w:rPr>
                    <w:t>słup nośny o profilu okrągłym  wykonany z:</w:t>
                  </w:r>
                </w:p>
              </w:tc>
              <w:tc>
                <w:tcPr>
                  <w:tcW w:w="2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6FE3A" w14:textId="77777777" w:rsidR="006C22BC" w:rsidRPr="008439D2" w:rsidRDefault="006C22BC" w:rsidP="00656AF2">
                  <w:pPr>
                    <w:spacing w:before="120" w:line="360" w:lineRule="auto"/>
                    <w:jc w:val="right"/>
                    <w:rPr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C22BC" w:rsidRPr="008439D2" w14:paraId="66FA89C6" w14:textId="77777777" w:rsidTr="00656AF2">
              <w:trPr>
                <w:trHeight w:val="283"/>
                <w:jc w:val="center"/>
              </w:trPr>
              <w:tc>
                <w:tcPr>
                  <w:tcW w:w="115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  <w:hideMark/>
                </w:tcPr>
                <w:p w14:paraId="6B2F1753" w14:textId="77777777" w:rsidR="006C22BC" w:rsidRPr="008439D2" w:rsidRDefault="006C22BC" w:rsidP="00656AF2">
                  <w:pPr>
                    <w:rPr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  <w:hideMark/>
                </w:tcPr>
                <w:p w14:paraId="089EB03C" w14:textId="77777777" w:rsidR="006C22BC" w:rsidRPr="008439D2" w:rsidRDefault="006C22BC" w:rsidP="00656AF2">
                  <w:pPr>
                    <w:jc w:val="both"/>
                    <w:rPr>
                      <w:sz w:val="22"/>
                      <w:szCs w:val="22"/>
                      <w:lang w:eastAsia="pl-PL"/>
                    </w:rPr>
                  </w:pPr>
                  <w:r>
                    <w:rPr>
                      <w:sz w:val="22"/>
                      <w:szCs w:val="22"/>
                    </w:rPr>
                    <w:t>platforma stanowiąca podstawę urządzenia wykonana</w:t>
                  </w:r>
                  <w:r w:rsidRPr="008439D2">
                    <w:rPr>
                      <w:sz w:val="22"/>
                      <w:szCs w:val="22"/>
                    </w:rPr>
                    <w:t xml:space="preserve"> z</w:t>
                  </w:r>
                  <w:r>
                    <w:rPr>
                      <w:sz w:val="22"/>
                      <w:szCs w:val="22"/>
                    </w:rPr>
                    <w:t xml:space="preserve"> (jeśli dotyczy)</w:t>
                  </w:r>
                  <w:r w:rsidRPr="008439D2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BA29F" w14:textId="77777777" w:rsidR="006C22BC" w:rsidRPr="008439D2" w:rsidRDefault="006C22BC" w:rsidP="00656AF2">
                  <w:pPr>
                    <w:spacing w:before="120" w:line="360" w:lineRule="auto"/>
                    <w:jc w:val="right"/>
                    <w:rPr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C22BC" w:rsidRPr="008439D2" w14:paraId="6E95477C" w14:textId="77777777" w:rsidTr="00656AF2">
              <w:trPr>
                <w:trHeight w:val="471"/>
                <w:jc w:val="center"/>
              </w:trPr>
              <w:tc>
                <w:tcPr>
                  <w:tcW w:w="29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noWrap/>
                  <w:vAlign w:val="center"/>
                  <w:hideMark/>
                </w:tcPr>
                <w:p w14:paraId="34844CDE" w14:textId="77777777" w:rsidR="006C22BC" w:rsidRPr="008439D2" w:rsidRDefault="006C22BC" w:rsidP="00656AF2">
                  <w:pPr>
                    <w:rPr>
                      <w:sz w:val="22"/>
                      <w:szCs w:val="22"/>
                      <w:lang w:eastAsia="pl-PL"/>
                    </w:rPr>
                  </w:pPr>
                  <w:r w:rsidRPr="008439D2">
                    <w:rPr>
                      <w:sz w:val="22"/>
                      <w:szCs w:val="22"/>
                      <w:lang w:eastAsia="pl-PL"/>
                    </w:rPr>
                    <w:t>kolorystyka urządzenia:</w:t>
                  </w:r>
                </w:p>
              </w:tc>
              <w:tc>
                <w:tcPr>
                  <w:tcW w:w="20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5B59E" w14:textId="77777777" w:rsidR="006C22BC" w:rsidRPr="008439D2" w:rsidRDefault="006C22BC" w:rsidP="00656AF2">
                  <w:pPr>
                    <w:spacing w:before="120" w:line="360" w:lineRule="auto"/>
                    <w:jc w:val="right"/>
                    <w:rPr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6FE45F1F" w14:textId="77777777" w:rsidR="006C22BC" w:rsidRPr="00997E42" w:rsidRDefault="006C22BC" w:rsidP="00656AF2">
            <w:pPr>
              <w:jc w:val="both"/>
              <w:rPr>
                <w:color w:val="FF0000"/>
                <w:sz w:val="22"/>
                <w:szCs w:val="22"/>
                <w:lang w:eastAsia="pl-PL"/>
              </w:rPr>
            </w:pPr>
          </w:p>
          <w:p w14:paraId="27222ADD" w14:textId="1CE71063" w:rsidR="006C22BC" w:rsidRPr="00B95298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B95298">
              <w:rPr>
                <w:sz w:val="22"/>
                <w:szCs w:val="22"/>
                <w:lang w:eastAsia="pl-PL"/>
              </w:rPr>
              <w:t xml:space="preserve">Oświadczam, że przedstawione w tabeli dane są kompletne, aktualne i zgodne ze stanem faktycznym. </w:t>
            </w:r>
            <w:r w:rsidRPr="00B95298">
              <w:rPr>
                <w:b/>
                <w:bCs/>
                <w:sz w:val="22"/>
                <w:szCs w:val="22"/>
                <w:lang w:eastAsia="pl-PL"/>
              </w:rPr>
              <w:t>Oświadczam, że oferowane urządzenie zabawowe jest zgodne z opisem przedmiotu zamówienia</w:t>
            </w:r>
            <w:r w:rsidRPr="00B95298">
              <w:rPr>
                <w:sz w:val="22"/>
                <w:szCs w:val="22"/>
                <w:lang w:eastAsia="pl-PL"/>
              </w:rPr>
              <w:t xml:space="preserve">, który stanowi załącznik nr </w:t>
            </w:r>
            <w:r w:rsidR="001D6DBC">
              <w:rPr>
                <w:sz w:val="22"/>
                <w:szCs w:val="22"/>
                <w:lang w:eastAsia="pl-PL"/>
              </w:rPr>
              <w:t>8</w:t>
            </w:r>
            <w:r w:rsidR="00D02A9E">
              <w:rPr>
                <w:sz w:val="22"/>
                <w:szCs w:val="22"/>
                <w:lang w:eastAsia="pl-PL"/>
              </w:rPr>
              <w:t>B</w:t>
            </w:r>
            <w:r w:rsidRPr="00B95298">
              <w:rPr>
                <w:sz w:val="22"/>
                <w:szCs w:val="22"/>
                <w:lang w:eastAsia="pl-PL"/>
              </w:rPr>
              <w:t xml:space="preserve"> do SWZ / załącznik nr 1</w:t>
            </w:r>
            <w:r>
              <w:rPr>
                <w:sz w:val="22"/>
                <w:szCs w:val="22"/>
                <w:lang w:eastAsia="pl-PL"/>
              </w:rPr>
              <w:t>b</w:t>
            </w:r>
            <w:r w:rsidRPr="00B95298">
              <w:rPr>
                <w:sz w:val="22"/>
                <w:szCs w:val="22"/>
                <w:lang w:eastAsia="pl-PL"/>
              </w:rPr>
              <w:t>) do umowy.</w:t>
            </w:r>
          </w:p>
          <w:p w14:paraId="64D32AD6" w14:textId="77777777" w:rsidR="006C22BC" w:rsidRPr="00B95298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</w:p>
          <w:p w14:paraId="141F49AF" w14:textId="77777777" w:rsidR="006C22BC" w:rsidRPr="00997E42" w:rsidRDefault="006C22BC" w:rsidP="00656AF2">
            <w:pPr>
              <w:jc w:val="both"/>
              <w:rPr>
                <w:iCs/>
                <w:color w:val="FF0000"/>
                <w:sz w:val="22"/>
                <w:szCs w:val="22"/>
                <w:lang w:eastAsia="pl-PL"/>
              </w:rPr>
            </w:pPr>
            <w:r w:rsidRPr="00997E42">
              <w:rPr>
                <w:iCs/>
                <w:color w:val="FF0000"/>
                <w:sz w:val="22"/>
                <w:szCs w:val="22"/>
                <w:lang w:eastAsia="pl-PL"/>
              </w:rPr>
              <w:t xml:space="preserve">Część integralną do niniejszej informacji, stanowi przykładowa wizualizacja oferowanego urządzenia </w:t>
            </w:r>
            <w:r w:rsidRPr="00997E42">
              <w:rPr>
                <w:iCs/>
                <w:color w:val="FF0000"/>
                <w:sz w:val="22"/>
                <w:szCs w:val="22"/>
                <w:lang w:eastAsia="pl-PL"/>
              </w:rPr>
              <w:br/>
              <w:t>(bez podania parametrów).</w:t>
            </w:r>
          </w:p>
          <w:p w14:paraId="0F5A6E4F" w14:textId="77777777" w:rsidR="006C22BC" w:rsidRPr="00997E42" w:rsidRDefault="006C22BC" w:rsidP="00656AF2">
            <w:pPr>
              <w:jc w:val="both"/>
              <w:rPr>
                <w:iCs/>
                <w:color w:val="FF0000"/>
                <w:sz w:val="22"/>
                <w:szCs w:val="22"/>
                <w:u w:val="single"/>
                <w:lang w:eastAsia="pl-PL"/>
              </w:rPr>
            </w:pPr>
            <w:r w:rsidRPr="00997E42">
              <w:rPr>
                <w:iCs/>
                <w:color w:val="FF0000"/>
                <w:sz w:val="22"/>
                <w:szCs w:val="22"/>
                <w:u w:val="single"/>
                <w:lang w:eastAsia="pl-PL"/>
              </w:rPr>
              <w:t>UWAGA: Wykonawca winien wypełnić wszystkie rubryki. Brak jakichkolwiek danych stanowić będzie podstawę do odrzucenia oferty.</w:t>
            </w:r>
          </w:p>
          <w:p w14:paraId="1B4674DD" w14:textId="77777777" w:rsidR="006C22BC" w:rsidRDefault="006C22BC" w:rsidP="00656AF2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14:paraId="78FE038B" w14:textId="77777777" w:rsidR="006C22BC" w:rsidRPr="00997E42" w:rsidRDefault="006C22BC" w:rsidP="00656AF2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14:paraId="43DAF3B7" w14:textId="77777777" w:rsidR="006C22BC" w:rsidRDefault="006C22BC" w:rsidP="00656AF2">
            <w:pPr>
              <w:pStyle w:val="Nagwek6"/>
              <w:spacing w:before="0" w:line="240" w:lineRule="auto"/>
              <w:jc w:val="right"/>
              <w:rPr>
                <w:rFonts w:ascii="Times New Roman" w:hAnsi="Times New Roman"/>
                <w:i/>
                <w:iCs/>
                <w:color w:val="FF0000"/>
              </w:rPr>
            </w:pPr>
          </w:p>
          <w:p w14:paraId="41C49603" w14:textId="77777777" w:rsidR="006C22BC" w:rsidRPr="00997E42" w:rsidRDefault="006C22BC" w:rsidP="00656AF2">
            <w:pPr>
              <w:jc w:val="center"/>
              <w:rPr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17930794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</w:p>
    <w:p w14:paraId="7E9665B8" w14:textId="77777777" w:rsidR="006C22BC" w:rsidRPr="00997E42" w:rsidRDefault="006C22BC" w:rsidP="006C22BC">
      <w:pPr>
        <w:spacing w:before="120"/>
        <w:ind w:left="284" w:hanging="284"/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br w:type="page"/>
      </w:r>
    </w:p>
    <w:tbl>
      <w:tblPr>
        <w:tblW w:w="495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6"/>
        <w:gridCol w:w="4622"/>
      </w:tblGrid>
      <w:tr w:rsidR="006C22BC" w:rsidRPr="0020270F" w14:paraId="01618676" w14:textId="77777777" w:rsidTr="00656AF2">
        <w:trPr>
          <w:trHeight w:val="25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4372" w14:textId="367B74A7" w:rsidR="006C22BC" w:rsidRPr="0020270F" w:rsidRDefault="006C22BC" w:rsidP="00656AF2">
            <w:pPr>
              <w:pStyle w:val="Nagwek6"/>
              <w:spacing w:before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20270F">
              <w:rPr>
                <w:rFonts w:ascii="Times New Roman" w:hAnsi="Times New Roman"/>
                <w:i/>
                <w:iCs/>
              </w:rPr>
              <w:lastRenderedPageBreak/>
              <w:t>Załącznik nr 1f do formularza ofertowego</w:t>
            </w:r>
          </w:p>
          <w:p w14:paraId="462D5324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53DB671D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20270F">
              <w:rPr>
                <w:b/>
                <w:bCs/>
                <w:sz w:val="22"/>
                <w:szCs w:val="22"/>
                <w:lang w:eastAsia="pl-PL"/>
              </w:rPr>
              <w:t>Informacje Wykonawcy dot. oferowanego urządzenia zabawowego w ramach części II zamówienia</w:t>
            </w:r>
          </w:p>
          <w:p w14:paraId="230FB7FA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20270F">
              <w:rPr>
                <w:b/>
                <w:bCs/>
                <w:sz w:val="22"/>
                <w:szCs w:val="22"/>
                <w:lang w:eastAsia="pl-PL"/>
              </w:rPr>
              <w:t>- BUJAK POJEDYNCZY</w:t>
            </w:r>
          </w:p>
          <w:p w14:paraId="2D11AFA3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1A8BD470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C22BC" w:rsidRPr="0020270F" w14:paraId="38DDE8F5" w14:textId="77777777" w:rsidTr="00656AF2">
        <w:trPr>
          <w:trHeight w:val="17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701212" w14:textId="77777777" w:rsidR="006C22BC" w:rsidRPr="0020270F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nazwa urządzenia wg Zamawiającego:</w:t>
            </w:r>
          </w:p>
        </w:tc>
        <w:tc>
          <w:tcPr>
            <w:tcW w:w="2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71EEAC" w14:textId="77777777" w:rsidR="006C22BC" w:rsidRPr="0020270F" w:rsidRDefault="006C22BC" w:rsidP="00656AF2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20270F">
              <w:rPr>
                <w:b/>
                <w:bCs/>
                <w:sz w:val="22"/>
                <w:szCs w:val="22"/>
                <w:lang w:eastAsia="pl-PL"/>
              </w:rPr>
              <w:t xml:space="preserve">BUJAK POJEDYNCZY </w:t>
            </w:r>
          </w:p>
        </w:tc>
      </w:tr>
      <w:tr w:rsidR="006C22BC" w:rsidRPr="0020270F" w14:paraId="315F4062" w14:textId="77777777" w:rsidTr="00656AF2">
        <w:trPr>
          <w:trHeight w:val="359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3EBE22" w14:textId="77777777" w:rsidR="006C22BC" w:rsidRPr="0020270F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nazwa urządzenia wg Wykonawcy: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E648" w14:textId="77777777" w:rsidR="006C22BC" w:rsidRPr="0020270F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20270F" w14:paraId="4E819483" w14:textId="77777777" w:rsidTr="00656AF2">
        <w:trPr>
          <w:trHeight w:val="17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35BC7B" w14:textId="77777777" w:rsidR="006C22BC" w:rsidRPr="0020270F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nr katalogowy/identyfikacyjny urządzenia: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7C18" w14:textId="77777777" w:rsidR="006C22BC" w:rsidRPr="0020270F" w:rsidRDefault="006C22BC" w:rsidP="00656AF2">
            <w:pPr>
              <w:spacing w:before="120" w:line="360" w:lineRule="auto"/>
              <w:ind w:left="72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20270F" w14:paraId="53C937CE" w14:textId="77777777" w:rsidTr="00656AF2">
        <w:trPr>
          <w:trHeight w:val="17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2B3FBA" w14:textId="77777777" w:rsidR="006C22BC" w:rsidRPr="0020270F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nr aktualnego certyfikatu potwierdzającego zgodność urządzenia z normą PN-EN 1176: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B01F" w14:textId="77777777" w:rsidR="006C22BC" w:rsidRPr="0020270F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20270F" w14:paraId="23C9F9C4" w14:textId="77777777" w:rsidTr="00656AF2">
        <w:trPr>
          <w:trHeight w:val="17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EA98F" w14:textId="77777777" w:rsidR="006C22BC" w:rsidRPr="0020270F" w:rsidRDefault="006C22BC" w:rsidP="00656AF2">
            <w:pPr>
              <w:rPr>
                <w:sz w:val="22"/>
                <w:szCs w:val="22"/>
              </w:rPr>
            </w:pPr>
            <w:r w:rsidRPr="0020270F">
              <w:rPr>
                <w:sz w:val="22"/>
                <w:szCs w:val="22"/>
                <w:lang w:eastAsia="pl-PL"/>
              </w:rPr>
              <w:t>wymiar strefy bezpieczeństwa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CDFB" w14:textId="77777777" w:rsidR="006C22BC" w:rsidRPr="0020270F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[m]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20270F">
              <w:rPr>
                <w:sz w:val="22"/>
                <w:szCs w:val="22"/>
                <w:lang w:eastAsia="pl-PL"/>
              </w:rPr>
              <w:t>x [m]</w:t>
            </w:r>
          </w:p>
        </w:tc>
      </w:tr>
      <w:tr w:rsidR="006C22BC" w:rsidRPr="0020270F" w14:paraId="16565614" w14:textId="77777777" w:rsidTr="00656AF2">
        <w:trPr>
          <w:trHeight w:val="39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7F970B" w14:textId="77777777" w:rsidR="006C22BC" w:rsidRPr="0020270F" w:rsidRDefault="006C22BC" w:rsidP="00656AF2">
            <w:pPr>
              <w:rPr>
                <w:sz w:val="22"/>
                <w:szCs w:val="22"/>
                <w:lang w:eastAsia="pl-PL"/>
              </w:rPr>
            </w:pPr>
            <w:bookmarkStart w:id="1" w:name="_Hlk123648387"/>
            <w:r w:rsidRPr="0020270F">
              <w:rPr>
                <w:sz w:val="22"/>
                <w:szCs w:val="22"/>
                <w:lang w:eastAsia="pl-PL"/>
              </w:rPr>
              <w:t>kolorystyka urządzenia: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55F" w14:textId="77777777" w:rsidR="006C22BC" w:rsidRPr="0020270F" w:rsidRDefault="006C22BC" w:rsidP="00656AF2">
            <w:pPr>
              <w:spacing w:before="120"/>
              <w:ind w:left="284" w:hanging="284"/>
              <w:jc w:val="right"/>
              <w:rPr>
                <w:sz w:val="22"/>
                <w:szCs w:val="22"/>
                <w:lang w:eastAsia="pl-PL"/>
              </w:rPr>
            </w:pPr>
          </w:p>
        </w:tc>
      </w:tr>
      <w:bookmarkEnd w:id="1"/>
    </w:tbl>
    <w:p w14:paraId="09310B92" w14:textId="77777777" w:rsidR="006C22BC" w:rsidRPr="0020270F" w:rsidRDefault="006C22BC" w:rsidP="006C22BC">
      <w:pPr>
        <w:rPr>
          <w:i/>
          <w:iCs/>
          <w:sz w:val="22"/>
          <w:szCs w:val="22"/>
          <w:lang w:eastAsia="pl-PL"/>
        </w:rPr>
      </w:pPr>
    </w:p>
    <w:p w14:paraId="39958C66" w14:textId="42489A61" w:rsidR="006C22BC" w:rsidRPr="0020270F" w:rsidRDefault="006C22BC" w:rsidP="006C22BC">
      <w:pPr>
        <w:jc w:val="both"/>
        <w:rPr>
          <w:sz w:val="22"/>
          <w:szCs w:val="22"/>
          <w:lang w:eastAsia="pl-PL"/>
        </w:rPr>
      </w:pPr>
      <w:r w:rsidRPr="0020270F">
        <w:rPr>
          <w:sz w:val="22"/>
          <w:szCs w:val="22"/>
          <w:lang w:eastAsia="pl-PL"/>
        </w:rPr>
        <w:t xml:space="preserve">Oświadczam, że przedstawione w tabeli dane są kompletne, aktualne i zgodne ze stanem faktycznym. </w:t>
      </w:r>
      <w:r w:rsidRPr="0020270F">
        <w:rPr>
          <w:b/>
          <w:bCs/>
          <w:sz w:val="22"/>
          <w:szCs w:val="22"/>
          <w:lang w:eastAsia="pl-PL"/>
        </w:rPr>
        <w:t>Oświadczam, że oferowane urządzenie zabawowe jest zgodne z opisem przedmiotu zamówienia</w:t>
      </w:r>
      <w:r w:rsidRPr="0020270F">
        <w:rPr>
          <w:sz w:val="22"/>
          <w:szCs w:val="22"/>
          <w:lang w:eastAsia="pl-PL"/>
        </w:rPr>
        <w:t xml:space="preserve">, który stanowi załącznik nr </w:t>
      </w:r>
      <w:r w:rsidR="001D6DBC">
        <w:rPr>
          <w:sz w:val="22"/>
          <w:szCs w:val="22"/>
          <w:lang w:eastAsia="pl-PL"/>
        </w:rPr>
        <w:t>8</w:t>
      </w:r>
      <w:r w:rsidR="00D02A9E">
        <w:rPr>
          <w:sz w:val="22"/>
          <w:szCs w:val="22"/>
          <w:lang w:eastAsia="pl-PL"/>
        </w:rPr>
        <w:t>B</w:t>
      </w:r>
      <w:r w:rsidR="001D6DBC">
        <w:rPr>
          <w:sz w:val="22"/>
          <w:szCs w:val="22"/>
          <w:lang w:eastAsia="pl-PL"/>
        </w:rPr>
        <w:t xml:space="preserve"> </w:t>
      </w:r>
      <w:r w:rsidRPr="0020270F">
        <w:rPr>
          <w:sz w:val="22"/>
          <w:szCs w:val="22"/>
          <w:lang w:eastAsia="pl-PL"/>
        </w:rPr>
        <w:t>do SWZ / Załącznik nr 1b) do umowy.</w:t>
      </w:r>
    </w:p>
    <w:p w14:paraId="3937ECE9" w14:textId="77777777" w:rsidR="006C22BC" w:rsidRPr="00997E42" w:rsidRDefault="006C22BC" w:rsidP="006C22BC">
      <w:pPr>
        <w:jc w:val="both"/>
        <w:rPr>
          <w:color w:val="FF0000"/>
          <w:sz w:val="22"/>
          <w:szCs w:val="22"/>
          <w:lang w:eastAsia="pl-PL"/>
        </w:rPr>
      </w:pPr>
    </w:p>
    <w:p w14:paraId="318887E7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t xml:space="preserve">Część integralną do niniejszej informacji, stanowi przykładowa wizualizacja oferowanego urządzenia </w:t>
      </w:r>
      <w:r w:rsidRPr="00997E42">
        <w:rPr>
          <w:iCs/>
          <w:color w:val="FF0000"/>
          <w:sz w:val="22"/>
          <w:szCs w:val="22"/>
          <w:lang w:eastAsia="pl-PL"/>
        </w:rPr>
        <w:br/>
        <w:t>(bez podania parametrów).</w:t>
      </w:r>
    </w:p>
    <w:p w14:paraId="5DD279EA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u w:val="single"/>
          <w:lang w:eastAsia="pl-PL"/>
        </w:rPr>
      </w:pPr>
      <w:r w:rsidRPr="00997E42">
        <w:rPr>
          <w:iCs/>
          <w:color w:val="FF0000"/>
          <w:sz w:val="22"/>
          <w:szCs w:val="22"/>
          <w:u w:val="single"/>
          <w:lang w:eastAsia="pl-PL"/>
        </w:rPr>
        <w:t>UWAGA: Wykonawca winien wypełnić wszystkie rubryki. Brak jakichkolwiek danych stanowić będzie podstawę do odrzucenia oferty.</w:t>
      </w:r>
    </w:p>
    <w:p w14:paraId="6E9BED68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</w:p>
    <w:p w14:paraId="6EEFA218" w14:textId="77777777" w:rsidR="006C22BC" w:rsidRDefault="006C22BC" w:rsidP="006C22BC">
      <w:pPr>
        <w:spacing w:before="120"/>
        <w:ind w:left="284" w:hanging="284"/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br w:type="page"/>
      </w:r>
    </w:p>
    <w:tbl>
      <w:tblPr>
        <w:tblW w:w="495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6"/>
        <w:gridCol w:w="4622"/>
      </w:tblGrid>
      <w:tr w:rsidR="006C22BC" w:rsidRPr="0020270F" w14:paraId="239F7008" w14:textId="77777777" w:rsidTr="00656AF2">
        <w:trPr>
          <w:trHeight w:val="25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6189" w14:textId="3936FA9E" w:rsidR="006C22BC" w:rsidRPr="0020270F" w:rsidRDefault="006C22BC" w:rsidP="00656AF2">
            <w:pPr>
              <w:pStyle w:val="Nagwek6"/>
              <w:spacing w:before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20270F">
              <w:rPr>
                <w:rFonts w:ascii="Times New Roman" w:hAnsi="Times New Roman"/>
                <w:i/>
                <w:iCs/>
              </w:rPr>
              <w:lastRenderedPageBreak/>
              <w:t>1</w:t>
            </w:r>
            <w:r>
              <w:rPr>
                <w:rFonts w:ascii="Times New Roman" w:hAnsi="Times New Roman"/>
                <w:i/>
                <w:iCs/>
              </w:rPr>
              <w:t>g</w:t>
            </w:r>
            <w:r w:rsidRPr="0020270F">
              <w:rPr>
                <w:rFonts w:ascii="Times New Roman" w:hAnsi="Times New Roman"/>
                <w:i/>
                <w:iCs/>
              </w:rPr>
              <w:t xml:space="preserve"> do formularza ofertowego</w:t>
            </w:r>
          </w:p>
          <w:p w14:paraId="46ECB77C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0247ED7D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20270F">
              <w:rPr>
                <w:b/>
                <w:bCs/>
                <w:sz w:val="22"/>
                <w:szCs w:val="22"/>
                <w:lang w:eastAsia="pl-PL"/>
              </w:rPr>
              <w:t>Informacje Wykonawcy dot. oferowanego urządzenia zabawowego w ramach części II zamówienia</w:t>
            </w:r>
          </w:p>
          <w:p w14:paraId="1C6E74EE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20270F">
              <w:rPr>
                <w:b/>
                <w:bCs/>
                <w:sz w:val="22"/>
                <w:szCs w:val="22"/>
                <w:lang w:eastAsia="pl-PL"/>
              </w:rPr>
              <w:t>- BUJAK PO</w:t>
            </w:r>
            <w:r>
              <w:rPr>
                <w:b/>
                <w:bCs/>
                <w:sz w:val="22"/>
                <w:szCs w:val="22"/>
                <w:lang w:eastAsia="pl-PL"/>
              </w:rPr>
              <w:t>DWÓJNY</w:t>
            </w:r>
          </w:p>
          <w:p w14:paraId="5488A1DC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18B645C6" w14:textId="77777777" w:rsidR="006C22BC" w:rsidRPr="0020270F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C22BC" w:rsidRPr="0020270F" w14:paraId="0D561C9F" w14:textId="77777777" w:rsidTr="00656AF2">
        <w:trPr>
          <w:trHeight w:val="17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99B81A" w14:textId="77777777" w:rsidR="006C22BC" w:rsidRPr="0020270F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nazwa urządzenia wg Zamawiającego:</w:t>
            </w:r>
          </w:p>
        </w:tc>
        <w:tc>
          <w:tcPr>
            <w:tcW w:w="2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388514" w14:textId="77777777" w:rsidR="006C22BC" w:rsidRPr="0020270F" w:rsidRDefault="006C22BC" w:rsidP="00656AF2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20270F">
              <w:rPr>
                <w:b/>
                <w:bCs/>
                <w:sz w:val="22"/>
                <w:szCs w:val="22"/>
                <w:lang w:eastAsia="pl-PL"/>
              </w:rPr>
              <w:t>BUJAK PO</w:t>
            </w:r>
            <w:r>
              <w:rPr>
                <w:b/>
                <w:bCs/>
                <w:sz w:val="22"/>
                <w:szCs w:val="22"/>
                <w:lang w:eastAsia="pl-PL"/>
              </w:rPr>
              <w:t>DWÓJNY</w:t>
            </w:r>
            <w:r w:rsidRPr="0020270F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6C22BC" w:rsidRPr="0020270F" w14:paraId="1059C1A2" w14:textId="77777777" w:rsidTr="00656AF2">
        <w:trPr>
          <w:trHeight w:val="359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94B6C2" w14:textId="77777777" w:rsidR="006C22BC" w:rsidRPr="0020270F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nazwa urządzenia wg Wykonawcy: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16C1" w14:textId="77777777" w:rsidR="006C22BC" w:rsidRPr="0020270F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20270F" w14:paraId="54E2F914" w14:textId="77777777" w:rsidTr="00656AF2">
        <w:trPr>
          <w:trHeight w:val="17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661D52" w14:textId="77777777" w:rsidR="006C22BC" w:rsidRPr="0020270F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nr katalogowy/identyfikacyjny urządzenia: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B8D8" w14:textId="77777777" w:rsidR="006C22BC" w:rsidRPr="0020270F" w:rsidRDefault="006C22BC" w:rsidP="00656AF2">
            <w:pPr>
              <w:spacing w:before="120" w:line="360" w:lineRule="auto"/>
              <w:ind w:left="72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20270F" w14:paraId="0A0E264A" w14:textId="77777777" w:rsidTr="00656AF2">
        <w:trPr>
          <w:trHeight w:val="17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7A6077" w14:textId="77777777" w:rsidR="006C22BC" w:rsidRPr="0020270F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nr aktualnego certyfikatu potwierdzającego zgodność urządzenia z normą PN-EN 1176: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73CC" w14:textId="77777777" w:rsidR="006C22BC" w:rsidRPr="0020270F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20270F" w14:paraId="552A2014" w14:textId="77777777" w:rsidTr="00656AF2">
        <w:trPr>
          <w:trHeight w:val="17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F9BCE" w14:textId="77777777" w:rsidR="006C22BC" w:rsidRPr="0020270F" w:rsidRDefault="006C22BC" w:rsidP="00656AF2">
            <w:pPr>
              <w:rPr>
                <w:sz w:val="22"/>
                <w:szCs w:val="22"/>
              </w:rPr>
            </w:pPr>
            <w:r w:rsidRPr="0020270F">
              <w:rPr>
                <w:sz w:val="22"/>
                <w:szCs w:val="22"/>
                <w:lang w:eastAsia="pl-PL"/>
              </w:rPr>
              <w:t>wymiar strefy bezpieczeństwa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0D25" w14:textId="77777777" w:rsidR="006C22BC" w:rsidRPr="0020270F" w:rsidRDefault="006C22BC" w:rsidP="00656AF2">
            <w:pPr>
              <w:spacing w:before="120"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[m]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20270F">
              <w:rPr>
                <w:sz w:val="22"/>
                <w:szCs w:val="22"/>
                <w:lang w:eastAsia="pl-PL"/>
              </w:rPr>
              <w:t>x [m]</w:t>
            </w:r>
          </w:p>
        </w:tc>
      </w:tr>
      <w:tr w:rsidR="006C22BC" w:rsidRPr="0020270F" w14:paraId="0C2797E0" w14:textId="77777777" w:rsidTr="00656AF2">
        <w:trPr>
          <w:trHeight w:val="39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1D7EB9" w14:textId="77777777" w:rsidR="006C22BC" w:rsidRPr="0020270F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20270F">
              <w:rPr>
                <w:sz w:val="22"/>
                <w:szCs w:val="22"/>
                <w:lang w:eastAsia="pl-PL"/>
              </w:rPr>
              <w:t>kolorystyka urządzenia: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68C8" w14:textId="77777777" w:rsidR="006C22BC" w:rsidRPr="0020270F" w:rsidRDefault="006C22BC" w:rsidP="00656AF2">
            <w:pPr>
              <w:spacing w:before="120"/>
              <w:ind w:left="284" w:hanging="284"/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14:paraId="65FA3055" w14:textId="77777777" w:rsidR="006C22BC" w:rsidRPr="0020270F" w:rsidRDefault="006C22BC" w:rsidP="006C22BC">
      <w:pPr>
        <w:rPr>
          <w:i/>
          <w:iCs/>
          <w:sz w:val="22"/>
          <w:szCs w:val="22"/>
          <w:lang w:eastAsia="pl-PL"/>
        </w:rPr>
      </w:pPr>
    </w:p>
    <w:p w14:paraId="4A1D236A" w14:textId="0E92FB83" w:rsidR="006C22BC" w:rsidRPr="0020270F" w:rsidRDefault="006C22BC" w:rsidP="006C22BC">
      <w:pPr>
        <w:jc w:val="both"/>
        <w:rPr>
          <w:sz w:val="22"/>
          <w:szCs w:val="22"/>
          <w:lang w:eastAsia="pl-PL"/>
        </w:rPr>
      </w:pPr>
      <w:r w:rsidRPr="0020270F">
        <w:rPr>
          <w:sz w:val="22"/>
          <w:szCs w:val="22"/>
          <w:lang w:eastAsia="pl-PL"/>
        </w:rPr>
        <w:t xml:space="preserve">Oświadczam, że przedstawione w tabeli dane są kompletne, aktualne i zgodne ze stanem faktycznym. </w:t>
      </w:r>
      <w:r w:rsidRPr="0020270F">
        <w:rPr>
          <w:b/>
          <w:bCs/>
          <w:sz w:val="22"/>
          <w:szCs w:val="22"/>
          <w:lang w:eastAsia="pl-PL"/>
        </w:rPr>
        <w:t>Oświadczam, że oferowane urządzenie zabawowe jest zgodne z opisem przedmiotu zamówienia</w:t>
      </w:r>
      <w:r w:rsidRPr="0020270F">
        <w:rPr>
          <w:sz w:val="22"/>
          <w:szCs w:val="22"/>
          <w:lang w:eastAsia="pl-PL"/>
        </w:rPr>
        <w:t xml:space="preserve">, który stanowi załącznik nr </w:t>
      </w:r>
      <w:r w:rsidR="001D6DBC">
        <w:rPr>
          <w:sz w:val="22"/>
          <w:szCs w:val="22"/>
          <w:lang w:eastAsia="pl-PL"/>
        </w:rPr>
        <w:t>8</w:t>
      </w:r>
      <w:r w:rsidR="00D02A9E">
        <w:rPr>
          <w:sz w:val="22"/>
          <w:szCs w:val="22"/>
          <w:lang w:eastAsia="pl-PL"/>
        </w:rPr>
        <w:t>B</w:t>
      </w:r>
      <w:r w:rsidR="001D6DBC">
        <w:rPr>
          <w:sz w:val="22"/>
          <w:szCs w:val="22"/>
          <w:lang w:eastAsia="pl-PL"/>
        </w:rPr>
        <w:t xml:space="preserve"> </w:t>
      </w:r>
      <w:r w:rsidRPr="0020270F">
        <w:rPr>
          <w:sz w:val="22"/>
          <w:szCs w:val="22"/>
          <w:lang w:eastAsia="pl-PL"/>
        </w:rPr>
        <w:t xml:space="preserve"> do SWZ / Załącznik nr 1b) do umowy.</w:t>
      </w:r>
    </w:p>
    <w:p w14:paraId="5AE480FC" w14:textId="77777777" w:rsidR="006C22BC" w:rsidRPr="00997E42" w:rsidRDefault="006C22BC" w:rsidP="006C22BC">
      <w:pPr>
        <w:jc w:val="both"/>
        <w:rPr>
          <w:color w:val="FF0000"/>
          <w:sz w:val="22"/>
          <w:szCs w:val="22"/>
          <w:lang w:eastAsia="pl-PL"/>
        </w:rPr>
      </w:pPr>
    </w:p>
    <w:p w14:paraId="0B351778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t xml:space="preserve">Część integralną do niniejszej informacji, stanowi przykładowa wizualizacja oferowanego urządzenia </w:t>
      </w:r>
      <w:r w:rsidRPr="00997E42">
        <w:rPr>
          <w:iCs/>
          <w:color w:val="FF0000"/>
          <w:sz w:val="22"/>
          <w:szCs w:val="22"/>
          <w:lang w:eastAsia="pl-PL"/>
        </w:rPr>
        <w:br/>
        <w:t>(bez podania parametrów).</w:t>
      </w:r>
    </w:p>
    <w:p w14:paraId="0ED21ADB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u w:val="single"/>
          <w:lang w:eastAsia="pl-PL"/>
        </w:rPr>
      </w:pPr>
      <w:r w:rsidRPr="00997E42">
        <w:rPr>
          <w:iCs/>
          <w:color w:val="FF0000"/>
          <w:sz w:val="22"/>
          <w:szCs w:val="22"/>
          <w:u w:val="single"/>
          <w:lang w:eastAsia="pl-PL"/>
        </w:rPr>
        <w:t>UWAGA: Wykonawca winien wypełnić wszystkie rubryki. Brak jakichkolwiek danych stanowić będzie podstawę do odrzucenia oferty.</w:t>
      </w:r>
    </w:p>
    <w:p w14:paraId="2D5D093E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</w:p>
    <w:p w14:paraId="65386683" w14:textId="77777777" w:rsidR="006C22BC" w:rsidRPr="00997E42" w:rsidRDefault="006C22BC" w:rsidP="006C22BC">
      <w:pPr>
        <w:spacing w:before="120"/>
        <w:ind w:left="284" w:hanging="284"/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br w:type="page"/>
      </w: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4252"/>
      </w:tblGrid>
      <w:tr w:rsidR="006C22BC" w:rsidRPr="00626704" w14:paraId="7F40DA07" w14:textId="77777777" w:rsidTr="00656AF2">
        <w:trPr>
          <w:trHeight w:val="501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B5F" w14:textId="0D3951F9" w:rsidR="006C22BC" w:rsidRPr="00626704" w:rsidRDefault="006C22BC" w:rsidP="00656AF2">
            <w:pPr>
              <w:pStyle w:val="Nagwek6"/>
              <w:spacing w:before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626704">
              <w:rPr>
                <w:rFonts w:ascii="Times New Roman" w:hAnsi="Times New Roman"/>
                <w:i/>
                <w:iCs/>
              </w:rPr>
              <w:lastRenderedPageBreak/>
              <w:t>1h do formularza ofertowego</w:t>
            </w:r>
          </w:p>
          <w:p w14:paraId="03D8380D" w14:textId="77777777" w:rsidR="006C22BC" w:rsidRPr="00626704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18EB0AB7" w14:textId="77777777" w:rsidR="006C22BC" w:rsidRPr="00626704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26704">
              <w:rPr>
                <w:b/>
                <w:bCs/>
                <w:sz w:val="22"/>
                <w:szCs w:val="22"/>
                <w:lang w:eastAsia="pl-PL"/>
              </w:rPr>
              <w:t>Informacje Wykonawcy dot. oferowanego urządzenia zabawowego w ramach części II zamówienia</w:t>
            </w:r>
          </w:p>
          <w:p w14:paraId="0C06C69B" w14:textId="77777777" w:rsidR="006C22BC" w:rsidRPr="00626704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26704">
              <w:rPr>
                <w:b/>
                <w:bCs/>
                <w:sz w:val="22"/>
                <w:szCs w:val="22"/>
                <w:lang w:eastAsia="pl-PL"/>
              </w:rPr>
              <w:t>- HUŚTAWKA WAGOWA</w:t>
            </w:r>
          </w:p>
          <w:p w14:paraId="7AFDDDA7" w14:textId="77777777" w:rsidR="006C22BC" w:rsidRPr="00626704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  <w:p w14:paraId="782D5C75" w14:textId="77777777" w:rsidR="006C22BC" w:rsidRPr="00626704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C22BC" w:rsidRPr="00626704" w14:paraId="16F82CCA" w14:textId="77777777" w:rsidTr="00656AF2">
        <w:trPr>
          <w:trHeight w:val="519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F9438A" w14:textId="77777777" w:rsidR="006C22BC" w:rsidRPr="00626704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626704">
              <w:rPr>
                <w:sz w:val="22"/>
                <w:szCs w:val="22"/>
                <w:lang w:eastAsia="pl-PL"/>
              </w:rPr>
              <w:t>nazwa urządzenia wg Zamawiającego: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A0EEDB" w14:textId="77777777" w:rsidR="006C22BC" w:rsidRPr="00626704" w:rsidRDefault="006C22BC" w:rsidP="00656AF2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HUŚTAWKA WAGOWA</w:t>
            </w:r>
            <w:r w:rsidRPr="00626704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6C22BC" w:rsidRPr="00626704" w14:paraId="55C59B4D" w14:textId="77777777" w:rsidTr="00656AF2">
        <w:trPr>
          <w:trHeight w:val="358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DB0425" w14:textId="77777777" w:rsidR="006C22BC" w:rsidRPr="00626704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626704">
              <w:rPr>
                <w:sz w:val="22"/>
                <w:szCs w:val="22"/>
                <w:lang w:eastAsia="pl-PL"/>
              </w:rPr>
              <w:t>nazwa urządzenia wg Wykonawcy: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D335" w14:textId="77777777" w:rsidR="006C22BC" w:rsidRPr="00626704" w:rsidRDefault="006C22BC" w:rsidP="00656AF2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626704" w14:paraId="722DEF7A" w14:textId="77777777" w:rsidTr="00656AF2">
        <w:trPr>
          <w:trHeight w:val="358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E3CD57" w14:textId="77777777" w:rsidR="006C22BC" w:rsidRPr="00626704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626704">
              <w:rPr>
                <w:sz w:val="22"/>
                <w:szCs w:val="22"/>
                <w:lang w:eastAsia="pl-PL"/>
              </w:rPr>
              <w:t>nr katalogowy/identyfikacyjny urządzenia: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3973" w14:textId="77777777" w:rsidR="006C22BC" w:rsidRPr="00626704" w:rsidRDefault="006C22BC" w:rsidP="00656AF2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626704" w14:paraId="048B0E36" w14:textId="77777777" w:rsidTr="00656AF2">
        <w:trPr>
          <w:trHeight w:val="358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492184" w14:textId="77777777" w:rsidR="006C22BC" w:rsidRPr="00626704" w:rsidRDefault="006C22BC" w:rsidP="00656AF2">
            <w:pPr>
              <w:jc w:val="both"/>
              <w:rPr>
                <w:sz w:val="22"/>
                <w:szCs w:val="22"/>
                <w:lang w:eastAsia="pl-PL"/>
              </w:rPr>
            </w:pPr>
            <w:r w:rsidRPr="00626704">
              <w:rPr>
                <w:sz w:val="22"/>
                <w:szCs w:val="22"/>
                <w:lang w:eastAsia="pl-PL"/>
              </w:rPr>
              <w:t>nr aktualnego certyfikatu potwierdzającego zgodność urządzenia z normą PN-EN 1176: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AB14" w14:textId="77777777" w:rsidR="006C22BC" w:rsidRPr="00626704" w:rsidRDefault="006C22BC" w:rsidP="00656AF2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626704" w14:paraId="6A776BB9" w14:textId="77777777" w:rsidTr="00656AF2">
        <w:trPr>
          <w:trHeight w:val="358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5ACEF7A" w14:textId="77777777" w:rsidR="006C22BC" w:rsidRPr="00626704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626704">
              <w:rPr>
                <w:sz w:val="22"/>
                <w:szCs w:val="22"/>
                <w:lang w:eastAsia="pl-PL"/>
              </w:rPr>
              <w:t>wymiar strefy bezpieczeństwa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0E90" w14:textId="77777777" w:rsidR="006C22BC" w:rsidRPr="00626704" w:rsidRDefault="006C22BC" w:rsidP="00656AF2">
            <w:pPr>
              <w:jc w:val="right"/>
              <w:rPr>
                <w:sz w:val="22"/>
                <w:szCs w:val="22"/>
                <w:lang w:eastAsia="pl-PL"/>
              </w:rPr>
            </w:pPr>
            <w:r w:rsidRPr="00626704">
              <w:rPr>
                <w:sz w:val="22"/>
                <w:szCs w:val="22"/>
                <w:lang w:eastAsia="pl-PL"/>
              </w:rPr>
              <w:t>[m] x [m]</w:t>
            </w:r>
          </w:p>
        </w:tc>
      </w:tr>
      <w:tr w:rsidR="006C22BC" w:rsidRPr="00626704" w14:paraId="71A0B83F" w14:textId="77777777" w:rsidTr="00656AF2">
        <w:trPr>
          <w:trHeight w:val="49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26C8801" w14:textId="77777777" w:rsidR="006C22BC" w:rsidRPr="00626704" w:rsidRDefault="006C22BC" w:rsidP="00656AF2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wymiary urządzenia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8AA4224" w14:textId="77777777" w:rsidR="006C22BC" w:rsidRPr="00626704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626704">
              <w:rPr>
                <w:sz w:val="22"/>
                <w:szCs w:val="22"/>
                <w:lang w:eastAsia="pl-PL"/>
              </w:rPr>
              <w:t>długość</w:t>
            </w:r>
            <w:r>
              <w:rPr>
                <w:sz w:val="22"/>
                <w:szCs w:val="22"/>
                <w:lang w:eastAsia="pl-PL"/>
              </w:rPr>
              <w:t xml:space="preserve"> belki (części ruchomej)</w:t>
            </w:r>
            <w:r w:rsidRPr="00626704">
              <w:rPr>
                <w:sz w:val="22"/>
                <w:szCs w:val="22"/>
                <w:lang w:eastAsia="pl-PL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2643" w14:textId="77777777" w:rsidR="006C22BC" w:rsidRPr="00626704" w:rsidRDefault="006C22BC" w:rsidP="00656AF2">
            <w:pPr>
              <w:jc w:val="right"/>
              <w:rPr>
                <w:sz w:val="22"/>
                <w:szCs w:val="22"/>
                <w:lang w:eastAsia="pl-PL"/>
              </w:rPr>
            </w:pPr>
            <w:r w:rsidRPr="00626704">
              <w:rPr>
                <w:sz w:val="22"/>
                <w:szCs w:val="22"/>
                <w:lang w:eastAsia="pl-PL"/>
              </w:rPr>
              <w:t>[m]</w:t>
            </w:r>
          </w:p>
        </w:tc>
      </w:tr>
      <w:tr w:rsidR="006C22BC" w:rsidRPr="00626704" w14:paraId="4020D72F" w14:textId="77777777" w:rsidTr="00656AF2">
        <w:trPr>
          <w:trHeight w:val="53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DC935E8" w14:textId="77777777" w:rsidR="006C22BC" w:rsidRDefault="006C22BC" w:rsidP="00656AF2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materiały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B25EA35" w14:textId="77777777" w:rsidR="006C22BC" w:rsidRPr="00626704" w:rsidRDefault="006C22BC" w:rsidP="00656AF2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konstrukcja o profilu prostokątnym wykonana z: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E6CC" w14:textId="77777777" w:rsidR="006C22BC" w:rsidRPr="00626704" w:rsidRDefault="006C22BC" w:rsidP="00656AF2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C22BC" w:rsidRPr="00626704" w14:paraId="470F9743" w14:textId="77777777" w:rsidTr="00656AF2">
        <w:trPr>
          <w:trHeight w:val="471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6EBECF5" w14:textId="77777777" w:rsidR="006C22BC" w:rsidRPr="00626704" w:rsidRDefault="006C22BC" w:rsidP="00656AF2">
            <w:pPr>
              <w:rPr>
                <w:sz w:val="22"/>
                <w:szCs w:val="22"/>
                <w:lang w:eastAsia="pl-PL"/>
              </w:rPr>
            </w:pPr>
            <w:r w:rsidRPr="00626704">
              <w:rPr>
                <w:sz w:val="22"/>
                <w:szCs w:val="22"/>
                <w:lang w:eastAsia="pl-PL"/>
              </w:rPr>
              <w:t>kolorystyka urządzenia: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4666" w14:textId="77777777" w:rsidR="006C22BC" w:rsidRPr="00626704" w:rsidRDefault="006C22BC" w:rsidP="00656AF2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14:paraId="3C2AC7DF" w14:textId="77777777" w:rsidR="006C22BC" w:rsidRPr="00626704" w:rsidRDefault="006C22BC" w:rsidP="006C22BC">
      <w:pPr>
        <w:rPr>
          <w:sz w:val="22"/>
          <w:szCs w:val="22"/>
          <w:lang w:eastAsia="pl-PL"/>
        </w:rPr>
      </w:pPr>
    </w:p>
    <w:p w14:paraId="50428A61" w14:textId="7BC655FC" w:rsidR="006C22BC" w:rsidRPr="00626704" w:rsidRDefault="006C22BC" w:rsidP="006C22BC">
      <w:pPr>
        <w:jc w:val="both"/>
        <w:rPr>
          <w:sz w:val="22"/>
          <w:szCs w:val="22"/>
          <w:lang w:eastAsia="pl-PL"/>
        </w:rPr>
      </w:pPr>
      <w:r w:rsidRPr="00626704">
        <w:rPr>
          <w:sz w:val="22"/>
          <w:szCs w:val="22"/>
          <w:lang w:eastAsia="pl-PL"/>
        </w:rPr>
        <w:t xml:space="preserve">Oświadczam, że przedstawione w tabeli dane są kompletne, aktualne i zgodne ze stanem faktycznym. </w:t>
      </w:r>
      <w:r w:rsidRPr="00626704">
        <w:rPr>
          <w:b/>
          <w:bCs/>
          <w:sz w:val="22"/>
          <w:szCs w:val="22"/>
          <w:lang w:eastAsia="pl-PL"/>
        </w:rPr>
        <w:t>Oświadczam, że oferowane urządzenie zabawowe jest zgodne z opisem przedmiotu zamówienia</w:t>
      </w:r>
      <w:r w:rsidRPr="00626704">
        <w:rPr>
          <w:sz w:val="22"/>
          <w:szCs w:val="22"/>
          <w:lang w:eastAsia="pl-PL"/>
        </w:rPr>
        <w:t>, który stanowi załącznik nr</w:t>
      </w:r>
      <w:r w:rsidR="001D6DBC">
        <w:rPr>
          <w:sz w:val="22"/>
          <w:szCs w:val="22"/>
          <w:lang w:eastAsia="pl-PL"/>
        </w:rPr>
        <w:t xml:space="preserve"> 8</w:t>
      </w:r>
      <w:r w:rsidR="00D02A9E">
        <w:rPr>
          <w:sz w:val="22"/>
          <w:szCs w:val="22"/>
          <w:lang w:eastAsia="pl-PL"/>
        </w:rPr>
        <w:t>B</w:t>
      </w:r>
      <w:r w:rsidR="001D6DBC">
        <w:rPr>
          <w:sz w:val="22"/>
          <w:szCs w:val="22"/>
          <w:lang w:eastAsia="pl-PL"/>
        </w:rPr>
        <w:t xml:space="preserve"> </w:t>
      </w:r>
      <w:r w:rsidRPr="00626704">
        <w:rPr>
          <w:sz w:val="22"/>
          <w:szCs w:val="22"/>
          <w:lang w:eastAsia="pl-PL"/>
        </w:rPr>
        <w:t xml:space="preserve"> do SWZ / Załącznik nr 1</w:t>
      </w:r>
      <w:r>
        <w:rPr>
          <w:sz w:val="22"/>
          <w:szCs w:val="22"/>
          <w:lang w:eastAsia="pl-PL"/>
        </w:rPr>
        <w:t>b)</w:t>
      </w:r>
      <w:r w:rsidRPr="00626704">
        <w:rPr>
          <w:sz w:val="22"/>
          <w:szCs w:val="22"/>
          <w:lang w:eastAsia="pl-PL"/>
        </w:rPr>
        <w:t xml:space="preserve"> do umowy.</w:t>
      </w:r>
    </w:p>
    <w:p w14:paraId="23C3994F" w14:textId="77777777" w:rsidR="006C22BC" w:rsidRPr="00626704" w:rsidRDefault="006C22BC" w:rsidP="006C22BC">
      <w:pPr>
        <w:jc w:val="both"/>
        <w:rPr>
          <w:sz w:val="22"/>
          <w:szCs w:val="22"/>
          <w:lang w:eastAsia="pl-PL"/>
        </w:rPr>
      </w:pPr>
    </w:p>
    <w:p w14:paraId="21DD3F06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lang w:eastAsia="pl-PL"/>
        </w:rPr>
      </w:pPr>
      <w:r w:rsidRPr="00997E42">
        <w:rPr>
          <w:iCs/>
          <w:color w:val="FF0000"/>
          <w:sz w:val="22"/>
          <w:szCs w:val="22"/>
          <w:lang w:eastAsia="pl-PL"/>
        </w:rPr>
        <w:t xml:space="preserve">Część integralną do niniejszej informacji, stanowi przykładowa wizualizacja oferowanego urządzenia </w:t>
      </w:r>
      <w:r w:rsidRPr="00997E42">
        <w:rPr>
          <w:iCs/>
          <w:color w:val="FF0000"/>
          <w:sz w:val="22"/>
          <w:szCs w:val="22"/>
          <w:lang w:eastAsia="pl-PL"/>
        </w:rPr>
        <w:br/>
        <w:t>(bez podania parametrów).</w:t>
      </w:r>
    </w:p>
    <w:p w14:paraId="3FC77C0E" w14:textId="77777777" w:rsidR="006C22BC" w:rsidRPr="00997E42" w:rsidRDefault="006C22BC" w:rsidP="006C22BC">
      <w:pPr>
        <w:jc w:val="both"/>
        <w:rPr>
          <w:iCs/>
          <w:color w:val="FF0000"/>
          <w:sz w:val="22"/>
          <w:szCs w:val="22"/>
          <w:u w:val="single"/>
          <w:lang w:eastAsia="pl-PL"/>
        </w:rPr>
      </w:pPr>
      <w:r w:rsidRPr="00997E42">
        <w:rPr>
          <w:iCs/>
          <w:color w:val="FF0000"/>
          <w:sz w:val="22"/>
          <w:szCs w:val="22"/>
          <w:u w:val="single"/>
          <w:lang w:eastAsia="pl-PL"/>
        </w:rPr>
        <w:t>UWAGA: Wykonawca winien wypełnić wszystkie rubryki. Brak jakichkolwiek danych stanowić będzie podstawę do odrzucenia oferty.</w:t>
      </w:r>
    </w:p>
    <w:p w14:paraId="536F60F1" w14:textId="149E3360" w:rsidR="00642082" w:rsidRDefault="00642082" w:rsidP="00642082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</w:p>
    <w:p w14:paraId="1425B3C2" w14:textId="056DD0B4" w:rsidR="003E25C4" w:rsidRDefault="003E25C4" w:rsidP="00642082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</w:p>
    <w:p w14:paraId="60EC37D8" w14:textId="61274AFC" w:rsidR="003E25C4" w:rsidRDefault="003E25C4" w:rsidP="00642082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</w:p>
    <w:p w14:paraId="3B748681" w14:textId="77777777" w:rsidR="003E25C4" w:rsidRPr="00642082" w:rsidRDefault="003E25C4" w:rsidP="00642082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</w:p>
    <w:p w14:paraId="7DF69C72" w14:textId="6B0A7760" w:rsidR="0042716C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B928761" w14:textId="0F603E20" w:rsidR="006C22BC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A3C19B4" w14:textId="6EB3048D" w:rsidR="006C22BC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4C2804B" w14:textId="14C0ACD1" w:rsidR="006C22BC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EB29329" w14:textId="63C45F70" w:rsidR="006C22BC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F8E39D4" w14:textId="0E4D7AAC" w:rsidR="006C22BC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D67C750" w14:textId="2156360F" w:rsidR="006C22BC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364A9CE" w14:textId="47D2FAD5" w:rsidR="006C22BC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3EDA3A9" w14:textId="77777777" w:rsidR="006C22BC" w:rsidRPr="005C1801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B50103B" w14:textId="098B700B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556154F" w14:textId="127C6433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E4DEDF" w14:textId="77777777" w:rsidR="00414C68" w:rsidRDefault="00414C68" w:rsidP="002141C1">
      <w:pPr>
        <w:spacing w:line="276" w:lineRule="auto"/>
        <w:rPr>
          <w:b/>
          <w:sz w:val="22"/>
          <w:szCs w:val="22"/>
        </w:rPr>
      </w:pPr>
    </w:p>
    <w:p w14:paraId="3243F351" w14:textId="123B0B58" w:rsidR="00E361C0" w:rsidRDefault="00E361C0" w:rsidP="00991CF3">
      <w:pPr>
        <w:spacing w:line="276" w:lineRule="auto"/>
        <w:jc w:val="right"/>
        <w:rPr>
          <w:b/>
          <w:sz w:val="22"/>
          <w:szCs w:val="22"/>
        </w:rPr>
      </w:pPr>
    </w:p>
    <w:p w14:paraId="13384764" w14:textId="77777777" w:rsidR="00E361C0" w:rsidRDefault="00E361C0" w:rsidP="00991CF3">
      <w:pPr>
        <w:spacing w:line="276" w:lineRule="auto"/>
        <w:jc w:val="right"/>
        <w:rPr>
          <w:b/>
          <w:sz w:val="22"/>
          <w:szCs w:val="22"/>
        </w:rPr>
      </w:pPr>
    </w:p>
    <w:p w14:paraId="0B923322" w14:textId="77777777" w:rsidR="00642082" w:rsidRDefault="00642082" w:rsidP="00991CF3">
      <w:pPr>
        <w:spacing w:line="276" w:lineRule="auto"/>
        <w:jc w:val="right"/>
        <w:rPr>
          <w:b/>
          <w:sz w:val="22"/>
          <w:szCs w:val="22"/>
        </w:rPr>
      </w:pPr>
    </w:p>
    <w:p w14:paraId="180A8499" w14:textId="77777777" w:rsidR="00642082" w:rsidRDefault="00642082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1B61F541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1BD5370D" w14:textId="4509D3F7" w:rsidR="00754A3D" w:rsidRPr="00414C68" w:rsidRDefault="00A325C9" w:rsidP="00991CF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  <w:r w:rsidRPr="00A325C9">
        <w:rPr>
          <w:b/>
          <w:bCs/>
          <w:iCs/>
          <w:sz w:val="22"/>
          <w:szCs w:val="32"/>
          <w:lang w:eastAsia="pl-PL"/>
        </w:rPr>
        <w:t>„Dostawa urządzeń zabawowych”</w:t>
      </w: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2D039A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2D039A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22B1D14B" w:rsidR="00FC0AAE" w:rsidRPr="00527819" w:rsidRDefault="00FC0AAE" w:rsidP="002D039A">
      <w:pPr>
        <w:pStyle w:val="Akapitzlist"/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C03D39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E1665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2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4E07D490" w14:textId="77777777" w:rsidR="00BF38D3" w:rsidRPr="00011C1C" w:rsidRDefault="00BF38D3" w:rsidP="00BF38D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4767255" w14:textId="5B52423B" w:rsidR="00754A3D" w:rsidRDefault="00A325C9" w:rsidP="00E361C0">
      <w:pPr>
        <w:tabs>
          <w:tab w:val="left" w:pos="993"/>
        </w:tabs>
        <w:spacing w:before="120"/>
        <w:jc w:val="center"/>
        <w:rPr>
          <w:b/>
          <w:bCs/>
          <w:iCs/>
          <w:sz w:val="24"/>
          <w:szCs w:val="32"/>
          <w:lang w:eastAsia="pl-PL"/>
        </w:rPr>
      </w:pPr>
      <w:r w:rsidRPr="00A325C9">
        <w:rPr>
          <w:b/>
          <w:bCs/>
          <w:iCs/>
          <w:sz w:val="24"/>
          <w:szCs w:val="32"/>
          <w:lang w:eastAsia="pl-PL"/>
        </w:rPr>
        <w:t>„Dostawa urządzeń zabawowych”</w:t>
      </w:r>
    </w:p>
    <w:p w14:paraId="7DC3CA11" w14:textId="77777777" w:rsidR="00A325C9" w:rsidRPr="00E361C0" w:rsidRDefault="00A325C9" w:rsidP="00E361C0">
      <w:pPr>
        <w:tabs>
          <w:tab w:val="left" w:pos="993"/>
        </w:tabs>
        <w:spacing w:before="120"/>
        <w:jc w:val="center"/>
        <w:rPr>
          <w:b/>
          <w:sz w:val="4"/>
          <w:szCs w:val="32"/>
          <w:lang w:eastAsia="pl-PL"/>
        </w:rPr>
      </w:pP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BA3C42">
      <w:pPr>
        <w:numPr>
          <w:ilvl w:val="1"/>
          <w:numId w:val="60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BA3C42">
      <w:pPr>
        <w:numPr>
          <w:ilvl w:val="1"/>
          <w:numId w:val="6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5F86D433" w:rsidR="00FC0AAE" w:rsidRPr="003E604B" w:rsidRDefault="00FC0AAE" w:rsidP="00BA3C42">
      <w:pPr>
        <w:pStyle w:val="Akapitzlist"/>
        <w:numPr>
          <w:ilvl w:val="1"/>
          <w:numId w:val="60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</w:t>
      </w:r>
      <w:r w:rsidR="00D54D00" w:rsidRPr="00D54D00">
        <w:rPr>
          <w:rFonts w:eastAsia="Calibri"/>
          <w:b/>
          <w:sz w:val="21"/>
          <w:szCs w:val="21"/>
        </w:rPr>
        <w:t>(Dz.U. z 2024 poz. 507).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69E3F354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6D45EA8" w14:textId="77777777" w:rsidR="001D2D34" w:rsidRPr="00011C1C" w:rsidRDefault="001D2D34" w:rsidP="001D2D3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9AC4337" w14:textId="3C2F1A62" w:rsidR="001D2D34" w:rsidRPr="00EE5A3D" w:rsidRDefault="00A325C9" w:rsidP="001D2D34">
      <w:pPr>
        <w:tabs>
          <w:tab w:val="left" w:pos="0"/>
        </w:tabs>
        <w:spacing w:line="276" w:lineRule="auto"/>
        <w:jc w:val="center"/>
        <w:rPr>
          <w:b/>
          <w:sz w:val="16"/>
          <w:szCs w:val="32"/>
          <w:lang w:eastAsia="pl-PL"/>
        </w:rPr>
      </w:pPr>
      <w:r w:rsidRPr="00A325C9">
        <w:rPr>
          <w:b/>
          <w:bCs/>
          <w:iCs/>
          <w:sz w:val="24"/>
          <w:szCs w:val="32"/>
          <w:lang w:eastAsia="pl-PL"/>
        </w:rPr>
        <w:t>„Dostawa urządzeń zabawowych”</w:t>
      </w:r>
    </w:p>
    <w:p w14:paraId="747A55D2" w14:textId="77777777" w:rsidR="00754A3D" w:rsidRPr="00414C68" w:rsidRDefault="00754A3D" w:rsidP="001D2D34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6CA972CB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07FA2B4" w14:textId="77777777" w:rsidR="00670278" w:rsidRPr="00011C1C" w:rsidRDefault="00670278" w:rsidP="0067027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16494E2" w14:textId="21FE49DA" w:rsidR="00754A3D" w:rsidRPr="00414C68" w:rsidRDefault="00A325C9" w:rsidP="00A325C9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  <w:r w:rsidRPr="00A325C9">
        <w:rPr>
          <w:b/>
          <w:bCs/>
          <w:iCs/>
          <w:sz w:val="24"/>
          <w:szCs w:val="32"/>
          <w:lang w:eastAsia="pl-PL"/>
        </w:rPr>
        <w:t>„Dostawa urządzeń zabawowych”</w:t>
      </w:r>
    </w:p>
    <w:p w14:paraId="609E49FF" w14:textId="77777777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4F8D7117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</w:t>
      </w:r>
      <w:r w:rsidR="00DF225B">
        <w:rPr>
          <w:b/>
          <w:sz w:val="21"/>
          <w:szCs w:val="21"/>
        </w:rPr>
        <w:t>ę</w:t>
      </w:r>
      <w:r w:rsidR="0032596D" w:rsidRPr="0032596D">
        <w:rPr>
          <w:b/>
          <w:sz w:val="21"/>
          <w:szCs w:val="21"/>
        </w:rPr>
        <w:t>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</w:t>
      </w:r>
      <w:r w:rsidR="0047581F">
        <w:rPr>
          <w:sz w:val="21"/>
          <w:szCs w:val="21"/>
        </w:rPr>
        <w:t>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46A39EDB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1212AD" w14:textId="77777777" w:rsidR="00B80DA2" w:rsidRDefault="00B80DA2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A6494E4" w14:textId="77777777" w:rsidR="00E361C0" w:rsidRDefault="00E361C0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7C1AB73" w14:textId="77777777" w:rsidR="00BA3C42" w:rsidRDefault="00BA3C4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7959C5D" w14:textId="4BC676A0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2D039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2D039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2D039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2D039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2D039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2D039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6DB766DB" w:rsidR="00CE74D4" w:rsidRPr="00EE5A3D" w:rsidRDefault="003962F2" w:rsidP="00DF3ADB">
      <w:pPr>
        <w:pStyle w:val="Akapitzlist"/>
        <w:numPr>
          <w:ilvl w:val="0"/>
          <w:numId w:val="48"/>
        </w:numPr>
        <w:jc w:val="both"/>
        <w:rPr>
          <w:b/>
          <w:sz w:val="22"/>
          <w:szCs w:val="32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A325C9" w:rsidRPr="00A325C9">
        <w:rPr>
          <w:b/>
          <w:bCs/>
          <w:iCs/>
          <w:sz w:val="22"/>
          <w:szCs w:val="32"/>
        </w:rPr>
        <w:t>„Dostawa urządzeń zabawowych”</w:t>
      </w:r>
      <w:r w:rsidR="00A325C9">
        <w:rPr>
          <w:b/>
          <w:bCs/>
          <w:iCs/>
          <w:sz w:val="22"/>
          <w:szCs w:val="32"/>
        </w:rPr>
        <w:t xml:space="preserve"> </w:t>
      </w:r>
      <w:r w:rsidRPr="00EE5A3D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EE5A3D">
        <w:rPr>
          <w:kern w:val="1"/>
          <w:sz w:val="22"/>
          <w:szCs w:val="22"/>
          <w:lang w:eastAsia="ar-SA"/>
        </w:rPr>
        <w:t xml:space="preserve"> </w:t>
      </w:r>
      <w:r w:rsidR="0039708A" w:rsidRPr="00EE5A3D">
        <w:rPr>
          <w:kern w:val="1"/>
          <w:sz w:val="22"/>
          <w:szCs w:val="22"/>
          <w:lang w:eastAsia="ar-SA"/>
        </w:rPr>
        <w:t>a</w:t>
      </w:r>
      <w:r w:rsidR="003A71D0" w:rsidRPr="00EE5A3D">
        <w:rPr>
          <w:kern w:val="1"/>
          <w:sz w:val="22"/>
          <w:szCs w:val="22"/>
          <w:lang w:eastAsia="ar-SA"/>
        </w:rPr>
        <w:t> </w:t>
      </w:r>
      <w:r w:rsidR="0039708A" w:rsidRPr="00EE5A3D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EE5A3D">
        <w:rPr>
          <w:kern w:val="1"/>
          <w:sz w:val="22"/>
          <w:szCs w:val="22"/>
          <w:lang w:eastAsia="ar-SA"/>
        </w:rPr>
        <w:t>w</w:t>
      </w:r>
      <w:r w:rsidR="00CE74D4" w:rsidRPr="00EE5A3D">
        <w:rPr>
          <w:kern w:val="1"/>
          <w:sz w:val="22"/>
          <w:szCs w:val="22"/>
          <w:lang w:eastAsia="ar-SA"/>
        </w:rPr>
        <w:t> </w:t>
      </w:r>
      <w:r w:rsidR="00AB4662" w:rsidRPr="00EE5A3D">
        <w:rPr>
          <w:kern w:val="1"/>
          <w:sz w:val="22"/>
          <w:szCs w:val="22"/>
          <w:lang w:eastAsia="ar-SA"/>
        </w:rPr>
        <w:t xml:space="preserve">sprawie </w:t>
      </w:r>
      <w:r w:rsidRPr="00EE5A3D">
        <w:rPr>
          <w:kern w:val="1"/>
          <w:sz w:val="22"/>
          <w:szCs w:val="22"/>
          <w:lang w:eastAsia="ar-SA"/>
        </w:rPr>
        <w:t>zamówienia publicznego</w:t>
      </w:r>
      <w:r w:rsidR="004A0F94" w:rsidRPr="00EE5A3D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78E4DB02" w:rsidR="003962F2" w:rsidRPr="00EE5A3D" w:rsidRDefault="003962F2" w:rsidP="00DF3ADB">
      <w:pPr>
        <w:pStyle w:val="Akapitzlist"/>
        <w:numPr>
          <w:ilvl w:val="0"/>
          <w:numId w:val="48"/>
        </w:numPr>
        <w:jc w:val="both"/>
        <w:rPr>
          <w:b/>
          <w:sz w:val="22"/>
          <w:szCs w:val="32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A325C9" w:rsidRPr="00A325C9">
        <w:rPr>
          <w:b/>
          <w:bCs/>
          <w:iCs/>
          <w:sz w:val="22"/>
          <w:szCs w:val="32"/>
        </w:rPr>
        <w:t>„Dostawa urządzeń zabawowych”</w:t>
      </w:r>
      <w:r w:rsidR="00EE5A3D" w:rsidRPr="00EE5A3D">
        <w:rPr>
          <w:b/>
          <w:bCs/>
          <w:i/>
          <w:iCs/>
          <w:sz w:val="22"/>
          <w:szCs w:val="32"/>
        </w:rPr>
        <w:t xml:space="preserve"> </w:t>
      </w:r>
      <w:r w:rsidRPr="00EE5A3D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0936F5ED" w14:textId="689D60AC" w:rsidR="00754A3D" w:rsidRDefault="00A325C9" w:rsidP="00991CF3">
      <w:pPr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A325C9">
        <w:rPr>
          <w:b/>
          <w:bCs/>
          <w:iCs/>
          <w:sz w:val="22"/>
          <w:szCs w:val="22"/>
          <w:lang w:eastAsia="en-US" w:bidi="pl-PL"/>
        </w:rPr>
        <w:t>„Dostawa urządzeń zabawowych”</w:t>
      </w:r>
    </w:p>
    <w:p w14:paraId="78929AD8" w14:textId="77777777" w:rsidR="00A325C9" w:rsidRPr="002C2DE5" w:rsidRDefault="00A325C9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2D039A">
      <w:pPr>
        <w:pStyle w:val="Akapitzlist"/>
        <w:numPr>
          <w:ilvl w:val="0"/>
          <w:numId w:val="25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2D039A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2D039A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D6D9E03" w14:textId="77777777" w:rsidR="00003A3D" w:rsidRDefault="00003A3D" w:rsidP="00253FE5">
      <w:pPr>
        <w:spacing w:line="276" w:lineRule="auto"/>
        <w:rPr>
          <w:b/>
          <w:sz w:val="22"/>
          <w:szCs w:val="22"/>
          <w:lang w:eastAsia="pl-PL"/>
        </w:rPr>
      </w:pPr>
    </w:p>
    <w:p w14:paraId="1EA635DF" w14:textId="77777777" w:rsidR="00E361C0" w:rsidRDefault="00E361C0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1136A57" w14:textId="77777777" w:rsidR="00D64C17" w:rsidRDefault="00D64C17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9F5F4E2" w14:textId="77777777" w:rsidR="001441FA" w:rsidRDefault="001441FA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E656D27" w14:textId="7BC04B74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41964DB" w14:textId="77777777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38A13E07" w14:textId="77777777" w:rsidR="00B34E7C" w:rsidRPr="00B34E7C" w:rsidRDefault="00B34E7C" w:rsidP="00B34E7C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B34E7C">
        <w:rPr>
          <w:b/>
          <w:sz w:val="22"/>
          <w:szCs w:val="22"/>
          <w:lang w:eastAsia="pl-PL"/>
        </w:rPr>
        <w:t>Załącznik nr 6 do SWZ</w:t>
      </w:r>
    </w:p>
    <w:p w14:paraId="4BA8E53D" w14:textId="296F29FB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5135ADF6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39E0990E" w14:textId="77777777" w:rsidR="001441FA" w:rsidRPr="00EA3488" w:rsidRDefault="001441FA" w:rsidP="001441FA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785C6DFF" w14:textId="77777777" w:rsidR="001441FA" w:rsidRPr="00C95FA6" w:rsidRDefault="001441FA" w:rsidP="001441FA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0CF4CD85" w14:textId="77777777" w:rsidR="001441FA" w:rsidRPr="003A71D0" w:rsidRDefault="001441FA" w:rsidP="001441F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95FA513" w14:textId="511D667C" w:rsidR="001441FA" w:rsidRPr="00D02A9E" w:rsidRDefault="001441FA" w:rsidP="001441FA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8"/>
          <w:szCs w:val="22"/>
        </w:rPr>
      </w:pPr>
      <w:r w:rsidRPr="00D02A9E">
        <w:rPr>
          <w:rFonts w:asciiTheme="minorHAnsi" w:hAnsiTheme="minorHAnsi" w:cstheme="minorHAnsi"/>
          <w:b/>
          <w:sz w:val="24"/>
          <w:szCs w:val="24"/>
          <w:lang w:val="x-none" w:eastAsia="en-US" w:bidi="pl-PL"/>
        </w:rPr>
        <w:t>„Dostawa urządzeń zabawowych”</w:t>
      </w:r>
    </w:p>
    <w:p w14:paraId="554C8C83" w14:textId="1C9915ED" w:rsidR="001441FA" w:rsidRDefault="001441FA" w:rsidP="001441FA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Wykaz zadań wykonanych w ciągu ostatnich 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3</w:t>
      </w: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lat</w:t>
      </w:r>
    </w:p>
    <w:p w14:paraId="74B769C9" w14:textId="77777777" w:rsidR="001441FA" w:rsidRPr="00337D4E" w:rsidRDefault="001441FA" w:rsidP="001441FA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B6228F3" w14:textId="77777777" w:rsidR="001441FA" w:rsidRDefault="001441FA" w:rsidP="001441FA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35"/>
        <w:gridCol w:w="2602"/>
        <w:gridCol w:w="1421"/>
        <w:gridCol w:w="1027"/>
        <w:gridCol w:w="1531"/>
        <w:gridCol w:w="1071"/>
      </w:tblGrid>
      <w:tr w:rsidR="008E4F12" w:rsidRPr="000632B7" w14:paraId="0DD9D2CB" w14:textId="77777777" w:rsidTr="008E4F12">
        <w:trPr>
          <w:trHeight w:val="427"/>
          <w:jc w:val="center"/>
        </w:trPr>
        <w:tc>
          <w:tcPr>
            <w:tcW w:w="1525" w:type="dxa"/>
            <w:vMerge w:val="restart"/>
            <w:shd w:val="clear" w:color="auto" w:fill="D9D9D9" w:themeFill="background1" w:themeFillShade="D9"/>
          </w:tcPr>
          <w:p w14:paraId="3FC9BF87" w14:textId="77777777" w:rsidR="008E4F12" w:rsidRPr="000632B7" w:rsidRDefault="008E4F12" w:rsidP="00656AF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3" w:name="_Hlk100048036"/>
          </w:p>
          <w:p w14:paraId="39C5824C" w14:textId="77777777" w:rsidR="008E4F12" w:rsidRPr="000632B7" w:rsidRDefault="008E4F12" w:rsidP="00656AF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535" w:type="dxa"/>
            <w:vMerge w:val="restart"/>
            <w:shd w:val="clear" w:color="auto" w:fill="D9D9D9" w:themeFill="background1" w:themeFillShade="D9"/>
          </w:tcPr>
          <w:p w14:paraId="692478CB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73B061F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E66AF32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602" w:type="dxa"/>
            <w:vMerge w:val="restart"/>
            <w:shd w:val="clear" w:color="auto" w:fill="D9D9D9" w:themeFill="background1" w:themeFillShade="D9"/>
          </w:tcPr>
          <w:p w14:paraId="745C0C7E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A583D61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21" w:type="dxa"/>
            <w:vMerge w:val="restart"/>
            <w:shd w:val="clear" w:color="auto" w:fill="D9D9D9" w:themeFill="background1" w:themeFillShade="D9"/>
          </w:tcPr>
          <w:p w14:paraId="65FA445A" w14:textId="5DD6A239" w:rsidR="008E4F12" w:rsidRPr="008E4F12" w:rsidRDefault="008E4F12" w:rsidP="008E4F1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zadania polegająca na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8E4F1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ostaw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ie</w:t>
            </w:r>
            <w:r w:rsidRPr="008E4F1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wraz </w:t>
            </w:r>
          </w:p>
          <w:p w14:paraId="4D1D183F" w14:textId="77777777" w:rsidR="008E4F12" w:rsidRPr="008E4F12" w:rsidRDefault="008E4F12" w:rsidP="008E4F1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E4F1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 montażem fabrycznie nowych urządzeń zabawowych</w:t>
            </w:r>
          </w:p>
          <w:p w14:paraId="780DC6BD" w14:textId="08B91186" w:rsidR="008E4F12" w:rsidRDefault="008E4F12" w:rsidP="008E4F1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  <w:shd w:val="clear" w:color="auto" w:fill="D9D9D9" w:themeFill="background1" w:themeFillShade="D9"/>
          </w:tcPr>
          <w:p w14:paraId="4F202C4C" w14:textId="4CF542BA" w:rsidR="008E4F12" w:rsidRDefault="008E4F12" w:rsidP="00454F2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3E91DB9" w14:textId="77777777" w:rsidR="008E4F12" w:rsidRDefault="008E4F12" w:rsidP="00454F21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83458E8" w14:textId="56006B5D" w:rsidR="008E4F12" w:rsidRPr="000632B7" w:rsidRDefault="008E4F12" w:rsidP="008E4F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2602" w:type="dxa"/>
            <w:gridSpan w:val="2"/>
            <w:shd w:val="clear" w:color="auto" w:fill="D9D9D9" w:themeFill="background1" w:themeFillShade="D9"/>
          </w:tcPr>
          <w:p w14:paraId="1B43A9E7" w14:textId="77777777" w:rsidR="008E4F12" w:rsidRPr="000632B7" w:rsidRDefault="008E4F12" w:rsidP="00656AF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8E4F12" w:rsidRPr="000632B7" w14:paraId="00707BC1" w14:textId="77777777" w:rsidTr="008E4F12">
        <w:trPr>
          <w:trHeight w:val="864"/>
          <w:jc w:val="center"/>
        </w:trPr>
        <w:tc>
          <w:tcPr>
            <w:tcW w:w="1525" w:type="dxa"/>
            <w:vMerge/>
            <w:shd w:val="clear" w:color="auto" w:fill="D9D9D9" w:themeFill="background1" w:themeFillShade="D9"/>
          </w:tcPr>
          <w:p w14:paraId="78788158" w14:textId="77777777" w:rsidR="008E4F12" w:rsidRPr="000632B7" w:rsidRDefault="008E4F12" w:rsidP="00656AF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shd w:val="clear" w:color="auto" w:fill="D9D9D9" w:themeFill="background1" w:themeFillShade="D9"/>
          </w:tcPr>
          <w:p w14:paraId="420717BC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D9D9D9" w:themeFill="background1" w:themeFillShade="D9"/>
          </w:tcPr>
          <w:p w14:paraId="2526706C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D9D9D9" w:themeFill="background1" w:themeFillShade="D9"/>
          </w:tcPr>
          <w:p w14:paraId="4158A71B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</w:tcPr>
          <w:p w14:paraId="5EE70A0C" w14:textId="438E3373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607962A5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BCA508C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0B80E753" w14:textId="77777777" w:rsidR="008E4F12" w:rsidRPr="000632B7" w:rsidRDefault="008E4F12" w:rsidP="00656AF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071" w:type="dxa"/>
            <w:shd w:val="clear" w:color="auto" w:fill="D9D9D9" w:themeFill="background1" w:themeFillShade="D9"/>
          </w:tcPr>
          <w:p w14:paraId="6B37142C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B0DBE97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9558232" w14:textId="77777777" w:rsidR="008E4F12" w:rsidRPr="000632B7" w:rsidRDefault="008E4F12" w:rsidP="00656AF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8E4F12" w:rsidRPr="000632B7" w14:paraId="0E2D2988" w14:textId="77777777" w:rsidTr="008E4F12">
        <w:trPr>
          <w:trHeight w:val="79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84871" w14:textId="77777777" w:rsidR="008E4F12" w:rsidRPr="000632B7" w:rsidRDefault="008E4F12" w:rsidP="00656AF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2028A1D" w14:textId="56F7CFB2" w:rsidR="008E4F12" w:rsidRDefault="008E4F12" w:rsidP="00656AF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454F2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ostaw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</w:t>
            </w:r>
            <w:r w:rsidRPr="00454F2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wraz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454F2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 montażem fabrycznie nowych urządzeń zabawowych</w:t>
            </w:r>
          </w:p>
          <w:p w14:paraId="70BAB801" w14:textId="02DD8EB9" w:rsidR="008E4F12" w:rsidRPr="000632B7" w:rsidRDefault="008E4F12" w:rsidP="00656AF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1EFE1" w14:textId="77777777" w:rsidR="008E4F12" w:rsidRPr="000632B7" w:rsidRDefault="008E4F12" w:rsidP="00656AF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BC6" w14:textId="77777777" w:rsidR="008E4F12" w:rsidRPr="000632B7" w:rsidRDefault="008E4F12" w:rsidP="00656AF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</w:t>
            </w:r>
          </w:p>
          <w:p w14:paraId="314F4706" w14:textId="77777777" w:rsidR="008E4F12" w:rsidRPr="000632B7" w:rsidRDefault="008E4F12" w:rsidP="00656AF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……………………………….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.………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39F" w14:textId="77777777" w:rsidR="008E4F12" w:rsidRPr="000632B7" w:rsidRDefault="008E4F12" w:rsidP="00656AF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5F5" w14:textId="010F98F8" w:rsidR="008E4F12" w:rsidRPr="000632B7" w:rsidRDefault="008E4F12" w:rsidP="00656AF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AF4" w14:textId="77777777" w:rsidR="008E4F12" w:rsidRPr="000632B7" w:rsidRDefault="008E4F12" w:rsidP="00656AF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909" w14:textId="77777777" w:rsidR="008E4F12" w:rsidRPr="000632B7" w:rsidRDefault="008E4F12" w:rsidP="00656AF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532C2AC0" w14:textId="77777777" w:rsidR="001441FA" w:rsidRDefault="001441FA" w:rsidP="001441FA"/>
    <w:bookmarkEnd w:id="3"/>
    <w:p w14:paraId="6070DB71" w14:textId="77777777" w:rsidR="001441FA" w:rsidRPr="008E3149" w:rsidRDefault="001441FA" w:rsidP="001441FA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649F7A21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1D3C66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A2EAEC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E1B3FB8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6684379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4AE41A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35F9DEC" w14:textId="1142960B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50A04D0E" w14:textId="6165B5F3" w:rsidR="00763D1F" w:rsidRDefault="00763D1F" w:rsidP="00763D1F">
      <w:pPr>
        <w:spacing w:line="276" w:lineRule="auto"/>
        <w:jc w:val="right"/>
        <w:rPr>
          <w:sz w:val="22"/>
          <w:szCs w:val="24"/>
        </w:rPr>
      </w:pPr>
    </w:p>
    <w:p w14:paraId="16020FE9" w14:textId="68290EF2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A2F47B0" w14:textId="52DDE262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542B354" w14:textId="0AE65C4F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26FFE6B" w14:textId="5D801FCB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7508F2E" w14:textId="77777777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0C13A7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154364F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C52EB88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EB7F23A" w14:textId="7D6FF13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A85C8DC" w14:textId="09777FC2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86CF52A" w14:textId="3EE1EBA4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C19D89E" w14:textId="06982574" w:rsidR="00D02A9E" w:rsidRDefault="00D02A9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5E196F4" w14:textId="77777777" w:rsidR="00D02A9E" w:rsidRDefault="00D02A9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43504A1" w14:textId="60FF796A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3E1CB0C" w14:textId="556BE014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BCE0A4B" w14:textId="11D3B12F" w:rsidR="001026D7" w:rsidRPr="00337D4E" w:rsidRDefault="001026D7" w:rsidP="00102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5A6DC080" w14:textId="77777777" w:rsidR="001026D7" w:rsidRPr="00337D4E" w:rsidRDefault="001026D7" w:rsidP="00102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3F7EE603" w14:textId="77777777" w:rsidR="001026D7" w:rsidRDefault="001026D7" w:rsidP="001026D7">
      <w:pPr>
        <w:spacing w:line="276" w:lineRule="auto"/>
        <w:rPr>
          <w:b/>
          <w:sz w:val="22"/>
          <w:szCs w:val="22"/>
          <w:highlight w:val="yellow"/>
        </w:rPr>
      </w:pPr>
    </w:p>
    <w:p w14:paraId="024AD011" w14:textId="228F95BC" w:rsidR="001026D7" w:rsidRPr="00763D1F" w:rsidRDefault="001026D7" w:rsidP="001026D7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B1CE0E3" w14:textId="77777777" w:rsidR="001026D7" w:rsidRDefault="001026D7" w:rsidP="001026D7">
      <w:pPr>
        <w:spacing w:line="276" w:lineRule="auto"/>
        <w:rPr>
          <w:b/>
          <w:sz w:val="22"/>
          <w:szCs w:val="22"/>
          <w:highlight w:val="yellow"/>
        </w:rPr>
      </w:pPr>
    </w:p>
    <w:p w14:paraId="6DEC2D98" w14:textId="77777777" w:rsidR="001026D7" w:rsidRPr="00EA3488" w:rsidRDefault="001026D7" w:rsidP="001026D7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89E1BD8" w14:textId="77777777" w:rsidR="001026D7" w:rsidRPr="00EA3488" w:rsidRDefault="001026D7" w:rsidP="001026D7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049EECF0" w14:textId="77777777" w:rsidR="001026D7" w:rsidRPr="00337D4E" w:rsidRDefault="001026D7" w:rsidP="001026D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F460E4" w14:textId="77777777" w:rsidR="001026D7" w:rsidRPr="008505B1" w:rsidRDefault="001026D7" w:rsidP="001026D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6EC46A1" w14:textId="77777777" w:rsidR="001026D7" w:rsidRPr="00D02A9E" w:rsidRDefault="001026D7" w:rsidP="001026D7">
      <w:pPr>
        <w:jc w:val="center"/>
        <w:rPr>
          <w:rFonts w:asciiTheme="minorHAnsi" w:hAnsiTheme="minorHAnsi" w:cstheme="minorHAnsi"/>
          <w:b/>
          <w:bCs/>
          <w:iCs/>
          <w:sz w:val="22"/>
          <w:szCs w:val="32"/>
          <w:lang w:eastAsia="pl-PL"/>
        </w:rPr>
      </w:pPr>
      <w:r w:rsidRPr="00D02A9E">
        <w:rPr>
          <w:rFonts w:asciiTheme="minorHAnsi" w:hAnsiTheme="minorHAnsi" w:cstheme="minorHAnsi"/>
          <w:b/>
          <w:bCs/>
          <w:iCs/>
          <w:sz w:val="22"/>
          <w:szCs w:val="32"/>
          <w:lang w:eastAsia="pl-PL"/>
        </w:rPr>
        <w:t>„Dostawa urządzeń zabawowych”</w:t>
      </w:r>
    </w:p>
    <w:p w14:paraId="5C2CD0C5" w14:textId="77777777" w:rsidR="001026D7" w:rsidRDefault="001026D7" w:rsidP="001026D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E51ED4F" w14:textId="77777777" w:rsidR="001026D7" w:rsidRPr="00F81EB9" w:rsidRDefault="001026D7" w:rsidP="001026D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809BE12" w14:textId="77777777" w:rsidR="001026D7" w:rsidRPr="00337D4E" w:rsidRDefault="001026D7" w:rsidP="001026D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1026D7" w:rsidRPr="00337D4E" w14:paraId="27D65E55" w14:textId="77777777" w:rsidTr="00656AF2">
        <w:tc>
          <w:tcPr>
            <w:tcW w:w="1620" w:type="dxa"/>
            <w:vAlign w:val="center"/>
          </w:tcPr>
          <w:p w14:paraId="58CDB897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72F62F4" w14:textId="77777777" w:rsidR="001026D7" w:rsidRPr="00337D4E" w:rsidRDefault="001026D7" w:rsidP="00656AF2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FF40C46" w14:textId="77777777" w:rsidR="001026D7" w:rsidRPr="00337D4E" w:rsidRDefault="001026D7" w:rsidP="00656AF2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087A6E7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1F1AE514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5D2FF2A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A93D25C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43FA0709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69ECC885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3BD597DE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0C2FFBAA" w14:textId="77777777" w:rsidR="001026D7" w:rsidRPr="00337D4E" w:rsidRDefault="001026D7" w:rsidP="00656AF2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1026D7" w:rsidRPr="00337D4E" w14:paraId="58B29F93" w14:textId="77777777" w:rsidTr="00656AF2">
        <w:trPr>
          <w:trHeight w:val="1498"/>
        </w:trPr>
        <w:tc>
          <w:tcPr>
            <w:tcW w:w="1620" w:type="dxa"/>
          </w:tcPr>
          <w:p w14:paraId="65EDB7D8" w14:textId="77777777" w:rsidR="001026D7" w:rsidRPr="00337D4E" w:rsidRDefault="001026D7" w:rsidP="00656AF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B2D8EB" w14:textId="77777777" w:rsidR="001026D7" w:rsidRPr="00337D4E" w:rsidRDefault="001026D7" w:rsidP="00656AF2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738AE73" w14:textId="77777777" w:rsidR="001026D7" w:rsidRPr="00337D4E" w:rsidRDefault="001026D7" w:rsidP="00656AF2">
            <w:pPr>
              <w:rPr>
                <w:rFonts w:asciiTheme="minorHAnsi" w:hAnsiTheme="minorHAnsi" w:cstheme="minorHAnsi"/>
              </w:rPr>
            </w:pPr>
          </w:p>
          <w:p w14:paraId="64894E03" w14:textId="77777777" w:rsidR="001026D7" w:rsidRPr="002159A2" w:rsidRDefault="001026D7" w:rsidP="00656AF2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282B9F0" w14:textId="24656D65" w:rsidR="001026D7" w:rsidRPr="00D30C94" w:rsidRDefault="001026D7" w:rsidP="00656A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F41D07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6C23CE6D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B32C2E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7A0B373" w14:textId="77777777" w:rsidR="001026D7" w:rsidRDefault="001026D7" w:rsidP="001026D7">
      <w:pPr>
        <w:rPr>
          <w:rFonts w:asciiTheme="minorHAnsi" w:hAnsiTheme="minorHAnsi" w:cstheme="minorHAnsi"/>
          <w:sz w:val="22"/>
          <w:szCs w:val="24"/>
        </w:rPr>
      </w:pPr>
    </w:p>
    <w:p w14:paraId="4B1135F1" w14:textId="77777777" w:rsidR="001026D7" w:rsidRDefault="001026D7" w:rsidP="001026D7">
      <w:pPr>
        <w:rPr>
          <w:rFonts w:asciiTheme="minorHAnsi" w:hAnsiTheme="minorHAnsi" w:cstheme="minorHAnsi"/>
          <w:sz w:val="22"/>
          <w:szCs w:val="24"/>
        </w:rPr>
      </w:pPr>
    </w:p>
    <w:p w14:paraId="6E4F3F5B" w14:textId="77777777" w:rsidR="001026D7" w:rsidRPr="00337D4E" w:rsidRDefault="001026D7" w:rsidP="001026D7">
      <w:pPr>
        <w:rPr>
          <w:rFonts w:asciiTheme="minorHAnsi" w:hAnsiTheme="minorHAnsi" w:cstheme="minorHAnsi"/>
          <w:sz w:val="22"/>
          <w:szCs w:val="24"/>
        </w:rPr>
      </w:pPr>
    </w:p>
    <w:p w14:paraId="713E79F8" w14:textId="77777777" w:rsidR="001026D7" w:rsidRPr="00337D4E" w:rsidRDefault="001026D7" w:rsidP="001026D7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04DA1F4D" w14:textId="77777777" w:rsidR="001026D7" w:rsidRPr="00337D4E" w:rsidRDefault="001026D7" w:rsidP="001026D7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3EEF785B" w14:textId="77777777" w:rsidR="001026D7" w:rsidRDefault="001026D7" w:rsidP="001026D7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3E91B6C" w14:textId="77777777" w:rsidR="001026D7" w:rsidRDefault="001026D7" w:rsidP="001026D7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76AFFCA" w14:textId="02BF71F2" w:rsidR="00763D1F" w:rsidRDefault="00763D1F" w:rsidP="00C4324D">
      <w:pPr>
        <w:spacing w:line="276" w:lineRule="auto"/>
        <w:rPr>
          <w:b/>
          <w:sz w:val="22"/>
          <w:szCs w:val="22"/>
          <w:highlight w:val="yellow"/>
        </w:rPr>
      </w:pPr>
    </w:p>
    <w:p w14:paraId="0582FC00" w14:textId="2671DF88" w:rsidR="009838A9" w:rsidRDefault="009838A9" w:rsidP="00C4324D">
      <w:pPr>
        <w:spacing w:line="276" w:lineRule="auto"/>
        <w:rPr>
          <w:b/>
          <w:sz w:val="22"/>
          <w:szCs w:val="22"/>
          <w:highlight w:val="yellow"/>
        </w:rPr>
      </w:pPr>
    </w:p>
    <w:p w14:paraId="3EDDA44A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B2FB7E5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8384629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082CD39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8C2B86E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0DD2191E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1BA11A81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4333D862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3CEEBA3B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07820049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4F05517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689E6799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3840B1B0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1990CFEB" w14:textId="77777777" w:rsidR="001C52B4" w:rsidRPr="00D02A9E" w:rsidRDefault="001C52B4" w:rsidP="00D02A9E">
      <w:pPr>
        <w:spacing w:line="276" w:lineRule="auto"/>
        <w:rPr>
          <w:rFonts w:asciiTheme="minorHAnsi" w:hAnsiTheme="minorHAnsi" w:cstheme="minorHAnsi"/>
          <w:b/>
          <w:sz w:val="22"/>
          <w:szCs w:val="18"/>
        </w:rPr>
      </w:pPr>
      <w:bookmarkStart w:id="4" w:name="_GoBack"/>
      <w:bookmarkEnd w:id="4"/>
    </w:p>
    <w:sectPr w:rsidR="001C52B4" w:rsidRPr="00D02A9E" w:rsidSect="00B105A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5C5B67" w16cex:dateUtc="2024-04-19T10:56:00Z"/>
  <w16cex:commentExtensible w16cex:durableId="29CA4083" w16cex:dateUtc="2024-04-17T10:35:00Z"/>
  <w16cex:commentExtensible w16cex:durableId="647A6D15" w16cex:dateUtc="2024-04-18T13:33:00Z"/>
  <w16cex:commentExtensible w16cex:durableId="089E758F" w16cex:dateUtc="2024-04-18T12:56:00Z"/>
  <w16cex:commentExtensible w16cex:durableId="29D0C060" w16cex:dateUtc="2024-04-22T08:54:00Z"/>
  <w16cex:commentExtensible w16cex:durableId="3AA2B7FD" w16cex:dateUtc="2024-04-18T13:02:00Z"/>
  <w16cex:commentExtensible w16cex:durableId="29D0C14B" w16cex:dateUtc="2024-04-22T08:58:00Z"/>
  <w16cex:commentExtensible w16cex:durableId="78EE6A41" w16cex:dateUtc="2024-04-18T13:07:00Z"/>
  <w16cex:commentExtensible w16cex:durableId="29D0C1B9" w16cex:dateUtc="2024-04-22T09:00:00Z"/>
  <w16cex:commentExtensible w16cex:durableId="29CA415E" w16cex:dateUtc="2024-04-17T10:38:00Z"/>
  <w16cex:commentExtensible w16cex:durableId="77B5E0A6" w16cex:dateUtc="2024-04-18T13:07:00Z"/>
  <w16cex:commentExtensible w16cex:durableId="29D0C1DA" w16cex:dateUtc="2024-04-22T09:00:00Z"/>
  <w16cex:commentExtensible w16cex:durableId="04DB6138" w16cex:dateUtc="2024-04-18T13:21:00Z"/>
  <w16cex:commentExtensible w16cex:durableId="29D0CE14" w16cex:dateUtc="2024-04-22T09:52:00Z"/>
  <w16cex:commentExtensible w16cex:durableId="29CB5CED" w16cex:dateUtc="2024-04-18T06:48:00Z"/>
  <w16cex:commentExtensible w16cex:durableId="2E049DE1" w16cex:dateUtc="2024-04-18T13:38:00Z"/>
  <w16cex:commentExtensible w16cex:durableId="29D0CE49" w16cex:dateUtc="2024-04-22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F61" w14:textId="77777777" w:rsidR="00147D1E" w:rsidRDefault="00147D1E">
      <w:r>
        <w:separator/>
      </w:r>
    </w:p>
  </w:endnote>
  <w:endnote w:type="continuationSeparator" w:id="0">
    <w:p w14:paraId="2FE121FC" w14:textId="77777777" w:rsidR="00147D1E" w:rsidRDefault="0014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147D1E" w:rsidRDefault="00147D1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147D1E" w:rsidRDefault="00147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147D1E" w:rsidRDefault="00147D1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147D1E" w:rsidRDefault="00147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7FBB" w14:textId="77777777" w:rsidR="00147D1E" w:rsidRDefault="00147D1E">
      <w:r>
        <w:separator/>
      </w:r>
    </w:p>
  </w:footnote>
  <w:footnote w:type="continuationSeparator" w:id="0">
    <w:p w14:paraId="52211165" w14:textId="77777777" w:rsidR="00147D1E" w:rsidRDefault="0014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147D1E" w:rsidRDefault="00147D1E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147D1E" w:rsidRDefault="00147D1E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404CF6E3" w:rsidR="00147D1E" w:rsidRPr="004C5E9D" w:rsidRDefault="00147D1E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62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147D1E" w:rsidRPr="00EC70A8" w:rsidRDefault="00147D1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500A6"/>
    <w:multiLevelType w:val="hybridMultilevel"/>
    <w:tmpl w:val="2736B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475C8E"/>
    <w:multiLevelType w:val="hybridMultilevel"/>
    <w:tmpl w:val="12B4DCDE"/>
    <w:lvl w:ilvl="0" w:tplc="44586A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7CD7441"/>
    <w:multiLevelType w:val="hybridMultilevel"/>
    <w:tmpl w:val="682AABC0"/>
    <w:lvl w:ilvl="0" w:tplc="44586A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A062794"/>
    <w:multiLevelType w:val="hybridMultilevel"/>
    <w:tmpl w:val="5B568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EA61E0"/>
    <w:multiLevelType w:val="hybridMultilevel"/>
    <w:tmpl w:val="7A6C083C"/>
    <w:lvl w:ilvl="0" w:tplc="44586A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AFE533D"/>
    <w:multiLevelType w:val="hybridMultilevel"/>
    <w:tmpl w:val="A26CA78C"/>
    <w:lvl w:ilvl="0" w:tplc="98104C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7354EE"/>
    <w:multiLevelType w:val="multilevel"/>
    <w:tmpl w:val="1E6EEC56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6" w15:restartNumberingAfterBreak="0">
    <w:nsid w:val="14F07ED9"/>
    <w:multiLevelType w:val="hybridMultilevel"/>
    <w:tmpl w:val="55E222AA"/>
    <w:lvl w:ilvl="0" w:tplc="DAEAC7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974DD5"/>
    <w:multiLevelType w:val="hybridMultilevel"/>
    <w:tmpl w:val="556EDEE0"/>
    <w:lvl w:ilvl="0" w:tplc="44586AB8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1" w15:restartNumberingAfterBreak="0">
    <w:nsid w:val="16B71020"/>
    <w:multiLevelType w:val="hybridMultilevel"/>
    <w:tmpl w:val="B0D69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13C4B738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645CB2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067B0D"/>
    <w:multiLevelType w:val="hybridMultilevel"/>
    <w:tmpl w:val="C6D8D69A"/>
    <w:lvl w:ilvl="0" w:tplc="99143C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7F66713"/>
    <w:multiLevelType w:val="multilevel"/>
    <w:tmpl w:val="9D9E6548"/>
    <w:styleLink w:val="WWNum31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7" w15:restartNumberingAfterBreak="0">
    <w:nsid w:val="182B4EF3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1844282C"/>
    <w:multiLevelType w:val="hybridMultilevel"/>
    <w:tmpl w:val="B8BA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AE4D07"/>
    <w:multiLevelType w:val="multilevel"/>
    <w:tmpl w:val="6AFE30B0"/>
    <w:styleLink w:val="WWNum2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2A5E66"/>
    <w:multiLevelType w:val="hybridMultilevel"/>
    <w:tmpl w:val="5CAA5E14"/>
    <w:lvl w:ilvl="0" w:tplc="44586A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6F7581"/>
    <w:multiLevelType w:val="hybridMultilevel"/>
    <w:tmpl w:val="64325BDC"/>
    <w:lvl w:ilvl="0" w:tplc="724684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E10119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1F2D46E0"/>
    <w:multiLevelType w:val="hybridMultilevel"/>
    <w:tmpl w:val="90E892CC"/>
    <w:lvl w:ilvl="0" w:tplc="44586A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2252654F"/>
    <w:multiLevelType w:val="hybridMultilevel"/>
    <w:tmpl w:val="BF048AF4"/>
    <w:lvl w:ilvl="0" w:tplc="44586A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22B5363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01AB3"/>
    <w:multiLevelType w:val="multilevel"/>
    <w:tmpl w:val="406CE046"/>
    <w:styleLink w:val="WWNum17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A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2" w15:restartNumberingAfterBreak="0">
    <w:nsid w:val="26E841B3"/>
    <w:multiLevelType w:val="hybridMultilevel"/>
    <w:tmpl w:val="4676A340"/>
    <w:lvl w:ilvl="0" w:tplc="44586A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7C5488"/>
    <w:multiLevelType w:val="multilevel"/>
    <w:tmpl w:val="3BF6AC0C"/>
    <w:styleLink w:val="WWNum21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5" w15:restartNumberingAfterBreak="0">
    <w:nsid w:val="2BDA1870"/>
    <w:multiLevelType w:val="hybridMultilevel"/>
    <w:tmpl w:val="AC6A1086"/>
    <w:lvl w:ilvl="0" w:tplc="667E4DF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A444F3"/>
    <w:multiLevelType w:val="multilevel"/>
    <w:tmpl w:val="FD069A86"/>
    <w:styleLink w:val="WWNum3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7" w15:restartNumberingAfterBreak="0">
    <w:nsid w:val="2D7B1670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2E4F37E9"/>
    <w:multiLevelType w:val="hybridMultilevel"/>
    <w:tmpl w:val="60D40CDA"/>
    <w:lvl w:ilvl="0" w:tplc="19C027A6">
      <w:start w:val="2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0" w15:restartNumberingAfterBreak="0">
    <w:nsid w:val="30EF089F"/>
    <w:multiLevelType w:val="hybridMultilevel"/>
    <w:tmpl w:val="E04096C0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1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3" w15:restartNumberingAfterBreak="0">
    <w:nsid w:val="32D96D6D"/>
    <w:multiLevelType w:val="hybridMultilevel"/>
    <w:tmpl w:val="B6C88CB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F09E8BF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2E7EA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346D7410"/>
    <w:multiLevelType w:val="hybridMultilevel"/>
    <w:tmpl w:val="B992909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35495CA6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C166F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3A1E4755"/>
    <w:multiLevelType w:val="hybridMultilevel"/>
    <w:tmpl w:val="9926D42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2" w15:restartNumberingAfterBreak="0">
    <w:nsid w:val="3AF75158"/>
    <w:multiLevelType w:val="hybridMultilevel"/>
    <w:tmpl w:val="57AAA824"/>
    <w:lvl w:ilvl="0" w:tplc="0406A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7F6BC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910FE7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304570"/>
    <w:multiLevelType w:val="hybridMultilevel"/>
    <w:tmpl w:val="4D02CFE2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5C7FF7"/>
    <w:multiLevelType w:val="hybridMultilevel"/>
    <w:tmpl w:val="A5B0D3C0"/>
    <w:lvl w:ilvl="0" w:tplc="724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C3578"/>
    <w:multiLevelType w:val="hybridMultilevel"/>
    <w:tmpl w:val="819A60B4"/>
    <w:lvl w:ilvl="0" w:tplc="2F38F4A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424B69BB"/>
    <w:multiLevelType w:val="hybridMultilevel"/>
    <w:tmpl w:val="88244188"/>
    <w:lvl w:ilvl="0" w:tplc="620CFF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2" w15:restartNumberingAfterBreak="0">
    <w:nsid w:val="42EA584F"/>
    <w:multiLevelType w:val="multilevel"/>
    <w:tmpl w:val="3F006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3" w15:restartNumberingAfterBreak="0">
    <w:nsid w:val="442E53E5"/>
    <w:multiLevelType w:val="multilevel"/>
    <w:tmpl w:val="8722C4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6863360"/>
    <w:multiLevelType w:val="hybridMultilevel"/>
    <w:tmpl w:val="5DFE6424"/>
    <w:lvl w:ilvl="0" w:tplc="44586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8" w15:restartNumberingAfterBreak="0">
    <w:nsid w:val="49B569AC"/>
    <w:multiLevelType w:val="hybridMultilevel"/>
    <w:tmpl w:val="887EA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4C092C4E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4E8801EC"/>
    <w:multiLevelType w:val="hybridMultilevel"/>
    <w:tmpl w:val="6076EB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4E8F0823"/>
    <w:multiLevelType w:val="hybridMultilevel"/>
    <w:tmpl w:val="08865136"/>
    <w:lvl w:ilvl="0" w:tplc="44586A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4FB6357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503012AE"/>
    <w:multiLevelType w:val="hybridMultilevel"/>
    <w:tmpl w:val="B8041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6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CB71C2"/>
    <w:multiLevelType w:val="hybridMultilevel"/>
    <w:tmpl w:val="86B6765A"/>
    <w:lvl w:ilvl="0" w:tplc="56DCAFC0">
      <w:start w:val="1"/>
      <w:numFmt w:val="bullet"/>
      <w:lvlText w:val=""/>
      <w:lvlJc w:val="left"/>
      <w:pPr>
        <w:ind w:left="1279" w:hanging="199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57BC0768"/>
    <w:multiLevelType w:val="hybridMultilevel"/>
    <w:tmpl w:val="3A32F356"/>
    <w:lvl w:ilvl="0" w:tplc="C11E1B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D1C874C6">
      <w:start w:val="1"/>
      <w:numFmt w:val="lowerLetter"/>
      <w:lvlText w:val="%2)"/>
      <w:lvlJc w:val="left"/>
      <w:pPr>
        <w:ind w:left="624" w:hanging="284"/>
      </w:pPr>
      <w:rPr>
        <w:rFonts w:hint="default"/>
      </w:rPr>
    </w:lvl>
    <w:lvl w:ilvl="2" w:tplc="0380B2F4">
      <w:start w:val="1"/>
      <w:numFmt w:val="bullet"/>
      <w:lvlText w:val="-"/>
      <w:lvlJc w:val="left"/>
      <w:pPr>
        <w:ind w:left="964" w:hanging="284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092454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596B2754"/>
    <w:multiLevelType w:val="hybridMultilevel"/>
    <w:tmpl w:val="730E6B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1EC58BE"/>
    <w:multiLevelType w:val="hybridMultilevel"/>
    <w:tmpl w:val="61BCF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621E55AF"/>
    <w:multiLevelType w:val="hybridMultilevel"/>
    <w:tmpl w:val="3BC2FC1E"/>
    <w:lvl w:ilvl="0" w:tplc="AE20AAE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669F31C3"/>
    <w:multiLevelType w:val="multilevel"/>
    <w:tmpl w:val="C2524A3C"/>
    <w:lvl w:ilvl="0">
      <w:start w:val="1"/>
      <w:numFmt w:val="lowerLetter"/>
      <w:lvlText w:val="%1)"/>
      <w:lvlJc w:val="left"/>
      <w:pPr>
        <w:ind w:left="81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1.%2.%3."/>
      <w:lvlJc w:val="right"/>
      <w:pPr>
        <w:ind w:left="2254" w:hanging="180"/>
      </w:pPr>
    </w:lvl>
    <w:lvl w:ilvl="3">
      <w:start w:val="1"/>
      <w:numFmt w:val="decimal"/>
      <w:lvlText w:val="%1.%2.%3.%4."/>
      <w:lvlJc w:val="left"/>
      <w:pPr>
        <w:ind w:left="2974" w:hanging="360"/>
      </w:pPr>
    </w:lvl>
    <w:lvl w:ilvl="4">
      <w:start w:val="1"/>
      <w:numFmt w:val="lowerLetter"/>
      <w:lvlText w:val="%1.%2.%3.%4.%5."/>
      <w:lvlJc w:val="left"/>
      <w:pPr>
        <w:ind w:left="3694" w:hanging="360"/>
      </w:pPr>
    </w:lvl>
    <w:lvl w:ilvl="5">
      <w:start w:val="1"/>
      <w:numFmt w:val="lowerRoman"/>
      <w:lvlText w:val="%1.%2.%3.%4.%5.%6."/>
      <w:lvlJc w:val="right"/>
      <w:pPr>
        <w:ind w:left="4414" w:hanging="180"/>
      </w:pPr>
    </w:lvl>
    <w:lvl w:ilvl="6">
      <w:start w:val="1"/>
      <w:numFmt w:val="decimal"/>
      <w:lvlText w:val="%1.%2.%3.%4.%5.%6.%7."/>
      <w:lvlJc w:val="left"/>
      <w:pPr>
        <w:ind w:left="5134" w:hanging="360"/>
      </w:pPr>
    </w:lvl>
    <w:lvl w:ilvl="7">
      <w:start w:val="1"/>
      <w:numFmt w:val="lowerLetter"/>
      <w:lvlText w:val="%1.%2.%3.%4.%5.%6.%7.%8."/>
      <w:lvlJc w:val="left"/>
      <w:pPr>
        <w:ind w:left="5854" w:hanging="360"/>
      </w:pPr>
    </w:lvl>
    <w:lvl w:ilvl="8">
      <w:start w:val="1"/>
      <w:numFmt w:val="lowerRoman"/>
      <w:lvlText w:val="%1.%2.%3.%4.%5.%6.%7.%8.%9."/>
      <w:lvlJc w:val="right"/>
      <w:pPr>
        <w:ind w:left="6574" w:hanging="180"/>
      </w:pPr>
    </w:lvl>
  </w:abstractNum>
  <w:abstractNum w:abstractNumId="112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6713F2"/>
    <w:multiLevelType w:val="hybridMultilevel"/>
    <w:tmpl w:val="9A5E974C"/>
    <w:lvl w:ilvl="0" w:tplc="ED28C15E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sz w:val="22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1F0355"/>
    <w:multiLevelType w:val="hybridMultilevel"/>
    <w:tmpl w:val="D1BCB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0C5956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70D450E9"/>
    <w:multiLevelType w:val="hybridMultilevel"/>
    <w:tmpl w:val="94A2B1FA"/>
    <w:lvl w:ilvl="0" w:tplc="44586A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3C21C41"/>
    <w:multiLevelType w:val="hybridMultilevel"/>
    <w:tmpl w:val="4B2666C4"/>
    <w:lvl w:ilvl="0" w:tplc="44586AB8">
      <w:start w:val="1"/>
      <w:numFmt w:val="bullet"/>
      <w:lvlText w:val=""/>
      <w:lvlJc w:val="left"/>
      <w:pPr>
        <w:ind w:left="92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3C92D4B"/>
    <w:multiLevelType w:val="hybridMultilevel"/>
    <w:tmpl w:val="E2BCF19C"/>
    <w:lvl w:ilvl="0" w:tplc="704A5F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4634008"/>
    <w:multiLevelType w:val="hybridMultilevel"/>
    <w:tmpl w:val="6AAA8054"/>
    <w:lvl w:ilvl="0" w:tplc="7C649F9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749D09BF"/>
    <w:multiLevelType w:val="hybridMultilevel"/>
    <w:tmpl w:val="BB52CD18"/>
    <w:lvl w:ilvl="0" w:tplc="44586A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5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4EE1F6A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762A002D"/>
    <w:multiLevelType w:val="hybridMultilevel"/>
    <w:tmpl w:val="BF628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0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FD4478F"/>
    <w:multiLevelType w:val="multilevel"/>
    <w:tmpl w:val="C95A0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133"/>
  </w:num>
  <w:num w:numId="4">
    <w:abstractNumId w:val="66"/>
  </w:num>
  <w:num w:numId="5">
    <w:abstractNumId w:val="106"/>
  </w:num>
  <w:num w:numId="6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3"/>
  </w:num>
  <w:num w:numId="8">
    <w:abstractNumId w:val="75"/>
  </w:num>
  <w:num w:numId="9">
    <w:abstractNumId w:val="113"/>
  </w:num>
  <w:num w:numId="10">
    <w:abstractNumId w:val="98"/>
  </w:num>
  <w:num w:numId="11">
    <w:abstractNumId w:val="49"/>
  </w:num>
  <w:num w:numId="12">
    <w:abstractNumId w:val="40"/>
  </w:num>
  <w:num w:numId="13">
    <w:abstractNumId w:val="95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1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1"/>
  </w:num>
  <w:num w:numId="20">
    <w:abstractNumId w:val="12"/>
  </w:num>
  <w:num w:numId="21">
    <w:abstractNumId w:val="105"/>
  </w:num>
  <w:num w:numId="22">
    <w:abstractNumId w:val="80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7"/>
  </w:num>
  <w:num w:numId="25">
    <w:abstractNumId w:val="129"/>
  </w:num>
  <w:num w:numId="26">
    <w:abstractNumId w:val="128"/>
  </w:num>
  <w:num w:numId="27">
    <w:abstractNumId w:val="86"/>
  </w:num>
  <w:num w:numId="28">
    <w:abstractNumId w:val="50"/>
  </w:num>
  <w:num w:numId="29">
    <w:abstractNumId w:val="114"/>
  </w:num>
  <w:num w:numId="30">
    <w:abstractNumId w:val="33"/>
  </w:num>
  <w:num w:numId="31">
    <w:abstractNumId w:val="35"/>
  </w:num>
  <w:num w:numId="32">
    <w:abstractNumId w:val="84"/>
  </w:num>
  <w:num w:numId="33">
    <w:abstractNumId w:val="130"/>
  </w:num>
  <w:num w:numId="34">
    <w:abstractNumId w:val="69"/>
  </w:num>
  <w:num w:numId="35">
    <w:abstractNumId w:val="28"/>
  </w:num>
  <w:num w:numId="36">
    <w:abstractNumId w:val="104"/>
  </w:num>
  <w:num w:numId="37">
    <w:abstractNumId w:val="22"/>
  </w:num>
  <w:num w:numId="38">
    <w:abstractNumId w:val="124"/>
  </w:num>
  <w:num w:numId="39">
    <w:abstractNumId w:val="27"/>
  </w:num>
  <w:num w:numId="40">
    <w:abstractNumId w:val="63"/>
  </w:num>
  <w:num w:numId="41">
    <w:abstractNumId w:val="107"/>
  </w:num>
  <w:num w:numId="42">
    <w:abstractNumId w:val="32"/>
  </w:num>
  <w:num w:numId="43">
    <w:abstractNumId w:val="89"/>
  </w:num>
  <w:num w:numId="44">
    <w:abstractNumId w:val="59"/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6"/>
  </w:num>
  <w:num w:numId="47">
    <w:abstractNumId w:val="96"/>
  </w:num>
  <w:num w:numId="48">
    <w:abstractNumId w:val="53"/>
  </w:num>
  <w:num w:numId="49">
    <w:abstractNumId w:val="100"/>
  </w:num>
  <w:num w:numId="50">
    <w:abstractNumId w:val="77"/>
  </w:num>
  <w:num w:numId="51">
    <w:abstractNumId w:val="16"/>
  </w:num>
  <w:num w:numId="52">
    <w:abstractNumId w:val="61"/>
  </w:num>
  <w:num w:numId="53">
    <w:abstractNumId w:val="125"/>
  </w:num>
  <w:num w:numId="54">
    <w:abstractNumId w:val="42"/>
  </w:num>
  <w:num w:numId="55">
    <w:abstractNumId w:val="97"/>
  </w:num>
  <w:num w:numId="56">
    <w:abstractNumId w:val="112"/>
  </w:num>
  <w:num w:numId="57">
    <w:abstractNumId w:val="108"/>
  </w:num>
  <w:num w:numId="58">
    <w:abstractNumId w:val="25"/>
  </w:num>
  <w:num w:numId="59">
    <w:abstractNumId w:val="19"/>
  </w:num>
  <w:num w:numId="60">
    <w:abstractNumId w:val="34"/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1"/>
  </w:num>
  <w:num w:numId="63">
    <w:abstractNumId w:val="122"/>
  </w:num>
  <w:num w:numId="64">
    <w:abstractNumId w:val="74"/>
  </w:num>
  <w:num w:numId="6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4"/>
  </w:num>
  <w:num w:numId="68">
    <w:abstractNumId w:val="21"/>
  </w:num>
  <w:num w:numId="69">
    <w:abstractNumId w:val="65"/>
  </w:num>
  <w:num w:numId="70">
    <w:abstractNumId w:val="121"/>
  </w:num>
  <w:num w:numId="71">
    <w:abstractNumId w:val="91"/>
  </w:num>
  <w:num w:numId="72">
    <w:abstractNumId w:val="58"/>
  </w:num>
  <w:num w:numId="73">
    <w:abstractNumId w:val="101"/>
  </w:num>
  <w:num w:numId="74">
    <w:abstractNumId w:val="116"/>
  </w:num>
  <w:num w:numId="75">
    <w:abstractNumId w:val="134"/>
  </w:num>
  <w:num w:numId="76">
    <w:abstractNumId w:val="57"/>
  </w:num>
  <w:num w:numId="77">
    <w:abstractNumId w:val="102"/>
  </w:num>
  <w:num w:numId="78">
    <w:abstractNumId w:val="67"/>
  </w:num>
  <w:num w:numId="79">
    <w:abstractNumId w:val="47"/>
  </w:num>
  <w:num w:numId="80">
    <w:abstractNumId w:val="70"/>
  </w:num>
  <w:num w:numId="81">
    <w:abstractNumId w:val="64"/>
  </w:num>
  <w:num w:numId="82">
    <w:abstractNumId w:val="90"/>
  </w:num>
  <w:num w:numId="83">
    <w:abstractNumId w:val="44"/>
  </w:num>
  <w:num w:numId="84">
    <w:abstractNumId w:val="126"/>
  </w:num>
  <w:num w:numId="85">
    <w:abstractNumId w:val="93"/>
  </w:num>
  <w:num w:numId="86">
    <w:abstractNumId w:val="71"/>
  </w:num>
  <w:num w:numId="87">
    <w:abstractNumId w:val="38"/>
  </w:num>
  <w:num w:numId="88">
    <w:abstractNumId w:val="88"/>
  </w:num>
  <w:num w:numId="89">
    <w:abstractNumId w:val="37"/>
  </w:num>
  <w:num w:numId="90">
    <w:abstractNumId w:val="30"/>
  </w:num>
  <w:num w:numId="91">
    <w:abstractNumId w:val="13"/>
  </w:num>
  <w:num w:numId="92">
    <w:abstractNumId w:val="83"/>
  </w:num>
  <w:num w:numId="93">
    <w:abstractNumId w:val="54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rFonts w:asciiTheme="minorHAnsi" w:hAnsiTheme="minorHAnsi" w:cstheme="minorHAnsi" w:hint="default"/>
          <w:b/>
          <w:color w:val="00000A"/>
          <w:sz w:val="24"/>
          <w:szCs w:val="24"/>
        </w:rPr>
      </w:lvl>
    </w:lvlOverride>
  </w:num>
  <w:num w:numId="94">
    <w:abstractNumId w:val="39"/>
  </w:num>
  <w:num w:numId="95">
    <w:abstractNumId w:val="56"/>
  </w:num>
  <w:num w:numId="96">
    <w:abstractNumId w:val="36"/>
  </w:num>
  <w:num w:numId="97">
    <w:abstractNumId w:val="83"/>
    <w:lvlOverride w:ilvl="0">
      <w:startOverride w:val="1"/>
    </w:lvlOverride>
  </w:num>
  <w:num w:numId="98">
    <w:abstractNumId w:val="39"/>
    <w:lvlOverride w:ilvl="0">
      <w:lvl w:ilvl="0">
        <w:start w:val="1"/>
        <w:numFmt w:val="lowerLetter"/>
        <w:lvlText w:val="%1)"/>
        <w:lvlJc w:val="left"/>
        <w:pPr>
          <w:ind w:left="814" w:hanging="360"/>
        </w:pPr>
        <w:rPr>
          <w:b w:val="0"/>
          <w:bCs w:val="0"/>
        </w:rPr>
      </w:lvl>
    </w:lvlOverride>
  </w:num>
  <w:num w:numId="99">
    <w:abstractNumId w:val="111"/>
  </w:num>
  <w:num w:numId="100">
    <w:abstractNumId w:val="17"/>
  </w:num>
  <w:num w:numId="101">
    <w:abstractNumId w:val="82"/>
  </w:num>
  <w:num w:numId="102">
    <w:abstractNumId w:val="52"/>
  </w:num>
  <w:num w:numId="103">
    <w:abstractNumId w:val="23"/>
  </w:num>
  <w:num w:numId="104">
    <w:abstractNumId w:val="41"/>
  </w:num>
  <w:num w:numId="105">
    <w:abstractNumId w:val="46"/>
  </w:num>
  <w:num w:numId="106">
    <w:abstractNumId w:val="123"/>
  </w:num>
  <w:num w:numId="107">
    <w:abstractNumId w:val="51"/>
  </w:num>
  <w:num w:numId="108">
    <w:abstractNumId w:val="79"/>
  </w:num>
  <w:num w:numId="109">
    <w:abstractNumId w:val="103"/>
  </w:num>
  <w:num w:numId="110">
    <w:abstractNumId w:val="15"/>
  </w:num>
  <w:num w:numId="111">
    <w:abstractNumId w:val="60"/>
  </w:num>
  <w:num w:numId="112">
    <w:abstractNumId w:val="45"/>
  </w:num>
  <w:num w:numId="113">
    <w:abstractNumId w:val="18"/>
  </w:num>
  <w:num w:numId="114">
    <w:abstractNumId w:val="110"/>
  </w:num>
  <w:num w:numId="115">
    <w:abstractNumId w:val="14"/>
  </w:num>
  <w:num w:numId="116">
    <w:abstractNumId w:val="117"/>
  </w:num>
  <w:num w:numId="117">
    <w:abstractNumId w:val="26"/>
  </w:num>
  <w:num w:numId="118">
    <w:abstractNumId w:val="78"/>
  </w:num>
  <w:num w:numId="119">
    <w:abstractNumId w:val="92"/>
  </w:num>
  <w:num w:numId="120">
    <w:abstractNumId w:val="120"/>
  </w:num>
  <w:num w:numId="121">
    <w:abstractNumId w:val="119"/>
  </w:num>
  <w:num w:numId="122">
    <w:abstractNumId w:val="99"/>
  </w:num>
  <w:num w:numId="123">
    <w:abstractNumId w:val="85"/>
  </w:num>
  <w:num w:numId="124">
    <w:abstractNumId w:val="115"/>
  </w:num>
  <w:num w:numId="125">
    <w:abstractNumId w:val="43"/>
  </w:num>
  <w:num w:numId="12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2"/>
  </w:num>
  <w:num w:numId="128">
    <w:abstractNumId w:val="55"/>
  </w:num>
  <w:num w:numId="129">
    <w:abstractNumId w:val="127"/>
  </w:num>
  <w:num w:numId="130">
    <w:abstractNumId w:val="109"/>
  </w:num>
  <w:num w:numId="131">
    <w:abstractNumId w:val="5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C10"/>
    <w:rsid w:val="00003E75"/>
    <w:rsid w:val="00003E78"/>
    <w:rsid w:val="00003F30"/>
    <w:rsid w:val="0000402E"/>
    <w:rsid w:val="000044C7"/>
    <w:rsid w:val="00004625"/>
    <w:rsid w:val="000048E6"/>
    <w:rsid w:val="00004AE4"/>
    <w:rsid w:val="00005878"/>
    <w:rsid w:val="00005912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EA3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235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33"/>
    <w:rsid w:val="0003625D"/>
    <w:rsid w:val="00036437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AA4"/>
    <w:rsid w:val="00054EDD"/>
    <w:rsid w:val="00055068"/>
    <w:rsid w:val="0005592F"/>
    <w:rsid w:val="00055E62"/>
    <w:rsid w:val="00055F07"/>
    <w:rsid w:val="0005643E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6F5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363"/>
    <w:rsid w:val="00073599"/>
    <w:rsid w:val="000737F4"/>
    <w:rsid w:val="00073933"/>
    <w:rsid w:val="0007393B"/>
    <w:rsid w:val="00073BC0"/>
    <w:rsid w:val="000741A5"/>
    <w:rsid w:val="0007490D"/>
    <w:rsid w:val="0007526A"/>
    <w:rsid w:val="00075B7A"/>
    <w:rsid w:val="00075F56"/>
    <w:rsid w:val="00076182"/>
    <w:rsid w:val="000761E0"/>
    <w:rsid w:val="000767DD"/>
    <w:rsid w:val="000768CE"/>
    <w:rsid w:val="00076A95"/>
    <w:rsid w:val="000772F8"/>
    <w:rsid w:val="00077385"/>
    <w:rsid w:val="000773A2"/>
    <w:rsid w:val="000778B3"/>
    <w:rsid w:val="000779B2"/>
    <w:rsid w:val="00077BCC"/>
    <w:rsid w:val="00080504"/>
    <w:rsid w:val="00080699"/>
    <w:rsid w:val="000806AC"/>
    <w:rsid w:val="00080AC6"/>
    <w:rsid w:val="00080F26"/>
    <w:rsid w:val="00080FD7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C81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48A"/>
    <w:rsid w:val="000A3C60"/>
    <w:rsid w:val="000A4C30"/>
    <w:rsid w:val="000A4EB8"/>
    <w:rsid w:val="000A5209"/>
    <w:rsid w:val="000A58CC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8D0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0CD2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60E6"/>
    <w:rsid w:val="000D7242"/>
    <w:rsid w:val="000D7760"/>
    <w:rsid w:val="000E0D5B"/>
    <w:rsid w:val="000E1207"/>
    <w:rsid w:val="000E195A"/>
    <w:rsid w:val="000E1FD2"/>
    <w:rsid w:val="000E2094"/>
    <w:rsid w:val="000E22AD"/>
    <w:rsid w:val="000E239E"/>
    <w:rsid w:val="000E246E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AED"/>
    <w:rsid w:val="000F3B31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1A85"/>
    <w:rsid w:val="00101EFF"/>
    <w:rsid w:val="00102399"/>
    <w:rsid w:val="001026D7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A08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212"/>
    <w:rsid w:val="00115456"/>
    <w:rsid w:val="00115C80"/>
    <w:rsid w:val="001174B4"/>
    <w:rsid w:val="00120193"/>
    <w:rsid w:val="00121959"/>
    <w:rsid w:val="00121E5A"/>
    <w:rsid w:val="00121F0F"/>
    <w:rsid w:val="00122194"/>
    <w:rsid w:val="00122907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911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ED"/>
    <w:rsid w:val="001441FA"/>
    <w:rsid w:val="001443D3"/>
    <w:rsid w:val="001447FD"/>
    <w:rsid w:val="00144F37"/>
    <w:rsid w:val="00144FFD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47D1E"/>
    <w:rsid w:val="00150261"/>
    <w:rsid w:val="001506DD"/>
    <w:rsid w:val="00150950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0E3B"/>
    <w:rsid w:val="00161761"/>
    <w:rsid w:val="00163164"/>
    <w:rsid w:val="001631B2"/>
    <w:rsid w:val="00163668"/>
    <w:rsid w:val="00163993"/>
    <w:rsid w:val="00163B60"/>
    <w:rsid w:val="00163EA7"/>
    <w:rsid w:val="00165430"/>
    <w:rsid w:val="00165526"/>
    <w:rsid w:val="00165542"/>
    <w:rsid w:val="00165AB5"/>
    <w:rsid w:val="00166118"/>
    <w:rsid w:val="00166C86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70C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B0F"/>
    <w:rsid w:val="00175CC9"/>
    <w:rsid w:val="00175EB4"/>
    <w:rsid w:val="001763D5"/>
    <w:rsid w:val="0017651D"/>
    <w:rsid w:val="001765F9"/>
    <w:rsid w:val="00176AD0"/>
    <w:rsid w:val="00177667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3FB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36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DC5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74B"/>
    <w:rsid w:val="001B4934"/>
    <w:rsid w:val="001B4C73"/>
    <w:rsid w:val="001B4F75"/>
    <w:rsid w:val="001B5E2A"/>
    <w:rsid w:val="001B61BE"/>
    <w:rsid w:val="001B6402"/>
    <w:rsid w:val="001B690C"/>
    <w:rsid w:val="001B6C2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4ECB"/>
    <w:rsid w:val="001C52B4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4FD1"/>
    <w:rsid w:val="001D585E"/>
    <w:rsid w:val="001D63B2"/>
    <w:rsid w:val="001D6807"/>
    <w:rsid w:val="001D6DBC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7F4"/>
    <w:rsid w:val="001F5C7A"/>
    <w:rsid w:val="001F7211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CC4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1C1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2B2"/>
    <w:rsid w:val="00251AFF"/>
    <w:rsid w:val="0025213D"/>
    <w:rsid w:val="00253A47"/>
    <w:rsid w:val="00253A4D"/>
    <w:rsid w:val="00253FE5"/>
    <w:rsid w:val="00254225"/>
    <w:rsid w:val="00254944"/>
    <w:rsid w:val="00255047"/>
    <w:rsid w:val="00255114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57FAB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6C82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8B9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4DC"/>
    <w:rsid w:val="002876F0"/>
    <w:rsid w:val="00287851"/>
    <w:rsid w:val="00287A56"/>
    <w:rsid w:val="00290720"/>
    <w:rsid w:val="0029115B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4693"/>
    <w:rsid w:val="002A5149"/>
    <w:rsid w:val="002A54C5"/>
    <w:rsid w:val="002A5E68"/>
    <w:rsid w:val="002A66EC"/>
    <w:rsid w:val="002A68C7"/>
    <w:rsid w:val="002B0296"/>
    <w:rsid w:val="002B07A1"/>
    <w:rsid w:val="002B08FE"/>
    <w:rsid w:val="002B0F61"/>
    <w:rsid w:val="002B13F3"/>
    <w:rsid w:val="002B24F1"/>
    <w:rsid w:val="002B2C91"/>
    <w:rsid w:val="002B2E3F"/>
    <w:rsid w:val="002B3342"/>
    <w:rsid w:val="002B4157"/>
    <w:rsid w:val="002B4F35"/>
    <w:rsid w:val="002B5945"/>
    <w:rsid w:val="002B607D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39A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587"/>
    <w:rsid w:val="002D3682"/>
    <w:rsid w:val="002D36AC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4DAC"/>
    <w:rsid w:val="002E5C58"/>
    <w:rsid w:val="002E5E3B"/>
    <w:rsid w:val="002E5FB0"/>
    <w:rsid w:val="002E64EF"/>
    <w:rsid w:val="002E69B0"/>
    <w:rsid w:val="002E7053"/>
    <w:rsid w:val="002E7456"/>
    <w:rsid w:val="002E7B14"/>
    <w:rsid w:val="002E7DC5"/>
    <w:rsid w:val="002F0C09"/>
    <w:rsid w:val="002F0E1D"/>
    <w:rsid w:val="002F12C1"/>
    <w:rsid w:val="002F130F"/>
    <w:rsid w:val="002F13C2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85D"/>
    <w:rsid w:val="00305E67"/>
    <w:rsid w:val="003077FB"/>
    <w:rsid w:val="00307C0E"/>
    <w:rsid w:val="00307D5D"/>
    <w:rsid w:val="00310983"/>
    <w:rsid w:val="00310992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839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46E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B9B"/>
    <w:rsid w:val="00327C73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5CF6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9E6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68FC"/>
    <w:rsid w:val="003671E0"/>
    <w:rsid w:val="00367299"/>
    <w:rsid w:val="0037088C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20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0E2D"/>
    <w:rsid w:val="003A1261"/>
    <w:rsid w:val="003A150A"/>
    <w:rsid w:val="003A1824"/>
    <w:rsid w:val="003A29C1"/>
    <w:rsid w:val="003A3683"/>
    <w:rsid w:val="003A441C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1A78"/>
    <w:rsid w:val="003B20A8"/>
    <w:rsid w:val="003B222D"/>
    <w:rsid w:val="003B291F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00AF"/>
    <w:rsid w:val="003D115B"/>
    <w:rsid w:val="003D13E5"/>
    <w:rsid w:val="003D1CE1"/>
    <w:rsid w:val="003D1FEA"/>
    <w:rsid w:val="003D2066"/>
    <w:rsid w:val="003D243E"/>
    <w:rsid w:val="003D2914"/>
    <w:rsid w:val="003D2E4B"/>
    <w:rsid w:val="003D3240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0DE"/>
    <w:rsid w:val="003E148C"/>
    <w:rsid w:val="003E1647"/>
    <w:rsid w:val="003E16B3"/>
    <w:rsid w:val="003E1962"/>
    <w:rsid w:val="003E1F22"/>
    <w:rsid w:val="003E25C4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6D3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6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4DF"/>
    <w:rsid w:val="00403900"/>
    <w:rsid w:val="00403FC0"/>
    <w:rsid w:val="004041B7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6E4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3C1"/>
    <w:rsid w:val="004134FF"/>
    <w:rsid w:val="00413522"/>
    <w:rsid w:val="00414C65"/>
    <w:rsid w:val="00414C68"/>
    <w:rsid w:val="00414D67"/>
    <w:rsid w:val="00414F3D"/>
    <w:rsid w:val="0041564C"/>
    <w:rsid w:val="004158EE"/>
    <w:rsid w:val="00415C3F"/>
    <w:rsid w:val="00416193"/>
    <w:rsid w:val="00416866"/>
    <w:rsid w:val="004177C0"/>
    <w:rsid w:val="00417D3D"/>
    <w:rsid w:val="00417E3B"/>
    <w:rsid w:val="00417FB5"/>
    <w:rsid w:val="00417FE4"/>
    <w:rsid w:val="00420456"/>
    <w:rsid w:val="0042070C"/>
    <w:rsid w:val="004207E9"/>
    <w:rsid w:val="00420A08"/>
    <w:rsid w:val="00421B90"/>
    <w:rsid w:val="00421C73"/>
    <w:rsid w:val="00421E9F"/>
    <w:rsid w:val="00422459"/>
    <w:rsid w:val="004226F8"/>
    <w:rsid w:val="00422A7D"/>
    <w:rsid w:val="00422F62"/>
    <w:rsid w:val="004232AF"/>
    <w:rsid w:val="0042395D"/>
    <w:rsid w:val="00423BB9"/>
    <w:rsid w:val="00423C6C"/>
    <w:rsid w:val="00423E59"/>
    <w:rsid w:val="00423EC1"/>
    <w:rsid w:val="00424BD4"/>
    <w:rsid w:val="004256E7"/>
    <w:rsid w:val="00425C3B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2AA0"/>
    <w:rsid w:val="00433404"/>
    <w:rsid w:val="00433516"/>
    <w:rsid w:val="004337DC"/>
    <w:rsid w:val="0043389D"/>
    <w:rsid w:val="00433A6C"/>
    <w:rsid w:val="004340FB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6F98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BD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4F21"/>
    <w:rsid w:val="004556B2"/>
    <w:rsid w:val="00455AA8"/>
    <w:rsid w:val="00455D2B"/>
    <w:rsid w:val="00455E6C"/>
    <w:rsid w:val="00455F33"/>
    <w:rsid w:val="00456D88"/>
    <w:rsid w:val="00457823"/>
    <w:rsid w:val="00457A32"/>
    <w:rsid w:val="00457C2F"/>
    <w:rsid w:val="00457D86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81F"/>
    <w:rsid w:val="00475A13"/>
    <w:rsid w:val="00476034"/>
    <w:rsid w:val="0047603E"/>
    <w:rsid w:val="004769A7"/>
    <w:rsid w:val="00476BA0"/>
    <w:rsid w:val="004770D6"/>
    <w:rsid w:val="0047718A"/>
    <w:rsid w:val="00477A3F"/>
    <w:rsid w:val="00477A50"/>
    <w:rsid w:val="00477BB7"/>
    <w:rsid w:val="00477F3A"/>
    <w:rsid w:val="0048065A"/>
    <w:rsid w:val="004809F6"/>
    <w:rsid w:val="00480ED3"/>
    <w:rsid w:val="00481530"/>
    <w:rsid w:val="0048201E"/>
    <w:rsid w:val="0048226E"/>
    <w:rsid w:val="00482974"/>
    <w:rsid w:val="00482AC2"/>
    <w:rsid w:val="00482BB6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995"/>
    <w:rsid w:val="00491E54"/>
    <w:rsid w:val="00492BFC"/>
    <w:rsid w:val="00493350"/>
    <w:rsid w:val="00493850"/>
    <w:rsid w:val="00494026"/>
    <w:rsid w:val="00494173"/>
    <w:rsid w:val="00494182"/>
    <w:rsid w:val="00494459"/>
    <w:rsid w:val="00494637"/>
    <w:rsid w:val="00494A4A"/>
    <w:rsid w:val="00494E93"/>
    <w:rsid w:val="00495231"/>
    <w:rsid w:val="00495549"/>
    <w:rsid w:val="004956BA"/>
    <w:rsid w:val="00495D93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370"/>
    <w:rsid w:val="004B3B55"/>
    <w:rsid w:val="004B3CCA"/>
    <w:rsid w:val="004B456E"/>
    <w:rsid w:val="004B4C74"/>
    <w:rsid w:val="004B51C8"/>
    <w:rsid w:val="004B5345"/>
    <w:rsid w:val="004B5746"/>
    <w:rsid w:val="004B57F8"/>
    <w:rsid w:val="004B5E5D"/>
    <w:rsid w:val="004B619D"/>
    <w:rsid w:val="004B61C6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1F25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BAA"/>
    <w:rsid w:val="004E4E4D"/>
    <w:rsid w:val="004E4E9E"/>
    <w:rsid w:val="004E50C0"/>
    <w:rsid w:val="004E5A89"/>
    <w:rsid w:val="004E60F9"/>
    <w:rsid w:val="004E62CE"/>
    <w:rsid w:val="004E6753"/>
    <w:rsid w:val="004E6B97"/>
    <w:rsid w:val="004E6FBE"/>
    <w:rsid w:val="004E6FF1"/>
    <w:rsid w:val="004E7464"/>
    <w:rsid w:val="004E779A"/>
    <w:rsid w:val="004F0613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1B4C"/>
    <w:rsid w:val="005026A4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17F14"/>
    <w:rsid w:val="0052024E"/>
    <w:rsid w:val="005206DC"/>
    <w:rsid w:val="0052163F"/>
    <w:rsid w:val="00521658"/>
    <w:rsid w:val="00521B0B"/>
    <w:rsid w:val="00521DD2"/>
    <w:rsid w:val="005225FE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3D7"/>
    <w:rsid w:val="00525514"/>
    <w:rsid w:val="005259C2"/>
    <w:rsid w:val="00526391"/>
    <w:rsid w:val="005264BF"/>
    <w:rsid w:val="00526C28"/>
    <w:rsid w:val="00527498"/>
    <w:rsid w:val="005277D1"/>
    <w:rsid w:val="00530144"/>
    <w:rsid w:val="00530227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3343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125"/>
    <w:rsid w:val="0054277B"/>
    <w:rsid w:val="00542B6A"/>
    <w:rsid w:val="0054303A"/>
    <w:rsid w:val="0054343E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0B9"/>
    <w:rsid w:val="00557616"/>
    <w:rsid w:val="0055783F"/>
    <w:rsid w:val="00557909"/>
    <w:rsid w:val="005579C3"/>
    <w:rsid w:val="0056042B"/>
    <w:rsid w:val="00560C5D"/>
    <w:rsid w:val="0056198A"/>
    <w:rsid w:val="005626CD"/>
    <w:rsid w:val="00562BD1"/>
    <w:rsid w:val="00562D65"/>
    <w:rsid w:val="00562DB5"/>
    <w:rsid w:val="005636D8"/>
    <w:rsid w:val="00563782"/>
    <w:rsid w:val="00563A7B"/>
    <w:rsid w:val="005644EF"/>
    <w:rsid w:val="005645C8"/>
    <w:rsid w:val="00564A4B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D2B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3B38"/>
    <w:rsid w:val="00574902"/>
    <w:rsid w:val="005750A6"/>
    <w:rsid w:val="00575F52"/>
    <w:rsid w:val="00575F6C"/>
    <w:rsid w:val="0057612B"/>
    <w:rsid w:val="00576B07"/>
    <w:rsid w:val="00576BF4"/>
    <w:rsid w:val="00577E30"/>
    <w:rsid w:val="00581244"/>
    <w:rsid w:val="005817A8"/>
    <w:rsid w:val="00581D9A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6D7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3ED"/>
    <w:rsid w:val="005A10E4"/>
    <w:rsid w:val="005A15D1"/>
    <w:rsid w:val="005A18FD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E2E"/>
    <w:rsid w:val="005B3F71"/>
    <w:rsid w:val="005B3FB4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2518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6182"/>
    <w:rsid w:val="005D762D"/>
    <w:rsid w:val="005D7640"/>
    <w:rsid w:val="005D777D"/>
    <w:rsid w:val="005D7BA7"/>
    <w:rsid w:val="005E0102"/>
    <w:rsid w:val="005E0645"/>
    <w:rsid w:val="005E1152"/>
    <w:rsid w:val="005E1160"/>
    <w:rsid w:val="005E24EE"/>
    <w:rsid w:val="005E2E92"/>
    <w:rsid w:val="005E3EE8"/>
    <w:rsid w:val="005E40FB"/>
    <w:rsid w:val="005E45E5"/>
    <w:rsid w:val="005E46FD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4C00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302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5679"/>
    <w:rsid w:val="0062573C"/>
    <w:rsid w:val="00626490"/>
    <w:rsid w:val="006273D8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0EFD"/>
    <w:rsid w:val="00641683"/>
    <w:rsid w:val="00641A63"/>
    <w:rsid w:val="00641F12"/>
    <w:rsid w:val="00642082"/>
    <w:rsid w:val="00642173"/>
    <w:rsid w:val="006426AE"/>
    <w:rsid w:val="00643448"/>
    <w:rsid w:val="00643945"/>
    <w:rsid w:val="00644053"/>
    <w:rsid w:val="00644CE7"/>
    <w:rsid w:val="00644E21"/>
    <w:rsid w:val="00645147"/>
    <w:rsid w:val="00645846"/>
    <w:rsid w:val="00645A6B"/>
    <w:rsid w:val="006469B2"/>
    <w:rsid w:val="006472E6"/>
    <w:rsid w:val="00647670"/>
    <w:rsid w:val="00647D37"/>
    <w:rsid w:val="006506BC"/>
    <w:rsid w:val="0065098C"/>
    <w:rsid w:val="006515B9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5626"/>
    <w:rsid w:val="00655A52"/>
    <w:rsid w:val="00656AF2"/>
    <w:rsid w:val="00656B5D"/>
    <w:rsid w:val="00656EF4"/>
    <w:rsid w:val="006577E7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C9A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785"/>
    <w:rsid w:val="00693A76"/>
    <w:rsid w:val="00693DCF"/>
    <w:rsid w:val="0069426F"/>
    <w:rsid w:val="006944E7"/>
    <w:rsid w:val="00695040"/>
    <w:rsid w:val="006956C2"/>
    <w:rsid w:val="006959FA"/>
    <w:rsid w:val="00696731"/>
    <w:rsid w:val="006968AC"/>
    <w:rsid w:val="00696F46"/>
    <w:rsid w:val="006971BC"/>
    <w:rsid w:val="006977C2"/>
    <w:rsid w:val="0069787F"/>
    <w:rsid w:val="00697D89"/>
    <w:rsid w:val="006A008C"/>
    <w:rsid w:val="006A0DC1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B739F"/>
    <w:rsid w:val="006C05A7"/>
    <w:rsid w:val="006C06AC"/>
    <w:rsid w:val="006C07CA"/>
    <w:rsid w:val="006C0E5A"/>
    <w:rsid w:val="006C1006"/>
    <w:rsid w:val="006C12B5"/>
    <w:rsid w:val="006C22BC"/>
    <w:rsid w:val="006C27A3"/>
    <w:rsid w:val="006C28EA"/>
    <w:rsid w:val="006C28EE"/>
    <w:rsid w:val="006C3752"/>
    <w:rsid w:val="006C3889"/>
    <w:rsid w:val="006C45C5"/>
    <w:rsid w:val="006C4C38"/>
    <w:rsid w:val="006C4CB8"/>
    <w:rsid w:val="006C4DBC"/>
    <w:rsid w:val="006C4F7A"/>
    <w:rsid w:val="006C52E3"/>
    <w:rsid w:val="006C55A2"/>
    <w:rsid w:val="006C5835"/>
    <w:rsid w:val="006C5EE9"/>
    <w:rsid w:val="006C623F"/>
    <w:rsid w:val="006C78FE"/>
    <w:rsid w:val="006C79B9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6BC0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5F5C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E8B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5DE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3B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2164"/>
    <w:rsid w:val="00722D99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3F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CCE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4C6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2CE"/>
    <w:rsid w:val="00745346"/>
    <w:rsid w:val="00745528"/>
    <w:rsid w:val="00746114"/>
    <w:rsid w:val="00746164"/>
    <w:rsid w:val="007462BC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4A3D"/>
    <w:rsid w:val="007552E5"/>
    <w:rsid w:val="00756A79"/>
    <w:rsid w:val="007605D4"/>
    <w:rsid w:val="007609F3"/>
    <w:rsid w:val="00760CDA"/>
    <w:rsid w:val="00760E90"/>
    <w:rsid w:val="00761154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2EAE"/>
    <w:rsid w:val="00773672"/>
    <w:rsid w:val="00773C46"/>
    <w:rsid w:val="007743B1"/>
    <w:rsid w:val="0077493E"/>
    <w:rsid w:val="00774E95"/>
    <w:rsid w:val="00775028"/>
    <w:rsid w:val="0077544A"/>
    <w:rsid w:val="0077575F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87497"/>
    <w:rsid w:val="00790180"/>
    <w:rsid w:val="00790302"/>
    <w:rsid w:val="00790BF3"/>
    <w:rsid w:val="00790D57"/>
    <w:rsid w:val="00790FC7"/>
    <w:rsid w:val="00791472"/>
    <w:rsid w:val="007915E7"/>
    <w:rsid w:val="00792098"/>
    <w:rsid w:val="00792363"/>
    <w:rsid w:val="0079236D"/>
    <w:rsid w:val="0079297E"/>
    <w:rsid w:val="00793297"/>
    <w:rsid w:val="00793E4D"/>
    <w:rsid w:val="007948BE"/>
    <w:rsid w:val="00795416"/>
    <w:rsid w:val="00795625"/>
    <w:rsid w:val="0079575E"/>
    <w:rsid w:val="00795984"/>
    <w:rsid w:val="007959D8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541"/>
    <w:rsid w:val="007A3B0E"/>
    <w:rsid w:val="007A3FE7"/>
    <w:rsid w:val="007A40DB"/>
    <w:rsid w:val="007A4DAF"/>
    <w:rsid w:val="007A5E73"/>
    <w:rsid w:val="007A5EB2"/>
    <w:rsid w:val="007A6260"/>
    <w:rsid w:val="007A70C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66F"/>
    <w:rsid w:val="007B7A5B"/>
    <w:rsid w:val="007B7C6B"/>
    <w:rsid w:val="007C0D20"/>
    <w:rsid w:val="007C1150"/>
    <w:rsid w:val="007C12BA"/>
    <w:rsid w:val="007C175A"/>
    <w:rsid w:val="007C18D8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8B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118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27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08A"/>
    <w:rsid w:val="007F7A82"/>
    <w:rsid w:val="007F7D37"/>
    <w:rsid w:val="008004CA"/>
    <w:rsid w:val="0080065A"/>
    <w:rsid w:val="00800783"/>
    <w:rsid w:val="00800FAD"/>
    <w:rsid w:val="00801247"/>
    <w:rsid w:val="008017B2"/>
    <w:rsid w:val="00801925"/>
    <w:rsid w:val="00801DEB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4FF2"/>
    <w:rsid w:val="0080528B"/>
    <w:rsid w:val="008052BA"/>
    <w:rsid w:val="008060F4"/>
    <w:rsid w:val="00806976"/>
    <w:rsid w:val="008072AF"/>
    <w:rsid w:val="00807D30"/>
    <w:rsid w:val="0081038D"/>
    <w:rsid w:val="00810578"/>
    <w:rsid w:val="00811034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16B"/>
    <w:rsid w:val="008154D3"/>
    <w:rsid w:val="00815880"/>
    <w:rsid w:val="008162A8"/>
    <w:rsid w:val="00816361"/>
    <w:rsid w:val="00816B38"/>
    <w:rsid w:val="00817332"/>
    <w:rsid w:val="00817640"/>
    <w:rsid w:val="00817D67"/>
    <w:rsid w:val="00820514"/>
    <w:rsid w:val="00820629"/>
    <w:rsid w:val="008207D4"/>
    <w:rsid w:val="0082092A"/>
    <w:rsid w:val="00820F87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1AC5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B6F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76E6E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241"/>
    <w:rsid w:val="008835DB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2D5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BC1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201"/>
    <w:rsid w:val="008965DB"/>
    <w:rsid w:val="00896CC2"/>
    <w:rsid w:val="00897234"/>
    <w:rsid w:val="0089737E"/>
    <w:rsid w:val="00897B92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A7C6D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D22"/>
    <w:rsid w:val="008B3F67"/>
    <w:rsid w:val="008B422C"/>
    <w:rsid w:val="008B42BD"/>
    <w:rsid w:val="008B538B"/>
    <w:rsid w:val="008B5C92"/>
    <w:rsid w:val="008B6494"/>
    <w:rsid w:val="008B65FD"/>
    <w:rsid w:val="008B699F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714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4E81"/>
    <w:rsid w:val="008E4F12"/>
    <w:rsid w:val="008E5409"/>
    <w:rsid w:val="008E5426"/>
    <w:rsid w:val="008E5E48"/>
    <w:rsid w:val="008E64E8"/>
    <w:rsid w:val="008E67CA"/>
    <w:rsid w:val="008E7916"/>
    <w:rsid w:val="008E79F3"/>
    <w:rsid w:val="008E7A0F"/>
    <w:rsid w:val="008F01B6"/>
    <w:rsid w:val="008F03CE"/>
    <w:rsid w:val="008F0F76"/>
    <w:rsid w:val="008F1117"/>
    <w:rsid w:val="008F166C"/>
    <w:rsid w:val="008F1C49"/>
    <w:rsid w:val="008F233B"/>
    <w:rsid w:val="008F2D2A"/>
    <w:rsid w:val="008F36A0"/>
    <w:rsid w:val="008F38DD"/>
    <w:rsid w:val="008F3A1A"/>
    <w:rsid w:val="008F3EDC"/>
    <w:rsid w:val="008F40D6"/>
    <w:rsid w:val="008F422C"/>
    <w:rsid w:val="008F472D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7C3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C2E"/>
    <w:rsid w:val="00904FAC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60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06A0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0E"/>
    <w:rsid w:val="00933AD9"/>
    <w:rsid w:val="009343DA"/>
    <w:rsid w:val="00934E0C"/>
    <w:rsid w:val="0093520E"/>
    <w:rsid w:val="009359AF"/>
    <w:rsid w:val="00935F77"/>
    <w:rsid w:val="009366F0"/>
    <w:rsid w:val="0093712C"/>
    <w:rsid w:val="00937162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A44"/>
    <w:rsid w:val="00951D15"/>
    <w:rsid w:val="009531B8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52D"/>
    <w:rsid w:val="009608F3"/>
    <w:rsid w:val="00960AB2"/>
    <w:rsid w:val="00960B92"/>
    <w:rsid w:val="00960C7B"/>
    <w:rsid w:val="00960DD4"/>
    <w:rsid w:val="00960F82"/>
    <w:rsid w:val="009610FA"/>
    <w:rsid w:val="00961370"/>
    <w:rsid w:val="0096192C"/>
    <w:rsid w:val="00961E27"/>
    <w:rsid w:val="009628B0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13"/>
    <w:rsid w:val="00975ADE"/>
    <w:rsid w:val="00975F4A"/>
    <w:rsid w:val="009763C7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38A9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6A5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9BA"/>
    <w:rsid w:val="00996E22"/>
    <w:rsid w:val="009972A7"/>
    <w:rsid w:val="00997AEA"/>
    <w:rsid w:val="00997C02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1C10"/>
    <w:rsid w:val="009B346A"/>
    <w:rsid w:val="009B357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5AB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5A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5DBE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184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1830"/>
    <w:rsid w:val="00A122FA"/>
    <w:rsid w:val="00A124DB"/>
    <w:rsid w:val="00A12651"/>
    <w:rsid w:val="00A12876"/>
    <w:rsid w:val="00A12959"/>
    <w:rsid w:val="00A12C04"/>
    <w:rsid w:val="00A13A68"/>
    <w:rsid w:val="00A14269"/>
    <w:rsid w:val="00A145BA"/>
    <w:rsid w:val="00A145D8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599A"/>
    <w:rsid w:val="00A26B33"/>
    <w:rsid w:val="00A26DB6"/>
    <w:rsid w:val="00A27460"/>
    <w:rsid w:val="00A2751B"/>
    <w:rsid w:val="00A277F9"/>
    <w:rsid w:val="00A278CB"/>
    <w:rsid w:val="00A2792D"/>
    <w:rsid w:val="00A279A7"/>
    <w:rsid w:val="00A303A6"/>
    <w:rsid w:val="00A3046D"/>
    <w:rsid w:val="00A30558"/>
    <w:rsid w:val="00A30FD4"/>
    <w:rsid w:val="00A311AC"/>
    <w:rsid w:val="00A31A5E"/>
    <w:rsid w:val="00A325C9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EA0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CD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4F3"/>
    <w:rsid w:val="00A4577D"/>
    <w:rsid w:val="00A458C1"/>
    <w:rsid w:val="00A45D03"/>
    <w:rsid w:val="00A45E2F"/>
    <w:rsid w:val="00A460E4"/>
    <w:rsid w:val="00A46387"/>
    <w:rsid w:val="00A46632"/>
    <w:rsid w:val="00A4673A"/>
    <w:rsid w:val="00A46840"/>
    <w:rsid w:val="00A46A9B"/>
    <w:rsid w:val="00A46CE7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485"/>
    <w:rsid w:val="00A61B40"/>
    <w:rsid w:val="00A61D99"/>
    <w:rsid w:val="00A627C5"/>
    <w:rsid w:val="00A62A74"/>
    <w:rsid w:val="00A642DC"/>
    <w:rsid w:val="00A644C3"/>
    <w:rsid w:val="00A64663"/>
    <w:rsid w:val="00A647B1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19DF"/>
    <w:rsid w:val="00A720B8"/>
    <w:rsid w:val="00A7225B"/>
    <w:rsid w:val="00A72437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5BE8"/>
    <w:rsid w:val="00A763C6"/>
    <w:rsid w:val="00A766EB"/>
    <w:rsid w:val="00A76ED8"/>
    <w:rsid w:val="00A80216"/>
    <w:rsid w:val="00A806A3"/>
    <w:rsid w:val="00A81085"/>
    <w:rsid w:val="00A81386"/>
    <w:rsid w:val="00A81632"/>
    <w:rsid w:val="00A827FB"/>
    <w:rsid w:val="00A83175"/>
    <w:rsid w:val="00A83A30"/>
    <w:rsid w:val="00A83EFA"/>
    <w:rsid w:val="00A841E5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DFC"/>
    <w:rsid w:val="00A85E68"/>
    <w:rsid w:val="00A871C3"/>
    <w:rsid w:val="00A8736C"/>
    <w:rsid w:val="00A875B4"/>
    <w:rsid w:val="00A87840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2C22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B34"/>
    <w:rsid w:val="00AA5040"/>
    <w:rsid w:val="00AA505D"/>
    <w:rsid w:val="00AA57A5"/>
    <w:rsid w:val="00AA5AD1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778"/>
    <w:rsid w:val="00AB096F"/>
    <w:rsid w:val="00AB099A"/>
    <w:rsid w:val="00AB0B05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1D9"/>
    <w:rsid w:val="00AB556E"/>
    <w:rsid w:val="00AB56F9"/>
    <w:rsid w:val="00AB5FDF"/>
    <w:rsid w:val="00AB60FE"/>
    <w:rsid w:val="00AB6311"/>
    <w:rsid w:val="00AB7202"/>
    <w:rsid w:val="00AB7399"/>
    <w:rsid w:val="00AB7436"/>
    <w:rsid w:val="00AB7752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4555"/>
    <w:rsid w:val="00AC493C"/>
    <w:rsid w:val="00AC4D8E"/>
    <w:rsid w:val="00AC5435"/>
    <w:rsid w:val="00AC55A5"/>
    <w:rsid w:val="00AC5FEE"/>
    <w:rsid w:val="00AC615C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2EB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6D78"/>
    <w:rsid w:val="00AF7AC6"/>
    <w:rsid w:val="00AF7D7F"/>
    <w:rsid w:val="00AF7FB9"/>
    <w:rsid w:val="00B00AD3"/>
    <w:rsid w:val="00B0221A"/>
    <w:rsid w:val="00B029F1"/>
    <w:rsid w:val="00B030F3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5A3"/>
    <w:rsid w:val="00B1065D"/>
    <w:rsid w:val="00B10B5E"/>
    <w:rsid w:val="00B10D6A"/>
    <w:rsid w:val="00B10F10"/>
    <w:rsid w:val="00B1163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65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7C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3B"/>
    <w:rsid w:val="00B432A6"/>
    <w:rsid w:val="00B43B92"/>
    <w:rsid w:val="00B443E5"/>
    <w:rsid w:val="00B44D0C"/>
    <w:rsid w:val="00B44F19"/>
    <w:rsid w:val="00B454F4"/>
    <w:rsid w:val="00B45803"/>
    <w:rsid w:val="00B461B1"/>
    <w:rsid w:val="00B461E2"/>
    <w:rsid w:val="00B4681C"/>
    <w:rsid w:val="00B46B61"/>
    <w:rsid w:val="00B47362"/>
    <w:rsid w:val="00B47E6C"/>
    <w:rsid w:val="00B50568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5902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49AE"/>
    <w:rsid w:val="00B7579C"/>
    <w:rsid w:val="00B75BB3"/>
    <w:rsid w:val="00B75E09"/>
    <w:rsid w:val="00B75F60"/>
    <w:rsid w:val="00B7636A"/>
    <w:rsid w:val="00B76850"/>
    <w:rsid w:val="00B76F12"/>
    <w:rsid w:val="00B77302"/>
    <w:rsid w:val="00B77AB0"/>
    <w:rsid w:val="00B77FEA"/>
    <w:rsid w:val="00B80364"/>
    <w:rsid w:val="00B806AB"/>
    <w:rsid w:val="00B8089C"/>
    <w:rsid w:val="00B808DC"/>
    <w:rsid w:val="00B80AA1"/>
    <w:rsid w:val="00B80DA2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3F43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390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42"/>
    <w:rsid w:val="00BA3C51"/>
    <w:rsid w:val="00BA3CB8"/>
    <w:rsid w:val="00BA42CE"/>
    <w:rsid w:val="00BA4777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9E0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6DEE"/>
    <w:rsid w:val="00BB72A4"/>
    <w:rsid w:val="00BB75F3"/>
    <w:rsid w:val="00BB76C8"/>
    <w:rsid w:val="00BB776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540C"/>
    <w:rsid w:val="00BD677D"/>
    <w:rsid w:val="00BD6A7A"/>
    <w:rsid w:val="00BD7340"/>
    <w:rsid w:val="00BD7430"/>
    <w:rsid w:val="00BD7854"/>
    <w:rsid w:val="00BD78A7"/>
    <w:rsid w:val="00BD7E80"/>
    <w:rsid w:val="00BE0173"/>
    <w:rsid w:val="00BE0CB3"/>
    <w:rsid w:val="00BE110C"/>
    <w:rsid w:val="00BE15A2"/>
    <w:rsid w:val="00BE163A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E7973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3D39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07833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58EF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17C1A"/>
    <w:rsid w:val="00C20762"/>
    <w:rsid w:val="00C20BDB"/>
    <w:rsid w:val="00C2115A"/>
    <w:rsid w:val="00C21408"/>
    <w:rsid w:val="00C218D2"/>
    <w:rsid w:val="00C21A38"/>
    <w:rsid w:val="00C21A8D"/>
    <w:rsid w:val="00C21C69"/>
    <w:rsid w:val="00C21FD9"/>
    <w:rsid w:val="00C237EB"/>
    <w:rsid w:val="00C23A0D"/>
    <w:rsid w:val="00C23B59"/>
    <w:rsid w:val="00C247AB"/>
    <w:rsid w:val="00C2490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C9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0F63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05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7CA"/>
    <w:rsid w:val="00C51A1A"/>
    <w:rsid w:val="00C51EEE"/>
    <w:rsid w:val="00C525BA"/>
    <w:rsid w:val="00C5342C"/>
    <w:rsid w:val="00C53A5D"/>
    <w:rsid w:val="00C53B06"/>
    <w:rsid w:val="00C55023"/>
    <w:rsid w:val="00C556BC"/>
    <w:rsid w:val="00C55AE2"/>
    <w:rsid w:val="00C55B1D"/>
    <w:rsid w:val="00C55C6A"/>
    <w:rsid w:val="00C55F82"/>
    <w:rsid w:val="00C5606C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4688"/>
    <w:rsid w:val="00C6512B"/>
    <w:rsid w:val="00C6584A"/>
    <w:rsid w:val="00C66143"/>
    <w:rsid w:val="00C67251"/>
    <w:rsid w:val="00C6729B"/>
    <w:rsid w:val="00C67D8B"/>
    <w:rsid w:val="00C7013D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87DF2"/>
    <w:rsid w:val="00C9050E"/>
    <w:rsid w:val="00C909FB"/>
    <w:rsid w:val="00C911BF"/>
    <w:rsid w:val="00C91B48"/>
    <w:rsid w:val="00C92059"/>
    <w:rsid w:val="00C92356"/>
    <w:rsid w:val="00C92DA9"/>
    <w:rsid w:val="00C937B8"/>
    <w:rsid w:val="00C93AA4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26F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3AFF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235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26D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D3F"/>
    <w:rsid w:val="00D0265F"/>
    <w:rsid w:val="00D02783"/>
    <w:rsid w:val="00D02A9E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4080"/>
    <w:rsid w:val="00D1548B"/>
    <w:rsid w:val="00D15CA6"/>
    <w:rsid w:val="00D1606C"/>
    <w:rsid w:val="00D1608C"/>
    <w:rsid w:val="00D161A1"/>
    <w:rsid w:val="00D161E5"/>
    <w:rsid w:val="00D16735"/>
    <w:rsid w:val="00D1792D"/>
    <w:rsid w:val="00D17D01"/>
    <w:rsid w:val="00D17F2C"/>
    <w:rsid w:val="00D17FBD"/>
    <w:rsid w:val="00D200D6"/>
    <w:rsid w:val="00D20FBD"/>
    <w:rsid w:val="00D2110C"/>
    <w:rsid w:val="00D21211"/>
    <w:rsid w:val="00D21403"/>
    <w:rsid w:val="00D21E97"/>
    <w:rsid w:val="00D22566"/>
    <w:rsid w:val="00D23477"/>
    <w:rsid w:val="00D23C18"/>
    <w:rsid w:val="00D24021"/>
    <w:rsid w:val="00D24503"/>
    <w:rsid w:val="00D2455B"/>
    <w:rsid w:val="00D24F3B"/>
    <w:rsid w:val="00D25D78"/>
    <w:rsid w:val="00D25FF8"/>
    <w:rsid w:val="00D263ED"/>
    <w:rsid w:val="00D265C7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5D2E"/>
    <w:rsid w:val="00D362C2"/>
    <w:rsid w:val="00D36500"/>
    <w:rsid w:val="00D3658F"/>
    <w:rsid w:val="00D366E4"/>
    <w:rsid w:val="00D36BA1"/>
    <w:rsid w:val="00D36CA3"/>
    <w:rsid w:val="00D373BB"/>
    <w:rsid w:val="00D3748F"/>
    <w:rsid w:val="00D37796"/>
    <w:rsid w:val="00D37D22"/>
    <w:rsid w:val="00D4041B"/>
    <w:rsid w:val="00D40525"/>
    <w:rsid w:val="00D40C86"/>
    <w:rsid w:val="00D40FD8"/>
    <w:rsid w:val="00D41345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56F"/>
    <w:rsid w:val="00D52E5D"/>
    <w:rsid w:val="00D52F28"/>
    <w:rsid w:val="00D52FCD"/>
    <w:rsid w:val="00D53929"/>
    <w:rsid w:val="00D53A47"/>
    <w:rsid w:val="00D53B7C"/>
    <w:rsid w:val="00D54032"/>
    <w:rsid w:val="00D541BA"/>
    <w:rsid w:val="00D54BA7"/>
    <w:rsid w:val="00D54D00"/>
    <w:rsid w:val="00D54FE2"/>
    <w:rsid w:val="00D5562B"/>
    <w:rsid w:val="00D55EE8"/>
    <w:rsid w:val="00D56158"/>
    <w:rsid w:val="00D56BF7"/>
    <w:rsid w:val="00D56C0E"/>
    <w:rsid w:val="00D579C6"/>
    <w:rsid w:val="00D57FA3"/>
    <w:rsid w:val="00D6089E"/>
    <w:rsid w:val="00D60953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4C17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31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1A1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40D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5CD6"/>
    <w:rsid w:val="00DB648D"/>
    <w:rsid w:val="00DB67B6"/>
    <w:rsid w:val="00DB6889"/>
    <w:rsid w:val="00DB69A0"/>
    <w:rsid w:val="00DB6AEA"/>
    <w:rsid w:val="00DB70A1"/>
    <w:rsid w:val="00DB7587"/>
    <w:rsid w:val="00DB7C0C"/>
    <w:rsid w:val="00DB7C3F"/>
    <w:rsid w:val="00DC03F6"/>
    <w:rsid w:val="00DC0772"/>
    <w:rsid w:val="00DC08D3"/>
    <w:rsid w:val="00DC0A17"/>
    <w:rsid w:val="00DC0E5E"/>
    <w:rsid w:val="00DC332F"/>
    <w:rsid w:val="00DC3A16"/>
    <w:rsid w:val="00DC3D60"/>
    <w:rsid w:val="00DC3E86"/>
    <w:rsid w:val="00DC4150"/>
    <w:rsid w:val="00DC546B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784"/>
    <w:rsid w:val="00DD3972"/>
    <w:rsid w:val="00DD3BC4"/>
    <w:rsid w:val="00DD41F7"/>
    <w:rsid w:val="00DD444F"/>
    <w:rsid w:val="00DD5352"/>
    <w:rsid w:val="00DD54DB"/>
    <w:rsid w:val="00DD5CFB"/>
    <w:rsid w:val="00DD63A1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163"/>
    <w:rsid w:val="00DE23EA"/>
    <w:rsid w:val="00DE2ED7"/>
    <w:rsid w:val="00DE37AF"/>
    <w:rsid w:val="00DE41E4"/>
    <w:rsid w:val="00DE42DC"/>
    <w:rsid w:val="00DE4BD2"/>
    <w:rsid w:val="00DE5285"/>
    <w:rsid w:val="00DE57C0"/>
    <w:rsid w:val="00DE6694"/>
    <w:rsid w:val="00DE699D"/>
    <w:rsid w:val="00DE6AAE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5B"/>
    <w:rsid w:val="00DF227F"/>
    <w:rsid w:val="00DF319D"/>
    <w:rsid w:val="00DF31F3"/>
    <w:rsid w:val="00DF3893"/>
    <w:rsid w:val="00DF3ADB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A2"/>
    <w:rsid w:val="00DF698E"/>
    <w:rsid w:val="00DF6A51"/>
    <w:rsid w:val="00DF6B2E"/>
    <w:rsid w:val="00DF71EF"/>
    <w:rsid w:val="00E00A06"/>
    <w:rsid w:val="00E01A0C"/>
    <w:rsid w:val="00E0228F"/>
    <w:rsid w:val="00E02FA7"/>
    <w:rsid w:val="00E03F37"/>
    <w:rsid w:val="00E04E2C"/>
    <w:rsid w:val="00E057E3"/>
    <w:rsid w:val="00E058E4"/>
    <w:rsid w:val="00E05E43"/>
    <w:rsid w:val="00E06699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0E37"/>
    <w:rsid w:val="00E11193"/>
    <w:rsid w:val="00E11E85"/>
    <w:rsid w:val="00E12244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665C"/>
    <w:rsid w:val="00E17312"/>
    <w:rsid w:val="00E17323"/>
    <w:rsid w:val="00E178AF"/>
    <w:rsid w:val="00E17E1E"/>
    <w:rsid w:val="00E200DF"/>
    <w:rsid w:val="00E208AB"/>
    <w:rsid w:val="00E20AB2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381"/>
    <w:rsid w:val="00E31984"/>
    <w:rsid w:val="00E319F8"/>
    <w:rsid w:val="00E31C2C"/>
    <w:rsid w:val="00E320D2"/>
    <w:rsid w:val="00E32575"/>
    <w:rsid w:val="00E32973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5D2B"/>
    <w:rsid w:val="00E361BC"/>
    <w:rsid w:val="00E361C0"/>
    <w:rsid w:val="00E36245"/>
    <w:rsid w:val="00E3652D"/>
    <w:rsid w:val="00E37CB3"/>
    <w:rsid w:val="00E40276"/>
    <w:rsid w:val="00E413FB"/>
    <w:rsid w:val="00E418B3"/>
    <w:rsid w:val="00E41C20"/>
    <w:rsid w:val="00E4246B"/>
    <w:rsid w:val="00E427D3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426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34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5DD6"/>
    <w:rsid w:val="00E66036"/>
    <w:rsid w:val="00E66B0B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9FF"/>
    <w:rsid w:val="00E73F1B"/>
    <w:rsid w:val="00E740A4"/>
    <w:rsid w:val="00E74154"/>
    <w:rsid w:val="00E741FF"/>
    <w:rsid w:val="00E74713"/>
    <w:rsid w:val="00E74CE9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073"/>
    <w:rsid w:val="00E859BE"/>
    <w:rsid w:val="00E85DEF"/>
    <w:rsid w:val="00E85EF0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0C7B"/>
    <w:rsid w:val="00E9105A"/>
    <w:rsid w:val="00E912CB"/>
    <w:rsid w:val="00E9134B"/>
    <w:rsid w:val="00E917F9"/>
    <w:rsid w:val="00E91D8C"/>
    <w:rsid w:val="00E91ED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1C9E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E9"/>
    <w:rsid w:val="00EA5007"/>
    <w:rsid w:val="00EA5782"/>
    <w:rsid w:val="00EA5D55"/>
    <w:rsid w:val="00EA6265"/>
    <w:rsid w:val="00EA6334"/>
    <w:rsid w:val="00EA645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3151"/>
    <w:rsid w:val="00EC377D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5A3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54A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42FB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756"/>
    <w:rsid w:val="00F14954"/>
    <w:rsid w:val="00F15C0E"/>
    <w:rsid w:val="00F161BA"/>
    <w:rsid w:val="00F16D07"/>
    <w:rsid w:val="00F16E73"/>
    <w:rsid w:val="00F16F53"/>
    <w:rsid w:val="00F171A1"/>
    <w:rsid w:val="00F1736C"/>
    <w:rsid w:val="00F17399"/>
    <w:rsid w:val="00F176E1"/>
    <w:rsid w:val="00F17FE4"/>
    <w:rsid w:val="00F2012F"/>
    <w:rsid w:val="00F20187"/>
    <w:rsid w:val="00F20E58"/>
    <w:rsid w:val="00F2105C"/>
    <w:rsid w:val="00F219B8"/>
    <w:rsid w:val="00F21C05"/>
    <w:rsid w:val="00F21EDB"/>
    <w:rsid w:val="00F21EEF"/>
    <w:rsid w:val="00F2200F"/>
    <w:rsid w:val="00F2339E"/>
    <w:rsid w:val="00F236A4"/>
    <w:rsid w:val="00F239EE"/>
    <w:rsid w:val="00F23AF5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1D07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9C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67A8F"/>
    <w:rsid w:val="00F7002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9AE"/>
    <w:rsid w:val="00F75E4D"/>
    <w:rsid w:val="00F76551"/>
    <w:rsid w:val="00F7683D"/>
    <w:rsid w:val="00F76968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EA7"/>
    <w:rsid w:val="00F860DE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1B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0D47"/>
    <w:rsid w:val="00FA1DD7"/>
    <w:rsid w:val="00FA1E83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799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3D9"/>
    <w:rsid w:val="00FC2742"/>
    <w:rsid w:val="00FC3C6F"/>
    <w:rsid w:val="00FC42CD"/>
    <w:rsid w:val="00FC44FC"/>
    <w:rsid w:val="00FC48C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705"/>
    <w:rsid w:val="00FD3962"/>
    <w:rsid w:val="00FD3EC0"/>
    <w:rsid w:val="00FD44A2"/>
    <w:rsid w:val="00FD44FD"/>
    <w:rsid w:val="00FD487B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8AB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390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28C6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517C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58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52551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525514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525514"/>
    <w:pPr>
      <w:numPr>
        <w:numId w:val="61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525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8E4E81"/>
    <w:pPr>
      <w:suppressLineNumbers/>
      <w:autoSpaceDE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70D2B"/>
    <w:rPr>
      <w:b/>
      <w:bCs/>
    </w:rPr>
  </w:style>
  <w:style w:type="character" w:customStyle="1" w:styleId="A6">
    <w:name w:val="A6"/>
    <w:basedOn w:val="Domylnaczcionkaakapitu"/>
    <w:rsid w:val="00570D2B"/>
    <w:rPr>
      <w:rFonts w:ascii="Century Gothic" w:eastAsia="Century Gothic" w:hAnsi="Century Gothic" w:cs="Century Gothic"/>
      <w:color w:val="000000"/>
      <w:sz w:val="12"/>
      <w:szCs w:val="12"/>
    </w:rPr>
  </w:style>
  <w:style w:type="numbering" w:customStyle="1" w:styleId="WWNum15">
    <w:name w:val="WWNum15"/>
    <w:basedOn w:val="Bezlisty"/>
    <w:rsid w:val="00BA3C42"/>
    <w:pPr>
      <w:numPr>
        <w:numId w:val="92"/>
      </w:numPr>
    </w:pPr>
  </w:style>
  <w:style w:type="numbering" w:customStyle="1" w:styleId="WWNum21">
    <w:name w:val="WWNum21"/>
    <w:basedOn w:val="Bezlisty"/>
    <w:rsid w:val="00BA3C42"/>
    <w:pPr>
      <w:numPr>
        <w:numId w:val="131"/>
      </w:numPr>
    </w:pPr>
  </w:style>
  <w:style w:type="numbering" w:customStyle="1" w:styleId="WWNum22">
    <w:name w:val="WWNum22"/>
    <w:basedOn w:val="Bezlisty"/>
    <w:rsid w:val="00BA3C42"/>
    <w:pPr>
      <w:numPr>
        <w:numId w:val="94"/>
      </w:numPr>
    </w:pPr>
  </w:style>
  <w:style w:type="numbering" w:customStyle="1" w:styleId="WWNum30">
    <w:name w:val="WWNum30"/>
    <w:basedOn w:val="Bezlisty"/>
    <w:rsid w:val="00BA3C42"/>
    <w:pPr>
      <w:numPr>
        <w:numId w:val="95"/>
      </w:numPr>
    </w:pPr>
  </w:style>
  <w:style w:type="numbering" w:customStyle="1" w:styleId="WWNum31">
    <w:name w:val="WWNum31"/>
    <w:basedOn w:val="Bezlisty"/>
    <w:rsid w:val="00BA3C42"/>
    <w:pPr>
      <w:numPr>
        <w:numId w:val="96"/>
      </w:numPr>
    </w:pPr>
  </w:style>
  <w:style w:type="numbering" w:customStyle="1" w:styleId="WWNum17">
    <w:name w:val="WWNum17"/>
    <w:basedOn w:val="Bezlisty"/>
    <w:rsid w:val="000F3AED"/>
    <w:pPr>
      <w:numPr>
        <w:numId w:val="10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BBA5-A17A-4932-B029-D8732FB1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18</Pages>
  <Words>2717</Words>
  <Characters>20514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23185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377</cp:revision>
  <cp:lastPrinted>2024-08-23T05:41:00Z</cp:lastPrinted>
  <dcterms:created xsi:type="dcterms:W3CDTF">2024-04-18T08:55:00Z</dcterms:created>
  <dcterms:modified xsi:type="dcterms:W3CDTF">2024-08-26T06:34:00Z</dcterms:modified>
</cp:coreProperties>
</file>