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317BDD33" w14:textId="77777777" w:rsidR="001A070E" w:rsidRPr="00D712AF" w:rsidRDefault="00DF25B7" w:rsidP="001A070E">
      <w:pPr>
        <w:keepLines/>
        <w:spacing w:before="120" w:after="120"/>
        <w:ind w:firstLine="34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001A070E" w:rsidRPr="00D712AF">
        <w:rPr>
          <w:rFonts w:ascii="Arial Narrow" w:hAnsi="Arial Narrow"/>
          <w:b/>
          <w:sz w:val="24"/>
          <w:szCs w:val="24"/>
        </w:rPr>
        <w:t xml:space="preserve">na </w:t>
      </w:r>
      <w:r w:rsidR="001A070E">
        <w:rPr>
          <w:rFonts w:ascii="Arial Narrow" w:hAnsi="Arial Narrow"/>
          <w:b/>
          <w:sz w:val="24"/>
          <w:szCs w:val="24"/>
        </w:rPr>
        <w:t>ś</w:t>
      </w:r>
      <w:r w:rsidR="001A070E"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p>
    <w:p w14:paraId="00B42E61" w14:textId="77E1BADA" w:rsidR="00661294" w:rsidRPr="00B82C05" w:rsidRDefault="00661294" w:rsidP="001A070E">
      <w:pPr>
        <w:spacing w:after="0"/>
        <w:jc w:val="center"/>
        <w:rPr>
          <w:rFonts w:ascii="Arial Narrow" w:hAnsi="Arial Narrow"/>
          <w:b/>
          <w:sz w:val="24"/>
          <w:szCs w:val="24"/>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377E02">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2D2AC320" w:rsidR="00043801" w:rsidRDefault="00043801" w:rsidP="00043801">
      <w:pPr>
        <w:spacing w:after="0"/>
        <w:ind w:firstLine="284"/>
        <w:rPr>
          <w:rFonts w:ascii="Arial Narrow" w:hAnsi="Arial Narrow"/>
          <w:sz w:val="24"/>
          <w:szCs w:val="24"/>
        </w:rPr>
      </w:pPr>
    </w:p>
    <w:p w14:paraId="5C8C5C3E" w14:textId="0FBBAA84" w:rsidR="004A7697" w:rsidRDefault="004A7697" w:rsidP="00043801">
      <w:pPr>
        <w:spacing w:after="0"/>
        <w:ind w:firstLine="284"/>
        <w:rPr>
          <w:rFonts w:ascii="Arial Narrow" w:hAnsi="Arial Narrow"/>
          <w:sz w:val="24"/>
          <w:szCs w:val="24"/>
        </w:rPr>
      </w:pPr>
    </w:p>
    <w:p w14:paraId="2D894453" w14:textId="060EEABD" w:rsidR="004A7697" w:rsidRDefault="004A7697" w:rsidP="00043801">
      <w:pPr>
        <w:spacing w:after="0"/>
        <w:ind w:firstLine="284"/>
        <w:rPr>
          <w:rFonts w:ascii="Arial Narrow" w:hAnsi="Arial Narrow"/>
          <w:sz w:val="24"/>
          <w:szCs w:val="24"/>
        </w:rPr>
      </w:pPr>
    </w:p>
    <w:p w14:paraId="05500C30" w14:textId="77777777" w:rsidR="004A7697" w:rsidRDefault="004A7697"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000ADA85" w:rsidR="00043801" w:rsidRDefault="00043801" w:rsidP="00377E02">
      <w:pPr>
        <w:numPr>
          <w:ilvl w:val="0"/>
          <w:numId w:val="27"/>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7506BA16" w14:textId="1E1DD9B4" w:rsidR="000F36E3" w:rsidRDefault="000F36E3" w:rsidP="000F36E3">
      <w:pPr>
        <w:spacing w:after="0" w:line="240" w:lineRule="auto"/>
        <w:ind w:left="284"/>
        <w:jc w:val="both"/>
        <w:rPr>
          <w:rFonts w:ascii="Arial Narrow" w:hAnsi="Arial Narrow"/>
          <w:b/>
          <w:sz w:val="24"/>
          <w:szCs w:val="24"/>
        </w:rPr>
      </w:pPr>
    </w:p>
    <w:p w14:paraId="7A357DAB" w14:textId="352B2DEF" w:rsidR="000F36E3" w:rsidRDefault="004A7697" w:rsidP="000F36E3">
      <w:pPr>
        <w:spacing w:after="0" w:line="240" w:lineRule="auto"/>
        <w:ind w:left="284"/>
        <w:jc w:val="both"/>
        <w:rPr>
          <w:rFonts w:ascii="Arial Narrow" w:hAnsi="Arial Narrow"/>
          <w:b/>
          <w:sz w:val="24"/>
          <w:szCs w:val="24"/>
        </w:rPr>
      </w:pPr>
      <w:r>
        <w:rPr>
          <w:rFonts w:ascii="Arial Narrow" w:hAnsi="Arial Narrow"/>
          <w:b/>
          <w:sz w:val="24"/>
          <w:szCs w:val="24"/>
        </w:rPr>
        <w:t>Część 1 zamówienia:</w:t>
      </w:r>
    </w:p>
    <w:p w14:paraId="548DEFF5" w14:textId="77777777" w:rsidR="004A7697" w:rsidRDefault="004A7697" w:rsidP="000F36E3">
      <w:pPr>
        <w:spacing w:after="0" w:line="240" w:lineRule="auto"/>
        <w:ind w:left="284"/>
        <w:jc w:val="both"/>
        <w:rPr>
          <w:rFonts w:ascii="Arial Narrow" w:hAnsi="Arial Narrow"/>
          <w:b/>
          <w:sz w:val="24"/>
          <w:szCs w:val="24"/>
        </w:rPr>
      </w:pPr>
    </w:p>
    <w:p w14:paraId="23ACC2C3" w14:textId="77777777" w:rsidR="0077445E" w:rsidRDefault="0077445E" w:rsidP="000F36E3">
      <w:pPr>
        <w:spacing w:after="0" w:line="240" w:lineRule="auto"/>
        <w:ind w:left="284"/>
        <w:jc w:val="both"/>
        <w:rPr>
          <w:rFonts w:ascii="Arial Narrow" w:hAnsi="Arial Narrow"/>
          <w:b/>
          <w:sz w:val="24"/>
          <w:szCs w:val="24"/>
        </w:rPr>
      </w:pPr>
    </w:p>
    <w:tbl>
      <w:tblPr>
        <w:tblW w:w="9067" w:type="dxa"/>
        <w:tblLayout w:type="fixed"/>
        <w:tblCellMar>
          <w:left w:w="70" w:type="dxa"/>
          <w:right w:w="70" w:type="dxa"/>
        </w:tblCellMar>
        <w:tblLook w:val="04A0" w:firstRow="1" w:lastRow="0" w:firstColumn="1" w:lastColumn="0" w:noHBand="0" w:noVBand="1"/>
      </w:tblPr>
      <w:tblGrid>
        <w:gridCol w:w="496"/>
        <w:gridCol w:w="1807"/>
        <w:gridCol w:w="992"/>
        <w:gridCol w:w="1095"/>
        <w:gridCol w:w="1134"/>
        <w:gridCol w:w="1912"/>
        <w:gridCol w:w="1631"/>
      </w:tblGrid>
      <w:tr w:rsidR="0077445E" w:rsidRPr="0077445E" w14:paraId="23B1D691" w14:textId="0D92EA6E" w:rsidTr="0077445E">
        <w:trPr>
          <w:trHeight w:val="1115"/>
        </w:trPr>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14:paraId="627BA015" w14:textId="77777777" w:rsidR="0077445E" w:rsidRPr="0077445E" w:rsidRDefault="0077445E" w:rsidP="0077445E">
            <w:pPr>
              <w:spacing w:after="0" w:line="240" w:lineRule="auto"/>
              <w:jc w:val="center"/>
              <w:rPr>
                <w:rFonts w:ascii="Arial Narrow" w:eastAsia="Times New Roman" w:hAnsi="Arial Narrow" w:cs="Calibri"/>
                <w:color w:val="000000"/>
                <w:sz w:val="18"/>
                <w:szCs w:val="18"/>
                <w:lang w:eastAsia="pl-PL"/>
              </w:rPr>
            </w:pPr>
            <w:bookmarkStart w:id="0" w:name="RANGE!A1"/>
            <w:r w:rsidRPr="0077445E">
              <w:rPr>
                <w:rFonts w:ascii="Arial Narrow" w:eastAsia="Times New Roman" w:hAnsi="Arial Narrow" w:cs="Calibri"/>
                <w:color w:val="000000"/>
                <w:sz w:val="18"/>
                <w:szCs w:val="18"/>
                <w:lang w:eastAsia="pl-PL"/>
              </w:rPr>
              <w:t>Lp</w:t>
            </w:r>
            <w:bookmarkEnd w:id="0"/>
            <w:r w:rsidRPr="0077445E">
              <w:rPr>
                <w:rFonts w:ascii="Arial Narrow" w:eastAsia="Times New Roman" w:hAnsi="Arial Narrow" w:cs="Calibri"/>
                <w:color w:val="000000"/>
                <w:sz w:val="18"/>
                <w:szCs w:val="18"/>
                <w:lang w:eastAsia="pl-PL"/>
              </w:rPr>
              <w:t>.</w:t>
            </w:r>
          </w:p>
        </w:tc>
        <w:tc>
          <w:tcPr>
            <w:tcW w:w="1807" w:type="dxa"/>
            <w:tcBorders>
              <w:top w:val="single" w:sz="4" w:space="0" w:color="auto"/>
              <w:left w:val="nil"/>
              <w:bottom w:val="single" w:sz="4" w:space="0" w:color="auto"/>
              <w:right w:val="single" w:sz="4" w:space="0" w:color="auto"/>
            </w:tcBorders>
            <w:shd w:val="clear" w:color="auto" w:fill="auto"/>
            <w:hideMark/>
          </w:tcPr>
          <w:p w14:paraId="3BB9368C" w14:textId="77777777" w:rsidR="0077445E" w:rsidRPr="0077445E" w:rsidRDefault="0077445E" w:rsidP="0077445E">
            <w:pPr>
              <w:spacing w:after="0" w:line="240" w:lineRule="auto"/>
              <w:jc w:val="center"/>
              <w:rPr>
                <w:rFonts w:ascii="Arial Narrow" w:eastAsia="Times New Roman" w:hAnsi="Arial Narrow" w:cs="Calibri"/>
                <w:color w:val="000000"/>
                <w:sz w:val="18"/>
                <w:szCs w:val="18"/>
                <w:lang w:eastAsia="pl-PL"/>
              </w:rPr>
            </w:pPr>
            <w:r w:rsidRPr="0077445E">
              <w:rPr>
                <w:rFonts w:ascii="Arial Narrow" w:eastAsia="Times New Roman" w:hAnsi="Arial Narrow" w:cs="Calibri"/>
                <w:color w:val="000000"/>
                <w:sz w:val="18"/>
                <w:szCs w:val="18"/>
                <w:lang w:eastAsia="pl-PL"/>
              </w:rPr>
              <w:t>Rodzaj odpadów</w:t>
            </w:r>
          </w:p>
        </w:tc>
        <w:tc>
          <w:tcPr>
            <w:tcW w:w="992" w:type="dxa"/>
            <w:tcBorders>
              <w:top w:val="single" w:sz="4" w:space="0" w:color="auto"/>
              <w:left w:val="nil"/>
              <w:bottom w:val="single" w:sz="4" w:space="0" w:color="auto"/>
              <w:right w:val="single" w:sz="4" w:space="0" w:color="auto"/>
            </w:tcBorders>
            <w:shd w:val="clear" w:color="000000" w:fill="E2EFDA"/>
            <w:hideMark/>
          </w:tcPr>
          <w:p w14:paraId="65A9406A" w14:textId="77777777" w:rsidR="0077445E" w:rsidRPr="0077445E" w:rsidRDefault="0077445E" w:rsidP="0077445E">
            <w:pPr>
              <w:spacing w:after="0" w:line="240" w:lineRule="auto"/>
              <w:jc w:val="center"/>
              <w:rPr>
                <w:rFonts w:ascii="Arial Narrow" w:eastAsia="Times New Roman" w:hAnsi="Arial Narrow" w:cs="Calibri"/>
                <w:color w:val="000000"/>
                <w:sz w:val="18"/>
                <w:szCs w:val="18"/>
                <w:lang w:eastAsia="pl-PL"/>
              </w:rPr>
            </w:pPr>
            <w:r w:rsidRPr="0077445E">
              <w:rPr>
                <w:rFonts w:ascii="Arial Narrow" w:eastAsia="Times New Roman" w:hAnsi="Arial Narrow" w:cs="Calibri"/>
                <w:color w:val="000000"/>
                <w:sz w:val="18"/>
                <w:szCs w:val="18"/>
                <w:lang w:eastAsia="pl-PL"/>
              </w:rPr>
              <w:t>Szacowana ilość odpadów [Mg] 2024</w:t>
            </w:r>
          </w:p>
        </w:tc>
        <w:tc>
          <w:tcPr>
            <w:tcW w:w="1095" w:type="dxa"/>
            <w:tcBorders>
              <w:top w:val="single" w:sz="4" w:space="0" w:color="auto"/>
              <w:left w:val="nil"/>
              <w:bottom w:val="single" w:sz="4" w:space="0" w:color="auto"/>
              <w:right w:val="single" w:sz="4" w:space="0" w:color="auto"/>
            </w:tcBorders>
            <w:shd w:val="clear" w:color="auto" w:fill="auto"/>
            <w:hideMark/>
          </w:tcPr>
          <w:p w14:paraId="29191766" w14:textId="06E6B3F5" w:rsidR="0077445E" w:rsidRPr="0077445E" w:rsidRDefault="0077445E" w:rsidP="0077445E">
            <w:pPr>
              <w:spacing w:after="0" w:line="240" w:lineRule="auto"/>
              <w:jc w:val="center"/>
              <w:rPr>
                <w:rFonts w:ascii="Arial Narrow" w:eastAsia="Times New Roman" w:hAnsi="Arial Narrow" w:cs="Calibri"/>
                <w:color w:val="000000"/>
                <w:sz w:val="18"/>
                <w:szCs w:val="18"/>
                <w:lang w:eastAsia="pl-PL"/>
              </w:rPr>
            </w:pPr>
            <w:r w:rsidRPr="00083B80">
              <w:rPr>
                <w:rFonts w:ascii="Arial Narrow" w:hAnsi="Arial Narrow"/>
                <w:sz w:val="20"/>
                <w:szCs w:val="20"/>
              </w:rPr>
              <w:t>Cena jednostkowa netto (PLN/Mg)</w:t>
            </w:r>
          </w:p>
        </w:tc>
        <w:tc>
          <w:tcPr>
            <w:tcW w:w="1134" w:type="dxa"/>
            <w:tcBorders>
              <w:top w:val="single" w:sz="4" w:space="0" w:color="auto"/>
              <w:left w:val="nil"/>
              <w:bottom w:val="single" w:sz="4" w:space="0" w:color="auto"/>
              <w:right w:val="single" w:sz="4" w:space="0" w:color="auto"/>
            </w:tcBorders>
            <w:shd w:val="clear" w:color="auto" w:fill="auto"/>
            <w:hideMark/>
          </w:tcPr>
          <w:p w14:paraId="1172B649" w14:textId="58A2CD80" w:rsidR="0077445E" w:rsidRPr="0077445E" w:rsidRDefault="0077445E" w:rsidP="0077445E">
            <w:pPr>
              <w:spacing w:after="0" w:line="240" w:lineRule="auto"/>
              <w:jc w:val="center"/>
              <w:rPr>
                <w:rFonts w:ascii="Arial Narrow" w:eastAsia="Times New Roman" w:hAnsi="Arial Narrow" w:cs="Calibri"/>
                <w:color w:val="000000"/>
                <w:sz w:val="18"/>
                <w:szCs w:val="18"/>
                <w:lang w:eastAsia="pl-PL"/>
              </w:rPr>
            </w:pPr>
            <w:r w:rsidRPr="00083B80">
              <w:rPr>
                <w:rFonts w:ascii="Arial Narrow" w:hAnsi="Arial Narrow"/>
                <w:sz w:val="20"/>
                <w:szCs w:val="20"/>
              </w:rPr>
              <w:t>Wartość netto (PLN)</w:t>
            </w:r>
          </w:p>
        </w:tc>
        <w:tc>
          <w:tcPr>
            <w:tcW w:w="1912" w:type="dxa"/>
            <w:tcBorders>
              <w:top w:val="single" w:sz="4" w:space="0" w:color="auto"/>
              <w:left w:val="nil"/>
              <w:bottom w:val="single" w:sz="4" w:space="0" w:color="auto"/>
              <w:right w:val="single" w:sz="4" w:space="0" w:color="auto"/>
            </w:tcBorders>
            <w:shd w:val="clear" w:color="auto" w:fill="auto"/>
            <w:noWrap/>
            <w:hideMark/>
          </w:tcPr>
          <w:p w14:paraId="78C7CA89" w14:textId="45F36D2F" w:rsidR="0077445E" w:rsidRPr="0077445E" w:rsidRDefault="0077445E" w:rsidP="0077445E">
            <w:pPr>
              <w:spacing w:after="0" w:line="240" w:lineRule="auto"/>
              <w:jc w:val="center"/>
              <w:rPr>
                <w:rFonts w:ascii="Arial Narrow" w:eastAsia="Times New Roman" w:hAnsi="Arial Narrow" w:cs="Calibri"/>
                <w:color w:val="000000"/>
                <w:sz w:val="18"/>
                <w:szCs w:val="18"/>
                <w:lang w:eastAsia="pl-PL"/>
              </w:rPr>
            </w:pPr>
            <w:r w:rsidRPr="00083B80">
              <w:rPr>
                <w:rFonts w:ascii="Arial Narrow" w:hAnsi="Arial Narrow"/>
                <w:sz w:val="20"/>
                <w:szCs w:val="20"/>
              </w:rPr>
              <w:t>Kwota podatku VAT (PLN)</w:t>
            </w:r>
            <w:r>
              <w:rPr>
                <w:rFonts w:ascii="Arial Narrow" w:hAnsi="Arial Narrow"/>
                <w:sz w:val="20"/>
                <w:szCs w:val="20"/>
              </w:rPr>
              <w:t xml:space="preserve"> 8%</w:t>
            </w:r>
          </w:p>
        </w:tc>
        <w:tc>
          <w:tcPr>
            <w:tcW w:w="1631" w:type="dxa"/>
            <w:tcBorders>
              <w:top w:val="single" w:sz="4" w:space="0" w:color="auto"/>
              <w:left w:val="nil"/>
              <w:bottom w:val="single" w:sz="4" w:space="0" w:color="auto"/>
              <w:right w:val="single" w:sz="4" w:space="0" w:color="auto"/>
            </w:tcBorders>
          </w:tcPr>
          <w:p w14:paraId="583832DC" w14:textId="1F3F40B9" w:rsidR="0077445E" w:rsidRPr="00083B80" w:rsidRDefault="0077445E" w:rsidP="0077445E">
            <w:pPr>
              <w:spacing w:after="0" w:line="240" w:lineRule="auto"/>
              <w:jc w:val="center"/>
              <w:rPr>
                <w:rFonts w:ascii="Arial Narrow" w:hAnsi="Arial Narrow"/>
                <w:sz w:val="20"/>
                <w:szCs w:val="20"/>
              </w:rPr>
            </w:pPr>
            <w:r w:rsidRPr="00083B80">
              <w:rPr>
                <w:rFonts w:ascii="Arial Narrow" w:hAnsi="Arial Narrow"/>
                <w:sz w:val="20"/>
                <w:szCs w:val="20"/>
              </w:rPr>
              <w:t>Wartość brutto (PLN)</w:t>
            </w:r>
          </w:p>
        </w:tc>
      </w:tr>
      <w:tr w:rsidR="0077445E" w:rsidRPr="0077445E" w14:paraId="67260C6F" w14:textId="7F0404E6" w:rsidTr="0077445E">
        <w:trPr>
          <w:trHeight w:val="6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881489F"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1</w:t>
            </w:r>
          </w:p>
        </w:tc>
        <w:tc>
          <w:tcPr>
            <w:tcW w:w="1807" w:type="dxa"/>
            <w:tcBorders>
              <w:top w:val="nil"/>
              <w:left w:val="nil"/>
              <w:bottom w:val="single" w:sz="4" w:space="0" w:color="auto"/>
              <w:right w:val="single" w:sz="4" w:space="0" w:color="auto"/>
            </w:tcBorders>
            <w:shd w:val="clear" w:color="auto" w:fill="auto"/>
            <w:vAlign w:val="bottom"/>
            <w:hideMark/>
          </w:tcPr>
          <w:p w14:paraId="12CBF4B3"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Niesegregowane (zmieszane) odpady komunalne</w:t>
            </w:r>
          </w:p>
        </w:tc>
        <w:tc>
          <w:tcPr>
            <w:tcW w:w="992" w:type="dxa"/>
            <w:tcBorders>
              <w:top w:val="nil"/>
              <w:left w:val="nil"/>
              <w:bottom w:val="single" w:sz="4" w:space="0" w:color="auto"/>
              <w:right w:val="single" w:sz="4" w:space="0" w:color="auto"/>
            </w:tcBorders>
            <w:shd w:val="clear" w:color="000000" w:fill="E2EFDA"/>
            <w:noWrap/>
            <w:vAlign w:val="bottom"/>
            <w:hideMark/>
          </w:tcPr>
          <w:p w14:paraId="38A35D28"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7100</w:t>
            </w:r>
          </w:p>
        </w:tc>
        <w:tc>
          <w:tcPr>
            <w:tcW w:w="1095" w:type="dxa"/>
            <w:tcBorders>
              <w:top w:val="nil"/>
              <w:left w:val="nil"/>
              <w:bottom w:val="single" w:sz="4" w:space="0" w:color="auto"/>
              <w:right w:val="single" w:sz="4" w:space="0" w:color="auto"/>
            </w:tcBorders>
            <w:shd w:val="clear" w:color="auto" w:fill="auto"/>
            <w:noWrap/>
            <w:vAlign w:val="bottom"/>
          </w:tcPr>
          <w:p w14:paraId="6E398F89" w14:textId="2CB924B6"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A1F17D" w14:textId="32276778"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67BA0A32" w14:textId="5C6BE46F"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583CE9BC"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7361E601" w14:textId="33DFA6A4" w:rsidTr="0077445E">
        <w:trPr>
          <w:trHeight w:val="12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9B7EA39"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2</w:t>
            </w:r>
          </w:p>
        </w:tc>
        <w:tc>
          <w:tcPr>
            <w:tcW w:w="1807" w:type="dxa"/>
            <w:tcBorders>
              <w:top w:val="nil"/>
              <w:left w:val="nil"/>
              <w:bottom w:val="single" w:sz="4" w:space="0" w:color="auto"/>
              <w:right w:val="single" w:sz="4" w:space="0" w:color="auto"/>
            </w:tcBorders>
            <w:shd w:val="clear" w:color="auto" w:fill="auto"/>
            <w:vAlign w:val="bottom"/>
            <w:hideMark/>
          </w:tcPr>
          <w:p w14:paraId="5FA155C3"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Segregowane odpady komunalne (tworzywa sztuczne, metale, odpady wielomateriałowe szkło, papier)</w:t>
            </w:r>
          </w:p>
        </w:tc>
        <w:tc>
          <w:tcPr>
            <w:tcW w:w="992" w:type="dxa"/>
            <w:tcBorders>
              <w:top w:val="nil"/>
              <w:left w:val="nil"/>
              <w:bottom w:val="single" w:sz="4" w:space="0" w:color="auto"/>
              <w:right w:val="single" w:sz="4" w:space="0" w:color="auto"/>
            </w:tcBorders>
            <w:shd w:val="clear" w:color="000000" w:fill="E2EFDA"/>
            <w:noWrap/>
            <w:vAlign w:val="bottom"/>
            <w:hideMark/>
          </w:tcPr>
          <w:p w14:paraId="551AC549"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1100</w:t>
            </w:r>
          </w:p>
        </w:tc>
        <w:tc>
          <w:tcPr>
            <w:tcW w:w="1095" w:type="dxa"/>
            <w:tcBorders>
              <w:top w:val="nil"/>
              <w:left w:val="nil"/>
              <w:bottom w:val="single" w:sz="4" w:space="0" w:color="auto"/>
              <w:right w:val="single" w:sz="4" w:space="0" w:color="auto"/>
            </w:tcBorders>
            <w:shd w:val="clear" w:color="auto" w:fill="auto"/>
            <w:noWrap/>
            <w:vAlign w:val="bottom"/>
          </w:tcPr>
          <w:p w14:paraId="7F0F6EE9" w14:textId="7B534ABE"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C429A5" w14:textId="13E60B7C"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4A7E8930" w14:textId="55C223D8"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2608B726"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2ED5D137" w14:textId="3766F0EA" w:rsidTr="0077445E">
        <w:trPr>
          <w:trHeight w:val="6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DC19FF7"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3</w:t>
            </w:r>
          </w:p>
        </w:tc>
        <w:tc>
          <w:tcPr>
            <w:tcW w:w="1807" w:type="dxa"/>
            <w:tcBorders>
              <w:top w:val="nil"/>
              <w:left w:val="nil"/>
              <w:bottom w:val="single" w:sz="4" w:space="0" w:color="auto"/>
              <w:right w:val="single" w:sz="4" w:space="0" w:color="auto"/>
            </w:tcBorders>
            <w:shd w:val="clear" w:color="auto" w:fill="auto"/>
            <w:vAlign w:val="bottom"/>
            <w:hideMark/>
          </w:tcPr>
          <w:p w14:paraId="582273E9"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Odpady budowlane i rozbiórkowe</w:t>
            </w:r>
          </w:p>
        </w:tc>
        <w:tc>
          <w:tcPr>
            <w:tcW w:w="992" w:type="dxa"/>
            <w:tcBorders>
              <w:top w:val="nil"/>
              <w:left w:val="nil"/>
              <w:bottom w:val="single" w:sz="4" w:space="0" w:color="auto"/>
              <w:right w:val="single" w:sz="4" w:space="0" w:color="auto"/>
            </w:tcBorders>
            <w:shd w:val="clear" w:color="000000" w:fill="E2EFDA"/>
            <w:noWrap/>
            <w:vAlign w:val="bottom"/>
            <w:hideMark/>
          </w:tcPr>
          <w:p w14:paraId="048FE2AD"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1000</w:t>
            </w:r>
          </w:p>
        </w:tc>
        <w:tc>
          <w:tcPr>
            <w:tcW w:w="1095" w:type="dxa"/>
            <w:tcBorders>
              <w:top w:val="nil"/>
              <w:left w:val="nil"/>
              <w:bottom w:val="single" w:sz="4" w:space="0" w:color="auto"/>
              <w:right w:val="single" w:sz="4" w:space="0" w:color="auto"/>
            </w:tcBorders>
            <w:shd w:val="clear" w:color="auto" w:fill="auto"/>
            <w:noWrap/>
            <w:vAlign w:val="bottom"/>
          </w:tcPr>
          <w:p w14:paraId="1EF7B59B" w14:textId="17F4A9CF"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A7E0FEF" w14:textId="26D36C76"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2135FA73" w14:textId="45674BCA"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03351F1F"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04A86AAE" w14:textId="27F7A122" w:rsidTr="0077445E">
        <w:trPr>
          <w:trHeight w:val="12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5BC7F0BD"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4</w:t>
            </w:r>
          </w:p>
        </w:tc>
        <w:tc>
          <w:tcPr>
            <w:tcW w:w="1807" w:type="dxa"/>
            <w:tcBorders>
              <w:top w:val="nil"/>
              <w:left w:val="nil"/>
              <w:bottom w:val="single" w:sz="4" w:space="0" w:color="auto"/>
              <w:right w:val="single" w:sz="4" w:space="0" w:color="auto"/>
            </w:tcBorders>
            <w:shd w:val="clear" w:color="auto" w:fill="auto"/>
            <w:vAlign w:val="bottom"/>
            <w:hideMark/>
          </w:tcPr>
          <w:p w14:paraId="206B609F"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Zużyte baterie, akumulatory, zużyty sprzęt elektryczny i elektroniczny, odpady wielkogabarytowe</w:t>
            </w:r>
          </w:p>
        </w:tc>
        <w:tc>
          <w:tcPr>
            <w:tcW w:w="992" w:type="dxa"/>
            <w:tcBorders>
              <w:top w:val="nil"/>
              <w:left w:val="nil"/>
              <w:bottom w:val="single" w:sz="4" w:space="0" w:color="auto"/>
              <w:right w:val="single" w:sz="4" w:space="0" w:color="auto"/>
            </w:tcBorders>
            <w:shd w:val="clear" w:color="000000" w:fill="E2EFDA"/>
            <w:noWrap/>
            <w:vAlign w:val="bottom"/>
            <w:hideMark/>
          </w:tcPr>
          <w:p w14:paraId="420B6D5C"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300</w:t>
            </w:r>
          </w:p>
        </w:tc>
        <w:tc>
          <w:tcPr>
            <w:tcW w:w="1095" w:type="dxa"/>
            <w:tcBorders>
              <w:top w:val="nil"/>
              <w:left w:val="nil"/>
              <w:bottom w:val="single" w:sz="4" w:space="0" w:color="auto"/>
              <w:right w:val="single" w:sz="4" w:space="0" w:color="auto"/>
            </w:tcBorders>
            <w:shd w:val="clear" w:color="auto" w:fill="auto"/>
            <w:noWrap/>
            <w:vAlign w:val="bottom"/>
          </w:tcPr>
          <w:p w14:paraId="4B6F4540" w14:textId="04CD0259"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A6F75C" w14:textId="0189213E"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116C593E" w14:textId="202333DB"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61ED6A05"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79E741E7" w14:textId="6C093C66" w:rsidTr="0077445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C114FCE"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5</w:t>
            </w:r>
          </w:p>
        </w:tc>
        <w:tc>
          <w:tcPr>
            <w:tcW w:w="1807" w:type="dxa"/>
            <w:tcBorders>
              <w:top w:val="nil"/>
              <w:left w:val="nil"/>
              <w:bottom w:val="single" w:sz="4" w:space="0" w:color="auto"/>
              <w:right w:val="single" w:sz="4" w:space="0" w:color="auto"/>
            </w:tcBorders>
            <w:shd w:val="clear" w:color="auto" w:fill="auto"/>
            <w:vAlign w:val="bottom"/>
            <w:hideMark/>
          </w:tcPr>
          <w:p w14:paraId="4F2F6D53"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Bioodpady</w:t>
            </w:r>
          </w:p>
        </w:tc>
        <w:tc>
          <w:tcPr>
            <w:tcW w:w="992" w:type="dxa"/>
            <w:tcBorders>
              <w:top w:val="nil"/>
              <w:left w:val="nil"/>
              <w:bottom w:val="single" w:sz="4" w:space="0" w:color="auto"/>
              <w:right w:val="single" w:sz="4" w:space="0" w:color="auto"/>
            </w:tcBorders>
            <w:shd w:val="clear" w:color="000000" w:fill="E2EFDA"/>
            <w:noWrap/>
            <w:vAlign w:val="bottom"/>
            <w:hideMark/>
          </w:tcPr>
          <w:p w14:paraId="35AEEA4D"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1500</w:t>
            </w:r>
          </w:p>
        </w:tc>
        <w:tc>
          <w:tcPr>
            <w:tcW w:w="1095" w:type="dxa"/>
            <w:tcBorders>
              <w:top w:val="nil"/>
              <w:left w:val="nil"/>
              <w:bottom w:val="single" w:sz="4" w:space="0" w:color="auto"/>
              <w:right w:val="single" w:sz="4" w:space="0" w:color="auto"/>
            </w:tcBorders>
            <w:shd w:val="clear" w:color="auto" w:fill="auto"/>
            <w:noWrap/>
            <w:vAlign w:val="bottom"/>
          </w:tcPr>
          <w:p w14:paraId="125F6271" w14:textId="3835E4A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B5701B" w14:textId="6C0934A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4F9A9F8A" w14:textId="47DFB400"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395EF530"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4530CFA8" w14:textId="0AF10E14" w:rsidTr="0077445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7D833C7"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6</w:t>
            </w:r>
          </w:p>
        </w:tc>
        <w:tc>
          <w:tcPr>
            <w:tcW w:w="1807" w:type="dxa"/>
            <w:tcBorders>
              <w:top w:val="nil"/>
              <w:left w:val="nil"/>
              <w:bottom w:val="single" w:sz="4" w:space="0" w:color="auto"/>
              <w:right w:val="single" w:sz="4" w:space="0" w:color="auto"/>
            </w:tcBorders>
            <w:shd w:val="clear" w:color="auto" w:fill="auto"/>
            <w:vAlign w:val="bottom"/>
            <w:hideMark/>
          </w:tcPr>
          <w:p w14:paraId="7C4732AE"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Przeterminowane leki</w:t>
            </w:r>
          </w:p>
        </w:tc>
        <w:tc>
          <w:tcPr>
            <w:tcW w:w="992" w:type="dxa"/>
            <w:tcBorders>
              <w:top w:val="nil"/>
              <w:left w:val="nil"/>
              <w:bottom w:val="single" w:sz="4" w:space="0" w:color="auto"/>
              <w:right w:val="single" w:sz="4" w:space="0" w:color="auto"/>
            </w:tcBorders>
            <w:shd w:val="clear" w:color="000000" w:fill="E2EFDA"/>
            <w:noWrap/>
            <w:vAlign w:val="bottom"/>
            <w:hideMark/>
          </w:tcPr>
          <w:p w14:paraId="3533513A"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3</w:t>
            </w:r>
          </w:p>
        </w:tc>
        <w:tc>
          <w:tcPr>
            <w:tcW w:w="1095" w:type="dxa"/>
            <w:tcBorders>
              <w:top w:val="nil"/>
              <w:left w:val="nil"/>
              <w:bottom w:val="single" w:sz="4" w:space="0" w:color="auto"/>
              <w:right w:val="single" w:sz="4" w:space="0" w:color="auto"/>
            </w:tcBorders>
            <w:shd w:val="clear" w:color="auto" w:fill="auto"/>
            <w:noWrap/>
            <w:vAlign w:val="bottom"/>
          </w:tcPr>
          <w:p w14:paraId="0CBFEA0D" w14:textId="06C80921"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89B20A" w14:textId="1D1D440B"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6E8025A3" w14:textId="0691A96C"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5CB5CE5C"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3BA2692C" w14:textId="45BA88FF" w:rsidTr="0077445E">
        <w:trPr>
          <w:trHeight w:val="6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C9B3A2B"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 7</w:t>
            </w:r>
          </w:p>
        </w:tc>
        <w:tc>
          <w:tcPr>
            <w:tcW w:w="1807" w:type="dxa"/>
            <w:tcBorders>
              <w:top w:val="nil"/>
              <w:left w:val="nil"/>
              <w:bottom w:val="single" w:sz="4" w:space="0" w:color="auto"/>
              <w:right w:val="single" w:sz="4" w:space="0" w:color="auto"/>
            </w:tcBorders>
            <w:shd w:val="clear" w:color="auto" w:fill="auto"/>
            <w:vAlign w:val="bottom"/>
            <w:hideMark/>
          </w:tcPr>
          <w:p w14:paraId="6A13712A"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Usuwanie odpadów komunalnych luzem</w:t>
            </w:r>
          </w:p>
        </w:tc>
        <w:tc>
          <w:tcPr>
            <w:tcW w:w="992" w:type="dxa"/>
            <w:tcBorders>
              <w:top w:val="nil"/>
              <w:left w:val="nil"/>
              <w:bottom w:val="single" w:sz="4" w:space="0" w:color="auto"/>
              <w:right w:val="single" w:sz="4" w:space="0" w:color="auto"/>
            </w:tcBorders>
            <w:shd w:val="clear" w:color="000000" w:fill="E2EFDA"/>
            <w:noWrap/>
            <w:vAlign w:val="bottom"/>
            <w:hideMark/>
          </w:tcPr>
          <w:p w14:paraId="3E6F9582"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200</w:t>
            </w:r>
          </w:p>
        </w:tc>
        <w:tc>
          <w:tcPr>
            <w:tcW w:w="1095" w:type="dxa"/>
            <w:tcBorders>
              <w:top w:val="nil"/>
              <w:left w:val="nil"/>
              <w:bottom w:val="single" w:sz="4" w:space="0" w:color="auto"/>
              <w:right w:val="single" w:sz="4" w:space="0" w:color="auto"/>
            </w:tcBorders>
            <w:shd w:val="clear" w:color="auto" w:fill="auto"/>
            <w:noWrap/>
            <w:vAlign w:val="bottom"/>
          </w:tcPr>
          <w:p w14:paraId="59C77803" w14:textId="4A0CDB34"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708E61" w14:textId="492C7838" w:rsidR="0077445E" w:rsidRPr="0077445E" w:rsidRDefault="0077445E" w:rsidP="0077445E">
            <w:pPr>
              <w:spacing w:after="0" w:line="240" w:lineRule="auto"/>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5D12F734" w14:textId="4312F421"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631" w:type="dxa"/>
            <w:tcBorders>
              <w:top w:val="nil"/>
              <w:left w:val="nil"/>
              <w:bottom w:val="single" w:sz="4" w:space="0" w:color="auto"/>
              <w:right w:val="single" w:sz="4" w:space="0" w:color="auto"/>
            </w:tcBorders>
          </w:tcPr>
          <w:p w14:paraId="202675DB"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r>
      <w:tr w:rsidR="0077445E" w:rsidRPr="0077445E" w14:paraId="55FC28C7" w14:textId="7E841684" w:rsidTr="0077445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0A98A4F"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 </w:t>
            </w:r>
          </w:p>
        </w:tc>
        <w:tc>
          <w:tcPr>
            <w:tcW w:w="1807" w:type="dxa"/>
            <w:tcBorders>
              <w:top w:val="nil"/>
              <w:left w:val="nil"/>
              <w:bottom w:val="single" w:sz="4" w:space="0" w:color="auto"/>
              <w:right w:val="single" w:sz="4" w:space="0" w:color="auto"/>
            </w:tcBorders>
            <w:shd w:val="clear" w:color="auto" w:fill="auto"/>
            <w:noWrap/>
            <w:vAlign w:val="bottom"/>
            <w:hideMark/>
          </w:tcPr>
          <w:p w14:paraId="632BE3EB" w14:textId="77777777" w:rsidR="0077445E" w:rsidRPr="0077445E" w:rsidRDefault="0077445E" w:rsidP="0077445E">
            <w:pPr>
              <w:spacing w:after="0" w:line="240" w:lineRule="auto"/>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RAZEM</w:t>
            </w:r>
          </w:p>
        </w:tc>
        <w:tc>
          <w:tcPr>
            <w:tcW w:w="992" w:type="dxa"/>
            <w:tcBorders>
              <w:top w:val="nil"/>
              <w:left w:val="nil"/>
              <w:bottom w:val="single" w:sz="4" w:space="0" w:color="auto"/>
              <w:right w:val="single" w:sz="4" w:space="0" w:color="auto"/>
            </w:tcBorders>
            <w:shd w:val="clear" w:color="auto" w:fill="auto"/>
            <w:noWrap/>
            <w:vAlign w:val="bottom"/>
            <w:hideMark/>
          </w:tcPr>
          <w:p w14:paraId="4472B3DC" w14:textId="77777777"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r w:rsidRPr="0077445E">
              <w:rPr>
                <w:rFonts w:ascii="Arial Narrow" w:eastAsia="Times New Roman" w:hAnsi="Arial Narrow" w:cs="Calibri"/>
                <w:color w:val="000000"/>
                <w:sz w:val="20"/>
                <w:szCs w:val="20"/>
                <w:lang w:eastAsia="pl-PL"/>
              </w:rPr>
              <w:t> 11.203</w:t>
            </w:r>
          </w:p>
        </w:tc>
        <w:tc>
          <w:tcPr>
            <w:tcW w:w="1095" w:type="dxa"/>
            <w:tcBorders>
              <w:top w:val="nil"/>
              <w:left w:val="nil"/>
              <w:bottom w:val="single" w:sz="4" w:space="0" w:color="auto"/>
              <w:right w:val="single" w:sz="4" w:space="0" w:color="auto"/>
            </w:tcBorders>
            <w:shd w:val="clear" w:color="auto" w:fill="auto"/>
            <w:noWrap/>
            <w:vAlign w:val="bottom"/>
          </w:tcPr>
          <w:p w14:paraId="7F6AD755" w14:textId="6978201A" w:rsidR="0077445E" w:rsidRPr="0077445E" w:rsidRDefault="0077445E" w:rsidP="0077445E">
            <w:pPr>
              <w:spacing w:after="0" w:line="240" w:lineRule="auto"/>
              <w:rPr>
                <w:rFonts w:ascii="Arial Narrow" w:eastAsia="Times New Roman" w:hAnsi="Arial Narrow" w:cs="Calibri"/>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C03D922" w14:textId="08882174" w:rsidR="0077445E" w:rsidRPr="0077445E" w:rsidRDefault="0077445E" w:rsidP="0077445E">
            <w:pPr>
              <w:spacing w:after="0" w:line="240" w:lineRule="auto"/>
              <w:jc w:val="right"/>
              <w:rPr>
                <w:rFonts w:ascii="Arial Narrow" w:eastAsia="Times New Roman" w:hAnsi="Arial Narrow" w:cs="Calibri"/>
                <w:color w:val="000000"/>
                <w:sz w:val="20"/>
                <w:szCs w:val="20"/>
                <w:lang w:eastAsia="pl-PL"/>
              </w:rPr>
            </w:pPr>
          </w:p>
        </w:tc>
        <w:tc>
          <w:tcPr>
            <w:tcW w:w="1912" w:type="dxa"/>
            <w:tcBorders>
              <w:top w:val="nil"/>
              <w:left w:val="nil"/>
              <w:bottom w:val="single" w:sz="4" w:space="0" w:color="auto"/>
              <w:right w:val="single" w:sz="4" w:space="0" w:color="auto"/>
            </w:tcBorders>
            <w:shd w:val="clear" w:color="auto" w:fill="auto"/>
            <w:noWrap/>
            <w:vAlign w:val="bottom"/>
          </w:tcPr>
          <w:p w14:paraId="5AADBB6D" w14:textId="6A423214" w:rsidR="0077445E" w:rsidRPr="0077445E" w:rsidRDefault="0077445E" w:rsidP="0077445E">
            <w:pPr>
              <w:spacing w:after="0" w:line="240" w:lineRule="auto"/>
              <w:jc w:val="right"/>
              <w:rPr>
                <w:rFonts w:ascii="Arial Narrow" w:eastAsia="Times New Roman" w:hAnsi="Arial Narrow" w:cs="Calibri"/>
                <w:b/>
                <w:bCs/>
                <w:color w:val="000000"/>
                <w:sz w:val="20"/>
                <w:szCs w:val="20"/>
                <w:lang w:eastAsia="pl-PL"/>
              </w:rPr>
            </w:pPr>
          </w:p>
        </w:tc>
        <w:tc>
          <w:tcPr>
            <w:tcW w:w="1631" w:type="dxa"/>
            <w:tcBorders>
              <w:top w:val="nil"/>
              <w:left w:val="nil"/>
              <w:bottom w:val="single" w:sz="4" w:space="0" w:color="auto"/>
              <w:right w:val="single" w:sz="4" w:space="0" w:color="auto"/>
            </w:tcBorders>
          </w:tcPr>
          <w:p w14:paraId="2C60BC7E" w14:textId="77777777" w:rsidR="0077445E" w:rsidRPr="0077445E" w:rsidRDefault="0077445E" w:rsidP="0077445E">
            <w:pPr>
              <w:spacing w:after="0" w:line="240" w:lineRule="auto"/>
              <w:jc w:val="right"/>
              <w:rPr>
                <w:rFonts w:ascii="Arial Narrow" w:eastAsia="Times New Roman" w:hAnsi="Arial Narrow" w:cs="Calibri"/>
                <w:b/>
                <w:bCs/>
                <w:color w:val="000000"/>
                <w:sz w:val="20"/>
                <w:szCs w:val="20"/>
                <w:lang w:eastAsia="pl-PL"/>
              </w:rPr>
            </w:pPr>
          </w:p>
        </w:tc>
      </w:tr>
    </w:tbl>
    <w:p w14:paraId="006D69C1" w14:textId="77777777" w:rsidR="0077445E" w:rsidRDefault="0077445E" w:rsidP="000F36E3">
      <w:pPr>
        <w:spacing w:after="0" w:line="240" w:lineRule="auto"/>
        <w:ind w:left="284"/>
        <w:jc w:val="both"/>
        <w:rPr>
          <w:rFonts w:ascii="Arial Narrow" w:hAnsi="Arial Narrow"/>
          <w:b/>
          <w:sz w:val="24"/>
          <w:szCs w:val="24"/>
        </w:rPr>
      </w:pPr>
    </w:p>
    <w:p w14:paraId="19E6EAEE" w14:textId="77777777" w:rsidR="0077445E" w:rsidRDefault="0077445E" w:rsidP="000F36E3">
      <w:pPr>
        <w:spacing w:after="0" w:line="240" w:lineRule="auto"/>
        <w:ind w:left="284"/>
        <w:jc w:val="both"/>
        <w:rPr>
          <w:rFonts w:ascii="Arial Narrow" w:hAnsi="Arial Narrow"/>
          <w:b/>
          <w:sz w:val="24"/>
          <w:szCs w:val="24"/>
        </w:rPr>
      </w:pPr>
    </w:p>
    <w:p w14:paraId="715C12C6" w14:textId="77777777" w:rsidR="00B56D86" w:rsidRDefault="004A7697" w:rsidP="00B56D86">
      <w:pPr>
        <w:tabs>
          <w:tab w:val="center" w:pos="4896"/>
          <w:tab w:val="right" w:pos="9432"/>
        </w:tabs>
        <w:autoSpaceDE w:val="0"/>
        <w:spacing w:after="0" w:line="240" w:lineRule="auto"/>
        <w:ind w:left="284" w:right="23"/>
        <w:jc w:val="both"/>
        <w:rPr>
          <w:rFonts w:ascii="Arial Narrow" w:hAnsi="Arial Narrow" w:cs="Tahoma"/>
          <w:b/>
          <w:sz w:val="24"/>
          <w:szCs w:val="24"/>
        </w:rPr>
      </w:pPr>
      <w:r w:rsidRPr="00AB77D5">
        <w:rPr>
          <w:rFonts w:ascii="Arial Narrow" w:hAnsi="Arial Narrow" w:cs="Arial"/>
          <w:b/>
          <w:sz w:val="24"/>
          <w:szCs w:val="24"/>
        </w:rPr>
        <w:t xml:space="preserve">Termin </w:t>
      </w:r>
      <w:r w:rsidRPr="00AB77D5">
        <w:rPr>
          <w:rFonts w:ascii="Arial Narrow" w:hAnsi="Arial Narrow" w:cs="Tahoma"/>
          <w:b/>
          <w:color w:val="000000"/>
          <w:sz w:val="24"/>
          <w:szCs w:val="24"/>
        </w:rPr>
        <w:t>wydania pojemników</w:t>
      </w:r>
      <w:r w:rsidR="00846722">
        <w:rPr>
          <w:rFonts w:ascii="Arial Narrow" w:hAnsi="Arial Narrow" w:cs="Tahoma"/>
          <w:b/>
          <w:color w:val="000000"/>
          <w:sz w:val="24"/>
          <w:szCs w:val="24"/>
        </w:rPr>
        <w:t xml:space="preserve"> </w:t>
      </w:r>
      <w:r w:rsidRPr="00AB77D5">
        <w:rPr>
          <w:rFonts w:ascii="Arial Narrow" w:hAnsi="Arial Narrow" w:cs="Tahoma"/>
          <w:b/>
          <w:color w:val="000000"/>
          <w:sz w:val="24"/>
          <w:szCs w:val="24"/>
        </w:rPr>
        <w:t>i worków typu big-</w:t>
      </w:r>
      <w:proofErr w:type="spellStart"/>
      <w:r w:rsidRPr="00AB77D5">
        <w:rPr>
          <w:rFonts w:ascii="Arial Narrow" w:hAnsi="Arial Narrow" w:cs="Tahoma"/>
          <w:b/>
          <w:color w:val="000000"/>
          <w:sz w:val="24"/>
          <w:szCs w:val="24"/>
        </w:rPr>
        <w:t>bag</w:t>
      </w:r>
      <w:proofErr w:type="spellEnd"/>
      <w:r w:rsidRPr="00AB77D5">
        <w:rPr>
          <w:rFonts w:ascii="Arial Narrow" w:hAnsi="Arial Narrow" w:cs="Tahoma"/>
          <w:b/>
          <w:color w:val="000000"/>
          <w:sz w:val="24"/>
          <w:szCs w:val="24"/>
        </w:rPr>
        <w:t xml:space="preserve"> mieszkańcom nieruchomości na zgłoszenie przez Zamawiającego  </w:t>
      </w:r>
      <w:r w:rsidRPr="00AB77D5">
        <w:rPr>
          <w:rFonts w:ascii="Arial Narrow" w:hAnsi="Arial Narrow" w:cs="Tahoma"/>
          <w:b/>
          <w:sz w:val="24"/>
          <w:szCs w:val="24"/>
        </w:rPr>
        <w:t>wynosi</w:t>
      </w:r>
      <w:r w:rsidR="00B56D86">
        <w:rPr>
          <w:rFonts w:ascii="Arial Narrow" w:hAnsi="Arial Narrow" w:cs="Tahoma"/>
          <w:b/>
          <w:sz w:val="24"/>
          <w:szCs w:val="24"/>
        </w:rPr>
        <w:t>:</w:t>
      </w:r>
    </w:p>
    <w:p w14:paraId="4D9E055B" w14:textId="77777777" w:rsidR="00635C15" w:rsidRDefault="00635C15" w:rsidP="00B56D86">
      <w:pPr>
        <w:tabs>
          <w:tab w:val="center" w:pos="4896"/>
          <w:tab w:val="right" w:pos="9432"/>
        </w:tabs>
        <w:autoSpaceDE w:val="0"/>
        <w:spacing w:after="0" w:line="240" w:lineRule="auto"/>
        <w:ind w:left="284" w:right="23"/>
        <w:jc w:val="both"/>
        <w:rPr>
          <w:rFonts w:ascii="Arial Narrow" w:hAnsi="Arial Narrow" w:cs="Tahoma"/>
          <w:b/>
          <w:sz w:val="24"/>
          <w:szCs w:val="24"/>
        </w:rPr>
      </w:pPr>
    </w:p>
    <w:p w14:paraId="57388839" w14:textId="70A38CA8" w:rsidR="00B56D86" w:rsidRPr="00635C15"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393121881"/>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1 dzień od otrzymania zgłoszenia</w:t>
      </w:r>
    </w:p>
    <w:p w14:paraId="393B4BA8" w14:textId="08A4CA56" w:rsidR="00B56D86" w:rsidRPr="00635C15"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2088681900"/>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2 dni od otrzymania zgłoszenia</w:t>
      </w:r>
    </w:p>
    <w:p w14:paraId="5891AED3" w14:textId="7D42DBC3" w:rsidR="00B56D86" w:rsidRPr="00635C15"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694159939"/>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3 dni od otrzymania zgłoszenia</w:t>
      </w:r>
    </w:p>
    <w:p w14:paraId="470336A1" w14:textId="55B7FA62" w:rsidR="00B56D86" w:rsidRPr="00635C15"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807926912"/>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4 dni od otrzymania zgłoszenia</w:t>
      </w:r>
    </w:p>
    <w:p w14:paraId="26855C24" w14:textId="33319BF0" w:rsidR="00B56D86"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1029259710"/>
          <w14:checkbox>
            <w14:checked w14:val="0"/>
            <w14:checkedState w14:val="2612" w14:font="MS Gothic"/>
            <w14:uncheckedState w14:val="2610" w14:font="MS Gothic"/>
          </w14:checkbox>
        </w:sdtPr>
        <w:sdtEndPr/>
        <w:sdtContent>
          <w:r w:rsidR="00B56D86" w:rsidRPr="00635C15">
            <w:rPr>
              <w:rFonts w:ascii="MS Gothic" w:eastAsia="MS Gothic" w:hAnsi="MS Gothic" w:cs="Tahoma" w:hint="eastAsia"/>
              <w:color w:val="000000"/>
            </w:rPr>
            <w:t>☐</w:t>
          </w:r>
        </w:sdtContent>
      </w:sdt>
      <w:r w:rsidR="00B56D86" w:rsidRPr="00635C15">
        <w:rPr>
          <w:rFonts w:ascii="Arial Narrow" w:hAnsi="Arial Narrow" w:cs="Tahoma"/>
          <w:color w:val="000000"/>
        </w:rPr>
        <w:t xml:space="preserve"> 5 dni od otrzymania zgłoszenia</w:t>
      </w:r>
    </w:p>
    <w:p w14:paraId="34F30D40" w14:textId="77777777" w:rsidR="00B56D86" w:rsidRDefault="00B56D86" w:rsidP="00B56D86">
      <w:pPr>
        <w:spacing w:after="0" w:line="240" w:lineRule="auto"/>
        <w:ind w:left="284"/>
        <w:jc w:val="both"/>
        <w:rPr>
          <w:rFonts w:ascii="Arial Narrow" w:hAnsi="Arial Narrow" w:cs="Tahoma"/>
          <w:color w:val="000000"/>
        </w:rPr>
      </w:pPr>
    </w:p>
    <w:p w14:paraId="1228AEDC" w14:textId="77777777" w:rsidR="001554D5" w:rsidRPr="00AB77D5" w:rsidRDefault="001554D5" w:rsidP="004A7697">
      <w:pPr>
        <w:pBdr>
          <w:bottom w:val="single" w:sz="6" w:space="1" w:color="auto"/>
        </w:pBdr>
        <w:tabs>
          <w:tab w:val="center" w:pos="4896"/>
          <w:tab w:val="right" w:pos="9432"/>
        </w:tabs>
        <w:autoSpaceDE w:val="0"/>
        <w:spacing w:after="0" w:line="240" w:lineRule="auto"/>
        <w:ind w:left="284" w:right="23"/>
        <w:jc w:val="both"/>
        <w:rPr>
          <w:rFonts w:ascii="Arial Narrow" w:hAnsi="Arial Narrow" w:cs="Tahoma"/>
          <w:b/>
          <w:bCs/>
          <w:sz w:val="24"/>
          <w:szCs w:val="24"/>
        </w:rPr>
      </w:pPr>
    </w:p>
    <w:p w14:paraId="7554AD97" w14:textId="77777777" w:rsidR="004A7697" w:rsidRDefault="004A7697" w:rsidP="000F36E3">
      <w:pPr>
        <w:spacing w:after="0" w:line="240" w:lineRule="auto"/>
        <w:ind w:left="284"/>
        <w:jc w:val="both"/>
        <w:rPr>
          <w:rFonts w:ascii="Arial Narrow" w:hAnsi="Arial Narrow"/>
          <w:b/>
          <w:sz w:val="24"/>
          <w:szCs w:val="24"/>
        </w:rPr>
      </w:pPr>
    </w:p>
    <w:p w14:paraId="51643DED" w14:textId="0DA89F11" w:rsidR="000F36E3" w:rsidRDefault="000F36E3" w:rsidP="000F36E3">
      <w:pPr>
        <w:spacing w:after="0" w:line="240" w:lineRule="auto"/>
        <w:ind w:left="284"/>
        <w:jc w:val="both"/>
        <w:rPr>
          <w:rFonts w:ascii="Arial Narrow" w:hAnsi="Arial Narrow"/>
          <w:b/>
          <w:sz w:val="24"/>
          <w:szCs w:val="24"/>
        </w:rPr>
      </w:pPr>
    </w:p>
    <w:p w14:paraId="76F38A34" w14:textId="77777777" w:rsidR="003531F9" w:rsidRDefault="003531F9" w:rsidP="000F36E3">
      <w:pPr>
        <w:spacing w:after="0" w:line="240" w:lineRule="auto"/>
        <w:ind w:left="284"/>
        <w:jc w:val="both"/>
        <w:rPr>
          <w:rFonts w:ascii="Arial Narrow" w:hAnsi="Arial Narrow"/>
          <w:b/>
          <w:sz w:val="24"/>
          <w:szCs w:val="24"/>
        </w:rPr>
      </w:pPr>
    </w:p>
    <w:p w14:paraId="2187AADA" w14:textId="77777777" w:rsidR="003531F9" w:rsidRDefault="003531F9" w:rsidP="000F36E3">
      <w:pPr>
        <w:spacing w:after="0" w:line="240" w:lineRule="auto"/>
        <w:ind w:left="284"/>
        <w:jc w:val="both"/>
        <w:rPr>
          <w:rFonts w:ascii="Arial Narrow" w:hAnsi="Arial Narrow"/>
          <w:b/>
          <w:sz w:val="24"/>
          <w:szCs w:val="24"/>
        </w:rPr>
      </w:pPr>
    </w:p>
    <w:p w14:paraId="09C72AB6" w14:textId="77777777" w:rsidR="003531F9" w:rsidRDefault="003531F9" w:rsidP="000F36E3">
      <w:pPr>
        <w:spacing w:after="0" w:line="240" w:lineRule="auto"/>
        <w:ind w:left="284"/>
        <w:jc w:val="both"/>
        <w:rPr>
          <w:rFonts w:ascii="Arial Narrow" w:hAnsi="Arial Narrow"/>
          <w:b/>
          <w:sz w:val="24"/>
          <w:szCs w:val="24"/>
        </w:rPr>
      </w:pPr>
    </w:p>
    <w:p w14:paraId="73F893C9" w14:textId="77777777" w:rsidR="003531F9" w:rsidRDefault="003531F9" w:rsidP="000F36E3">
      <w:pPr>
        <w:spacing w:after="0" w:line="240" w:lineRule="auto"/>
        <w:ind w:left="284"/>
        <w:jc w:val="both"/>
        <w:rPr>
          <w:rFonts w:ascii="Arial Narrow" w:hAnsi="Arial Narrow"/>
          <w:b/>
          <w:sz w:val="24"/>
          <w:szCs w:val="24"/>
        </w:rPr>
      </w:pPr>
    </w:p>
    <w:p w14:paraId="1F4E52FE" w14:textId="77777777" w:rsidR="003531F9" w:rsidRDefault="003531F9" w:rsidP="000F36E3">
      <w:pPr>
        <w:spacing w:after="0" w:line="240" w:lineRule="auto"/>
        <w:ind w:left="284"/>
        <w:jc w:val="both"/>
        <w:rPr>
          <w:rFonts w:ascii="Arial Narrow" w:hAnsi="Arial Narrow"/>
          <w:b/>
          <w:sz w:val="24"/>
          <w:szCs w:val="24"/>
        </w:rPr>
      </w:pPr>
    </w:p>
    <w:p w14:paraId="21F99092" w14:textId="35FFA2FB" w:rsidR="00A85D7F" w:rsidRDefault="004A7697" w:rsidP="00A85D7F">
      <w:pPr>
        <w:spacing w:line="300" w:lineRule="auto"/>
        <w:ind w:left="284"/>
        <w:jc w:val="both"/>
        <w:rPr>
          <w:rFonts w:ascii="Arial Narrow" w:hAnsi="Arial Narrow"/>
          <w:b/>
          <w:sz w:val="24"/>
          <w:szCs w:val="24"/>
        </w:rPr>
      </w:pPr>
      <w:r>
        <w:rPr>
          <w:rFonts w:ascii="Arial Narrow" w:hAnsi="Arial Narrow"/>
          <w:b/>
          <w:sz w:val="24"/>
          <w:szCs w:val="24"/>
        </w:rPr>
        <w:lastRenderedPageBreak/>
        <w:t>Część 2 zamówienia:</w:t>
      </w:r>
    </w:p>
    <w:tbl>
      <w:tblPr>
        <w:tblStyle w:val="Tabela-Siatka"/>
        <w:tblW w:w="8998" w:type="dxa"/>
        <w:tblInd w:w="137" w:type="dxa"/>
        <w:tblLook w:val="04A0" w:firstRow="1" w:lastRow="0" w:firstColumn="1" w:lastColumn="0" w:noHBand="0" w:noVBand="1"/>
      </w:tblPr>
      <w:tblGrid>
        <w:gridCol w:w="512"/>
        <w:gridCol w:w="1898"/>
        <w:gridCol w:w="1294"/>
        <w:gridCol w:w="1409"/>
        <w:gridCol w:w="1295"/>
        <w:gridCol w:w="1295"/>
        <w:gridCol w:w="1295"/>
      </w:tblGrid>
      <w:tr w:rsidR="004C517C" w:rsidRPr="000B70EE" w14:paraId="244A8B90" w14:textId="77777777" w:rsidTr="003D233C">
        <w:tc>
          <w:tcPr>
            <w:tcW w:w="512" w:type="dxa"/>
          </w:tcPr>
          <w:p w14:paraId="60FCDF77" w14:textId="77777777" w:rsidR="004A7697" w:rsidRPr="000B70EE" w:rsidRDefault="004A7697" w:rsidP="003D233C">
            <w:pPr>
              <w:jc w:val="center"/>
              <w:rPr>
                <w:rFonts w:ascii="Arial Narrow" w:hAnsi="Arial Narrow"/>
                <w:bCs/>
                <w:sz w:val="24"/>
                <w:szCs w:val="24"/>
              </w:rPr>
            </w:pPr>
            <w:bookmarkStart w:id="1" w:name="_Hlk116546658"/>
            <w:r w:rsidRPr="000B70EE">
              <w:rPr>
                <w:rFonts w:ascii="Arial Narrow" w:hAnsi="Arial Narrow"/>
                <w:bCs/>
                <w:sz w:val="24"/>
                <w:szCs w:val="24"/>
              </w:rPr>
              <w:t>Lp.</w:t>
            </w:r>
          </w:p>
        </w:tc>
        <w:tc>
          <w:tcPr>
            <w:tcW w:w="1898" w:type="dxa"/>
          </w:tcPr>
          <w:p w14:paraId="6015D0DD"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Nazwa usługi</w:t>
            </w:r>
          </w:p>
        </w:tc>
        <w:tc>
          <w:tcPr>
            <w:tcW w:w="1294" w:type="dxa"/>
          </w:tcPr>
          <w:p w14:paraId="3FFA990F"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Ilość</w:t>
            </w:r>
          </w:p>
        </w:tc>
        <w:tc>
          <w:tcPr>
            <w:tcW w:w="1409" w:type="dxa"/>
          </w:tcPr>
          <w:p w14:paraId="0BCEA813"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Cena jednostkowa netto</w:t>
            </w:r>
            <w:r>
              <w:rPr>
                <w:rFonts w:ascii="Arial Narrow" w:hAnsi="Arial Narrow"/>
                <w:bCs/>
                <w:sz w:val="24"/>
                <w:szCs w:val="24"/>
              </w:rPr>
              <w:t xml:space="preserve"> [zł]</w:t>
            </w:r>
          </w:p>
        </w:tc>
        <w:tc>
          <w:tcPr>
            <w:tcW w:w="1295" w:type="dxa"/>
          </w:tcPr>
          <w:p w14:paraId="1212894B"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Wartość netto</w:t>
            </w:r>
            <w:r>
              <w:rPr>
                <w:rFonts w:ascii="Arial Narrow" w:hAnsi="Arial Narrow"/>
                <w:bCs/>
                <w:sz w:val="24"/>
                <w:szCs w:val="24"/>
              </w:rPr>
              <w:t xml:space="preserve"> [zł]</w:t>
            </w:r>
          </w:p>
        </w:tc>
        <w:tc>
          <w:tcPr>
            <w:tcW w:w="1295" w:type="dxa"/>
          </w:tcPr>
          <w:p w14:paraId="6C29B20C"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Podatek VAT</w:t>
            </w:r>
            <w:r>
              <w:rPr>
                <w:rFonts w:ascii="Arial Narrow" w:hAnsi="Arial Narrow"/>
                <w:bCs/>
                <w:sz w:val="24"/>
                <w:szCs w:val="24"/>
              </w:rPr>
              <w:t xml:space="preserve"> [zł] </w:t>
            </w:r>
          </w:p>
        </w:tc>
        <w:tc>
          <w:tcPr>
            <w:tcW w:w="1295" w:type="dxa"/>
          </w:tcPr>
          <w:p w14:paraId="16A07238"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Wartość brutto</w:t>
            </w:r>
            <w:r>
              <w:rPr>
                <w:rFonts w:ascii="Arial Narrow" w:hAnsi="Arial Narrow"/>
                <w:bCs/>
                <w:sz w:val="24"/>
                <w:szCs w:val="24"/>
              </w:rPr>
              <w:t xml:space="preserve"> [zł]</w:t>
            </w:r>
          </w:p>
        </w:tc>
      </w:tr>
      <w:tr w:rsidR="004C517C" w:rsidRPr="000B70EE" w14:paraId="0D9E5998" w14:textId="77777777" w:rsidTr="003D233C">
        <w:tc>
          <w:tcPr>
            <w:tcW w:w="512" w:type="dxa"/>
          </w:tcPr>
          <w:p w14:paraId="5AD8D626" w14:textId="77777777"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A</w:t>
            </w:r>
          </w:p>
        </w:tc>
        <w:tc>
          <w:tcPr>
            <w:tcW w:w="1898" w:type="dxa"/>
          </w:tcPr>
          <w:p w14:paraId="4B9C4A8B" w14:textId="77777777"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B</w:t>
            </w:r>
          </w:p>
        </w:tc>
        <w:tc>
          <w:tcPr>
            <w:tcW w:w="1294" w:type="dxa"/>
          </w:tcPr>
          <w:p w14:paraId="45E48F10" w14:textId="77777777"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C</w:t>
            </w:r>
          </w:p>
        </w:tc>
        <w:tc>
          <w:tcPr>
            <w:tcW w:w="1409" w:type="dxa"/>
          </w:tcPr>
          <w:p w14:paraId="6C51271C" w14:textId="77777777"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D</w:t>
            </w:r>
          </w:p>
        </w:tc>
        <w:tc>
          <w:tcPr>
            <w:tcW w:w="1295" w:type="dxa"/>
          </w:tcPr>
          <w:p w14:paraId="00565643" w14:textId="77777777"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E= C x D</w:t>
            </w:r>
          </w:p>
        </w:tc>
        <w:tc>
          <w:tcPr>
            <w:tcW w:w="1295" w:type="dxa"/>
          </w:tcPr>
          <w:p w14:paraId="0B37E9D6" w14:textId="2A097182"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 xml:space="preserve">F= E x </w:t>
            </w:r>
            <w:r w:rsidR="006B0CF7">
              <w:rPr>
                <w:rFonts w:ascii="Arial Narrow" w:hAnsi="Arial Narrow"/>
                <w:sz w:val="24"/>
                <w:szCs w:val="24"/>
              </w:rPr>
              <w:t>8</w:t>
            </w:r>
            <w:r w:rsidRPr="004339BD">
              <w:rPr>
                <w:rFonts w:ascii="Arial Narrow" w:hAnsi="Arial Narrow"/>
                <w:sz w:val="24"/>
                <w:szCs w:val="24"/>
              </w:rPr>
              <w:t>%</w:t>
            </w:r>
          </w:p>
        </w:tc>
        <w:tc>
          <w:tcPr>
            <w:tcW w:w="1295" w:type="dxa"/>
          </w:tcPr>
          <w:p w14:paraId="7B1271A2" w14:textId="77777777" w:rsidR="004A7697" w:rsidRPr="004339BD" w:rsidRDefault="004A7697" w:rsidP="003D233C">
            <w:pPr>
              <w:spacing w:before="240"/>
              <w:jc w:val="center"/>
              <w:rPr>
                <w:rFonts w:ascii="Arial Narrow" w:hAnsi="Arial Narrow"/>
                <w:sz w:val="24"/>
                <w:szCs w:val="24"/>
              </w:rPr>
            </w:pPr>
            <w:r w:rsidRPr="004339BD">
              <w:rPr>
                <w:rFonts w:ascii="Arial Narrow" w:hAnsi="Arial Narrow"/>
                <w:sz w:val="24"/>
                <w:szCs w:val="24"/>
              </w:rPr>
              <w:t>G= E + F</w:t>
            </w:r>
          </w:p>
        </w:tc>
      </w:tr>
      <w:tr w:rsidR="004C517C" w:rsidRPr="000B70EE" w14:paraId="47200D9F" w14:textId="77777777" w:rsidTr="003D233C">
        <w:tc>
          <w:tcPr>
            <w:tcW w:w="512" w:type="dxa"/>
          </w:tcPr>
          <w:p w14:paraId="0EDFC941"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1.</w:t>
            </w:r>
          </w:p>
        </w:tc>
        <w:tc>
          <w:tcPr>
            <w:tcW w:w="1898" w:type="dxa"/>
          </w:tcPr>
          <w:p w14:paraId="3A387C75" w14:textId="21609186" w:rsidR="004A7697" w:rsidRPr="000B70EE" w:rsidRDefault="004A7697" w:rsidP="003D233C">
            <w:pPr>
              <w:jc w:val="center"/>
              <w:rPr>
                <w:rFonts w:ascii="Arial Narrow" w:hAnsi="Arial Narrow"/>
                <w:bCs/>
                <w:sz w:val="24"/>
                <w:szCs w:val="24"/>
              </w:rPr>
            </w:pPr>
            <w:r>
              <w:rPr>
                <w:rFonts w:ascii="Arial Narrow" w:hAnsi="Arial Narrow"/>
                <w:bCs/>
                <w:sz w:val="24"/>
                <w:szCs w:val="24"/>
              </w:rPr>
              <w:t xml:space="preserve">Opróżnienie i wywóz nieczystości </w:t>
            </w:r>
            <w:r w:rsidR="00042119">
              <w:rPr>
                <w:rFonts w:ascii="Arial Narrow" w:hAnsi="Arial Narrow"/>
                <w:bCs/>
                <w:sz w:val="24"/>
                <w:szCs w:val="24"/>
              </w:rPr>
              <w:t xml:space="preserve">zmieszanych </w:t>
            </w:r>
            <w:r>
              <w:rPr>
                <w:rFonts w:ascii="Arial Narrow" w:hAnsi="Arial Narrow"/>
                <w:bCs/>
                <w:sz w:val="24"/>
                <w:szCs w:val="24"/>
              </w:rPr>
              <w:t>z pojemnika o objętości 1100l (ok. 1</w:t>
            </w:r>
            <w:r w:rsidR="001B6C22">
              <w:rPr>
                <w:rFonts w:ascii="Arial Narrow" w:hAnsi="Arial Narrow"/>
                <w:bCs/>
                <w:sz w:val="24"/>
                <w:szCs w:val="24"/>
              </w:rPr>
              <w:t>8</w:t>
            </w:r>
            <w:r>
              <w:rPr>
                <w:rFonts w:ascii="Arial Narrow" w:hAnsi="Arial Narrow"/>
                <w:bCs/>
                <w:sz w:val="24"/>
                <w:szCs w:val="24"/>
              </w:rPr>
              <w:t xml:space="preserve"> szt.)</w:t>
            </w:r>
          </w:p>
        </w:tc>
        <w:tc>
          <w:tcPr>
            <w:tcW w:w="1294" w:type="dxa"/>
          </w:tcPr>
          <w:p w14:paraId="240B7709" w14:textId="4188C92B" w:rsidR="004A7697" w:rsidRPr="004D096E" w:rsidRDefault="001B6C22" w:rsidP="003D233C">
            <w:pPr>
              <w:jc w:val="center"/>
              <w:rPr>
                <w:rFonts w:ascii="Arial Narrow" w:hAnsi="Arial Narrow"/>
                <w:bCs/>
                <w:sz w:val="24"/>
                <w:szCs w:val="24"/>
              </w:rPr>
            </w:pPr>
            <w:r>
              <w:rPr>
                <w:rFonts w:ascii="Arial Narrow" w:hAnsi="Arial Narrow"/>
                <w:bCs/>
                <w:sz w:val="24"/>
                <w:szCs w:val="24"/>
              </w:rPr>
              <w:t>340</w:t>
            </w:r>
            <w:r w:rsidR="004A7697" w:rsidRPr="004D096E">
              <w:rPr>
                <w:rFonts w:ascii="Arial Narrow" w:hAnsi="Arial Narrow"/>
                <w:bCs/>
                <w:sz w:val="24"/>
                <w:szCs w:val="24"/>
              </w:rPr>
              <w:t xml:space="preserve"> </w:t>
            </w:r>
            <w:proofErr w:type="spellStart"/>
            <w:r w:rsidR="004A7697" w:rsidRPr="004D096E">
              <w:rPr>
                <w:rFonts w:ascii="Arial Narrow" w:hAnsi="Arial Narrow"/>
                <w:bCs/>
                <w:sz w:val="24"/>
                <w:szCs w:val="24"/>
              </w:rPr>
              <w:t>oporóżnień</w:t>
            </w:r>
            <w:proofErr w:type="spellEnd"/>
          </w:p>
        </w:tc>
        <w:tc>
          <w:tcPr>
            <w:tcW w:w="1409" w:type="dxa"/>
          </w:tcPr>
          <w:p w14:paraId="66E268A3" w14:textId="77777777" w:rsidR="004A7697" w:rsidRPr="000B70EE" w:rsidRDefault="004A7697" w:rsidP="003D233C">
            <w:pPr>
              <w:jc w:val="center"/>
              <w:rPr>
                <w:rFonts w:ascii="Arial Narrow" w:hAnsi="Arial Narrow"/>
                <w:bCs/>
                <w:sz w:val="24"/>
                <w:szCs w:val="24"/>
              </w:rPr>
            </w:pPr>
          </w:p>
        </w:tc>
        <w:tc>
          <w:tcPr>
            <w:tcW w:w="1295" w:type="dxa"/>
          </w:tcPr>
          <w:p w14:paraId="16D5234A" w14:textId="77777777" w:rsidR="004A7697" w:rsidRPr="000B70EE" w:rsidRDefault="004A7697" w:rsidP="003D233C">
            <w:pPr>
              <w:jc w:val="center"/>
              <w:rPr>
                <w:rFonts w:ascii="Arial Narrow" w:hAnsi="Arial Narrow"/>
                <w:bCs/>
                <w:sz w:val="24"/>
                <w:szCs w:val="24"/>
              </w:rPr>
            </w:pPr>
          </w:p>
        </w:tc>
        <w:tc>
          <w:tcPr>
            <w:tcW w:w="1295" w:type="dxa"/>
          </w:tcPr>
          <w:p w14:paraId="09B77AD8" w14:textId="77777777" w:rsidR="004A7697" w:rsidRPr="000B70EE" w:rsidRDefault="004A7697" w:rsidP="003D233C">
            <w:pPr>
              <w:jc w:val="center"/>
              <w:rPr>
                <w:rFonts w:ascii="Arial Narrow" w:hAnsi="Arial Narrow"/>
                <w:bCs/>
                <w:sz w:val="24"/>
                <w:szCs w:val="24"/>
              </w:rPr>
            </w:pPr>
          </w:p>
        </w:tc>
        <w:tc>
          <w:tcPr>
            <w:tcW w:w="1295" w:type="dxa"/>
          </w:tcPr>
          <w:p w14:paraId="5EF06358" w14:textId="77777777" w:rsidR="004A7697" w:rsidRPr="000B70EE" w:rsidRDefault="004A7697" w:rsidP="003D233C">
            <w:pPr>
              <w:jc w:val="center"/>
              <w:rPr>
                <w:rFonts w:ascii="Arial Narrow" w:hAnsi="Arial Narrow"/>
                <w:bCs/>
                <w:sz w:val="24"/>
                <w:szCs w:val="24"/>
              </w:rPr>
            </w:pPr>
          </w:p>
        </w:tc>
      </w:tr>
      <w:tr w:rsidR="004C517C" w:rsidRPr="000B70EE" w14:paraId="48DE6E09" w14:textId="77777777" w:rsidTr="003D233C">
        <w:tc>
          <w:tcPr>
            <w:tcW w:w="512" w:type="dxa"/>
          </w:tcPr>
          <w:p w14:paraId="33B760C2" w14:textId="77777777" w:rsidR="004A7697" w:rsidRPr="000B70EE" w:rsidRDefault="004A7697" w:rsidP="003D233C">
            <w:pPr>
              <w:jc w:val="center"/>
              <w:rPr>
                <w:rFonts w:ascii="Arial Narrow" w:hAnsi="Arial Narrow"/>
                <w:bCs/>
                <w:sz w:val="24"/>
                <w:szCs w:val="24"/>
              </w:rPr>
            </w:pPr>
            <w:r w:rsidRPr="000B70EE">
              <w:rPr>
                <w:rFonts w:ascii="Arial Narrow" w:hAnsi="Arial Narrow"/>
                <w:bCs/>
                <w:sz w:val="24"/>
                <w:szCs w:val="24"/>
              </w:rPr>
              <w:t>2.</w:t>
            </w:r>
          </w:p>
        </w:tc>
        <w:tc>
          <w:tcPr>
            <w:tcW w:w="1898" w:type="dxa"/>
          </w:tcPr>
          <w:p w14:paraId="1D07BDB5" w14:textId="2E925D4A" w:rsidR="004A7697" w:rsidRPr="000B70EE" w:rsidRDefault="004A7697" w:rsidP="003D233C">
            <w:pPr>
              <w:jc w:val="center"/>
              <w:rPr>
                <w:rFonts w:ascii="Arial Narrow" w:hAnsi="Arial Narrow"/>
                <w:bCs/>
                <w:sz w:val="24"/>
                <w:szCs w:val="24"/>
              </w:rPr>
            </w:pPr>
            <w:r>
              <w:rPr>
                <w:rFonts w:ascii="Arial Narrow" w:hAnsi="Arial Narrow"/>
                <w:bCs/>
                <w:sz w:val="24"/>
                <w:szCs w:val="24"/>
              </w:rPr>
              <w:t xml:space="preserve">Opróżnienie i </w:t>
            </w:r>
            <w:r w:rsidR="001B6C22">
              <w:rPr>
                <w:rFonts w:ascii="Arial Narrow" w:hAnsi="Arial Narrow"/>
                <w:bCs/>
                <w:sz w:val="24"/>
                <w:szCs w:val="24"/>
              </w:rPr>
              <w:t xml:space="preserve">zagospodarowanie zmieszanych odpadów komunalnych z pojemnika o objętości 120l </w:t>
            </w:r>
            <w:r>
              <w:rPr>
                <w:rFonts w:ascii="Arial Narrow" w:hAnsi="Arial Narrow"/>
                <w:bCs/>
                <w:sz w:val="24"/>
                <w:szCs w:val="24"/>
              </w:rPr>
              <w:t>(ok. 1 szt.)</w:t>
            </w:r>
          </w:p>
        </w:tc>
        <w:tc>
          <w:tcPr>
            <w:tcW w:w="1294" w:type="dxa"/>
          </w:tcPr>
          <w:p w14:paraId="4D058A51" w14:textId="77777777" w:rsidR="004A7697" w:rsidRPr="000B70EE" w:rsidRDefault="004A7697" w:rsidP="003D233C">
            <w:pPr>
              <w:jc w:val="center"/>
              <w:rPr>
                <w:rFonts w:ascii="Arial Narrow" w:hAnsi="Arial Narrow"/>
                <w:bCs/>
                <w:sz w:val="24"/>
                <w:szCs w:val="24"/>
              </w:rPr>
            </w:pPr>
            <w:r>
              <w:rPr>
                <w:rFonts w:ascii="Arial Narrow" w:hAnsi="Arial Narrow"/>
                <w:bCs/>
                <w:sz w:val="24"/>
                <w:szCs w:val="24"/>
              </w:rPr>
              <w:t xml:space="preserve">20 </w:t>
            </w:r>
            <w:proofErr w:type="spellStart"/>
            <w:r w:rsidRPr="004D096E">
              <w:rPr>
                <w:rFonts w:ascii="Arial Narrow" w:hAnsi="Arial Narrow"/>
                <w:bCs/>
                <w:sz w:val="24"/>
                <w:szCs w:val="24"/>
              </w:rPr>
              <w:t>o</w:t>
            </w:r>
            <w:r>
              <w:rPr>
                <w:rFonts w:ascii="Arial Narrow" w:hAnsi="Arial Narrow"/>
                <w:bCs/>
                <w:sz w:val="24"/>
                <w:szCs w:val="24"/>
              </w:rPr>
              <w:t>poróżnień</w:t>
            </w:r>
            <w:proofErr w:type="spellEnd"/>
          </w:p>
        </w:tc>
        <w:tc>
          <w:tcPr>
            <w:tcW w:w="1409" w:type="dxa"/>
          </w:tcPr>
          <w:p w14:paraId="68981CCA" w14:textId="77777777" w:rsidR="004A7697" w:rsidRPr="000B70EE" w:rsidRDefault="004A7697" w:rsidP="003D233C">
            <w:pPr>
              <w:jc w:val="center"/>
              <w:rPr>
                <w:rFonts w:ascii="Arial Narrow" w:hAnsi="Arial Narrow"/>
                <w:bCs/>
                <w:sz w:val="24"/>
                <w:szCs w:val="24"/>
              </w:rPr>
            </w:pPr>
          </w:p>
        </w:tc>
        <w:tc>
          <w:tcPr>
            <w:tcW w:w="1295" w:type="dxa"/>
          </w:tcPr>
          <w:p w14:paraId="2E9569A5" w14:textId="77777777" w:rsidR="004A7697" w:rsidRPr="000B70EE" w:rsidRDefault="004A7697" w:rsidP="003D233C">
            <w:pPr>
              <w:jc w:val="center"/>
              <w:rPr>
                <w:rFonts w:ascii="Arial Narrow" w:hAnsi="Arial Narrow"/>
                <w:bCs/>
                <w:sz w:val="24"/>
                <w:szCs w:val="24"/>
              </w:rPr>
            </w:pPr>
          </w:p>
        </w:tc>
        <w:tc>
          <w:tcPr>
            <w:tcW w:w="1295" w:type="dxa"/>
          </w:tcPr>
          <w:p w14:paraId="3502A6E0" w14:textId="77777777" w:rsidR="004A7697" w:rsidRPr="000B70EE" w:rsidRDefault="004A7697" w:rsidP="003D233C">
            <w:pPr>
              <w:jc w:val="center"/>
              <w:rPr>
                <w:rFonts w:ascii="Arial Narrow" w:hAnsi="Arial Narrow"/>
                <w:bCs/>
                <w:sz w:val="24"/>
                <w:szCs w:val="24"/>
              </w:rPr>
            </w:pPr>
          </w:p>
        </w:tc>
        <w:tc>
          <w:tcPr>
            <w:tcW w:w="1295" w:type="dxa"/>
          </w:tcPr>
          <w:p w14:paraId="41C8A13D" w14:textId="77777777" w:rsidR="004A7697" w:rsidRPr="000B70EE" w:rsidRDefault="004A7697" w:rsidP="003D233C">
            <w:pPr>
              <w:jc w:val="center"/>
              <w:rPr>
                <w:rFonts w:ascii="Arial Narrow" w:hAnsi="Arial Narrow"/>
                <w:bCs/>
                <w:sz w:val="24"/>
                <w:szCs w:val="24"/>
              </w:rPr>
            </w:pPr>
          </w:p>
        </w:tc>
      </w:tr>
      <w:tr w:rsidR="004C517C" w:rsidRPr="000B70EE" w14:paraId="2B985335" w14:textId="77777777" w:rsidTr="003D233C">
        <w:tc>
          <w:tcPr>
            <w:tcW w:w="512" w:type="dxa"/>
          </w:tcPr>
          <w:p w14:paraId="240A017C" w14:textId="22D46916" w:rsidR="001B6C22" w:rsidRPr="000B70EE" w:rsidRDefault="001B6C22" w:rsidP="003D233C">
            <w:pPr>
              <w:jc w:val="center"/>
              <w:rPr>
                <w:rFonts w:ascii="Arial Narrow" w:hAnsi="Arial Narrow"/>
                <w:bCs/>
                <w:sz w:val="24"/>
                <w:szCs w:val="24"/>
              </w:rPr>
            </w:pPr>
            <w:r>
              <w:rPr>
                <w:rFonts w:ascii="Arial Narrow" w:hAnsi="Arial Narrow"/>
                <w:bCs/>
                <w:sz w:val="24"/>
                <w:szCs w:val="24"/>
              </w:rPr>
              <w:t>3.</w:t>
            </w:r>
          </w:p>
        </w:tc>
        <w:tc>
          <w:tcPr>
            <w:tcW w:w="1898" w:type="dxa"/>
          </w:tcPr>
          <w:p w14:paraId="2EE7C4FE" w14:textId="091D3D28" w:rsidR="001B6C22" w:rsidRDefault="001B6C22" w:rsidP="003D233C">
            <w:pPr>
              <w:jc w:val="center"/>
              <w:rPr>
                <w:rFonts w:ascii="Arial Narrow" w:hAnsi="Arial Narrow"/>
                <w:bCs/>
                <w:sz w:val="24"/>
                <w:szCs w:val="24"/>
              </w:rPr>
            </w:pPr>
            <w:r>
              <w:rPr>
                <w:rFonts w:ascii="Arial Narrow" w:hAnsi="Arial Narrow"/>
                <w:bCs/>
                <w:sz w:val="24"/>
                <w:szCs w:val="24"/>
              </w:rPr>
              <w:t>Opróżnienie i zagospodarowanie segregowanych odpadów komunalnych z pojemnika o objętości 120l  (ok. 21 szt.)</w:t>
            </w:r>
          </w:p>
        </w:tc>
        <w:tc>
          <w:tcPr>
            <w:tcW w:w="1294" w:type="dxa"/>
          </w:tcPr>
          <w:p w14:paraId="61A40F3C" w14:textId="77777777" w:rsidR="001B6C22" w:rsidRDefault="001B6C22" w:rsidP="003D233C">
            <w:pPr>
              <w:jc w:val="center"/>
              <w:rPr>
                <w:rFonts w:ascii="Arial Narrow" w:hAnsi="Arial Narrow"/>
                <w:bCs/>
                <w:sz w:val="24"/>
                <w:szCs w:val="24"/>
              </w:rPr>
            </w:pPr>
            <w:r>
              <w:rPr>
                <w:rFonts w:ascii="Arial Narrow" w:hAnsi="Arial Narrow"/>
                <w:bCs/>
                <w:sz w:val="24"/>
                <w:szCs w:val="24"/>
              </w:rPr>
              <w:t>504</w:t>
            </w:r>
          </w:p>
          <w:p w14:paraId="0C7D210A" w14:textId="232B1592" w:rsidR="001B6C22" w:rsidRDefault="001B6C22" w:rsidP="003D233C">
            <w:pPr>
              <w:jc w:val="center"/>
              <w:rPr>
                <w:rFonts w:ascii="Arial Narrow" w:hAnsi="Arial Narrow"/>
                <w:bCs/>
                <w:sz w:val="24"/>
                <w:szCs w:val="24"/>
              </w:rPr>
            </w:pPr>
            <w:r>
              <w:rPr>
                <w:rFonts w:ascii="Arial Narrow" w:hAnsi="Arial Narrow"/>
                <w:bCs/>
                <w:sz w:val="24"/>
                <w:szCs w:val="24"/>
              </w:rPr>
              <w:t>opróżnienia</w:t>
            </w:r>
          </w:p>
        </w:tc>
        <w:tc>
          <w:tcPr>
            <w:tcW w:w="1409" w:type="dxa"/>
          </w:tcPr>
          <w:p w14:paraId="37692B2A" w14:textId="77777777" w:rsidR="001B6C22" w:rsidRPr="000B70EE" w:rsidRDefault="001B6C22" w:rsidP="003D233C">
            <w:pPr>
              <w:jc w:val="center"/>
              <w:rPr>
                <w:rFonts w:ascii="Arial Narrow" w:hAnsi="Arial Narrow"/>
                <w:bCs/>
                <w:sz w:val="24"/>
                <w:szCs w:val="24"/>
              </w:rPr>
            </w:pPr>
          </w:p>
        </w:tc>
        <w:tc>
          <w:tcPr>
            <w:tcW w:w="1295" w:type="dxa"/>
          </w:tcPr>
          <w:p w14:paraId="58A9BC61" w14:textId="77777777" w:rsidR="001B6C22" w:rsidRPr="000B70EE" w:rsidRDefault="001B6C22" w:rsidP="003D233C">
            <w:pPr>
              <w:jc w:val="center"/>
              <w:rPr>
                <w:rFonts w:ascii="Arial Narrow" w:hAnsi="Arial Narrow"/>
                <w:bCs/>
                <w:sz w:val="24"/>
                <w:szCs w:val="24"/>
              </w:rPr>
            </w:pPr>
          </w:p>
        </w:tc>
        <w:tc>
          <w:tcPr>
            <w:tcW w:w="1295" w:type="dxa"/>
          </w:tcPr>
          <w:p w14:paraId="02ACB214" w14:textId="77777777" w:rsidR="001B6C22" w:rsidRPr="000B70EE" w:rsidRDefault="001B6C22" w:rsidP="003D233C">
            <w:pPr>
              <w:jc w:val="center"/>
              <w:rPr>
                <w:rFonts w:ascii="Arial Narrow" w:hAnsi="Arial Narrow"/>
                <w:bCs/>
                <w:sz w:val="24"/>
                <w:szCs w:val="24"/>
              </w:rPr>
            </w:pPr>
          </w:p>
        </w:tc>
        <w:tc>
          <w:tcPr>
            <w:tcW w:w="1295" w:type="dxa"/>
          </w:tcPr>
          <w:p w14:paraId="36385EC4" w14:textId="77777777" w:rsidR="001B6C22" w:rsidRPr="000B70EE" w:rsidRDefault="001B6C22" w:rsidP="003D233C">
            <w:pPr>
              <w:jc w:val="center"/>
              <w:rPr>
                <w:rFonts w:ascii="Arial Narrow" w:hAnsi="Arial Narrow"/>
                <w:bCs/>
                <w:sz w:val="24"/>
                <w:szCs w:val="24"/>
              </w:rPr>
            </w:pPr>
          </w:p>
        </w:tc>
      </w:tr>
      <w:tr w:rsidR="004C517C" w:rsidRPr="000B70EE" w14:paraId="16F8FD69" w14:textId="77777777" w:rsidTr="003D233C">
        <w:tc>
          <w:tcPr>
            <w:tcW w:w="512" w:type="dxa"/>
          </w:tcPr>
          <w:p w14:paraId="1A8AF2C7" w14:textId="2FF755B5" w:rsidR="001B6C22" w:rsidRDefault="001B6C22" w:rsidP="003D233C">
            <w:pPr>
              <w:jc w:val="center"/>
              <w:rPr>
                <w:rFonts w:ascii="Arial Narrow" w:hAnsi="Arial Narrow"/>
                <w:bCs/>
                <w:sz w:val="24"/>
                <w:szCs w:val="24"/>
              </w:rPr>
            </w:pPr>
            <w:r>
              <w:rPr>
                <w:rFonts w:ascii="Arial Narrow" w:hAnsi="Arial Narrow"/>
                <w:bCs/>
                <w:sz w:val="24"/>
                <w:szCs w:val="24"/>
              </w:rPr>
              <w:t>4.</w:t>
            </w:r>
          </w:p>
        </w:tc>
        <w:tc>
          <w:tcPr>
            <w:tcW w:w="1898" w:type="dxa"/>
          </w:tcPr>
          <w:p w14:paraId="5F908C51" w14:textId="61A9A77C" w:rsidR="001B6C22" w:rsidRDefault="001B6C22" w:rsidP="003D233C">
            <w:pPr>
              <w:jc w:val="center"/>
              <w:rPr>
                <w:rFonts w:ascii="Arial Narrow" w:hAnsi="Arial Narrow"/>
                <w:bCs/>
                <w:sz w:val="24"/>
                <w:szCs w:val="24"/>
              </w:rPr>
            </w:pPr>
            <w:r>
              <w:rPr>
                <w:rFonts w:ascii="Arial Narrow" w:hAnsi="Arial Narrow"/>
                <w:bCs/>
                <w:sz w:val="24"/>
                <w:szCs w:val="24"/>
              </w:rPr>
              <w:t>Opróżnienie i zagospodarowanie segregowanych odpadów komunalnych z pojemnika o objętości 240 l (ok. 3 szt.)</w:t>
            </w:r>
          </w:p>
        </w:tc>
        <w:tc>
          <w:tcPr>
            <w:tcW w:w="1294" w:type="dxa"/>
          </w:tcPr>
          <w:p w14:paraId="4763D8F7" w14:textId="15BBD2D8" w:rsidR="001B6C22" w:rsidRDefault="001B6C22" w:rsidP="003D233C">
            <w:pPr>
              <w:jc w:val="center"/>
              <w:rPr>
                <w:rFonts w:ascii="Arial Narrow" w:hAnsi="Arial Narrow"/>
                <w:bCs/>
                <w:sz w:val="24"/>
                <w:szCs w:val="24"/>
              </w:rPr>
            </w:pPr>
            <w:r>
              <w:rPr>
                <w:rFonts w:ascii="Arial Narrow" w:hAnsi="Arial Narrow"/>
                <w:bCs/>
                <w:sz w:val="24"/>
                <w:szCs w:val="24"/>
              </w:rPr>
              <w:t xml:space="preserve">60 </w:t>
            </w:r>
            <w:proofErr w:type="spellStart"/>
            <w:r>
              <w:rPr>
                <w:rFonts w:ascii="Arial Narrow" w:hAnsi="Arial Narrow"/>
                <w:bCs/>
                <w:sz w:val="24"/>
                <w:szCs w:val="24"/>
              </w:rPr>
              <w:t>opróżnień</w:t>
            </w:r>
            <w:proofErr w:type="spellEnd"/>
          </w:p>
        </w:tc>
        <w:tc>
          <w:tcPr>
            <w:tcW w:w="1409" w:type="dxa"/>
          </w:tcPr>
          <w:p w14:paraId="5C8757E4" w14:textId="77777777" w:rsidR="001B6C22" w:rsidRPr="000B70EE" w:rsidRDefault="001B6C22" w:rsidP="003D233C">
            <w:pPr>
              <w:jc w:val="center"/>
              <w:rPr>
                <w:rFonts w:ascii="Arial Narrow" w:hAnsi="Arial Narrow"/>
                <w:bCs/>
                <w:sz w:val="24"/>
                <w:szCs w:val="24"/>
              </w:rPr>
            </w:pPr>
          </w:p>
        </w:tc>
        <w:tc>
          <w:tcPr>
            <w:tcW w:w="1295" w:type="dxa"/>
          </w:tcPr>
          <w:p w14:paraId="4F43AFB4" w14:textId="77777777" w:rsidR="001B6C22" w:rsidRPr="000B70EE" w:rsidRDefault="001B6C22" w:rsidP="003D233C">
            <w:pPr>
              <w:jc w:val="center"/>
              <w:rPr>
                <w:rFonts w:ascii="Arial Narrow" w:hAnsi="Arial Narrow"/>
                <w:bCs/>
                <w:sz w:val="24"/>
                <w:szCs w:val="24"/>
              </w:rPr>
            </w:pPr>
          </w:p>
        </w:tc>
        <w:tc>
          <w:tcPr>
            <w:tcW w:w="1295" w:type="dxa"/>
          </w:tcPr>
          <w:p w14:paraId="72B8591D" w14:textId="77777777" w:rsidR="001B6C22" w:rsidRPr="000B70EE" w:rsidRDefault="001B6C22" w:rsidP="003D233C">
            <w:pPr>
              <w:jc w:val="center"/>
              <w:rPr>
                <w:rFonts w:ascii="Arial Narrow" w:hAnsi="Arial Narrow"/>
                <w:bCs/>
                <w:sz w:val="24"/>
                <w:szCs w:val="24"/>
              </w:rPr>
            </w:pPr>
          </w:p>
        </w:tc>
        <w:tc>
          <w:tcPr>
            <w:tcW w:w="1295" w:type="dxa"/>
          </w:tcPr>
          <w:p w14:paraId="253FADBD" w14:textId="77777777" w:rsidR="001B6C22" w:rsidRPr="000B70EE" w:rsidRDefault="001B6C22" w:rsidP="003D233C">
            <w:pPr>
              <w:jc w:val="center"/>
              <w:rPr>
                <w:rFonts w:ascii="Arial Narrow" w:hAnsi="Arial Narrow"/>
                <w:bCs/>
                <w:sz w:val="24"/>
                <w:szCs w:val="24"/>
              </w:rPr>
            </w:pPr>
          </w:p>
        </w:tc>
      </w:tr>
      <w:tr w:rsidR="004C517C" w:rsidRPr="000B70EE" w14:paraId="39BAF35A" w14:textId="77777777" w:rsidTr="003D233C">
        <w:tc>
          <w:tcPr>
            <w:tcW w:w="512" w:type="dxa"/>
          </w:tcPr>
          <w:p w14:paraId="528646E1" w14:textId="13FF5D00" w:rsidR="001B6C22" w:rsidRDefault="001B6C22" w:rsidP="003D233C">
            <w:pPr>
              <w:jc w:val="center"/>
              <w:rPr>
                <w:rFonts w:ascii="Arial Narrow" w:hAnsi="Arial Narrow"/>
                <w:bCs/>
                <w:sz w:val="24"/>
                <w:szCs w:val="24"/>
              </w:rPr>
            </w:pPr>
            <w:r>
              <w:rPr>
                <w:rFonts w:ascii="Arial Narrow" w:hAnsi="Arial Narrow"/>
                <w:bCs/>
                <w:sz w:val="24"/>
                <w:szCs w:val="24"/>
              </w:rPr>
              <w:t>5.</w:t>
            </w:r>
          </w:p>
        </w:tc>
        <w:tc>
          <w:tcPr>
            <w:tcW w:w="1898" w:type="dxa"/>
          </w:tcPr>
          <w:p w14:paraId="0459FA90" w14:textId="197B39D7" w:rsidR="001B6C22" w:rsidRDefault="001B6C22" w:rsidP="003D233C">
            <w:pPr>
              <w:jc w:val="center"/>
              <w:rPr>
                <w:rFonts w:ascii="Arial Narrow" w:hAnsi="Arial Narrow"/>
                <w:bCs/>
                <w:sz w:val="24"/>
                <w:szCs w:val="24"/>
              </w:rPr>
            </w:pPr>
            <w:r w:rsidRPr="001B6C22">
              <w:rPr>
                <w:rFonts w:ascii="Arial Narrow" w:hAnsi="Arial Narrow"/>
                <w:bCs/>
                <w:sz w:val="24"/>
                <w:szCs w:val="24"/>
              </w:rPr>
              <w:t xml:space="preserve">Opróżnienie i zagospodarowanie </w:t>
            </w:r>
            <w:r>
              <w:rPr>
                <w:rFonts w:ascii="Arial Narrow" w:hAnsi="Arial Narrow"/>
                <w:bCs/>
                <w:sz w:val="24"/>
                <w:szCs w:val="24"/>
              </w:rPr>
              <w:t xml:space="preserve">bioodpadów </w:t>
            </w:r>
            <w:r w:rsidRPr="001B6C22">
              <w:rPr>
                <w:rFonts w:ascii="Arial Narrow" w:hAnsi="Arial Narrow"/>
                <w:bCs/>
                <w:sz w:val="24"/>
                <w:szCs w:val="24"/>
              </w:rPr>
              <w:t>z pojemnika o objętości 2</w:t>
            </w:r>
            <w:r w:rsidR="004C517C">
              <w:rPr>
                <w:rFonts w:ascii="Arial Narrow" w:hAnsi="Arial Narrow"/>
                <w:bCs/>
                <w:sz w:val="24"/>
                <w:szCs w:val="24"/>
              </w:rPr>
              <w:t>4</w:t>
            </w:r>
            <w:r w:rsidRPr="001B6C22">
              <w:rPr>
                <w:rFonts w:ascii="Arial Narrow" w:hAnsi="Arial Narrow"/>
                <w:bCs/>
                <w:sz w:val="24"/>
                <w:szCs w:val="24"/>
              </w:rPr>
              <w:t xml:space="preserve">0l  </w:t>
            </w:r>
            <w:r>
              <w:rPr>
                <w:rFonts w:ascii="Arial Narrow" w:hAnsi="Arial Narrow"/>
                <w:bCs/>
                <w:sz w:val="24"/>
                <w:szCs w:val="24"/>
              </w:rPr>
              <w:t xml:space="preserve"> (ok. 7 szt.)</w:t>
            </w:r>
          </w:p>
        </w:tc>
        <w:tc>
          <w:tcPr>
            <w:tcW w:w="1294" w:type="dxa"/>
          </w:tcPr>
          <w:p w14:paraId="0AEE0B1B" w14:textId="6554BC17" w:rsidR="001B6C22" w:rsidRDefault="001B6C22" w:rsidP="003D233C">
            <w:pPr>
              <w:jc w:val="center"/>
              <w:rPr>
                <w:rFonts w:ascii="Arial Narrow" w:hAnsi="Arial Narrow"/>
                <w:bCs/>
                <w:sz w:val="24"/>
                <w:szCs w:val="24"/>
              </w:rPr>
            </w:pPr>
            <w:r>
              <w:rPr>
                <w:rFonts w:ascii="Arial Narrow" w:hAnsi="Arial Narrow"/>
                <w:bCs/>
                <w:sz w:val="24"/>
                <w:szCs w:val="24"/>
              </w:rPr>
              <w:t xml:space="preserve">200 </w:t>
            </w:r>
            <w:proofErr w:type="spellStart"/>
            <w:r>
              <w:rPr>
                <w:rFonts w:ascii="Arial Narrow" w:hAnsi="Arial Narrow"/>
                <w:bCs/>
                <w:sz w:val="24"/>
                <w:szCs w:val="24"/>
              </w:rPr>
              <w:t>opróżnień</w:t>
            </w:r>
            <w:proofErr w:type="spellEnd"/>
          </w:p>
        </w:tc>
        <w:tc>
          <w:tcPr>
            <w:tcW w:w="1409" w:type="dxa"/>
          </w:tcPr>
          <w:p w14:paraId="692CC566" w14:textId="77777777" w:rsidR="001B6C22" w:rsidRPr="000B70EE" w:rsidRDefault="001B6C22" w:rsidP="003D233C">
            <w:pPr>
              <w:jc w:val="center"/>
              <w:rPr>
                <w:rFonts w:ascii="Arial Narrow" w:hAnsi="Arial Narrow"/>
                <w:bCs/>
                <w:sz w:val="24"/>
                <w:szCs w:val="24"/>
              </w:rPr>
            </w:pPr>
          </w:p>
        </w:tc>
        <w:tc>
          <w:tcPr>
            <w:tcW w:w="1295" w:type="dxa"/>
          </w:tcPr>
          <w:p w14:paraId="759DDBE7" w14:textId="77777777" w:rsidR="001B6C22" w:rsidRPr="000B70EE" w:rsidRDefault="001B6C22" w:rsidP="003D233C">
            <w:pPr>
              <w:jc w:val="center"/>
              <w:rPr>
                <w:rFonts w:ascii="Arial Narrow" w:hAnsi="Arial Narrow"/>
                <w:bCs/>
                <w:sz w:val="24"/>
                <w:szCs w:val="24"/>
              </w:rPr>
            </w:pPr>
          </w:p>
        </w:tc>
        <w:tc>
          <w:tcPr>
            <w:tcW w:w="1295" w:type="dxa"/>
          </w:tcPr>
          <w:p w14:paraId="440A24CE" w14:textId="77777777" w:rsidR="001B6C22" w:rsidRPr="000B70EE" w:rsidRDefault="001B6C22" w:rsidP="003D233C">
            <w:pPr>
              <w:jc w:val="center"/>
              <w:rPr>
                <w:rFonts w:ascii="Arial Narrow" w:hAnsi="Arial Narrow"/>
                <w:bCs/>
                <w:sz w:val="24"/>
                <w:szCs w:val="24"/>
              </w:rPr>
            </w:pPr>
          </w:p>
        </w:tc>
        <w:tc>
          <w:tcPr>
            <w:tcW w:w="1295" w:type="dxa"/>
          </w:tcPr>
          <w:p w14:paraId="5432BE4A" w14:textId="77777777" w:rsidR="001B6C22" w:rsidRPr="000B70EE" w:rsidRDefault="001B6C22" w:rsidP="003D233C">
            <w:pPr>
              <w:jc w:val="center"/>
              <w:rPr>
                <w:rFonts w:ascii="Arial Narrow" w:hAnsi="Arial Narrow"/>
                <w:bCs/>
                <w:sz w:val="24"/>
                <w:szCs w:val="24"/>
              </w:rPr>
            </w:pPr>
          </w:p>
        </w:tc>
      </w:tr>
      <w:tr w:rsidR="004C517C" w:rsidRPr="000B70EE" w14:paraId="0CF6FE93" w14:textId="77777777" w:rsidTr="003D233C">
        <w:tc>
          <w:tcPr>
            <w:tcW w:w="512" w:type="dxa"/>
          </w:tcPr>
          <w:p w14:paraId="7791993A" w14:textId="6F9F642E" w:rsidR="001B6C22" w:rsidRDefault="001B6C22" w:rsidP="003D233C">
            <w:pPr>
              <w:jc w:val="center"/>
              <w:rPr>
                <w:rFonts w:ascii="Arial Narrow" w:hAnsi="Arial Narrow"/>
                <w:bCs/>
                <w:sz w:val="24"/>
                <w:szCs w:val="24"/>
              </w:rPr>
            </w:pPr>
            <w:r>
              <w:rPr>
                <w:rFonts w:ascii="Arial Narrow" w:hAnsi="Arial Narrow"/>
                <w:bCs/>
                <w:sz w:val="24"/>
                <w:szCs w:val="24"/>
              </w:rPr>
              <w:t>6.</w:t>
            </w:r>
          </w:p>
        </w:tc>
        <w:tc>
          <w:tcPr>
            <w:tcW w:w="1898" w:type="dxa"/>
          </w:tcPr>
          <w:p w14:paraId="27B04DD8" w14:textId="1DD35666" w:rsidR="001B6C22" w:rsidRPr="001B6C22" w:rsidRDefault="001B6C22" w:rsidP="003D233C">
            <w:pPr>
              <w:jc w:val="center"/>
              <w:rPr>
                <w:rFonts w:ascii="Arial Narrow" w:hAnsi="Arial Narrow"/>
                <w:bCs/>
                <w:sz w:val="24"/>
                <w:szCs w:val="24"/>
              </w:rPr>
            </w:pPr>
            <w:r>
              <w:rPr>
                <w:rFonts w:ascii="Arial Narrow" w:hAnsi="Arial Narrow"/>
                <w:bCs/>
                <w:sz w:val="24"/>
                <w:szCs w:val="24"/>
              </w:rPr>
              <w:t xml:space="preserve">Opróżnienie i zagospodarowanie bioodpadów z pojemnika o objętości </w:t>
            </w:r>
            <w:r w:rsidR="00042119">
              <w:rPr>
                <w:rFonts w:ascii="Arial Narrow" w:hAnsi="Arial Narrow"/>
                <w:bCs/>
                <w:sz w:val="24"/>
                <w:szCs w:val="24"/>
              </w:rPr>
              <w:t>12</w:t>
            </w:r>
            <w:r>
              <w:rPr>
                <w:rFonts w:ascii="Arial Narrow" w:hAnsi="Arial Narrow"/>
                <w:bCs/>
                <w:sz w:val="24"/>
                <w:szCs w:val="24"/>
              </w:rPr>
              <w:t>0 l (ok. 1 szt.)</w:t>
            </w:r>
          </w:p>
        </w:tc>
        <w:tc>
          <w:tcPr>
            <w:tcW w:w="1294" w:type="dxa"/>
          </w:tcPr>
          <w:p w14:paraId="31A7100A" w14:textId="5B16D7E8" w:rsidR="001B6C22" w:rsidRDefault="001B6C22" w:rsidP="003D233C">
            <w:pPr>
              <w:jc w:val="center"/>
              <w:rPr>
                <w:rFonts w:ascii="Arial Narrow" w:hAnsi="Arial Narrow"/>
                <w:bCs/>
                <w:sz w:val="24"/>
                <w:szCs w:val="24"/>
              </w:rPr>
            </w:pPr>
            <w:r>
              <w:rPr>
                <w:rFonts w:ascii="Arial Narrow" w:hAnsi="Arial Narrow"/>
                <w:bCs/>
                <w:sz w:val="24"/>
                <w:szCs w:val="24"/>
              </w:rPr>
              <w:t xml:space="preserve">60 </w:t>
            </w:r>
            <w:proofErr w:type="spellStart"/>
            <w:r>
              <w:rPr>
                <w:rFonts w:ascii="Arial Narrow" w:hAnsi="Arial Narrow"/>
                <w:bCs/>
                <w:sz w:val="24"/>
                <w:szCs w:val="24"/>
              </w:rPr>
              <w:t>opróżnień</w:t>
            </w:r>
            <w:proofErr w:type="spellEnd"/>
          </w:p>
        </w:tc>
        <w:tc>
          <w:tcPr>
            <w:tcW w:w="1409" w:type="dxa"/>
          </w:tcPr>
          <w:p w14:paraId="711F2ECA" w14:textId="77777777" w:rsidR="001B6C22" w:rsidRPr="000B70EE" w:rsidRDefault="001B6C22" w:rsidP="003D233C">
            <w:pPr>
              <w:jc w:val="center"/>
              <w:rPr>
                <w:rFonts w:ascii="Arial Narrow" w:hAnsi="Arial Narrow"/>
                <w:bCs/>
                <w:sz w:val="24"/>
                <w:szCs w:val="24"/>
              </w:rPr>
            </w:pPr>
          </w:p>
        </w:tc>
        <w:tc>
          <w:tcPr>
            <w:tcW w:w="1295" w:type="dxa"/>
          </w:tcPr>
          <w:p w14:paraId="5452EF72" w14:textId="77777777" w:rsidR="001B6C22" w:rsidRPr="000B70EE" w:rsidRDefault="001B6C22" w:rsidP="003D233C">
            <w:pPr>
              <w:jc w:val="center"/>
              <w:rPr>
                <w:rFonts w:ascii="Arial Narrow" w:hAnsi="Arial Narrow"/>
                <w:bCs/>
                <w:sz w:val="24"/>
                <w:szCs w:val="24"/>
              </w:rPr>
            </w:pPr>
          </w:p>
        </w:tc>
        <w:tc>
          <w:tcPr>
            <w:tcW w:w="1295" w:type="dxa"/>
          </w:tcPr>
          <w:p w14:paraId="0CB8D031" w14:textId="77777777" w:rsidR="001B6C22" w:rsidRPr="000B70EE" w:rsidRDefault="001B6C22" w:rsidP="003D233C">
            <w:pPr>
              <w:jc w:val="center"/>
              <w:rPr>
                <w:rFonts w:ascii="Arial Narrow" w:hAnsi="Arial Narrow"/>
                <w:bCs/>
                <w:sz w:val="24"/>
                <w:szCs w:val="24"/>
              </w:rPr>
            </w:pPr>
          </w:p>
        </w:tc>
        <w:tc>
          <w:tcPr>
            <w:tcW w:w="1295" w:type="dxa"/>
          </w:tcPr>
          <w:p w14:paraId="2917B13B" w14:textId="77777777" w:rsidR="001B6C22" w:rsidRPr="000B70EE" w:rsidRDefault="001B6C22" w:rsidP="003D233C">
            <w:pPr>
              <w:jc w:val="center"/>
              <w:rPr>
                <w:rFonts w:ascii="Arial Narrow" w:hAnsi="Arial Narrow"/>
                <w:bCs/>
                <w:sz w:val="24"/>
                <w:szCs w:val="24"/>
              </w:rPr>
            </w:pPr>
          </w:p>
        </w:tc>
      </w:tr>
      <w:tr w:rsidR="004C517C" w:rsidRPr="000B70EE" w14:paraId="45F6D466" w14:textId="77777777" w:rsidTr="003D233C">
        <w:tc>
          <w:tcPr>
            <w:tcW w:w="512" w:type="dxa"/>
          </w:tcPr>
          <w:p w14:paraId="1830370C" w14:textId="44EB55B5" w:rsidR="004A7697" w:rsidRPr="000B70EE" w:rsidRDefault="001B6C22" w:rsidP="003D233C">
            <w:pPr>
              <w:jc w:val="center"/>
              <w:rPr>
                <w:rFonts w:ascii="Arial Narrow" w:hAnsi="Arial Narrow"/>
                <w:bCs/>
                <w:sz w:val="24"/>
                <w:szCs w:val="24"/>
              </w:rPr>
            </w:pPr>
            <w:r>
              <w:rPr>
                <w:rFonts w:ascii="Arial Narrow" w:hAnsi="Arial Narrow"/>
                <w:bCs/>
                <w:sz w:val="24"/>
                <w:szCs w:val="24"/>
              </w:rPr>
              <w:lastRenderedPageBreak/>
              <w:t>7.</w:t>
            </w:r>
          </w:p>
        </w:tc>
        <w:tc>
          <w:tcPr>
            <w:tcW w:w="1898" w:type="dxa"/>
          </w:tcPr>
          <w:p w14:paraId="0CBC90CB" w14:textId="6F7F79D7" w:rsidR="004A7697" w:rsidRPr="000B70EE" w:rsidRDefault="004A7697" w:rsidP="003D233C">
            <w:pPr>
              <w:jc w:val="center"/>
              <w:rPr>
                <w:rFonts w:ascii="Arial Narrow" w:hAnsi="Arial Narrow"/>
                <w:bCs/>
                <w:sz w:val="24"/>
                <w:szCs w:val="24"/>
              </w:rPr>
            </w:pPr>
            <w:r>
              <w:rPr>
                <w:rFonts w:ascii="Arial Narrow" w:hAnsi="Arial Narrow"/>
                <w:bCs/>
                <w:sz w:val="24"/>
                <w:szCs w:val="24"/>
              </w:rPr>
              <w:t>Usunięcie martwych zwierząt</w:t>
            </w:r>
            <w:r w:rsidR="001B6C22">
              <w:rPr>
                <w:rFonts w:ascii="Arial Narrow" w:hAnsi="Arial Narrow"/>
                <w:bCs/>
                <w:sz w:val="24"/>
                <w:szCs w:val="24"/>
              </w:rPr>
              <w:t xml:space="preserve"> o masy ciała do 2 kg</w:t>
            </w:r>
          </w:p>
        </w:tc>
        <w:tc>
          <w:tcPr>
            <w:tcW w:w="1294" w:type="dxa"/>
          </w:tcPr>
          <w:p w14:paraId="390B6F86" w14:textId="7A4AB08C" w:rsidR="004A7697" w:rsidRPr="001B6C22" w:rsidRDefault="00042119" w:rsidP="001B6C22">
            <w:pPr>
              <w:rPr>
                <w:rFonts w:ascii="Arial Narrow" w:hAnsi="Arial Narrow"/>
                <w:bCs/>
                <w:sz w:val="24"/>
                <w:szCs w:val="24"/>
              </w:rPr>
            </w:pPr>
            <w:r>
              <w:rPr>
                <w:rFonts w:ascii="Arial Narrow" w:hAnsi="Arial Narrow"/>
                <w:bCs/>
                <w:sz w:val="24"/>
                <w:szCs w:val="24"/>
              </w:rPr>
              <w:t>1</w:t>
            </w:r>
            <w:r w:rsidR="001B6C22">
              <w:rPr>
                <w:rFonts w:ascii="Arial Narrow" w:hAnsi="Arial Narrow"/>
                <w:bCs/>
                <w:sz w:val="24"/>
                <w:szCs w:val="24"/>
              </w:rPr>
              <w:t xml:space="preserve">00 </w:t>
            </w:r>
            <w:r w:rsidR="004A7697" w:rsidRPr="001B6C22">
              <w:rPr>
                <w:rFonts w:ascii="Arial Narrow" w:hAnsi="Arial Narrow"/>
                <w:bCs/>
                <w:sz w:val="24"/>
                <w:szCs w:val="24"/>
              </w:rPr>
              <w:t>szt.</w:t>
            </w:r>
          </w:p>
        </w:tc>
        <w:tc>
          <w:tcPr>
            <w:tcW w:w="1409" w:type="dxa"/>
          </w:tcPr>
          <w:p w14:paraId="06C22EDE" w14:textId="77777777" w:rsidR="004A7697" w:rsidRPr="000B70EE" w:rsidRDefault="004A7697" w:rsidP="003D233C">
            <w:pPr>
              <w:jc w:val="center"/>
              <w:rPr>
                <w:rFonts w:ascii="Arial Narrow" w:hAnsi="Arial Narrow"/>
                <w:bCs/>
                <w:sz w:val="24"/>
                <w:szCs w:val="24"/>
              </w:rPr>
            </w:pPr>
          </w:p>
        </w:tc>
        <w:tc>
          <w:tcPr>
            <w:tcW w:w="1295" w:type="dxa"/>
          </w:tcPr>
          <w:p w14:paraId="628C9D30" w14:textId="77777777" w:rsidR="004A7697" w:rsidRPr="000B70EE" w:rsidRDefault="004A7697" w:rsidP="003D233C">
            <w:pPr>
              <w:jc w:val="center"/>
              <w:rPr>
                <w:rFonts w:ascii="Arial Narrow" w:hAnsi="Arial Narrow"/>
                <w:bCs/>
                <w:sz w:val="24"/>
                <w:szCs w:val="24"/>
              </w:rPr>
            </w:pPr>
          </w:p>
        </w:tc>
        <w:tc>
          <w:tcPr>
            <w:tcW w:w="1295" w:type="dxa"/>
          </w:tcPr>
          <w:p w14:paraId="47773086" w14:textId="77777777" w:rsidR="004A7697" w:rsidRPr="000B70EE" w:rsidRDefault="004A7697" w:rsidP="003D233C">
            <w:pPr>
              <w:jc w:val="center"/>
              <w:rPr>
                <w:rFonts w:ascii="Arial Narrow" w:hAnsi="Arial Narrow"/>
                <w:bCs/>
                <w:sz w:val="24"/>
                <w:szCs w:val="24"/>
              </w:rPr>
            </w:pPr>
          </w:p>
        </w:tc>
        <w:tc>
          <w:tcPr>
            <w:tcW w:w="1295" w:type="dxa"/>
          </w:tcPr>
          <w:p w14:paraId="0316384C" w14:textId="77777777" w:rsidR="004A7697" w:rsidRDefault="004A7697" w:rsidP="001B6C22">
            <w:pPr>
              <w:ind w:left="360"/>
              <w:jc w:val="center"/>
              <w:rPr>
                <w:rFonts w:ascii="Arial Narrow" w:hAnsi="Arial Narrow"/>
                <w:bCs/>
                <w:sz w:val="24"/>
                <w:szCs w:val="24"/>
              </w:rPr>
            </w:pPr>
          </w:p>
          <w:p w14:paraId="428D68B6" w14:textId="62201017" w:rsidR="001B6C22" w:rsidRPr="000B70EE" w:rsidRDefault="001B6C22" w:rsidP="001B6C22">
            <w:pPr>
              <w:ind w:left="360"/>
              <w:jc w:val="center"/>
              <w:rPr>
                <w:rFonts w:ascii="Arial Narrow" w:hAnsi="Arial Narrow"/>
                <w:bCs/>
                <w:sz w:val="24"/>
                <w:szCs w:val="24"/>
              </w:rPr>
            </w:pPr>
          </w:p>
        </w:tc>
      </w:tr>
      <w:tr w:rsidR="004C517C" w:rsidRPr="000B70EE" w14:paraId="38DB7120" w14:textId="77777777" w:rsidTr="003D233C">
        <w:tc>
          <w:tcPr>
            <w:tcW w:w="512" w:type="dxa"/>
          </w:tcPr>
          <w:p w14:paraId="2BE10DE3" w14:textId="2BBE7B0F" w:rsidR="001B6C22" w:rsidRPr="000B70EE" w:rsidRDefault="001B6C22" w:rsidP="003D233C">
            <w:pPr>
              <w:jc w:val="center"/>
              <w:rPr>
                <w:rFonts w:ascii="Arial Narrow" w:hAnsi="Arial Narrow"/>
                <w:bCs/>
                <w:sz w:val="24"/>
                <w:szCs w:val="24"/>
              </w:rPr>
            </w:pPr>
            <w:r>
              <w:rPr>
                <w:rFonts w:ascii="Arial Narrow" w:hAnsi="Arial Narrow"/>
                <w:bCs/>
                <w:sz w:val="24"/>
                <w:szCs w:val="24"/>
              </w:rPr>
              <w:t>8.</w:t>
            </w:r>
          </w:p>
        </w:tc>
        <w:tc>
          <w:tcPr>
            <w:tcW w:w="1898" w:type="dxa"/>
          </w:tcPr>
          <w:p w14:paraId="73DE7D9A" w14:textId="718078DE" w:rsidR="001B6C22" w:rsidRDefault="001B6C22" w:rsidP="003D233C">
            <w:pPr>
              <w:jc w:val="center"/>
              <w:rPr>
                <w:rFonts w:ascii="Arial Narrow" w:hAnsi="Arial Narrow"/>
                <w:bCs/>
                <w:sz w:val="24"/>
                <w:szCs w:val="24"/>
              </w:rPr>
            </w:pPr>
            <w:r>
              <w:rPr>
                <w:rFonts w:ascii="Arial Narrow" w:hAnsi="Arial Narrow"/>
                <w:bCs/>
                <w:sz w:val="24"/>
                <w:szCs w:val="24"/>
              </w:rPr>
              <w:t>Usunięcie martwych zwierząt o masy ciała  powyżej 2 kg do 10 kg</w:t>
            </w:r>
          </w:p>
        </w:tc>
        <w:tc>
          <w:tcPr>
            <w:tcW w:w="1294" w:type="dxa"/>
          </w:tcPr>
          <w:p w14:paraId="3985695E" w14:textId="356FAF9E" w:rsidR="001B6C22" w:rsidRPr="001B6C22" w:rsidRDefault="001B6C22" w:rsidP="001B6C22">
            <w:pPr>
              <w:ind w:left="40"/>
              <w:rPr>
                <w:rFonts w:ascii="Arial Narrow" w:hAnsi="Arial Narrow"/>
                <w:bCs/>
                <w:sz w:val="24"/>
                <w:szCs w:val="24"/>
              </w:rPr>
            </w:pPr>
            <w:r>
              <w:rPr>
                <w:rFonts w:ascii="Arial Narrow" w:hAnsi="Arial Narrow"/>
                <w:bCs/>
                <w:sz w:val="24"/>
                <w:szCs w:val="24"/>
              </w:rPr>
              <w:t>50 szt.</w:t>
            </w:r>
          </w:p>
        </w:tc>
        <w:tc>
          <w:tcPr>
            <w:tcW w:w="1409" w:type="dxa"/>
          </w:tcPr>
          <w:p w14:paraId="4E280EB1" w14:textId="77777777" w:rsidR="001B6C22" w:rsidRPr="000B70EE" w:rsidRDefault="001B6C22" w:rsidP="003D233C">
            <w:pPr>
              <w:jc w:val="center"/>
              <w:rPr>
                <w:rFonts w:ascii="Arial Narrow" w:hAnsi="Arial Narrow"/>
                <w:bCs/>
                <w:sz w:val="24"/>
                <w:szCs w:val="24"/>
              </w:rPr>
            </w:pPr>
          </w:p>
        </w:tc>
        <w:tc>
          <w:tcPr>
            <w:tcW w:w="1295" w:type="dxa"/>
          </w:tcPr>
          <w:p w14:paraId="71C88A71" w14:textId="77777777" w:rsidR="001B6C22" w:rsidRPr="000B70EE" w:rsidRDefault="001B6C22" w:rsidP="003D233C">
            <w:pPr>
              <w:jc w:val="center"/>
              <w:rPr>
                <w:rFonts w:ascii="Arial Narrow" w:hAnsi="Arial Narrow"/>
                <w:bCs/>
                <w:sz w:val="24"/>
                <w:szCs w:val="24"/>
              </w:rPr>
            </w:pPr>
          </w:p>
        </w:tc>
        <w:tc>
          <w:tcPr>
            <w:tcW w:w="1295" w:type="dxa"/>
          </w:tcPr>
          <w:p w14:paraId="357411B4" w14:textId="77777777" w:rsidR="001B6C22" w:rsidRPr="000B70EE" w:rsidRDefault="001B6C22" w:rsidP="003D233C">
            <w:pPr>
              <w:jc w:val="center"/>
              <w:rPr>
                <w:rFonts w:ascii="Arial Narrow" w:hAnsi="Arial Narrow"/>
                <w:bCs/>
                <w:sz w:val="24"/>
                <w:szCs w:val="24"/>
              </w:rPr>
            </w:pPr>
          </w:p>
        </w:tc>
        <w:tc>
          <w:tcPr>
            <w:tcW w:w="1295" w:type="dxa"/>
          </w:tcPr>
          <w:p w14:paraId="40D7FB96" w14:textId="77777777" w:rsidR="001B6C22" w:rsidRDefault="001B6C22" w:rsidP="001B6C22">
            <w:pPr>
              <w:ind w:left="360"/>
              <w:jc w:val="center"/>
              <w:rPr>
                <w:rFonts w:ascii="Arial Narrow" w:hAnsi="Arial Narrow"/>
                <w:bCs/>
                <w:sz w:val="24"/>
                <w:szCs w:val="24"/>
              </w:rPr>
            </w:pPr>
          </w:p>
        </w:tc>
      </w:tr>
      <w:tr w:rsidR="004C517C" w:rsidRPr="000B70EE" w14:paraId="624B2DFE" w14:textId="77777777" w:rsidTr="003D233C">
        <w:tc>
          <w:tcPr>
            <w:tcW w:w="512" w:type="dxa"/>
          </w:tcPr>
          <w:p w14:paraId="10F10008" w14:textId="684C1739" w:rsidR="001B6C22" w:rsidRPr="000B70EE" w:rsidRDefault="001B6C22" w:rsidP="003D233C">
            <w:pPr>
              <w:jc w:val="center"/>
              <w:rPr>
                <w:rFonts w:ascii="Arial Narrow" w:hAnsi="Arial Narrow"/>
                <w:bCs/>
                <w:sz w:val="24"/>
                <w:szCs w:val="24"/>
              </w:rPr>
            </w:pPr>
            <w:r>
              <w:rPr>
                <w:rFonts w:ascii="Arial Narrow" w:hAnsi="Arial Narrow"/>
                <w:bCs/>
                <w:sz w:val="24"/>
                <w:szCs w:val="24"/>
              </w:rPr>
              <w:t>9.</w:t>
            </w:r>
          </w:p>
        </w:tc>
        <w:tc>
          <w:tcPr>
            <w:tcW w:w="1898" w:type="dxa"/>
          </w:tcPr>
          <w:p w14:paraId="089AE962" w14:textId="5CF2E350" w:rsidR="001B6C22" w:rsidRDefault="001B6C22" w:rsidP="003D233C">
            <w:pPr>
              <w:jc w:val="center"/>
              <w:rPr>
                <w:rFonts w:ascii="Arial Narrow" w:hAnsi="Arial Narrow"/>
                <w:bCs/>
                <w:sz w:val="24"/>
                <w:szCs w:val="24"/>
              </w:rPr>
            </w:pPr>
            <w:r>
              <w:rPr>
                <w:rFonts w:ascii="Arial Narrow" w:hAnsi="Arial Narrow"/>
                <w:bCs/>
                <w:sz w:val="24"/>
                <w:szCs w:val="24"/>
              </w:rPr>
              <w:t>Usunięcie martwych zwierząt o masy ciała  powyżej 10 kg</w:t>
            </w:r>
          </w:p>
        </w:tc>
        <w:tc>
          <w:tcPr>
            <w:tcW w:w="1294" w:type="dxa"/>
          </w:tcPr>
          <w:p w14:paraId="39F80A1A" w14:textId="163F2D70" w:rsidR="001B6C22" w:rsidRDefault="001B6C22" w:rsidP="001B6C22">
            <w:pPr>
              <w:ind w:left="40"/>
              <w:rPr>
                <w:rFonts w:ascii="Arial Narrow" w:hAnsi="Arial Narrow"/>
                <w:bCs/>
                <w:sz w:val="24"/>
                <w:szCs w:val="24"/>
              </w:rPr>
            </w:pPr>
            <w:r>
              <w:rPr>
                <w:rFonts w:ascii="Arial Narrow" w:hAnsi="Arial Narrow"/>
                <w:bCs/>
                <w:sz w:val="24"/>
                <w:szCs w:val="24"/>
              </w:rPr>
              <w:t>50 szt.</w:t>
            </w:r>
          </w:p>
        </w:tc>
        <w:tc>
          <w:tcPr>
            <w:tcW w:w="1409" w:type="dxa"/>
          </w:tcPr>
          <w:p w14:paraId="7BA85571" w14:textId="77777777" w:rsidR="001B6C22" w:rsidRPr="000B70EE" w:rsidRDefault="001B6C22" w:rsidP="003D233C">
            <w:pPr>
              <w:jc w:val="center"/>
              <w:rPr>
                <w:rFonts w:ascii="Arial Narrow" w:hAnsi="Arial Narrow"/>
                <w:bCs/>
                <w:sz w:val="24"/>
                <w:szCs w:val="24"/>
              </w:rPr>
            </w:pPr>
          </w:p>
        </w:tc>
        <w:tc>
          <w:tcPr>
            <w:tcW w:w="1295" w:type="dxa"/>
          </w:tcPr>
          <w:p w14:paraId="03E2D3A1" w14:textId="77777777" w:rsidR="001B6C22" w:rsidRPr="000B70EE" w:rsidRDefault="001B6C22" w:rsidP="003D233C">
            <w:pPr>
              <w:jc w:val="center"/>
              <w:rPr>
                <w:rFonts w:ascii="Arial Narrow" w:hAnsi="Arial Narrow"/>
                <w:bCs/>
                <w:sz w:val="24"/>
                <w:szCs w:val="24"/>
              </w:rPr>
            </w:pPr>
          </w:p>
        </w:tc>
        <w:tc>
          <w:tcPr>
            <w:tcW w:w="1295" w:type="dxa"/>
          </w:tcPr>
          <w:p w14:paraId="2FDD7977" w14:textId="77777777" w:rsidR="001B6C22" w:rsidRPr="000B70EE" w:rsidRDefault="001B6C22" w:rsidP="003D233C">
            <w:pPr>
              <w:jc w:val="center"/>
              <w:rPr>
                <w:rFonts w:ascii="Arial Narrow" w:hAnsi="Arial Narrow"/>
                <w:bCs/>
                <w:sz w:val="24"/>
                <w:szCs w:val="24"/>
              </w:rPr>
            </w:pPr>
          </w:p>
        </w:tc>
        <w:tc>
          <w:tcPr>
            <w:tcW w:w="1295" w:type="dxa"/>
          </w:tcPr>
          <w:p w14:paraId="5E89A9FD" w14:textId="77777777" w:rsidR="001B6C22" w:rsidRDefault="001B6C22" w:rsidP="001B6C22">
            <w:pPr>
              <w:ind w:left="360"/>
              <w:jc w:val="center"/>
              <w:rPr>
                <w:rFonts w:ascii="Arial Narrow" w:hAnsi="Arial Narrow"/>
                <w:bCs/>
                <w:sz w:val="24"/>
                <w:szCs w:val="24"/>
              </w:rPr>
            </w:pPr>
          </w:p>
        </w:tc>
      </w:tr>
      <w:tr w:rsidR="004A7697" w:rsidRPr="000B70EE" w14:paraId="23069140" w14:textId="77777777" w:rsidTr="003D233C">
        <w:tc>
          <w:tcPr>
            <w:tcW w:w="5113" w:type="dxa"/>
            <w:gridSpan w:val="4"/>
          </w:tcPr>
          <w:p w14:paraId="2A6F5294" w14:textId="77777777" w:rsidR="004A7697" w:rsidRDefault="004A7697" w:rsidP="003D233C">
            <w:pPr>
              <w:jc w:val="right"/>
              <w:rPr>
                <w:rFonts w:ascii="Arial Narrow" w:hAnsi="Arial Narrow"/>
                <w:bCs/>
                <w:sz w:val="24"/>
                <w:szCs w:val="24"/>
              </w:rPr>
            </w:pPr>
          </w:p>
          <w:p w14:paraId="0BBFBB0E" w14:textId="77777777" w:rsidR="004A7697" w:rsidRPr="000B70EE" w:rsidRDefault="004A7697" w:rsidP="003D233C">
            <w:pPr>
              <w:jc w:val="right"/>
              <w:rPr>
                <w:rFonts w:ascii="Arial Narrow" w:hAnsi="Arial Narrow"/>
                <w:bCs/>
                <w:sz w:val="24"/>
                <w:szCs w:val="24"/>
              </w:rPr>
            </w:pPr>
            <w:r>
              <w:rPr>
                <w:rFonts w:ascii="Arial Narrow" w:hAnsi="Arial Narrow"/>
                <w:bCs/>
                <w:sz w:val="24"/>
                <w:szCs w:val="24"/>
              </w:rPr>
              <w:t>SUMA:</w:t>
            </w:r>
          </w:p>
        </w:tc>
        <w:tc>
          <w:tcPr>
            <w:tcW w:w="1295" w:type="dxa"/>
          </w:tcPr>
          <w:p w14:paraId="5577BFE8" w14:textId="77777777" w:rsidR="004A7697" w:rsidRPr="000B70EE" w:rsidRDefault="004A7697" w:rsidP="003D233C">
            <w:pPr>
              <w:rPr>
                <w:rFonts w:ascii="Arial Narrow" w:hAnsi="Arial Narrow"/>
                <w:bCs/>
                <w:sz w:val="24"/>
                <w:szCs w:val="24"/>
              </w:rPr>
            </w:pPr>
          </w:p>
        </w:tc>
        <w:tc>
          <w:tcPr>
            <w:tcW w:w="1295" w:type="dxa"/>
          </w:tcPr>
          <w:p w14:paraId="6E0A0D7B" w14:textId="77777777" w:rsidR="004A7697" w:rsidRPr="000B70EE" w:rsidRDefault="004A7697" w:rsidP="003D233C">
            <w:pPr>
              <w:rPr>
                <w:rFonts w:ascii="Arial Narrow" w:hAnsi="Arial Narrow"/>
                <w:bCs/>
                <w:sz w:val="24"/>
                <w:szCs w:val="24"/>
              </w:rPr>
            </w:pPr>
          </w:p>
        </w:tc>
        <w:tc>
          <w:tcPr>
            <w:tcW w:w="1295" w:type="dxa"/>
          </w:tcPr>
          <w:p w14:paraId="12B41E99" w14:textId="77777777" w:rsidR="004A7697" w:rsidRPr="000B70EE" w:rsidRDefault="004A7697" w:rsidP="003D233C">
            <w:pPr>
              <w:rPr>
                <w:rFonts w:ascii="Arial Narrow" w:hAnsi="Arial Narrow"/>
                <w:bCs/>
                <w:sz w:val="24"/>
                <w:szCs w:val="24"/>
              </w:rPr>
            </w:pPr>
          </w:p>
        </w:tc>
      </w:tr>
      <w:bookmarkEnd w:id="1"/>
    </w:tbl>
    <w:p w14:paraId="2B1C4629" w14:textId="76BC579A" w:rsidR="004A7697" w:rsidRDefault="004A7697" w:rsidP="00A85D7F">
      <w:pPr>
        <w:spacing w:line="300" w:lineRule="auto"/>
        <w:ind w:left="284"/>
        <w:jc w:val="both"/>
        <w:rPr>
          <w:rFonts w:ascii="Arial Narrow" w:hAnsi="Arial Narrow"/>
          <w:b/>
          <w:sz w:val="24"/>
          <w:szCs w:val="24"/>
        </w:rPr>
      </w:pPr>
    </w:p>
    <w:p w14:paraId="44DC2604" w14:textId="77777777" w:rsidR="00E4143D" w:rsidRDefault="001B6C22" w:rsidP="001B6C22">
      <w:pPr>
        <w:spacing w:after="0" w:line="240" w:lineRule="auto"/>
        <w:ind w:left="284"/>
        <w:jc w:val="both"/>
        <w:rPr>
          <w:rFonts w:ascii="Arial Narrow" w:hAnsi="Arial Narrow" w:cs="Tahoma"/>
          <w:b/>
          <w:color w:val="000000"/>
          <w:sz w:val="24"/>
          <w:szCs w:val="24"/>
        </w:rPr>
      </w:pPr>
      <w:r w:rsidRPr="00AB77D5">
        <w:rPr>
          <w:rFonts w:ascii="Arial Narrow" w:hAnsi="Arial Narrow" w:cs="Tahoma"/>
          <w:b/>
          <w:color w:val="000000"/>
          <w:sz w:val="24"/>
          <w:szCs w:val="24"/>
        </w:rPr>
        <w:t>Czas reakcji na usunięcie martwego zwierzęcia na zgłoszenie przez Zamawiającego wynosi</w:t>
      </w:r>
      <w:r w:rsidR="00E4143D">
        <w:rPr>
          <w:rFonts w:ascii="Arial Narrow" w:hAnsi="Arial Narrow" w:cs="Tahoma"/>
          <w:b/>
          <w:color w:val="000000"/>
          <w:sz w:val="24"/>
          <w:szCs w:val="24"/>
        </w:rPr>
        <w:t>:</w:t>
      </w:r>
    </w:p>
    <w:p w14:paraId="021EF04D" w14:textId="77777777" w:rsidR="00635C15" w:rsidRDefault="00635C15" w:rsidP="001B6C22">
      <w:pPr>
        <w:spacing w:after="0" w:line="240" w:lineRule="auto"/>
        <w:ind w:left="284"/>
        <w:jc w:val="both"/>
        <w:rPr>
          <w:rFonts w:ascii="Arial Narrow" w:hAnsi="Arial Narrow" w:cs="Tahoma"/>
          <w:b/>
          <w:color w:val="000000"/>
          <w:sz w:val="24"/>
          <w:szCs w:val="24"/>
        </w:rPr>
      </w:pPr>
    </w:p>
    <w:p w14:paraId="7473F98C" w14:textId="7B246CFC" w:rsidR="00E4143D" w:rsidRDefault="004A34DA" w:rsidP="00E4143D">
      <w:pPr>
        <w:spacing w:after="0" w:line="240" w:lineRule="auto"/>
        <w:ind w:left="284"/>
        <w:jc w:val="both"/>
        <w:rPr>
          <w:rFonts w:ascii="Arial Narrow" w:hAnsi="Arial Narrow" w:cs="Tahoma"/>
          <w:color w:val="000000"/>
        </w:rPr>
      </w:pPr>
      <w:sdt>
        <w:sdtPr>
          <w:rPr>
            <w:rFonts w:ascii="Arial Narrow" w:hAnsi="Arial Narrow" w:cs="Tahoma"/>
            <w:color w:val="000000"/>
          </w:rPr>
          <w:id w:val="1740985930"/>
          <w14:checkbox>
            <w14:checked w14:val="0"/>
            <w14:checkedState w14:val="2612" w14:font="MS Gothic"/>
            <w14:uncheckedState w14:val="2610" w14:font="MS Gothic"/>
          </w14:checkbox>
        </w:sdtPr>
        <w:sdtEndPr/>
        <w:sdtContent>
          <w:r w:rsidR="00E4143D">
            <w:rPr>
              <w:rFonts w:ascii="MS Gothic" w:eastAsia="MS Gothic" w:hAnsi="MS Gothic" w:cs="Tahoma" w:hint="eastAsia"/>
              <w:color w:val="000000"/>
            </w:rPr>
            <w:t>☐</w:t>
          </w:r>
        </w:sdtContent>
      </w:sdt>
      <w:r w:rsidR="00E4143D">
        <w:rPr>
          <w:rFonts w:ascii="Arial Narrow" w:hAnsi="Arial Narrow" w:cs="Tahoma"/>
          <w:color w:val="000000"/>
        </w:rPr>
        <w:t xml:space="preserve"> </w:t>
      </w:r>
      <w:r w:rsidR="004102E7">
        <w:rPr>
          <w:rFonts w:ascii="Arial Narrow" w:hAnsi="Arial Narrow" w:cs="Tahoma"/>
          <w:color w:val="000000"/>
        </w:rPr>
        <w:t xml:space="preserve">  </w:t>
      </w:r>
      <w:r w:rsidR="00635C15">
        <w:rPr>
          <w:rFonts w:ascii="Arial Narrow" w:hAnsi="Arial Narrow" w:cs="Tahoma"/>
          <w:color w:val="000000"/>
        </w:rPr>
        <w:t>8</w:t>
      </w:r>
      <w:r w:rsidR="00B56D86">
        <w:rPr>
          <w:rFonts w:ascii="Arial Narrow" w:hAnsi="Arial Narrow" w:cs="Tahoma"/>
          <w:color w:val="000000"/>
        </w:rPr>
        <w:t xml:space="preserve"> godz. od otrzymania zgłoszenia</w:t>
      </w:r>
    </w:p>
    <w:p w14:paraId="12538D09" w14:textId="609F3034" w:rsidR="00B56D86"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325899345"/>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B56D86">
        <w:rPr>
          <w:rFonts w:ascii="Arial Narrow" w:hAnsi="Arial Narrow" w:cs="Tahoma"/>
          <w:color w:val="000000"/>
        </w:rPr>
        <w:t xml:space="preserve"> </w:t>
      </w:r>
      <w:r w:rsidR="00635C15">
        <w:rPr>
          <w:rFonts w:ascii="Arial Narrow" w:hAnsi="Arial Narrow" w:cs="Tahoma"/>
          <w:color w:val="000000"/>
        </w:rPr>
        <w:t>12</w:t>
      </w:r>
      <w:r w:rsidR="00B56D86">
        <w:rPr>
          <w:rFonts w:ascii="Arial Narrow" w:hAnsi="Arial Narrow" w:cs="Tahoma"/>
          <w:color w:val="000000"/>
        </w:rPr>
        <w:t xml:space="preserve"> godz. od otrzymania zgłoszenia</w:t>
      </w:r>
    </w:p>
    <w:p w14:paraId="75B19E73" w14:textId="36BA8C9B" w:rsidR="00B56D86"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1420597150"/>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B56D86">
        <w:rPr>
          <w:rFonts w:ascii="Arial Narrow" w:hAnsi="Arial Narrow" w:cs="Tahoma"/>
          <w:color w:val="000000"/>
        </w:rPr>
        <w:t xml:space="preserve"> </w:t>
      </w:r>
      <w:r w:rsidR="00635C15">
        <w:rPr>
          <w:rFonts w:ascii="Arial Narrow" w:hAnsi="Arial Narrow" w:cs="Tahoma"/>
          <w:color w:val="000000"/>
        </w:rPr>
        <w:t>24</w:t>
      </w:r>
      <w:r w:rsidR="00B56D86">
        <w:rPr>
          <w:rFonts w:ascii="Arial Narrow" w:hAnsi="Arial Narrow" w:cs="Tahoma"/>
          <w:color w:val="000000"/>
        </w:rPr>
        <w:t xml:space="preserve"> godz. od otrzymania zgłoszenia</w:t>
      </w:r>
    </w:p>
    <w:p w14:paraId="2F3A7ED0" w14:textId="754212C5" w:rsidR="00B56D86"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1949349829"/>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B56D86">
        <w:rPr>
          <w:rFonts w:ascii="Arial Narrow" w:hAnsi="Arial Narrow" w:cs="Tahoma"/>
          <w:color w:val="000000"/>
        </w:rPr>
        <w:t xml:space="preserve"> </w:t>
      </w:r>
      <w:r w:rsidR="00635C15">
        <w:rPr>
          <w:rFonts w:ascii="Arial Narrow" w:hAnsi="Arial Narrow" w:cs="Tahoma"/>
          <w:color w:val="000000"/>
        </w:rPr>
        <w:t>36</w:t>
      </w:r>
      <w:r w:rsidR="00B56D86">
        <w:rPr>
          <w:rFonts w:ascii="Arial Narrow" w:hAnsi="Arial Narrow" w:cs="Tahoma"/>
          <w:color w:val="000000"/>
        </w:rPr>
        <w:t xml:space="preserve"> godz. od otrzymania zgłoszenia</w:t>
      </w:r>
    </w:p>
    <w:p w14:paraId="4AA6E7B5" w14:textId="0F6DCB5A" w:rsidR="00B56D86" w:rsidRDefault="004A34DA" w:rsidP="00B56D86">
      <w:pPr>
        <w:spacing w:after="0" w:line="240" w:lineRule="auto"/>
        <w:ind w:left="284"/>
        <w:jc w:val="both"/>
        <w:rPr>
          <w:rFonts w:ascii="Arial Narrow" w:hAnsi="Arial Narrow" w:cs="Tahoma"/>
          <w:color w:val="000000"/>
        </w:rPr>
      </w:pPr>
      <w:sdt>
        <w:sdtPr>
          <w:rPr>
            <w:rFonts w:ascii="Arial Narrow" w:hAnsi="Arial Narrow" w:cs="Tahoma"/>
            <w:color w:val="000000"/>
          </w:rPr>
          <w:id w:val="-465662386"/>
          <w14:checkbox>
            <w14:checked w14:val="0"/>
            <w14:checkedState w14:val="2612" w14:font="MS Gothic"/>
            <w14:uncheckedState w14:val="2610" w14:font="MS Gothic"/>
          </w14:checkbox>
        </w:sdtPr>
        <w:sdtEndPr/>
        <w:sdtContent>
          <w:r w:rsidR="00B56D86">
            <w:rPr>
              <w:rFonts w:ascii="MS Gothic" w:eastAsia="MS Gothic" w:hAnsi="MS Gothic" w:cs="Tahoma" w:hint="eastAsia"/>
              <w:color w:val="000000"/>
            </w:rPr>
            <w:t>☐</w:t>
          </w:r>
        </w:sdtContent>
      </w:sdt>
      <w:r w:rsidR="00635C15">
        <w:rPr>
          <w:rFonts w:ascii="Arial Narrow" w:hAnsi="Arial Narrow" w:cs="Tahoma"/>
          <w:color w:val="000000"/>
        </w:rPr>
        <w:t xml:space="preserve"> 48</w:t>
      </w:r>
      <w:r w:rsidR="00B56D86">
        <w:rPr>
          <w:rFonts w:ascii="Arial Narrow" w:hAnsi="Arial Narrow" w:cs="Tahoma"/>
          <w:color w:val="000000"/>
        </w:rPr>
        <w:t xml:space="preserve"> godz. od otrzymania zgłoszenia</w:t>
      </w:r>
    </w:p>
    <w:p w14:paraId="7CD3425B" w14:textId="77777777" w:rsidR="00B56D86" w:rsidRDefault="00B56D86" w:rsidP="00A85D7F">
      <w:pPr>
        <w:spacing w:line="300" w:lineRule="auto"/>
        <w:ind w:left="284"/>
        <w:jc w:val="both"/>
        <w:rPr>
          <w:rFonts w:ascii="Arial Narrow" w:hAnsi="Arial Narrow"/>
          <w:b/>
          <w:sz w:val="24"/>
          <w:szCs w:val="24"/>
        </w:rPr>
      </w:pPr>
      <w:bookmarkStart w:id="2" w:name="_Hlk116546884"/>
    </w:p>
    <w:p w14:paraId="23897A36" w14:textId="3E20FD69" w:rsidR="00A85D7F" w:rsidRDefault="00A85D7F" w:rsidP="00A85D7F">
      <w:pPr>
        <w:spacing w:line="300" w:lineRule="auto"/>
        <w:ind w:left="284"/>
        <w:jc w:val="both"/>
        <w:rPr>
          <w:rFonts w:ascii="Arial Narrow" w:hAnsi="Arial Narrow"/>
          <w:b/>
          <w:sz w:val="24"/>
          <w:szCs w:val="24"/>
        </w:rPr>
      </w:pPr>
      <w:r>
        <w:rPr>
          <w:rFonts w:ascii="Arial Narrow" w:hAnsi="Arial Narrow"/>
          <w:b/>
          <w:sz w:val="24"/>
          <w:szCs w:val="24"/>
        </w:rPr>
        <w:t>Odpady zagospodarowane będą w instalacji odzysku lub unieszkodliwiania odpadów: ……………………………………………………………………………</w:t>
      </w:r>
      <w:r w:rsidR="00EC3F6E">
        <w:rPr>
          <w:rFonts w:ascii="Arial Narrow" w:hAnsi="Arial Narrow"/>
          <w:b/>
          <w:sz w:val="24"/>
          <w:szCs w:val="24"/>
        </w:rPr>
        <w:t>……………………………………..</w:t>
      </w:r>
      <w:r>
        <w:rPr>
          <w:rFonts w:ascii="Arial Narrow" w:hAnsi="Arial Narrow"/>
          <w:b/>
          <w:sz w:val="24"/>
          <w:szCs w:val="24"/>
        </w:rPr>
        <w:t>…</w:t>
      </w:r>
    </w:p>
    <w:p w14:paraId="7148E011" w14:textId="0FC72A02" w:rsidR="00A85D7F" w:rsidRDefault="00A85D7F" w:rsidP="00A85D7F">
      <w:pPr>
        <w:pBdr>
          <w:bottom w:val="single" w:sz="6" w:space="1" w:color="auto"/>
        </w:pBdr>
        <w:spacing w:line="300" w:lineRule="auto"/>
        <w:ind w:left="284"/>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(nazwa i adres instalacji)</w:t>
      </w:r>
    </w:p>
    <w:p w14:paraId="6C2D7FFF" w14:textId="77777777" w:rsidR="00EC3F6E" w:rsidRDefault="00B56D86" w:rsidP="00A85D7F">
      <w:pPr>
        <w:pBdr>
          <w:bottom w:val="single" w:sz="6" w:space="1" w:color="auto"/>
        </w:pBdr>
        <w:spacing w:line="300" w:lineRule="auto"/>
        <w:ind w:left="284"/>
        <w:jc w:val="both"/>
        <w:rPr>
          <w:rFonts w:ascii="Arial Narrow" w:hAnsi="Arial Narrow" w:cs="Tahoma"/>
          <w:bCs/>
          <w:color w:val="000000" w:themeColor="text1"/>
          <w:sz w:val="24"/>
        </w:rPr>
      </w:pPr>
      <w:r w:rsidRPr="00EC3F6E">
        <w:rPr>
          <w:rFonts w:ascii="Arial Narrow" w:hAnsi="Arial Narrow"/>
          <w:bCs/>
          <w:color w:val="000000" w:themeColor="text1"/>
          <w:sz w:val="24"/>
        </w:rPr>
        <w:t xml:space="preserve">Wykonawca w treści oferty zobowiązany jest do wskazania nazwy i adresu </w:t>
      </w:r>
      <w:r w:rsidRPr="00EC3F6E">
        <w:rPr>
          <w:rFonts w:ascii="Arial Narrow" w:hAnsi="Arial Narrow" w:cs="Tahoma"/>
          <w:bCs/>
          <w:color w:val="000000" w:themeColor="text1"/>
          <w:sz w:val="24"/>
        </w:rPr>
        <w:t xml:space="preserve">instalacji odzysku lub unieszkodliwiania odpadów do której przetransportowane będą odpady odebrane w części 2. </w:t>
      </w:r>
    </w:p>
    <w:p w14:paraId="66A34D4A" w14:textId="2894568B" w:rsidR="00B56D86" w:rsidRPr="00EC3F6E" w:rsidRDefault="00B56D86" w:rsidP="00EC3F6E">
      <w:pPr>
        <w:pBdr>
          <w:bottom w:val="single" w:sz="6" w:space="1" w:color="auto"/>
        </w:pBdr>
        <w:spacing w:line="300" w:lineRule="auto"/>
        <w:ind w:left="284"/>
        <w:jc w:val="center"/>
        <w:rPr>
          <w:rFonts w:ascii="Arial Narrow" w:hAnsi="Arial Narrow"/>
          <w:b/>
          <w:color w:val="FF0000"/>
          <w:sz w:val="24"/>
          <w:szCs w:val="24"/>
        </w:rPr>
      </w:pPr>
      <w:r w:rsidRPr="00EC3F6E">
        <w:rPr>
          <w:rFonts w:ascii="Arial Narrow" w:hAnsi="Arial Narrow" w:cs="Tahoma"/>
          <w:b/>
          <w:color w:val="FF0000"/>
          <w:sz w:val="24"/>
        </w:rPr>
        <w:t>Brak wskazania w treści oferty danych dotyczących instalacji skutkować będzie odrzuceniem oferty jako niezgodnej z treścią SWZ.</w:t>
      </w:r>
    </w:p>
    <w:bookmarkEnd w:id="2"/>
    <w:p w14:paraId="4ACC08C0" w14:textId="77777777" w:rsidR="001554D5" w:rsidRDefault="001554D5" w:rsidP="001554D5">
      <w:pPr>
        <w:pBdr>
          <w:bottom w:val="single" w:sz="6" w:space="1" w:color="auto"/>
        </w:pBdr>
        <w:spacing w:line="300" w:lineRule="auto"/>
        <w:ind w:left="284"/>
        <w:jc w:val="both"/>
        <w:rPr>
          <w:rFonts w:ascii="Arial Narrow" w:hAnsi="Arial Narrow"/>
          <w:b/>
          <w:sz w:val="24"/>
          <w:szCs w:val="24"/>
        </w:rPr>
      </w:pPr>
    </w:p>
    <w:p w14:paraId="1713E4B7" w14:textId="7D664176" w:rsidR="00377E02" w:rsidRDefault="00377E02" w:rsidP="00377E02">
      <w:pPr>
        <w:spacing w:line="300" w:lineRule="auto"/>
        <w:ind w:left="284"/>
        <w:jc w:val="both"/>
        <w:rPr>
          <w:rFonts w:ascii="Arial Narrow" w:hAnsi="Arial Narrow"/>
          <w:b/>
          <w:sz w:val="24"/>
          <w:szCs w:val="24"/>
        </w:rPr>
      </w:pPr>
      <w:r>
        <w:rPr>
          <w:rFonts w:ascii="Arial Narrow" w:hAnsi="Arial Narrow"/>
          <w:b/>
          <w:sz w:val="24"/>
          <w:szCs w:val="24"/>
        </w:rPr>
        <w:t xml:space="preserve">Część </w:t>
      </w:r>
      <w:r w:rsidR="001554D5">
        <w:rPr>
          <w:rFonts w:ascii="Arial Narrow" w:hAnsi="Arial Narrow"/>
          <w:b/>
          <w:sz w:val="24"/>
          <w:szCs w:val="24"/>
        </w:rPr>
        <w:t>3</w:t>
      </w:r>
      <w:r>
        <w:rPr>
          <w:rFonts w:ascii="Arial Narrow" w:hAnsi="Arial Narrow"/>
          <w:b/>
          <w:sz w:val="24"/>
          <w:szCs w:val="24"/>
        </w:rPr>
        <w:t xml:space="preserve"> zamówienia:</w:t>
      </w:r>
    </w:p>
    <w:tbl>
      <w:tblPr>
        <w:tblStyle w:val="Tabela-Siatka"/>
        <w:tblW w:w="8998" w:type="dxa"/>
        <w:tblInd w:w="137" w:type="dxa"/>
        <w:tblLook w:val="04A0" w:firstRow="1" w:lastRow="0" w:firstColumn="1" w:lastColumn="0" w:noHBand="0" w:noVBand="1"/>
      </w:tblPr>
      <w:tblGrid>
        <w:gridCol w:w="512"/>
        <w:gridCol w:w="1898"/>
        <w:gridCol w:w="1294"/>
        <w:gridCol w:w="1409"/>
        <w:gridCol w:w="1295"/>
        <w:gridCol w:w="1295"/>
        <w:gridCol w:w="1295"/>
      </w:tblGrid>
      <w:tr w:rsidR="00377E02" w:rsidRPr="000B70EE" w14:paraId="18247DAD" w14:textId="77777777" w:rsidTr="003D233C">
        <w:tc>
          <w:tcPr>
            <w:tcW w:w="512" w:type="dxa"/>
          </w:tcPr>
          <w:p w14:paraId="7139FD3F"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Lp.</w:t>
            </w:r>
          </w:p>
        </w:tc>
        <w:tc>
          <w:tcPr>
            <w:tcW w:w="1898" w:type="dxa"/>
          </w:tcPr>
          <w:p w14:paraId="58B53FA3"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Nazwa usługi</w:t>
            </w:r>
          </w:p>
        </w:tc>
        <w:tc>
          <w:tcPr>
            <w:tcW w:w="1294" w:type="dxa"/>
          </w:tcPr>
          <w:p w14:paraId="3C5743D4"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Ilość</w:t>
            </w:r>
          </w:p>
        </w:tc>
        <w:tc>
          <w:tcPr>
            <w:tcW w:w="1409" w:type="dxa"/>
          </w:tcPr>
          <w:p w14:paraId="7AD20044"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Cena jednostkowa netto</w:t>
            </w:r>
            <w:r>
              <w:rPr>
                <w:rFonts w:ascii="Arial Narrow" w:hAnsi="Arial Narrow"/>
                <w:bCs/>
                <w:sz w:val="24"/>
                <w:szCs w:val="24"/>
              </w:rPr>
              <w:t xml:space="preserve"> [zł]</w:t>
            </w:r>
          </w:p>
        </w:tc>
        <w:tc>
          <w:tcPr>
            <w:tcW w:w="1295" w:type="dxa"/>
          </w:tcPr>
          <w:p w14:paraId="65613241"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Wartość netto</w:t>
            </w:r>
            <w:r>
              <w:rPr>
                <w:rFonts w:ascii="Arial Narrow" w:hAnsi="Arial Narrow"/>
                <w:bCs/>
                <w:sz w:val="24"/>
                <w:szCs w:val="24"/>
              </w:rPr>
              <w:t xml:space="preserve"> [zł]</w:t>
            </w:r>
          </w:p>
        </w:tc>
        <w:tc>
          <w:tcPr>
            <w:tcW w:w="1295" w:type="dxa"/>
          </w:tcPr>
          <w:p w14:paraId="5CD1C3B3"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Podatek VAT</w:t>
            </w:r>
            <w:r>
              <w:rPr>
                <w:rFonts w:ascii="Arial Narrow" w:hAnsi="Arial Narrow"/>
                <w:bCs/>
                <w:sz w:val="24"/>
                <w:szCs w:val="24"/>
              </w:rPr>
              <w:t xml:space="preserve"> [zł] </w:t>
            </w:r>
          </w:p>
        </w:tc>
        <w:tc>
          <w:tcPr>
            <w:tcW w:w="1295" w:type="dxa"/>
          </w:tcPr>
          <w:p w14:paraId="764D8CEE" w14:textId="77777777" w:rsidR="00377E02" w:rsidRPr="000B70EE" w:rsidRDefault="00377E02" w:rsidP="003D233C">
            <w:pPr>
              <w:jc w:val="center"/>
              <w:rPr>
                <w:rFonts w:ascii="Arial Narrow" w:hAnsi="Arial Narrow"/>
                <w:bCs/>
                <w:sz w:val="24"/>
                <w:szCs w:val="24"/>
              </w:rPr>
            </w:pPr>
            <w:r w:rsidRPr="000B70EE">
              <w:rPr>
                <w:rFonts w:ascii="Arial Narrow" w:hAnsi="Arial Narrow"/>
                <w:bCs/>
                <w:sz w:val="24"/>
                <w:szCs w:val="24"/>
              </w:rPr>
              <w:t>Wartość brutto</w:t>
            </w:r>
            <w:r>
              <w:rPr>
                <w:rFonts w:ascii="Arial Narrow" w:hAnsi="Arial Narrow"/>
                <w:bCs/>
                <w:sz w:val="24"/>
                <w:szCs w:val="24"/>
              </w:rPr>
              <w:t xml:space="preserve"> [zł]</w:t>
            </w:r>
          </w:p>
        </w:tc>
      </w:tr>
      <w:tr w:rsidR="00377E02" w:rsidRPr="000B70EE" w14:paraId="3540DA86" w14:textId="77777777" w:rsidTr="003D233C">
        <w:tc>
          <w:tcPr>
            <w:tcW w:w="512" w:type="dxa"/>
          </w:tcPr>
          <w:p w14:paraId="4AF60906" w14:textId="77777777"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A</w:t>
            </w:r>
          </w:p>
        </w:tc>
        <w:tc>
          <w:tcPr>
            <w:tcW w:w="1898" w:type="dxa"/>
          </w:tcPr>
          <w:p w14:paraId="5BC50757" w14:textId="77777777"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B</w:t>
            </w:r>
          </w:p>
        </w:tc>
        <w:tc>
          <w:tcPr>
            <w:tcW w:w="1294" w:type="dxa"/>
          </w:tcPr>
          <w:p w14:paraId="30B77E7B" w14:textId="77777777"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C</w:t>
            </w:r>
          </w:p>
        </w:tc>
        <w:tc>
          <w:tcPr>
            <w:tcW w:w="1409" w:type="dxa"/>
          </w:tcPr>
          <w:p w14:paraId="0A7C016A" w14:textId="77777777"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D</w:t>
            </w:r>
          </w:p>
        </w:tc>
        <w:tc>
          <w:tcPr>
            <w:tcW w:w="1295" w:type="dxa"/>
          </w:tcPr>
          <w:p w14:paraId="524EF2FC" w14:textId="77777777"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E= C x D</w:t>
            </w:r>
          </w:p>
        </w:tc>
        <w:tc>
          <w:tcPr>
            <w:tcW w:w="1295" w:type="dxa"/>
          </w:tcPr>
          <w:p w14:paraId="39CC7F38" w14:textId="0A826084"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 xml:space="preserve">F= E x </w:t>
            </w:r>
            <w:r w:rsidR="006B0CF7">
              <w:rPr>
                <w:rFonts w:ascii="Arial Narrow" w:hAnsi="Arial Narrow"/>
                <w:sz w:val="24"/>
                <w:szCs w:val="24"/>
              </w:rPr>
              <w:t>8</w:t>
            </w:r>
            <w:r w:rsidRPr="004339BD">
              <w:rPr>
                <w:rFonts w:ascii="Arial Narrow" w:hAnsi="Arial Narrow"/>
                <w:sz w:val="24"/>
                <w:szCs w:val="24"/>
              </w:rPr>
              <w:t>%</w:t>
            </w:r>
          </w:p>
        </w:tc>
        <w:tc>
          <w:tcPr>
            <w:tcW w:w="1295" w:type="dxa"/>
          </w:tcPr>
          <w:p w14:paraId="753960BB" w14:textId="77777777" w:rsidR="00377E02" w:rsidRPr="004339BD" w:rsidRDefault="00377E02" w:rsidP="003D233C">
            <w:pPr>
              <w:spacing w:before="240"/>
              <w:jc w:val="center"/>
              <w:rPr>
                <w:rFonts w:ascii="Arial Narrow" w:hAnsi="Arial Narrow"/>
                <w:sz w:val="24"/>
                <w:szCs w:val="24"/>
              </w:rPr>
            </w:pPr>
            <w:r w:rsidRPr="004339BD">
              <w:rPr>
                <w:rFonts w:ascii="Arial Narrow" w:hAnsi="Arial Narrow"/>
                <w:sz w:val="24"/>
                <w:szCs w:val="24"/>
              </w:rPr>
              <w:t>G= E + F</w:t>
            </w:r>
          </w:p>
        </w:tc>
      </w:tr>
      <w:tr w:rsidR="00377E02" w:rsidRPr="000B70EE" w14:paraId="129D0561" w14:textId="77777777" w:rsidTr="003D233C">
        <w:tc>
          <w:tcPr>
            <w:tcW w:w="512" w:type="dxa"/>
          </w:tcPr>
          <w:p w14:paraId="4A1FAE14" w14:textId="4827162C" w:rsidR="00377E02" w:rsidRPr="000B70EE" w:rsidRDefault="000003CB" w:rsidP="003D233C">
            <w:pPr>
              <w:jc w:val="center"/>
              <w:rPr>
                <w:rFonts w:ascii="Arial Narrow" w:hAnsi="Arial Narrow"/>
                <w:bCs/>
                <w:sz w:val="24"/>
                <w:szCs w:val="24"/>
              </w:rPr>
            </w:pPr>
            <w:r>
              <w:rPr>
                <w:rFonts w:ascii="Arial Narrow" w:hAnsi="Arial Narrow"/>
                <w:bCs/>
                <w:sz w:val="24"/>
                <w:szCs w:val="24"/>
              </w:rPr>
              <w:t>1</w:t>
            </w:r>
            <w:r w:rsidR="00377E02" w:rsidRPr="000B70EE">
              <w:rPr>
                <w:rFonts w:ascii="Arial Narrow" w:hAnsi="Arial Narrow"/>
                <w:bCs/>
                <w:sz w:val="24"/>
                <w:szCs w:val="24"/>
              </w:rPr>
              <w:t>.</w:t>
            </w:r>
          </w:p>
        </w:tc>
        <w:tc>
          <w:tcPr>
            <w:tcW w:w="1898" w:type="dxa"/>
          </w:tcPr>
          <w:p w14:paraId="75B9AA01" w14:textId="77777777" w:rsidR="001554D5" w:rsidRDefault="001554D5" w:rsidP="003D233C">
            <w:pPr>
              <w:jc w:val="center"/>
              <w:rPr>
                <w:rFonts w:ascii="Arial Narrow" w:hAnsi="Arial Narrow"/>
                <w:bCs/>
                <w:sz w:val="24"/>
                <w:szCs w:val="24"/>
              </w:rPr>
            </w:pPr>
            <w:r>
              <w:rPr>
                <w:rFonts w:ascii="Arial Narrow" w:hAnsi="Arial Narrow"/>
                <w:bCs/>
                <w:sz w:val="24"/>
                <w:szCs w:val="24"/>
              </w:rPr>
              <w:t>odbiór</w:t>
            </w:r>
            <w:r w:rsidR="00377E02">
              <w:rPr>
                <w:rFonts w:ascii="Arial Narrow" w:hAnsi="Arial Narrow"/>
                <w:bCs/>
                <w:sz w:val="24"/>
                <w:szCs w:val="24"/>
              </w:rPr>
              <w:t xml:space="preserve"> i zagospodarowanie </w:t>
            </w:r>
            <w:r>
              <w:rPr>
                <w:rFonts w:ascii="Arial Narrow" w:hAnsi="Arial Narrow"/>
                <w:bCs/>
                <w:sz w:val="24"/>
                <w:szCs w:val="24"/>
              </w:rPr>
              <w:t xml:space="preserve">niesegregowanych </w:t>
            </w:r>
          </w:p>
          <w:p w14:paraId="3C66043E" w14:textId="5F034912" w:rsidR="00377E02" w:rsidRPr="000B70EE" w:rsidRDefault="00BE4FC8" w:rsidP="003D233C">
            <w:pPr>
              <w:jc w:val="center"/>
              <w:rPr>
                <w:rFonts w:ascii="Arial Narrow" w:hAnsi="Arial Narrow"/>
                <w:bCs/>
                <w:sz w:val="24"/>
                <w:szCs w:val="24"/>
              </w:rPr>
            </w:pPr>
            <w:r>
              <w:rPr>
                <w:rFonts w:ascii="Arial Narrow" w:hAnsi="Arial Narrow"/>
                <w:bCs/>
                <w:sz w:val="24"/>
                <w:szCs w:val="24"/>
              </w:rPr>
              <w:lastRenderedPageBreak/>
              <w:t>(</w:t>
            </w:r>
            <w:r w:rsidR="001554D5">
              <w:rPr>
                <w:rFonts w:ascii="Arial Narrow" w:hAnsi="Arial Narrow"/>
                <w:bCs/>
                <w:sz w:val="24"/>
                <w:szCs w:val="24"/>
              </w:rPr>
              <w:t xml:space="preserve">zmieszanych) </w:t>
            </w:r>
            <w:r w:rsidR="00377E02">
              <w:rPr>
                <w:rFonts w:ascii="Arial Narrow" w:hAnsi="Arial Narrow"/>
                <w:bCs/>
                <w:sz w:val="24"/>
                <w:szCs w:val="24"/>
              </w:rPr>
              <w:t>odpadów komunalnych z pojemnika o objętości 1</w:t>
            </w:r>
            <w:r w:rsidR="001554D5">
              <w:rPr>
                <w:rFonts w:ascii="Arial Narrow" w:hAnsi="Arial Narrow"/>
                <w:bCs/>
                <w:sz w:val="24"/>
                <w:szCs w:val="24"/>
              </w:rPr>
              <w:t>100</w:t>
            </w:r>
            <w:r w:rsidR="00377E02">
              <w:rPr>
                <w:rFonts w:ascii="Arial Narrow" w:hAnsi="Arial Narrow"/>
                <w:bCs/>
                <w:sz w:val="24"/>
                <w:szCs w:val="24"/>
              </w:rPr>
              <w:t>l (ok. 1</w:t>
            </w:r>
            <w:r w:rsidR="001554D5">
              <w:rPr>
                <w:rFonts w:ascii="Arial Narrow" w:hAnsi="Arial Narrow"/>
                <w:bCs/>
                <w:sz w:val="24"/>
                <w:szCs w:val="24"/>
              </w:rPr>
              <w:t>0</w:t>
            </w:r>
            <w:r w:rsidR="00377E02">
              <w:rPr>
                <w:rFonts w:ascii="Arial Narrow" w:hAnsi="Arial Narrow"/>
                <w:bCs/>
                <w:sz w:val="24"/>
                <w:szCs w:val="24"/>
              </w:rPr>
              <w:t xml:space="preserve"> szt.)</w:t>
            </w:r>
          </w:p>
        </w:tc>
        <w:tc>
          <w:tcPr>
            <w:tcW w:w="1294" w:type="dxa"/>
          </w:tcPr>
          <w:p w14:paraId="30BD833C" w14:textId="47285B53" w:rsidR="00377E02" w:rsidRPr="000B70EE" w:rsidRDefault="00377E02" w:rsidP="003D233C">
            <w:pPr>
              <w:jc w:val="center"/>
              <w:rPr>
                <w:rFonts w:ascii="Arial Narrow" w:hAnsi="Arial Narrow"/>
                <w:bCs/>
                <w:sz w:val="24"/>
                <w:szCs w:val="24"/>
              </w:rPr>
            </w:pPr>
            <w:r>
              <w:rPr>
                <w:rFonts w:ascii="Arial Narrow" w:hAnsi="Arial Narrow"/>
                <w:bCs/>
                <w:sz w:val="24"/>
                <w:szCs w:val="24"/>
              </w:rPr>
              <w:lastRenderedPageBreak/>
              <w:t>2</w:t>
            </w:r>
            <w:r w:rsidR="001554D5">
              <w:rPr>
                <w:rFonts w:ascii="Arial Narrow" w:hAnsi="Arial Narrow"/>
                <w:bCs/>
                <w:sz w:val="24"/>
                <w:szCs w:val="24"/>
              </w:rPr>
              <w:t>40</w:t>
            </w:r>
            <w:r>
              <w:rPr>
                <w:rFonts w:ascii="Arial Narrow" w:hAnsi="Arial Narrow"/>
                <w:bCs/>
                <w:sz w:val="24"/>
                <w:szCs w:val="24"/>
              </w:rPr>
              <w:t xml:space="preserve"> </w:t>
            </w:r>
            <w:proofErr w:type="spellStart"/>
            <w:r w:rsidRPr="004D096E">
              <w:rPr>
                <w:rFonts w:ascii="Arial Narrow" w:hAnsi="Arial Narrow"/>
                <w:bCs/>
                <w:sz w:val="24"/>
                <w:szCs w:val="24"/>
              </w:rPr>
              <w:t>o</w:t>
            </w:r>
            <w:r>
              <w:rPr>
                <w:rFonts w:ascii="Arial Narrow" w:hAnsi="Arial Narrow"/>
                <w:bCs/>
                <w:sz w:val="24"/>
                <w:szCs w:val="24"/>
              </w:rPr>
              <w:t>próżnień</w:t>
            </w:r>
            <w:proofErr w:type="spellEnd"/>
          </w:p>
        </w:tc>
        <w:tc>
          <w:tcPr>
            <w:tcW w:w="1409" w:type="dxa"/>
          </w:tcPr>
          <w:p w14:paraId="71605DED" w14:textId="77777777" w:rsidR="00377E02" w:rsidRPr="000B70EE" w:rsidRDefault="00377E02" w:rsidP="003D233C">
            <w:pPr>
              <w:jc w:val="center"/>
              <w:rPr>
                <w:rFonts w:ascii="Arial Narrow" w:hAnsi="Arial Narrow"/>
                <w:bCs/>
                <w:sz w:val="24"/>
                <w:szCs w:val="24"/>
              </w:rPr>
            </w:pPr>
          </w:p>
        </w:tc>
        <w:tc>
          <w:tcPr>
            <w:tcW w:w="1295" w:type="dxa"/>
          </w:tcPr>
          <w:p w14:paraId="190031BB" w14:textId="77777777" w:rsidR="00377E02" w:rsidRPr="000B70EE" w:rsidRDefault="00377E02" w:rsidP="003D233C">
            <w:pPr>
              <w:jc w:val="center"/>
              <w:rPr>
                <w:rFonts w:ascii="Arial Narrow" w:hAnsi="Arial Narrow"/>
                <w:bCs/>
                <w:sz w:val="24"/>
                <w:szCs w:val="24"/>
              </w:rPr>
            </w:pPr>
          </w:p>
        </w:tc>
        <w:tc>
          <w:tcPr>
            <w:tcW w:w="1295" w:type="dxa"/>
          </w:tcPr>
          <w:p w14:paraId="37808450" w14:textId="77777777" w:rsidR="00377E02" w:rsidRPr="000B70EE" w:rsidRDefault="00377E02" w:rsidP="003D233C">
            <w:pPr>
              <w:jc w:val="center"/>
              <w:rPr>
                <w:rFonts w:ascii="Arial Narrow" w:hAnsi="Arial Narrow"/>
                <w:bCs/>
                <w:sz w:val="24"/>
                <w:szCs w:val="24"/>
              </w:rPr>
            </w:pPr>
          </w:p>
        </w:tc>
        <w:tc>
          <w:tcPr>
            <w:tcW w:w="1295" w:type="dxa"/>
          </w:tcPr>
          <w:p w14:paraId="5860BF70" w14:textId="77777777" w:rsidR="00377E02" w:rsidRPr="000B70EE" w:rsidRDefault="00377E02" w:rsidP="003D233C">
            <w:pPr>
              <w:jc w:val="center"/>
              <w:rPr>
                <w:rFonts w:ascii="Arial Narrow" w:hAnsi="Arial Narrow"/>
                <w:bCs/>
                <w:sz w:val="24"/>
                <w:szCs w:val="24"/>
              </w:rPr>
            </w:pPr>
          </w:p>
        </w:tc>
      </w:tr>
      <w:tr w:rsidR="00377E02" w:rsidRPr="000B70EE" w14:paraId="296796A5" w14:textId="77777777" w:rsidTr="003D233C">
        <w:tc>
          <w:tcPr>
            <w:tcW w:w="512" w:type="dxa"/>
          </w:tcPr>
          <w:p w14:paraId="2CE41DFA" w14:textId="428BA552" w:rsidR="00377E02" w:rsidRPr="000B70EE" w:rsidRDefault="000003CB" w:rsidP="003D233C">
            <w:pPr>
              <w:jc w:val="center"/>
              <w:rPr>
                <w:rFonts w:ascii="Arial Narrow" w:hAnsi="Arial Narrow"/>
                <w:bCs/>
                <w:sz w:val="24"/>
                <w:szCs w:val="24"/>
              </w:rPr>
            </w:pPr>
            <w:r>
              <w:rPr>
                <w:rFonts w:ascii="Arial Narrow" w:hAnsi="Arial Narrow"/>
                <w:bCs/>
                <w:sz w:val="24"/>
                <w:szCs w:val="24"/>
              </w:rPr>
              <w:t>2</w:t>
            </w:r>
            <w:r w:rsidR="00377E02">
              <w:rPr>
                <w:rFonts w:ascii="Arial Narrow" w:hAnsi="Arial Narrow"/>
                <w:bCs/>
                <w:sz w:val="24"/>
                <w:szCs w:val="24"/>
              </w:rPr>
              <w:t>.</w:t>
            </w:r>
          </w:p>
        </w:tc>
        <w:tc>
          <w:tcPr>
            <w:tcW w:w="1898" w:type="dxa"/>
          </w:tcPr>
          <w:p w14:paraId="465EBB17" w14:textId="0975F977" w:rsidR="00377E02" w:rsidRDefault="001554D5" w:rsidP="003D233C">
            <w:pPr>
              <w:jc w:val="center"/>
              <w:rPr>
                <w:rFonts w:ascii="Arial Narrow" w:hAnsi="Arial Narrow"/>
                <w:bCs/>
                <w:sz w:val="24"/>
                <w:szCs w:val="24"/>
              </w:rPr>
            </w:pPr>
            <w:r>
              <w:rPr>
                <w:rFonts w:ascii="Arial Narrow" w:hAnsi="Arial Narrow"/>
                <w:bCs/>
                <w:sz w:val="24"/>
                <w:szCs w:val="24"/>
              </w:rPr>
              <w:t>odbiór</w:t>
            </w:r>
            <w:r w:rsidR="00377E02">
              <w:rPr>
                <w:rFonts w:ascii="Arial Narrow" w:hAnsi="Arial Narrow"/>
                <w:bCs/>
                <w:sz w:val="24"/>
                <w:szCs w:val="24"/>
              </w:rPr>
              <w:t xml:space="preserve"> i zagospodarowanie segregowanych odpadów komunalnych z pojemnika o objętości 2</w:t>
            </w:r>
            <w:r>
              <w:rPr>
                <w:rFonts w:ascii="Arial Narrow" w:hAnsi="Arial Narrow"/>
                <w:bCs/>
                <w:sz w:val="24"/>
                <w:szCs w:val="24"/>
              </w:rPr>
              <w:t>4</w:t>
            </w:r>
            <w:r w:rsidR="00377E02">
              <w:rPr>
                <w:rFonts w:ascii="Arial Narrow" w:hAnsi="Arial Narrow"/>
                <w:bCs/>
                <w:sz w:val="24"/>
                <w:szCs w:val="24"/>
              </w:rPr>
              <w:t xml:space="preserve">0l  (ok. </w:t>
            </w:r>
            <w:r>
              <w:rPr>
                <w:rFonts w:ascii="Arial Narrow" w:hAnsi="Arial Narrow"/>
                <w:bCs/>
                <w:sz w:val="24"/>
                <w:szCs w:val="24"/>
              </w:rPr>
              <w:t>30</w:t>
            </w:r>
            <w:r w:rsidR="00377E02">
              <w:rPr>
                <w:rFonts w:ascii="Arial Narrow" w:hAnsi="Arial Narrow"/>
                <w:bCs/>
                <w:sz w:val="24"/>
                <w:szCs w:val="24"/>
              </w:rPr>
              <w:t xml:space="preserve"> szt.)</w:t>
            </w:r>
            <w:r>
              <w:rPr>
                <w:rFonts w:ascii="Arial Narrow" w:hAnsi="Arial Narrow"/>
                <w:bCs/>
                <w:sz w:val="24"/>
                <w:szCs w:val="24"/>
              </w:rPr>
              <w:t>, w tym 10 pojemników na tworzywa sztuczne, metale, opakowania wielomateriałowe, 10 pojemników na szkło, 10 pojemników na papier i tekturę</w:t>
            </w:r>
          </w:p>
        </w:tc>
        <w:tc>
          <w:tcPr>
            <w:tcW w:w="1294" w:type="dxa"/>
          </w:tcPr>
          <w:p w14:paraId="3B3C2ED5" w14:textId="5DE5D6A9" w:rsidR="00377E02" w:rsidRDefault="001554D5" w:rsidP="003D233C">
            <w:pPr>
              <w:jc w:val="center"/>
              <w:rPr>
                <w:rFonts w:ascii="Arial Narrow" w:hAnsi="Arial Narrow"/>
                <w:bCs/>
                <w:sz w:val="24"/>
                <w:szCs w:val="24"/>
              </w:rPr>
            </w:pPr>
            <w:r>
              <w:rPr>
                <w:rFonts w:ascii="Arial Narrow" w:hAnsi="Arial Narrow"/>
                <w:bCs/>
                <w:sz w:val="24"/>
                <w:szCs w:val="24"/>
              </w:rPr>
              <w:t>360</w:t>
            </w:r>
          </w:p>
          <w:p w14:paraId="0EDD742E" w14:textId="1B848D2B" w:rsidR="00377E02" w:rsidRDefault="00377E02" w:rsidP="003D233C">
            <w:pPr>
              <w:jc w:val="center"/>
              <w:rPr>
                <w:rFonts w:ascii="Arial Narrow" w:hAnsi="Arial Narrow"/>
                <w:bCs/>
                <w:sz w:val="24"/>
                <w:szCs w:val="24"/>
              </w:rPr>
            </w:pPr>
            <w:proofErr w:type="spellStart"/>
            <w:r>
              <w:rPr>
                <w:rFonts w:ascii="Arial Narrow" w:hAnsi="Arial Narrow"/>
                <w:bCs/>
                <w:sz w:val="24"/>
                <w:szCs w:val="24"/>
              </w:rPr>
              <w:t>opróżnie</w:t>
            </w:r>
            <w:r w:rsidR="00042119">
              <w:rPr>
                <w:rFonts w:ascii="Arial Narrow" w:hAnsi="Arial Narrow"/>
                <w:bCs/>
                <w:sz w:val="24"/>
                <w:szCs w:val="24"/>
              </w:rPr>
              <w:t>ń</w:t>
            </w:r>
            <w:proofErr w:type="spellEnd"/>
          </w:p>
        </w:tc>
        <w:tc>
          <w:tcPr>
            <w:tcW w:w="1409" w:type="dxa"/>
          </w:tcPr>
          <w:p w14:paraId="60BEB12C" w14:textId="77777777" w:rsidR="00377E02" w:rsidRPr="000B70EE" w:rsidRDefault="00377E02" w:rsidP="003D233C">
            <w:pPr>
              <w:jc w:val="center"/>
              <w:rPr>
                <w:rFonts w:ascii="Arial Narrow" w:hAnsi="Arial Narrow"/>
                <w:bCs/>
                <w:sz w:val="24"/>
                <w:szCs w:val="24"/>
              </w:rPr>
            </w:pPr>
          </w:p>
        </w:tc>
        <w:tc>
          <w:tcPr>
            <w:tcW w:w="1295" w:type="dxa"/>
          </w:tcPr>
          <w:p w14:paraId="0E9FC220" w14:textId="77777777" w:rsidR="00377E02" w:rsidRPr="000B70EE" w:rsidRDefault="00377E02" w:rsidP="003D233C">
            <w:pPr>
              <w:jc w:val="center"/>
              <w:rPr>
                <w:rFonts w:ascii="Arial Narrow" w:hAnsi="Arial Narrow"/>
                <w:bCs/>
                <w:sz w:val="24"/>
                <w:szCs w:val="24"/>
              </w:rPr>
            </w:pPr>
          </w:p>
        </w:tc>
        <w:tc>
          <w:tcPr>
            <w:tcW w:w="1295" w:type="dxa"/>
          </w:tcPr>
          <w:p w14:paraId="21E6F0A3" w14:textId="77777777" w:rsidR="00377E02" w:rsidRPr="000B70EE" w:rsidRDefault="00377E02" w:rsidP="003D233C">
            <w:pPr>
              <w:jc w:val="center"/>
              <w:rPr>
                <w:rFonts w:ascii="Arial Narrow" w:hAnsi="Arial Narrow"/>
                <w:bCs/>
                <w:sz w:val="24"/>
                <w:szCs w:val="24"/>
              </w:rPr>
            </w:pPr>
          </w:p>
        </w:tc>
        <w:tc>
          <w:tcPr>
            <w:tcW w:w="1295" w:type="dxa"/>
          </w:tcPr>
          <w:p w14:paraId="33AA5ABB" w14:textId="77777777" w:rsidR="00377E02" w:rsidRPr="000B70EE" w:rsidRDefault="00377E02" w:rsidP="003D233C">
            <w:pPr>
              <w:jc w:val="center"/>
              <w:rPr>
                <w:rFonts w:ascii="Arial Narrow" w:hAnsi="Arial Narrow"/>
                <w:bCs/>
                <w:sz w:val="24"/>
                <w:szCs w:val="24"/>
              </w:rPr>
            </w:pPr>
          </w:p>
        </w:tc>
      </w:tr>
      <w:tr w:rsidR="00377E02" w:rsidRPr="000B70EE" w14:paraId="393C920C" w14:textId="77777777" w:rsidTr="003D233C">
        <w:tc>
          <w:tcPr>
            <w:tcW w:w="512" w:type="dxa"/>
          </w:tcPr>
          <w:p w14:paraId="060B0233" w14:textId="224FF1C4" w:rsidR="00377E02" w:rsidRDefault="000003CB" w:rsidP="003D233C">
            <w:pPr>
              <w:jc w:val="center"/>
              <w:rPr>
                <w:rFonts w:ascii="Arial Narrow" w:hAnsi="Arial Narrow"/>
                <w:bCs/>
                <w:sz w:val="24"/>
                <w:szCs w:val="24"/>
              </w:rPr>
            </w:pPr>
            <w:r>
              <w:rPr>
                <w:rFonts w:ascii="Arial Narrow" w:hAnsi="Arial Narrow"/>
                <w:bCs/>
                <w:sz w:val="24"/>
                <w:szCs w:val="24"/>
              </w:rPr>
              <w:t>3</w:t>
            </w:r>
            <w:r w:rsidR="00377E02">
              <w:rPr>
                <w:rFonts w:ascii="Arial Narrow" w:hAnsi="Arial Narrow"/>
                <w:bCs/>
                <w:sz w:val="24"/>
                <w:szCs w:val="24"/>
              </w:rPr>
              <w:t>.</w:t>
            </w:r>
          </w:p>
        </w:tc>
        <w:tc>
          <w:tcPr>
            <w:tcW w:w="1898" w:type="dxa"/>
          </w:tcPr>
          <w:p w14:paraId="6F60123A" w14:textId="75509D04" w:rsidR="00377E02" w:rsidRDefault="001554D5" w:rsidP="003D233C">
            <w:pPr>
              <w:jc w:val="center"/>
              <w:rPr>
                <w:rFonts w:ascii="Arial Narrow" w:hAnsi="Arial Narrow"/>
                <w:bCs/>
                <w:sz w:val="24"/>
                <w:szCs w:val="24"/>
              </w:rPr>
            </w:pPr>
            <w:r>
              <w:rPr>
                <w:rFonts w:ascii="Arial Narrow" w:hAnsi="Arial Narrow"/>
                <w:bCs/>
                <w:sz w:val="24"/>
                <w:szCs w:val="24"/>
              </w:rPr>
              <w:t>odbiór</w:t>
            </w:r>
            <w:r w:rsidR="00377E02">
              <w:rPr>
                <w:rFonts w:ascii="Arial Narrow" w:hAnsi="Arial Narrow"/>
                <w:bCs/>
                <w:sz w:val="24"/>
                <w:szCs w:val="24"/>
              </w:rPr>
              <w:t xml:space="preserve"> i zagospodarowanie </w:t>
            </w:r>
            <w:r>
              <w:rPr>
                <w:rFonts w:ascii="Arial Narrow" w:hAnsi="Arial Narrow"/>
                <w:bCs/>
                <w:sz w:val="24"/>
                <w:szCs w:val="24"/>
              </w:rPr>
              <w:t>bioodpadów</w:t>
            </w:r>
            <w:r w:rsidR="00377E02">
              <w:rPr>
                <w:rFonts w:ascii="Arial Narrow" w:hAnsi="Arial Narrow"/>
                <w:bCs/>
                <w:sz w:val="24"/>
                <w:szCs w:val="24"/>
              </w:rPr>
              <w:t xml:space="preserve"> z pojemnika o objętości 240 l (ok. </w:t>
            </w:r>
            <w:r>
              <w:rPr>
                <w:rFonts w:ascii="Arial Narrow" w:hAnsi="Arial Narrow"/>
                <w:bCs/>
                <w:sz w:val="24"/>
                <w:szCs w:val="24"/>
              </w:rPr>
              <w:t>10</w:t>
            </w:r>
            <w:r w:rsidR="00377E02">
              <w:rPr>
                <w:rFonts w:ascii="Arial Narrow" w:hAnsi="Arial Narrow"/>
                <w:bCs/>
                <w:sz w:val="24"/>
                <w:szCs w:val="24"/>
              </w:rPr>
              <w:t xml:space="preserve"> szt.)</w:t>
            </w:r>
          </w:p>
        </w:tc>
        <w:tc>
          <w:tcPr>
            <w:tcW w:w="1294" w:type="dxa"/>
          </w:tcPr>
          <w:p w14:paraId="53A821A5" w14:textId="3096443F" w:rsidR="00377E02" w:rsidRDefault="001554D5" w:rsidP="003D233C">
            <w:pPr>
              <w:jc w:val="center"/>
              <w:rPr>
                <w:rFonts w:ascii="Arial Narrow" w:hAnsi="Arial Narrow"/>
                <w:bCs/>
                <w:sz w:val="24"/>
                <w:szCs w:val="24"/>
              </w:rPr>
            </w:pPr>
            <w:r>
              <w:rPr>
                <w:rFonts w:ascii="Arial Narrow" w:hAnsi="Arial Narrow"/>
                <w:bCs/>
                <w:sz w:val="24"/>
                <w:szCs w:val="24"/>
              </w:rPr>
              <w:t>24</w:t>
            </w:r>
            <w:r w:rsidR="00377E02">
              <w:rPr>
                <w:rFonts w:ascii="Arial Narrow" w:hAnsi="Arial Narrow"/>
                <w:bCs/>
                <w:sz w:val="24"/>
                <w:szCs w:val="24"/>
              </w:rPr>
              <w:t xml:space="preserve">0 </w:t>
            </w:r>
            <w:proofErr w:type="spellStart"/>
            <w:r w:rsidR="00377E02">
              <w:rPr>
                <w:rFonts w:ascii="Arial Narrow" w:hAnsi="Arial Narrow"/>
                <w:bCs/>
                <w:sz w:val="24"/>
                <w:szCs w:val="24"/>
              </w:rPr>
              <w:t>opróżnień</w:t>
            </w:r>
            <w:proofErr w:type="spellEnd"/>
          </w:p>
        </w:tc>
        <w:tc>
          <w:tcPr>
            <w:tcW w:w="1409" w:type="dxa"/>
          </w:tcPr>
          <w:p w14:paraId="741FAA67" w14:textId="77777777" w:rsidR="00377E02" w:rsidRPr="000B70EE" w:rsidRDefault="00377E02" w:rsidP="003D233C">
            <w:pPr>
              <w:jc w:val="center"/>
              <w:rPr>
                <w:rFonts w:ascii="Arial Narrow" w:hAnsi="Arial Narrow"/>
                <w:bCs/>
                <w:sz w:val="24"/>
                <w:szCs w:val="24"/>
              </w:rPr>
            </w:pPr>
          </w:p>
        </w:tc>
        <w:tc>
          <w:tcPr>
            <w:tcW w:w="1295" w:type="dxa"/>
          </w:tcPr>
          <w:p w14:paraId="7DD92E18" w14:textId="77777777" w:rsidR="00377E02" w:rsidRPr="000B70EE" w:rsidRDefault="00377E02" w:rsidP="003D233C">
            <w:pPr>
              <w:jc w:val="center"/>
              <w:rPr>
                <w:rFonts w:ascii="Arial Narrow" w:hAnsi="Arial Narrow"/>
                <w:bCs/>
                <w:sz w:val="24"/>
                <w:szCs w:val="24"/>
              </w:rPr>
            </w:pPr>
          </w:p>
        </w:tc>
        <w:tc>
          <w:tcPr>
            <w:tcW w:w="1295" w:type="dxa"/>
          </w:tcPr>
          <w:p w14:paraId="0FCA5884" w14:textId="77777777" w:rsidR="00377E02" w:rsidRPr="000B70EE" w:rsidRDefault="00377E02" w:rsidP="003D233C">
            <w:pPr>
              <w:jc w:val="center"/>
              <w:rPr>
                <w:rFonts w:ascii="Arial Narrow" w:hAnsi="Arial Narrow"/>
                <w:bCs/>
                <w:sz w:val="24"/>
                <w:szCs w:val="24"/>
              </w:rPr>
            </w:pPr>
          </w:p>
        </w:tc>
        <w:tc>
          <w:tcPr>
            <w:tcW w:w="1295" w:type="dxa"/>
          </w:tcPr>
          <w:p w14:paraId="60B274ED" w14:textId="77777777" w:rsidR="00377E02" w:rsidRPr="000B70EE" w:rsidRDefault="00377E02" w:rsidP="003D233C">
            <w:pPr>
              <w:jc w:val="center"/>
              <w:rPr>
                <w:rFonts w:ascii="Arial Narrow" w:hAnsi="Arial Narrow"/>
                <w:bCs/>
                <w:sz w:val="24"/>
                <w:szCs w:val="24"/>
              </w:rPr>
            </w:pPr>
          </w:p>
        </w:tc>
      </w:tr>
      <w:tr w:rsidR="00377E02" w:rsidRPr="000B70EE" w14:paraId="42AD87DD" w14:textId="77777777" w:rsidTr="003D233C">
        <w:tc>
          <w:tcPr>
            <w:tcW w:w="5113" w:type="dxa"/>
            <w:gridSpan w:val="4"/>
          </w:tcPr>
          <w:p w14:paraId="0202C4E5" w14:textId="77777777" w:rsidR="00377E02" w:rsidRDefault="00377E02" w:rsidP="003D233C">
            <w:pPr>
              <w:jc w:val="right"/>
              <w:rPr>
                <w:rFonts w:ascii="Arial Narrow" w:hAnsi="Arial Narrow"/>
                <w:bCs/>
                <w:sz w:val="24"/>
                <w:szCs w:val="24"/>
              </w:rPr>
            </w:pPr>
          </w:p>
          <w:p w14:paraId="3F482DBA" w14:textId="77777777" w:rsidR="00377E02" w:rsidRPr="000B70EE" w:rsidRDefault="00377E02" w:rsidP="003D233C">
            <w:pPr>
              <w:jc w:val="right"/>
              <w:rPr>
                <w:rFonts w:ascii="Arial Narrow" w:hAnsi="Arial Narrow"/>
                <w:bCs/>
                <w:sz w:val="24"/>
                <w:szCs w:val="24"/>
              </w:rPr>
            </w:pPr>
            <w:r>
              <w:rPr>
                <w:rFonts w:ascii="Arial Narrow" w:hAnsi="Arial Narrow"/>
                <w:bCs/>
                <w:sz w:val="24"/>
                <w:szCs w:val="24"/>
              </w:rPr>
              <w:t>SUMA:</w:t>
            </w:r>
          </w:p>
        </w:tc>
        <w:tc>
          <w:tcPr>
            <w:tcW w:w="1295" w:type="dxa"/>
          </w:tcPr>
          <w:p w14:paraId="4F0F1CAD" w14:textId="77777777" w:rsidR="00377E02" w:rsidRPr="000B70EE" w:rsidRDefault="00377E02" w:rsidP="003D233C">
            <w:pPr>
              <w:rPr>
                <w:rFonts w:ascii="Arial Narrow" w:hAnsi="Arial Narrow"/>
                <w:bCs/>
                <w:sz w:val="24"/>
                <w:szCs w:val="24"/>
              </w:rPr>
            </w:pPr>
          </w:p>
        </w:tc>
        <w:tc>
          <w:tcPr>
            <w:tcW w:w="1295" w:type="dxa"/>
          </w:tcPr>
          <w:p w14:paraId="11CBFD1B" w14:textId="77777777" w:rsidR="00377E02" w:rsidRPr="000B70EE" w:rsidRDefault="00377E02" w:rsidP="003D233C">
            <w:pPr>
              <w:rPr>
                <w:rFonts w:ascii="Arial Narrow" w:hAnsi="Arial Narrow"/>
                <w:bCs/>
                <w:sz w:val="24"/>
                <w:szCs w:val="24"/>
              </w:rPr>
            </w:pPr>
          </w:p>
        </w:tc>
        <w:tc>
          <w:tcPr>
            <w:tcW w:w="1295" w:type="dxa"/>
          </w:tcPr>
          <w:p w14:paraId="59B9A9A2" w14:textId="77777777" w:rsidR="00377E02" w:rsidRPr="000B70EE" w:rsidRDefault="00377E02" w:rsidP="003D233C">
            <w:pPr>
              <w:rPr>
                <w:rFonts w:ascii="Arial Narrow" w:hAnsi="Arial Narrow"/>
                <w:bCs/>
                <w:sz w:val="24"/>
                <w:szCs w:val="24"/>
              </w:rPr>
            </w:pPr>
          </w:p>
        </w:tc>
      </w:tr>
    </w:tbl>
    <w:p w14:paraId="3B788A9F" w14:textId="1A6ACFAE" w:rsidR="00377E02" w:rsidRDefault="00377E02" w:rsidP="00043801">
      <w:pPr>
        <w:spacing w:after="0" w:line="240" w:lineRule="auto"/>
        <w:ind w:left="284"/>
        <w:rPr>
          <w:rFonts w:ascii="Arial Narrow" w:hAnsi="Arial Narrow"/>
          <w:b/>
          <w:sz w:val="24"/>
          <w:szCs w:val="24"/>
        </w:rPr>
      </w:pPr>
    </w:p>
    <w:p w14:paraId="0EADF87E" w14:textId="4322A8AE" w:rsidR="00377E02" w:rsidRDefault="00377E02" w:rsidP="00043801">
      <w:pPr>
        <w:spacing w:after="0" w:line="240" w:lineRule="auto"/>
        <w:ind w:left="284"/>
        <w:rPr>
          <w:rFonts w:ascii="Arial Narrow" w:hAnsi="Arial Narrow"/>
          <w:b/>
          <w:sz w:val="24"/>
          <w:szCs w:val="24"/>
        </w:rPr>
      </w:pPr>
    </w:p>
    <w:p w14:paraId="6A42FC9F" w14:textId="7C0EC84A" w:rsidR="001554D5" w:rsidRDefault="001554D5" w:rsidP="001554D5">
      <w:pPr>
        <w:spacing w:after="0" w:line="240" w:lineRule="auto"/>
        <w:ind w:left="284"/>
        <w:jc w:val="both"/>
        <w:rPr>
          <w:rFonts w:ascii="Arial Narrow" w:hAnsi="Arial Narrow" w:cs="Tahoma"/>
          <w:b/>
          <w:color w:val="000000"/>
          <w:sz w:val="24"/>
          <w:szCs w:val="24"/>
        </w:rPr>
      </w:pPr>
      <w:r>
        <w:rPr>
          <w:rFonts w:ascii="Arial Narrow" w:hAnsi="Arial Narrow" w:cs="Tahoma"/>
          <w:b/>
          <w:color w:val="000000"/>
          <w:sz w:val="24"/>
          <w:szCs w:val="24"/>
        </w:rPr>
        <w:t>Oferuję mycie pojemników z następującą częstotliwością:</w:t>
      </w:r>
    </w:p>
    <w:p w14:paraId="1F9E7445" w14:textId="77777777" w:rsidR="00EC3F6E" w:rsidRDefault="00EC3F6E" w:rsidP="001554D5">
      <w:pPr>
        <w:spacing w:after="0" w:line="240" w:lineRule="auto"/>
        <w:ind w:left="284"/>
        <w:jc w:val="both"/>
        <w:rPr>
          <w:rFonts w:ascii="Arial Narrow" w:hAnsi="Arial Narrow" w:cs="Tahoma"/>
          <w:b/>
          <w:color w:val="000000"/>
          <w:sz w:val="24"/>
          <w:szCs w:val="24"/>
        </w:rPr>
      </w:pPr>
    </w:p>
    <w:p w14:paraId="76125682" w14:textId="2332D4E0" w:rsidR="001554D5" w:rsidRDefault="004A34DA" w:rsidP="001554D5">
      <w:pPr>
        <w:spacing w:after="0" w:line="240" w:lineRule="auto"/>
        <w:ind w:left="284"/>
        <w:jc w:val="both"/>
        <w:rPr>
          <w:rFonts w:ascii="Arial Narrow" w:hAnsi="Arial Narrow" w:cs="Tahoma"/>
          <w:color w:val="000000"/>
        </w:rPr>
      </w:pPr>
      <w:sdt>
        <w:sdtPr>
          <w:rPr>
            <w:rFonts w:ascii="Arial Narrow" w:hAnsi="Arial Narrow" w:cs="Tahoma"/>
            <w:color w:val="000000"/>
          </w:rPr>
          <w:id w:val="-1556926394"/>
          <w14:checkbox>
            <w14:checked w14:val="0"/>
            <w14:checkedState w14:val="2612" w14:font="MS Gothic"/>
            <w14:uncheckedState w14:val="2610" w14:font="MS Gothic"/>
          </w14:checkbox>
        </w:sdtPr>
        <w:sdtEndPr/>
        <w:sdtContent>
          <w:r w:rsidR="001554D5">
            <w:rPr>
              <w:rFonts w:ascii="MS Gothic" w:eastAsia="MS Gothic" w:hAnsi="MS Gothic" w:cs="Tahoma" w:hint="eastAsia"/>
              <w:color w:val="000000"/>
            </w:rPr>
            <w:t>☐</w:t>
          </w:r>
        </w:sdtContent>
      </w:sdt>
      <w:r w:rsidR="001554D5">
        <w:rPr>
          <w:rFonts w:ascii="Arial Narrow" w:hAnsi="Arial Narrow" w:cs="Tahoma"/>
          <w:color w:val="000000"/>
        </w:rPr>
        <w:t xml:space="preserve"> raz w miesiącu</w:t>
      </w:r>
    </w:p>
    <w:p w14:paraId="701D5789" w14:textId="4E34CD5D" w:rsidR="001554D5" w:rsidRDefault="004A34DA" w:rsidP="001554D5">
      <w:pPr>
        <w:spacing w:after="0" w:line="240" w:lineRule="auto"/>
        <w:ind w:left="284"/>
        <w:jc w:val="both"/>
        <w:rPr>
          <w:rFonts w:ascii="MS Gothic" w:eastAsia="MS Gothic" w:hAnsi="MS Gothic" w:cs="Tahoma"/>
          <w:color w:val="000000"/>
        </w:rPr>
      </w:pPr>
      <w:sdt>
        <w:sdtPr>
          <w:rPr>
            <w:rFonts w:ascii="Arial Narrow" w:hAnsi="Arial Narrow" w:cs="Tahoma"/>
            <w:color w:val="000000"/>
          </w:rPr>
          <w:id w:val="-99645299"/>
          <w14:checkbox>
            <w14:checked w14:val="0"/>
            <w14:checkedState w14:val="2612" w14:font="MS Gothic"/>
            <w14:uncheckedState w14:val="2610" w14:font="MS Gothic"/>
          </w14:checkbox>
        </w:sdtPr>
        <w:sdtEndPr/>
        <w:sdtContent>
          <w:r w:rsidR="001554D5">
            <w:rPr>
              <w:rFonts w:ascii="MS Gothic" w:eastAsia="MS Gothic" w:hAnsi="MS Gothic" w:cs="Tahoma" w:hint="eastAsia"/>
              <w:color w:val="000000"/>
            </w:rPr>
            <w:t>☐</w:t>
          </w:r>
        </w:sdtContent>
      </w:sdt>
      <w:r w:rsidR="001554D5">
        <w:rPr>
          <w:rFonts w:ascii="Arial Narrow" w:hAnsi="Arial Narrow" w:cs="Tahoma"/>
          <w:color w:val="000000"/>
        </w:rPr>
        <w:t xml:space="preserve"> raz na kwartał</w:t>
      </w:r>
    </w:p>
    <w:p w14:paraId="345CD843" w14:textId="56FE38AA" w:rsidR="001554D5" w:rsidRDefault="004A34DA" w:rsidP="001554D5">
      <w:pPr>
        <w:tabs>
          <w:tab w:val="left" w:pos="1305"/>
        </w:tabs>
        <w:spacing w:after="0" w:line="240" w:lineRule="auto"/>
        <w:ind w:left="284"/>
        <w:jc w:val="both"/>
        <w:rPr>
          <w:rFonts w:ascii="Arial Narrow" w:hAnsi="Arial Narrow" w:cs="Tahoma"/>
          <w:color w:val="000000"/>
        </w:rPr>
      </w:pPr>
      <w:sdt>
        <w:sdtPr>
          <w:rPr>
            <w:rFonts w:ascii="Arial Narrow" w:hAnsi="Arial Narrow" w:cs="Tahoma"/>
            <w:color w:val="000000"/>
          </w:rPr>
          <w:id w:val="-393361545"/>
          <w14:checkbox>
            <w14:checked w14:val="0"/>
            <w14:checkedState w14:val="2612" w14:font="MS Gothic"/>
            <w14:uncheckedState w14:val="2610" w14:font="MS Gothic"/>
          </w14:checkbox>
        </w:sdtPr>
        <w:sdtEndPr/>
        <w:sdtContent>
          <w:r w:rsidR="001554D5">
            <w:rPr>
              <w:rFonts w:ascii="MS Gothic" w:eastAsia="MS Gothic" w:hAnsi="MS Gothic" w:cs="Tahoma" w:hint="eastAsia"/>
              <w:color w:val="000000"/>
            </w:rPr>
            <w:t>☐</w:t>
          </w:r>
        </w:sdtContent>
      </w:sdt>
      <w:r w:rsidR="001554D5">
        <w:rPr>
          <w:rFonts w:ascii="Arial Narrow" w:hAnsi="Arial Narrow" w:cs="Tahoma"/>
          <w:color w:val="000000"/>
        </w:rPr>
        <w:t xml:space="preserve"> nie oferuję dodatkowej usługi mycia pojemników</w:t>
      </w:r>
    </w:p>
    <w:p w14:paraId="71D0B0FD" w14:textId="77777777" w:rsidR="001554D5" w:rsidRPr="001554D5" w:rsidRDefault="001554D5" w:rsidP="001554D5">
      <w:pPr>
        <w:tabs>
          <w:tab w:val="left" w:pos="1305"/>
        </w:tabs>
        <w:spacing w:after="0" w:line="240" w:lineRule="auto"/>
        <w:ind w:left="284"/>
        <w:jc w:val="both"/>
        <w:rPr>
          <w:rFonts w:ascii="Arial Narrow" w:hAnsi="Arial Narrow" w:cs="Tahoma"/>
          <w:color w:val="000000"/>
        </w:rPr>
      </w:pPr>
    </w:p>
    <w:p w14:paraId="55F2B39E" w14:textId="2D6D62B9" w:rsidR="001554D5" w:rsidRDefault="001554D5" w:rsidP="001554D5">
      <w:pPr>
        <w:spacing w:line="300" w:lineRule="auto"/>
        <w:ind w:left="284"/>
        <w:jc w:val="both"/>
        <w:rPr>
          <w:rFonts w:ascii="Arial Narrow" w:hAnsi="Arial Narrow"/>
          <w:b/>
          <w:sz w:val="24"/>
          <w:szCs w:val="24"/>
        </w:rPr>
      </w:pPr>
      <w:r>
        <w:rPr>
          <w:rFonts w:ascii="Arial Narrow" w:hAnsi="Arial Narrow"/>
          <w:b/>
          <w:sz w:val="24"/>
          <w:szCs w:val="24"/>
        </w:rPr>
        <w:t>Odpady zagospodarowane będą w instalacji odzysku lub unieszkodliwiania odpadów: ………………………………………………………………………</w:t>
      </w:r>
      <w:r w:rsidR="00EC3F6E">
        <w:rPr>
          <w:rFonts w:ascii="Arial Narrow" w:hAnsi="Arial Narrow"/>
          <w:b/>
          <w:sz w:val="24"/>
          <w:szCs w:val="24"/>
        </w:rPr>
        <w:t>…………………………………….</w:t>
      </w:r>
      <w:r>
        <w:rPr>
          <w:rFonts w:ascii="Arial Narrow" w:hAnsi="Arial Narrow"/>
          <w:b/>
          <w:sz w:val="24"/>
          <w:szCs w:val="24"/>
        </w:rPr>
        <w:t>………</w:t>
      </w:r>
    </w:p>
    <w:p w14:paraId="5AE18EC3" w14:textId="7F48DC7E" w:rsidR="001554D5" w:rsidRDefault="001554D5" w:rsidP="001554D5">
      <w:pPr>
        <w:pBdr>
          <w:bottom w:val="single" w:sz="6" w:space="1" w:color="auto"/>
        </w:pBdr>
        <w:spacing w:line="300" w:lineRule="auto"/>
        <w:ind w:left="284"/>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(nazwa i adres instalacji)</w:t>
      </w:r>
    </w:p>
    <w:p w14:paraId="1CDF3C68" w14:textId="4378958C" w:rsidR="00EC3F6E" w:rsidRDefault="00B56D86" w:rsidP="001554D5">
      <w:pPr>
        <w:pBdr>
          <w:bottom w:val="single" w:sz="6" w:space="1" w:color="auto"/>
        </w:pBdr>
        <w:spacing w:line="300" w:lineRule="auto"/>
        <w:ind w:left="284"/>
        <w:jc w:val="both"/>
        <w:rPr>
          <w:rFonts w:ascii="Arial Narrow" w:hAnsi="Arial Narrow" w:cs="Tahoma"/>
          <w:bCs/>
          <w:color w:val="000000"/>
          <w:sz w:val="24"/>
        </w:rPr>
      </w:pPr>
      <w:r w:rsidRPr="006F7166">
        <w:rPr>
          <w:rFonts w:ascii="Arial Narrow" w:hAnsi="Arial Narrow"/>
          <w:bCs/>
          <w:sz w:val="24"/>
        </w:rPr>
        <w:t xml:space="preserve">Wykonawca w treści oferty zobowiązany jest do wskazania nazwy i adresu </w:t>
      </w:r>
      <w:r w:rsidRPr="006F7166">
        <w:rPr>
          <w:rFonts w:ascii="Arial Narrow" w:hAnsi="Arial Narrow" w:cs="Tahoma"/>
          <w:bCs/>
          <w:color w:val="000000"/>
          <w:sz w:val="24"/>
        </w:rPr>
        <w:t xml:space="preserve">instalacji odzysku lub unieszkodliwiania odpadów do której przetransportowane będą odpady odebrane w części </w:t>
      </w:r>
      <w:r w:rsidR="00042119">
        <w:rPr>
          <w:rFonts w:ascii="Arial Narrow" w:hAnsi="Arial Narrow" w:cs="Tahoma"/>
          <w:bCs/>
          <w:color w:val="000000"/>
          <w:sz w:val="24"/>
        </w:rPr>
        <w:t>3</w:t>
      </w:r>
      <w:r w:rsidRPr="006F7166">
        <w:rPr>
          <w:rFonts w:ascii="Arial Narrow" w:hAnsi="Arial Narrow" w:cs="Tahoma"/>
          <w:bCs/>
          <w:color w:val="000000"/>
          <w:sz w:val="24"/>
        </w:rPr>
        <w:t xml:space="preserve">. </w:t>
      </w:r>
    </w:p>
    <w:p w14:paraId="293FC06A" w14:textId="3B1D243E" w:rsidR="005F5A3E" w:rsidRPr="00EC3F6E" w:rsidRDefault="00B56D86" w:rsidP="00EC3F6E">
      <w:pPr>
        <w:pBdr>
          <w:bottom w:val="single" w:sz="6" w:space="1" w:color="auto"/>
        </w:pBdr>
        <w:spacing w:line="300" w:lineRule="auto"/>
        <w:ind w:left="284"/>
        <w:jc w:val="center"/>
        <w:rPr>
          <w:rFonts w:ascii="Arial Narrow" w:hAnsi="Arial Narrow"/>
          <w:b/>
          <w:color w:val="FF0000"/>
          <w:sz w:val="24"/>
          <w:szCs w:val="24"/>
        </w:rPr>
      </w:pPr>
      <w:r w:rsidRPr="00EC3F6E">
        <w:rPr>
          <w:rFonts w:ascii="Arial Narrow" w:hAnsi="Arial Narrow" w:cs="Tahoma"/>
          <w:b/>
          <w:color w:val="FF0000"/>
          <w:sz w:val="24"/>
        </w:rPr>
        <w:t>Brak wskazania w treści oferty danych dotyczących instalacji skutkować będzie odrzuceniem oferty jako niezgodnej z treścią SWZ.</w:t>
      </w:r>
    </w:p>
    <w:p w14:paraId="23ADE9D0" w14:textId="61EF98CB" w:rsidR="00377E02" w:rsidRDefault="00377E02" w:rsidP="00043801">
      <w:pPr>
        <w:spacing w:after="0" w:line="240" w:lineRule="auto"/>
        <w:ind w:left="284"/>
        <w:rPr>
          <w:rFonts w:ascii="Arial Narrow" w:hAnsi="Arial Narrow"/>
          <w:b/>
          <w:sz w:val="24"/>
          <w:szCs w:val="24"/>
        </w:rPr>
      </w:pPr>
    </w:p>
    <w:p w14:paraId="234B33EE" w14:textId="77777777" w:rsidR="00377E02" w:rsidRDefault="00377E02" w:rsidP="00043801">
      <w:pPr>
        <w:spacing w:after="0" w:line="240" w:lineRule="auto"/>
        <w:ind w:left="284"/>
        <w:rPr>
          <w:rFonts w:ascii="Arial Narrow" w:hAnsi="Arial Narrow"/>
          <w:b/>
          <w:sz w:val="24"/>
          <w:szCs w:val="24"/>
        </w:rPr>
      </w:pPr>
    </w:p>
    <w:p w14:paraId="76EB78FA" w14:textId="77777777" w:rsidR="00043801" w:rsidRDefault="00043801" w:rsidP="00377E02">
      <w:pPr>
        <w:numPr>
          <w:ilvl w:val="0"/>
          <w:numId w:val="27"/>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17E17481" w:rsidR="00043801" w:rsidRDefault="00043801" w:rsidP="00C16A3F">
            <w:pPr>
              <w:spacing w:line="276" w:lineRule="auto"/>
              <w:ind w:left="-8"/>
              <w:jc w:val="center"/>
              <w:rPr>
                <w:rFonts w:ascii="Arial Narrow" w:hAnsi="Arial Narrow"/>
                <w:b/>
                <w:sz w:val="24"/>
                <w:szCs w:val="24"/>
              </w:rPr>
            </w:pPr>
            <w:r>
              <w:rPr>
                <w:rFonts w:ascii="Arial Narrow" w:hAnsi="Arial Narrow"/>
                <w:b/>
                <w:sz w:val="24"/>
                <w:szCs w:val="24"/>
              </w:rPr>
              <w:t xml:space="preserve">Nazwa i adres </w:t>
            </w:r>
            <w:r w:rsidR="00C16A3F">
              <w:rPr>
                <w:rFonts w:ascii="Arial Narrow" w:hAnsi="Arial Narrow"/>
                <w:b/>
                <w:sz w:val="24"/>
                <w:szCs w:val="24"/>
              </w:rPr>
              <w:t>podwykona</w:t>
            </w:r>
            <w:r>
              <w:rPr>
                <w:rFonts w:ascii="Arial Narrow" w:hAnsi="Arial Narrow"/>
                <w:b/>
                <w:sz w:val="24"/>
                <w:szCs w:val="24"/>
              </w:rPr>
              <w:t>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6AE205ED"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38124B">
              <w:rPr>
                <w:rFonts w:ascii="Arial Narrow" w:hAnsi="Arial Narrow"/>
                <w:b/>
                <w:sz w:val="24"/>
                <w:szCs w:val="24"/>
              </w:rPr>
              <w:t>usług</w:t>
            </w:r>
            <w:r>
              <w:rPr>
                <w:rFonts w:ascii="Arial Narrow" w:hAnsi="Arial Narrow"/>
                <w:b/>
                <w:sz w:val="24"/>
                <w:szCs w:val="24"/>
              </w:rPr>
              <w:t xml:space="preserve"> powierzanych podwykonawcy</w:t>
            </w:r>
          </w:p>
          <w:p w14:paraId="5C4806D6" w14:textId="4977E9E9" w:rsidR="00043801" w:rsidRDefault="00043801" w:rsidP="00043801">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C029D2">
              <w:rPr>
                <w:rFonts w:ascii="Arial Narrow" w:hAnsi="Arial Narrow"/>
                <w:b/>
                <w:sz w:val="24"/>
                <w:szCs w:val="24"/>
              </w:rPr>
              <w:t>usług</w:t>
            </w:r>
            <w:r>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377E02">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32171AE8" w:rsidR="00043801" w:rsidRDefault="00043801" w:rsidP="00377E02">
      <w:pPr>
        <w:numPr>
          <w:ilvl w:val="0"/>
          <w:numId w:val="28"/>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00069">
        <w:rPr>
          <w:rFonts w:ascii="Arial Narrow" w:hAnsi="Arial Narrow" w:cs="Tahoma"/>
          <w:sz w:val="24"/>
          <w:szCs w:val="24"/>
        </w:rPr>
        <w:t xml:space="preserve"> (art. 225 </w:t>
      </w:r>
      <w:proofErr w:type="spellStart"/>
      <w:r w:rsidR="00100069">
        <w:rPr>
          <w:rFonts w:ascii="Arial Narrow" w:hAnsi="Arial Narrow" w:cs="Tahoma"/>
          <w:sz w:val="24"/>
          <w:szCs w:val="24"/>
        </w:rPr>
        <w:t>Pzp</w:t>
      </w:r>
      <w:proofErr w:type="spellEnd"/>
      <w:r w:rsidR="00100069">
        <w:rPr>
          <w:rFonts w:ascii="Arial Narrow" w:hAnsi="Arial Narrow" w:cs="Tahoma"/>
          <w:sz w:val="24"/>
          <w:szCs w:val="24"/>
        </w:rPr>
        <w:t>)</w:t>
      </w:r>
      <w:r>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377E02">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7FB44ED0" w:rsidR="00043801" w:rsidRDefault="00043801" w:rsidP="00377E02">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042119">
        <w:rPr>
          <w:rFonts w:ascii="Arial Narrow" w:hAnsi="Arial Narrow" w:cs="Arial"/>
          <w:sz w:val="24"/>
          <w:szCs w:val="24"/>
        </w:rPr>
        <w:t xml:space="preserve">istotnych postanowień umownych </w:t>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53B4779E" w14:textId="6632F2F6" w:rsidR="00100069" w:rsidRDefault="00100069" w:rsidP="00377E02">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zatrudnię do realizacji umowy osoby na podstawie stosunku pracy, wykonujące czynności wskazane w SWZ,</w:t>
      </w:r>
    </w:p>
    <w:p w14:paraId="6D64BEF2" w14:textId="250926B3" w:rsidR="007920E0" w:rsidRDefault="007920E0" w:rsidP="00377E02">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377E02">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28F3CCD" w14:textId="0ECD8552" w:rsidR="00043801" w:rsidRPr="00854DF1" w:rsidRDefault="00043801" w:rsidP="00377E02">
      <w:pPr>
        <w:pStyle w:val="Akapitzlist"/>
        <w:numPr>
          <w:ilvl w:val="0"/>
          <w:numId w:val="28"/>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3E3EAC" w:rsidRDefault="007920E0" w:rsidP="007920E0">
      <w:pPr>
        <w:pStyle w:val="Akapitzlist"/>
        <w:autoSpaceDE w:val="0"/>
        <w:autoSpaceDN w:val="0"/>
        <w:adjustRightInd w:val="0"/>
        <w:spacing w:after="0"/>
        <w:ind w:right="23"/>
        <w:jc w:val="both"/>
        <w:rPr>
          <w:rFonts w:ascii="Arial Narrow" w:hAnsi="Arial Narrow" w:cs="Arial"/>
          <w:sz w:val="24"/>
        </w:rPr>
      </w:pPr>
    </w:p>
    <w:p w14:paraId="6D543001" w14:textId="24EA3D99" w:rsidR="00043801" w:rsidRDefault="00043801" w:rsidP="00377E02">
      <w:pPr>
        <w:pStyle w:val="Tekstpodstawowy"/>
        <w:numPr>
          <w:ilvl w:val="0"/>
          <w:numId w:val="27"/>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377E02">
      <w:pPr>
        <w:pStyle w:val="Tekstpodstawowy"/>
        <w:numPr>
          <w:ilvl w:val="0"/>
          <w:numId w:val="29"/>
        </w:numPr>
        <w:suppressAutoHyphens w:val="0"/>
        <w:spacing w:after="0"/>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377E02">
      <w:pPr>
        <w:pStyle w:val="Tekstpodstawowy"/>
        <w:numPr>
          <w:ilvl w:val="0"/>
          <w:numId w:val="29"/>
        </w:numPr>
        <w:suppressAutoHyphens w:val="0"/>
        <w:spacing w:after="0"/>
        <w:textAlignment w:val="auto"/>
        <w:rPr>
          <w:rFonts w:ascii="Arial Narrow" w:hAnsi="Arial Narrow"/>
          <w:b/>
          <w:sz w:val="24"/>
        </w:rPr>
      </w:pPr>
      <w:r>
        <w:rPr>
          <w:rFonts w:ascii="Arial Narrow" w:hAnsi="Arial Narrow"/>
          <w:b/>
          <w:sz w:val="24"/>
        </w:rPr>
        <w:lastRenderedPageBreak/>
        <w:t>Małe przedsiębiorstwo</w:t>
      </w:r>
    </w:p>
    <w:p w14:paraId="0744A849" w14:textId="77777777" w:rsidR="00043801" w:rsidRDefault="00043801" w:rsidP="00377E02">
      <w:pPr>
        <w:pStyle w:val="Tekstpodstawowy"/>
        <w:numPr>
          <w:ilvl w:val="0"/>
          <w:numId w:val="29"/>
        </w:numPr>
        <w:suppressAutoHyphens w:val="0"/>
        <w:spacing w:after="0"/>
        <w:textAlignment w:val="auto"/>
        <w:rPr>
          <w:rFonts w:ascii="Arial Narrow" w:hAnsi="Arial Narrow"/>
          <w:b/>
          <w:sz w:val="24"/>
        </w:rPr>
      </w:pPr>
      <w:r>
        <w:rPr>
          <w:rFonts w:ascii="Arial Narrow" w:hAnsi="Arial Narrow"/>
          <w:b/>
          <w:sz w:val="24"/>
        </w:rPr>
        <w:t>Średnie przedsiębiorstwo</w:t>
      </w:r>
    </w:p>
    <w:p w14:paraId="6FF8A0C1" w14:textId="77777777" w:rsidR="00043801" w:rsidRDefault="00043801" w:rsidP="00377E02">
      <w:pPr>
        <w:pStyle w:val="Tekstpodstawowy"/>
        <w:numPr>
          <w:ilvl w:val="0"/>
          <w:numId w:val="29"/>
        </w:numPr>
        <w:suppressAutoHyphens w:val="0"/>
        <w:spacing w:after="0"/>
        <w:textAlignment w:val="auto"/>
        <w:rPr>
          <w:rFonts w:ascii="Arial Narrow" w:hAnsi="Arial Narrow"/>
          <w:b/>
          <w:sz w:val="24"/>
        </w:rPr>
      </w:pPr>
      <w:r>
        <w:rPr>
          <w:rFonts w:ascii="Arial Narrow" w:hAnsi="Arial Narrow"/>
          <w:b/>
          <w:sz w:val="24"/>
        </w:rPr>
        <w:t>Inne …………………………………</w:t>
      </w:r>
    </w:p>
    <w:p w14:paraId="4026DB84" w14:textId="77777777" w:rsidR="00100069" w:rsidRPr="00EC3F6E" w:rsidRDefault="00100069" w:rsidP="00EC3F6E">
      <w:pPr>
        <w:autoSpaceDE w:val="0"/>
        <w:autoSpaceDN w:val="0"/>
        <w:adjustRightInd w:val="0"/>
        <w:spacing w:after="0"/>
        <w:ind w:right="23"/>
        <w:jc w:val="both"/>
        <w:rPr>
          <w:rFonts w:ascii="Arial Narrow" w:hAnsi="Arial Narrow" w:cs="Calibri"/>
          <w:b/>
          <w:bCs/>
          <w:sz w:val="24"/>
          <w:szCs w:val="24"/>
        </w:rPr>
      </w:pPr>
    </w:p>
    <w:p w14:paraId="14DDD12B" w14:textId="4B9FC3E6" w:rsidR="00043801" w:rsidRPr="0069783F" w:rsidRDefault="00043801" w:rsidP="00377E02">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0003CB">
        <w:rPr>
          <w:rFonts w:ascii="Arial Narrow" w:hAnsi="Arial Narrow" w:cs="Calibri"/>
          <w:b/>
          <w:bCs/>
          <w:sz w:val="24"/>
          <w:szCs w:val="24"/>
          <w:lang w:val="pl-PL"/>
        </w:rPr>
        <w:t>, które Wykonawca składa wraz z ofertą.</w:t>
      </w:r>
    </w:p>
    <w:p w14:paraId="0CF60942" w14:textId="2DC0300B" w:rsidR="000003CB" w:rsidRDefault="000003CB" w:rsidP="00377E02">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JEDZ</w:t>
      </w:r>
    </w:p>
    <w:p w14:paraId="40FFEEB6" w14:textId="7B62A589" w:rsidR="00100069" w:rsidRPr="000003CB" w:rsidRDefault="00100069" w:rsidP="00377E02">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entury Gothic"/>
        </w:rPr>
        <w:t>Oświadczenie w zakresie art. 5k rozporządzenia (UE) nr 833/2014 w brzmieniu nadanym rozporządzeniem 2022/576 oraz art. 7 ustawy z dnia 13 kwietnia 2022r. o szczególnych rozwiązaniach w zakresie przeciwdziałania wspieraniu agresji na Ukrainę oraz służących ochronie bezpieczeństwa narodowego</w:t>
      </w:r>
    </w:p>
    <w:p w14:paraId="182D6CFB" w14:textId="6D13000E" w:rsidR="00043801" w:rsidRDefault="00043801" w:rsidP="00377E02">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E2BFA8A" w:rsidR="00043801" w:rsidRPr="00A85D7F" w:rsidRDefault="00043801" w:rsidP="00377E02">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r w:rsidR="002E3465">
        <w:rPr>
          <w:rFonts w:ascii="Arial Narrow" w:hAnsi="Arial Narrow"/>
          <w:sz w:val="24"/>
          <w:szCs w:val="24"/>
        </w:rPr>
        <w:t>;</w:t>
      </w:r>
    </w:p>
    <w:p w14:paraId="7837879A" w14:textId="31D02D73" w:rsidR="00A85D7F" w:rsidRPr="00854DF1" w:rsidRDefault="00A85D7F" w:rsidP="00377E02">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o podmiotach występujących wspólnie</w:t>
      </w:r>
      <w:r w:rsidR="00AE0CF4">
        <w:rPr>
          <w:rFonts w:ascii="Arial Narrow" w:hAnsi="Arial Narrow"/>
          <w:sz w:val="24"/>
          <w:szCs w:val="24"/>
        </w:rPr>
        <w:t xml:space="preserve"> (jeżeli wyst</w:t>
      </w:r>
      <w:r w:rsidR="000003CB">
        <w:rPr>
          <w:rFonts w:ascii="Arial Narrow" w:hAnsi="Arial Narrow"/>
          <w:sz w:val="24"/>
          <w:szCs w:val="24"/>
        </w:rPr>
        <w:t>ę</w:t>
      </w:r>
      <w:r w:rsidR="00AE0CF4">
        <w:rPr>
          <w:rFonts w:ascii="Arial Narrow" w:hAnsi="Arial Narrow"/>
          <w:sz w:val="24"/>
          <w:szCs w:val="24"/>
        </w:rPr>
        <w:t>puje);</w:t>
      </w:r>
    </w:p>
    <w:p w14:paraId="2814E8E1" w14:textId="77777777" w:rsidR="00043801" w:rsidRDefault="00043801" w:rsidP="00377E02">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78ED61AE" w14:textId="77777777" w:rsidR="00A85D7F" w:rsidRDefault="00A85D7F" w:rsidP="005E568C">
      <w:pPr>
        <w:tabs>
          <w:tab w:val="left" w:pos="1978"/>
          <w:tab w:val="left" w:pos="3828"/>
          <w:tab w:val="center" w:pos="4677"/>
        </w:tabs>
        <w:rPr>
          <w:rFonts w:ascii="Arial Narrow" w:hAnsi="Arial Narrow" w:cs="Open Sans"/>
          <w:b/>
          <w:i/>
          <w:color w:val="FF0000"/>
          <w:sz w:val="24"/>
          <w:szCs w:val="24"/>
        </w:rPr>
      </w:pPr>
    </w:p>
    <w:p w14:paraId="36050EFF" w14:textId="6CFEC1F3" w:rsidR="005E568C" w:rsidRPr="00EC3F6E" w:rsidRDefault="005E568C" w:rsidP="00EC3F6E">
      <w:pPr>
        <w:tabs>
          <w:tab w:val="left" w:pos="1978"/>
          <w:tab w:val="left" w:pos="3828"/>
          <w:tab w:val="center" w:pos="4677"/>
        </w:tabs>
        <w:jc w:val="center"/>
        <w:rPr>
          <w:rFonts w:ascii="Arial Narrow" w:hAnsi="Arial Narrow" w:cs="Open Sans"/>
          <w:b/>
          <w:i/>
          <w:color w:val="FF0000"/>
          <w:sz w:val="24"/>
          <w:szCs w:val="24"/>
        </w:rPr>
      </w:pPr>
      <w:r w:rsidRPr="00EC3F6E">
        <w:rPr>
          <w:rFonts w:ascii="Arial Narrow" w:hAnsi="Arial Narrow" w:cs="Open Sans"/>
          <w:b/>
          <w:i/>
          <w:color w:val="FF0000"/>
          <w:sz w:val="24"/>
          <w:szCs w:val="24"/>
        </w:rPr>
        <w:t>Dokument należy wypełnić i podpisać kwalifikowanym podpisem elektronicznym</w:t>
      </w:r>
    </w:p>
    <w:p w14:paraId="7B1D14F0" w14:textId="04636817" w:rsidR="005E568C" w:rsidRPr="00A72C32" w:rsidRDefault="005E568C" w:rsidP="00EC3F6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EC3F6E">
        <w:rPr>
          <w:rFonts w:ascii="Arial Narrow" w:hAnsi="Arial Narrow" w:cs="Open Sans"/>
          <w:b/>
          <w:i/>
          <w:color w:val="FF0000"/>
          <w:sz w:val="24"/>
          <w:szCs w:val="24"/>
        </w:rPr>
        <w:t>Zamawiający zaleca zapisanie dokumentu w formacie PDF.</w:t>
      </w:r>
    </w:p>
    <w:p w14:paraId="6D674BC4" w14:textId="25B94642" w:rsidR="00043801" w:rsidRDefault="00043801" w:rsidP="005E568C">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Default="005E568C">
      <w:pPr>
        <w:rPr>
          <w:rFonts w:ascii="Trebuchet MS" w:eastAsia="Arial" w:hAnsi="Trebuchet MS" w:cs="Arial"/>
          <w:i/>
          <w:color w:val="000000"/>
          <w:kern w:val="1"/>
          <w:sz w:val="18"/>
          <w:szCs w:val="18"/>
          <w:lang w:eastAsia="zh-CN" w:bidi="hi-IN"/>
        </w:rPr>
      </w:pPr>
      <w:r>
        <w:rPr>
          <w:rFonts w:ascii="Trebuchet MS" w:hAnsi="Trebuchet MS"/>
          <w:i/>
          <w:sz w:val="18"/>
          <w:szCs w:val="18"/>
        </w:rPr>
        <w:br w:type="page"/>
      </w:r>
    </w:p>
    <w:p w14:paraId="2CBB5977" w14:textId="1ED51F4F" w:rsidR="00A72C32" w:rsidRDefault="00A72C32" w:rsidP="00A72C32">
      <w:pPr>
        <w:spacing w:after="60"/>
        <w:jc w:val="right"/>
        <w:rPr>
          <w:rFonts w:ascii="Arial Narrow" w:hAnsi="Arial Narrow" w:cs="Times New Roman"/>
          <w:b/>
          <w:bCs/>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5291EC42" w14:textId="49555F1E" w:rsidR="00E968A6" w:rsidRPr="00E968A6" w:rsidRDefault="00E968A6" w:rsidP="00E968A6">
      <w:pPr>
        <w:tabs>
          <w:tab w:val="left" w:pos="8271"/>
        </w:tabs>
        <w:jc w:val="center"/>
        <w:rPr>
          <w:rFonts w:ascii="Arial Narrow" w:eastAsia="Times New Roman" w:hAnsi="Arial Narrow"/>
          <w:b/>
        </w:rPr>
      </w:pPr>
      <w:r w:rsidRPr="00E968A6">
        <w:rPr>
          <w:rFonts w:ascii="Arial Narrow" w:eastAsia="Times New Roman" w:hAnsi="Arial Narrow"/>
          <w:b/>
        </w:rPr>
        <w:t>OŚWIADCZENIE</w:t>
      </w:r>
    </w:p>
    <w:p w14:paraId="432188CD" w14:textId="1A6C75AA" w:rsidR="00E968A6" w:rsidRPr="00E968A6" w:rsidRDefault="00E968A6" w:rsidP="00E968A6">
      <w:pPr>
        <w:tabs>
          <w:tab w:val="left" w:pos="8271"/>
        </w:tabs>
        <w:jc w:val="center"/>
        <w:rPr>
          <w:rFonts w:ascii="Arial Narrow" w:eastAsia="Times New Roman" w:hAnsi="Arial Narrow" w:cs="Open Sans"/>
          <w:b/>
          <w:bCs/>
          <w:iCs/>
          <w:color w:val="000000"/>
          <w:lang w:eastAsia="ar-SA"/>
        </w:rPr>
      </w:pPr>
      <w:r w:rsidRPr="00E968A6">
        <w:rPr>
          <w:rFonts w:ascii="Arial Narrow" w:eastAsia="Times New Roman" w:hAnsi="Arial Narrow" w:cs="Open Sans"/>
          <w:b/>
          <w:bCs/>
          <w:iCs/>
          <w:color w:val="000000"/>
          <w:lang w:eastAsia="ar-SA"/>
        </w:rPr>
        <w:t xml:space="preserve">dotyczące aktualności danych zawartych w oświadczeniu, o którym mowa w art. 125 ust. 1 ustawy </w:t>
      </w:r>
      <w:proofErr w:type="spellStart"/>
      <w:r w:rsidRPr="00E968A6">
        <w:rPr>
          <w:rFonts w:ascii="Arial Narrow" w:eastAsia="Times New Roman" w:hAnsi="Arial Narrow" w:cs="Open Sans"/>
          <w:b/>
          <w:bCs/>
          <w:iCs/>
          <w:color w:val="000000"/>
          <w:lang w:eastAsia="ar-SA"/>
        </w:rPr>
        <w:t>Pzp</w:t>
      </w:r>
      <w:proofErr w:type="spellEnd"/>
      <w:r w:rsidR="000003CB">
        <w:rPr>
          <w:rFonts w:ascii="Arial Narrow" w:eastAsia="Times New Roman" w:hAnsi="Arial Narrow" w:cs="Open Sans"/>
          <w:b/>
          <w:bCs/>
          <w:iCs/>
          <w:color w:val="000000"/>
          <w:lang w:eastAsia="ar-SA"/>
        </w:rPr>
        <w:t>.</w:t>
      </w:r>
    </w:p>
    <w:p w14:paraId="4B7D6803" w14:textId="1CBDA740" w:rsidR="001A070E" w:rsidRPr="00D712AF" w:rsidRDefault="001A070E" w:rsidP="00EC3F6E">
      <w:pPr>
        <w:keepLines/>
        <w:spacing w:before="120" w:after="12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Pr="00D712AF">
        <w:rPr>
          <w:rFonts w:ascii="Arial Narrow" w:hAnsi="Arial Narrow"/>
          <w:b/>
          <w:sz w:val="24"/>
          <w:szCs w:val="24"/>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w:t>
      </w:r>
      <w:r w:rsidR="00EC3F6E">
        <w:rPr>
          <w:rFonts w:ascii="Arial Narrow" w:hAnsi="Arial Narrow"/>
          <w:b/>
          <w:color w:val="000000"/>
          <w:sz w:val="24"/>
          <w:szCs w:val="24"/>
          <w:u w:color="000000"/>
        </w:rPr>
        <w:t>sta i Gminy Nakło nad Notecią w </w:t>
      </w:r>
      <w:r w:rsidRPr="00D712AF">
        <w:rPr>
          <w:rFonts w:ascii="Arial Narrow" w:hAnsi="Arial Narrow"/>
          <w:b/>
          <w:color w:val="000000"/>
          <w:sz w:val="24"/>
          <w:szCs w:val="24"/>
          <w:u w:color="000000"/>
        </w:rPr>
        <w:t>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r w:rsidR="00EC3F6E">
        <w:rPr>
          <w:rFonts w:ascii="Arial Narrow" w:hAnsi="Arial Narrow"/>
          <w:b/>
          <w:color w:val="000000"/>
          <w:sz w:val="24"/>
          <w:szCs w:val="24"/>
          <w:u w:color="000000"/>
        </w:rPr>
        <w:t>.</w:t>
      </w:r>
    </w:p>
    <w:p w14:paraId="7889FEBB" w14:textId="77777777" w:rsidR="00E968A6" w:rsidRPr="00E968A6" w:rsidRDefault="00E968A6" w:rsidP="00E968A6">
      <w:pPr>
        <w:spacing w:line="0" w:lineRule="atLeast"/>
        <w:ind w:left="3560"/>
        <w:rPr>
          <w:rFonts w:ascii="Arial Narrow" w:eastAsia="Times New Roman" w:hAnsi="Arial Narrow"/>
          <w:b/>
        </w:rPr>
      </w:pPr>
    </w:p>
    <w:p w14:paraId="60FE391A" w14:textId="77777777" w:rsidR="00E968A6" w:rsidRPr="00E968A6" w:rsidRDefault="00E968A6" w:rsidP="00E968A6">
      <w:pPr>
        <w:spacing w:after="0" w:line="0" w:lineRule="atLeast"/>
        <w:rPr>
          <w:rFonts w:ascii="Arial Narrow" w:eastAsia="Times New Roman" w:hAnsi="Arial Narrow" w:cs="Open Sans"/>
          <w:b/>
        </w:rPr>
      </w:pPr>
      <w:r w:rsidRPr="00E968A6">
        <w:rPr>
          <w:rFonts w:ascii="Arial Narrow" w:eastAsia="Times New Roman" w:hAnsi="Arial Narrow" w:cs="Open Sans"/>
          <w:b/>
        </w:rPr>
        <w:t>Ja/my, niżej podpisany/i</w:t>
      </w:r>
    </w:p>
    <w:p w14:paraId="13E18D50" w14:textId="77777777" w:rsidR="00E968A6" w:rsidRPr="00E968A6" w:rsidRDefault="00E968A6" w:rsidP="00E968A6">
      <w:pPr>
        <w:spacing w:after="0" w:line="130" w:lineRule="exact"/>
        <w:rPr>
          <w:rFonts w:ascii="Arial Narrow" w:eastAsia="Times New Roman" w:hAnsi="Arial Narrow" w:cs="Open Sans"/>
        </w:rPr>
      </w:pPr>
    </w:p>
    <w:p w14:paraId="4EF6FAFF"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7407E6AB" w14:textId="77777777" w:rsidR="00E968A6" w:rsidRPr="00E968A6" w:rsidRDefault="00E968A6" w:rsidP="00E968A6">
      <w:pPr>
        <w:spacing w:after="0" w:line="0" w:lineRule="atLeast"/>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6E292CBF" w14:textId="77777777" w:rsidR="00E968A6" w:rsidRPr="00E968A6" w:rsidRDefault="00E968A6" w:rsidP="00E968A6">
      <w:pPr>
        <w:spacing w:after="0" w:line="318" w:lineRule="exact"/>
        <w:rPr>
          <w:rFonts w:ascii="Arial Narrow" w:eastAsia="Times New Roman" w:hAnsi="Arial Narrow" w:cs="Open Sans"/>
        </w:rPr>
      </w:pPr>
    </w:p>
    <w:p w14:paraId="3CA69AB1" w14:textId="77777777" w:rsidR="00E968A6" w:rsidRPr="00E968A6" w:rsidRDefault="00E968A6" w:rsidP="00E968A6">
      <w:pPr>
        <w:spacing w:after="0" w:line="0" w:lineRule="atLeast"/>
        <w:rPr>
          <w:rFonts w:ascii="Arial Narrow" w:eastAsia="Times New Roman" w:hAnsi="Arial Narrow" w:cs="Open Sans"/>
          <w:b/>
        </w:rPr>
      </w:pPr>
      <w:r w:rsidRPr="00E968A6">
        <w:rPr>
          <w:rFonts w:ascii="Arial Narrow" w:eastAsia="Times New Roman" w:hAnsi="Arial Narrow" w:cs="Open Sans"/>
          <w:b/>
        </w:rPr>
        <w:t>działając w imieniu i na rzecz:</w:t>
      </w:r>
    </w:p>
    <w:p w14:paraId="5E894327" w14:textId="77777777" w:rsidR="00E968A6" w:rsidRPr="00E968A6" w:rsidRDefault="00E968A6" w:rsidP="00E968A6">
      <w:pPr>
        <w:spacing w:after="0" w:line="134" w:lineRule="exact"/>
        <w:rPr>
          <w:rFonts w:ascii="Arial Narrow" w:eastAsia="Times New Roman" w:hAnsi="Arial Narrow" w:cs="Open Sans"/>
        </w:rPr>
      </w:pPr>
    </w:p>
    <w:p w14:paraId="52E21A9D"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4723E502" w14:textId="77777777" w:rsidR="00E968A6" w:rsidRPr="00E968A6" w:rsidRDefault="00E968A6" w:rsidP="00E968A6">
      <w:pPr>
        <w:spacing w:after="0" w:line="137" w:lineRule="exact"/>
        <w:rPr>
          <w:rFonts w:ascii="Arial Narrow" w:eastAsia="Times New Roman" w:hAnsi="Arial Narrow" w:cs="Open Sans"/>
        </w:rPr>
      </w:pPr>
    </w:p>
    <w:p w14:paraId="47154DC0" w14:textId="77777777" w:rsidR="00E968A6" w:rsidRPr="00E968A6" w:rsidRDefault="00E968A6" w:rsidP="00E968A6">
      <w:pPr>
        <w:spacing w:after="0" w:line="0" w:lineRule="atLeast"/>
        <w:rPr>
          <w:rFonts w:ascii="Arial Narrow" w:eastAsia="Times New Roman" w:hAnsi="Arial Narrow" w:cs="Open Sans"/>
        </w:rPr>
      </w:pPr>
      <w:r w:rsidRPr="00E968A6">
        <w:rPr>
          <w:rFonts w:ascii="Arial Narrow" w:eastAsia="Times New Roman" w:hAnsi="Arial Narrow" w:cs="Open Sans"/>
        </w:rPr>
        <w:t>.......................................................................................................................................................</w:t>
      </w:r>
    </w:p>
    <w:p w14:paraId="1754984B" w14:textId="77777777" w:rsidR="00E968A6" w:rsidRPr="00E968A6" w:rsidRDefault="00E968A6" w:rsidP="00E968A6">
      <w:pPr>
        <w:spacing w:after="0" w:line="137" w:lineRule="exact"/>
        <w:rPr>
          <w:rFonts w:ascii="Arial Narrow" w:eastAsia="Times New Roman" w:hAnsi="Arial Narrow" w:cs="Open Sans"/>
        </w:rPr>
      </w:pPr>
    </w:p>
    <w:p w14:paraId="23632B0C" w14:textId="77777777" w:rsidR="00E968A6" w:rsidRPr="00E968A6" w:rsidRDefault="00E968A6" w:rsidP="00E968A6">
      <w:pPr>
        <w:spacing w:after="0" w:line="239"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2E772EDF" w14:textId="77777777" w:rsidR="00E968A6" w:rsidRPr="00E968A6" w:rsidRDefault="00E968A6" w:rsidP="00E968A6">
      <w:pPr>
        <w:spacing w:after="0" w:line="239" w:lineRule="auto"/>
        <w:rPr>
          <w:rFonts w:ascii="Arial Narrow" w:eastAsia="Times New Roman" w:hAnsi="Arial Narrow" w:cs="Open Sans"/>
          <w:i/>
        </w:rPr>
      </w:pPr>
    </w:p>
    <w:p w14:paraId="2D38971B" w14:textId="77777777" w:rsidR="00E968A6" w:rsidRPr="00E968A6" w:rsidRDefault="00E968A6" w:rsidP="00E968A6">
      <w:pPr>
        <w:spacing w:line="125" w:lineRule="exact"/>
        <w:rPr>
          <w:rFonts w:ascii="Arial Narrow" w:eastAsia="Times New Roman" w:hAnsi="Arial Narrow" w:cs="Open Sans"/>
        </w:rPr>
      </w:pPr>
    </w:p>
    <w:p w14:paraId="6F09A333" w14:textId="77777777" w:rsidR="00E968A6" w:rsidRPr="00E968A6" w:rsidRDefault="00E968A6" w:rsidP="00E968A6">
      <w:pPr>
        <w:spacing w:line="360" w:lineRule="auto"/>
        <w:jc w:val="both"/>
        <w:rPr>
          <w:rFonts w:ascii="Arial Narrow" w:eastAsia="Times New Roman" w:hAnsi="Arial Narrow" w:cs="Open Sans"/>
          <w:b/>
          <w:bCs/>
          <w:color w:val="000000"/>
        </w:rPr>
      </w:pPr>
      <w:r w:rsidRPr="00E968A6">
        <w:rPr>
          <w:rFonts w:ascii="Arial Narrow" w:eastAsia="Times New Roman" w:hAnsi="Arial Narrow" w:cs="Open Sans"/>
          <w:b/>
          <w:bCs/>
        </w:rPr>
        <w:t xml:space="preserve">Oświadczam/y, że </w:t>
      </w:r>
      <w:r w:rsidRPr="00E968A6">
        <w:rPr>
          <w:rFonts w:ascii="Arial Narrow" w:eastAsia="Times New Roman" w:hAnsi="Arial Narrow" w:cs="Open Sans"/>
          <w:b/>
          <w:bCs/>
          <w:color w:val="000000"/>
        </w:rPr>
        <w:t xml:space="preserve">informacje zawarte w oświadczeniu, o którym mowa w art. 125 ust. 1 ustawy </w:t>
      </w:r>
      <w:proofErr w:type="spellStart"/>
      <w:r w:rsidRPr="00E968A6">
        <w:rPr>
          <w:rFonts w:ascii="Arial Narrow" w:eastAsia="Times New Roman" w:hAnsi="Arial Narrow" w:cs="Open Sans"/>
          <w:b/>
          <w:bCs/>
          <w:color w:val="000000"/>
        </w:rPr>
        <w:t>Pzp</w:t>
      </w:r>
      <w:proofErr w:type="spellEnd"/>
      <w:r w:rsidRPr="00E968A6">
        <w:rPr>
          <w:rFonts w:ascii="Arial Narrow" w:eastAsia="Times New Roman" w:hAnsi="Arial Narrow" w:cs="Open Sans"/>
          <w:b/>
          <w:bCs/>
          <w:color w:val="000000"/>
        </w:rPr>
        <w:t xml:space="preserve"> w zakresie odnoszącym się do podstaw wykluczenia, wskazanych w:</w:t>
      </w:r>
    </w:p>
    <w:p w14:paraId="5FC6C4CD" w14:textId="77777777" w:rsidR="00E968A6" w:rsidRPr="00E968A6" w:rsidRDefault="00E968A6" w:rsidP="00377E02">
      <w:pPr>
        <w:numPr>
          <w:ilvl w:val="0"/>
          <w:numId w:val="32"/>
        </w:numPr>
        <w:spacing w:before="120" w:after="0" w:line="240" w:lineRule="auto"/>
        <w:ind w:left="760" w:hanging="357"/>
        <w:rPr>
          <w:rFonts w:ascii="Arial Narrow" w:hAnsi="Arial Narrow" w:cs="Open Sans"/>
        </w:rPr>
      </w:pPr>
      <w:r w:rsidRPr="00E968A6">
        <w:rPr>
          <w:rFonts w:ascii="Arial Narrow" w:hAnsi="Arial Narrow" w:cs="Open Sans"/>
        </w:rPr>
        <w:t xml:space="preserve">art. 108 ust. 1 pkt 3 ustawy </w:t>
      </w:r>
      <w:proofErr w:type="spellStart"/>
      <w:r w:rsidRPr="00E968A6">
        <w:rPr>
          <w:rFonts w:ascii="Arial Narrow" w:hAnsi="Arial Narrow" w:cs="Open Sans"/>
        </w:rPr>
        <w:t>Pzp</w:t>
      </w:r>
      <w:proofErr w:type="spellEnd"/>
      <w:r w:rsidRPr="00E968A6">
        <w:rPr>
          <w:rFonts w:ascii="Arial Narrow" w:hAnsi="Arial Narrow" w:cs="Open Sans"/>
        </w:rPr>
        <w:t>,</w:t>
      </w:r>
    </w:p>
    <w:p w14:paraId="6778CE41" w14:textId="77777777" w:rsidR="00E968A6" w:rsidRPr="00E968A6" w:rsidRDefault="00E968A6" w:rsidP="00377E02">
      <w:pPr>
        <w:numPr>
          <w:ilvl w:val="0"/>
          <w:numId w:val="32"/>
        </w:numPr>
        <w:spacing w:before="120" w:after="0" w:line="240" w:lineRule="auto"/>
        <w:ind w:left="760" w:hanging="357"/>
        <w:jc w:val="both"/>
        <w:rPr>
          <w:rFonts w:ascii="Arial Narrow" w:hAnsi="Arial Narrow" w:cs="Open Sans"/>
        </w:rPr>
      </w:pPr>
      <w:r w:rsidRPr="00E968A6">
        <w:rPr>
          <w:rFonts w:ascii="Arial Narrow" w:hAnsi="Arial Narrow" w:cs="Open Sans"/>
        </w:rPr>
        <w:t xml:space="preserve">art. 108 ust. 1 pkt 4 ustawy </w:t>
      </w:r>
      <w:proofErr w:type="spellStart"/>
      <w:r w:rsidRPr="00E968A6">
        <w:rPr>
          <w:rFonts w:ascii="Arial Narrow" w:hAnsi="Arial Narrow" w:cs="Open Sans"/>
        </w:rPr>
        <w:t>Pzp</w:t>
      </w:r>
      <w:proofErr w:type="spellEnd"/>
      <w:r w:rsidRPr="00E968A6">
        <w:rPr>
          <w:rFonts w:ascii="Arial Narrow" w:hAnsi="Arial Narrow" w:cs="Open Sans"/>
        </w:rPr>
        <w:t>, dotyczących orzeczenia zakazu ubiegania się o zamówienie publiczne tytułem środka zapobiegawczego,</w:t>
      </w:r>
    </w:p>
    <w:p w14:paraId="208D6F07" w14:textId="77777777" w:rsidR="00E968A6" w:rsidRPr="00E968A6" w:rsidRDefault="00E968A6" w:rsidP="00377E02">
      <w:pPr>
        <w:numPr>
          <w:ilvl w:val="0"/>
          <w:numId w:val="32"/>
        </w:numPr>
        <w:spacing w:before="120" w:after="0" w:line="240" w:lineRule="auto"/>
        <w:ind w:left="760" w:hanging="357"/>
        <w:jc w:val="both"/>
        <w:rPr>
          <w:rFonts w:ascii="Arial Narrow" w:hAnsi="Arial Narrow" w:cs="Open Sans"/>
        </w:rPr>
      </w:pPr>
      <w:r w:rsidRPr="00E968A6">
        <w:rPr>
          <w:rFonts w:ascii="Arial Narrow" w:hAnsi="Arial Narrow" w:cs="Open Sans"/>
        </w:rPr>
        <w:t xml:space="preserve">art. 108 ust. 1 pkt 5 ustawy </w:t>
      </w:r>
      <w:proofErr w:type="spellStart"/>
      <w:r w:rsidRPr="00E968A6">
        <w:rPr>
          <w:rFonts w:ascii="Arial Narrow" w:hAnsi="Arial Narrow" w:cs="Open Sans"/>
        </w:rPr>
        <w:t>Pzp</w:t>
      </w:r>
      <w:proofErr w:type="spellEnd"/>
      <w:r w:rsidRPr="00E968A6">
        <w:rPr>
          <w:rFonts w:ascii="Arial Narrow" w:hAnsi="Arial Narrow" w:cs="Open Sans"/>
        </w:rPr>
        <w:t>, dotyczących zawarcia z innymi wykonawcami porozumienia mającego na celu zakłócenie konkurencji,</w:t>
      </w:r>
    </w:p>
    <w:p w14:paraId="6CE92A18" w14:textId="1C3DB3D9" w:rsidR="00E968A6" w:rsidRDefault="00E968A6" w:rsidP="00377E02">
      <w:pPr>
        <w:numPr>
          <w:ilvl w:val="0"/>
          <w:numId w:val="32"/>
        </w:numPr>
        <w:spacing w:before="120" w:after="0" w:line="240" w:lineRule="auto"/>
        <w:ind w:left="760" w:hanging="357"/>
        <w:jc w:val="both"/>
        <w:rPr>
          <w:rFonts w:ascii="Arial Narrow" w:hAnsi="Arial Narrow" w:cs="Open Sans"/>
        </w:rPr>
      </w:pPr>
      <w:r w:rsidRPr="00E968A6">
        <w:rPr>
          <w:rFonts w:ascii="Arial Narrow" w:hAnsi="Arial Narrow" w:cs="Open Sans"/>
        </w:rPr>
        <w:t xml:space="preserve">art. 108 ust. 1 pkt 6 ustawy </w:t>
      </w:r>
      <w:proofErr w:type="spellStart"/>
      <w:r w:rsidRPr="00E968A6">
        <w:rPr>
          <w:rFonts w:ascii="Arial Narrow" w:hAnsi="Arial Narrow" w:cs="Open Sans"/>
        </w:rPr>
        <w:t>Pzp</w:t>
      </w:r>
      <w:proofErr w:type="spellEnd"/>
      <w:r w:rsidR="00042119">
        <w:rPr>
          <w:rFonts w:ascii="Arial Narrow" w:hAnsi="Arial Narrow" w:cs="Open Sans"/>
        </w:rPr>
        <w:t>.</w:t>
      </w:r>
    </w:p>
    <w:p w14:paraId="2F89B340" w14:textId="77777777" w:rsidR="00042119" w:rsidRPr="00042119" w:rsidRDefault="00042119" w:rsidP="00042119">
      <w:pPr>
        <w:spacing w:before="120"/>
        <w:rPr>
          <w:rFonts w:ascii="Arial Narrow" w:eastAsia="Times New Roman" w:hAnsi="Arial Narrow" w:cs="Open Sans"/>
          <w:bCs/>
          <w:color w:val="000000"/>
          <w:sz w:val="36"/>
          <w:szCs w:val="36"/>
        </w:rPr>
      </w:pPr>
      <w:r w:rsidRPr="00042119">
        <w:rPr>
          <w:rFonts w:ascii="Arial Narrow" w:eastAsia="Times New Roman" w:hAnsi="Arial Narrow" w:cs="Open Sans"/>
          <w:bCs/>
          <w:color w:val="000000"/>
          <w:sz w:val="36"/>
          <w:szCs w:val="36"/>
        </w:rPr>
        <w:t xml:space="preserve">- </w:t>
      </w:r>
      <w:r w:rsidRPr="00042119">
        <w:rPr>
          <w:rFonts w:ascii="Arial Narrow" w:eastAsia="Times New Roman" w:hAnsi="Arial Narrow" w:cs="Open Sans"/>
          <w:b/>
          <w:color w:val="000000"/>
          <w:sz w:val="36"/>
          <w:szCs w:val="36"/>
        </w:rPr>
        <w:t>są aktualne.</w:t>
      </w:r>
    </w:p>
    <w:p w14:paraId="787F9F15" w14:textId="11D963DB" w:rsidR="00042119" w:rsidRPr="00E968A6" w:rsidRDefault="00042119" w:rsidP="00042119">
      <w:pPr>
        <w:spacing w:before="120" w:after="0" w:line="240" w:lineRule="auto"/>
        <w:jc w:val="both"/>
        <w:rPr>
          <w:rFonts w:ascii="Arial Narrow" w:hAnsi="Arial Narrow" w:cs="Open Sans"/>
        </w:rPr>
      </w:pPr>
      <w:r>
        <w:rPr>
          <w:rFonts w:ascii="Arial Narrow" w:hAnsi="Arial Narrow" w:cs="Open Sans"/>
        </w:rPr>
        <w:t xml:space="preserve">Składam oświadczenie własne, w którym oświadczam, że </w:t>
      </w:r>
      <w:r w:rsidRPr="00E968A6">
        <w:rPr>
          <w:rFonts w:ascii="Arial Narrow" w:eastAsia="Times New Roman" w:hAnsi="Arial Narrow" w:cs="Open Sans"/>
          <w:b/>
          <w:bCs/>
          <w:color w:val="000000"/>
        </w:rPr>
        <w:t>informacje zawarte w oświadczeniu</w:t>
      </w:r>
      <w:r w:rsidR="002B5113">
        <w:rPr>
          <w:rFonts w:ascii="Arial Narrow" w:eastAsia="Times New Roman" w:hAnsi="Arial Narrow" w:cs="Open Sans"/>
          <w:b/>
          <w:bCs/>
          <w:color w:val="000000"/>
        </w:rPr>
        <w:t xml:space="preserve"> z</w:t>
      </w:r>
    </w:p>
    <w:p w14:paraId="78531250" w14:textId="77777777" w:rsidR="00100069" w:rsidRPr="009644A6" w:rsidRDefault="00100069" w:rsidP="00100069">
      <w:pPr>
        <w:numPr>
          <w:ilvl w:val="0"/>
          <w:numId w:val="32"/>
        </w:numPr>
        <w:spacing w:before="120" w:after="0" w:line="240" w:lineRule="auto"/>
        <w:ind w:left="760" w:hanging="357"/>
        <w:jc w:val="both"/>
        <w:rPr>
          <w:rFonts w:ascii="Arial Narrow" w:hAnsi="Arial Narrow" w:cs="Open Sans"/>
        </w:rPr>
      </w:pPr>
      <w:r w:rsidRPr="009644A6">
        <w:rPr>
          <w:rFonts w:ascii="Arial Narrow" w:hAnsi="Arial Narrow"/>
        </w:rPr>
        <w:t xml:space="preserve">art. 5 k Rozporządzenia 833/2014 Rady (UE) z dnia 31 lipca 2014 r. dot. środków ograniczających w związku z działaniami Rosji destabilizującymi sytuację na Ukrainie w brzmieniu nadanym rozporządzeniem 2022/546 oraz </w:t>
      </w:r>
    </w:p>
    <w:p w14:paraId="25F28A6A" w14:textId="77777777" w:rsidR="00100069" w:rsidRPr="009644A6" w:rsidRDefault="00100069" w:rsidP="00100069">
      <w:pPr>
        <w:numPr>
          <w:ilvl w:val="0"/>
          <w:numId w:val="32"/>
        </w:numPr>
        <w:spacing w:before="120" w:after="0" w:line="240" w:lineRule="auto"/>
        <w:ind w:left="760" w:hanging="357"/>
        <w:jc w:val="both"/>
        <w:rPr>
          <w:rFonts w:ascii="Arial Narrow" w:hAnsi="Arial Narrow" w:cs="Open Sans"/>
        </w:rPr>
      </w:pPr>
      <w:r w:rsidRPr="009644A6">
        <w:rPr>
          <w:rFonts w:ascii="Arial Narrow" w:hAnsi="Arial Narrow"/>
        </w:rPr>
        <w:t>art. 7 ust. 1 ustawy o szczególnych rozwiązaniach w zakresie przeciwdziałania wspieraniu agresji na Ukrainę oraz służących ochronie bezpieczeństwa narodowego</w:t>
      </w:r>
    </w:p>
    <w:p w14:paraId="2DDEB1EB" w14:textId="775D15C5" w:rsidR="00E968A6" w:rsidRPr="00E968A6" w:rsidRDefault="00E968A6" w:rsidP="00E968A6">
      <w:pPr>
        <w:spacing w:before="120"/>
        <w:rPr>
          <w:rFonts w:ascii="Arial Narrow" w:eastAsia="Times New Roman" w:hAnsi="Arial Narrow" w:cs="Open Sans"/>
          <w:bCs/>
          <w:color w:val="000000"/>
          <w:sz w:val="36"/>
          <w:szCs w:val="36"/>
        </w:rPr>
      </w:pPr>
      <w:r w:rsidRPr="00E968A6">
        <w:rPr>
          <w:rFonts w:ascii="Arial Narrow" w:eastAsia="Times New Roman" w:hAnsi="Arial Narrow" w:cs="Open Sans"/>
          <w:bCs/>
          <w:color w:val="000000"/>
          <w:sz w:val="36"/>
          <w:szCs w:val="36"/>
        </w:rPr>
        <w:t xml:space="preserve">- </w:t>
      </w:r>
      <w:r w:rsidRPr="00E968A6">
        <w:rPr>
          <w:rFonts w:ascii="Arial Narrow" w:eastAsia="Times New Roman" w:hAnsi="Arial Narrow" w:cs="Open Sans"/>
          <w:b/>
          <w:color w:val="000000"/>
          <w:sz w:val="36"/>
          <w:szCs w:val="36"/>
        </w:rPr>
        <w:t>są aktualne.</w:t>
      </w:r>
    </w:p>
    <w:p w14:paraId="535C5AD6" w14:textId="77777777" w:rsidR="00E968A6" w:rsidRPr="00E968A6" w:rsidRDefault="00E968A6" w:rsidP="00E968A6">
      <w:pPr>
        <w:tabs>
          <w:tab w:val="left" w:pos="447"/>
        </w:tabs>
        <w:spacing w:line="238" w:lineRule="auto"/>
        <w:ind w:right="80"/>
        <w:jc w:val="both"/>
        <w:rPr>
          <w:rFonts w:ascii="Arial Narrow" w:eastAsia="Times New Roman" w:hAnsi="Arial Narrow" w:cs="Open Sans"/>
        </w:rPr>
      </w:pPr>
    </w:p>
    <w:p w14:paraId="1266F590" w14:textId="32C607DC" w:rsidR="00B56D86" w:rsidRPr="00A72C32" w:rsidRDefault="00B56D86" w:rsidP="00EC3F6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24A0601E" w14:textId="1C2C4AA8" w:rsidR="00E968A6" w:rsidRDefault="00B56D86" w:rsidP="002B5113">
      <w:pPr>
        <w:tabs>
          <w:tab w:val="left" w:pos="1978"/>
          <w:tab w:val="left" w:pos="3828"/>
          <w:tab w:val="center" w:pos="4677"/>
        </w:tabs>
        <w:jc w:val="center"/>
        <w:rPr>
          <w:rFonts w:ascii="Arial Narrow" w:hAnsi="Arial Narrow" w:cs="Times New Roman"/>
          <w:b/>
          <w:sz w:val="24"/>
          <w:szCs w:val="24"/>
          <w:u w:val="single"/>
        </w:rPr>
      </w:pPr>
      <w:r w:rsidRPr="00A72C32">
        <w:rPr>
          <w:rFonts w:ascii="Arial Narrow" w:hAnsi="Arial Narrow" w:cs="Open Sans"/>
          <w:b/>
          <w:i/>
          <w:color w:val="FF0000"/>
          <w:sz w:val="24"/>
          <w:szCs w:val="24"/>
        </w:rPr>
        <w:t>Zamawiający zaleca zapisanie dokumentu w formacie PDF.</w:t>
      </w:r>
      <w:r w:rsidR="00E968A6">
        <w:rPr>
          <w:rFonts w:ascii="Arial Narrow" w:hAnsi="Arial Narrow" w:cs="Times New Roman"/>
          <w:b/>
          <w:sz w:val="24"/>
          <w:szCs w:val="24"/>
          <w:u w:val="single"/>
        </w:rPr>
        <w:br w:type="page"/>
      </w:r>
    </w:p>
    <w:p w14:paraId="3B7C73DA" w14:textId="5C18308B" w:rsidR="00A72C32" w:rsidRPr="00A72C32" w:rsidRDefault="00E968A6" w:rsidP="00E968A6">
      <w:pPr>
        <w:spacing w:after="60"/>
        <w:jc w:val="right"/>
        <w:rPr>
          <w:rFonts w:ascii="Arial Narrow" w:hAnsi="Arial Narrow" w:cs="Times New Roman"/>
          <w:b/>
          <w:sz w:val="24"/>
          <w:szCs w:val="24"/>
          <w:u w:val="single"/>
        </w:rPr>
      </w:pPr>
      <w:r>
        <w:rPr>
          <w:rFonts w:ascii="Arial Narrow" w:hAnsi="Arial Narrow" w:cs="Times New Roman"/>
          <w:b/>
          <w:sz w:val="24"/>
          <w:szCs w:val="24"/>
          <w:u w:val="single"/>
        </w:rPr>
        <w:lastRenderedPageBreak/>
        <w:t>Załącznik nr 4</w:t>
      </w: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eastAsia="SimSun" w:hAnsi="Arial Narrow" w:cs="Times New Roman"/>
          <w:b/>
          <w:sz w:val="24"/>
          <w:szCs w:val="24"/>
          <w:u w:val="single"/>
        </w:rPr>
        <w:t>w zakresie zdolności technicznych/zawodowych</w:t>
      </w:r>
    </w:p>
    <w:p w14:paraId="250C1E72" w14:textId="1002E775" w:rsidR="001A070E" w:rsidRPr="00D712AF" w:rsidRDefault="001A070E" w:rsidP="001A070E">
      <w:pPr>
        <w:keepLines/>
        <w:spacing w:before="120" w:after="120"/>
        <w:ind w:firstLine="34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Pr="00D712AF">
        <w:rPr>
          <w:rFonts w:ascii="Arial Narrow" w:hAnsi="Arial Narrow"/>
          <w:b/>
          <w:sz w:val="24"/>
          <w:szCs w:val="24"/>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r w:rsidR="00EC3F6E">
        <w:rPr>
          <w:rFonts w:ascii="Arial Narrow" w:hAnsi="Arial Narrow"/>
          <w:b/>
          <w:color w:val="000000"/>
          <w:sz w:val="24"/>
          <w:szCs w:val="24"/>
          <w:u w:color="000000"/>
        </w:rPr>
        <w:t>.</w:t>
      </w: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014A4CD8"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B56D86">
        <w:rPr>
          <w:rFonts w:ascii="Arial Narrow" w:hAnsi="Arial Narrow" w:cs="Times New Roman"/>
          <w:b/>
          <w:bCs/>
          <w:iCs/>
          <w:color w:val="auto"/>
          <w:sz w:val="24"/>
        </w:rPr>
        <w:t>ó</w:t>
      </w:r>
      <w:r w:rsidRPr="00A72C32">
        <w:rPr>
          <w:rFonts w:ascii="Arial Narrow" w:hAnsi="Arial Narrow" w:cs="Times New Roman"/>
          <w:b/>
          <w:bCs/>
          <w:iCs/>
          <w:color w:val="auto"/>
          <w:sz w:val="24"/>
        </w:rPr>
        <w:t>w</w:t>
      </w:r>
      <w:r w:rsidR="002B5113">
        <w:rPr>
          <w:rFonts w:ascii="Arial Narrow" w:hAnsi="Arial Narrow" w:cs="Times New Roman"/>
          <w:b/>
          <w:bCs/>
          <w:iCs/>
          <w:color w:val="auto"/>
          <w:sz w:val="24"/>
        </w:rPr>
        <w:t xml:space="preserve"> lub w</w:t>
      </w:r>
      <w:r w:rsidRPr="00A72C32">
        <w:rPr>
          <w:rFonts w:ascii="Arial Narrow" w:hAnsi="Arial Narrow" w:cs="Times New Roman"/>
          <w:b/>
          <w:bCs/>
          <w:iCs/>
          <w:color w:val="auto"/>
          <w:sz w:val="24"/>
        </w:rPr>
        <w:t xml:space="preserve"> inny</w:t>
      </w:r>
      <w:r w:rsidR="00100069">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EC3F6E">
      <w:pPr>
        <w:jc w:val="center"/>
        <w:rPr>
          <w:rFonts w:ascii="Arial Narrow" w:hAnsi="Arial Narrow" w:cs="Times New Roman"/>
          <w:sz w:val="24"/>
          <w:szCs w:val="24"/>
        </w:rPr>
      </w:pPr>
    </w:p>
    <w:p w14:paraId="0013554F" w14:textId="5A762960" w:rsidR="00A84517" w:rsidRDefault="00A72C32" w:rsidP="00EC3F6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46F0D394" w14:textId="021E38B9" w:rsidR="00A72C32" w:rsidRPr="00A72C32" w:rsidRDefault="00A72C32" w:rsidP="00EC3F6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1FF1A6E4" w14:textId="270B38B6" w:rsidR="00E968A6" w:rsidRDefault="00E968A6" w:rsidP="00EC3F6E">
      <w:pPr>
        <w:jc w:val="center"/>
        <w:rPr>
          <w:rFonts w:ascii="Arial Narrow" w:hAnsi="Arial Narrow" w:cs="Times New Roman"/>
          <w:sz w:val="24"/>
          <w:szCs w:val="24"/>
        </w:rPr>
      </w:pPr>
      <w:r>
        <w:rPr>
          <w:rFonts w:ascii="Arial Narrow" w:hAnsi="Arial Narrow" w:cs="Times New Roman"/>
          <w:sz w:val="24"/>
          <w:szCs w:val="24"/>
        </w:rPr>
        <w:br w:type="page"/>
      </w:r>
    </w:p>
    <w:p w14:paraId="748B6D63" w14:textId="77777777" w:rsidR="00A72C32" w:rsidRPr="00A72C32" w:rsidRDefault="00A72C32" w:rsidP="00A72C32">
      <w:pPr>
        <w:rPr>
          <w:rFonts w:ascii="Arial Narrow" w:hAnsi="Arial Narrow" w:cs="Times New Roman"/>
          <w:sz w:val="24"/>
          <w:szCs w:val="24"/>
        </w:rPr>
      </w:pPr>
    </w:p>
    <w:p w14:paraId="5D78B58C" w14:textId="560F1C2A"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t>Wzór</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E968A6">
        <w:rPr>
          <w:rFonts w:ascii="Arial Narrow" w:hAnsi="Arial Narrow" w:cs="Century Gothic"/>
          <w:b/>
          <w:bCs/>
          <w:sz w:val="24"/>
          <w:szCs w:val="24"/>
        </w:rPr>
        <w:t>5</w:t>
      </w:r>
      <w:r w:rsidRPr="00A72C32">
        <w:rPr>
          <w:rFonts w:ascii="Arial Narrow" w:hAnsi="Arial Narrow" w:cs="Century Gothic"/>
          <w:b/>
          <w:bCs/>
          <w:sz w:val="24"/>
          <w:szCs w:val="24"/>
        </w:rPr>
        <w:t xml:space="preserve"> </w:t>
      </w:r>
    </w:p>
    <w:p w14:paraId="5CF8CFB5" w14:textId="77777777" w:rsidR="001A070E" w:rsidRPr="00D712AF" w:rsidRDefault="001A070E" w:rsidP="001A070E">
      <w:pPr>
        <w:keepLines/>
        <w:spacing w:before="120" w:after="120"/>
        <w:ind w:firstLine="34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Pr="00D712AF">
        <w:rPr>
          <w:rFonts w:ascii="Arial Narrow" w:hAnsi="Arial Narrow"/>
          <w:b/>
          <w:sz w:val="24"/>
          <w:szCs w:val="24"/>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p>
    <w:p w14:paraId="7AD9A1E9" w14:textId="77777777" w:rsidR="00A72C32" w:rsidRPr="00A72C32" w:rsidRDefault="00A72C32" w:rsidP="00A72C32">
      <w:pPr>
        <w:jc w:val="both"/>
        <w:rPr>
          <w:rFonts w:ascii="Arial Narrow" w:hAnsi="Arial Narrow" w:cs="Century Gothic"/>
          <w:b/>
          <w:i/>
          <w:sz w:val="24"/>
          <w:szCs w:val="24"/>
        </w:rPr>
      </w:pPr>
    </w:p>
    <w:p w14:paraId="0A25509F" w14:textId="4E56267C"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t>
      </w:r>
      <w:r w:rsidR="00E968A6">
        <w:rPr>
          <w:rFonts w:ascii="Arial Narrow" w:hAnsi="Arial Narrow" w:cs="Century Gothic"/>
          <w:b/>
          <w:sz w:val="24"/>
          <w:szCs w:val="24"/>
        </w:rPr>
        <w:t>NARZĘDZI</w:t>
      </w:r>
    </w:p>
    <w:p w14:paraId="3B053660" w14:textId="1C6616FA" w:rsidR="00702799" w:rsidRDefault="00702799" w:rsidP="00702799">
      <w:pPr>
        <w:spacing w:after="0" w:line="240" w:lineRule="auto"/>
        <w:jc w:val="both"/>
        <w:rPr>
          <w:rFonts w:ascii="Arial Narrow" w:hAnsi="Arial Narrow"/>
          <w:sz w:val="24"/>
          <w:szCs w:val="24"/>
        </w:rPr>
      </w:pPr>
      <w:r>
        <w:rPr>
          <w:rFonts w:ascii="Arial Narrow" w:hAnsi="Arial Narrow"/>
          <w:sz w:val="24"/>
          <w:szCs w:val="24"/>
        </w:rPr>
        <w:t>Oświadczam, że do realizacji zamówienia dysponuję następującymi narzędziami:</w:t>
      </w:r>
    </w:p>
    <w:p w14:paraId="5203E31B" w14:textId="4DEAA8EA" w:rsidR="00702799" w:rsidRDefault="00702799" w:rsidP="00702799">
      <w:pPr>
        <w:spacing w:after="0" w:line="240" w:lineRule="auto"/>
        <w:jc w:val="both"/>
        <w:rPr>
          <w:rFonts w:ascii="Arial Narrow" w:hAnsi="Arial Narrow"/>
          <w:sz w:val="24"/>
          <w:szCs w:val="24"/>
        </w:rPr>
      </w:pPr>
    </w:p>
    <w:p w14:paraId="3E5EEEA7" w14:textId="504540F2" w:rsidR="000003CB" w:rsidRDefault="000003CB" w:rsidP="00702799">
      <w:pPr>
        <w:spacing w:after="0" w:line="240" w:lineRule="auto"/>
        <w:jc w:val="both"/>
        <w:rPr>
          <w:rFonts w:ascii="Arial Narrow" w:hAnsi="Arial Narrow"/>
          <w:sz w:val="24"/>
          <w:szCs w:val="24"/>
        </w:rPr>
      </w:pPr>
      <w:r>
        <w:rPr>
          <w:rFonts w:ascii="Arial Narrow" w:hAnsi="Arial Narrow"/>
          <w:sz w:val="24"/>
          <w:szCs w:val="24"/>
        </w:rPr>
        <w:t>Część 1 zamówienia:</w:t>
      </w:r>
    </w:p>
    <w:p w14:paraId="0BD95B6F" w14:textId="77777777" w:rsidR="000003CB" w:rsidRDefault="000003CB" w:rsidP="00702799">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594"/>
        <w:gridCol w:w="1127"/>
        <w:gridCol w:w="1974"/>
        <w:gridCol w:w="2869"/>
      </w:tblGrid>
      <w:tr w:rsidR="00862999" w:rsidRPr="00000F4C" w14:paraId="4CBC162C" w14:textId="77777777" w:rsidTr="004112FE">
        <w:tc>
          <w:tcPr>
            <w:tcW w:w="616" w:type="dxa"/>
            <w:tcBorders>
              <w:top w:val="single" w:sz="4" w:space="0" w:color="auto"/>
              <w:left w:val="single" w:sz="4" w:space="0" w:color="auto"/>
              <w:bottom w:val="single" w:sz="4" w:space="0" w:color="auto"/>
              <w:right w:val="single" w:sz="4" w:space="0" w:color="auto"/>
            </w:tcBorders>
            <w:hideMark/>
          </w:tcPr>
          <w:p w14:paraId="7A2C61AA"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L.p.</w:t>
            </w:r>
          </w:p>
        </w:tc>
        <w:tc>
          <w:tcPr>
            <w:tcW w:w="2594" w:type="dxa"/>
            <w:tcBorders>
              <w:top w:val="single" w:sz="4" w:space="0" w:color="auto"/>
              <w:left w:val="single" w:sz="4" w:space="0" w:color="auto"/>
              <w:bottom w:val="single" w:sz="4" w:space="0" w:color="auto"/>
              <w:right w:val="single" w:sz="4" w:space="0" w:color="auto"/>
            </w:tcBorders>
            <w:hideMark/>
          </w:tcPr>
          <w:p w14:paraId="13ABB551"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Opis ( rodzaj, nazwa producenta, model).</w:t>
            </w:r>
          </w:p>
        </w:tc>
        <w:tc>
          <w:tcPr>
            <w:tcW w:w="1127" w:type="dxa"/>
            <w:tcBorders>
              <w:top w:val="single" w:sz="4" w:space="0" w:color="auto"/>
              <w:left w:val="single" w:sz="4" w:space="0" w:color="auto"/>
              <w:bottom w:val="single" w:sz="4" w:space="0" w:color="auto"/>
              <w:right w:val="single" w:sz="4" w:space="0" w:color="auto"/>
            </w:tcBorders>
          </w:tcPr>
          <w:p w14:paraId="3D578FF6"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Liczba jednostek</w:t>
            </w:r>
          </w:p>
          <w:p w14:paraId="633A984C" w14:textId="77777777" w:rsidR="00702799" w:rsidRPr="00A722B6" w:rsidRDefault="00702799" w:rsidP="005E6E21">
            <w:pPr>
              <w:spacing w:line="240" w:lineRule="auto"/>
              <w:rPr>
                <w:rFonts w:ascii="Arial Narrow" w:hAnsi="Arial Narrow"/>
                <w:b/>
                <w:sz w:val="20"/>
                <w:szCs w:val="20"/>
              </w:rPr>
            </w:pPr>
          </w:p>
        </w:tc>
        <w:tc>
          <w:tcPr>
            <w:tcW w:w="1974" w:type="dxa"/>
            <w:tcBorders>
              <w:top w:val="single" w:sz="4" w:space="0" w:color="auto"/>
              <w:left w:val="single" w:sz="4" w:space="0" w:color="auto"/>
              <w:bottom w:val="single" w:sz="4" w:space="0" w:color="auto"/>
              <w:right w:val="single" w:sz="4" w:space="0" w:color="auto"/>
            </w:tcBorders>
            <w:hideMark/>
          </w:tcPr>
          <w:p w14:paraId="59F183D5"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 xml:space="preserve">Podać stan posiadania ( własny) lub informację o dysponowanym sprzęcie, urządzenia </w:t>
            </w:r>
          </w:p>
        </w:tc>
        <w:tc>
          <w:tcPr>
            <w:tcW w:w="2869" w:type="dxa"/>
            <w:tcBorders>
              <w:top w:val="single" w:sz="4" w:space="0" w:color="auto"/>
              <w:left w:val="single" w:sz="4" w:space="0" w:color="auto"/>
              <w:bottom w:val="single" w:sz="4" w:space="0" w:color="auto"/>
              <w:right w:val="single" w:sz="4" w:space="0" w:color="auto"/>
            </w:tcBorders>
          </w:tcPr>
          <w:p w14:paraId="215B759F" w14:textId="77777777" w:rsidR="00702799" w:rsidRPr="00A722B6" w:rsidRDefault="00702799" w:rsidP="005E6E21">
            <w:pPr>
              <w:spacing w:line="240" w:lineRule="auto"/>
              <w:rPr>
                <w:rFonts w:ascii="Arial Narrow" w:hAnsi="Arial Narrow"/>
                <w:b/>
                <w:sz w:val="20"/>
                <w:szCs w:val="20"/>
              </w:rPr>
            </w:pPr>
            <w:r w:rsidRPr="00A722B6">
              <w:rPr>
                <w:rFonts w:ascii="Arial Narrow" w:hAnsi="Arial Narrow"/>
                <w:b/>
                <w:sz w:val="20"/>
                <w:szCs w:val="20"/>
              </w:rPr>
              <w:t>Wielkość, wydajność, charakterystyczne parametry</w:t>
            </w:r>
            <w:r>
              <w:rPr>
                <w:rFonts w:ascii="Arial Narrow" w:hAnsi="Arial Narrow"/>
                <w:b/>
                <w:sz w:val="20"/>
                <w:szCs w:val="20"/>
              </w:rPr>
              <w:t>, na potwierdzenie spełnienia warunków</w:t>
            </w:r>
          </w:p>
        </w:tc>
      </w:tr>
      <w:tr w:rsidR="00862999" w:rsidRPr="00000F4C" w14:paraId="66FD1A12"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2673FCE5" w14:textId="35B5AA7B" w:rsidR="00FC51C4" w:rsidRDefault="004112FE" w:rsidP="00FC51C4">
            <w:pPr>
              <w:spacing w:line="360" w:lineRule="auto"/>
              <w:rPr>
                <w:rFonts w:ascii="Times New Roman" w:hAnsi="Times New Roman"/>
                <w:b/>
                <w:sz w:val="24"/>
                <w:szCs w:val="24"/>
              </w:rPr>
            </w:pPr>
            <w:r>
              <w:rPr>
                <w:rFonts w:ascii="Times New Roman" w:hAnsi="Times New Roman"/>
                <w:b/>
                <w:sz w:val="24"/>
                <w:szCs w:val="24"/>
              </w:rPr>
              <w:t>1</w:t>
            </w:r>
            <w:r w:rsidR="00FC51C4">
              <w:rPr>
                <w:rFonts w:ascii="Times New Roman" w:hAnsi="Times New Roman"/>
                <w:b/>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468A53EE" w14:textId="445908DA" w:rsidR="00FC51C4" w:rsidRPr="00AC59D2" w:rsidRDefault="004112FE" w:rsidP="00FC51C4">
            <w:pPr>
              <w:spacing w:after="0" w:line="240" w:lineRule="auto"/>
              <w:rPr>
                <w:rFonts w:ascii="Arial Narrow" w:hAnsi="Arial Narrow"/>
                <w:bCs/>
                <w:sz w:val="20"/>
                <w:szCs w:val="20"/>
              </w:rPr>
            </w:pPr>
            <w:r>
              <w:rPr>
                <w:rFonts w:ascii="Arial Narrow" w:hAnsi="Arial Narrow"/>
                <w:bCs/>
                <w:sz w:val="20"/>
                <w:szCs w:val="20"/>
              </w:rPr>
              <w:t>pojazd</w:t>
            </w:r>
            <w:r w:rsidR="00FC51C4" w:rsidRPr="00AC59D2">
              <w:rPr>
                <w:rFonts w:ascii="Arial Narrow" w:hAnsi="Arial Narrow"/>
                <w:bCs/>
                <w:sz w:val="20"/>
                <w:szCs w:val="20"/>
              </w:rPr>
              <w:t xml:space="preserve"> przystosowany do </w:t>
            </w:r>
            <w:r w:rsidR="00FC51C4">
              <w:rPr>
                <w:rFonts w:ascii="Arial Narrow" w:hAnsi="Arial Narrow"/>
                <w:bCs/>
                <w:sz w:val="20"/>
                <w:szCs w:val="20"/>
              </w:rPr>
              <w:t>odbierania</w:t>
            </w:r>
            <w:r w:rsidR="00234FB6">
              <w:rPr>
                <w:rFonts w:ascii="Arial Narrow" w:hAnsi="Arial Narrow"/>
                <w:bCs/>
                <w:sz w:val="20"/>
                <w:szCs w:val="20"/>
              </w:rPr>
              <w:t xml:space="preserve"> niesegregowanych (</w:t>
            </w:r>
            <w:r w:rsidR="00FC51C4">
              <w:rPr>
                <w:rFonts w:ascii="Arial Narrow" w:hAnsi="Arial Narrow"/>
                <w:bCs/>
                <w:sz w:val="20"/>
                <w:szCs w:val="20"/>
              </w:rPr>
              <w:t xml:space="preserve"> </w:t>
            </w:r>
            <w:r w:rsidR="00FC51C4" w:rsidRPr="002A4AC2">
              <w:rPr>
                <w:rFonts w:ascii="Arial Narrow" w:hAnsi="Arial Narrow"/>
                <w:b/>
                <w:sz w:val="20"/>
                <w:szCs w:val="20"/>
              </w:rPr>
              <w:t>zmieszanych</w:t>
            </w:r>
            <w:r w:rsidR="00234FB6">
              <w:rPr>
                <w:rFonts w:ascii="Arial Narrow" w:hAnsi="Arial Narrow"/>
                <w:b/>
                <w:sz w:val="20"/>
                <w:szCs w:val="20"/>
              </w:rPr>
              <w:t>)</w:t>
            </w:r>
            <w:r w:rsidR="00FC51C4" w:rsidRPr="002A4AC2">
              <w:rPr>
                <w:rFonts w:ascii="Arial Narrow" w:hAnsi="Arial Narrow"/>
                <w:b/>
                <w:sz w:val="20"/>
                <w:szCs w:val="20"/>
              </w:rPr>
              <w:t xml:space="preserve"> odpadów </w:t>
            </w:r>
            <w:r w:rsidR="00FC51C4">
              <w:rPr>
                <w:rFonts w:ascii="Arial Narrow" w:hAnsi="Arial Narrow"/>
                <w:bCs/>
                <w:sz w:val="20"/>
                <w:szCs w:val="20"/>
              </w:rPr>
              <w:t xml:space="preserve">komunalnych, który spełnia wymagania określone w rozporządzeniu Ministra Środowiska z dnia 11 stycznia 2013r. w sprawie szczegółowych wymagań w zakresie odbierania odpadów od właścicieli nieruchomości </w:t>
            </w:r>
          </w:p>
          <w:p w14:paraId="43C2B8CA" w14:textId="77777777" w:rsidR="00FC51C4" w:rsidRPr="00AC59D2" w:rsidRDefault="00FC51C4" w:rsidP="00FC51C4">
            <w:pPr>
              <w:spacing w:after="0" w:line="240" w:lineRule="auto"/>
              <w:rPr>
                <w:rFonts w:ascii="Arial Narrow" w:hAnsi="Arial Narrow"/>
                <w:bCs/>
                <w:sz w:val="20"/>
                <w:szCs w:val="20"/>
              </w:rPr>
            </w:pPr>
          </w:p>
          <w:p w14:paraId="2037E35E" w14:textId="25B8EE73" w:rsidR="00FC51C4" w:rsidRPr="004112FE" w:rsidRDefault="00FC51C4" w:rsidP="004112FE">
            <w:pPr>
              <w:spacing w:after="0" w:line="240" w:lineRule="auto"/>
              <w:rPr>
                <w:rFonts w:ascii="Arial Narrow" w:hAnsi="Arial Narrow"/>
                <w:bCs/>
                <w:sz w:val="20"/>
                <w:szCs w:val="20"/>
              </w:rPr>
            </w:pPr>
            <w:r w:rsidRPr="004112FE">
              <w:rPr>
                <w:rFonts w:ascii="Arial Narrow" w:hAnsi="Arial Narrow"/>
                <w:bCs/>
                <w:sz w:val="20"/>
                <w:szCs w:val="20"/>
              </w:rPr>
              <w:t>………………………………..</w:t>
            </w:r>
          </w:p>
          <w:p w14:paraId="1B1A59A7" w14:textId="77777777" w:rsidR="00FC51C4" w:rsidRDefault="00FC51C4" w:rsidP="00FC51C4">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5CEE209A" w14:textId="77777777" w:rsidR="00FC51C4" w:rsidRDefault="00FC51C4" w:rsidP="00FC51C4">
            <w:pPr>
              <w:spacing w:after="0" w:line="240" w:lineRule="auto"/>
              <w:rPr>
                <w:rFonts w:ascii="Arial Narrow" w:hAnsi="Arial Narrow"/>
                <w:bCs/>
                <w:sz w:val="20"/>
                <w:szCs w:val="20"/>
              </w:rPr>
            </w:pPr>
          </w:p>
          <w:p w14:paraId="791C8412" w14:textId="77777777" w:rsidR="00FC51C4" w:rsidRDefault="00FC51C4" w:rsidP="00FC51C4">
            <w:pPr>
              <w:spacing w:after="0" w:line="240" w:lineRule="auto"/>
              <w:rPr>
                <w:rFonts w:ascii="Arial Narrow" w:hAnsi="Arial Narrow"/>
                <w:bCs/>
                <w:sz w:val="20"/>
                <w:szCs w:val="20"/>
              </w:rPr>
            </w:pPr>
            <w:r>
              <w:rPr>
                <w:rFonts w:ascii="Arial Narrow" w:hAnsi="Arial Narrow"/>
                <w:bCs/>
                <w:sz w:val="20"/>
                <w:szCs w:val="20"/>
              </w:rPr>
              <w:t>Nr rejestracyjny: ……………..</w:t>
            </w:r>
          </w:p>
          <w:p w14:paraId="61CADF41" w14:textId="77777777" w:rsidR="00FC51C4" w:rsidRDefault="00FC51C4" w:rsidP="00FC51C4">
            <w:pPr>
              <w:spacing w:after="0" w:line="240" w:lineRule="auto"/>
              <w:rPr>
                <w:rFonts w:ascii="Arial Narrow" w:hAnsi="Arial Narrow"/>
                <w:bCs/>
                <w:sz w:val="20"/>
                <w:szCs w:val="20"/>
              </w:rPr>
            </w:pPr>
          </w:p>
          <w:p w14:paraId="3E21B4DF" w14:textId="7B6D8839" w:rsidR="004112FE" w:rsidRPr="007869B2" w:rsidRDefault="004112FE" w:rsidP="004112FE">
            <w:pPr>
              <w:spacing w:after="0" w:line="240" w:lineRule="auto"/>
              <w:rPr>
                <w:rFonts w:ascii="Arial Narrow" w:hAnsi="Arial Narrow"/>
                <w:bCs/>
                <w:sz w:val="20"/>
                <w:szCs w:val="20"/>
              </w:rPr>
            </w:pPr>
          </w:p>
          <w:p w14:paraId="4C90BA8D" w14:textId="73B07404" w:rsidR="00FC51C4" w:rsidRPr="007869B2" w:rsidRDefault="00FC51C4" w:rsidP="00FC51C4">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67518C03" w14:textId="77777777" w:rsidR="00FC51C4" w:rsidRPr="007869B2" w:rsidRDefault="00FC51C4"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3E75324C" w14:textId="77777777" w:rsidR="00FC51C4" w:rsidRPr="007869B2" w:rsidRDefault="00FC51C4"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7E22148C" w14:textId="573EB4EA" w:rsidR="002A4AC2" w:rsidRDefault="004112FE" w:rsidP="002A4AC2">
            <w:pPr>
              <w:spacing w:after="0" w:line="240" w:lineRule="auto"/>
              <w:rPr>
                <w:rFonts w:ascii="Arial Narrow" w:hAnsi="Arial Narrow"/>
                <w:bCs/>
                <w:sz w:val="20"/>
                <w:szCs w:val="20"/>
              </w:rPr>
            </w:pPr>
            <w:r>
              <w:rPr>
                <w:rFonts w:ascii="Arial Narrow" w:hAnsi="Arial Narrow"/>
                <w:bCs/>
                <w:sz w:val="20"/>
                <w:szCs w:val="20"/>
              </w:rPr>
              <w:t>pojazd</w:t>
            </w:r>
            <w:r w:rsidR="002A4AC2">
              <w:rPr>
                <w:rFonts w:ascii="Arial Narrow" w:hAnsi="Arial Narrow"/>
                <w:bCs/>
                <w:sz w:val="20"/>
                <w:szCs w:val="20"/>
              </w:rPr>
              <w:t xml:space="preserve"> wyposażon</w:t>
            </w:r>
            <w:r>
              <w:rPr>
                <w:rFonts w:ascii="Arial Narrow" w:hAnsi="Arial Narrow"/>
                <w:bCs/>
                <w:sz w:val="20"/>
                <w:szCs w:val="20"/>
              </w:rPr>
              <w:t>y</w:t>
            </w:r>
            <w:r w:rsidR="002A4AC2">
              <w:rPr>
                <w:rFonts w:ascii="Arial Narrow" w:hAnsi="Arial Narrow"/>
                <w:bCs/>
                <w:sz w:val="20"/>
                <w:szCs w:val="20"/>
              </w:rPr>
              <w:t xml:space="preserve">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7C7B46A0" w14:textId="763AD446" w:rsidR="002A4AC2" w:rsidRDefault="002A4AC2" w:rsidP="002A4AC2">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49EE6D1A" w14:textId="5ADC5908" w:rsidR="004112FE" w:rsidRDefault="004112FE" w:rsidP="002A4AC2">
            <w:pPr>
              <w:spacing w:after="0" w:line="240" w:lineRule="auto"/>
              <w:rPr>
                <w:rFonts w:ascii="Arial Narrow" w:hAnsi="Arial Narrow"/>
                <w:bCs/>
                <w:sz w:val="20"/>
                <w:szCs w:val="20"/>
              </w:rPr>
            </w:pPr>
          </w:p>
          <w:p w14:paraId="2A9EBAF3" w14:textId="77777777" w:rsidR="004112FE" w:rsidRDefault="004112FE" w:rsidP="002A4AC2">
            <w:pPr>
              <w:spacing w:after="0" w:line="240" w:lineRule="auto"/>
              <w:rPr>
                <w:rFonts w:ascii="Arial Narrow" w:hAnsi="Arial Narrow"/>
                <w:bCs/>
                <w:sz w:val="20"/>
                <w:szCs w:val="20"/>
              </w:rPr>
            </w:pPr>
          </w:p>
          <w:p w14:paraId="525078E6" w14:textId="3711CBED" w:rsidR="004112FE" w:rsidRDefault="004112FE" w:rsidP="002A4AC2">
            <w:pPr>
              <w:spacing w:after="0" w:line="240" w:lineRule="auto"/>
              <w:rPr>
                <w:rFonts w:ascii="Arial Narrow" w:hAnsi="Arial Narrow"/>
                <w:bCs/>
                <w:sz w:val="20"/>
                <w:szCs w:val="20"/>
              </w:rPr>
            </w:pPr>
            <w:r>
              <w:rPr>
                <w:rFonts w:ascii="Arial Narrow" w:hAnsi="Arial Narrow"/>
                <w:bCs/>
                <w:sz w:val="20"/>
                <w:szCs w:val="20"/>
              </w:rPr>
              <w:t>Samochód ciężarowy (śmieciarka</w:t>
            </w:r>
            <w:r w:rsidR="00130D4F" w:rsidRPr="00130D4F">
              <w:rPr>
                <w:rFonts w:ascii="Arial Narrow" w:hAnsi="Arial Narrow" w:cs="Tahoma"/>
                <w:sz w:val="24"/>
                <w:highlight w:val="yellow"/>
              </w:rPr>
              <w:t xml:space="preserve"> </w:t>
            </w:r>
            <w:r w:rsidR="00130D4F" w:rsidRPr="00EC3F6E">
              <w:rPr>
                <w:rFonts w:ascii="Arial Narrow" w:hAnsi="Arial Narrow" w:cs="Tahoma"/>
                <w:sz w:val="20"/>
                <w:szCs w:val="20"/>
              </w:rPr>
              <w:t>bezpyłowa</w:t>
            </w:r>
            <w:r w:rsidRPr="00EC3F6E">
              <w:rPr>
                <w:rFonts w:ascii="Arial Narrow" w:hAnsi="Arial Narrow"/>
                <w:bCs/>
                <w:sz w:val="20"/>
                <w:szCs w:val="20"/>
              </w:rPr>
              <w:t>) spełniający</w:t>
            </w:r>
            <w:r>
              <w:rPr>
                <w:rFonts w:ascii="Arial Narrow" w:hAnsi="Arial Narrow"/>
                <w:bCs/>
                <w:sz w:val="20"/>
                <w:szCs w:val="20"/>
              </w:rPr>
              <w:t xml:space="preserve"> normy emisji spalin min. Euro 4. </w:t>
            </w:r>
          </w:p>
          <w:p w14:paraId="311753F8" w14:textId="15A7ED87" w:rsidR="00FC51C4" w:rsidRPr="007869B2" w:rsidRDefault="004112FE" w:rsidP="00FC51C4">
            <w:pPr>
              <w:spacing w:after="0" w:line="240" w:lineRule="auto"/>
              <w:rPr>
                <w:rFonts w:ascii="Arial Narrow" w:hAnsi="Arial Narrow"/>
                <w:bCs/>
                <w:sz w:val="20"/>
                <w:szCs w:val="20"/>
              </w:rPr>
            </w:pPr>
            <w:r>
              <w:rPr>
                <w:rFonts w:ascii="Arial Narrow" w:hAnsi="Arial Narrow"/>
                <w:bCs/>
                <w:sz w:val="20"/>
                <w:szCs w:val="20"/>
              </w:rPr>
              <w:t>TAK / NIE* (*niewłaściwe skreślić)</w:t>
            </w:r>
          </w:p>
        </w:tc>
      </w:tr>
      <w:tr w:rsidR="004112FE" w:rsidRPr="00000F4C" w14:paraId="1533A7D5"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173582F7" w14:textId="7CE67A40" w:rsidR="004112FE" w:rsidRDefault="004112FE" w:rsidP="00FC51C4">
            <w:pPr>
              <w:spacing w:line="360" w:lineRule="auto"/>
              <w:rPr>
                <w:rFonts w:ascii="Times New Roman" w:hAnsi="Times New Roman"/>
                <w:b/>
                <w:sz w:val="24"/>
                <w:szCs w:val="24"/>
              </w:rPr>
            </w:pPr>
            <w:r>
              <w:rPr>
                <w:rFonts w:ascii="Times New Roman" w:hAnsi="Times New Roman"/>
                <w:b/>
                <w:sz w:val="24"/>
                <w:szCs w:val="24"/>
              </w:rPr>
              <w:t>2.</w:t>
            </w:r>
          </w:p>
        </w:tc>
        <w:tc>
          <w:tcPr>
            <w:tcW w:w="2594" w:type="dxa"/>
            <w:tcBorders>
              <w:top w:val="single" w:sz="4" w:space="0" w:color="auto"/>
              <w:left w:val="single" w:sz="4" w:space="0" w:color="auto"/>
              <w:bottom w:val="single" w:sz="4" w:space="0" w:color="auto"/>
              <w:right w:val="single" w:sz="4" w:space="0" w:color="auto"/>
            </w:tcBorders>
          </w:tcPr>
          <w:p w14:paraId="5F0F683C" w14:textId="780A3F48" w:rsidR="004112FE" w:rsidRPr="00AC59D2" w:rsidRDefault="004112FE" w:rsidP="004112FE">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odbierania</w:t>
            </w:r>
            <w:r w:rsidR="00234FB6">
              <w:rPr>
                <w:rFonts w:ascii="Arial Narrow" w:hAnsi="Arial Narrow"/>
                <w:bCs/>
                <w:sz w:val="20"/>
                <w:szCs w:val="20"/>
              </w:rPr>
              <w:t xml:space="preserve"> niesegregowanych</w:t>
            </w:r>
            <w:r>
              <w:rPr>
                <w:rFonts w:ascii="Arial Narrow" w:hAnsi="Arial Narrow"/>
                <w:bCs/>
                <w:sz w:val="20"/>
                <w:szCs w:val="20"/>
              </w:rPr>
              <w:t xml:space="preserve"> </w:t>
            </w:r>
            <w:r w:rsidR="00234FB6">
              <w:rPr>
                <w:rFonts w:ascii="Arial Narrow" w:hAnsi="Arial Narrow"/>
                <w:bCs/>
                <w:sz w:val="20"/>
                <w:szCs w:val="20"/>
              </w:rPr>
              <w:t>(</w:t>
            </w:r>
            <w:r w:rsidRPr="002A4AC2">
              <w:rPr>
                <w:rFonts w:ascii="Arial Narrow" w:hAnsi="Arial Narrow"/>
                <w:b/>
                <w:sz w:val="20"/>
                <w:szCs w:val="20"/>
              </w:rPr>
              <w:t>zmieszanych</w:t>
            </w:r>
            <w:r w:rsidR="00234FB6">
              <w:rPr>
                <w:rFonts w:ascii="Arial Narrow" w:hAnsi="Arial Narrow"/>
                <w:b/>
                <w:sz w:val="20"/>
                <w:szCs w:val="20"/>
              </w:rPr>
              <w:t>)</w:t>
            </w:r>
            <w:r w:rsidRPr="002A4AC2">
              <w:rPr>
                <w:rFonts w:ascii="Arial Narrow" w:hAnsi="Arial Narrow"/>
                <w:b/>
                <w:sz w:val="20"/>
                <w:szCs w:val="20"/>
              </w:rPr>
              <w:t xml:space="preserve"> odpadów </w:t>
            </w:r>
            <w:r>
              <w:rPr>
                <w:rFonts w:ascii="Arial Narrow" w:hAnsi="Arial Narrow"/>
                <w:bCs/>
                <w:sz w:val="20"/>
                <w:szCs w:val="20"/>
              </w:rPr>
              <w:t xml:space="preserve">komunalnych, który spełnia wymagania określone w rozporządzeniu Ministra Środowiska z dnia 11 stycznia 2013r. w sprawie szczegółowych wymagań w zakresie odbierania odpadów od właścicieli nieruchomości </w:t>
            </w:r>
          </w:p>
          <w:p w14:paraId="6D1EB3A4" w14:textId="77777777" w:rsidR="004112FE" w:rsidRPr="00AC59D2" w:rsidRDefault="004112FE" w:rsidP="004112FE">
            <w:pPr>
              <w:spacing w:after="0" w:line="240" w:lineRule="auto"/>
              <w:rPr>
                <w:rFonts w:ascii="Arial Narrow" w:hAnsi="Arial Narrow"/>
                <w:bCs/>
                <w:sz w:val="20"/>
                <w:szCs w:val="20"/>
              </w:rPr>
            </w:pPr>
          </w:p>
          <w:p w14:paraId="4DDE7F5B" w14:textId="77777777" w:rsidR="004112FE" w:rsidRPr="004112FE" w:rsidRDefault="004112FE" w:rsidP="004112FE">
            <w:pPr>
              <w:spacing w:after="0" w:line="240" w:lineRule="auto"/>
              <w:rPr>
                <w:rFonts w:ascii="Arial Narrow" w:hAnsi="Arial Narrow"/>
                <w:bCs/>
                <w:sz w:val="20"/>
                <w:szCs w:val="20"/>
              </w:rPr>
            </w:pPr>
            <w:r w:rsidRPr="004112FE">
              <w:rPr>
                <w:rFonts w:ascii="Arial Narrow" w:hAnsi="Arial Narrow"/>
                <w:bCs/>
                <w:sz w:val="20"/>
                <w:szCs w:val="20"/>
              </w:rPr>
              <w:t>………………………………..</w:t>
            </w:r>
          </w:p>
          <w:p w14:paraId="6BC8ABBC" w14:textId="77777777" w:rsidR="004112FE" w:rsidRDefault="004112FE" w:rsidP="004112FE">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0C7137CC" w14:textId="77777777" w:rsidR="004112FE" w:rsidRDefault="004112FE" w:rsidP="004112FE">
            <w:pPr>
              <w:spacing w:after="0" w:line="240" w:lineRule="auto"/>
              <w:rPr>
                <w:rFonts w:ascii="Arial Narrow" w:hAnsi="Arial Narrow"/>
                <w:bCs/>
                <w:sz w:val="20"/>
                <w:szCs w:val="20"/>
              </w:rPr>
            </w:pPr>
          </w:p>
          <w:p w14:paraId="6E76412F" w14:textId="77777777" w:rsidR="004112FE" w:rsidRDefault="004112FE" w:rsidP="004112FE">
            <w:pPr>
              <w:spacing w:after="0" w:line="240" w:lineRule="auto"/>
              <w:rPr>
                <w:rFonts w:ascii="Arial Narrow" w:hAnsi="Arial Narrow"/>
                <w:bCs/>
                <w:sz w:val="20"/>
                <w:szCs w:val="20"/>
              </w:rPr>
            </w:pPr>
            <w:r>
              <w:rPr>
                <w:rFonts w:ascii="Arial Narrow" w:hAnsi="Arial Narrow"/>
                <w:bCs/>
                <w:sz w:val="20"/>
                <w:szCs w:val="20"/>
              </w:rPr>
              <w:t>Nr rejestracyjny: ……………..</w:t>
            </w:r>
          </w:p>
          <w:p w14:paraId="7AEE08F5" w14:textId="77777777" w:rsidR="004112FE" w:rsidRDefault="004112FE" w:rsidP="00FC51C4">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18DA86EF" w14:textId="77777777" w:rsidR="004112FE" w:rsidRPr="007869B2" w:rsidRDefault="004112FE"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12772FE8" w14:textId="77777777" w:rsidR="004112FE" w:rsidRPr="007869B2" w:rsidRDefault="004112FE"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28745151" w14:textId="77777777" w:rsidR="004112FE" w:rsidRDefault="004112FE" w:rsidP="004112FE">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11605031" w14:textId="77777777" w:rsidR="004112FE" w:rsidRDefault="004112FE" w:rsidP="004112FE">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36F13162" w14:textId="77777777" w:rsidR="004112FE" w:rsidRDefault="004112FE" w:rsidP="004112FE">
            <w:pPr>
              <w:spacing w:after="0" w:line="240" w:lineRule="auto"/>
              <w:rPr>
                <w:rFonts w:ascii="Arial Narrow" w:hAnsi="Arial Narrow"/>
                <w:bCs/>
                <w:sz w:val="20"/>
                <w:szCs w:val="20"/>
              </w:rPr>
            </w:pPr>
          </w:p>
          <w:p w14:paraId="5E003E50" w14:textId="77777777" w:rsidR="004112FE" w:rsidRDefault="004112FE" w:rsidP="004112FE">
            <w:pPr>
              <w:spacing w:after="0" w:line="240" w:lineRule="auto"/>
              <w:rPr>
                <w:rFonts w:ascii="Arial Narrow" w:hAnsi="Arial Narrow"/>
                <w:bCs/>
                <w:sz w:val="20"/>
                <w:szCs w:val="20"/>
              </w:rPr>
            </w:pPr>
          </w:p>
          <w:p w14:paraId="4A63685E" w14:textId="57DA1F03" w:rsidR="004112FE" w:rsidRDefault="004112FE" w:rsidP="004112FE">
            <w:pPr>
              <w:spacing w:after="0" w:line="240" w:lineRule="auto"/>
              <w:rPr>
                <w:rFonts w:ascii="Arial Narrow" w:hAnsi="Arial Narrow"/>
                <w:bCs/>
                <w:sz w:val="20"/>
                <w:szCs w:val="20"/>
              </w:rPr>
            </w:pPr>
            <w:r>
              <w:rPr>
                <w:rFonts w:ascii="Arial Narrow" w:hAnsi="Arial Narrow"/>
                <w:bCs/>
                <w:sz w:val="20"/>
                <w:szCs w:val="20"/>
              </w:rPr>
              <w:lastRenderedPageBreak/>
              <w:t>Samochód ciężarowy (śmieciarka bezpy</w:t>
            </w:r>
            <w:r w:rsidR="00130D4F">
              <w:rPr>
                <w:rFonts w:ascii="Arial Narrow" w:hAnsi="Arial Narrow"/>
                <w:bCs/>
                <w:sz w:val="20"/>
                <w:szCs w:val="20"/>
              </w:rPr>
              <w:t>łowa</w:t>
            </w:r>
            <w:r>
              <w:rPr>
                <w:rFonts w:ascii="Arial Narrow" w:hAnsi="Arial Narrow"/>
                <w:bCs/>
                <w:sz w:val="20"/>
                <w:szCs w:val="20"/>
              </w:rPr>
              <w:t xml:space="preserve">) spełniający normy emisji spalin min. Euro 4. </w:t>
            </w:r>
          </w:p>
          <w:p w14:paraId="017589C9" w14:textId="62A7A7CD" w:rsidR="004112FE" w:rsidRDefault="004112FE" w:rsidP="004112FE">
            <w:pPr>
              <w:spacing w:after="0" w:line="240" w:lineRule="auto"/>
              <w:rPr>
                <w:rFonts w:ascii="Arial Narrow" w:hAnsi="Arial Narrow"/>
                <w:bCs/>
                <w:sz w:val="20"/>
                <w:szCs w:val="20"/>
              </w:rPr>
            </w:pPr>
            <w:r>
              <w:rPr>
                <w:rFonts w:ascii="Arial Narrow" w:hAnsi="Arial Narrow"/>
                <w:bCs/>
                <w:sz w:val="20"/>
                <w:szCs w:val="20"/>
              </w:rPr>
              <w:t>TAK / NIE* (*niewłaściwe skreślić)</w:t>
            </w:r>
          </w:p>
        </w:tc>
      </w:tr>
      <w:tr w:rsidR="00862999" w:rsidRPr="00000F4C" w14:paraId="1DE679F6"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7E677BCC" w14:textId="5F70D7E3" w:rsidR="00FC51C4" w:rsidRDefault="00FC51C4" w:rsidP="00FC51C4">
            <w:pPr>
              <w:spacing w:line="360" w:lineRule="auto"/>
              <w:rPr>
                <w:rFonts w:ascii="Times New Roman" w:hAnsi="Times New Roman"/>
                <w:b/>
                <w:sz w:val="24"/>
                <w:szCs w:val="24"/>
              </w:rPr>
            </w:pPr>
            <w:r>
              <w:rPr>
                <w:rFonts w:ascii="Times New Roman" w:hAnsi="Times New Roman"/>
                <w:b/>
                <w:sz w:val="24"/>
                <w:szCs w:val="24"/>
              </w:rPr>
              <w:lastRenderedPageBreak/>
              <w:t xml:space="preserve">3. </w:t>
            </w:r>
          </w:p>
        </w:tc>
        <w:tc>
          <w:tcPr>
            <w:tcW w:w="2594" w:type="dxa"/>
            <w:tcBorders>
              <w:top w:val="single" w:sz="4" w:space="0" w:color="auto"/>
              <w:left w:val="single" w:sz="4" w:space="0" w:color="auto"/>
              <w:bottom w:val="single" w:sz="4" w:space="0" w:color="auto"/>
              <w:right w:val="single" w:sz="4" w:space="0" w:color="auto"/>
            </w:tcBorders>
          </w:tcPr>
          <w:p w14:paraId="2813DAA1" w14:textId="1454C134" w:rsidR="00FC51C4" w:rsidRPr="00AC59D2" w:rsidRDefault="004112FE" w:rsidP="00FC51C4">
            <w:pPr>
              <w:spacing w:after="0" w:line="240" w:lineRule="auto"/>
              <w:rPr>
                <w:rFonts w:ascii="Arial Narrow" w:hAnsi="Arial Narrow"/>
                <w:bCs/>
                <w:sz w:val="20"/>
                <w:szCs w:val="20"/>
              </w:rPr>
            </w:pPr>
            <w:r>
              <w:rPr>
                <w:rFonts w:ascii="Arial Narrow" w:hAnsi="Arial Narrow"/>
                <w:bCs/>
                <w:sz w:val="20"/>
                <w:szCs w:val="20"/>
              </w:rPr>
              <w:t>pojazd</w:t>
            </w:r>
            <w:r w:rsidR="00FC51C4" w:rsidRPr="00AC59D2">
              <w:rPr>
                <w:rFonts w:ascii="Arial Narrow" w:hAnsi="Arial Narrow"/>
                <w:bCs/>
                <w:sz w:val="20"/>
                <w:szCs w:val="20"/>
              </w:rPr>
              <w:t xml:space="preserve"> przystosowany do </w:t>
            </w:r>
            <w:r w:rsidR="00FC51C4">
              <w:rPr>
                <w:rFonts w:ascii="Arial Narrow" w:hAnsi="Arial Narrow"/>
                <w:bCs/>
                <w:sz w:val="20"/>
                <w:szCs w:val="20"/>
              </w:rPr>
              <w:t xml:space="preserve">odbierania </w:t>
            </w:r>
            <w:r w:rsidR="002A4AC2" w:rsidRPr="002A4AC2">
              <w:rPr>
                <w:rFonts w:ascii="Arial Narrow" w:hAnsi="Arial Narrow"/>
                <w:b/>
                <w:sz w:val="20"/>
                <w:szCs w:val="20"/>
              </w:rPr>
              <w:t>selektywnie zebranych</w:t>
            </w:r>
            <w:r w:rsidR="002A4AC2">
              <w:rPr>
                <w:rFonts w:ascii="Arial Narrow" w:hAnsi="Arial Narrow"/>
                <w:bCs/>
                <w:sz w:val="20"/>
                <w:szCs w:val="20"/>
              </w:rPr>
              <w:t xml:space="preserve"> </w:t>
            </w:r>
            <w:r w:rsidR="00FC51C4">
              <w:rPr>
                <w:rFonts w:ascii="Arial Narrow" w:hAnsi="Arial Narrow"/>
                <w:bCs/>
                <w:sz w:val="20"/>
                <w:szCs w:val="20"/>
              </w:rPr>
              <w:t xml:space="preserve">odpadów komunalnych, który spełnia wymagania określone w rozporządzeniu Ministra Środowiska z dnia 11 stycznia 2013r. w sprawie szczegółowych wymagań w zakresie odbierania odpadów od właścicieli nieruchomości </w:t>
            </w:r>
          </w:p>
          <w:p w14:paraId="1CB72B81" w14:textId="77777777" w:rsidR="00FC51C4" w:rsidRPr="00AC59D2" w:rsidRDefault="00FC51C4" w:rsidP="00FC51C4">
            <w:pPr>
              <w:spacing w:after="0" w:line="240" w:lineRule="auto"/>
              <w:rPr>
                <w:rFonts w:ascii="Arial Narrow" w:hAnsi="Arial Narrow"/>
                <w:bCs/>
                <w:sz w:val="20"/>
                <w:szCs w:val="20"/>
              </w:rPr>
            </w:pPr>
          </w:p>
          <w:p w14:paraId="3A0CC59C" w14:textId="21DA4626" w:rsidR="00FC51C4" w:rsidRPr="002A4AC2" w:rsidRDefault="00FC51C4" w:rsidP="002A4AC2">
            <w:pPr>
              <w:spacing w:after="0" w:line="240" w:lineRule="auto"/>
              <w:rPr>
                <w:rFonts w:ascii="Arial Narrow" w:hAnsi="Arial Narrow"/>
                <w:bCs/>
                <w:sz w:val="20"/>
                <w:szCs w:val="20"/>
              </w:rPr>
            </w:pPr>
            <w:r w:rsidRPr="002A4AC2">
              <w:rPr>
                <w:rFonts w:ascii="Arial Narrow" w:hAnsi="Arial Narrow"/>
                <w:bCs/>
                <w:sz w:val="20"/>
                <w:szCs w:val="20"/>
              </w:rPr>
              <w:t>………………………………..</w:t>
            </w:r>
          </w:p>
          <w:p w14:paraId="1705D208" w14:textId="77777777" w:rsidR="00FC51C4" w:rsidRDefault="00FC51C4" w:rsidP="00FC51C4">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55574702" w14:textId="77777777" w:rsidR="00FC51C4" w:rsidRDefault="00FC51C4" w:rsidP="00FC51C4">
            <w:pPr>
              <w:spacing w:after="0" w:line="240" w:lineRule="auto"/>
              <w:rPr>
                <w:rFonts w:ascii="Arial Narrow" w:hAnsi="Arial Narrow"/>
                <w:bCs/>
                <w:sz w:val="20"/>
                <w:szCs w:val="20"/>
              </w:rPr>
            </w:pPr>
          </w:p>
          <w:p w14:paraId="1789EC6B" w14:textId="77777777" w:rsidR="00FC51C4" w:rsidRDefault="00FC51C4" w:rsidP="00FC51C4">
            <w:pPr>
              <w:spacing w:after="0" w:line="240" w:lineRule="auto"/>
              <w:rPr>
                <w:rFonts w:ascii="Arial Narrow" w:hAnsi="Arial Narrow"/>
                <w:bCs/>
                <w:sz w:val="20"/>
                <w:szCs w:val="20"/>
              </w:rPr>
            </w:pPr>
            <w:r>
              <w:rPr>
                <w:rFonts w:ascii="Arial Narrow" w:hAnsi="Arial Narrow"/>
                <w:bCs/>
                <w:sz w:val="20"/>
                <w:szCs w:val="20"/>
              </w:rPr>
              <w:t>Nr rejestracyjny: ……………..</w:t>
            </w:r>
          </w:p>
          <w:p w14:paraId="5DE9A880" w14:textId="39CA52E1" w:rsidR="006B0CF7" w:rsidRPr="00AC59D2" w:rsidRDefault="006B0CF7" w:rsidP="006B0CF7">
            <w:pPr>
              <w:spacing w:after="0" w:line="240" w:lineRule="auto"/>
              <w:rPr>
                <w:rFonts w:ascii="Arial Narrow" w:hAnsi="Arial Narrow"/>
                <w:bCs/>
                <w:sz w:val="20"/>
                <w:szCs w:val="20"/>
              </w:rPr>
            </w:pPr>
          </w:p>
          <w:p w14:paraId="630534DF" w14:textId="0319C466" w:rsidR="002A4AC2" w:rsidRPr="00AC59D2" w:rsidRDefault="002A4AC2" w:rsidP="002A4AC2">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59CA4147" w14:textId="77777777" w:rsidR="00FC51C4" w:rsidRPr="007869B2" w:rsidRDefault="00FC51C4"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3F371AB5" w14:textId="77777777" w:rsidR="00FC51C4" w:rsidRPr="007869B2" w:rsidRDefault="00FC51C4"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4F54DC20" w14:textId="26B73870" w:rsidR="002A4AC2" w:rsidRDefault="006B0CF7" w:rsidP="002A4AC2">
            <w:pPr>
              <w:spacing w:after="0" w:line="240" w:lineRule="auto"/>
              <w:rPr>
                <w:rFonts w:ascii="Arial Narrow" w:hAnsi="Arial Narrow"/>
                <w:bCs/>
                <w:sz w:val="20"/>
                <w:szCs w:val="20"/>
              </w:rPr>
            </w:pPr>
            <w:r>
              <w:rPr>
                <w:rFonts w:ascii="Arial Narrow" w:hAnsi="Arial Narrow"/>
                <w:bCs/>
                <w:sz w:val="20"/>
                <w:szCs w:val="20"/>
              </w:rPr>
              <w:t>Pojazd</w:t>
            </w:r>
            <w:r w:rsidR="002A4AC2">
              <w:rPr>
                <w:rFonts w:ascii="Arial Narrow" w:hAnsi="Arial Narrow"/>
                <w:bCs/>
                <w:sz w:val="20"/>
                <w:szCs w:val="20"/>
              </w:rPr>
              <w:t xml:space="preserve"> wyposażon</w:t>
            </w:r>
            <w:r>
              <w:rPr>
                <w:rFonts w:ascii="Arial Narrow" w:hAnsi="Arial Narrow"/>
                <w:bCs/>
                <w:sz w:val="20"/>
                <w:szCs w:val="20"/>
              </w:rPr>
              <w:t>y</w:t>
            </w:r>
            <w:r w:rsidR="002A4AC2">
              <w:rPr>
                <w:rFonts w:ascii="Arial Narrow" w:hAnsi="Arial Narrow"/>
                <w:bCs/>
                <w:sz w:val="20"/>
                <w:szCs w:val="20"/>
              </w:rPr>
              <w:t xml:space="preserve">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058D9C08" w14:textId="77777777" w:rsidR="002A4AC2" w:rsidRPr="00AC59D2" w:rsidRDefault="002A4AC2" w:rsidP="002A4AC2">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42C5BA2B" w14:textId="77777777" w:rsidR="00FC51C4" w:rsidRDefault="00FC51C4" w:rsidP="00FC51C4">
            <w:pPr>
              <w:spacing w:after="0" w:line="240" w:lineRule="auto"/>
              <w:rPr>
                <w:rFonts w:ascii="Arial Narrow" w:hAnsi="Arial Narrow"/>
                <w:bCs/>
                <w:sz w:val="20"/>
                <w:szCs w:val="20"/>
              </w:rPr>
            </w:pPr>
          </w:p>
          <w:p w14:paraId="3683D811" w14:textId="0ED4617F" w:rsidR="006B0CF7" w:rsidRDefault="006B0CF7" w:rsidP="006B0CF7">
            <w:pPr>
              <w:spacing w:after="0" w:line="240" w:lineRule="auto"/>
              <w:rPr>
                <w:rFonts w:ascii="Arial Narrow" w:hAnsi="Arial Narrow"/>
                <w:bCs/>
                <w:sz w:val="20"/>
                <w:szCs w:val="20"/>
              </w:rPr>
            </w:pPr>
            <w:r>
              <w:rPr>
                <w:rFonts w:ascii="Arial Narrow" w:hAnsi="Arial Narrow"/>
                <w:bCs/>
                <w:sz w:val="20"/>
                <w:szCs w:val="20"/>
              </w:rPr>
              <w:t>Samochód ciężarowy (śmieciarka bezpy</w:t>
            </w:r>
            <w:r w:rsidR="00130D4F">
              <w:rPr>
                <w:rFonts w:ascii="Arial Narrow" w:hAnsi="Arial Narrow"/>
                <w:bCs/>
                <w:sz w:val="20"/>
                <w:szCs w:val="20"/>
              </w:rPr>
              <w:t>łowa</w:t>
            </w:r>
            <w:r>
              <w:rPr>
                <w:rFonts w:ascii="Arial Narrow" w:hAnsi="Arial Narrow"/>
                <w:bCs/>
                <w:sz w:val="20"/>
                <w:szCs w:val="20"/>
              </w:rPr>
              <w:t xml:space="preserve">) spełniający normy emisji spalin min. Euro 4. </w:t>
            </w:r>
          </w:p>
          <w:p w14:paraId="40086A65" w14:textId="7B04D2D9" w:rsidR="006B0CF7" w:rsidRDefault="006B0CF7" w:rsidP="006B0CF7">
            <w:pPr>
              <w:spacing w:after="0" w:line="240" w:lineRule="auto"/>
              <w:rPr>
                <w:rFonts w:ascii="Arial Narrow" w:hAnsi="Arial Narrow"/>
                <w:bCs/>
                <w:sz w:val="20"/>
                <w:szCs w:val="20"/>
              </w:rPr>
            </w:pPr>
            <w:r>
              <w:rPr>
                <w:rFonts w:ascii="Arial Narrow" w:hAnsi="Arial Narrow"/>
                <w:bCs/>
                <w:sz w:val="20"/>
                <w:szCs w:val="20"/>
              </w:rPr>
              <w:t>TAK / NIE* (*niewłaściwe skreślić)</w:t>
            </w:r>
          </w:p>
        </w:tc>
      </w:tr>
      <w:tr w:rsidR="006B0CF7" w:rsidRPr="00000F4C" w14:paraId="51B8A852"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67438D86" w14:textId="03ECD7A1" w:rsidR="006B0CF7" w:rsidRDefault="006B0CF7" w:rsidP="00FC51C4">
            <w:pPr>
              <w:spacing w:line="360" w:lineRule="auto"/>
              <w:rPr>
                <w:rFonts w:ascii="Times New Roman" w:hAnsi="Times New Roman"/>
                <w:b/>
                <w:sz w:val="24"/>
                <w:szCs w:val="24"/>
              </w:rPr>
            </w:pPr>
            <w:r>
              <w:rPr>
                <w:rFonts w:ascii="Times New Roman" w:hAnsi="Times New Roman"/>
                <w:b/>
                <w:sz w:val="24"/>
                <w:szCs w:val="24"/>
              </w:rPr>
              <w:t>4.</w:t>
            </w:r>
          </w:p>
        </w:tc>
        <w:tc>
          <w:tcPr>
            <w:tcW w:w="2594" w:type="dxa"/>
            <w:tcBorders>
              <w:top w:val="single" w:sz="4" w:space="0" w:color="auto"/>
              <w:left w:val="single" w:sz="4" w:space="0" w:color="auto"/>
              <w:bottom w:val="single" w:sz="4" w:space="0" w:color="auto"/>
              <w:right w:val="single" w:sz="4" w:space="0" w:color="auto"/>
            </w:tcBorders>
          </w:tcPr>
          <w:p w14:paraId="7B7E4A84" w14:textId="77777777" w:rsidR="006B0CF7" w:rsidRPr="00AC59D2" w:rsidRDefault="006B0CF7" w:rsidP="006B0CF7">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 xml:space="preserve">odbierania </w:t>
            </w:r>
            <w:r w:rsidRPr="002A4AC2">
              <w:rPr>
                <w:rFonts w:ascii="Arial Narrow" w:hAnsi="Arial Narrow"/>
                <w:b/>
                <w:sz w:val="20"/>
                <w:szCs w:val="20"/>
              </w:rPr>
              <w:t>selektywnie zebranych</w:t>
            </w:r>
            <w:r>
              <w:rPr>
                <w:rFonts w:ascii="Arial Narrow" w:hAnsi="Arial Narrow"/>
                <w:bCs/>
                <w:sz w:val="20"/>
                <w:szCs w:val="20"/>
              </w:rPr>
              <w:t xml:space="preserve"> odpadów komunalnych, który spełnia wymagania określone w rozporządzeniu Ministra Środowiska z dnia 11 stycznia 2013r. w sprawie szczegółowych wymagań w zakresie odbierania odpadów od właścicieli nieruchomości </w:t>
            </w:r>
          </w:p>
          <w:p w14:paraId="36FDA091" w14:textId="77777777" w:rsidR="006B0CF7" w:rsidRPr="00AC59D2" w:rsidRDefault="006B0CF7" w:rsidP="006B0CF7">
            <w:pPr>
              <w:spacing w:after="0" w:line="240" w:lineRule="auto"/>
              <w:rPr>
                <w:rFonts w:ascii="Arial Narrow" w:hAnsi="Arial Narrow"/>
                <w:bCs/>
                <w:sz w:val="20"/>
                <w:szCs w:val="20"/>
              </w:rPr>
            </w:pPr>
          </w:p>
          <w:p w14:paraId="3B05A2D5" w14:textId="77777777" w:rsidR="006B0CF7" w:rsidRPr="002A4AC2" w:rsidRDefault="006B0CF7" w:rsidP="006B0CF7">
            <w:pPr>
              <w:spacing w:after="0" w:line="240" w:lineRule="auto"/>
              <w:rPr>
                <w:rFonts w:ascii="Arial Narrow" w:hAnsi="Arial Narrow"/>
                <w:bCs/>
                <w:sz w:val="20"/>
                <w:szCs w:val="20"/>
              </w:rPr>
            </w:pPr>
            <w:r w:rsidRPr="002A4AC2">
              <w:rPr>
                <w:rFonts w:ascii="Arial Narrow" w:hAnsi="Arial Narrow"/>
                <w:bCs/>
                <w:sz w:val="20"/>
                <w:szCs w:val="20"/>
              </w:rPr>
              <w:t>………………………………..</w:t>
            </w:r>
          </w:p>
          <w:p w14:paraId="62449C25" w14:textId="77777777" w:rsidR="006B0CF7" w:rsidRDefault="006B0CF7" w:rsidP="006B0CF7">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7D271E51" w14:textId="77777777" w:rsidR="006B0CF7" w:rsidRDefault="006B0CF7" w:rsidP="006B0CF7">
            <w:pPr>
              <w:spacing w:after="0" w:line="240" w:lineRule="auto"/>
              <w:rPr>
                <w:rFonts w:ascii="Arial Narrow" w:hAnsi="Arial Narrow"/>
                <w:bCs/>
                <w:sz w:val="20"/>
                <w:szCs w:val="20"/>
              </w:rPr>
            </w:pPr>
          </w:p>
          <w:p w14:paraId="25992C8B" w14:textId="60C2F253" w:rsidR="006B0CF7" w:rsidRDefault="006B0CF7" w:rsidP="006B0CF7">
            <w:pPr>
              <w:spacing w:after="0" w:line="240" w:lineRule="auto"/>
              <w:rPr>
                <w:rFonts w:ascii="Arial Narrow" w:hAnsi="Arial Narrow"/>
                <w:bCs/>
                <w:sz w:val="20"/>
                <w:szCs w:val="20"/>
              </w:rPr>
            </w:pPr>
            <w:r>
              <w:rPr>
                <w:rFonts w:ascii="Arial Narrow" w:hAnsi="Arial Narrow"/>
                <w:bCs/>
                <w:sz w:val="20"/>
                <w:szCs w:val="20"/>
              </w:rPr>
              <w:t>Nr rejestracyjny: ……………..</w:t>
            </w:r>
          </w:p>
        </w:tc>
        <w:tc>
          <w:tcPr>
            <w:tcW w:w="1127" w:type="dxa"/>
            <w:tcBorders>
              <w:top w:val="single" w:sz="4" w:space="0" w:color="auto"/>
              <w:left w:val="single" w:sz="4" w:space="0" w:color="auto"/>
              <w:bottom w:val="single" w:sz="4" w:space="0" w:color="auto"/>
              <w:right w:val="single" w:sz="4" w:space="0" w:color="auto"/>
            </w:tcBorders>
          </w:tcPr>
          <w:p w14:paraId="004E90B7" w14:textId="77777777" w:rsidR="006B0CF7" w:rsidRPr="007869B2" w:rsidRDefault="006B0CF7"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1126324" w14:textId="77777777" w:rsidR="006B0CF7" w:rsidRPr="007869B2" w:rsidRDefault="006B0CF7"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56CA59A6" w14:textId="77777777" w:rsidR="006B0CF7" w:rsidRDefault="006B0CF7" w:rsidP="006B0CF7">
            <w:pPr>
              <w:spacing w:after="0" w:line="240" w:lineRule="auto"/>
              <w:rPr>
                <w:rFonts w:ascii="Arial Narrow" w:hAnsi="Arial Narrow"/>
                <w:bCs/>
                <w:sz w:val="20"/>
                <w:szCs w:val="20"/>
              </w:rPr>
            </w:pPr>
            <w:r>
              <w:rPr>
                <w:rFonts w:ascii="Arial Narrow" w:hAnsi="Arial Narrow"/>
                <w:bCs/>
                <w:sz w:val="20"/>
                <w:szCs w:val="20"/>
              </w:rPr>
              <w:t>Pojazd wyposażony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2BDE2553" w14:textId="77777777" w:rsidR="006B0CF7" w:rsidRPr="00AC59D2" w:rsidRDefault="006B0CF7" w:rsidP="006B0CF7">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044AA9D6" w14:textId="77777777" w:rsidR="006B0CF7" w:rsidRDefault="006B0CF7" w:rsidP="006B0CF7">
            <w:pPr>
              <w:spacing w:after="0" w:line="240" w:lineRule="auto"/>
              <w:rPr>
                <w:rFonts w:ascii="Arial Narrow" w:hAnsi="Arial Narrow"/>
                <w:bCs/>
                <w:sz w:val="20"/>
                <w:szCs w:val="20"/>
              </w:rPr>
            </w:pPr>
          </w:p>
          <w:p w14:paraId="3F623190" w14:textId="1EC31B3E" w:rsidR="006B0CF7" w:rsidRDefault="006B0CF7" w:rsidP="006B0CF7">
            <w:pPr>
              <w:spacing w:after="0" w:line="240" w:lineRule="auto"/>
              <w:rPr>
                <w:rFonts w:ascii="Arial Narrow" w:hAnsi="Arial Narrow"/>
                <w:bCs/>
                <w:sz w:val="20"/>
                <w:szCs w:val="20"/>
              </w:rPr>
            </w:pPr>
            <w:r>
              <w:rPr>
                <w:rFonts w:ascii="Arial Narrow" w:hAnsi="Arial Narrow"/>
                <w:bCs/>
                <w:sz w:val="20"/>
                <w:szCs w:val="20"/>
              </w:rPr>
              <w:t>Samochód ciężarowy (śmieciarka bezpy</w:t>
            </w:r>
            <w:r w:rsidR="00130D4F">
              <w:rPr>
                <w:rFonts w:ascii="Arial Narrow" w:hAnsi="Arial Narrow"/>
                <w:bCs/>
                <w:sz w:val="20"/>
                <w:szCs w:val="20"/>
              </w:rPr>
              <w:t>łowa</w:t>
            </w:r>
            <w:r>
              <w:rPr>
                <w:rFonts w:ascii="Arial Narrow" w:hAnsi="Arial Narrow"/>
                <w:bCs/>
                <w:sz w:val="20"/>
                <w:szCs w:val="20"/>
              </w:rPr>
              <w:t xml:space="preserve">) spełniający normy emisji spalin min. Euro 4. </w:t>
            </w:r>
          </w:p>
          <w:p w14:paraId="08FF36A2" w14:textId="77777777" w:rsidR="006B0CF7" w:rsidRDefault="006B0CF7" w:rsidP="006B0CF7">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197251CB" w14:textId="1530B793" w:rsidR="006B0CF7" w:rsidRDefault="006B0CF7" w:rsidP="006B0CF7">
            <w:pPr>
              <w:spacing w:after="0" w:line="240" w:lineRule="auto"/>
              <w:rPr>
                <w:rFonts w:ascii="Arial Narrow" w:hAnsi="Arial Narrow"/>
                <w:bCs/>
                <w:sz w:val="20"/>
                <w:szCs w:val="20"/>
              </w:rPr>
            </w:pPr>
          </w:p>
        </w:tc>
      </w:tr>
      <w:tr w:rsidR="002A4AC2" w:rsidRPr="00000F4C" w14:paraId="4CB88CEA"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2ADA7BAB" w14:textId="73728290" w:rsidR="002A4AC2" w:rsidRDefault="006B0CF7" w:rsidP="00FC51C4">
            <w:pPr>
              <w:spacing w:line="360" w:lineRule="auto"/>
              <w:rPr>
                <w:rFonts w:ascii="Times New Roman" w:hAnsi="Times New Roman"/>
                <w:b/>
                <w:sz w:val="24"/>
                <w:szCs w:val="24"/>
              </w:rPr>
            </w:pPr>
            <w:r>
              <w:rPr>
                <w:rFonts w:ascii="Times New Roman" w:hAnsi="Times New Roman"/>
                <w:b/>
                <w:sz w:val="24"/>
                <w:szCs w:val="24"/>
              </w:rPr>
              <w:t>5</w:t>
            </w:r>
            <w:r w:rsidR="002A4AC2">
              <w:rPr>
                <w:rFonts w:ascii="Times New Roman" w:hAnsi="Times New Roman"/>
                <w:b/>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0BD59D71" w14:textId="6D481950" w:rsidR="002A4AC2" w:rsidRPr="00AC59D2" w:rsidRDefault="006B0CF7" w:rsidP="002A4AC2">
            <w:pPr>
              <w:spacing w:after="0" w:line="240" w:lineRule="auto"/>
              <w:rPr>
                <w:rFonts w:ascii="Arial Narrow" w:hAnsi="Arial Narrow"/>
                <w:bCs/>
                <w:sz w:val="20"/>
                <w:szCs w:val="20"/>
              </w:rPr>
            </w:pPr>
            <w:r>
              <w:rPr>
                <w:rFonts w:ascii="Arial Narrow" w:hAnsi="Arial Narrow"/>
                <w:bCs/>
                <w:sz w:val="20"/>
                <w:szCs w:val="20"/>
              </w:rPr>
              <w:t>pojazd</w:t>
            </w:r>
            <w:r w:rsidR="002A4AC2" w:rsidRPr="00AC59D2">
              <w:rPr>
                <w:rFonts w:ascii="Arial Narrow" w:hAnsi="Arial Narrow"/>
                <w:bCs/>
                <w:sz w:val="20"/>
                <w:szCs w:val="20"/>
              </w:rPr>
              <w:t xml:space="preserve"> przystosowany do </w:t>
            </w:r>
            <w:r w:rsidR="002A4AC2">
              <w:rPr>
                <w:rFonts w:ascii="Arial Narrow" w:hAnsi="Arial Narrow"/>
                <w:bCs/>
                <w:sz w:val="20"/>
                <w:szCs w:val="20"/>
              </w:rPr>
              <w:t xml:space="preserve">odbierania odpadów komunalnych </w:t>
            </w:r>
            <w:r w:rsidR="002A4AC2" w:rsidRPr="002A4AC2">
              <w:rPr>
                <w:rFonts w:ascii="Arial Narrow" w:hAnsi="Arial Narrow"/>
                <w:b/>
                <w:sz w:val="20"/>
                <w:szCs w:val="20"/>
              </w:rPr>
              <w:t>bez funkcji kompaktującej</w:t>
            </w:r>
            <w:r w:rsidR="002A4AC2">
              <w:rPr>
                <w:rFonts w:ascii="Arial Narrow" w:hAnsi="Arial Narrow"/>
                <w:bCs/>
                <w:sz w:val="20"/>
                <w:szCs w:val="20"/>
              </w:rPr>
              <w:t xml:space="preserve">, który spełnia wymagania określone w rozporządzeniu Ministra Środowiska z dnia 11 stycznia 2013r. w sprawie szczegółowych wymagań w zakresie odbierania odpadów od właścicieli nieruchomości </w:t>
            </w:r>
          </w:p>
          <w:p w14:paraId="1D05A649" w14:textId="77777777" w:rsidR="002A4AC2" w:rsidRPr="00AC59D2" w:rsidRDefault="002A4AC2" w:rsidP="002A4AC2">
            <w:pPr>
              <w:spacing w:after="0" w:line="240" w:lineRule="auto"/>
              <w:rPr>
                <w:rFonts w:ascii="Arial Narrow" w:hAnsi="Arial Narrow"/>
                <w:bCs/>
                <w:sz w:val="20"/>
                <w:szCs w:val="20"/>
              </w:rPr>
            </w:pPr>
          </w:p>
          <w:p w14:paraId="7CC8F4C4" w14:textId="01FFF6B2" w:rsidR="002A4AC2" w:rsidRPr="002A4AC2" w:rsidRDefault="002A4AC2" w:rsidP="002A4AC2">
            <w:pPr>
              <w:spacing w:after="0" w:line="240" w:lineRule="auto"/>
              <w:rPr>
                <w:rFonts w:ascii="Arial Narrow" w:hAnsi="Arial Narrow"/>
                <w:bCs/>
                <w:sz w:val="20"/>
                <w:szCs w:val="20"/>
              </w:rPr>
            </w:pPr>
            <w:r w:rsidRPr="002A4AC2">
              <w:rPr>
                <w:rFonts w:ascii="Arial Narrow" w:hAnsi="Arial Narrow"/>
                <w:bCs/>
                <w:sz w:val="20"/>
                <w:szCs w:val="20"/>
              </w:rPr>
              <w:t>………………………………..</w:t>
            </w:r>
          </w:p>
          <w:p w14:paraId="4462F086" w14:textId="77777777" w:rsidR="002A4AC2" w:rsidRDefault="002A4AC2" w:rsidP="002A4AC2">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22B21F1F" w14:textId="77777777" w:rsidR="002A4AC2" w:rsidRDefault="002A4AC2" w:rsidP="002A4AC2">
            <w:pPr>
              <w:spacing w:after="0" w:line="240" w:lineRule="auto"/>
              <w:rPr>
                <w:rFonts w:ascii="Arial Narrow" w:hAnsi="Arial Narrow"/>
                <w:bCs/>
                <w:sz w:val="20"/>
                <w:szCs w:val="20"/>
              </w:rPr>
            </w:pPr>
          </w:p>
          <w:p w14:paraId="2660A4F5" w14:textId="77777777" w:rsidR="002A4AC2" w:rsidRDefault="002A4AC2" w:rsidP="002A4AC2">
            <w:pPr>
              <w:spacing w:after="0" w:line="240" w:lineRule="auto"/>
              <w:rPr>
                <w:rFonts w:ascii="Arial Narrow" w:hAnsi="Arial Narrow"/>
                <w:bCs/>
                <w:sz w:val="20"/>
                <w:szCs w:val="20"/>
              </w:rPr>
            </w:pPr>
            <w:r>
              <w:rPr>
                <w:rFonts w:ascii="Arial Narrow" w:hAnsi="Arial Narrow"/>
                <w:bCs/>
                <w:sz w:val="20"/>
                <w:szCs w:val="20"/>
              </w:rPr>
              <w:t>Nr rejestracyjny: ……………..</w:t>
            </w:r>
          </w:p>
          <w:p w14:paraId="64A5036C" w14:textId="77777777" w:rsidR="002A4AC2" w:rsidRDefault="002A4AC2" w:rsidP="002A4AC2">
            <w:pPr>
              <w:spacing w:after="0" w:line="240" w:lineRule="auto"/>
              <w:rPr>
                <w:rFonts w:ascii="Arial Narrow" w:hAnsi="Arial Narrow"/>
                <w:bCs/>
                <w:sz w:val="20"/>
                <w:szCs w:val="20"/>
              </w:rPr>
            </w:pPr>
          </w:p>
          <w:p w14:paraId="1AC72A76" w14:textId="24A7A1AB" w:rsidR="002A4AC2" w:rsidRPr="00AC59D2" w:rsidRDefault="002A4AC2" w:rsidP="002A4AC2">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65B4B473" w14:textId="77777777" w:rsidR="002A4AC2" w:rsidRPr="007869B2" w:rsidRDefault="002A4AC2"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07B99D5" w14:textId="77777777" w:rsidR="002A4AC2" w:rsidRPr="007869B2" w:rsidRDefault="002A4AC2"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576590E1" w14:textId="751C0B2D" w:rsidR="002A4AC2" w:rsidRDefault="006B0CF7" w:rsidP="002A4AC2">
            <w:pPr>
              <w:spacing w:after="0" w:line="240" w:lineRule="auto"/>
              <w:rPr>
                <w:rFonts w:ascii="Arial Narrow" w:hAnsi="Arial Narrow"/>
                <w:bCs/>
                <w:sz w:val="20"/>
                <w:szCs w:val="20"/>
              </w:rPr>
            </w:pPr>
            <w:r>
              <w:rPr>
                <w:rFonts w:ascii="Arial Narrow" w:hAnsi="Arial Narrow"/>
                <w:bCs/>
                <w:sz w:val="20"/>
                <w:szCs w:val="20"/>
              </w:rPr>
              <w:t>Pojazd</w:t>
            </w:r>
            <w:r w:rsidR="002A4AC2">
              <w:rPr>
                <w:rFonts w:ascii="Arial Narrow" w:hAnsi="Arial Narrow"/>
                <w:bCs/>
                <w:sz w:val="20"/>
                <w:szCs w:val="20"/>
              </w:rPr>
              <w:t xml:space="preserve"> wyposażon</w:t>
            </w:r>
            <w:r>
              <w:rPr>
                <w:rFonts w:ascii="Arial Narrow" w:hAnsi="Arial Narrow"/>
                <w:bCs/>
                <w:sz w:val="20"/>
                <w:szCs w:val="20"/>
              </w:rPr>
              <w:t>y</w:t>
            </w:r>
            <w:r w:rsidR="002A4AC2">
              <w:rPr>
                <w:rFonts w:ascii="Arial Narrow" w:hAnsi="Arial Narrow"/>
                <w:bCs/>
                <w:sz w:val="20"/>
                <w:szCs w:val="20"/>
              </w:rPr>
              <w:t xml:space="preserve"> w system monitoringu bazującego na systemie pozycjonowania satelitarnego umożliwiający trwałe zapisywanie, przekazywanie i odczytywanie danych o położeniu pojazdu i miejscach postojów oraz czujników zapisujących dane o miejscach wyładunku odpadów, umożliwiający weryfikacje tych danych</w:t>
            </w:r>
          </w:p>
          <w:p w14:paraId="6E73DDFA" w14:textId="77777777" w:rsidR="002A4AC2" w:rsidRPr="00AC59D2" w:rsidRDefault="002A4AC2" w:rsidP="002A4AC2">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0A8BA1C1" w14:textId="77777777" w:rsidR="002A4AC2" w:rsidRDefault="002A4AC2" w:rsidP="00FC51C4">
            <w:pPr>
              <w:spacing w:after="0" w:line="240" w:lineRule="auto"/>
              <w:rPr>
                <w:rFonts w:ascii="Arial Narrow" w:hAnsi="Arial Narrow"/>
                <w:bCs/>
                <w:sz w:val="20"/>
                <w:szCs w:val="20"/>
              </w:rPr>
            </w:pPr>
          </w:p>
          <w:p w14:paraId="236BDDC1" w14:textId="77777777" w:rsidR="006B0CF7" w:rsidRDefault="006B0CF7" w:rsidP="00FC51C4">
            <w:pPr>
              <w:spacing w:after="0" w:line="240" w:lineRule="auto"/>
              <w:rPr>
                <w:rFonts w:ascii="Arial Narrow" w:hAnsi="Arial Narrow"/>
                <w:bCs/>
                <w:sz w:val="20"/>
                <w:szCs w:val="20"/>
              </w:rPr>
            </w:pPr>
          </w:p>
          <w:p w14:paraId="7C26F5C6" w14:textId="17DDF3B5" w:rsidR="006B0CF7" w:rsidRDefault="006B0CF7" w:rsidP="006B0CF7">
            <w:pPr>
              <w:spacing w:after="0" w:line="240" w:lineRule="auto"/>
              <w:rPr>
                <w:rFonts w:ascii="Arial Narrow" w:hAnsi="Arial Narrow"/>
                <w:bCs/>
                <w:sz w:val="20"/>
                <w:szCs w:val="20"/>
              </w:rPr>
            </w:pPr>
            <w:r>
              <w:rPr>
                <w:rFonts w:ascii="Arial Narrow" w:hAnsi="Arial Narrow"/>
                <w:bCs/>
                <w:sz w:val="20"/>
                <w:szCs w:val="20"/>
              </w:rPr>
              <w:t>Samochód ciężarowy (śmieciarka bezpy</w:t>
            </w:r>
            <w:r w:rsidR="00130D4F">
              <w:rPr>
                <w:rFonts w:ascii="Arial Narrow" w:hAnsi="Arial Narrow"/>
                <w:bCs/>
                <w:sz w:val="20"/>
                <w:szCs w:val="20"/>
              </w:rPr>
              <w:t>łowa</w:t>
            </w:r>
            <w:r>
              <w:rPr>
                <w:rFonts w:ascii="Arial Narrow" w:hAnsi="Arial Narrow"/>
                <w:bCs/>
                <w:sz w:val="20"/>
                <w:szCs w:val="20"/>
              </w:rPr>
              <w:t xml:space="preserve">) spełniający normy emisji spalin min. Euro 4. </w:t>
            </w:r>
          </w:p>
          <w:p w14:paraId="3597A20E" w14:textId="77777777" w:rsidR="006B0CF7" w:rsidRDefault="006B0CF7" w:rsidP="006B0CF7">
            <w:pPr>
              <w:spacing w:after="0" w:line="240" w:lineRule="auto"/>
              <w:rPr>
                <w:rFonts w:ascii="Arial Narrow" w:hAnsi="Arial Narrow"/>
                <w:bCs/>
                <w:sz w:val="20"/>
                <w:szCs w:val="20"/>
              </w:rPr>
            </w:pPr>
            <w:r>
              <w:rPr>
                <w:rFonts w:ascii="Arial Narrow" w:hAnsi="Arial Narrow"/>
                <w:bCs/>
                <w:sz w:val="20"/>
                <w:szCs w:val="20"/>
              </w:rPr>
              <w:t>TAK / NIE* (*niewłaściwe skreślić)</w:t>
            </w:r>
          </w:p>
          <w:p w14:paraId="00C97C77" w14:textId="562A7357" w:rsidR="006B0CF7" w:rsidRDefault="006B0CF7" w:rsidP="006B0CF7">
            <w:pPr>
              <w:spacing w:after="0" w:line="240" w:lineRule="auto"/>
              <w:rPr>
                <w:rFonts w:ascii="Arial Narrow" w:hAnsi="Arial Narrow"/>
                <w:bCs/>
                <w:sz w:val="20"/>
                <w:szCs w:val="20"/>
              </w:rPr>
            </w:pPr>
          </w:p>
        </w:tc>
      </w:tr>
      <w:tr w:rsidR="002A4AC2" w:rsidRPr="00000F4C" w14:paraId="11EC584A" w14:textId="77777777" w:rsidTr="004112FE">
        <w:trPr>
          <w:trHeight w:val="755"/>
        </w:trPr>
        <w:tc>
          <w:tcPr>
            <w:tcW w:w="616" w:type="dxa"/>
            <w:tcBorders>
              <w:top w:val="single" w:sz="4" w:space="0" w:color="auto"/>
              <w:left w:val="single" w:sz="4" w:space="0" w:color="auto"/>
              <w:bottom w:val="single" w:sz="4" w:space="0" w:color="auto"/>
              <w:right w:val="single" w:sz="4" w:space="0" w:color="auto"/>
            </w:tcBorders>
          </w:tcPr>
          <w:p w14:paraId="3AFA473A" w14:textId="0AA8076E" w:rsidR="002A4AC2" w:rsidRDefault="006B0CF7" w:rsidP="00FC51C4">
            <w:pPr>
              <w:spacing w:line="360" w:lineRule="auto"/>
              <w:rPr>
                <w:rFonts w:ascii="Times New Roman" w:hAnsi="Times New Roman"/>
                <w:b/>
                <w:sz w:val="24"/>
                <w:szCs w:val="24"/>
              </w:rPr>
            </w:pPr>
            <w:r>
              <w:rPr>
                <w:rFonts w:ascii="Times New Roman" w:hAnsi="Times New Roman"/>
                <w:b/>
                <w:sz w:val="24"/>
                <w:szCs w:val="24"/>
              </w:rPr>
              <w:lastRenderedPageBreak/>
              <w:t>6</w:t>
            </w:r>
            <w:r w:rsidR="002A4AC2">
              <w:rPr>
                <w:rFonts w:ascii="Times New Roman" w:hAnsi="Times New Roman"/>
                <w:b/>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2E8B4B6C" w14:textId="7156746B" w:rsidR="002A4AC2" w:rsidRPr="00AC59D2" w:rsidRDefault="00862999" w:rsidP="002A4AC2">
            <w:pPr>
              <w:spacing w:after="0" w:line="240" w:lineRule="auto"/>
              <w:rPr>
                <w:rFonts w:ascii="Arial Narrow" w:hAnsi="Arial Narrow"/>
                <w:bCs/>
                <w:sz w:val="20"/>
                <w:szCs w:val="20"/>
              </w:rPr>
            </w:pPr>
            <w:r>
              <w:rPr>
                <w:rFonts w:ascii="Arial Narrow" w:hAnsi="Arial Narrow"/>
                <w:bCs/>
                <w:sz w:val="20"/>
                <w:szCs w:val="20"/>
              </w:rPr>
              <w:t>Baza magazynowo -transportowa</w:t>
            </w:r>
          </w:p>
        </w:tc>
        <w:tc>
          <w:tcPr>
            <w:tcW w:w="1127" w:type="dxa"/>
            <w:tcBorders>
              <w:top w:val="single" w:sz="4" w:space="0" w:color="auto"/>
              <w:left w:val="single" w:sz="4" w:space="0" w:color="auto"/>
              <w:bottom w:val="single" w:sz="4" w:space="0" w:color="auto"/>
              <w:right w:val="single" w:sz="4" w:space="0" w:color="auto"/>
            </w:tcBorders>
          </w:tcPr>
          <w:p w14:paraId="30D93AE3" w14:textId="77777777" w:rsidR="002A4AC2" w:rsidRPr="007869B2" w:rsidRDefault="002A4AC2" w:rsidP="00FC51C4">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18B4E957" w14:textId="77777777" w:rsidR="002A4AC2" w:rsidRPr="007869B2" w:rsidRDefault="002A4AC2" w:rsidP="00FC51C4">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1DBC8301" w14:textId="77777777" w:rsidR="002A4AC2" w:rsidRDefault="00862999" w:rsidP="002A4AC2">
            <w:pPr>
              <w:spacing w:after="0" w:line="240" w:lineRule="auto"/>
              <w:rPr>
                <w:rFonts w:ascii="Arial Narrow" w:hAnsi="Arial Narrow"/>
                <w:bCs/>
                <w:sz w:val="20"/>
                <w:szCs w:val="20"/>
              </w:rPr>
            </w:pPr>
            <w:r>
              <w:rPr>
                <w:rFonts w:ascii="Arial Narrow" w:hAnsi="Arial Narrow"/>
                <w:bCs/>
                <w:sz w:val="20"/>
                <w:szCs w:val="20"/>
              </w:rPr>
              <w:t>Miejsce usytuowania: ………………………………………</w:t>
            </w:r>
          </w:p>
          <w:p w14:paraId="75EE7DD9" w14:textId="77777777" w:rsidR="00862999" w:rsidRDefault="00862999" w:rsidP="002A4AC2">
            <w:pPr>
              <w:spacing w:after="0" w:line="240" w:lineRule="auto"/>
              <w:rPr>
                <w:rFonts w:ascii="Arial Narrow" w:hAnsi="Arial Narrow"/>
                <w:bCs/>
                <w:sz w:val="20"/>
                <w:szCs w:val="20"/>
              </w:rPr>
            </w:pPr>
            <w:r>
              <w:rPr>
                <w:rFonts w:ascii="Arial Narrow" w:hAnsi="Arial Narrow"/>
                <w:bCs/>
                <w:sz w:val="20"/>
                <w:szCs w:val="20"/>
              </w:rPr>
              <w:t xml:space="preserve"> </w:t>
            </w:r>
          </w:p>
          <w:p w14:paraId="1321CEE1" w14:textId="7541BCA2" w:rsidR="00862999" w:rsidRDefault="00862999" w:rsidP="002A4AC2">
            <w:pPr>
              <w:spacing w:after="0" w:line="240" w:lineRule="auto"/>
              <w:rPr>
                <w:rFonts w:ascii="Arial Narrow" w:hAnsi="Arial Narrow"/>
                <w:bCs/>
                <w:sz w:val="20"/>
                <w:szCs w:val="20"/>
              </w:rPr>
            </w:pPr>
            <w:r>
              <w:rPr>
                <w:rFonts w:ascii="Arial Narrow" w:hAnsi="Arial Narrow"/>
                <w:bCs/>
                <w:sz w:val="20"/>
                <w:szCs w:val="20"/>
              </w:rPr>
              <w:t>Odległość od granicy gminy Nakło nad Notecią: …………………. Km</w:t>
            </w:r>
          </w:p>
          <w:p w14:paraId="0F3166CF" w14:textId="77777777" w:rsidR="00862999" w:rsidRDefault="00862999" w:rsidP="002A4AC2">
            <w:pPr>
              <w:spacing w:after="0" w:line="240" w:lineRule="auto"/>
              <w:rPr>
                <w:rFonts w:ascii="Arial Narrow" w:hAnsi="Arial Narrow"/>
                <w:bCs/>
                <w:sz w:val="20"/>
                <w:szCs w:val="20"/>
              </w:rPr>
            </w:pPr>
          </w:p>
          <w:p w14:paraId="3B05B697" w14:textId="3DE9415D" w:rsidR="00862999" w:rsidRDefault="00862999" w:rsidP="002A4AC2">
            <w:pPr>
              <w:spacing w:after="0" w:line="240" w:lineRule="auto"/>
              <w:rPr>
                <w:rFonts w:ascii="Arial Narrow" w:hAnsi="Arial Narrow"/>
                <w:bCs/>
                <w:sz w:val="20"/>
                <w:szCs w:val="20"/>
              </w:rPr>
            </w:pPr>
            <w:r>
              <w:rPr>
                <w:rFonts w:ascii="Arial Narrow" w:hAnsi="Arial Narrow"/>
                <w:bCs/>
                <w:sz w:val="20"/>
                <w:szCs w:val="20"/>
              </w:rPr>
              <w:t xml:space="preserve">Wykonawca posiada do bazy tytuł prawny </w:t>
            </w:r>
            <w:r w:rsidRPr="00862999">
              <w:rPr>
                <w:rFonts w:ascii="Arial Narrow" w:hAnsi="Arial Narrow"/>
                <w:b/>
                <w:sz w:val="20"/>
                <w:szCs w:val="20"/>
              </w:rPr>
              <w:t>TAK/NIE*</w:t>
            </w:r>
            <w:r>
              <w:rPr>
                <w:rFonts w:ascii="Arial Narrow" w:hAnsi="Arial Narrow"/>
                <w:b/>
                <w:sz w:val="20"/>
                <w:szCs w:val="20"/>
              </w:rPr>
              <w:t xml:space="preserve"> </w:t>
            </w:r>
            <w:r>
              <w:rPr>
                <w:rFonts w:ascii="Arial Narrow" w:hAnsi="Arial Narrow"/>
                <w:bCs/>
                <w:sz w:val="20"/>
                <w:szCs w:val="20"/>
              </w:rPr>
              <w:t>(*niewłaściwe skreślić)</w:t>
            </w:r>
          </w:p>
          <w:p w14:paraId="5A210430" w14:textId="77777777" w:rsidR="00862999" w:rsidRDefault="00862999" w:rsidP="002A4AC2">
            <w:pPr>
              <w:spacing w:after="0" w:line="240" w:lineRule="auto"/>
              <w:rPr>
                <w:rFonts w:ascii="Arial Narrow" w:hAnsi="Arial Narrow"/>
                <w:bCs/>
                <w:sz w:val="20"/>
                <w:szCs w:val="20"/>
              </w:rPr>
            </w:pPr>
          </w:p>
          <w:p w14:paraId="6F685E08" w14:textId="3AFCBAA5" w:rsidR="00862999" w:rsidRDefault="00862999" w:rsidP="002A4AC2">
            <w:pPr>
              <w:spacing w:after="0" w:line="240" w:lineRule="auto"/>
              <w:rPr>
                <w:rFonts w:ascii="Arial Narrow" w:hAnsi="Arial Narrow"/>
                <w:bCs/>
                <w:sz w:val="20"/>
                <w:szCs w:val="20"/>
              </w:rPr>
            </w:pPr>
            <w:r>
              <w:rPr>
                <w:rFonts w:ascii="Arial Narrow" w:hAnsi="Arial Narrow"/>
                <w:bCs/>
                <w:sz w:val="20"/>
                <w:szCs w:val="20"/>
              </w:rPr>
              <w:t xml:space="preserve">Baza wyposażona w miejsce do parkowania pojazdów, zabezpieczone przed emisją zanieczyszczeń do gruntu, wyposażoną w wagę najazdową </w:t>
            </w:r>
            <w:r w:rsidRPr="00862999">
              <w:rPr>
                <w:rFonts w:ascii="Arial Narrow" w:hAnsi="Arial Narrow"/>
                <w:b/>
                <w:sz w:val="20"/>
                <w:szCs w:val="20"/>
              </w:rPr>
              <w:t>TAK/NIE*</w:t>
            </w:r>
            <w:r>
              <w:rPr>
                <w:rFonts w:ascii="Arial Narrow" w:hAnsi="Arial Narrow"/>
                <w:b/>
                <w:sz w:val="20"/>
                <w:szCs w:val="20"/>
              </w:rPr>
              <w:t xml:space="preserve"> </w:t>
            </w:r>
            <w:r>
              <w:rPr>
                <w:rFonts w:ascii="Arial Narrow" w:hAnsi="Arial Narrow"/>
                <w:bCs/>
                <w:sz w:val="20"/>
                <w:szCs w:val="20"/>
              </w:rPr>
              <w:t>(*niewłaściwe skreślić)</w:t>
            </w:r>
          </w:p>
        </w:tc>
      </w:tr>
    </w:tbl>
    <w:p w14:paraId="59E923A1" w14:textId="54DACE6B" w:rsidR="00702799" w:rsidRDefault="00702799" w:rsidP="00702799">
      <w:pPr>
        <w:spacing w:after="0" w:line="240" w:lineRule="auto"/>
        <w:jc w:val="both"/>
        <w:rPr>
          <w:rFonts w:ascii="Arial Narrow" w:hAnsi="Arial Narrow" w:cs="Tahoma"/>
        </w:rPr>
      </w:pPr>
    </w:p>
    <w:p w14:paraId="692DB3D6" w14:textId="19591833" w:rsidR="000003CB" w:rsidRDefault="000003CB" w:rsidP="00702799">
      <w:pPr>
        <w:spacing w:after="0" w:line="240" w:lineRule="auto"/>
        <w:jc w:val="both"/>
        <w:rPr>
          <w:rFonts w:ascii="Arial Narrow" w:hAnsi="Arial Narrow" w:cs="Tahoma"/>
        </w:rPr>
      </w:pPr>
    </w:p>
    <w:p w14:paraId="0C01A9FA" w14:textId="2BC48186" w:rsidR="000003CB" w:rsidRDefault="000003CB" w:rsidP="000003CB">
      <w:pPr>
        <w:spacing w:after="0" w:line="240" w:lineRule="auto"/>
        <w:jc w:val="both"/>
        <w:rPr>
          <w:rFonts w:ascii="Arial Narrow" w:hAnsi="Arial Narrow"/>
          <w:sz w:val="24"/>
          <w:szCs w:val="24"/>
        </w:rPr>
      </w:pPr>
      <w:r>
        <w:rPr>
          <w:rFonts w:ascii="Arial Narrow" w:hAnsi="Arial Narrow"/>
          <w:sz w:val="24"/>
          <w:szCs w:val="24"/>
        </w:rPr>
        <w:t>Część 2 zamówienia:</w:t>
      </w:r>
    </w:p>
    <w:p w14:paraId="2CA9AD19" w14:textId="77777777" w:rsidR="006B0CF7" w:rsidRDefault="006B0CF7" w:rsidP="000003CB">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592"/>
        <w:gridCol w:w="1126"/>
        <w:gridCol w:w="1971"/>
        <w:gridCol w:w="2861"/>
      </w:tblGrid>
      <w:tr w:rsidR="006B0CF7" w:rsidRPr="00A722B6" w14:paraId="5DAC083A" w14:textId="77777777" w:rsidTr="006B0CF7">
        <w:trPr>
          <w:trHeight w:val="755"/>
        </w:trPr>
        <w:tc>
          <w:tcPr>
            <w:tcW w:w="616" w:type="dxa"/>
            <w:tcBorders>
              <w:top w:val="single" w:sz="4" w:space="0" w:color="auto"/>
              <w:left w:val="single" w:sz="4" w:space="0" w:color="auto"/>
              <w:bottom w:val="single" w:sz="4" w:space="0" w:color="auto"/>
              <w:right w:val="single" w:sz="4" w:space="0" w:color="auto"/>
            </w:tcBorders>
          </w:tcPr>
          <w:p w14:paraId="4FBE02D5" w14:textId="77777777" w:rsidR="006B0CF7" w:rsidRPr="006B0CF7" w:rsidRDefault="006B0CF7" w:rsidP="006B0CF7">
            <w:pPr>
              <w:spacing w:line="360" w:lineRule="auto"/>
              <w:rPr>
                <w:rFonts w:ascii="Times New Roman" w:hAnsi="Times New Roman"/>
                <w:b/>
                <w:sz w:val="24"/>
                <w:szCs w:val="24"/>
              </w:rPr>
            </w:pPr>
            <w:r w:rsidRPr="006B0CF7">
              <w:rPr>
                <w:rFonts w:ascii="Times New Roman" w:hAnsi="Times New Roman"/>
                <w:b/>
                <w:sz w:val="24"/>
                <w:szCs w:val="24"/>
              </w:rPr>
              <w:t>L.p.</w:t>
            </w:r>
          </w:p>
        </w:tc>
        <w:tc>
          <w:tcPr>
            <w:tcW w:w="2594" w:type="dxa"/>
            <w:tcBorders>
              <w:top w:val="single" w:sz="4" w:space="0" w:color="auto"/>
              <w:left w:val="single" w:sz="4" w:space="0" w:color="auto"/>
              <w:bottom w:val="single" w:sz="4" w:space="0" w:color="auto"/>
              <w:right w:val="single" w:sz="4" w:space="0" w:color="auto"/>
            </w:tcBorders>
          </w:tcPr>
          <w:p w14:paraId="477F8729" w14:textId="77777777" w:rsidR="006B0CF7" w:rsidRPr="006B0CF7" w:rsidRDefault="006B0CF7" w:rsidP="006B0CF7">
            <w:pPr>
              <w:spacing w:after="0" w:line="240" w:lineRule="auto"/>
              <w:rPr>
                <w:rFonts w:ascii="Arial Narrow" w:hAnsi="Arial Narrow"/>
                <w:bCs/>
                <w:sz w:val="20"/>
                <w:szCs w:val="20"/>
              </w:rPr>
            </w:pPr>
            <w:r w:rsidRPr="006B0CF7">
              <w:rPr>
                <w:rFonts w:ascii="Arial Narrow" w:hAnsi="Arial Narrow"/>
                <w:bCs/>
                <w:sz w:val="20"/>
                <w:szCs w:val="20"/>
              </w:rPr>
              <w:t>Opis ( rodzaj, nazwa producenta, model).</w:t>
            </w:r>
          </w:p>
        </w:tc>
        <w:tc>
          <w:tcPr>
            <w:tcW w:w="1127" w:type="dxa"/>
            <w:tcBorders>
              <w:top w:val="single" w:sz="4" w:space="0" w:color="auto"/>
              <w:left w:val="single" w:sz="4" w:space="0" w:color="auto"/>
              <w:bottom w:val="single" w:sz="4" w:space="0" w:color="auto"/>
              <w:right w:val="single" w:sz="4" w:space="0" w:color="auto"/>
            </w:tcBorders>
          </w:tcPr>
          <w:p w14:paraId="02710B50" w14:textId="77777777" w:rsidR="006B0CF7" w:rsidRPr="006B0CF7" w:rsidRDefault="006B0CF7" w:rsidP="006B0CF7">
            <w:pPr>
              <w:spacing w:after="0" w:line="240" w:lineRule="auto"/>
              <w:rPr>
                <w:rFonts w:ascii="Arial Narrow" w:hAnsi="Arial Narrow"/>
                <w:bCs/>
                <w:sz w:val="20"/>
                <w:szCs w:val="20"/>
              </w:rPr>
            </w:pPr>
            <w:r w:rsidRPr="006B0CF7">
              <w:rPr>
                <w:rFonts w:ascii="Arial Narrow" w:hAnsi="Arial Narrow"/>
                <w:bCs/>
                <w:sz w:val="20"/>
                <w:szCs w:val="20"/>
              </w:rPr>
              <w:t>Liczba jednostek</w:t>
            </w:r>
          </w:p>
          <w:p w14:paraId="45CBA041" w14:textId="77777777" w:rsidR="006B0CF7" w:rsidRPr="006B0CF7" w:rsidRDefault="006B0CF7" w:rsidP="006B0CF7">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2FCFAD31" w14:textId="77777777" w:rsidR="006B0CF7" w:rsidRPr="006B0CF7" w:rsidRDefault="006B0CF7" w:rsidP="006B0CF7">
            <w:pPr>
              <w:spacing w:after="0" w:line="240" w:lineRule="auto"/>
              <w:rPr>
                <w:rFonts w:ascii="Arial Narrow" w:hAnsi="Arial Narrow"/>
                <w:bCs/>
                <w:sz w:val="20"/>
                <w:szCs w:val="20"/>
              </w:rPr>
            </w:pPr>
            <w:r w:rsidRPr="006B0CF7">
              <w:rPr>
                <w:rFonts w:ascii="Arial Narrow" w:hAnsi="Arial Narrow"/>
                <w:bCs/>
                <w:sz w:val="20"/>
                <w:szCs w:val="20"/>
              </w:rPr>
              <w:t xml:space="preserve">Podać stan posiadania ( własny) lub informację o dysponowanym sprzęcie, urządzenia </w:t>
            </w:r>
          </w:p>
        </w:tc>
        <w:tc>
          <w:tcPr>
            <w:tcW w:w="2869" w:type="dxa"/>
            <w:tcBorders>
              <w:top w:val="single" w:sz="4" w:space="0" w:color="auto"/>
              <w:left w:val="single" w:sz="4" w:space="0" w:color="auto"/>
              <w:bottom w:val="single" w:sz="4" w:space="0" w:color="auto"/>
              <w:right w:val="single" w:sz="4" w:space="0" w:color="auto"/>
            </w:tcBorders>
          </w:tcPr>
          <w:p w14:paraId="4D33F788" w14:textId="77777777" w:rsidR="006B0CF7" w:rsidRPr="006B0CF7" w:rsidRDefault="006B0CF7" w:rsidP="006B0CF7">
            <w:pPr>
              <w:spacing w:after="0" w:line="240" w:lineRule="auto"/>
              <w:rPr>
                <w:rFonts w:ascii="Arial Narrow" w:hAnsi="Arial Narrow"/>
                <w:bCs/>
                <w:sz w:val="20"/>
                <w:szCs w:val="20"/>
              </w:rPr>
            </w:pPr>
            <w:r w:rsidRPr="006B0CF7">
              <w:rPr>
                <w:rFonts w:ascii="Arial Narrow" w:hAnsi="Arial Narrow"/>
                <w:bCs/>
                <w:sz w:val="20"/>
                <w:szCs w:val="20"/>
              </w:rPr>
              <w:t>Wielkość, wydajność, charakterystyczne parametry, na potwierdzenie spełnienia warunków</w:t>
            </w:r>
          </w:p>
        </w:tc>
      </w:tr>
      <w:tr w:rsidR="006B0CF7" w14:paraId="5F7C23F5" w14:textId="77777777" w:rsidTr="003D233C">
        <w:trPr>
          <w:trHeight w:val="755"/>
        </w:trPr>
        <w:tc>
          <w:tcPr>
            <w:tcW w:w="616" w:type="dxa"/>
            <w:tcBorders>
              <w:top w:val="single" w:sz="4" w:space="0" w:color="auto"/>
              <w:left w:val="single" w:sz="4" w:space="0" w:color="auto"/>
              <w:bottom w:val="single" w:sz="4" w:space="0" w:color="auto"/>
              <w:right w:val="single" w:sz="4" w:space="0" w:color="auto"/>
            </w:tcBorders>
          </w:tcPr>
          <w:p w14:paraId="6A454EA3" w14:textId="6E120920" w:rsidR="006B0CF7" w:rsidRDefault="006B0CF7" w:rsidP="003D233C">
            <w:pPr>
              <w:spacing w:line="360" w:lineRule="auto"/>
              <w:rPr>
                <w:rFonts w:ascii="Times New Roman" w:hAnsi="Times New Roman"/>
                <w:b/>
                <w:sz w:val="24"/>
                <w:szCs w:val="24"/>
              </w:rPr>
            </w:pPr>
            <w:r>
              <w:rPr>
                <w:rFonts w:ascii="Times New Roman" w:hAnsi="Times New Roman"/>
                <w:b/>
                <w:sz w:val="24"/>
                <w:szCs w:val="24"/>
              </w:rPr>
              <w:t>1.</w:t>
            </w:r>
          </w:p>
        </w:tc>
        <w:tc>
          <w:tcPr>
            <w:tcW w:w="2594" w:type="dxa"/>
            <w:tcBorders>
              <w:top w:val="single" w:sz="4" w:space="0" w:color="auto"/>
              <w:left w:val="single" w:sz="4" w:space="0" w:color="auto"/>
              <w:bottom w:val="single" w:sz="4" w:space="0" w:color="auto"/>
              <w:right w:val="single" w:sz="4" w:space="0" w:color="auto"/>
            </w:tcBorders>
          </w:tcPr>
          <w:p w14:paraId="7FE69FF9" w14:textId="334FF5C1" w:rsidR="006B0CF7" w:rsidRPr="00AC59D2" w:rsidRDefault="006B0CF7" w:rsidP="003D233C">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odbierania</w:t>
            </w:r>
            <w:r w:rsidR="007D584C">
              <w:rPr>
                <w:rFonts w:ascii="Arial Narrow" w:hAnsi="Arial Narrow"/>
                <w:bCs/>
                <w:sz w:val="20"/>
                <w:szCs w:val="20"/>
              </w:rPr>
              <w:t xml:space="preserve"> niesegregowanych (</w:t>
            </w:r>
            <w:r w:rsidRPr="002A4AC2">
              <w:rPr>
                <w:rFonts w:ascii="Arial Narrow" w:hAnsi="Arial Narrow"/>
                <w:b/>
                <w:sz w:val="20"/>
                <w:szCs w:val="20"/>
              </w:rPr>
              <w:t>zmieszanych</w:t>
            </w:r>
            <w:r w:rsidR="007D584C">
              <w:rPr>
                <w:rFonts w:ascii="Arial Narrow" w:hAnsi="Arial Narrow"/>
                <w:b/>
                <w:sz w:val="20"/>
                <w:szCs w:val="20"/>
              </w:rPr>
              <w:t>)</w:t>
            </w:r>
            <w:r w:rsidRPr="002A4AC2">
              <w:rPr>
                <w:rFonts w:ascii="Arial Narrow" w:hAnsi="Arial Narrow"/>
                <w:b/>
                <w:sz w:val="20"/>
                <w:szCs w:val="20"/>
              </w:rPr>
              <w:t xml:space="preserve"> odpadów </w:t>
            </w:r>
            <w:r>
              <w:rPr>
                <w:rFonts w:ascii="Arial Narrow" w:hAnsi="Arial Narrow"/>
                <w:bCs/>
                <w:sz w:val="20"/>
                <w:szCs w:val="20"/>
              </w:rPr>
              <w:t xml:space="preserve">komunalnych, który spełnia wymagania określone w rozporządzeniu Ministra Środowiska z dnia 11 stycznia 2013r. w sprawie szczegółowych wymagań w zakresie odbierania odpadów od właścicieli nieruchomości </w:t>
            </w:r>
          </w:p>
          <w:p w14:paraId="4D940EB7" w14:textId="77777777" w:rsidR="006B0CF7" w:rsidRPr="00AC59D2" w:rsidRDefault="006B0CF7" w:rsidP="003D233C">
            <w:pPr>
              <w:spacing w:after="0" w:line="240" w:lineRule="auto"/>
              <w:rPr>
                <w:rFonts w:ascii="Arial Narrow" w:hAnsi="Arial Narrow"/>
                <w:bCs/>
                <w:sz w:val="20"/>
                <w:szCs w:val="20"/>
              </w:rPr>
            </w:pPr>
          </w:p>
          <w:p w14:paraId="440554AD" w14:textId="77777777" w:rsidR="006B0CF7" w:rsidRPr="004112FE" w:rsidRDefault="006B0CF7" w:rsidP="003D233C">
            <w:pPr>
              <w:spacing w:after="0" w:line="240" w:lineRule="auto"/>
              <w:rPr>
                <w:rFonts w:ascii="Arial Narrow" w:hAnsi="Arial Narrow"/>
                <w:bCs/>
                <w:sz w:val="20"/>
                <w:szCs w:val="20"/>
              </w:rPr>
            </w:pPr>
            <w:r w:rsidRPr="004112FE">
              <w:rPr>
                <w:rFonts w:ascii="Arial Narrow" w:hAnsi="Arial Narrow"/>
                <w:bCs/>
                <w:sz w:val="20"/>
                <w:szCs w:val="20"/>
              </w:rPr>
              <w:t>………………………………..</w:t>
            </w:r>
          </w:p>
          <w:p w14:paraId="1B8E54A8" w14:textId="77777777" w:rsidR="006B0CF7" w:rsidRDefault="006B0CF7" w:rsidP="003D233C">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3E526269" w14:textId="77777777" w:rsidR="006B0CF7" w:rsidRDefault="006B0CF7" w:rsidP="003D233C">
            <w:pPr>
              <w:spacing w:after="0" w:line="240" w:lineRule="auto"/>
              <w:rPr>
                <w:rFonts w:ascii="Arial Narrow" w:hAnsi="Arial Narrow"/>
                <w:bCs/>
                <w:sz w:val="20"/>
                <w:szCs w:val="20"/>
              </w:rPr>
            </w:pPr>
          </w:p>
          <w:p w14:paraId="79962484" w14:textId="77777777" w:rsidR="006B0CF7" w:rsidRDefault="006B0CF7" w:rsidP="003D233C">
            <w:pPr>
              <w:spacing w:after="0" w:line="240" w:lineRule="auto"/>
              <w:rPr>
                <w:rFonts w:ascii="Arial Narrow" w:hAnsi="Arial Narrow"/>
                <w:bCs/>
                <w:sz w:val="20"/>
                <w:szCs w:val="20"/>
              </w:rPr>
            </w:pPr>
            <w:r>
              <w:rPr>
                <w:rFonts w:ascii="Arial Narrow" w:hAnsi="Arial Narrow"/>
                <w:bCs/>
                <w:sz w:val="20"/>
                <w:szCs w:val="20"/>
              </w:rPr>
              <w:t>Nr rejestracyjny: ……………..</w:t>
            </w:r>
          </w:p>
          <w:p w14:paraId="1003DC02" w14:textId="77777777" w:rsidR="006B0CF7" w:rsidRDefault="006B0CF7" w:rsidP="003D233C">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7F1BFC88" w14:textId="77777777" w:rsidR="006B0CF7" w:rsidRPr="007869B2" w:rsidRDefault="006B0CF7" w:rsidP="003D233C">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FB3FC5E" w14:textId="77777777" w:rsidR="006B0CF7" w:rsidRPr="007869B2" w:rsidRDefault="006B0CF7" w:rsidP="003D233C">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3F734B33" w14:textId="214D48A3" w:rsidR="006B0CF7" w:rsidRDefault="006B0CF7" w:rsidP="003D233C">
            <w:pPr>
              <w:spacing w:after="0" w:line="240" w:lineRule="auto"/>
              <w:rPr>
                <w:rFonts w:ascii="Arial Narrow" w:hAnsi="Arial Narrow"/>
                <w:bCs/>
                <w:sz w:val="20"/>
                <w:szCs w:val="20"/>
              </w:rPr>
            </w:pPr>
            <w:r>
              <w:rPr>
                <w:rFonts w:ascii="Arial Narrow" w:hAnsi="Arial Narrow"/>
                <w:bCs/>
                <w:sz w:val="20"/>
                <w:szCs w:val="20"/>
              </w:rPr>
              <w:t>samochód ciężarowy (śmieciarka bezpy</w:t>
            </w:r>
            <w:r w:rsidR="007D584C">
              <w:rPr>
                <w:rFonts w:ascii="Arial Narrow" w:hAnsi="Arial Narrow"/>
                <w:bCs/>
                <w:sz w:val="20"/>
                <w:szCs w:val="20"/>
              </w:rPr>
              <w:t>łowa</w:t>
            </w:r>
            <w:r>
              <w:rPr>
                <w:rFonts w:ascii="Arial Narrow" w:hAnsi="Arial Narrow"/>
                <w:bCs/>
                <w:sz w:val="20"/>
                <w:szCs w:val="20"/>
              </w:rPr>
              <w:t xml:space="preserve">) spełniający normy emisji spalin min. Euro 4. </w:t>
            </w:r>
          </w:p>
          <w:p w14:paraId="4518B247" w14:textId="77777777" w:rsidR="006B0CF7" w:rsidRDefault="006B0CF7" w:rsidP="003D233C">
            <w:pPr>
              <w:spacing w:after="0" w:line="240" w:lineRule="auto"/>
              <w:rPr>
                <w:rFonts w:ascii="Arial Narrow" w:hAnsi="Arial Narrow"/>
                <w:bCs/>
                <w:sz w:val="20"/>
                <w:szCs w:val="20"/>
              </w:rPr>
            </w:pPr>
            <w:r>
              <w:rPr>
                <w:rFonts w:ascii="Arial Narrow" w:hAnsi="Arial Narrow"/>
                <w:bCs/>
                <w:sz w:val="20"/>
                <w:szCs w:val="20"/>
              </w:rPr>
              <w:t>TAK / NIE* (*niewłaściwe skreślić)</w:t>
            </w:r>
          </w:p>
        </w:tc>
      </w:tr>
      <w:tr w:rsidR="006B0CF7" w14:paraId="29A89EE1" w14:textId="77777777" w:rsidTr="003D233C">
        <w:trPr>
          <w:trHeight w:val="755"/>
        </w:trPr>
        <w:tc>
          <w:tcPr>
            <w:tcW w:w="616" w:type="dxa"/>
            <w:tcBorders>
              <w:top w:val="single" w:sz="4" w:space="0" w:color="auto"/>
              <w:left w:val="single" w:sz="4" w:space="0" w:color="auto"/>
              <w:bottom w:val="single" w:sz="4" w:space="0" w:color="auto"/>
              <w:right w:val="single" w:sz="4" w:space="0" w:color="auto"/>
            </w:tcBorders>
          </w:tcPr>
          <w:p w14:paraId="387C69DC" w14:textId="049414CE" w:rsidR="006B0CF7" w:rsidRDefault="006B0CF7" w:rsidP="003D233C">
            <w:pPr>
              <w:spacing w:line="360" w:lineRule="auto"/>
              <w:rPr>
                <w:rFonts w:ascii="Times New Roman" w:hAnsi="Times New Roman"/>
                <w:b/>
                <w:sz w:val="24"/>
                <w:szCs w:val="24"/>
              </w:rPr>
            </w:pPr>
            <w:r>
              <w:rPr>
                <w:rFonts w:ascii="Times New Roman" w:hAnsi="Times New Roman"/>
                <w:b/>
                <w:sz w:val="24"/>
                <w:szCs w:val="24"/>
              </w:rPr>
              <w:t xml:space="preserve">2. </w:t>
            </w:r>
          </w:p>
        </w:tc>
        <w:tc>
          <w:tcPr>
            <w:tcW w:w="2594" w:type="dxa"/>
            <w:tcBorders>
              <w:top w:val="single" w:sz="4" w:space="0" w:color="auto"/>
              <w:left w:val="single" w:sz="4" w:space="0" w:color="auto"/>
              <w:bottom w:val="single" w:sz="4" w:space="0" w:color="auto"/>
              <w:right w:val="single" w:sz="4" w:space="0" w:color="auto"/>
            </w:tcBorders>
          </w:tcPr>
          <w:p w14:paraId="17F6006E" w14:textId="77777777" w:rsidR="006B0CF7" w:rsidRPr="00AC59D2" w:rsidRDefault="006B0CF7" w:rsidP="003D233C">
            <w:pPr>
              <w:spacing w:after="0" w:line="240" w:lineRule="auto"/>
              <w:rPr>
                <w:rFonts w:ascii="Arial Narrow" w:hAnsi="Arial Narrow"/>
                <w:bCs/>
                <w:sz w:val="20"/>
                <w:szCs w:val="20"/>
              </w:rPr>
            </w:pPr>
            <w:r>
              <w:rPr>
                <w:rFonts w:ascii="Arial Narrow" w:hAnsi="Arial Narrow"/>
                <w:bCs/>
                <w:sz w:val="20"/>
                <w:szCs w:val="20"/>
              </w:rPr>
              <w:t>pojazd</w:t>
            </w:r>
            <w:r w:rsidRPr="00AC59D2">
              <w:rPr>
                <w:rFonts w:ascii="Arial Narrow" w:hAnsi="Arial Narrow"/>
                <w:bCs/>
                <w:sz w:val="20"/>
                <w:szCs w:val="20"/>
              </w:rPr>
              <w:t xml:space="preserve"> przystosowany do </w:t>
            </w:r>
            <w:r>
              <w:rPr>
                <w:rFonts w:ascii="Arial Narrow" w:hAnsi="Arial Narrow"/>
                <w:bCs/>
                <w:sz w:val="20"/>
                <w:szCs w:val="20"/>
              </w:rPr>
              <w:t xml:space="preserve">odbierania </w:t>
            </w:r>
            <w:r w:rsidRPr="002A4AC2">
              <w:rPr>
                <w:rFonts w:ascii="Arial Narrow" w:hAnsi="Arial Narrow"/>
                <w:b/>
                <w:sz w:val="20"/>
                <w:szCs w:val="20"/>
              </w:rPr>
              <w:t>selektywnie zebranych</w:t>
            </w:r>
            <w:r>
              <w:rPr>
                <w:rFonts w:ascii="Arial Narrow" w:hAnsi="Arial Narrow"/>
                <w:bCs/>
                <w:sz w:val="20"/>
                <w:szCs w:val="20"/>
              </w:rPr>
              <w:t xml:space="preserve"> odpadów komunalnych, który spełnia wymagania określone w rozporządzeniu Ministra Środowiska z dnia 11 stycznia 2013r. w sprawie szczegółowych wymagań w zakresie odbierania odpadów od właścicieli nieruchomości </w:t>
            </w:r>
          </w:p>
          <w:p w14:paraId="537B37D4" w14:textId="77777777" w:rsidR="006B0CF7" w:rsidRPr="00AC59D2" w:rsidRDefault="006B0CF7" w:rsidP="003D233C">
            <w:pPr>
              <w:spacing w:after="0" w:line="240" w:lineRule="auto"/>
              <w:rPr>
                <w:rFonts w:ascii="Arial Narrow" w:hAnsi="Arial Narrow"/>
                <w:bCs/>
                <w:sz w:val="20"/>
                <w:szCs w:val="20"/>
              </w:rPr>
            </w:pPr>
          </w:p>
          <w:p w14:paraId="39199EE0" w14:textId="77777777" w:rsidR="006B0CF7" w:rsidRPr="002A4AC2" w:rsidRDefault="006B0CF7" w:rsidP="003D233C">
            <w:pPr>
              <w:spacing w:after="0" w:line="240" w:lineRule="auto"/>
              <w:rPr>
                <w:rFonts w:ascii="Arial Narrow" w:hAnsi="Arial Narrow"/>
                <w:bCs/>
                <w:sz w:val="20"/>
                <w:szCs w:val="20"/>
              </w:rPr>
            </w:pPr>
            <w:r w:rsidRPr="002A4AC2">
              <w:rPr>
                <w:rFonts w:ascii="Arial Narrow" w:hAnsi="Arial Narrow"/>
                <w:bCs/>
                <w:sz w:val="20"/>
                <w:szCs w:val="20"/>
              </w:rPr>
              <w:t>………………………………..</w:t>
            </w:r>
          </w:p>
          <w:p w14:paraId="26F0CF91" w14:textId="77777777" w:rsidR="006B0CF7" w:rsidRDefault="006B0CF7" w:rsidP="003D233C">
            <w:pPr>
              <w:spacing w:after="0" w:line="240" w:lineRule="auto"/>
              <w:rPr>
                <w:rFonts w:ascii="Arial Narrow" w:hAnsi="Arial Narrow"/>
                <w:bCs/>
                <w:sz w:val="20"/>
                <w:szCs w:val="20"/>
              </w:rPr>
            </w:pPr>
            <w:r w:rsidRPr="00AC59D2">
              <w:rPr>
                <w:rFonts w:ascii="Arial Narrow" w:hAnsi="Arial Narrow"/>
                <w:bCs/>
                <w:sz w:val="20"/>
                <w:szCs w:val="20"/>
              </w:rPr>
              <w:t>(nazwa producenta, model)</w:t>
            </w:r>
          </w:p>
          <w:p w14:paraId="7F57BF7E" w14:textId="77777777" w:rsidR="006B0CF7" w:rsidRDefault="006B0CF7" w:rsidP="003D233C">
            <w:pPr>
              <w:spacing w:after="0" w:line="240" w:lineRule="auto"/>
              <w:rPr>
                <w:rFonts w:ascii="Arial Narrow" w:hAnsi="Arial Narrow"/>
                <w:bCs/>
                <w:sz w:val="20"/>
                <w:szCs w:val="20"/>
              </w:rPr>
            </w:pPr>
          </w:p>
          <w:p w14:paraId="645A5276" w14:textId="77777777" w:rsidR="006B0CF7" w:rsidRDefault="006B0CF7" w:rsidP="003D233C">
            <w:pPr>
              <w:spacing w:after="0" w:line="240" w:lineRule="auto"/>
              <w:rPr>
                <w:rFonts w:ascii="Arial Narrow" w:hAnsi="Arial Narrow"/>
                <w:bCs/>
                <w:sz w:val="20"/>
                <w:szCs w:val="20"/>
              </w:rPr>
            </w:pPr>
            <w:r>
              <w:rPr>
                <w:rFonts w:ascii="Arial Narrow" w:hAnsi="Arial Narrow"/>
                <w:bCs/>
                <w:sz w:val="20"/>
                <w:szCs w:val="20"/>
              </w:rPr>
              <w:t>Nr rejestracyjny: ……………..</w:t>
            </w:r>
          </w:p>
          <w:p w14:paraId="781A6549" w14:textId="77777777" w:rsidR="006B0CF7" w:rsidRPr="00AC59D2" w:rsidRDefault="006B0CF7" w:rsidP="003D233C">
            <w:pPr>
              <w:spacing w:after="0" w:line="240" w:lineRule="auto"/>
              <w:rPr>
                <w:rFonts w:ascii="Arial Narrow" w:hAnsi="Arial Narrow"/>
                <w:bCs/>
                <w:sz w:val="20"/>
                <w:szCs w:val="20"/>
              </w:rPr>
            </w:pPr>
          </w:p>
          <w:p w14:paraId="27AC9B5B" w14:textId="77777777" w:rsidR="006B0CF7" w:rsidRPr="00AC59D2" w:rsidRDefault="006B0CF7" w:rsidP="003D233C">
            <w:pPr>
              <w:spacing w:after="0" w:line="240" w:lineRule="auto"/>
              <w:rPr>
                <w:rFonts w:ascii="Arial Narrow" w:hAnsi="Arial Narrow"/>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23D0B306" w14:textId="77777777" w:rsidR="006B0CF7" w:rsidRPr="007869B2" w:rsidRDefault="006B0CF7" w:rsidP="003D233C">
            <w:pPr>
              <w:spacing w:after="0" w:line="240" w:lineRule="auto"/>
              <w:rPr>
                <w:rFonts w:ascii="Arial Narrow" w:hAnsi="Arial Narrow"/>
                <w:bCs/>
                <w:sz w:val="20"/>
                <w:szCs w:val="20"/>
              </w:rPr>
            </w:pPr>
          </w:p>
        </w:tc>
        <w:tc>
          <w:tcPr>
            <w:tcW w:w="1974" w:type="dxa"/>
            <w:tcBorders>
              <w:top w:val="single" w:sz="4" w:space="0" w:color="auto"/>
              <w:left w:val="single" w:sz="4" w:space="0" w:color="auto"/>
              <w:bottom w:val="single" w:sz="4" w:space="0" w:color="auto"/>
              <w:right w:val="single" w:sz="4" w:space="0" w:color="auto"/>
            </w:tcBorders>
          </w:tcPr>
          <w:p w14:paraId="1870B32A" w14:textId="77777777" w:rsidR="006B0CF7" w:rsidRPr="007869B2" w:rsidRDefault="006B0CF7" w:rsidP="003D233C">
            <w:pPr>
              <w:spacing w:after="0" w:line="240" w:lineRule="auto"/>
              <w:rPr>
                <w:rFonts w:ascii="Arial Narrow" w:hAnsi="Arial Narrow"/>
                <w:bCs/>
                <w:sz w:val="20"/>
                <w:szCs w:val="20"/>
              </w:rPr>
            </w:pPr>
          </w:p>
        </w:tc>
        <w:tc>
          <w:tcPr>
            <w:tcW w:w="2869" w:type="dxa"/>
            <w:tcBorders>
              <w:top w:val="single" w:sz="4" w:space="0" w:color="auto"/>
              <w:left w:val="single" w:sz="4" w:space="0" w:color="auto"/>
              <w:bottom w:val="single" w:sz="4" w:space="0" w:color="auto"/>
              <w:right w:val="single" w:sz="4" w:space="0" w:color="auto"/>
            </w:tcBorders>
          </w:tcPr>
          <w:p w14:paraId="731ADBFE" w14:textId="77D8CEB8" w:rsidR="006B0CF7" w:rsidRDefault="006B0CF7" w:rsidP="003D233C">
            <w:pPr>
              <w:spacing w:after="0" w:line="240" w:lineRule="auto"/>
              <w:rPr>
                <w:rFonts w:ascii="Arial Narrow" w:hAnsi="Arial Narrow"/>
                <w:bCs/>
                <w:sz w:val="20"/>
                <w:szCs w:val="20"/>
              </w:rPr>
            </w:pPr>
            <w:r>
              <w:rPr>
                <w:rFonts w:ascii="Arial Narrow" w:hAnsi="Arial Narrow"/>
                <w:bCs/>
                <w:sz w:val="20"/>
                <w:szCs w:val="20"/>
              </w:rPr>
              <w:t>Samochód ciężarowy (śmieciarka bezp</w:t>
            </w:r>
            <w:r w:rsidR="00130D4F">
              <w:rPr>
                <w:rFonts w:ascii="Arial Narrow" w:hAnsi="Arial Narrow"/>
                <w:bCs/>
                <w:sz w:val="20"/>
                <w:szCs w:val="20"/>
              </w:rPr>
              <w:t>y</w:t>
            </w:r>
            <w:r w:rsidR="007D584C">
              <w:rPr>
                <w:rFonts w:ascii="Arial Narrow" w:hAnsi="Arial Narrow"/>
                <w:bCs/>
                <w:sz w:val="20"/>
                <w:szCs w:val="20"/>
              </w:rPr>
              <w:t>łowa</w:t>
            </w:r>
            <w:r>
              <w:rPr>
                <w:rFonts w:ascii="Arial Narrow" w:hAnsi="Arial Narrow"/>
                <w:bCs/>
                <w:sz w:val="20"/>
                <w:szCs w:val="20"/>
              </w:rPr>
              <w:t xml:space="preserve">) spełniający normy emisji spalin min. Euro 4. </w:t>
            </w:r>
          </w:p>
          <w:p w14:paraId="68769E6D" w14:textId="77777777" w:rsidR="006B0CF7" w:rsidRDefault="006B0CF7" w:rsidP="003D233C">
            <w:pPr>
              <w:spacing w:after="0" w:line="240" w:lineRule="auto"/>
              <w:rPr>
                <w:rFonts w:ascii="Arial Narrow" w:hAnsi="Arial Narrow"/>
                <w:bCs/>
                <w:sz w:val="20"/>
                <w:szCs w:val="20"/>
              </w:rPr>
            </w:pPr>
            <w:r>
              <w:rPr>
                <w:rFonts w:ascii="Arial Narrow" w:hAnsi="Arial Narrow"/>
                <w:bCs/>
                <w:sz w:val="20"/>
                <w:szCs w:val="20"/>
              </w:rPr>
              <w:t>TAK / NIE* (*niewłaściwe skreślić)</w:t>
            </w:r>
          </w:p>
        </w:tc>
      </w:tr>
    </w:tbl>
    <w:p w14:paraId="0A020EE2" w14:textId="41DF891E" w:rsidR="000003CB" w:rsidRDefault="000003CB" w:rsidP="00702799">
      <w:pPr>
        <w:spacing w:after="0" w:line="240" w:lineRule="auto"/>
        <w:jc w:val="both"/>
        <w:rPr>
          <w:rFonts w:ascii="Arial Narrow" w:hAnsi="Arial Narrow" w:cs="Tahoma"/>
        </w:rPr>
      </w:pPr>
    </w:p>
    <w:p w14:paraId="379C1A71" w14:textId="7AAF3305" w:rsidR="006B0CF7" w:rsidRDefault="006B0CF7" w:rsidP="00702799">
      <w:pPr>
        <w:spacing w:after="0" w:line="240" w:lineRule="auto"/>
        <w:jc w:val="both"/>
        <w:rPr>
          <w:rFonts w:ascii="Arial Narrow" w:hAnsi="Arial Narrow" w:cs="Tahoma"/>
        </w:rPr>
      </w:pPr>
    </w:p>
    <w:p w14:paraId="2E453C15" w14:textId="311EAF72" w:rsidR="006B0CF7" w:rsidRDefault="006B0CF7" w:rsidP="00702799">
      <w:pPr>
        <w:spacing w:after="0" w:line="240" w:lineRule="auto"/>
        <w:jc w:val="both"/>
        <w:rPr>
          <w:rFonts w:ascii="Arial Narrow" w:hAnsi="Arial Narrow" w:cs="Tahoma"/>
        </w:rPr>
      </w:pPr>
    </w:p>
    <w:p w14:paraId="013D7CA3" w14:textId="77777777" w:rsidR="006B0CF7" w:rsidRDefault="006B0CF7" w:rsidP="00702799">
      <w:pPr>
        <w:spacing w:after="0" w:line="240" w:lineRule="auto"/>
        <w:jc w:val="both"/>
        <w:rPr>
          <w:rFonts w:ascii="Arial Narrow" w:hAnsi="Arial Narrow" w:cs="Tahoma"/>
        </w:rPr>
      </w:pPr>
    </w:p>
    <w:p w14:paraId="5EE43C61" w14:textId="4E0ED5C8" w:rsidR="000003CB" w:rsidRDefault="000003CB" w:rsidP="000003CB">
      <w:pPr>
        <w:spacing w:after="0" w:line="240" w:lineRule="auto"/>
        <w:jc w:val="both"/>
        <w:rPr>
          <w:rFonts w:ascii="Arial Narrow" w:hAnsi="Arial Narrow"/>
          <w:sz w:val="24"/>
          <w:szCs w:val="24"/>
        </w:rPr>
      </w:pPr>
      <w:r>
        <w:rPr>
          <w:rFonts w:ascii="Arial Narrow" w:hAnsi="Arial Narrow"/>
          <w:sz w:val="24"/>
          <w:szCs w:val="24"/>
        </w:rPr>
        <w:t>Część 3 zamówienia:</w:t>
      </w:r>
    </w:p>
    <w:p w14:paraId="74ED2F4D" w14:textId="77777777" w:rsidR="000003CB" w:rsidRDefault="000003CB" w:rsidP="000003CB">
      <w:pPr>
        <w:spacing w:after="0" w:line="240" w:lineRule="auto"/>
        <w:jc w:val="both"/>
        <w:rPr>
          <w:rFonts w:ascii="Arial Narrow" w:hAnsi="Arial Narrow"/>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10"/>
        <w:gridCol w:w="1155"/>
        <w:gridCol w:w="2073"/>
        <w:gridCol w:w="2906"/>
      </w:tblGrid>
      <w:tr w:rsidR="000003CB" w:rsidRPr="00000F4C" w14:paraId="0A817FBA" w14:textId="77777777" w:rsidTr="003D233C">
        <w:tc>
          <w:tcPr>
            <w:tcW w:w="636" w:type="dxa"/>
            <w:tcBorders>
              <w:top w:val="single" w:sz="4" w:space="0" w:color="auto"/>
              <w:left w:val="single" w:sz="4" w:space="0" w:color="auto"/>
              <w:bottom w:val="single" w:sz="4" w:space="0" w:color="auto"/>
              <w:right w:val="single" w:sz="4" w:space="0" w:color="auto"/>
            </w:tcBorders>
            <w:hideMark/>
          </w:tcPr>
          <w:p w14:paraId="4A3C838D"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0E8F8554"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Opis ( rodzaj, nazwa producenta, model).</w:t>
            </w:r>
          </w:p>
        </w:tc>
        <w:tc>
          <w:tcPr>
            <w:tcW w:w="1155" w:type="dxa"/>
            <w:tcBorders>
              <w:top w:val="single" w:sz="4" w:space="0" w:color="auto"/>
              <w:left w:val="single" w:sz="4" w:space="0" w:color="auto"/>
              <w:bottom w:val="single" w:sz="4" w:space="0" w:color="auto"/>
              <w:right w:val="single" w:sz="4" w:space="0" w:color="auto"/>
            </w:tcBorders>
          </w:tcPr>
          <w:p w14:paraId="32FA9779"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Liczba jednostek</w:t>
            </w:r>
          </w:p>
          <w:p w14:paraId="5291BA06" w14:textId="77777777" w:rsidR="000003CB" w:rsidRPr="00A722B6" w:rsidRDefault="000003CB" w:rsidP="003D233C">
            <w:pPr>
              <w:spacing w:line="240" w:lineRule="auto"/>
              <w:rPr>
                <w:rFonts w:ascii="Arial Narrow" w:hAnsi="Arial Narrow"/>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3B9A5371"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 xml:space="preserve">Podać stan posiadania ( własny) lub informację o dysponowanym sprzęcie, urządzenia </w:t>
            </w:r>
          </w:p>
        </w:tc>
        <w:tc>
          <w:tcPr>
            <w:tcW w:w="2906" w:type="dxa"/>
            <w:tcBorders>
              <w:top w:val="single" w:sz="4" w:space="0" w:color="auto"/>
              <w:left w:val="single" w:sz="4" w:space="0" w:color="auto"/>
              <w:bottom w:val="single" w:sz="4" w:space="0" w:color="auto"/>
              <w:right w:val="single" w:sz="4" w:space="0" w:color="auto"/>
            </w:tcBorders>
          </w:tcPr>
          <w:p w14:paraId="2A7FF908" w14:textId="77777777" w:rsidR="000003CB" w:rsidRPr="00A722B6" w:rsidRDefault="000003CB" w:rsidP="003D233C">
            <w:pPr>
              <w:spacing w:line="240" w:lineRule="auto"/>
              <w:rPr>
                <w:rFonts w:ascii="Arial Narrow" w:hAnsi="Arial Narrow"/>
                <w:b/>
                <w:sz w:val="20"/>
                <w:szCs w:val="20"/>
              </w:rPr>
            </w:pPr>
            <w:r w:rsidRPr="00A722B6">
              <w:rPr>
                <w:rFonts w:ascii="Arial Narrow" w:hAnsi="Arial Narrow"/>
                <w:b/>
                <w:sz w:val="20"/>
                <w:szCs w:val="20"/>
              </w:rPr>
              <w:t>Wielkość, wydajność, charakterystyczne parametry</w:t>
            </w:r>
            <w:r>
              <w:rPr>
                <w:rFonts w:ascii="Arial Narrow" w:hAnsi="Arial Narrow"/>
                <w:b/>
                <w:sz w:val="20"/>
                <w:szCs w:val="20"/>
              </w:rPr>
              <w:t>, na potwierdzenie spełnienia warunków</w:t>
            </w:r>
          </w:p>
        </w:tc>
      </w:tr>
      <w:tr w:rsidR="006B0CF7" w14:paraId="541F315D" w14:textId="77777777" w:rsidTr="006B0CF7">
        <w:tc>
          <w:tcPr>
            <w:tcW w:w="636" w:type="dxa"/>
            <w:tcBorders>
              <w:top w:val="single" w:sz="4" w:space="0" w:color="auto"/>
              <w:left w:val="single" w:sz="4" w:space="0" w:color="auto"/>
              <w:bottom w:val="single" w:sz="4" w:space="0" w:color="auto"/>
              <w:right w:val="single" w:sz="4" w:space="0" w:color="auto"/>
            </w:tcBorders>
            <w:hideMark/>
          </w:tcPr>
          <w:p w14:paraId="05347EF0"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14:paraId="49F67203" w14:textId="28F74378"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 xml:space="preserve">pojazd przystosowany do odbierania </w:t>
            </w:r>
            <w:r w:rsidR="007D584C">
              <w:rPr>
                <w:rFonts w:ascii="Arial Narrow" w:hAnsi="Arial Narrow"/>
                <w:bCs/>
                <w:sz w:val="20"/>
                <w:szCs w:val="20"/>
              </w:rPr>
              <w:t>niesegregowanych (</w:t>
            </w:r>
            <w:r w:rsidRPr="006B0CF7">
              <w:rPr>
                <w:rFonts w:ascii="Arial Narrow" w:hAnsi="Arial Narrow"/>
                <w:bCs/>
                <w:sz w:val="20"/>
                <w:szCs w:val="20"/>
              </w:rPr>
              <w:t>zmieszanych</w:t>
            </w:r>
            <w:r w:rsidR="007D584C">
              <w:rPr>
                <w:rFonts w:ascii="Arial Narrow" w:hAnsi="Arial Narrow"/>
                <w:bCs/>
                <w:sz w:val="20"/>
                <w:szCs w:val="20"/>
              </w:rPr>
              <w:t>)</w:t>
            </w:r>
            <w:r w:rsidRPr="006B0CF7">
              <w:rPr>
                <w:rFonts w:ascii="Arial Narrow" w:hAnsi="Arial Narrow"/>
                <w:bCs/>
                <w:sz w:val="20"/>
                <w:szCs w:val="20"/>
              </w:rPr>
              <w:t xml:space="preserve"> odpadów komunalnych, który spełnia wymagania określone w rozporządzeniu Ministra Środowiska z dnia 11 stycznia 2013r. w sprawie szczegółowych wymagań w zakresie odbierania odpadów od właścicieli nieruchomości </w:t>
            </w:r>
          </w:p>
          <w:p w14:paraId="0E80B91B" w14:textId="77777777" w:rsidR="006B0CF7" w:rsidRPr="006B0CF7" w:rsidRDefault="006B0CF7" w:rsidP="006B0CF7">
            <w:pPr>
              <w:spacing w:line="240" w:lineRule="auto"/>
              <w:rPr>
                <w:rFonts w:ascii="Arial Narrow" w:hAnsi="Arial Narrow"/>
                <w:bCs/>
                <w:sz w:val="20"/>
                <w:szCs w:val="20"/>
              </w:rPr>
            </w:pPr>
          </w:p>
          <w:p w14:paraId="7B49F661"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w:t>
            </w:r>
          </w:p>
          <w:p w14:paraId="5F7DE292"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(nazwa producenta, model)</w:t>
            </w:r>
          </w:p>
          <w:p w14:paraId="26018E72"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Nr rejestracyjny: ……………..</w:t>
            </w:r>
          </w:p>
          <w:p w14:paraId="24C27F8F" w14:textId="77777777" w:rsidR="006B0CF7" w:rsidRPr="006B0CF7" w:rsidRDefault="006B0CF7" w:rsidP="006B0CF7">
            <w:pPr>
              <w:spacing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4A46A1D" w14:textId="77777777" w:rsidR="006B0CF7" w:rsidRPr="006B0CF7" w:rsidRDefault="006B0CF7" w:rsidP="006B0CF7">
            <w:pPr>
              <w:spacing w:line="240" w:lineRule="auto"/>
              <w:rPr>
                <w:rFonts w:ascii="Arial Narrow" w:hAnsi="Arial Narrow"/>
                <w:bCs/>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4287BA38" w14:textId="77777777" w:rsidR="006B0CF7" w:rsidRPr="006B0CF7" w:rsidRDefault="006B0CF7" w:rsidP="006B0CF7">
            <w:pPr>
              <w:spacing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6BFFCE75" w14:textId="42F40001"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samochód ciężarowy (śmieciarka bezpy</w:t>
            </w:r>
            <w:r w:rsidR="00130D4F">
              <w:rPr>
                <w:rFonts w:ascii="Arial Narrow" w:hAnsi="Arial Narrow"/>
                <w:bCs/>
                <w:sz w:val="20"/>
                <w:szCs w:val="20"/>
              </w:rPr>
              <w:t>łowa</w:t>
            </w:r>
            <w:r w:rsidRPr="006B0CF7">
              <w:rPr>
                <w:rFonts w:ascii="Arial Narrow" w:hAnsi="Arial Narrow"/>
                <w:bCs/>
                <w:sz w:val="20"/>
                <w:szCs w:val="20"/>
              </w:rPr>
              <w:t xml:space="preserve">) spełniający normy emisji spalin min. Euro 4. </w:t>
            </w:r>
          </w:p>
          <w:p w14:paraId="4FA04FB8"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TAK / NIE* (*niewłaściwe skreślić)</w:t>
            </w:r>
          </w:p>
        </w:tc>
      </w:tr>
      <w:tr w:rsidR="006B0CF7" w14:paraId="241537F4" w14:textId="77777777" w:rsidTr="006B0CF7">
        <w:tc>
          <w:tcPr>
            <w:tcW w:w="636" w:type="dxa"/>
            <w:tcBorders>
              <w:top w:val="single" w:sz="4" w:space="0" w:color="auto"/>
              <w:left w:val="single" w:sz="4" w:space="0" w:color="auto"/>
              <w:bottom w:val="single" w:sz="4" w:space="0" w:color="auto"/>
              <w:right w:val="single" w:sz="4" w:space="0" w:color="auto"/>
            </w:tcBorders>
            <w:hideMark/>
          </w:tcPr>
          <w:p w14:paraId="4BB5AFBA"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 xml:space="preserve">2. </w:t>
            </w:r>
          </w:p>
        </w:tc>
        <w:tc>
          <w:tcPr>
            <w:tcW w:w="2410" w:type="dxa"/>
            <w:tcBorders>
              <w:top w:val="single" w:sz="4" w:space="0" w:color="auto"/>
              <w:left w:val="single" w:sz="4" w:space="0" w:color="auto"/>
              <w:bottom w:val="single" w:sz="4" w:space="0" w:color="auto"/>
              <w:right w:val="single" w:sz="4" w:space="0" w:color="auto"/>
            </w:tcBorders>
            <w:hideMark/>
          </w:tcPr>
          <w:p w14:paraId="14233E7A"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 xml:space="preserve">pojazd przystosowany do odbierania selektywnie zebranych odpadów komunalnych, który spełnia wymagania określone w rozporządzeniu Ministra Środowiska z dnia 11 stycznia 2013r. w sprawie szczegółowych wymagań w zakresie odbierania odpadów od właścicieli nieruchomości </w:t>
            </w:r>
          </w:p>
          <w:p w14:paraId="272081DF" w14:textId="77777777" w:rsidR="006B0CF7" w:rsidRPr="006B0CF7" w:rsidRDefault="006B0CF7" w:rsidP="006B0CF7">
            <w:pPr>
              <w:spacing w:line="240" w:lineRule="auto"/>
              <w:rPr>
                <w:rFonts w:ascii="Arial Narrow" w:hAnsi="Arial Narrow"/>
                <w:bCs/>
                <w:sz w:val="20"/>
                <w:szCs w:val="20"/>
              </w:rPr>
            </w:pPr>
          </w:p>
          <w:p w14:paraId="252320A7"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w:t>
            </w:r>
          </w:p>
          <w:p w14:paraId="4FA87BF0"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(nazwa producenta, model)</w:t>
            </w:r>
          </w:p>
          <w:p w14:paraId="42D431C5" w14:textId="29EBD22E"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Nr rejestracyjny: ……………..</w:t>
            </w:r>
          </w:p>
          <w:p w14:paraId="61863565" w14:textId="77777777" w:rsidR="006B0CF7" w:rsidRPr="006B0CF7" w:rsidRDefault="006B0CF7" w:rsidP="006B0CF7">
            <w:pPr>
              <w:spacing w:line="240" w:lineRule="auto"/>
              <w:rPr>
                <w:rFonts w:ascii="Arial Narrow" w:hAnsi="Arial Narrow"/>
                <w:bCs/>
                <w:sz w:val="20"/>
                <w:szCs w:val="20"/>
              </w:rPr>
            </w:pPr>
          </w:p>
        </w:tc>
        <w:tc>
          <w:tcPr>
            <w:tcW w:w="1155" w:type="dxa"/>
            <w:tcBorders>
              <w:top w:val="single" w:sz="4" w:space="0" w:color="auto"/>
              <w:left w:val="single" w:sz="4" w:space="0" w:color="auto"/>
              <w:bottom w:val="single" w:sz="4" w:space="0" w:color="auto"/>
              <w:right w:val="single" w:sz="4" w:space="0" w:color="auto"/>
            </w:tcBorders>
          </w:tcPr>
          <w:p w14:paraId="74BB53EE" w14:textId="77777777" w:rsidR="006B0CF7" w:rsidRPr="006B0CF7" w:rsidRDefault="006B0CF7" w:rsidP="006B0CF7">
            <w:pPr>
              <w:spacing w:line="240" w:lineRule="auto"/>
              <w:rPr>
                <w:rFonts w:ascii="Arial Narrow" w:hAnsi="Arial Narrow"/>
                <w:bCs/>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14:paraId="518FD569" w14:textId="77777777" w:rsidR="006B0CF7" w:rsidRPr="006B0CF7" w:rsidRDefault="006B0CF7" w:rsidP="006B0CF7">
            <w:pPr>
              <w:spacing w:line="240" w:lineRule="auto"/>
              <w:rPr>
                <w:rFonts w:ascii="Arial Narrow" w:hAnsi="Arial Narrow"/>
                <w:bCs/>
                <w:sz w:val="20"/>
                <w:szCs w:val="20"/>
              </w:rPr>
            </w:pPr>
          </w:p>
        </w:tc>
        <w:tc>
          <w:tcPr>
            <w:tcW w:w="2906" w:type="dxa"/>
            <w:tcBorders>
              <w:top w:val="single" w:sz="4" w:space="0" w:color="auto"/>
              <w:left w:val="single" w:sz="4" w:space="0" w:color="auto"/>
              <w:bottom w:val="single" w:sz="4" w:space="0" w:color="auto"/>
              <w:right w:val="single" w:sz="4" w:space="0" w:color="auto"/>
            </w:tcBorders>
          </w:tcPr>
          <w:p w14:paraId="15FAF20B" w14:textId="79302704"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Samochód ciężarowy (śmieciarka bezpy</w:t>
            </w:r>
            <w:r w:rsidR="00130D4F">
              <w:rPr>
                <w:rFonts w:ascii="Arial Narrow" w:hAnsi="Arial Narrow"/>
                <w:bCs/>
                <w:sz w:val="20"/>
                <w:szCs w:val="20"/>
              </w:rPr>
              <w:t>łowa</w:t>
            </w:r>
            <w:r w:rsidRPr="006B0CF7">
              <w:rPr>
                <w:rFonts w:ascii="Arial Narrow" w:hAnsi="Arial Narrow"/>
                <w:bCs/>
                <w:sz w:val="20"/>
                <w:szCs w:val="20"/>
              </w:rPr>
              <w:t xml:space="preserve">) spełniający normy emisji spalin min. Euro 4. </w:t>
            </w:r>
          </w:p>
          <w:p w14:paraId="57243BC1" w14:textId="77777777" w:rsidR="006B0CF7" w:rsidRPr="006B0CF7" w:rsidRDefault="006B0CF7" w:rsidP="006B0CF7">
            <w:pPr>
              <w:spacing w:line="240" w:lineRule="auto"/>
              <w:rPr>
                <w:rFonts w:ascii="Arial Narrow" w:hAnsi="Arial Narrow"/>
                <w:bCs/>
                <w:sz w:val="20"/>
                <w:szCs w:val="20"/>
              </w:rPr>
            </w:pPr>
            <w:r w:rsidRPr="006B0CF7">
              <w:rPr>
                <w:rFonts w:ascii="Arial Narrow" w:hAnsi="Arial Narrow"/>
                <w:bCs/>
                <w:sz w:val="20"/>
                <w:szCs w:val="20"/>
              </w:rPr>
              <w:t>TAK / NIE* (*niewłaściwe skreślić)</w:t>
            </w:r>
          </w:p>
        </w:tc>
      </w:tr>
    </w:tbl>
    <w:p w14:paraId="77823304" w14:textId="77777777" w:rsidR="00702799" w:rsidRPr="00D52095" w:rsidRDefault="00702799" w:rsidP="00702799">
      <w:pPr>
        <w:spacing w:after="0" w:line="240" w:lineRule="auto"/>
        <w:jc w:val="both"/>
        <w:rPr>
          <w:rFonts w:ascii="Arial Narrow" w:hAnsi="Arial Narrow" w:cs="Tahoma"/>
        </w:rPr>
      </w:pPr>
    </w:p>
    <w:p w14:paraId="2C1BDD21" w14:textId="291BC89C" w:rsidR="003531F9" w:rsidRPr="006A6C42" w:rsidRDefault="003531F9" w:rsidP="003531F9">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kwalifikowanym podpisem elektronicznym</w:t>
      </w:r>
      <w:r>
        <w:rPr>
          <w:rFonts w:ascii="Arial Narrow" w:eastAsia="Arial" w:hAnsi="Arial Narrow" w:cs="Times New Roman"/>
          <w:b/>
          <w:bCs/>
          <w:color w:val="FF0000"/>
          <w:kern w:val="1"/>
          <w:sz w:val="24"/>
          <w:szCs w:val="24"/>
          <w:lang w:eastAsia="zh-CN" w:bidi="hi-IN"/>
        </w:rPr>
        <w:t xml:space="preserve">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1FC47638" w14:textId="1FDAE8A6" w:rsidR="004A7697" w:rsidRPr="00EC3F6E" w:rsidRDefault="004A7697" w:rsidP="003531F9">
      <w:pPr>
        <w:tabs>
          <w:tab w:val="left" w:pos="1978"/>
          <w:tab w:val="left" w:pos="3828"/>
          <w:tab w:val="center" w:pos="4677"/>
        </w:tabs>
        <w:jc w:val="right"/>
        <w:rPr>
          <w:rFonts w:ascii="Arial Narrow" w:hAnsi="Arial Narrow" w:cs="Century Gothic"/>
          <w:b/>
          <w:bCs/>
          <w:i/>
          <w:sz w:val="24"/>
          <w:szCs w:val="24"/>
        </w:rPr>
      </w:pPr>
      <w:r>
        <w:rPr>
          <w:rFonts w:ascii="Arial Narrow" w:hAnsi="Arial Narrow" w:cs="Century Gothic"/>
          <w:b/>
          <w:bCs/>
          <w:i/>
          <w:sz w:val="24"/>
          <w:szCs w:val="24"/>
        </w:rPr>
        <w:br w:type="page"/>
      </w:r>
      <w:r w:rsidRPr="00A72C32">
        <w:rPr>
          <w:rFonts w:ascii="Arial Narrow" w:hAnsi="Arial Narrow" w:cs="Century Gothic"/>
          <w:b/>
          <w:bCs/>
          <w:sz w:val="24"/>
          <w:szCs w:val="24"/>
        </w:rPr>
        <w:lastRenderedPageBreak/>
        <w:t>Wzór</w:t>
      </w:r>
      <w:r>
        <w:rPr>
          <w:rFonts w:ascii="Arial Narrow" w:hAnsi="Arial Narrow" w:cs="Century Gothic"/>
          <w:b/>
          <w:bCs/>
          <w:sz w:val="24"/>
          <w:szCs w:val="24"/>
        </w:rPr>
        <w:t xml:space="preserve"> </w:t>
      </w:r>
      <w:r w:rsidRPr="00A72C32">
        <w:rPr>
          <w:rFonts w:ascii="Arial Narrow" w:hAnsi="Arial Narrow" w:cs="Century Gothic"/>
          <w:b/>
          <w:bCs/>
          <w:sz w:val="24"/>
          <w:szCs w:val="24"/>
        </w:rPr>
        <w:t>-</w:t>
      </w:r>
      <w:r>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Pr>
          <w:rFonts w:ascii="Arial Narrow" w:hAnsi="Arial Narrow" w:cs="Century Gothic"/>
          <w:b/>
          <w:bCs/>
          <w:sz w:val="24"/>
          <w:szCs w:val="24"/>
        </w:rPr>
        <w:t>6</w:t>
      </w:r>
      <w:r w:rsidRPr="00A72C32">
        <w:rPr>
          <w:rFonts w:ascii="Arial Narrow" w:hAnsi="Arial Narrow" w:cs="Century Gothic"/>
          <w:b/>
          <w:bCs/>
          <w:sz w:val="24"/>
          <w:szCs w:val="24"/>
        </w:rPr>
        <w:t xml:space="preserve"> </w:t>
      </w:r>
    </w:p>
    <w:p w14:paraId="4EF8027B" w14:textId="2B3334AE" w:rsidR="004A7697" w:rsidRPr="00D712AF" w:rsidRDefault="004A7697" w:rsidP="004A7697">
      <w:pPr>
        <w:keepLines/>
        <w:spacing w:before="120" w:after="120"/>
        <w:ind w:firstLine="34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Pr="00D712AF">
        <w:rPr>
          <w:rFonts w:ascii="Arial Narrow" w:hAnsi="Arial Narrow"/>
          <w:b/>
          <w:sz w:val="24"/>
          <w:szCs w:val="24"/>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r w:rsidR="00EC3F6E">
        <w:rPr>
          <w:rFonts w:ascii="Arial Narrow" w:hAnsi="Arial Narrow"/>
          <w:b/>
          <w:color w:val="000000"/>
          <w:sz w:val="24"/>
          <w:szCs w:val="24"/>
          <w:u w:color="000000"/>
        </w:rPr>
        <w:t>.</w:t>
      </w:r>
    </w:p>
    <w:p w14:paraId="1B84151B" w14:textId="77777777" w:rsidR="004A7697" w:rsidRPr="00A72C32" w:rsidRDefault="004A7697" w:rsidP="004A7697">
      <w:pPr>
        <w:jc w:val="both"/>
        <w:rPr>
          <w:rFonts w:ascii="Arial Narrow" w:hAnsi="Arial Narrow" w:cs="Century Gothic"/>
          <w:b/>
          <w:i/>
          <w:sz w:val="24"/>
          <w:szCs w:val="24"/>
        </w:rPr>
      </w:pPr>
    </w:p>
    <w:p w14:paraId="352A8048" w14:textId="057A62D1" w:rsidR="004A7697" w:rsidRPr="00A72C32" w:rsidRDefault="004A7697" w:rsidP="004A7697">
      <w:pPr>
        <w:spacing w:after="60"/>
        <w:jc w:val="center"/>
        <w:rPr>
          <w:rFonts w:ascii="Arial Narrow" w:hAnsi="Arial Narrow" w:cs="Century Gothic"/>
          <w:b/>
          <w:sz w:val="24"/>
          <w:szCs w:val="24"/>
        </w:rPr>
      </w:pPr>
      <w:r w:rsidRPr="00A72C32">
        <w:rPr>
          <w:rFonts w:ascii="Arial Narrow" w:hAnsi="Arial Narrow" w:cs="Century Gothic"/>
          <w:b/>
          <w:sz w:val="24"/>
          <w:szCs w:val="24"/>
        </w:rPr>
        <w:t>WYKAZ</w:t>
      </w:r>
      <w:r>
        <w:rPr>
          <w:rFonts w:ascii="Arial Narrow" w:hAnsi="Arial Narrow" w:cs="Century Gothic"/>
          <w:b/>
          <w:sz w:val="24"/>
          <w:szCs w:val="24"/>
        </w:rPr>
        <w:t xml:space="preserve"> USŁUG (dot. części 1 zamówienia)</w:t>
      </w:r>
    </w:p>
    <w:p w14:paraId="65379F66" w14:textId="3A880AF8" w:rsidR="004A7697" w:rsidRDefault="004A7697">
      <w:pPr>
        <w:rPr>
          <w:rFonts w:ascii="Arial Narrow" w:hAnsi="Arial Narrow" w:cs="Century Gothic"/>
          <w:b/>
          <w:bCs/>
          <w:i/>
          <w:sz w:val="24"/>
          <w:szCs w:val="24"/>
        </w:rPr>
      </w:pPr>
    </w:p>
    <w:tbl>
      <w:tblPr>
        <w:tblStyle w:val="Tabela-Siatka"/>
        <w:tblW w:w="9170" w:type="dxa"/>
        <w:tblLook w:val="04A0" w:firstRow="1" w:lastRow="0" w:firstColumn="1" w:lastColumn="0" w:noHBand="0" w:noVBand="1"/>
      </w:tblPr>
      <w:tblGrid>
        <w:gridCol w:w="562"/>
        <w:gridCol w:w="1809"/>
        <w:gridCol w:w="1804"/>
        <w:gridCol w:w="3191"/>
        <w:gridCol w:w="1804"/>
      </w:tblGrid>
      <w:tr w:rsidR="000003CB" w14:paraId="5CBB62C9" w14:textId="77777777" w:rsidTr="000003CB">
        <w:tc>
          <w:tcPr>
            <w:tcW w:w="562" w:type="dxa"/>
          </w:tcPr>
          <w:p w14:paraId="3E37ECED" w14:textId="16F1B9CA" w:rsidR="000003CB" w:rsidRPr="000003CB" w:rsidRDefault="000003CB">
            <w:pPr>
              <w:rPr>
                <w:rFonts w:ascii="Arial Narrow" w:hAnsi="Arial Narrow" w:cs="Century Gothic"/>
                <w:b/>
                <w:bCs/>
                <w:iCs/>
                <w:sz w:val="24"/>
                <w:szCs w:val="24"/>
              </w:rPr>
            </w:pPr>
            <w:r w:rsidRPr="000003CB">
              <w:rPr>
                <w:rFonts w:ascii="Arial Narrow" w:hAnsi="Arial Narrow" w:cs="Century Gothic"/>
                <w:b/>
                <w:bCs/>
                <w:iCs/>
                <w:sz w:val="24"/>
                <w:szCs w:val="24"/>
              </w:rPr>
              <w:t>Lp.</w:t>
            </w:r>
          </w:p>
        </w:tc>
        <w:tc>
          <w:tcPr>
            <w:tcW w:w="1809" w:type="dxa"/>
          </w:tcPr>
          <w:p w14:paraId="02890DBA" w14:textId="0DA505C0" w:rsidR="000003CB" w:rsidRPr="000003CB" w:rsidRDefault="000003CB">
            <w:pPr>
              <w:rPr>
                <w:rFonts w:ascii="Arial Narrow" w:hAnsi="Arial Narrow" w:cs="Century Gothic"/>
                <w:b/>
                <w:bCs/>
                <w:iCs/>
                <w:sz w:val="24"/>
                <w:szCs w:val="24"/>
              </w:rPr>
            </w:pPr>
            <w:r w:rsidRPr="000003CB">
              <w:rPr>
                <w:rFonts w:ascii="Arial Narrow" w:hAnsi="Arial Narrow" w:cs="Century Gothic"/>
                <w:b/>
                <w:bCs/>
                <w:iCs/>
                <w:sz w:val="24"/>
                <w:szCs w:val="24"/>
              </w:rPr>
              <w:t>Nazwa Zamawiającego</w:t>
            </w:r>
          </w:p>
        </w:tc>
        <w:tc>
          <w:tcPr>
            <w:tcW w:w="1804" w:type="dxa"/>
          </w:tcPr>
          <w:p w14:paraId="5EE052F0" w14:textId="53C6DDCC" w:rsidR="000003CB" w:rsidRPr="000003CB" w:rsidRDefault="000003CB">
            <w:pPr>
              <w:rPr>
                <w:rFonts w:ascii="Arial Narrow" w:hAnsi="Arial Narrow" w:cs="Century Gothic"/>
                <w:b/>
                <w:bCs/>
                <w:iCs/>
                <w:sz w:val="24"/>
                <w:szCs w:val="24"/>
              </w:rPr>
            </w:pPr>
            <w:r w:rsidRPr="000003CB">
              <w:rPr>
                <w:rFonts w:ascii="Arial Narrow" w:hAnsi="Arial Narrow" w:cs="Century Gothic"/>
                <w:b/>
                <w:bCs/>
                <w:iCs/>
                <w:sz w:val="24"/>
                <w:szCs w:val="24"/>
              </w:rPr>
              <w:t>Rodzaj świadczonej usługi</w:t>
            </w:r>
          </w:p>
        </w:tc>
        <w:tc>
          <w:tcPr>
            <w:tcW w:w="3191" w:type="dxa"/>
          </w:tcPr>
          <w:p w14:paraId="1D51B7AD" w14:textId="77777777" w:rsidR="000003CB" w:rsidRPr="000003CB" w:rsidRDefault="000003CB">
            <w:pPr>
              <w:rPr>
                <w:rFonts w:ascii="Arial Narrow" w:hAnsi="Arial Narrow" w:cs="Century Gothic"/>
                <w:b/>
                <w:bCs/>
                <w:iCs/>
                <w:sz w:val="24"/>
                <w:szCs w:val="24"/>
              </w:rPr>
            </w:pPr>
            <w:r w:rsidRPr="000003CB">
              <w:rPr>
                <w:rFonts w:ascii="Arial Narrow" w:hAnsi="Arial Narrow" w:cs="Century Gothic"/>
                <w:b/>
                <w:bCs/>
                <w:iCs/>
                <w:sz w:val="24"/>
                <w:szCs w:val="24"/>
              </w:rPr>
              <w:t>Okres w którym usługa była wykonywana (lub w przypadku świadczeń ciągłych jest wykonywana)</w:t>
            </w:r>
          </w:p>
          <w:p w14:paraId="5EDAAE22" w14:textId="72C2A2E5" w:rsidR="000003CB" w:rsidRPr="000003CB" w:rsidRDefault="000003CB">
            <w:pPr>
              <w:rPr>
                <w:rFonts w:ascii="Arial Narrow" w:hAnsi="Arial Narrow" w:cs="Century Gothic"/>
                <w:b/>
                <w:bCs/>
                <w:iCs/>
                <w:sz w:val="24"/>
                <w:szCs w:val="24"/>
              </w:rPr>
            </w:pPr>
            <w:r w:rsidRPr="000003CB">
              <w:rPr>
                <w:rFonts w:ascii="Arial Narrow" w:hAnsi="Arial Narrow" w:cs="Century Gothic"/>
                <w:b/>
                <w:bCs/>
                <w:iCs/>
                <w:sz w:val="24"/>
                <w:szCs w:val="24"/>
              </w:rPr>
              <w:t>dzień/miesiąc/rok</w:t>
            </w:r>
          </w:p>
        </w:tc>
        <w:tc>
          <w:tcPr>
            <w:tcW w:w="1804" w:type="dxa"/>
          </w:tcPr>
          <w:p w14:paraId="0657433E" w14:textId="77EADBC8" w:rsidR="000003CB" w:rsidRPr="000003CB" w:rsidRDefault="000003CB">
            <w:pPr>
              <w:rPr>
                <w:rFonts w:ascii="Arial Narrow" w:hAnsi="Arial Narrow" w:cs="Century Gothic"/>
                <w:b/>
                <w:bCs/>
                <w:iCs/>
                <w:sz w:val="24"/>
                <w:szCs w:val="24"/>
              </w:rPr>
            </w:pPr>
            <w:r w:rsidRPr="000003CB">
              <w:rPr>
                <w:rFonts w:ascii="Arial Narrow" w:hAnsi="Arial Narrow" w:cs="Century Gothic"/>
                <w:b/>
                <w:bCs/>
                <w:iCs/>
                <w:sz w:val="24"/>
                <w:szCs w:val="24"/>
              </w:rPr>
              <w:t>Ilość odebranych Mg w ramach usługi</w:t>
            </w:r>
          </w:p>
        </w:tc>
      </w:tr>
      <w:tr w:rsidR="000003CB" w14:paraId="0F1B518A" w14:textId="77777777" w:rsidTr="000003CB">
        <w:tc>
          <w:tcPr>
            <w:tcW w:w="562" w:type="dxa"/>
          </w:tcPr>
          <w:p w14:paraId="2EC45D69" w14:textId="56B43BE4" w:rsidR="000003CB" w:rsidRPr="000003CB" w:rsidRDefault="000003CB" w:rsidP="000003CB">
            <w:pPr>
              <w:jc w:val="both"/>
              <w:rPr>
                <w:rFonts w:ascii="Arial Narrow" w:hAnsi="Arial Narrow" w:cs="Century Gothic"/>
                <w:b/>
                <w:bCs/>
                <w:iCs/>
                <w:sz w:val="24"/>
                <w:szCs w:val="24"/>
              </w:rPr>
            </w:pPr>
            <w:r w:rsidRPr="000003CB">
              <w:rPr>
                <w:rFonts w:ascii="Arial Narrow" w:hAnsi="Arial Narrow" w:cs="Century Gothic"/>
                <w:b/>
                <w:bCs/>
                <w:iCs/>
                <w:sz w:val="24"/>
                <w:szCs w:val="24"/>
              </w:rPr>
              <w:t>1.</w:t>
            </w:r>
          </w:p>
          <w:p w14:paraId="42A907D6" w14:textId="77777777" w:rsidR="000003CB" w:rsidRPr="000003CB" w:rsidRDefault="000003CB" w:rsidP="000003CB">
            <w:pPr>
              <w:jc w:val="both"/>
              <w:rPr>
                <w:rFonts w:ascii="Arial Narrow" w:hAnsi="Arial Narrow" w:cs="Century Gothic"/>
                <w:b/>
                <w:bCs/>
                <w:iCs/>
                <w:sz w:val="24"/>
                <w:szCs w:val="24"/>
              </w:rPr>
            </w:pPr>
          </w:p>
          <w:p w14:paraId="7F7FE090" w14:textId="77777777" w:rsidR="000003CB" w:rsidRPr="000003CB" w:rsidRDefault="000003CB" w:rsidP="000003CB">
            <w:pPr>
              <w:jc w:val="both"/>
              <w:rPr>
                <w:rFonts w:ascii="Arial Narrow" w:hAnsi="Arial Narrow" w:cs="Century Gothic"/>
                <w:b/>
                <w:bCs/>
                <w:iCs/>
                <w:sz w:val="24"/>
                <w:szCs w:val="24"/>
              </w:rPr>
            </w:pPr>
          </w:p>
          <w:p w14:paraId="3E2CC9BB" w14:textId="77777777" w:rsidR="000003CB" w:rsidRPr="000003CB" w:rsidRDefault="000003CB" w:rsidP="000003CB">
            <w:pPr>
              <w:jc w:val="both"/>
              <w:rPr>
                <w:rFonts w:ascii="Arial Narrow" w:hAnsi="Arial Narrow" w:cs="Century Gothic"/>
                <w:b/>
                <w:bCs/>
                <w:iCs/>
                <w:sz w:val="24"/>
                <w:szCs w:val="24"/>
              </w:rPr>
            </w:pPr>
          </w:p>
          <w:p w14:paraId="60F48563" w14:textId="77777777" w:rsidR="000003CB" w:rsidRPr="000003CB" w:rsidRDefault="000003CB" w:rsidP="000003CB">
            <w:pPr>
              <w:jc w:val="both"/>
              <w:rPr>
                <w:rFonts w:ascii="Arial Narrow" w:hAnsi="Arial Narrow" w:cs="Century Gothic"/>
                <w:b/>
                <w:bCs/>
                <w:iCs/>
                <w:sz w:val="24"/>
                <w:szCs w:val="24"/>
              </w:rPr>
            </w:pPr>
          </w:p>
          <w:p w14:paraId="73D17471" w14:textId="77777777" w:rsidR="000003CB" w:rsidRPr="000003CB" w:rsidRDefault="000003CB" w:rsidP="000003CB">
            <w:pPr>
              <w:jc w:val="both"/>
              <w:rPr>
                <w:rFonts w:ascii="Arial Narrow" w:hAnsi="Arial Narrow" w:cs="Century Gothic"/>
                <w:b/>
                <w:bCs/>
                <w:iCs/>
                <w:sz w:val="24"/>
                <w:szCs w:val="24"/>
              </w:rPr>
            </w:pPr>
          </w:p>
          <w:p w14:paraId="1BC99AE1" w14:textId="1FAE1111" w:rsidR="000003CB" w:rsidRPr="000003CB" w:rsidRDefault="000003CB" w:rsidP="000003CB">
            <w:pPr>
              <w:jc w:val="both"/>
              <w:rPr>
                <w:rFonts w:ascii="Arial Narrow" w:hAnsi="Arial Narrow" w:cs="Century Gothic"/>
                <w:b/>
                <w:bCs/>
                <w:iCs/>
                <w:sz w:val="24"/>
                <w:szCs w:val="24"/>
              </w:rPr>
            </w:pPr>
          </w:p>
        </w:tc>
        <w:tc>
          <w:tcPr>
            <w:tcW w:w="1809" w:type="dxa"/>
          </w:tcPr>
          <w:p w14:paraId="204765C2" w14:textId="77777777" w:rsidR="000003CB" w:rsidRPr="000003CB" w:rsidRDefault="000003CB" w:rsidP="000003CB">
            <w:pPr>
              <w:jc w:val="both"/>
              <w:rPr>
                <w:rFonts w:ascii="Arial Narrow" w:hAnsi="Arial Narrow" w:cs="Century Gothic"/>
                <w:b/>
                <w:bCs/>
                <w:iCs/>
                <w:sz w:val="24"/>
                <w:szCs w:val="24"/>
              </w:rPr>
            </w:pPr>
          </w:p>
        </w:tc>
        <w:tc>
          <w:tcPr>
            <w:tcW w:w="1804" w:type="dxa"/>
          </w:tcPr>
          <w:p w14:paraId="6E1789E8" w14:textId="77777777" w:rsidR="000003CB" w:rsidRPr="000003CB" w:rsidRDefault="000003CB" w:rsidP="000003CB">
            <w:pPr>
              <w:jc w:val="both"/>
              <w:rPr>
                <w:rFonts w:ascii="Arial Narrow" w:hAnsi="Arial Narrow" w:cs="Century Gothic"/>
                <w:b/>
                <w:bCs/>
                <w:iCs/>
                <w:sz w:val="24"/>
                <w:szCs w:val="24"/>
              </w:rPr>
            </w:pPr>
          </w:p>
        </w:tc>
        <w:tc>
          <w:tcPr>
            <w:tcW w:w="3191" w:type="dxa"/>
          </w:tcPr>
          <w:p w14:paraId="7C21DA81" w14:textId="77777777" w:rsidR="000003CB" w:rsidRDefault="000003CB" w:rsidP="000003CB">
            <w:pPr>
              <w:jc w:val="both"/>
              <w:rPr>
                <w:rFonts w:ascii="Arial Narrow" w:hAnsi="Arial Narrow" w:cs="Century Gothic"/>
                <w:b/>
                <w:bCs/>
                <w:iCs/>
                <w:sz w:val="24"/>
                <w:szCs w:val="24"/>
              </w:rPr>
            </w:pPr>
            <w:r>
              <w:rPr>
                <w:rFonts w:ascii="Arial Narrow" w:hAnsi="Arial Narrow" w:cs="Century Gothic"/>
                <w:b/>
                <w:bCs/>
                <w:iCs/>
                <w:sz w:val="24"/>
                <w:szCs w:val="24"/>
              </w:rPr>
              <w:t>Od …………./……………./………….</w:t>
            </w:r>
          </w:p>
          <w:p w14:paraId="346F481B" w14:textId="77777777" w:rsidR="000003CB" w:rsidRDefault="000003CB" w:rsidP="000003CB">
            <w:pPr>
              <w:jc w:val="both"/>
              <w:rPr>
                <w:rFonts w:ascii="Arial Narrow" w:hAnsi="Arial Narrow" w:cs="Century Gothic"/>
                <w:b/>
                <w:bCs/>
                <w:iCs/>
                <w:sz w:val="24"/>
                <w:szCs w:val="24"/>
              </w:rPr>
            </w:pPr>
            <w:r>
              <w:rPr>
                <w:rFonts w:ascii="Arial Narrow" w:hAnsi="Arial Narrow" w:cs="Century Gothic"/>
                <w:b/>
                <w:bCs/>
                <w:iCs/>
                <w:sz w:val="24"/>
                <w:szCs w:val="24"/>
              </w:rPr>
              <w:t xml:space="preserve">Do </w:t>
            </w:r>
          </w:p>
          <w:p w14:paraId="18127F99" w14:textId="7D66EFA1" w:rsidR="000003CB" w:rsidRPr="000003CB" w:rsidRDefault="000003CB" w:rsidP="000003CB">
            <w:pPr>
              <w:jc w:val="both"/>
              <w:rPr>
                <w:rFonts w:ascii="Arial Narrow" w:hAnsi="Arial Narrow" w:cs="Century Gothic"/>
                <w:b/>
                <w:bCs/>
                <w:iCs/>
                <w:sz w:val="24"/>
                <w:szCs w:val="24"/>
              </w:rPr>
            </w:pPr>
            <w:r>
              <w:rPr>
                <w:rFonts w:ascii="Arial Narrow" w:hAnsi="Arial Narrow" w:cs="Century Gothic"/>
                <w:b/>
                <w:bCs/>
                <w:iCs/>
                <w:sz w:val="24"/>
                <w:szCs w:val="24"/>
              </w:rPr>
              <w:t>…………./……………./………….</w:t>
            </w:r>
          </w:p>
        </w:tc>
        <w:tc>
          <w:tcPr>
            <w:tcW w:w="1804" w:type="dxa"/>
          </w:tcPr>
          <w:p w14:paraId="18B5BCDE" w14:textId="77777777" w:rsidR="000003CB" w:rsidRPr="000003CB" w:rsidRDefault="000003CB" w:rsidP="000003CB">
            <w:pPr>
              <w:jc w:val="both"/>
              <w:rPr>
                <w:rFonts w:ascii="Arial Narrow" w:hAnsi="Arial Narrow" w:cs="Century Gothic"/>
                <w:b/>
                <w:bCs/>
                <w:iCs/>
                <w:sz w:val="24"/>
                <w:szCs w:val="24"/>
              </w:rPr>
            </w:pPr>
          </w:p>
        </w:tc>
      </w:tr>
    </w:tbl>
    <w:p w14:paraId="1CC6E929" w14:textId="7103EE25" w:rsidR="00E968A6" w:rsidRDefault="00E968A6">
      <w:pPr>
        <w:rPr>
          <w:rFonts w:ascii="Arial Narrow" w:hAnsi="Arial Narrow" w:cs="Century Gothic"/>
          <w:b/>
          <w:bCs/>
          <w:i/>
          <w:sz w:val="24"/>
          <w:szCs w:val="24"/>
        </w:rPr>
      </w:pPr>
    </w:p>
    <w:p w14:paraId="3ED3E89E" w14:textId="4608F54D" w:rsidR="000003CB" w:rsidRDefault="00FC51C4" w:rsidP="00FC51C4">
      <w:pPr>
        <w:jc w:val="both"/>
        <w:rPr>
          <w:rFonts w:ascii="Arial Narrow" w:hAnsi="Arial Narrow" w:cs="Century Gothic"/>
          <w:b/>
          <w:bCs/>
          <w:i/>
          <w:sz w:val="24"/>
          <w:szCs w:val="24"/>
        </w:rPr>
      </w:pPr>
      <w:r>
        <w:rPr>
          <w:rFonts w:ascii="Arial Narrow" w:hAnsi="Arial Narrow" w:cs="Century Gothic"/>
          <w:color w:val="000000"/>
          <w:sz w:val="24"/>
          <w:szCs w:val="24"/>
        </w:rPr>
        <w:t xml:space="preserve">Do wykazu Wykonawca zobowiązany jest </w:t>
      </w:r>
      <w:r w:rsidRPr="00FC51C4">
        <w:rPr>
          <w:rFonts w:ascii="Arial Narrow" w:hAnsi="Arial Narrow" w:cs="Century Gothic"/>
          <w:color w:val="000000"/>
          <w:sz w:val="24"/>
          <w:szCs w:val="24"/>
        </w:rPr>
        <w:t>załącz</w:t>
      </w:r>
      <w:r>
        <w:rPr>
          <w:rFonts w:ascii="Arial Narrow" w:hAnsi="Arial Narrow" w:cs="Century Gothic"/>
          <w:color w:val="000000"/>
          <w:sz w:val="24"/>
          <w:szCs w:val="24"/>
        </w:rPr>
        <w:t>yć</w:t>
      </w:r>
      <w:r w:rsidRPr="00FC51C4">
        <w:rPr>
          <w:rFonts w:ascii="Arial Narrow" w:hAnsi="Arial Narrow" w:cs="Century Gothic"/>
          <w:color w:val="000000"/>
          <w:sz w:val="24"/>
          <w:szCs w:val="24"/>
        </w:rPr>
        <w:t xml:space="preserve"> dowod</w:t>
      </w:r>
      <w:r>
        <w:rPr>
          <w:rFonts w:ascii="Arial Narrow" w:hAnsi="Arial Narrow" w:cs="Century Gothic"/>
          <w:color w:val="000000"/>
          <w:sz w:val="24"/>
          <w:szCs w:val="24"/>
        </w:rPr>
        <w:t>y</w:t>
      </w:r>
      <w:r w:rsidRPr="00FC51C4">
        <w:rPr>
          <w:rFonts w:ascii="Arial Narrow" w:hAnsi="Arial Narrow" w:cs="Century Gothic"/>
          <w:color w:val="000000"/>
          <w:sz w:val="24"/>
          <w:szCs w:val="24"/>
        </w:rPr>
        <w:t xml:space="preserve"> określając</w:t>
      </w:r>
      <w:r>
        <w:rPr>
          <w:rFonts w:ascii="Arial Narrow" w:hAnsi="Arial Narrow" w:cs="Century Gothic"/>
          <w:color w:val="000000"/>
          <w:sz w:val="24"/>
          <w:szCs w:val="24"/>
        </w:rPr>
        <w:t>e</w:t>
      </w:r>
      <w:r w:rsidRPr="00FC51C4">
        <w:rPr>
          <w:rFonts w:ascii="Arial Narrow" w:hAnsi="Arial Narrow" w:cs="Century Gothic"/>
          <w:color w:val="000000"/>
          <w:sz w:val="24"/>
          <w:szCs w:val="24"/>
        </w:rPr>
        <w:t xml:space="preserv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Narrow" w:hAnsi="Arial Narrow" w:cs="Century Gothic"/>
          <w:color w:val="000000"/>
          <w:sz w:val="24"/>
          <w:szCs w:val="24"/>
        </w:rPr>
        <w:t>.</w:t>
      </w:r>
    </w:p>
    <w:p w14:paraId="0A93A4E1" w14:textId="77777777" w:rsidR="000003CB" w:rsidRDefault="000003CB" w:rsidP="000003CB">
      <w:pPr>
        <w:rPr>
          <w:rFonts w:ascii="Arial Narrow" w:hAnsi="Arial Narrow" w:cs="Century Gothic"/>
          <w:b/>
          <w:bCs/>
          <w:i/>
          <w:sz w:val="24"/>
          <w:szCs w:val="24"/>
        </w:rPr>
      </w:pPr>
    </w:p>
    <w:p w14:paraId="0D0AF091" w14:textId="77777777" w:rsidR="003531F9" w:rsidRPr="006A6C42" w:rsidRDefault="003531F9" w:rsidP="003531F9">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kwalifikowanym podpisem elektronicznym</w:t>
      </w:r>
      <w:r>
        <w:rPr>
          <w:rFonts w:ascii="Arial Narrow" w:eastAsia="Arial" w:hAnsi="Arial Narrow" w:cs="Times New Roman"/>
          <w:b/>
          <w:bCs/>
          <w:color w:val="FF0000"/>
          <w:kern w:val="1"/>
          <w:sz w:val="24"/>
          <w:szCs w:val="24"/>
          <w:lang w:eastAsia="zh-CN" w:bidi="hi-IN"/>
        </w:rPr>
        <w:t xml:space="preserve">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7166748E" w14:textId="77777777" w:rsidR="000003CB" w:rsidRDefault="000003CB" w:rsidP="000003CB">
      <w:pPr>
        <w:rPr>
          <w:rFonts w:ascii="Arial Narrow" w:hAnsi="Arial Narrow" w:cs="Century Gothic"/>
          <w:b/>
          <w:bCs/>
          <w:i/>
          <w:sz w:val="24"/>
          <w:szCs w:val="24"/>
        </w:rPr>
      </w:pPr>
    </w:p>
    <w:p w14:paraId="45A32B64" w14:textId="1ACE24CC" w:rsidR="000003CB" w:rsidRPr="000003CB" w:rsidRDefault="000003CB" w:rsidP="000003CB">
      <w:pPr>
        <w:rPr>
          <w:rFonts w:ascii="Arial Narrow" w:hAnsi="Arial Narrow" w:cs="Century Gothic"/>
          <w:sz w:val="24"/>
          <w:szCs w:val="24"/>
        </w:rPr>
        <w:sectPr w:rsidR="000003CB" w:rsidRPr="000003CB">
          <w:footerReference w:type="default" r:id="rId8"/>
          <w:pgSz w:w="11906" w:h="16838"/>
          <w:pgMar w:top="1417" w:right="1417" w:bottom="1417" w:left="1417" w:header="708" w:footer="708" w:gutter="0"/>
          <w:cols w:space="708"/>
          <w:docGrid w:linePitch="360"/>
        </w:sectPr>
      </w:pPr>
    </w:p>
    <w:p w14:paraId="0734599E" w14:textId="4AB30849" w:rsidR="00E968A6" w:rsidRDefault="00E968A6" w:rsidP="00E968A6">
      <w:pPr>
        <w:spacing w:line="0" w:lineRule="atLeast"/>
        <w:ind w:left="3560"/>
        <w:jc w:val="right"/>
        <w:rPr>
          <w:rFonts w:ascii="Arial Narrow" w:eastAsia="Times New Roman" w:hAnsi="Arial Narrow"/>
          <w:b/>
          <w:sz w:val="24"/>
          <w:szCs w:val="24"/>
        </w:rPr>
      </w:pPr>
      <w:r>
        <w:rPr>
          <w:rFonts w:ascii="Arial Narrow" w:eastAsia="Times New Roman" w:hAnsi="Arial Narrow"/>
          <w:b/>
          <w:sz w:val="24"/>
          <w:szCs w:val="24"/>
        </w:rPr>
        <w:lastRenderedPageBreak/>
        <w:t xml:space="preserve">Załącznik nr </w:t>
      </w:r>
      <w:r w:rsidR="004A7697">
        <w:rPr>
          <w:rFonts w:ascii="Arial Narrow" w:eastAsia="Times New Roman" w:hAnsi="Arial Narrow"/>
          <w:b/>
          <w:sz w:val="24"/>
          <w:szCs w:val="24"/>
        </w:rPr>
        <w:t>7</w:t>
      </w:r>
    </w:p>
    <w:p w14:paraId="46C50FB0" w14:textId="3FBB157E" w:rsidR="00E968A6" w:rsidRPr="00E968A6" w:rsidRDefault="00E968A6" w:rsidP="00E968A6">
      <w:pPr>
        <w:spacing w:line="0" w:lineRule="atLeast"/>
        <w:ind w:left="3560"/>
        <w:rPr>
          <w:rFonts w:ascii="Arial Narrow" w:eastAsia="Times New Roman" w:hAnsi="Arial Narrow"/>
          <w:b/>
          <w:sz w:val="24"/>
          <w:szCs w:val="24"/>
        </w:rPr>
      </w:pPr>
      <w:r w:rsidRPr="00E968A6">
        <w:rPr>
          <w:rFonts w:ascii="Arial Narrow" w:eastAsia="Times New Roman" w:hAnsi="Arial Narrow"/>
          <w:b/>
          <w:sz w:val="24"/>
          <w:szCs w:val="24"/>
        </w:rPr>
        <w:t>OŚWIADCZENIE</w:t>
      </w:r>
    </w:p>
    <w:p w14:paraId="10F7AD14" w14:textId="2BA99D24" w:rsidR="00E968A6" w:rsidRDefault="00E968A6" w:rsidP="00E968A6">
      <w:pPr>
        <w:spacing w:line="0" w:lineRule="atLeast"/>
        <w:jc w:val="center"/>
        <w:rPr>
          <w:rFonts w:ascii="Arial Narrow" w:eastAsia="Times New Roman" w:hAnsi="Arial Narrow"/>
          <w:b/>
          <w:sz w:val="24"/>
          <w:szCs w:val="24"/>
        </w:rPr>
      </w:pPr>
      <w:r>
        <w:rPr>
          <w:rFonts w:ascii="Arial Narrow" w:eastAsia="Times New Roman" w:hAnsi="Arial Narrow"/>
          <w:b/>
          <w:sz w:val="24"/>
          <w:szCs w:val="24"/>
        </w:rPr>
        <w:t>o braku przynależności lub przynależności do tej samej grupy kapitałowej</w:t>
      </w:r>
    </w:p>
    <w:p w14:paraId="504539DB" w14:textId="77777777" w:rsidR="001A070E" w:rsidRPr="00D712AF" w:rsidRDefault="001A070E" w:rsidP="001A070E">
      <w:pPr>
        <w:keepLines/>
        <w:spacing w:before="120" w:after="120"/>
        <w:ind w:firstLine="34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Pr="00D712AF">
        <w:rPr>
          <w:rFonts w:ascii="Arial Narrow" w:hAnsi="Arial Narrow"/>
          <w:b/>
          <w:sz w:val="24"/>
          <w:szCs w:val="24"/>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p>
    <w:p w14:paraId="24FE2993" w14:textId="77777777" w:rsidR="00E968A6" w:rsidRPr="00E968A6" w:rsidRDefault="00E968A6" w:rsidP="00E968A6">
      <w:pPr>
        <w:spacing w:line="0" w:lineRule="atLeast"/>
        <w:jc w:val="center"/>
        <w:rPr>
          <w:rFonts w:ascii="Arial Narrow" w:eastAsia="Times New Roman" w:hAnsi="Arial Narrow"/>
          <w:b/>
          <w:sz w:val="24"/>
          <w:szCs w:val="24"/>
        </w:rPr>
      </w:pPr>
    </w:p>
    <w:p w14:paraId="08B79F74" w14:textId="77777777" w:rsidR="00E968A6" w:rsidRPr="00E968A6" w:rsidRDefault="00E968A6" w:rsidP="00E968A6">
      <w:pPr>
        <w:spacing w:after="0" w:line="240"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Ja/my, niżej podpisany/i</w:t>
      </w:r>
    </w:p>
    <w:p w14:paraId="076CC7B0" w14:textId="77777777" w:rsidR="00E968A6" w:rsidRPr="00E968A6" w:rsidRDefault="00E968A6" w:rsidP="00E968A6">
      <w:pPr>
        <w:spacing w:after="0" w:line="240" w:lineRule="auto"/>
        <w:rPr>
          <w:rFonts w:ascii="Arial Narrow" w:eastAsia="Times New Roman" w:hAnsi="Arial Narrow" w:cs="Open Sans"/>
          <w:sz w:val="24"/>
          <w:szCs w:val="24"/>
        </w:rPr>
      </w:pPr>
    </w:p>
    <w:p w14:paraId="7335544C"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5FEFCBA3" w14:textId="77777777" w:rsidR="00E968A6" w:rsidRPr="00E968A6" w:rsidRDefault="00E968A6" w:rsidP="00E968A6">
      <w:pPr>
        <w:spacing w:after="0" w:line="240"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E968A6" w:rsidRDefault="00E968A6" w:rsidP="00E968A6">
      <w:pPr>
        <w:spacing w:after="0" w:line="240" w:lineRule="auto"/>
        <w:rPr>
          <w:rFonts w:ascii="Arial Narrow" w:eastAsia="Times New Roman" w:hAnsi="Arial Narrow" w:cs="Open Sans"/>
          <w:sz w:val="24"/>
          <w:szCs w:val="24"/>
        </w:rPr>
      </w:pPr>
    </w:p>
    <w:p w14:paraId="541D782B" w14:textId="77777777" w:rsidR="00E968A6" w:rsidRPr="00E968A6" w:rsidRDefault="00E968A6" w:rsidP="00E968A6">
      <w:pPr>
        <w:spacing w:after="0" w:line="240"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działając w imieniu i na rzecz:</w:t>
      </w:r>
    </w:p>
    <w:p w14:paraId="0997E051" w14:textId="77777777" w:rsidR="00E968A6" w:rsidRPr="00E968A6" w:rsidRDefault="00E968A6" w:rsidP="00E968A6">
      <w:pPr>
        <w:spacing w:after="0" w:line="240" w:lineRule="auto"/>
        <w:rPr>
          <w:rFonts w:ascii="Arial Narrow" w:eastAsia="Times New Roman" w:hAnsi="Arial Narrow" w:cs="Open Sans"/>
          <w:sz w:val="24"/>
          <w:szCs w:val="24"/>
        </w:rPr>
      </w:pPr>
    </w:p>
    <w:p w14:paraId="22853CF9"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6C80E31D" w14:textId="77777777" w:rsidR="00E968A6" w:rsidRPr="00E968A6" w:rsidRDefault="00E968A6" w:rsidP="00E968A6">
      <w:pPr>
        <w:spacing w:after="0" w:line="240" w:lineRule="auto"/>
        <w:rPr>
          <w:rFonts w:ascii="Arial Narrow" w:eastAsia="Times New Roman" w:hAnsi="Arial Narrow" w:cs="Open Sans"/>
          <w:sz w:val="24"/>
          <w:szCs w:val="24"/>
        </w:rPr>
      </w:pPr>
    </w:p>
    <w:p w14:paraId="2795B464" w14:textId="77777777" w:rsidR="00E968A6" w:rsidRPr="00E968A6" w:rsidRDefault="00E968A6" w:rsidP="00E968A6">
      <w:pPr>
        <w:spacing w:after="0" w:line="240"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353626B0" w14:textId="77777777" w:rsidR="00E968A6" w:rsidRPr="00E968A6" w:rsidRDefault="00E968A6" w:rsidP="00E968A6">
      <w:pPr>
        <w:spacing w:after="0" w:line="240" w:lineRule="auto"/>
        <w:rPr>
          <w:rFonts w:ascii="Arial Narrow" w:eastAsia="Times New Roman" w:hAnsi="Arial Narrow" w:cs="Open Sans"/>
          <w:sz w:val="24"/>
          <w:szCs w:val="24"/>
        </w:rPr>
      </w:pPr>
    </w:p>
    <w:p w14:paraId="7976F6EA" w14:textId="77777777" w:rsidR="00E968A6" w:rsidRPr="00E968A6" w:rsidRDefault="00E968A6" w:rsidP="00E968A6">
      <w:pPr>
        <w:spacing w:after="0" w:line="240"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 xml:space="preserve"> (imię i nazwisko/firma Wykonawcy, adres siedziby, w zależności od podmiotu: NIP/PESEL, KRS)</w:t>
      </w:r>
    </w:p>
    <w:p w14:paraId="63EB6C10" w14:textId="77777777" w:rsidR="00E968A6" w:rsidRPr="00E968A6" w:rsidRDefault="00E968A6" w:rsidP="00E968A6">
      <w:pPr>
        <w:spacing w:line="239" w:lineRule="auto"/>
        <w:rPr>
          <w:rFonts w:ascii="Arial Narrow" w:eastAsia="Times New Roman" w:hAnsi="Arial Narrow" w:cs="Open Sans"/>
          <w:i/>
          <w:sz w:val="24"/>
          <w:szCs w:val="24"/>
        </w:rPr>
      </w:pPr>
    </w:p>
    <w:p w14:paraId="1E398104" w14:textId="06DC7387" w:rsidR="00E968A6" w:rsidRDefault="00E968A6" w:rsidP="00E968A6">
      <w:pPr>
        <w:tabs>
          <w:tab w:val="left" w:pos="447"/>
        </w:tabs>
        <w:spacing w:line="235" w:lineRule="auto"/>
        <w:ind w:right="79"/>
        <w:jc w:val="both"/>
        <w:rPr>
          <w:rFonts w:ascii="Arial Narrow" w:eastAsia="Times New Roman" w:hAnsi="Arial Narrow" w:cs="Open Sans"/>
          <w:sz w:val="24"/>
          <w:szCs w:val="24"/>
        </w:rPr>
      </w:pPr>
      <w:r w:rsidRPr="00E968A6">
        <w:rPr>
          <w:rFonts w:ascii="Arial Narrow" w:eastAsia="Times New Roman" w:hAnsi="Arial Narrow" w:cs="Open Sans"/>
          <w:sz w:val="24"/>
          <w:szCs w:val="24"/>
        </w:rPr>
        <w:t xml:space="preserve">Oświadczam/y, że: </w:t>
      </w:r>
    </w:p>
    <w:p w14:paraId="7D143DCC" w14:textId="32739E71" w:rsidR="00E968A6" w:rsidRDefault="004A34DA" w:rsidP="00E968A6">
      <w:pPr>
        <w:widowControl w:val="0"/>
        <w:suppressAutoHyphens/>
        <w:spacing w:before="120" w:after="120" w:line="240" w:lineRule="auto"/>
        <w:ind w:left="426" w:hanging="284"/>
        <w:jc w:val="both"/>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EndPr/>
        <w:sdtContent>
          <w:r w:rsidR="00C54C45">
            <w:rPr>
              <w:rFonts w:ascii="MS Gothic" w:eastAsia="MS Gothic" w:hAnsi="MS Gothic" w:cs="Arial" w:hint="eastAsia"/>
              <w:sz w:val="18"/>
              <w:szCs w:val="18"/>
            </w:rPr>
            <w:t>☐</w:t>
          </w:r>
        </w:sdtContent>
      </w:sdt>
      <w:r w:rsidR="00E968A6" w:rsidRPr="00644AD9">
        <w:rPr>
          <w:rFonts w:cs="Arial"/>
          <w:sz w:val="18"/>
          <w:szCs w:val="18"/>
          <w:lang w:eastAsia="pl-PL"/>
        </w:rPr>
        <w:t xml:space="preserve"> </w:t>
      </w:r>
      <w:r w:rsidR="00E968A6">
        <w:rPr>
          <w:rFonts w:cs="Arial"/>
          <w:sz w:val="18"/>
          <w:szCs w:val="18"/>
          <w:lang w:eastAsia="pl-PL"/>
        </w:rPr>
        <w:t xml:space="preserve"> </w:t>
      </w:r>
      <w:r w:rsidR="00E968A6" w:rsidRPr="00E968A6">
        <w:rPr>
          <w:rFonts w:ascii="Arial Narrow" w:eastAsia="SimSun" w:hAnsi="Arial Narrow" w:cs="Open Sans"/>
          <w:b/>
          <w:bCs/>
          <w:kern w:val="2"/>
          <w:sz w:val="24"/>
          <w:szCs w:val="24"/>
          <w:lang w:eastAsia="hi-IN" w:bidi="hi-IN"/>
        </w:rPr>
        <w:t>Wykonawca nie należy</w:t>
      </w:r>
      <w:r w:rsidR="00E968A6" w:rsidRPr="00E968A6">
        <w:rPr>
          <w:rFonts w:ascii="Arial Narrow" w:eastAsia="SimSun" w:hAnsi="Arial Narrow" w:cs="Open Sans"/>
          <w:kern w:val="2"/>
          <w:sz w:val="24"/>
          <w:szCs w:val="24"/>
          <w:lang w:eastAsia="hi-IN" w:bidi="hi-IN"/>
        </w:rPr>
        <w:t xml:space="preserve"> </w:t>
      </w:r>
      <w:r w:rsidR="00E968A6" w:rsidRPr="00E968A6">
        <w:rPr>
          <w:rFonts w:ascii="Arial Narrow" w:eastAsia="SimSun" w:hAnsi="Arial Narrow" w:cs="Open Sans"/>
          <w:b/>
          <w:bCs/>
          <w:kern w:val="2"/>
          <w:sz w:val="24"/>
          <w:szCs w:val="24"/>
          <w:lang w:eastAsia="hi-IN" w:bidi="hi-IN"/>
        </w:rPr>
        <w:t>do grupy kapitałowej</w:t>
      </w:r>
      <w:r w:rsidR="00E968A6" w:rsidRPr="00E968A6">
        <w:rPr>
          <w:rFonts w:ascii="Arial Narrow" w:eastAsia="SimSun" w:hAnsi="Arial Narrow" w:cs="Open Sans"/>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E968A6">
        <w:rPr>
          <w:rFonts w:ascii="Arial Narrow" w:eastAsia="SimSun" w:hAnsi="Arial Narrow" w:cs="Open Sans"/>
          <w:b/>
          <w:bCs/>
          <w:kern w:val="2"/>
          <w:sz w:val="24"/>
          <w:szCs w:val="24"/>
          <w:lang w:eastAsia="hi-IN" w:bidi="hi-IN"/>
        </w:rPr>
        <w:t>*;</w:t>
      </w:r>
    </w:p>
    <w:p w14:paraId="58CFA8B0" w14:textId="61E8E228" w:rsidR="00E968A6" w:rsidRPr="00E968A6" w:rsidRDefault="004A34DA" w:rsidP="00E968A6">
      <w:pPr>
        <w:widowControl w:val="0"/>
        <w:suppressAutoHyphens/>
        <w:spacing w:before="120" w:after="120" w:line="240" w:lineRule="auto"/>
        <w:ind w:left="426" w:hanging="284"/>
        <w:jc w:val="both"/>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EndPr/>
        <w:sdtContent>
          <w:r w:rsidR="00C54C45">
            <w:rPr>
              <w:rFonts w:ascii="MS Gothic" w:eastAsia="MS Gothic" w:hAnsi="MS Gothic" w:cs="Arial" w:hint="eastAsia"/>
              <w:color w:val="000000" w:themeColor="text1"/>
              <w:sz w:val="18"/>
              <w:szCs w:val="18"/>
            </w:rPr>
            <w:t>☐</w:t>
          </w:r>
        </w:sdtContent>
      </w:sdt>
      <w:r w:rsidR="00E968A6" w:rsidRPr="00DB6F5A">
        <w:rPr>
          <w:rFonts w:eastAsia="Arial Unicode MS" w:cs="Arial"/>
          <w:color w:val="000000" w:themeColor="text1"/>
          <w:sz w:val="18"/>
          <w:szCs w:val="18"/>
          <w:lang w:eastAsia="pl-PL"/>
        </w:rPr>
        <w:t xml:space="preserve"> </w:t>
      </w:r>
      <w:r w:rsidR="00E968A6">
        <w:rPr>
          <w:rFonts w:eastAsia="Arial Unicode MS" w:cs="Arial"/>
          <w:color w:val="000000" w:themeColor="text1"/>
          <w:sz w:val="18"/>
          <w:szCs w:val="18"/>
          <w:lang w:eastAsia="pl-PL"/>
        </w:rPr>
        <w:t xml:space="preserve"> </w:t>
      </w:r>
      <w:r w:rsidR="00E968A6" w:rsidRPr="00E968A6">
        <w:rPr>
          <w:rFonts w:ascii="Arial Narrow" w:hAnsi="Arial Narrow" w:cs="Open Sans"/>
          <w:b/>
          <w:bCs/>
          <w:kern w:val="2"/>
          <w:sz w:val="24"/>
          <w:szCs w:val="24"/>
          <w:lang w:eastAsia="hi-IN" w:bidi="hi-IN"/>
        </w:rPr>
        <w:t>Wykonawca należy</w:t>
      </w:r>
      <w:r w:rsidR="00E968A6" w:rsidRPr="00E968A6">
        <w:rPr>
          <w:rFonts w:ascii="Arial Narrow" w:hAnsi="Arial Narrow" w:cs="Open Sans"/>
          <w:kern w:val="2"/>
          <w:sz w:val="24"/>
          <w:szCs w:val="24"/>
          <w:lang w:eastAsia="hi-IN" w:bidi="hi-IN"/>
        </w:rPr>
        <w:t xml:space="preserve"> </w:t>
      </w:r>
      <w:r w:rsidR="00E968A6" w:rsidRPr="00E968A6">
        <w:rPr>
          <w:rFonts w:ascii="Arial Narrow" w:hAnsi="Arial Narrow" w:cs="Open Sans"/>
          <w:b/>
          <w:bCs/>
          <w:kern w:val="2"/>
          <w:sz w:val="24"/>
          <w:szCs w:val="24"/>
          <w:lang w:eastAsia="hi-IN" w:bidi="hi-IN"/>
        </w:rPr>
        <w:t>do tej samej grupy kapitałowej</w:t>
      </w:r>
      <w:r w:rsidR="00E968A6" w:rsidRPr="00E968A6">
        <w:rPr>
          <w:rFonts w:ascii="Arial Narrow" w:hAnsi="Arial Narrow" w:cs="Open Sans"/>
          <w:kern w:val="2"/>
          <w:sz w:val="24"/>
          <w:szCs w:val="24"/>
          <w:lang w:eastAsia="hi-IN" w:bidi="hi-IN"/>
        </w:rPr>
        <w:t xml:space="preserve">, </w:t>
      </w:r>
      <w:r w:rsidR="00E968A6" w:rsidRPr="00E968A6">
        <w:rPr>
          <w:rFonts w:ascii="Arial Narrow" w:eastAsia="SimSun" w:hAnsi="Arial Narrow" w:cs="Open Sans"/>
          <w:kern w:val="2"/>
          <w:sz w:val="24"/>
          <w:szCs w:val="24"/>
          <w:lang w:eastAsia="hi-IN" w:bidi="hi-IN"/>
        </w:rPr>
        <w:t>w rozumieniu ustawy z dnia 16 lutego 2007 r. o ochronie konkurencji i konsumentów, z innym wykonawcą, który złożył odrębną ofertę lub ofertę częściową  w</w:t>
      </w:r>
      <w:r w:rsidR="00E968A6" w:rsidRPr="00E968A6">
        <w:rPr>
          <w:rFonts w:ascii="Arial Narrow" w:hAnsi="Arial Narrow" w:cs="Open Sans"/>
          <w:kern w:val="2"/>
          <w:sz w:val="24"/>
          <w:szCs w:val="24"/>
          <w:lang w:eastAsia="hi-IN" w:bidi="hi-IN"/>
        </w:rPr>
        <w:t xml:space="preserve"> Postępowaniu/</w:t>
      </w:r>
      <w:r w:rsidR="00E968A6" w:rsidRPr="00E968A6">
        <w:rPr>
          <w:rFonts w:ascii="Arial Narrow" w:hAnsi="Arial Narrow" w:cs="Open Sans"/>
          <w:b/>
          <w:bCs/>
          <w:kern w:val="2"/>
          <w:sz w:val="24"/>
          <w:szCs w:val="24"/>
          <w:lang w:eastAsia="hi-IN" w:bidi="hi-IN"/>
        </w:rPr>
        <w:t>*:</w:t>
      </w:r>
    </w:p>
    <w:p w14:paraId="31875C14" w14:textId="77777777" w:rsidR="00E968A6" w:rsidRPr="00E968A6" w:rsidRDefault="00E968A6" w:rsidP="00377E02">
      <w:pPr>
        <w:widowControl w:val="0"/>
        <w:numPr>
          <w:ilvl w:val="0"/>
          <w:numId w:val="34"/>
        </w:numPr>
        <w:suppressAutoHyphens/>
        <w:spacing w:before="120" w:after="120" w:line="240" w:lineRule="auto"/>
        <w:ind w:firstLine="20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 xml:space="preserve">………………………………. </w:t>
      </w:r>
    </w:p>
    <w:p w14:paraId="30E43393" w14:textId="77777777" w:rsidR="00E968A6" w:rsidRPr="00E968A6" w:rsidRDefault="00E968A6" w:rsidP="00377E02">
      <w:pPr>
        <w:widowControl w:val="0"/>
        <w:numPr>
          <w:ilvl w:val="0"/>
          <w:numId w:val="34"/>
        </w:numPr>
        <w:suppressAutoHyphens/>
        <w:spacing w:before="120" w:after="120" w:line="240" w:lineRule="auto"/>
        <w:ind w:left="56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w:t>
      </w:r>
    </w:p>
    <w:p w14:paraId="09DBF3A9" w14:textId="77777777" w:rsidR="00E968A6" w:rsidRPr="00E968A6" w:rsidRDefault="00E968A6" w:rsidP="00377E02">
      <w:pPr>
        <w:widowControl w:val="0"/>
        <w:numPr>
          <w:ilvl w:val="8"/>
          <w:numId w:val="35"/>
        </w:numPr>
        <w:suppressAutoHyphens/>
        <w:spacing w:before="120" w:after="120" w:line="240" w:lineRule="auto"/>
        <w:ind w:left="0" w:hanging="25"/>
        <w:jc w:val="both"/>
        <w:outlineLvl w:val="8"/>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14:paraId="08EA33A9" w14:textId="73FF1017" w:rsidR="00B56D86" w:rsidRPr="00A72C32" w:rsidRDefault="00B56D86" w:rsidP="00EC3F6E">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1BCCA28E" w14:textId="1B1930BA" w:rsidR="00B56D86" w:rsidRPr="00A72C32" w:rsidRDefault="00B56D86" w:rsidP="00EC3F6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8F0D34B" w14:textId="2115B0EC" w:rsidR="00B56D86" w:rsidRDefault="00B56D86">
      <w:pPr>
        <w:rPr>
          <w:rFonts w:ascii="Arial Narrow" w:hAnsi="Arial Narrow"/>
          <w:sz w:val="24"/>
          <w:szCs w:val="24"/>
        </w:rPr>
      </w:pPr>
      <w:r>
        <w:rPr>
          <w:rFonts w:ascii="Arial Narrow" w:hAnsi="Arial Narrow"/>
          <w:sz w:val="24"/>
          <w:szCs w:val="24"/>
        </w:rPr>
        <w:br w:type="page"/>
      </w:r>
    </w:p>
    <w:p w14:paraId="08AF2DF4" w14:textId="45962C35" w:rsidR="00A85D7F" w:rsidRDefault="00A85D7F" w:rsidP="00A85D7F">
      <w:pPr>
        <w:jc w:val="right"/>
        <w:rPr>
          <w:rFonts w:ascii="Arial Narrow" w:hAnsi="Arial Narrow"/>
          <w:sz w:val="24"/>
          <w:szCs w:val="24"/>
        </w:rPr>
      </w:pPr>
      <w:r>
        <w:rPr>
          <w:rStyle w:val="Domylnaczcionkaakapitu7"/>
          <w:rFonts w:ascii="Arial Narrow" w:hAnsi="Arial Narrow"/>
          <w:b/>
          <w:sz w:val="24"/>
          <w:szCs w:val="24"/>
        </w:rPr>
        <w:lastRenderedPageBreak/>
        <w:t xml:space="preserve">Wzór - załącznik nr </w:t>
      </w:r>
      <w:r w:rsidR="004A7697">
        <w:rPr>
          <w:rStyle w:val="Domylnaczcionkaakapitu7"/>
          <w:rFonts w:ascii="Arial Narrow" w:hAnsi="Arial Narrow"/>
          <w:b/>
          <w:sz w:val="24"/>
          <w:szCs w:val="24"/>
        </w:rPr>
        <w:t>8</w:t>
      </w:r>
      <w:r>
        <w:rPr>
          <w:rStyle w:val="Domylnaczcionkaakapitu7"/>
          <w:rFonts w:ascii="Arial Narrow" w:hAnsi="Arial Narrow"/>
          <w:b/>
          <w:sz w:val="24"/>
          <w:szCs w:val="24"/>
        </w:rPr>
        <w:t xml:space="preserve"> do SWZ</w:t>
      </w:r>
      <w:r>
        <w:rPr>
          <w:rFonts w:ascii="Arial Narrow" w:hAnsi="Arial Narrow"/>
          <w:sz w:val="24"/>
          <w:szCs w:val="24"/>
        </w:rPr>
        <w:t xml:space="preserve"> </w:t>
      </w:r>
    </w:p>
    <w:p w14:paraId="4382A788" w14:textId="77777777" w:rsidR="00A85D7F" w:rsidRDefault="00A85D7F" w:rsidP="00A85D7F">
      <w:pPr>
        <w:pStyle w:val="Textbody"/>
        <w:jc w:val="right"/>
        <w:rPr>
          <w:rFonts w:ascii="Arial Narrow" w:hAnsi="Arial Narrow"/>
          <w:sz w:val="24"/>
          <w:szCs w:val="24"/>
        </w:rPr>
      </w:pPr>
    </w:p>
    <w:p w14:paraId="0661E799" w14:textId="77777777" w:rsidR="00A85D7F" w:rsidRDefault="00A85D7F" w:rsidP="00A85D7F">
      <w:pPr>
        <w:pStyle w:val="Textbody"/>
        <w:jc w:val="left"/>
        <w:rPr>
          <w:rFonts w:ascii="Arial Narrow" w:hAnsi="Arial Narrow"/>
          <w:sz w:val="24"/>
          <w:szCs w:val="24"/>
        </w:rPr>
      </w:pPr>
      <w:r>
        <w:rPr>
          <w:rFonts w:ascii="Arial Narrow" w:hAnsi="Arial Narrow"/>
          <w:sz w:val="24"/>
          <w:szCs w:val="24"/>
        </w:rPr>
        <w:t>Nakło nad Notecią, dnia ……………………………..</w:t>
      </w:r>
    </w:p>
    <w:p w14:paraId="74FE8E3A" w14:textId="77777777" w:rsidR="00A85D7F" w:rsidRDefault="00A85D7F" w:rsidP="00A85D7F">
      <w:pPr>
        <w:pStyle w:val="Textbody"/>
        <w:jc w:val="center"/>
        <w:rPr>
          <w:rFonts w:ascii="Arial Narrow" w:hAnsi="Arial Narrow"/>
          <w:b/>
          <w:sz w:val="16"/>
          <w:szCs w:val="16"/>
          <w:u w:val="single"/>
        </w:rPr>
      </w:pPr>
    </w:p>
    <w:p w14:paraId="64A3495E" w14:textId="77777777" w:rsidR="00A85D7F" w:rsidRDefault="00A85D7F" w:rsidP="00A85D7F">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6742968E" w14:textId="77777777" w:rsidR="00A85D7F" w:rsidRDefault="00A85D7F" w:rsidP="00A85D7F">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096A5A6" w14:textId="77777777" w:rsidR="00A85D7F" w:rsidRDefault="00A85D7F" w:rsidP="00A85D7F">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2E5D7F89" w14:textId="77777777" w:rsidR="00A85D7F" w:rsidRDefault="00A85D7F" w:rsidP="00A85D7F">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0AC95E01" w14:textId="77777777" w:rsidR="001A070E" w:rsidRPr="00D712AF" w:rsidRDefault="001A070E" w:rsidP="001A070E">
      <w:pPr>
        <w:keepLines/>
        <w:spacing w:before="120" w:after="120"/>
        <w:ind w:firstLine="340"/>
        <w:jc w:val="center"/>
        <w:rPr>
          <w:rFonts w:ascii="Arial Narrow" w:hAnsi="Arial Narrow"/>
          <w:b/>
          <w:color w:val="000000"/>
          <w:sz w:val="24"/>
          <w:szCs w:val="24"/>
          <w:u w:color="000000"/>
        </w:rPr>
      </w:pPr>
      <w:r>
        <w:rPr>
          <w:rFonts w:ascii="Arial Narrow" w:hAnsi="Arial Narrow"/>
          <w:b/>
          <w:sz w:val="24"/>
          <w:szCs w:val="24"/>
        </w:rPr>
        <w:t xml:space="preserve">Przetarg nieograniczony </w:t>
      </w:r>
      <w:r w:rsidRPr="00D712AF">
        <w:rPr>
          <w:rFonts w:ascii="Arial Narrow" w:hAnsi="Arial Narrow"/>
          <w:b/>
          <w:sz w:val="24"/>
          <w:szCs w:val="24"/>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p>
    <w:p w14:paraId="1A408D10" w14:textId="77777777" w:rsidR="00A85D7F" w:rsidRDefault="00A85D7F" w:rsidP="00A85D7F">
      <w:pPr>
        <w:pStyle w:val="Default"/>
        <w:jc w:val="center"/>
        <w:rPr>
          <w:rFonts w:ascii="Arial Narrow" w:hAnsi="Arial Narrow"/>
          <w:b/>
          <w:color w:val="auto"/>
          <w:sz w:val="16"/>
          <w:szCs w:val="16"/>
        </w:rPr>
      </w:pPr>
    </w:p>
    <w:p w14:paraId="39706180" w14:textId="77777777" w:rsidR="00A85D7F" w:rsidRDefault="00A85D7F" w:rsidP="00A85D7F">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2759384E" w14:textId="77777777" w:rsidR="00A85D7F" w:rsidRDefault="00A85D7F" w:rsidP="00A85D7F">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24D1C2C8" w14:textId="77777777" w:rsidR="00A85D7F" w:rsidRDefault="00A85D7F" w:rsidP="00A85D7F">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1E2A4036" w14:textId="77777777" w:rsidR="00A85D7F" w:rsidRDefault="00A85D7F" w:rsidP="00A85D7F">
      <w:pPr>
        <w:pStyle w:val="Textbody"/>
        <w:rPr>
          <w:rFonts w:ascii="Arial Narrow" w:hAnsi="Arial Narrow"/>
          <w:b/>
          <w:sz w:val="24"/>
          <w:szCs w:val="24"/>
        </w:rPr>
      </w:pPr>
    </w:p>
    <w:p w14:paraId="55EE0B04" w14:textId="77777777" w:rsidR="00A85D7F" w:rsidRDefault="00A85D7F" w:rsidP="00A85D7F">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28298986" w14:textId="77777777" w:rsidR="00A85D7F" w:rsidRDefault="00A85D7F" w:rsidP="00A85D7F">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5C8D90D3" w14:textId="77777777" w:rsidR="00A85D7F" w:rsidRDefault="00A85D7F" w:rsidP="00A85D7F">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3DF9E2DE" w14:textId="77777777" w:rsidR="00A85D7F" w:rsidRDefault="00A85D7F" w:rsidP="00A85D7F">
      <w:pPr>
        <w:pStyle w:val="Textbody"/>
        <w:rPr>
          <w:rFonts w:ascii="Arial Narrow" w:hAnsi="Arial Narrow"/>
          <w:sz w:val="24"/>
          <w:szCs w:val="24"/>
        </w:rPr>
      </w:pPr>
    </w:p>
    <w:p w14:paraId="36812DEC" w14:textId="77777777" w:rsidR="00A85D7F" w:rsidRDefault="00A85D7F" w:rsidP="00A85D7F">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dostawy/usługi/roboty budowlane składające się na przedmiot zamówienia wykonają poszczególni wykonawcy:</w:t>
      </w:r>
    </w:p>
    <w:p w14:paraId="14CB9752" w14:textId="5747C3EA" w:rsidR="00A85D7F" w:rsidRPr="0039767F" w:rsidRDefault="0039767F" w:rsidP="00A85D7F">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r>
        <w:rPr>
          <w:rFonts w:ascii="Arial Narrow" w:hAnsi="Arial Narrow" w:cs="Arial"/>
          <w:bCs/>
          <w:sz w:val="24"/>
          <w:szCs w:val="24"/>
          <w:lang w:val="pl-PL"/>
        </w:rPr>
        <w:t>W części 1</w:t>
      </w: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A85D7F" w14:paraId="7A1C3311" w14:textId="77777777" w:rsidTr="003D233C">
        <w:trPr>
          <w:trHeight w:val="197"/>
        </w:trPr>
        <w:tc>
          <w:tcPr>
            <w:tcW w:w="480" w:type="dxa"/>
            <w:tcBorders>
              <w:top w:val="single" w:sz="4" w:space="0" w:color="auto"/>
              <w:left w:val="single" w:sz="4" w:space="0" w:color="auto"/>
              <w:bottom w:val="single" w:sz="4" w:space="0" w:color="auto"/>
              <w:right w:val="single" w:sz="4" w:space="0" w:color="auto"/>
            </w:tcBorders>
            <w:hideMark/>
          </w:tcPr>
          <w:p w14:paraId="6178DD6F" w14:textId="77777777" w:rsidR="00A85D7F" w:rsidRDefault="00A85D7F" w:rsidP="003D233C">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4D3D173" w14:textId="77777777" w:rsidR="00A85D7F" w:rsidRDefault="00A85D7F" w:rsidP="003D233C">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7D1718B8" w14:textId="77777777" w:rsidR="00A85D7F" w:rsidRDefault="00A85D7F" w:rsidP="003D233C">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A85D7F" w14:paraId="63A4EBA8" w14:textId="77777777" w:rsidTr="003D233C">
        <w:trPr>
          <w:trHeight w:val="255"/>
        </w:trPr>
        <w:tc>
          <w:tcPr>
            <w:tcW w:w="480" w:type="dxa"/>
            <w:tcBorders>
              <w:top w:val="single" w:sz="4" w:space="0" w:color="auto"/>
              <w:left w:val="single" w:sz="4" w:space="0" w:color="auto"/>
              <w:bottom w:val="single" w:sz="4" w:space="0" w:color="auto"/>
              <w:right w:val="single" w:sz="4" w:space="0" w:color="auto"/>
            </w:tcBorders>
          </w:tcPr>
          <w:p w14:paraId="26E0067E" w14:textId="77777777" w:rsidR="00A85D7F" w:rsidRDefault="00A85D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B65D83A" w14:textId="77777777" w:rsidR="00A85D7F" w:rsidRDefault="00A85D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251BB7" w14:textId="77777777" w:rsidR="00A85D7F" w:rsidRDefault="00A85D7F" w:rsidP="003D233C">
            <w:pPr>
              <w:spacing w:line="360" w:lineRule="auto"/>
              <w:rPr>
                <w:rFonts w:ascii="Arial Narrow" w:hAnsi="Arial Narrow"/>
                <w:b/>
                <w:sz w:val="24"/>
                <w:szCs w:val="24"/>
              </w:rPr>
            </w:pPr>
          </w:p>
        </w:tc>
      </w:tr>
      <w:tr w:rsidR="00A85D7F" w14:paraId="039AF37C" w14:textId="77777777" w:rsidTr="003D233C">
        <w:trPr>
          <w:trHeight w:val="315"/>
        </w:trPr>
        <w:tc>
          <w:tcPr>
            <w:tcW w:w="480" w:type="dxa"/>
            <w:tcBorders>
              <w:top w:val="single" w:sz="4" w:space="0" w:color="auto"/>
              <w:left w:val="single" w:sz="4" w:space="0" w:color="auto"/>
              <w:bottom w:val="single" w:sz="4" w:space="0" w:color="auto"/>
              <w:right w:val="single" w:sz="4" w:space="0" w:color="auto"/>
            </w:tcBorders>
          </w:tcPr>
          <w:p w14:paraId="48F1845E" w14:textId="77777777" w:rsidR="00A85D7F" w:rsidRDefault="00A85D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46FD90C" w14:textId="77777777" w:rsidR="00A85D7F" w:rsidRDefault="00A85D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1E68578" w14:textId="77777777" w:rsidR="00A85D7F" w:rsidRDefault="00A85D7F" w:rsidP="003D233C">
            <w:pPr>
              <w:spacing w:line="360" w:lineRule="auto"/>
              <w:rPr>
                <w:rFonts w:ascii="Arial Narrow" w:hAnsi="Arial Narrow"/>
                <w:b/>
                <w:sz w:val="24"/>
                <w:szCs w:val="24"/>
              </w:rPr>
            </w:pPr>
          </w:p>
        </w:tc>
      </w:tr>
    </w:tbl>
    <w:p w14:paraId="6A7B99F0" w14:textId="5873A32B" w:rsidR="00A85D7F" w:rsidRDefault="00A85D7F" w:rsidP="00A85D7F">
      <w:pPr>
        <w:rPr>
          <w:rFonts w:ascii="Arial Narrow" w:hAnsi="Arial Narrow" w:cs="Times New Roman"/>
          <w:b/>
          <w:bCs/>
          <w:sz w:val="24"/>
          <w:szCs w:val="24"/>
          <w:u w:val="single"/>
        </w:rPr>
      </w:pPr>
    </w:p>
    <w:p w14:paraId="408F5612" w14:textId="097EBFE5" w:rsidR="0039767F" w:rsidRPr="0039767F" w:rsidRDefault="0039767F" w:rsidP="0039767F">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r>
        <w:rPr>
          <w:rFonts w:ascii="Arial Narrow" w:hAnsi="Arial Narrow" w:cs="Arial"/>
          <w:bCs/>
          <w:sz w:val="24"/>
          <w:szCs w:val="24"/>
          <w:lang w:val="pl-PL"/>
        </w:rPr>
        <w:t>W części 2</w:t>
      </w: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39767F" w14:paraId="613817DD" w14:textId="77777777" w:rsidTr="003D233C">
        <w:trPr>
          <w:trHeight w:val="197"/>
        </w:trPr>
        <w:tc>
          <w:tcPr>
            <w:tcW w:w="480" w:type="dxa"/>
            <w:tcBorders>
              <w:top w:val="single" w:sz="4" w:space="0" w:color="auto"/>
              <w:left w:val="single" w:sz="4" w:space="0" w:color="auto"/>
              <w:bottom w:val="single" w:sz="4" w:space="0" w:color="auto"/>
              <w:right w:val="single" w:sz="4" w:space="0" w:color="auto"/>
            </w:tcBorders>
            <w:hideMark/>
          </w:tcPr>
          <w:p w14:paraId="55E5BEB0"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69D15115"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E208918"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39767F" w14:paraId="4B30565C" w14:textId="77777777" w:rsidTr="003D233C">
        <w:trPr>
          <w:trHeight w:val="255"/>
        </w:trPr>
        <w:tc>
          <w:tcPr>
            <w:tcW w:w="480" w:type="dxa"/>
            <w:tcBorders>
              <w:top w:val="single" w:sz="4" w:space="0" w:color="auto"/>
              <w:left w:val="single" w:sz="4" w:space="0" w:color="auto"/>
              <w:bottom w:val="single" w:sz="4" w:space="0" w:color="auto"/>
              <w:right w:val="single" w:sz="4" w:space="0" w:color="auto"/>
            </w:tcBorders>
          </w:tcPr>
          <w:p w14:paraId="3FF85154"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454C767"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7283A0" w14:textId="77777777" w:rsidR="0039767F" w:rsidRDefault="0039767F" w:rsidP="003D233C">
            <w:pPr>
              <w:spacing w:line="360" w:lineRule="auto"/>
              <w:rPr>
                <w:rFonts w:ascii="Arial Narrow" w:hAnsi="Arial Narrow"/>
                <w:b/>
                <w:sz w:val="24"/>
                <w:szCs w:val="24"/>
              </w:rPr>
            </w:pPr>
          </w:p>
        </w:tc>
      </w:tr>
      <w:tr w:rsidR="0039767F" w14:paraId="617DA8E0" w14:textId="77777777" w:rsidTr="003D233C">
        <w:trPr>
          <w:trHeight w:val="315"/>
        </w:trPr>
        <w:tc>
          <w:tcPr>
            <w:tcW w:w="480" w:type="dxa"/>
            <w:tcBorders>
              <w:top w:val="single" w:sz="4" w:space="0" w:color="auto"/>
              <w:left w:val="single" w:sz="4" w:space="0" w:color="auto"/>
              <w:bottom w:val="single" w:sz="4" w:space="0" w:color="auto"/>
              <w:right w:val="single" w:sz="4" w:space="0" w:color="auto"/>
            </w:tcBorders>
          </w:tcPr>
          <w:p w14:paraId="186DDAF8"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97623E0"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44B22AA" w14:textId="77777777" w:rsidR="0039767F" w:rsidRDefault="0039767F" w:rsidP="003D233C">
            <w:pPr>
              <w:spacing w:line="360" w:lineRule="auto"/>
              <w:rPr>
                <w:rFonts w:ascii="Arial Narrow" w:hAnsi="Arial Narrow"/>
                <w:b/>
                <w:sz w:val="24"/>
                <w:szCs w:val="24"/>
              </w:rPr>
            </w:pPr>
          </w:p>
        </w:tc>
      </w:tr>
    </w:tbl>
    <w:p w14:paraId="67479796" w14:textId="5E946AD0" w:rsidR="0039767F" w:rsidRDefault="0039767F" w:rsidP="00A85D7F">
      <w:pPr>
        <w:rPr>
          <w:rFonts w:ascii="Arial Narrow" w:hAnsi="Arial Narrow" w:cs="Times New Roman"/>
          <w:b/>
          <w:bCs/>
          <w:sz w:val="24"/>
          <w:szCs w:val="24"/>
          <w:u w:val="single"/>
        </w:rPr>
      </w:pPr>
    </w:p>
    <w:p w14:paraId="7005908A" w14:textId="1A7EEAA0" w:rsidR="0039767F" w:rsidRPr="0039767F" w:rsidRDefault="0039767F" w:rsidP="0039767F">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r>
        <w:rPr>
          <w:rFonts w:ascii="Arial Narrow" w:hAnsi="Arial Narrow" w:cs="Arial"/>
          <w:bCs/>
          <w:sz w:val="24"/>
          <w:szCs w:val="24"/>
          <w:lang w:val="pl-PL"/>
        </w:rPr>
        <w:t>W części 3</w:t>
      </w: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39767F" w14:paraId="3F5D58AD" w14:textId="77777777" w:rsidTr="003D233C">
        <w:trPr>
          <w:trHeight w:val="197"/>
        </w:trPr>
        <w:tc>
          <w:tcPr>
            <w:tcW w:w="480" w:type="dxa"/>
            <w:tcBorders>
              <w:top w:val="single" w:sz="4" w:space="0" w:color="auto"/>
              <w:left w:val="single" w:sz="4" w:space="0" w:color="auto"/>
              <w:bottom w:val="single" w:sz="4" w:space="0" w:color="auto"/>
              <w:right w:val="single" w:sz="4" w:space="0" w:color="auto"/>
            </w:tcBorders>
            <w:hideMark/>
          </w:tcPr>
          <w:p w14:paraId="20870289"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678F3BE"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2BC626" w14:textId="77777777" w:rsidR="0039767F" w:rsidRDefault="0039767F" w:rsidP="003D233C">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39767F" w14:paraId="1246B6EC" w14:textId="77777777" w:rsidTr="003D233C">
        <w:trPr>
          <w:trHeight w:val="255"/>
        </w:trPr>
        <w:tc>
          <w:tcPr>
            <w:tcW w:w="480" w:type="dxa"/>
            <w:tcBorders>
              <w:top w:val="single" w:sz="4" w:space="0" w:color="auto"/>
              <w:left w:val="single" w:sz="4" w:space="0" w:color="auto"/>
              <w:bottom w:val="single" w:sz="4" w:space="0" w:color="auto"/>
              <w:right w:val="single" w:sz="4" w:space="0" w:color="auto"/>
            </w:tcBorders>
          </w:tcPr>
          <w:p w14:paraId="7B1FB983"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B1CE089"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DDEAAAE" w14:textId="77777777" w:rsidR="0039767F" w:rsidRDefault="0039767F" w:rsidP="003D233C">
            <w:pPr>
              <w:spacing w:line="360" w:lineRule="auto"/>
              <w:rPr>
                <w:rFonts w:ascii="Arial Narrow" w:hAnsi="Arial Narrow"/>
                <w:b/>
                <w:sz w:val="24"/>
                <w:szCs w:val="24"/>
              </w:rPr>
            </w:pPr>
          </w:p>
        </w:tc>
      </w:tr>
      <w:tr w:rsidR="0039767F" w14:paraId="548FC921" w14:textId="77777777" w:rsidTr="003D233C">
        <w:trPr>
          <w:trHeight w:val="315"/>
        </w:trPr>
        <w:tc>
          <w:tcPr>
            <w:tcW w:w="480" w:type="dxa"/>
            <w:tcBorders>
              <w:top w:val="single" w:sz="4" w:space="0" w:color="auto"/>
              <w:left w:val="single" w:sz="4" w:space="0" w:color="auto"/>
              <w:bottom w:val="single" w:sz="4" w:space="0" w:color="auto"/>
              <w:right w:val="single" w:sz="4" w:space="0" w:color="auto"/>
            </w:tcBorders>
          </w:tcPr>
          <w:p w14:paraId="3DE429D1" w14:textId="77777777" w:rsidR="0039767F" w:rsidRDefault="0039767F" w:rsidP="003D233C">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75250599" w14:textId="77777777" w:rsidR="0039767F" w:rsidRDefault="0039767F" w:rsidP="003D233C">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54B425" w14:textId="77777777" w:rsidR="0039767F" w:rsidRDefault="0039767F" w:rsidP="003D233C">
            <w:pPr>
              <w:spacing w:line="360" w:lineRule="auto"/>
              <w:rPr>
                <w:rFonts w:ascii="Arial Narrow" w:hAnsi="Arial Narrow"/>
                <w:b/>
                <w:sz w:val="24"/>
                <w:szCs w:val="24"/>
              </w:rPr>
            </w:pPr>
          </w:p>
        </w:tc>
      </w:tr>
    </w:tbl>
    <w:p w14:paraId="7ED2975C" w14:textId="77777777" w:rsidR="0039767F" w:rsidRDefault="0039767F" w:rsidP="00EC3F6E">
      <w:pPr>
        <w:jc w:val="center"/>
        <w:rPr>
          <w:rFonts w:ascii="Arial Narrow" w:hAnsi="Arial Narrow" w:cs="Times New Roman"/>
          <w:b/>
          <w:bCs/>
          <w:sz w:val="24"/>
          <w:szCs w:val="24"/>
          <w:u w:val="single"/>
        </w:rPr>
      </w:pPr>
    </w:p>
    <w:p w14:paraId="22CD7E5F" w14:textId="306F187A" w:rsidR="00A85D7F" w:rsidRDefault="00A85D7F"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w:t>
      </w:r>
    </w:p>
    <w:p w14:paraId="4075C62C" w14:textId="310AD00C" w:rsidR="00A85D7F" w:rsidRDefault="00A85D7F"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D8FA5C5" w14:textId="77777777" w:rsidR="00100069" w:rsidRDefault="00A85D7F" w:rsidP="0039767F">
      <w:pPr>
        <w:spacing w:after="0" w:line="240" w:lineRule="auto"/>
        <w:ind w:left="5246" w:firstLine="708"/>
        <w:jc w:val="right"/>
        <w:rPr>
          <w:rFonts w:ascii="Arial Narrow" w:hAnsi="Arial Narrow" w:cs="Times New Roman"/>
          <w:sz w:val="24"/>
          <w:szCs w:val="24"/>
        </w:rPr>
      </w:pPr>
      <w:r>
        <w:rPr>
          <w:rFonts w:ascii="Arial Narrow" w:hAnsi="Arial Narrow" w:cs="Times New Roman"/>
          <w:sz w:val="24"/>
          <w:szCs w:val="24"/>
        </w:rPr>
        <w:br w:type="page"/>
      </w:r>
    </w:p>
    <w:p w14:paraId="09551AF2" w14:textId="77777777" w:rsidR="00100069" w:rsidRDefault="00100069" w:rsidP="00100069">
      <w:pPr>
        <w:spacing w:before="480" w:after="0" w:line="257" w:lineRule="auto"/>
        <w:ind w:left="5245"/>
        <w:jc w:val="right"/>
        <w:rPr>
          <w:rFonts w:ascii="Arial Narrow" w:hAnsi="Arial Narrow" w:cs="Times New Roman"/>
          <w:sz w:val="24"/>
          <w:szCs w:val="24"/>
        </w:rPr>
      </w:pPr>
      <w:r>
        <w:rPr>
          <w:rFonts w:ascii="Arial Narrow" w:hAnsi="Arial Narrow" w:cs="Times New Roman"/>
          <w:sz w:val="24"/>
          <w:szCs w:val="24"/>
        </w:rPr>
        <w:lastRenderedPageBreak/>
        <w:t>Załącznik nr 9</w:t>
      </w:r>
    </w:p>
    <w:p w14:paraId="7AB80B8B" w14:textId="3D077AB8" w:rsidR="00100069" w:rsidRDefault="00100069" w:rsidP="00100069">
      <w:pPr>
        <w:spacing w:before="480" w:after="0" w:line="257" w:lineRule="auto"/>
        <w:ind w:left="5245"/>
        <w:rPr>
          <w:rFonts w:ascii="Arial" w:hAnsi="Arial" w:cs="Arial"/>
          <w:b/>
          <w:sz w:val="20"/>
          <w:szCs w:val="20"/>
        </w:rPr>
      </w:pPr>
      <w:r>
        <w:rPr>
          <w:rFonts w:ascii="Arial" w:hAnsi="Arial" w:cs="Arial"/>
          <w:b/>
          <w:sz w:val="20"/>
          <w:szCs w:val="20"/>
        </w:rPr>
        <w:t>Zamawiający: Gmina Nakło nad Notecią</w:t>
      </w:r>
    </w:p>
    <w:p w14:paraId="019FC624" w14:textId="77777777" w:rsidR="00100069" w:rsidRDefault="00100069" w:rsidP="00100069">
      <w:pPr>
        <w:spacing w:after="0"/>
        <w:rPr>
          <w:rFonts w:ascii="Arial" w:hAnsi="Arial" w:cs="Arial"/>
          <w:b/>
          <w:sz w:val="20"/>
          <w:szCs w:val="20"/>
        </w:rPr>
      </w:pPr>
      <w:r>
        <w:rPr>
          <w:rFonts w:ascii="Arial" w:hAnsi="Arial" w:cs="Arial"/>
          <w:b/>
          <w:sz w:val="20"/>
          <w:szCs w:val="20"/>
        </w:rPr>
        <w:t>Wykonawca:</w:t>
      </w:r>
    </w:p>
    <w:p w14:paraId="69810341" w14:textId="77777777" w:rsidR="00100069" w:rsidRDefault="00100069" w:rsidP="00100069">
      <w:pPr>
        <w:spacing w:after="0" w:line="480" w:lineRule="auto"/>
        <w:ind w:right="5954"/>
        <w:rPr>
          <w:rFonts w:ascii="Arial" w:hAnsi="Arial" w:cs="Arial"/>
          <w:sz w:val="20"/>
          <w:szCs w:val="20"/>
        </w:rPr>
      </w:pPr>
      <w:r>
        <w:rPr>
          <w:rFonts w:ascii="Arial" w:hAnsi="Arial" w:cs="Arial"/>
          <w:sz w:val="20"/>
          <w:szCs w:val="20"/>
        </w:rPr>
        <w:t>………………………………………………………………………………</w:t>
      </w:r>
    </w:p>
    <w:p w14:paraId="1566CCF4" w14:textId="77777777" w:rsidR="00100069" w:rsidRDefault="00100069" w:rsidP="0010006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3D160A5" w14:textId="77777777" w:rsidR="00100069" w:rsidRDefault="00100069" w:rsidP="00100069">
      <w:pPr>
        <w:spacing w:after="0"/>
        <w:rPr>
          <w:rFonts w:ascii="Arial" w:hAnsi="Arial" w:cs="Arial"/>
          <w:sz w:val="20"/>
          <w:szCs w:val="20"/>
          <w:u w:val="single"/>
        </w:rPr>
      </w:pPr>
      <w:r>
        <w:rPr>
          <w:rFonts w:ascii="Arial" w:hAnsi="Arial" w:cs="Arial"/>
          <w:sz w:val="20"/>
          <w:szCs w:val="20"/>
          <w:u w:val="single"/>
        </w:rPr>
        <w:t>reprezentowany przez:</w:t>
      </w:r>
    </w:p>
    <w:p w14:paraId="32754FAB" w14:textId="77777777" w:rsidR="00100069" w:rsidRDefault="00100069" w:rsidP="00100069">
      <w:pPr>
        <w:spacing w:after="0" w:line="480" w:lineRule="auto"/>
        <w:ind w:right="5954"/>
        <w:rPr>
          <w:rFonts w:ascii="Arial" w:hAnsi="Arial" w:cs="Arial"/>
          <w:sz w:val="20"/>
          <w:szCs w:val="20"/>
        </w:rPr>
      </w:pPr>
      <w:r>
        <w:rPr>
          <w:rFonts w:ascii="Arial" w:hAnsi="Arial" w:cs="Arial"/>
          <w:sz w:val="20"/>
          <w:szCs w:val="20"/>
        </w:rPr>
        <w:t>………………………………………………………………………………</w:t>
      </w:r>
    </w:p>
    <w:p w14:paraId="597E0FA9" w14:textId="77777777" w:rsidR="00100069" w:rsidRDefault="00100069" w:rsidP="00100069">
      <w:pPr>
        <w:spacing w:after="0"/>
        <w:ind w:right="5953"/>
        <w:rPr>
          <w:rFonts w:ascii="Arial" w:hAnsi="Arial" w:cs="Arial"/>
          <w:i/>
          <w:sz w:val="16"/>
          <w:szCs w:val="16"/>
        </w:rPr>
      </w:pPr>
      <w:r>
        <w:rPr>
          <w:rFonts w:ascii="Arial" w:hAnsi="Arial" w:cs="Arial"/>
          <w:i/>
          <w:sz w:val="16"/>
          <w:szCs w:val="16"/>
        </w:rPr>
        <w:t>(imię, nazwisko, stanowisko/podstawa do reprezentacji)</w:t>
      </w:r>
    </w:p>
    <w:p w14:paraId="542BBD9B" w14:textId="77777777" w:rsidR="00100069" w:rsidRDefault="00100069" w:rsidP="00100069">
      <w:pPr>
        <w:rPr>
          <w:rFonts w:ascii="Arial" w:hAnsi="Arial" w:cs="Arial"/>
        </w:rPr>
      </w:pPr>
    </w:p>
    <w:p w14:paraId="2D15BCC6" w14:textId="77777777" w:rsidR="00100069" w:rsidRDefault="00100069" w:rsidP="00100069">
      <w:pPr>
        <w:spacing w:after="0"/>
        <w:rPr>
          <w:rFonts w:ascii="Arial" w:hAnsi="Arial" w:cs="Arial"/>
          <w:b/>
          <w:sz w:val="20"/>
          <w:szCs w:val="20"/>
        </w:rPr>
      </w:pPr>
    </w:p>
    <w:p w14:paraId="35F7CD20" w14:textId="77777777" w:rsidR="00100069" w:rsidRDefault="00100069" w:rsidP="00100069">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E850C41" w14:textId="77777777" w:rsidR="00100069" w:rsidRPr="00710B9D" w:rsidRDefault="00100069" w:rsidP="00100069">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1340C54" w14:textId="77777777" w:rsidR="00100069" w:rsidRDefault="00100069" w:rsidP="00100069">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6A7AD3E1" w14:textId="40D069BF" w:rsidR="00100069" w:rsidRPr="00D712AF" w:rsidRDefault="00100069" w:rsidP="00100069">
      <w:pPr>
        <w:keepLines/>
        <w:spacing w:before="120" w:after="120"/>
        <w:ind w:firstLine="340"/>
        <w:jc w:val="center"/>
        <w:rPr>
          <w:rFonts w:ascii="Arial Narrow" w:hAnsi="Arial Narrow"/>
          <w:b/>
          <w:color w:val="000000"/>
          <w:sz w:val="24"/>
          <w:szCs w:val="24"/>
          <w:u w:color="000000"/>
        </w:rPr>
      </w:pPr>
      <w:r>
        <w:rPr>
          <w:rFonts w:ascii="Arial" w:hAnsi="Arial" w:cs="Arial"/>
          <w:sz w:val="21"/>
          <w:szCs w:val="21"/>
        </w:rPr>
        <w:t xml:space="preserve">Na potrzeby postępowania o udzielenie zamówienia publicznego </w:t>
      </w:r>
      <w:r w:rsidR="00B56D86">
        <w:rPr>
          <w:rFonts w:ascii="Arial" w:hAnsi="Arial" w:cs="Arial"/>
          <w:sz w:val="21"/>
          <w:szCs w:val="21"/>
        </w:rPr>
        <w:t>w trybie przetargu nieograniczonego</w:t>
      </w:r>
      <w:r>
        <w:rPr>
          <w:rFonts w:ascii="Arial" w:hAnsi="Arial" w:cs="Arial"/>
          <w:sz w:val="21"/>
          <w:szCs w:val="21"/>
        </w:rPr>
        <w:br/>
      </w:r>
      <w:r w:rsidRPr="00E04116">
        <w:rPr>
          <w:rFonts w:ascii="Arial Narrow" w:eastAsia="Calibri" w:hAnsi="Arial Narrow" w:cs="Times New Roman"/>
          <w:b/>
        </w:rPr>
        <w:t xml:space="preserve">na </w:t>
      </w:r>
      <w:r>
        <w:rPr>
          <w:rFonts w:ascii="Arial Narrow" w:hAnsi="Arial Narrow"/>
          <w:b/>
          <w:sz w:val="24"/>
          <w:szCs w:val="24"/>
        </w:rPr>
        <w:t>ś</w:t>
      </w:r>
      <w:r w:rsidRPr="00D712AF">
        <w:rPr>
          <w:rFonts w:ascii="Arial Narrow" w:hAnsi="Arial Narrow"/>
          <w:b/>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w:t>
      </w:r>
    </w:p>
    <w:p w14:paraId="5D3B8A85" w14:textId="77777777" w:rsidR="00100069" w:rsidRDefault="00100069" w:rsidP="00100069">
      <w:pPr>
        <w:spacing w:before="240" w:after="0" w:line="360" w:lineRule="auto"/>
        <w:ind w:firstLine="709"/>
        <w:jc w:val="both"/>
        <w:rPr>
          <w:rFonts w:ascii="Arial" w:hAnsi="Arial" w:cs="Arial"/>
          <w:sz w:val="20"/>
          <w:szCs w:val="20"/>
        </w:rPr>
      </w:pPr>
      <w:r>
        <w:rPr>
          <w:rFonts w:ascii="Arial" w:hAnsi="Arial" w:cs="Arial"/>
          <w:sz w:val="21"/>
          <w:szCs w:val="21"/>
        </w:rPr>
        <w:t>prowadzonego przez Gminę Nakło nad Notecią</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503E0A13" w14:textId="77777777" w:rsidR="00100069" w:rsidRDefault="00100069" w:rsidP="00100069">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7155B1B" w14:textId="77777777" w:rsidR="00100069" w:rsidRPr="0084509A" w:rsidRDefault="00100069" w:rsidP="00A96947">
      <w:pPr>
        <w:pStyle w:val="Akapitzlist"/>
        <w:numPr>
          <w:ilvl w:val="0"/>
          <w:numId w:val="96"/>
        </w:numPr>
        <w:spacing w:before="360" w:after="0" w:line="360" w:lineRule="auto"/>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ascii="Arial" w:hAnsi="Arial" w:cs="Arial"/>
          <w:sz w:val="21"/>
          <w:szCs w:val="21"/>
        </w:rPr>
        <w:lastRenderedPageBreak/>
        <w:t>destabilizującymi sytuację na Ukrainie (Dz. Urz. UE nr L 111 z 8.4.2022, str. 1), dalej: rozporządzenie 2022/576.</w:t>
      </w:r>
      <w:r>
        <w:rPr>
          <w:rStyle w:val="Odwoanieprzypisudolnego"/>
          <w:rFonts w:ascii="Arial" w:hAnsi="Arial" w:cs="Arial"/>
          <w:sz w:val="21"/>
          <w:szCs w:val="21"/>
        </w:rPr>
        <w:footnoteReference w:id="1"/>
      </w:r>
    </w:p>
    <w:p w14:paraId="095523B5" w14:textId="77777777" w:rsidR="00100069" w:rsidRPr="007F3CFE" w:rsidRDefault="00100069" w:rsidP="00A96947">
      <w:pPr>
        <w:pStyle w:val="NormalnyWeb"/>
        <w:numPr>
          <w:ilvl w:val="0"/>
          <w:numId w:val="96"/>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224784D6" w14:textId="77777777" w:rsidR="00100069" w:rsidRPr="00B15FD3" w:rsidRDefault="00100069" w:rsidP="00100069">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2CBFD46B" w14:textId="77777777" w:rsidR="00100069" w:rsidRPr="00F90528" w:rsidRDefault="00100069" w:rsidP="00100069">
      <w:pPr>
        <w:spacing w:after="120" w:line="360" w:lineRule="auto"/>
        <w:jc w:val="both"/>
        <w:rPr>
          <w:rFonts w:ascii="Arial" w:hAnsi="Arial" w:cs="Arial"/>
          <w:sz w:val="20"/>
          <w:szCs w:val="20"/>
        </w:rPr>
      </w:pPr>
      <w:bookmarkStart w:id="4"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4"/>
    </w:p>
    <w:p w14:paraId="5644DC12" w14:textId="77777777" w:rsidR="00100069" w:rsidRPr="00DE447D" w:rsidRDefault="00100069" w:rsidP="00100069">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6"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6"/>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ABB7828" w14:textId="77777777" w:rsidR="00100069" w:rsidRDefault="00100069" w:rsidP="0010006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74FD534C" w14:textId="77777777" w:rsidR="00100069" w:rsidRPr="0072314D" w:rsidRDefault="00100069" w:rsidP="0010006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3571705D" w14:textId="77777777" w:rsidR="00100069" w:rsidRDefault="00100069" w:rsidP="00100069">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BF06D09" w14:textId="77777777" w:rsidR="00100069" w:rsidRDefault="00100069" w:rsidP="0010006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3193D686" w14:textId="77777777" w:rsidR="00100069" w:rsidRPr="0072314D" w:rsidRDefault="00100069" w:rsidP="0010006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0F99ADDF" w14:textId="77777777" w:rsidR="00100069" w:rsidRDefault="00100069" w:rsidP="00100069">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B09A456" w14:textId="77777777" w:rsidR="00100069" w:rsidRDefault="00100069" w:rsidP="00100069">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73A2CEEB" w14:textId="77777777" w:rsidR="00100069" w:rsidRDefault="00100069" w:rsidP="00100069">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28F7403" w14:textId="77777777" w:rsidR="00100069" w:rsidRPr="00E44F37" w:rsidRDefault="00100069" w:rsidP="0010006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646287EE" w14:textId="77777777" w:rsidR="00100069" w:rsidRDefault="00100069" w:rsidP="0010006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305A46E" w14:textId="77777777" w:rsidR="00100069" w:rsidRPr="00AA336E" w:rsidRDefault="00100069" w:rsidP="00100069">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A81EA2C" w14:textId="77777777" w:rsidR="00100069" w:rsidRPr="00A22DCF" w:rsidRDefault="00100069" w:rsidP="00100069">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5018E7F" w14:textId="77777777" w:rsidR="00100069" w:rsidRDefault="00100069" w:rsidP="00100069">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7C4895D" w14:textId="77777777" w:rsidR="00100069" w:rsidRDefault="00100069" w:rsidP="00100069">
      <w:pPr>
        <w:spacing w:after="0" w:line="360" w:lineRule="auto"/>
        <w:jc w:val="both"/>
        <w:rPr>
          <w:rFonts w:ascii="Arial" w:hAnsi="Arial" w:cs="Arial"/>
          <w:i/>
          <w:sz w:val="16"/>
          <w:szCs w:val="16"/>
        </w:rPr>
      </w:pPr>
    </w:p>
    <w:p w14:paraId="64346180" w14:textId="77777777" w:rsidR="00EC3F6E" w:rsidRDefault="00EC3F6E"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w:t>
      </w:r>
    </w:p>
    <w:p w14:paraId="20B90EF4" w14:textId="726FC0D2" w:rsidR="002548A3" w:rsidRPr="00EC3F6E" w:rsidRDefault="00EC3F6E" w:rsidP="00EC3F6E">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sectPr w:rsidR="002548A3" w:rsidRPr="00EC3F6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EDC2" w14:textId="77777777" w:rsidR="00DC50D1" w:rsidRDefault="00DC50D1" w:rsidP="00AE43FE">
      <w:pPr>
        <w:spacing w:after="0" w:line="240" w:lineRule="auto"/>
      </w:pPr>
      <w:r>
        <w:separator/>
      </w:r>
    </w:p>
  </w:endnote>
  <w:endnote w:type="continuationSeparator" w:id="0">
    <w:p w14:paraId="0FF5DBAE" w14:textId="77777777" w:rsidR="00DC50D1" w:rsidRDefault="00DC50D1"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P PSG">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06B67D00" w14:textId="77777777" w:rsidR="00DC50D1" w:rsidRDefault="00DC50D1">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B15983">
          <w:rPr>
            <w:rFonts w:ascii="Arial Narrow" w:hAnsi="Arial Narrow"/>
            <w:noProof/>
          </w:rPr>
          <w:t>4</w:t>
        </w:r>
        <w:r w:rsidRPr="00AE43FE">
          <w:rPr>
            <w:rFonts w:ascii="Arial Narrow" w:hAnsi="Arial Narrow"/>
          </w:rPr>
          <w:fldChar w:fldCharType="end"/>
        </w:r>
      </w:p>
      <w:p w14:paraId="08DB3AE3" w14:textId="6067BC7A" w:rsidR="00DC50D1" w:rsidRPr="00AE43FE" w:rsidRDefault="004A34DA">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364975"/>
      <w:docPartObj>
        <w:docPartGallery w:val="Page Numbers (Bottom of Page)"/>
        <w:docPartUnique/>
      </w:docPartObj>
    </w:sdtPr>
    <w:sdtEndPr/>
    <w:sdtContent>
      <w:p w14:paraId="3B53DA64" w14:textId="38A24C75" w:rsidR="00DC50D1" w:rsidRDefault="00DC50D1">
        <w:pPr>
          <w:pStyle w:val="Stopka"/>
          <w:jc w:val="right"/>
        </w:pPr>
        <w:r>
          <w:fldChar w:fldCharType="begin"/>
        </w:r>
        <w:r>
          <w:instrText>PAGE   \* MERGEFORMAT</w:instrText>
        </w:r>
        <w:r>
          <w:fldChar w:fldCharType="separate"/>
        </w:r>
        <w:r w:rsidR="00B15983">
          <w:rPr>
            <w:noProof/>
          </w:rPr>
          <w:t>51</w:t>
        </w:r>
        <w:r>
          <w:fldChar w:fldCharType="end"/>
        </w:r>
      </w:p>
    </w:sdtContent>
  </w:sdt>
  <w:p w14:paraId="5A051C92" w14:textId="1EBC5D4B" w:rsidR="00DC50D1" w:rsidRDefault="00DC50D1">
    <w:pPr>
      <w:pStyle w:val="Tekstpodstawowy"/>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70FB" w14:textId="77777777" w:rsidR="00DC50D1" w:rsidRDefault="00DC50D1" w:rsidP="00AE43FE">
      <w:pPr>
        <w:spacing w:after="0" w:line="240" w:lineRule="auto"/>
      </w:pPr>
      <w:r>
        <w:separator/>
      </w:r>
    </w:p>
  </w:footnote>
  <w:footnote w:type="continuationSeparator" w:id="0">
    <w:p w14:paraId="23A1C3B2" w14:textId="77777777" w:rsidR="00DC50D1" w:rsidRDefault="00DC50D1" w:rsidP="00AE43FE">
      <w:pPr>
        <w:spacing w:after="0" w:line="240" w:lineRule="auto"/>
      </w:pPr>
      <w:r>
        <w:continuationSeparator/>
      </w:r>
    </w:p>
  </w:footnote>
  <w:footnote w:id="1">
    <w:p w14:paraId="72030567" w14:textId="77777777" w:rsidR="00DC50D1" w:rsidRPr="00B929A1" w:rsidRDefault="00DC50D1" w:rsidP="0010006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F341BE" w14:textId="77777777" w:rsidR="00DC50D1" w:rsidRDefault="00DC50D1" w:rsidP="00A96947">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72E03A5" w14:textId="77777777" w:rsidR="00DC50D1" w:rsidRDefault="00DC50D1" w:rsidP="00A96947">
      <w:pPr>
        <w:pStyle w:val="Tekstprzypisudolnego"/>
        <w:numPr>
          <w:ilvl w:val="0"/>
          <w:numId w:val="95"/>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2B4EA0E4" w14:textId="77777777" w:rsidR="00DC50D1" w:rsidRPr="00B929A1" w:rsidRDefault="00DC50D1" w:rsidP="00A96947">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27F1D67" w14:textId="77777777" w:rsidR="00DC50D1" w:rsidRPr="004E3F67" w:rsidRDefault="00DC50D1" w:rsidP="0010006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97B256" w14:textId="77777777" w:rsidR="00DC50D1" w:rsidRPr="00A82964" w:rsidRDefault="00DC50D1" w:rsidP="0010006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3A176BF" w14:textId="77777777" w:rsidR="00DC50D1" w:rsidRPr="00A82964" w:rsidRDefault="00DC50D1" w:rsidP="0010006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553E47" w14:textId="77777777" w:rsidR="00DC50D1" w:rsidRPr="00A82964" w:rsidRDefault="00DC50D1" w:rsidP="0010006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42E8CF" w14:textId="77777777" w:rsidR="00DC50D1" w:rsidRPr="00896587" w:rsidRDefault="00DC50D1" w:rsidP="0010006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643A0E"/>
    <w:multiLevelType w:val="hybridMultilevel"/>
    <w:tmpl w:val="7B94823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1" w15:restartNumberingAfterBreak="0">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A12926"/>
    <w:multiLevelType w:val="hybridMultilevel"/>
    <w:tmpl w:val="E1202F80"/>
    <w:lvl w:ilvl="0" w:tplc="33FEF2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22D1A12"/>
    <w:multiLevelType w:val="hybridMultilevel"/>
    <w:tmpl w:val="440E2512"/>
    <w:lvl w:ilvl="0" w:tplc="28F81D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B193E"/>
    <w:multiLevelType w:val="multilevel"/>
    <w:tmpl w:val="A336F712"/>
    <w:lvl w:ilvl="0">
      <w:start w:val="4"/>
      <w:numFmt w:val="decimal"/>
      <w:lvlText w:val="%1."/>
      <w:lvlJc w:val="left"/>
      <w:pPr>
        <w:tabs>
          <w:tab w:val="num" w:pos="1004"/>
        </w:tabs>
        <w:ind w:left="720" w:hanging="76"/>
      </w:pPr>
      <w:rPr>
        <w:rFonts w:cs="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pPr>
      <w:rPr>
        <w:rFonts w:ascii="Arial Narrow" w:eastAsia="Calibri" w:hAnsi="Arial Narrow" w:cs="Arial"/>
        <w:b w:val="0"/>
        <w:bCs w:val="0"/>
      </w:rPr>
    </w:lvl>
    <w:lvl w:ilvl="4">
      <w:start w:val="1"/>
      <w:numFmt w:val="decimal"/>
      <w:lvlText w:val="%5)"/>
      <w:lvlJc w:val="left"/>
      <w:pPr>
        <w:tabs>
          <w:tab w:val="num" w:pos="3884"/>
        </w:tabs>
        <w:ind w:left="3884" w:hanging="360"/>
      </w:pPr>
      <w:rPr>
        <w:rFonts w:ascii="Arial Narrow" w:hAnsi="Arial Narrow"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17" w15:restartNumberingAfterBreak="0">
    <w:nsid w:val="05BA53FD"/>
    <w:multiLevelType w:val="hybridMultilevel"/>
    <w:tmpl w:val="CE6A30FE"/>
    <w:lvl w:ilvl="0" w:tplc="80B4DA3E">
      <w:start w:val="2"/>
      <w:numFmt w:val="decimal"/>
      <w:lvlText w:val="%1."/>
      <w:lvlJc w:val="left"/>
      <w:pPr>
        <w:ind w:left="1374" w:hanging="360"/>
      </w:pPr>
      <w:rPr>
        <w:rFonts w:hint="default"/>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8" w15:restartNumberingAfterBreak="0">
    <w:nsid w:val="05DE52B5"/>
    <w:multiLevelType w:val="hybridMultilevel"/>
    <w:tmpl w:val="4EC66196"/>
    <w:lvl w:ilvl="0" w:tplc="6ECE59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5E959BB"/>
    <w:multiLevelType w:val="hybridMultilevel"/>
    <w:tmpl w:val="35289B74"/>
    <w:lvl w:ilvl="0" w:tplc="1582802E">
      <w:start w:val="5"/>
      <w:numFmt w:val="decimal"/>
      <w:lvlText w:val="%1."/>
      <w:lvlJc w:val="left"/>
      <w:pPr>
        <w:ind w:left="13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0635BF"/>
    <w:multiLevelType w:val="multilevel"/>
    <w:tmpl w:val="4828AA4C"/>
    <w:lvl w:ilvl="0">
      <w:start w:val="1"/>
      <w:numFmt w:val="decimal"/>
      <w:lvlText w:val="%1."/>
      <w:lvlJc w:val="left"/>
      <w:pPr>
        <w:tabs>
          <w:tab w:val="num" w:pos="360"/>
        </w:tabs>
        <w:ind w:left="360" w:hanging="360"/>
      </w:pPr>
      <w:rPr>
        <w:rFonts w:ascii="Calibri" w:hAnsi="Calibri"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2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A50409"/>
    <w:multiLevelType w:val="hybridMultilevel"/>
    <w:tmpl w:val="1688A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144003"/>
    <w:multiLevelType w:val="hybridMultilevel"/>
    <w:tmpl w:val="8ACC5B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18C4DC5"/>
    <w:multiLevelType w:val="hybridMultilevel"/>
    <w:tmpl w:val="8550F200"/>
    <w:lvl w:ilvl="0" w:tplc="06E83B20">
      <w:start w:val="1"/>
      <w:numFmt w:val="decimal"/>
      <w:lvlText w:val="%1)"/>
      <w:lvlJc w:val="left"/>
      <w:pPr>
        <w:ind w:left="720" w:hanging="360"/>
      </w:pPr>
      <w:rPr>
        <w:rFonts w:ascii="Arial Narrow" w:hAnsi="Arial Narrow" w:cs="Arial" w:hint="default"/>
        <w:b w:val="0"/>
        <w:bCs w:val="0"/>
        <w:i w:val="0"/>
        <w:iCs w:val="0"/>
        <w:sz w:val="22"/>
        <w:szCs w:val="22"/>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67075DE"/>
    <w:multiLevelType w:val="hybridMultilevel"/>
    <w:tmpl w:val="414C6C0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68110AD"/>
    <w:multiLevelType w:val="hybridMultilevel"/>
    <w:tmpl w:val="916C5614"/>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643"/>
        </w:tabs>
        <w:ind w:left="643"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18FF32A4"/>
    <w:multiLevelType w:val="hybridMultilevel"/>
    <w:tmpl w:val="41DC1EC8"/>
    <w:lvl w:ilvl="0" w:tplc="1F068E28">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9A57FE3"/>
    <w:multiLevelType w:val="hybridMultilevel"/>
    <w:tmpl w:val="EF3A2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E0E413C"/>
    <w:multiLevelType w:val="multilevel"/>
    <w:tmpl w:val="F27C47D0"/>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3839"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33" w15:restartNumberingAfterBreak="0">
    <w:nsid w:val="1EE56025"/>
    <w:multiLevelType w:val="multilevel"/>
    <w:tmpl w:val="A7F6F42C"/>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1FC17696"/>
    <w:multiLevelType w:val="hybridMultilevel"/>
    <w:tmpl w:val="6F40491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1FC456B9"/>
    <w:multiLevelType w:val="hybridMultilevel"/>
    <w:tmpl w:val="D2BE48FC"/>
    <w:lvl w:ilvl="0" w:tplc="4D122F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F04326"/>
    <w:multiLevelType w:val="hybridMultilevel"/>
    <w:tmpl w:val="E4F41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EA4B09"/>
    <w:multiLevelType w:val="hybridMultilevel"/>
    <w:tmpl w:val="581A7502"/>
    <w:lvl w:ilvl="0" w:tplc="40A45C64">
      <w:start w:val="1"/>
      <w:numFmt w:val="decimal"/>
      <w:lvlText w:val="%1)"/>
      <w:lvlJc w:val="left"/>
      <w:pPr>
        <w:ind w:left="786" w:hanging="360"/>
      </w:pPr>
      <w:rPr>
        <w:rFonts w:ascii="Arial Narrow" w:eastAsia="Calibri" w:hAnsi="Arial Narrow"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60A77AA"/>
    <w:multiLevelType w:val="hybridMultilevel"/>
    <w:tmpl w:val="345E6294"/>
    <w:lvl w:ilvl="0" w:tplc="080AB0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7367403"/>
    <w:multiLevelType w:val="hybridMultilevel"/>
    <w:tmpl w:val="662E64EC"/>
    <w:lvl w:ilvl="0" w:tplc="6ECE5970">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40" w15:restartNumberingAfterBreak="0">
    <w:nsid w:val="2A536553"/>
    <w:multiLevelType w:val="hybridMultilevel"/>
    <w:tmpl w:val="3F64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2BAF0C49"/>
    <w:multiLevelType w:val="hybridMultilevel"/>
    <w:tmpl w:val="E1285174"/>
    <w:lvl w:ilvl="0" w:tplc="6ECE5970">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4" w15:restartNumberingAfterBreak="0">
    <w:nsid w:val="2D5F415A"/>
    <w:multiLevelType w:val="hybridMultilevel"/>
    <w:tmpl w:val="8B26AC4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BBF8ADA0">
      <w:start w:val="100"/>
      <w:numFmt w:val="decimal"/>
      <w:lvlText w:val="%6"/>
      <w:lvlJc w:val="left"/>
      <w:pPr>
        <w:ind w:left="4860" w:hanging="360"/>
      </w:pPr>
      <w:rPr>
        <w:rFonts w:hint="default"/>
      </w:rPr>
    </w:lvl>
    <w:lvl w:ilvl="6" w:tplc="62304A3C">
      <w:start w:val="1"/>
      <w:numFmt w:val="decimal"/>
      <w:lvlText w:val="%7."/>
      <w:lvlJc w:val="left"/>
      <w:pPr>
        <w:ind w:left="5400" w:hanging="360"/>
      </w:pPr>
      <w:rPr>
        <w:rFonts w:ascii="Arial Narrow" w:eastAsia="Calibri" w:hAnsi="Arial Narrow" w:cs="Century Gothic"/>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FD6F83"/>
    <w:multiLevelType w:val="hybridMultilevel"/>
    <w:tmpl w:val="C86A35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E5D5EE4"/>
    <w:multiLevelType w:val="hybridMultilevel"/>
    <w:tmpl w:val="85BACA40"/>
    <w:lvl w:ilvl="0" w:tplc="81A4F180">
      <w:start w:val="1"/>
      <w:numFmt w:val="lowerLetter"/>
      <w:lvlText w:val="%1)"/>
      <w:lvlJc w:val="left"/>
      <w:pPr>
        <w:ind w:left="720" w:hanging="360"/>
      </w:pPr>
      <w:rPr>
        <w:rFonts w:ascii="Arial Narrow" w:eastAsia="Times New Roman" w:hAnsi="Arial Narrow"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F505D77"/>
    <w:multiLevelType w:val="hybridMultilevel"/>
    <w:tmpl w:val="8FF406C6"/>
    <w:lvl w:ilvl="0" w:tplc="D844252C">
      <w:start w:val="1"/>
      <w:numFmt w:val="decimal"/>
      <w:lvlText w:val="%1)"/>
      <w:lvlJc w:val="left"/>
      <w:pPr>
        <w:ind w:left="720" w:hanging="360"/>
      </w:pPr>
      <w:rPr>
        <w:rFonts w:eastAsia="Calibri"/>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36B75379"/>
    <w:multiLevelType w:val="hybridMultilevel"/>
    <w:tmpl w:val="9E3C050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9BE7FC6"/>
    <w:multiLevelType w:val="multilevel"/>
    <w:tmpl w:val="5DE46E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Arial Narrow" w:eastAsia="Calibri" w:hAnsi="Arial Narrow" w:cs="Tahoma"/>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A080309"/>
    <w:multiLevelType w:val="hybridMultilevel"/>
    <w:tmpl w:val="F9CCCE3E"/>
    <w:lvl w:ilvl="0" w:tplc="4DE48F2A">
      <w:start w:val="8"/>
      <w:numFmt w:val="bullet"/>
      <w:lvlText w:val="-"/>
      <w:lvlJc w:val="left"/>
      <w:pPr>
        <w:ind w:left="1004" w:hanging="360"/>
      </w:pPr>
      <w:rPr>
        <w:rFonts w:ascii="HP PSG" w:hAnsi="HP PSG"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3" w15:restartNumberingAfterBreak="0">
    <w:nsid w:val="3A9C2609"/>
    <w:multiLevelType w:val="hybridMultilevel"/>
    <w:tmpl w:val="FC68A7F2"/>
    <w:lvl w:ilvl="0" w:tplc="C2409BAA">
      <w:start w:val="1"/>
      <w:numFmt w:val="decimal"/>
      <w:lvlText w:val="%1."/>
      <w:lvlJc w:val="left"/>
      <w:pPr>
        <w:tabs>
          <w:tab w:val="num" w:pos="360"/>
        </w:tabs>
        <w:ind w:left="360" w:hanging="360"/>
      </w:pPr>
      <w:rPr>
        <w:rFonts w:hint="default"/>
      </w:rPr>
    </w:lvl>
    <w:lvl w:ilvl="1" w:tplc="06E83B20">
      <w:start w:val="1"/>
      <w:numFmt w:val="decimal"/>
      <w:lvlText w:val="%2)"/>
      <w:lvlJc w:val="left"/>
      <w:pPr>
        <w:ind w:left="1440" w:hanging="360"/>
      </w:pPr>
      <w:rPr>
        <w:rFonts w:ascii="Arial Narrow" w:hAnsi="Arial Narrow" w:cs="Arial" w:hint="default"/>
        <w:b w:val="0"/>
        <w:bCs w:val="0"/>
        <w:i w:val="0"/>
        <w:iCs w:val="0"/>
        <w:sz w:val="22"/>
        <w:szCs w:val="22"/>
        <w:lang w:val="pl-P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9634F6"/>
    <w:multiLevelType w:val="hybridMultilevel"/>
    <w:tmpl w:val="EFF6790E"/>
    <w:lvl w:ilvl="0" w:tplc="62304A3C">
      <w:start w:val="1"/>
      <w:numFmt w:val="decimal"/>
      <w:lvlText w:val="%1."/>
      <w:lvlJc w:val="left"/>
      <w:pPr>
        <w:ind w:left="5400" w:hanging="360"/>
      </w:pPr>
      <w:rPr>
        <w:rFonts w:ascii="Arial Narrow" w:eastAsia="Calibri" w:hAnsi="Arial Narrow" w:cs="Century Gothic"/>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5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8"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40500E04"/>
    <w:multiLevelType w:val="multilevel"/>
    <w:tmpl w:val="5DE46E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Arial Narrow" w:eastAsia="Calibri" w:hAnsi="Arial Narrow" w:cs="Tahoma"/>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17E4E6B"/>
    <w:multiLevelType w:val="multilevel"/>
    <w:tmpl w:val="4C1C26E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62"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9383571"/>
    <w:multiLevelType w:val="hybridMultilevel"/>
    <w:tmpl w:val="65C6BD66"/>
    <w:lvl w:ilvl="0" w:tplc="71FA11C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4" w15:restartNumberingAfterBreak="0">
    <w:nsid w:val="4A6543F2"/>
    <w:multiLevelType w:val="multilevel"/>
    <w:tmpl w:val="C3AE7260"/>
    <w:lvl w:ilvl="0">
      <w:start w:val="2"/>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50CF6E5E"/>
    <w:multiLevelType w:val="hybridMultilevel"/>
    <w:tmpl w:val="CA8E2610"/>
    <w:lvl w:ilvl="0" w:tplc="33FEF26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9" w15:restartNumberingAfterBreak="0">
    <w:nsid w:val="52F2504C"/>
    <w:multiLevelType w:val="hybridMultilevel"/>
    <w:tmpl w:val="7C7C0124"/>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3DCABD30">
      <w:start w:val="1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6147AA"/>
    <w:multiLevelType w:val="hybridMultilevel"/>
    <w:tmpl w:val="B3ECD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91C08"/>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4" w15:restartNumberingAfterBreak="0">
    <w:nsid w:val="5D316005"/>
    <w:multiLevelType w:val="hybridMultilevel"/>
    <w:tmpl w:val="2D06A58C"/>
    <w:lvl w:ilvl="0" w:tplc="1B54EF08">
      <w:start w:val="1"/>
      <w:numFmt w:val="decimal"/>
      <w:lvlText w:val="%1."/>
      <w:lvlJc w:val="left"/>
      <w:pPr>
        <w:tabs>
          <w:tab w:val="num" w:pos="360"/>
        </w:tabs>
        <w:ind w:left="360" w:hanging="360"/>
      </w:pPr>
      <w:rPr>
        <w:rFonts w:ascii="Arial Narrow" w:hAnsi="Arial Narrow" w:cs="Arial" w:hint="default"/>
        <w:b w:val="0"/>
        <w:bCs w:val="0"/>
      </w:rPr>
    </w:lvl>
    <w:lvl w:ilvl="1" w:tplc="AE22C2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222CA9"/>
    <w:multiLevelType w:val="hybridMultilevel"/>
    <w:tmpl w:val="B556293A"/>
    <w:lvl w:ilvl="0" w:tplc="3036DE88">
      <w:start w:val="2"/>
      <w:numFmt w:val="decimal"/>
      <w:lvlText w:val="%1)"/>
      <w:lvlJc w:val="left"/>
      <w:pPr>
        <w:ind w:left="1080" w:hanging="360"/>
      </w:pPr>
      <w:rPr>
        <w:rFonts w:cs="Times New Roman" w:hint="default"/>
      </w:rPr>
    </w:lvl>
    <w:lvl w:ilvl="1" w:tplc="DFFE9954">
      <w:start w:val="14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7" w15:restartNumberingAfterBreak="0">
    <w:nsid w:val="628F5541"/>
    <w:multiLevelType w:val="hybridMultilevel"/>
    <w:tmpl w:val="440E2512"/>
    <w:lvl w:ilvl="0" w:tplc="28F81D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1677E8"/>
    <w:multiLevelType w:val="hybridMultilevel"/>
    <w:tmpl w:val="EF3A2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74E561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637C40"/>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3"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57386C"/>
    <w:multiLevelType w:val="multilevel"/>
    <w:tmpl w:val="FEDCE640"/>
    <w:lvl w:ilvl="0">
      <w:start w:val="1"/>
      <w:numFmt w:val="decimal"/>
      <w:lvlText w:val="%1."/>
      <w:lvlJc w:val="left"/>
      <w:pPr>
        <w:tabs>
          <w:tab w:val="num" w:pos="360"/>
        </w:tabs>
        <w:ind w:left="360" w:hanging="360"/>
      </w:pPr>
      <w:rPr>
        <w:rFonts w:ascii="Calibri" w:hAnsi="Calibri"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6" w15:restartNumberingAfterBreak="0">
    <w:nsid w:val="6B805861"/>
    <w:multiLevelType w:val="hybridMultilevel"/>
    <w:tmpl w:val="E4F41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5242DA"/>
    <w:multiLevelType w:val="hybridMultilevel"/>
    <w:tmpl w:val="4FFE4F3A"/>
    <w:lvl w:ilvl="0" w:tplc="F6DAA434">
      <w:start w:val="1"/>
      <w:numFmt w:val="decimal"/>
      <w:lvlText w:val="%1)"/>
      <w:lvlJc w:val="lef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6FAD119E"/>
    <w:multiLevelType w:val="multilevel"/>
    <w:tmpl w:val="4302F5CA"/>
    <w:lvl w:ilvl="0">
      <w:start w:val="1"/>
      <w:numFmt w:val="decimal"/>
      <w:lvlText w:val="%1."/>
      <w:lvlJc w:val="left"/>
      <w:pPr>
        <w:tabs>
          <w:tab w:val="num" w:pos="360"/>
        </w:tabs>
        <w:ind w:left="360" w:hanging="360"/>
      </w:pPr>
      <w:rPr>
        <w:rFonts w:ascii="Calibri" w:hAnsi="Calibri"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4"/>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hint="default"/>
      </w:rPr>
    </w:lvl>
    <w:lvl w:ilvl="5">
      <w:start w:val="1"/>
      <w:numFmt w:val="lowerRoman"/>
      <w:lvlText w:val="%6."/>
      <w:lvlJc w:val="right"/>
      <w:pPr>
        <w:tabs>
          <w:tab w:val="num" w:pos="4178"/>
        </w:tabs>
        <w:ind w:left="4178" w:hanging="180"/>
      </w:pPr>
      <w:rPr>
        <w:rFonts w:ascii="Times New Roman" w:hAnsi="Times New Roman" w:cs="Times New Roman" w:hint="default"/>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hint="default"/>
      </w:rPr>
    </w:lvl>
    <w:lvl w:ilvl="8">
      <w:start w:val="1"/>
      <w:numFmt w:val="lowerRoman"/>
      <w:lvlText w:val="%9."/>
      <w:lvlJc w:val="right"/>
      <w:pPr>
        <w:tabs>
          <w:tab w:val="num" w:pos="6338"/>
        </w:tabs>
        <w:ind w:left="6338" w:hanging="180"/>
      </w:pPr>
      <w:rPr>
        <w:rFonts w:ascii="Times New Roman" w:hAnsi="Times New Roman" w:cs="Times New Roman" w:hint="default"/>
      </w:rPr>
    </w:lvl>
  </w:abstractNum>
  <w:abstractNum w:abstractNumId="9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465149"/>
    <w:multiLevelType w:val="hybridMultilevel"/>
    <w:tmpl w:val="F8F8E6EA"/>
    <w:lvl w:ilvl="0" w:tplc="2EF835B6">
      <w:start w:val="1"/>
      <w:numFmt w:val="decimal"/>
      <w:lvlText w:val="%1)"/>
      <w:lvlJc w:val="left"/>
      <w:pPr>
        <w:ind w:left="720" w:hanging="360"/>
      </w:pPr>
      <w:rPr>
        <w:rFonts w:ascii="Arial Narrow" w:eastAsia="Calibri" w:hAnsi="Arial Narrow"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335073E"/>
    <w:multiLevelType w:val="multilevel"/>
    <w:tmpl w:val="F4761174"/>
    <w:lvl w:ilvl="0">
      <w:start w:val="5"/>
      <w:numFmt w:val="decimal"/>
      <w:lvlText w:val="%1."/>
      <w:lvlJc w:val="left"/>
      <w:pPr>
        <w:tabs>
          <w:tab w:val="num" w:pos="360"/>
        </w:tabs>
        <w:ind w:left="360" w:hanging="360"/>
      </w:pPr>
      <w:rPr>
        <w:rFonts w:ascii="Calibri" w:hAnsi="Calibri"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hint="default"/>
      </w:rPr>
    </w:lvl>
    <w:lvl w:ilvl="5">
      <w:start w:val="1"/>
      <w:numFmt w:val="lowerRoman"/>
      <w:lvlText w:val="%6."/>
      <w:lvlJc w:val="right"/>
      <w:pPr>
        <w:tabs>
          <w:tab w:val="num" w:pos="4178"/>
        </w:tabs>
        <w:ind w:left="4178" w:hanging="180"/>
      </w:pPr>
      <w:rPr>
        <w:rFonts w:ascii="Times New Roman" w:hAnsi="Times New Roman" w:cs="Times New Roman" w:hint="default"/>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hint="default"/>
      </w:rPr>
    </w:lvl>
    <w:lvl w:ilvl="8">
      <w:start w:val="1"/>
      <w:numFmt w:val="lowerRoman"/>
      <w:lvlText w:val="%9."/>
      <w:lvlJc w:val="right"/>
      <w:pPr>
        <w:tabs>
          <w:tab w:val="num" w:pos="6338"/>
        </w:tabs>
        <w:ind w:left="6338" w:hanging="180"/>
      </w:pPr>
      <w:rPr>
        <w:rFonts w:ascii="Times New Roman" w:hAnsi="Times New Roman" w:cs="Times New Roman" w:hint="default"/>
      </w:rPr>
    </w:lvl>
  </w:abstractNum>
  <w:abstractNum w:abstractNumId="94" w15:restartNumberingAfterBreak="0">
    <w:nsid w:val="74C323C5"/>
    <w:multiLevelType w:val="hybridMultilevel"/>
    <w:tmpl w:val="440E2512"/>
    <w:lvl w:ilvl="0" w:tplc="28F81D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81D3F67"/>
    <w:multiLevelType w:val="multilevel"/>
    <w:tmpl w:val="2A4C0B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785B14A5"/>
    <w:multiLevelType w:val="hybridMultilevel"/>
    <w:tmpl w:val="72BC284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923082E"/>
    <w:multiLevelType w:val="hybridMultilevel"/>
    <w:tmpl w:val="5E1AA388"/>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A586377"/>
    <w:multiLevelType w:val="hybridMultilevel"/>
    <w:tmpl w:val="BACE1DF2"/>
    <w:lvl w:ilvl="0" w:tplc="F3AE1C36">
      <w:start w:val="1"/>
      <w:numFmt w:val="decimal"/>
      <w:lvlText w:val="%1."/>
      <w:lvlJc w:val="left"/>
      <w:pPr>
        <w:ind w:left="720" w:hanging="360"/>
      </w:pPr>
      <w:rPr>
        <w:rFonts w:ascii="Arial Narrow" w:hAnsi="Arial Narrow"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750AE2"/>
    <w:multiLevelType w:val="hybridMultilevel"/>
    <w:tmpl w:val="485EBF66"/>
    <w:lvl w:ilvl="0" w:tplc="06BCBADA">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03" w15:restartNumberingAfterBreak="0">
    <w:nsid w:val="7C5D5F4B"/>
    <w:multiLevelType w:val="hybridMultilevel"/>
    <w:tmpl w:val="7B94823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4" w15:restartNumberingAfterBreak="0">
    <w:nsid w:val="7D160894"/>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7" w15:restartNumberingAfterBreak="0">
    <w:nsid w:val="7ED209CD"/>
    <w:multiLevelType w:val="hybridMultilevel"/>
    <w:tmpl w:val="8550F200"/>
    <w:lvl w:ilvl="0" w:tplc="06E83B20">
      <w:start w:val="1"/>
      <w:numFmt w:val="decimal"/>
      <w:lvlText w:val="%1)"/>
      <w:lvlJc w:val="left"/>
      <w:pPr>
        <w:ind w:left="720" w:hanging="360"/>
      </w:pPr>
      <w:rPr>
        <w:rFonts w:ascii="Arial Narrow" w:hAnsi="Arial Narrow" w:cs="Arial" w:hint="default"/>
        <w:b w:val="0"/>
        <w:bCs w:val="0"/>
        <w:i w:val="0"/>
        <w:iCs w:val="0"/>
        <w:sz w:val="22"/>
        <w:szCs w:val="22"/>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EE90394"/>
    <w:multiLevelType w:val="hybridMultilevel"/>
    <w:tmpl w:val="CAD85384"/>
    <w:lvl w:ilvl="0" w:tplc="7990F2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6100615">
    <w:abstractNumId w:val="65"/>
  </w:num>
  <w:num w:numId="2" w16cid:durableId="1959406505">
    <w:abstractNumId w:val="0"/>
  </w:num>
  <w:num w:numId="3" w16cid:durableId="1916621868">
    <w:abstractNumId w:val="71"/>
  </w:num>
  <w:num w:numId="4" w16cid:durableId="15430184">
    <w:abstractNumId w:val="105"/>
  </w:num>
  <w:num w:numId="5" w16cid:durableId="963928549">
    <w:abstractNumId w:val="69"/>
  </w:num>
  <w:num w:numId="6" w16cid:durableId="471169255">
    <w:abstractNumId w:val="44"/>
  </w:num>
  <w:num w:numId="7" w16cid:durableId="684938430">
    <w:abstractNumId w:val="31"/>
  </w:num>
  <w:num w:numId="8" w16cid:durableId="618679370">
    <w:abstractNumId w:val="100"/>
  </w:num>
  <w:num w:numId="9" w16cid:durableId="2048138429">
    <w:abstractNumId w:val="102"/>
  </w:num>
  <w:num w:numId="10" w16cid:durableId="790783326">
    <w:abstractNumId w:val="29"/>
  </w:num>
  <w:num w:numId="11" w16cid:durableId="1835073796">
    <w:abstractNumId w:val="42"/>
  </w:num>
  <w:num w:numId="12" w16cid:durableId="1752268489">
    <w:abstractNumId w:val="108"/>
  </w:num>
  <w:num w:numId="13" w16cid:durableId="1692684219">
    <w:abstractNumId w:val="13"/>
  </w:num>
  <w:num w:numId="14" w16cid:durableId="965500426">
    <w:abstractNumId w:val="66"/>
  </w:num>
  <w:num w:numId="15" w16cid:durableId="260458392">
    <w:abstractNumId w:val="99"/>
  </w:num>
  <w:num w:numId="16" w16cid:durableId="1364095760">
    <w:abstractNumId w:val="73"/>
  </w:num>
  <w:num w:numId="17" w16cid:durableId="879904277">
    <w:abstractNumId w:val="79"/>
  </w:num>
  <w:num w:numId="18" w16cid:durableId="512305879">
    <w:abstractNumId w:val="75"/>
  </w:num>
  <w:num w:numId="19" w16cid:durableId="915167187">
    <w:abstractNumId w:val="55"/>
  </w:num>
  <w:num w:numId="20" w16cid:durableId="641929003">
    <w:abstractNumId w:val="50"/>
  </w:num>
  <w:num w:numId="21" w16cid:durableId="1820918153">
    <w:abstractNumId w:val="48"/>
  </w:num>
  <w:num w:numId="22" w16cid:durableId="158622932">
    <w:abstractNumId w:val="41"/>
  </w:num>
  <w:num w:numId="23" w16cid:durableId="705955809">
    <w:abstractNumId w:val="21"/>
  </w:num>
  <w:num w:numId="24" w16cid:durableId="1559634118">
    <w:abstractNumId w:val="78"/>
  </w:num>
  <w:num w:numId="25" w16cid:durableId="780221977">
    <w:abstractNumId w:val="56"/>
  </w:num>
  <w:num w:numId="26" w16cid:durableId="25569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224628">
    <w:abstractNumId w:val="6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57395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391504">
    <w:abstractNumId w:val="26"/>
  </w:num>
  <w:num w:numId="30" w16cid:durableId="18270158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700360">
    <w:abstractNumId w:val="67"/>
  </w:num>
  <w:num w:numId="32" w16cid:durableId="685254250">
    <w:abstractNumId w:val="90"/>
  </w:num>
  <w:num w:numId="33" w16cid:durableId="1759784516">
    <w:abstractNumId w:val="1"/>
  </w:num>
  <w:num w:numId="34" w16cid:durableId="58797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8192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6851190">
    <w:abstractNumId w:val="30"/>
  </w:num>
  <w:num w:numId="37" w16cid:durableId="851531454">
    <w:abstractNumId w:val="2"/>
  </w:num>
  <w:num w:numId="38" w16cid:durableId="1097747248">
    <w:abstractNumId w:val="58"/>
  </w:num>
  <w:num w:numId="39" w16cid:durableId="516429882">
    <w:abstractNumId w:val="57"/>
  </w:num>
  <w:num w:numId="40" w16cid:durableId="712967265">
    <w:abstractNumId w:val="87"/>
    <w:lvlOverride w:ilvl="0">
      <w:startOverride w:val="1"/>
    </w:lvlOverride>
    <w:lvlOverride w:ilvl="1"/>
    <w:lvlOverride w:ilvl="2"/>
    <w:lvlOverride w:ilvl="3"/>
    <w:lvlOverride w:ilvl="4"/>
    <w:lvlOverride w:ilvl="5"/>
    <w:lvlOverride w:ilvl="6"/>
    <w:lvlOverride w:ilvl="7"/>
    <w:lvlOverride w:ilvl="8"/>
  </w:num>
  <w:num w:numId="41" w16cid:durableId="697778003">
    <w:abstractNumId w:val="24"/>
  </w:num>
  <w:num w:numId="42" w16cid:durableId="633367053">
    <w:abstractNumId w:val="12"/>
  </w:num>
  <w:num w:numId="43" w16cid:durableId="2016494650">
    <w:abstractNumId w:val="68"/>
  </w:num>
  <w:num w:numId="44" w16cid:durableId="2396019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8488701">
    <w:abstractNumId w:val="97"/>
  </w:num>
  <w:num w:numId="46" w16cid:durableId="1342007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74772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583958">
    <w:abstractNumId w:val="25"/>
  </w:num>
  <w:num w:numId="49" w16cid:durableId="24135293">
    <w:abstractNumId w:val="27"/>
  </w:num>
  <w:num w:numId="50" w16cid:durableId="32382437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4440171">
    <w:abstractNumId w:val="46"/>
    <w:lvlOverride w:ilvl="0">
      <w:startOverride w:val="1"/>
    </w:lvlOverride>
    <w:lvlOverride w:ilvl="1"/>
    <w:lvlOverride w:ilvl="2"/>
    <w:lvlOverride w:ilvl="3"/>
    <w:lvlOverride w:ilvl="4"/>
    <w:lvlOverride w:ilvl="5"/>
    <w:lvlOverride w:ilvl="6"/>
    <w:lvlOverride w:ilvl="7"/>
    <w:lvlOverride w:ilvl="8"/>
  </w:num>
  <w:num w:numId="52" w16cid:durableId="8587857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11153958">
    <w:abstractNumId w:val="52"/>
  </w:num>
  <w:num w:numId="54" w16cid:durableId="1436973586">
    <w:abstractNumId w:val="47"/>
  </w:num>
  <w:num w:numId="55" w16cid:durableId="1613786984">
    <w:abstractNumId w:val="60"/>
  </w:num>
  <w:num w:numId="56" w16cid:durableId="1951088629">
    <w:abstractNumId w:val="95"/>
  </w:num>
  <w:num w:numId="57" w16cid:durableId="1204244521">
    <w:abstractNumId w:val="86"/>
  </w:num>
  <w:num w:numId="58" w16cid:durableId="1423838050">
    <w:abstractNumId w:val="43"/>
  </w:num>
  <w:num w:numId="59" w16cid:durableId="909660266">
    <w:abstractNumId w:val="18"/>
  </w:num>
  <w:num w:numId="60" w16cid:durableId="1983538108">
    <w:abstractNumId w:val="39"/>
  </w:num>
  <w:num w:numId="61" w16cid:durableId="378479147">
    <w:abstractNumId w:val="36"/>
  </w:num>
  <w:num w:numId="62" w16cid:durableId="1687560204">
    <w:abstractNumId w:val="40"/>
  </w:num>
  <w:num w:numId="63" w16cid:durableId="2052418320">
    <w:abstractNumId w:val="38"/>
  </w:num>
  <w:num w:numId="64" w16cid:durableId="723215530">
    <w:abstractNumId w:val="104"/>
  </w:num>
  <w:num w:numId="65" w16cid:durableId="815225209">
    <w:abstractNumId w:val="82"/>
  </w:num>
  <w:num w:numId="66" w16cid:durableId="650524078">
    <w:abstractNumId w:val="77"/>
  </w:num>
  <w:num w:numId="67" w16cid:durableId="192309240">
    <w:abstractNumId w:val="63"/>
  </w:num>
  <w:num w:numId="68" w16cid:durableId="406415426">
    <w:abstractNumId w:val="85"/>
  </w:num>
  <w:num w:numId="69" w16cid:durableId="1032920642">
    <w:abstractNumId w:val="76"/>
  </w:num>
  <w:num w:numId="70" w16cid:durableId="813303553">
    <w:abstractNumId w:val="11"/>
  </w:num>
  <w:num w:numId="71" w16cid:durableId="1366564263">
    <w:abstractNumId w:val="6"/>
  </w:num>
  <w:num w:numId="72" w16cid:durableId="1151098404">
    <w:abstractNumId w:val="51"/>
  </w:num>
  <w:num w:numId="73" w16cid:durableId="891228626">
    <w:abstractNumId w:val="16"/>
  </w:num>
  <w:num w:numId="74" w16cid:durableId="2078169492">
    <w:abstractNumId w:val="84"/>
  </w:num>
  <w:num w:numId="75" w16cid:durableId="1843886918">
    <w:abstractNumId w:val="70"/>
  </w:num>
  <w:num w:numId="76" w16cid:durableId="3944074">
    <w:abstractNumId w:val="35"/>
  </w:num>
  <w:num w:numId="77" w16cid:durableId="1876581618">
    <w:abstractNumId w:val="22"/>
  </w:num>
  <w:num w:numId="78" w16cid:durableId="1569461455">
    <w:abstractNumId w:val="94"/>
  </w:num>
  <w:num w:numId="79" w16cid:durableId="920334306">
    <w:abstractNumId w:val="20"/>
  </w:num>
  <w:num w:numId="80" w16cid:durableId="1185053631">
    <w:abstractNumId w:val="107"/>
  </w:num>
  <w:num w:numId="81" w16cid:durableId="170994216">
    <w:abstractNumId w:val="103"/>
  </w:num>
  <w:num w:numId="82" w16cid:durableId="1678002737">
    <w:abstractNumId w:val="28"/>
  </w:num>
  <w:num w:numId="83" w16cid:durableId="1197698274">
    <w:abstractNumId w:val="101"/>
  </w:num>
  <w:num w:numId="84" w16cid:durableId="1051150259">
    <w:abstractNumId w:val="74"/>
  </w:num>
  <w:num w:numId="85" w16cid:durableId="611981089">
    <w:abstractNumId w:val="59"/>
  </w:num>
  <w:num w:numId="86" w16cid:durableId="1230077836">
    <w:abstractNumId w:val="33"/>
  </w:num>
  <w:num w:numId="87" w16cid:durableId="1562131135">
    <w:abstractNumId w:val="14"/>
  </w:num>
  <w:num w:numId="88" w16cid:durableId="1288119806">
    <w:abstractNumId w:val="81"/>
  </w:num>
  <w:num w:numId="89" w16cid:durableId="1857308925">
    <w:abstractNumId w:val="64"/>
  </w:num>
  <w:num w:numId="90" w16cid:durableId="1062564860">
    <w:abstractNumId w:val="96"/>
  </w:num>
  <w:num w:numId="91" w16cid:durableId="145246021">
    <w:abstractNumId w:val="15"/>
  </w:num>
  <w:num w:numId="92" w16cid:durableId="2057511468">
    <w:abstractNumId w:val="34"/>
  </w:num>
  <w:num w:numId="93" w16cid:durableId="958688012">
    <w:abstractNumId w:val="54"/>
  </w:num>
  <w:num w:numId="94" w16cid:durableId="345984573">
    <w:abstractNumId w:val="93"/>
  </w:num>
  <w:num w:numId="95" w16cid:durableId="1413743462">
    <w:abstractNumId w:val="91"/>
  </w:num>
  <w:num w:numId="96" w16cid:durableId="1025668614">
    <w:abstractNumId w:val="72"/>
  </w:num>
  <w:num w:numId="97" w16cid:durableId="2019576548">
    <w:abstractNumId w:val="23"/>
  </w:num>
  <w:num w:numId="98" w16cid:durableId="2107310642">
    <w:abstractNumId w:val="32"/>
  </w:num>
  <w:num w:numId="99" w16cid:durableId="2145812135">
    <w:abstractNumId w:val="45"/>
  </w:num>
  <w:num w:numId="100" w16cid:durableId="87971122">
    <w:abstractNumId w:val="17"/>
  </w:num>
  <w:num w:numId="101" w16cid:durableId="1038162802">
    <w:abstractNumId w:val="19"/>
  </w:num>
  <w:num w:numId="102" w16cid:durableId="144707952">
    <w:abstractNumId w:val="89"/>
  </w:num>
  <w:num w:numId="103" w16cid:durableId="1455101108">
    <w:abstractNumId w:val="53"/>
  </w:num>
  <w:num w:numId="104" w16cid:durableId="408041402">
    <w:abstractNumId w:val="83"/>
  </w:num>
  <w:num w:numId="105" w16cid:durableId="937567428">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3CB"/>
    <w:rsid w:val="00015B8F"/>
    <w:rsid w:val="00026FBB"/>
    <w:rsid w:val="00031E99"/>
    <w:rsid w:val="00042119"/>
    <w:rsid w:val="00042914"/>
    <w:rsid w:val="00043801"/>
    <w:rsid w:val="0005072D"/>
    <w:rsid w:val="000549ED"/>
    <w:rsid w:val="000566D7"/>
    <w:rsid w:val="00060113"/>
    <w:rsid w:val="0006036A"/>
    <w:rsid w:val="000A554D"/>
    <w:rsid w:val="000C6C64"/>
    <w:rsid w:val="000D08A1"/>
    <w:rsid w:val="000E232C"/>
    <w:rsid w:val="000E3C05"/>
    <w:rsid w:val="000E7EC4"/>
    <w:rsid w:val="000F36E3"/>
    <w:rsid w:val="00100069"/>
    <w:rsid w:val="00110991"/>
    <w:rsid w:val="001125CC"/>
    <w:rsid w:val="001139DF"/>
    <w:rsid w:val="00117876"/>
    <w:rsid w:val="00130D4F"/>
    <w:rsid w:val="00145488"/>
    <w:rsid w:val="00147DFE"/>
    <w:rsid w:val="00151F0D"/>
    <w:rsid w:val="001554D5"/>
    <w:rsid w:val="001827F4"/>
    <w:rsid w:val="00193995"/>
    <w:rsid w:val="001A070E"/>
    <w:rsid w:val="001A519C"/>
    <w:rsid w:val="001A776E"/>
    <w:rsid w:val="001B3FF9"/>
    <w:rsid w:val="001B6C22"/>
    <w:rsid w:val="001C6085"/>
    <w:rsid w:val="001E40E6"/>
    <w:rsid w:val="00207A77"/>
    <w:rsid w:val="00234FB6"/>
    <w:rsid w:val="002378F8"/>
    <w:rsid w:val="002441AB"/>
    <w:rsid w:val="002548A3"/>
    <w:rsid w:val="002A4AC2"/>
    <w:rsid w:val="002B3F2C"/>
    <w:rsid w:val="002B5113"/>
    <w:rsid w:val="002D15FC"/>
    <w:rsid w:val="002D1624"/>
    <w:rsid w:val="002E3465"/>
    <w:rsid w:val="002E3A34"/>
    <w:rsid w:val="002F10E7"/>
    <w:rsid w:val="002F2B74"/>
    <w:rsid w:val="002F2FF7"/>
    <w:rsid w:val="002F7952"/>
    <w:rsid w:val="00303EE0"/>
    <w:rsid w:val="00304DD4"/>
    <w:rsid w:val="00307687"/>
    <w:rsid w:val="00316E4A"/>
    <w:rsid w:val="003236C9"/>
    <w:rsid w:val="00325029"/>
    <w:rsid w:val="00340D07"/>
    <w:rsid w:val="003436F0"/>
    <w:rsid w:val="0034444A"/>
    <w:rsid w:val="00346DD3"/>
    <w:rsid w:val="00350E6C"/>
    <w:rsid w:val="003531F9"/>
    <w:rsid w:val="00377E02"/>
    <w:rsid w:val="0038124B"/>
    <w:rsid w:val="003866BA"/>
    <w:rsid w:val="0039169B"/>
    <w:rsid w:val="00394CB4"/>
    <w:rsid w:val="0039767F"/>
    <w:rsid w:val="003979AF"/>
    <w:rsid w:val="003A2407"/>
    <w:rsid w:val="003C642A"/>
    <w:rsid w:val="003D233C"/>
    <w:rsid w:val="003D60E9"/>
    <w:rsid w:val="003D75F0"/>
    <w:rsid w:val="003E257A"/>
    <w:rsid w:val="003F19DD"/>
    <w:rsid w:val="003F5544"/>
    <w:rsid w:val="004102E7"/>
    <w:rsid w:val="004112FE"/>
    <w:rsid w:val="00412F53"/>
    <w:rsid w:val="00442808"/>
    <w:rsid w:val="004472DE"/>
    <w:rsid w:val="00450403"/>
    <w:rsid w:val="004629AB"/>
    <w:rsid w:val="004755DB"/>
    <w:rsid w:val="00493719"/>
    <w:rsid w:val="004A0C40"/>
    <w:rsid w:val="004A1E64"/>
    <w:rsid w:val="004A34DA"/>
    <w:rsid w:val="004A7697"/>
    <w:rsid w:val="004C517C"/>
    <w:rsid w:val="004E3E6C"/>
    <w:rsid w:val="004E4EDC"/>
    <w:rsid w:val="005039D0"/>
    <w:rsid w:val="00507EE4"/>
    <w:rsid w:val="00524DE3"/>
    <w:rsid w:val="00527B6A"/>
    <w:rsid w:val="0053547F"/>
    <w:rsid w:val="005805E3"/>
    <w:rsid w:val="005879CE"/>
    <w:rsid w:val="00591BF8"/>
    <w:rsid w:val="00593184"/>
    <w:rsid w:val="005D5D5B"/>
    <w:rsid w:val="005E1E35"/>
    <w:rsid w:val="005E568C"/>
    <w:rsid w:val="005E6E21"/>
    <w:rsid w:val="005F5A3E"/>
    <w:rsid w:val="005F65D7"/>
    <w:rsid w:val="00617E9C"/>
    <w:rsid w:val="006316AD"/>
    <w:rsid w:val="00634F60"/>
    <w:rsid w:val="00635C15"/>
    <w:rsid w:val="00650387"/>
    <w:rsid w:val="00661294"/>
    <w:rsid w:val="00673D11"/>
    <w:rsid w:val="006B0CF7"/>
    <w:rsid w:val="006B1584"/>
    <w:rsid w:val="006C52CC"/>
    <w:rsid w:val="006D2180"/>
    <w:rsid w:val="006D716B"/>
    <w:rsid w:val="006E2A38"/>
    <w:rsid w:val="00702799"/>
    <w:rsid w:val="00720A1E"/>
    <w:rsid w:val="00736154"/>
    <w:rsid w:val="00741A22"/>
    <w:rsid w:val="00754A1F"/>
    <w:rsid w:val="00770F6E"/>
    <w:rsid w:val="0077148D"/>
    <w:rsid w:val="0077445E"/>
    <w:rsid w:val="00775BD2"/>
    <w:rsid w:val="00780709"/>
    <w:rsid w:val="007920E0"/>
    <w:rsid w:val="00793721"/>
    <w:rsid w:val="00796416"/>
    <w:rsid w:val="007B6598"/>
    <w:rsid w:val="007C783B"/>
    <w:rsid w:val="007D584C"/>
    <w:rsid w:val="007E2E01"/>
    <w:rsid w:val="007F60A3"/>
    <w:rsid w:val="007F7BB0"/>
    <w:rsid w:val="00801046"/>
    <w:rsid w:val="00804660"/>
    <w:rsid w:val="00823771"/>
    <w:rsid w:val="00846722"/>
    <w:rsid w:val="00854DF1"/>
    <w:rsid w:val="00855B99"/>
    <w:rsid w:val="00860A8E"/>
    <w:rsid w:val="00862999"/>
    <w:rsid w:val="00881A9A"/>
    <w:rsid w:val="00897A49"/>
    <w:rsid w:val="008A0046"/>
    <w:rsid w:val="008B6F5B"/>
    <w:rsid w:val="008C7F87"/>
    <w:rsid w:val="008D3B42"/>
    <w:rsid w:val="008F53A3"/>
    <w:rsid w:val="0091600D"/>
    <w:rsid w:val="00924EDD"/>
    <w:rsid w:val="00936BC0"/>
    <w:rsid w:val="00941CCA"/>
    <w:rsid w:val="009423CF"/>
    <w:rsid w:val="00943D75"/>
    <w:rsid w:val="00953E89"/>
    <w:rsid w:val="00954101"/>
    <w:rsid w:val="0095591E"/>
    <w:rsid w:val="00957C5A"/>
    <w:rsid w:val="009663A7"/>
    <w:rsid w:val="00971114"/>
    <w:rsid w:val="009863BD"/>
    <w:rsid w:val="009A2816"/>
    <w:rsid w:val="009B0D0C"/>
    <w:rsid w:val="009B218E"/>
    <w:rsid w:val="009E16C9"/>
    <w:rsid w:val="00A2323C"/>
    <w:rsid w:val="00A23BBD"/>
    <w:rsid w:val="00A4191C"/>
    <w:rsid w:val="00A45E0F"/>
    <w:rsid w:val="00A52491"/>
    <w:rsid w:val="00A53916"/>
    <w:rsid w:val="00A65391"/>
    <w:rsid w:val="00A66E3E"/>
    <w:rsid w:val="00A72C32"/>
    <w:rsid w:val="00A80F7B"/>
    <w:rsid w:val="00A84517"/>
    <w:rsid w:val="00A85D7F"/>
    <w:rsid w:val="00A864E9"/>
    <w:rsid w:val="00A96947"/>
    <w:rsid w:val="00AA1D5F"/>
    <w:rsid w:val="00AA6FD6"/>
    <w:rsid w:val="00AC11D0"/>
    <w:rsid w:val="00AD31DB"/>
    <w:rsid w:val="00AE0CF4"/>
    <w:rsid w:val="00AE43FE"/>
    <w:rsid w:val="00AF60F2"/>
    <w:rsid w:val="00B15983"/>
    <w:rsid w:val="00B307D1"/>
    <w:rsid w:val="00B319D4"/>
    <w:rsid w:val="00B41090"/>
    <w:rsid w:val="00B51402"/>
    <w:rsid w:val="00B527CE"/>
    <w:rsid w:val="00B56D86"/>
    <w:rsid w:val="00B71D10"/>
    <w:rsid w:val="00B71DF0"/>
    <w:rsid w:val="00BA0585"/>
    <w:rsid w:val="00BA6384"/>
    <w:rsid w:val="00BC1F37"/>
    <w:rsid w:val="00BD637C"/>
    <w:rsid w:val="00BE4FC8"/>
    <w:rsid w:val="00BF202A"/>
    <w:rsid w:val="00BF5C1F"/>
    <w:rsid w:val="00C029D2"/>
    <w:rsid w:val="00C04C4A"/>
    <w:rsid w:val="00C16A3F"/>
    <w:rsid w:val="00C17EE0"/>
    <w:rsid w:val="00C24331"/>
    <w:rsid w:val="00C361A0"/>
    <w:rsid w:val="00C40ACC"/>
    <w:rsid w:val="00C4113F"/>
    <w:rsid w:val="00C54BA4"/>
    <w:rsid w:val="00C54C45"/>
    <w:rsid w:val="00C62721"/>
    <w:rsid w:val="00CB6B1D"/>
    <w:rsid w:val="00CC7771"/>
    <w:rsid w:val="00CD0C85"/>
    <w:rsid w:val="00D17529"/>
    <w:rsid w:val="00D25D27"/>
    <w:rsid w:val="00D50514"/>
    <w:rsid w:val="00D62406"/>
    <w:rsid w:val="00D712AF"/>
    <w:rsid w:val="00D846A9"/>
    <w:rsid w:val="00DA4408"/>
    <w:rsid w:val="00DA6BB1"/>
    <w:rsid w:val="00DB4F86"/>
    <w:rsid w:val="00DB6B36"/>
    <w:rsid w:val="00DC0CE2"/>
    <w:rsid w:val="00DC50D1"/>
    <w:rsid w:val="00DD421C"/>
    <w:rsid w:val="00DF0F8D"/>
    <w:rsid w:val="00DF25B7"/>
    <w:rsid w:val="00DF2707"/>
    <w:rsid w:val="00E2753F"/>
    <w:rsid w:val="00E4143D"/>
    <w:rsid w:val="00E51663"/>
    <w:rsid w:val="00E90A1A"/>
    <w:rsid w:val="00E944F0"/>
    <w:rsid w:val="00E968A6"/>
    <w:rsid w:val="00EA01A0"/>
    <w:rsid w:val="00EA7EB4"/>
    <w:rsid w:val="00EB5BFA"/>
    <w:rsid w:val="00EB6A55"/>
    <w:rsid w:val="00EB773C"/>
    <w:rsid w:val="00EC3F6E"/>
    <w:rsid w:val="00EE070E"/>
    <w:rsid w:val="00F204E0"/>
    <w:rsid w:val="00F40A25"/>
    <w:rsid w:val="00F57E9D"/>
    <w:rsid w:val="00F71433"/>
    <w:rsid w:val="00F956EC"/>
    <w:rsid w:val="00FA5F52"/>
    <w:rsid w:val="00FB6231"/>
    <w:rsid w:val="00FC51C4"/>
    <w:rsid w:val="00FD3F62"/>
    <w:rsid w:val="00FD7973"/>
    <w:rsid w:val="00FE0B64"/>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3"/>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6"/>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6"/>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6"/>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6"/>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7"/>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Nierozpoznanawzmianka4">
    <w:name w:val="Nierozpoznana wzmianka4"/>
    <w:basedOn w:val="Domylnaczcionkaakapitu"/>
    <w:uiPriority w:val="99"/>
    <w:semiHidden/>
    <w:unhideWhenUsed/>
    <w:rsid w:val="00340D07"/>
    <w:rPr>
      <w:color w:val="605E5C"/>
      <w:shd w:val="clear" w:color="auto" w:fill="E1DFDD"/>
    </w:rPr>
  </w:style>
  <w:style w:type="character" w:styleId="Nierozpoznanawzmianka">
    <w:name w:val="Unresolved Mention"/>
    <w:basedOn w:val="Domylnaczcionkaakapitu"/>
    <w:uiPriority w:val="99"/>
    <w:semiHidden/>
    <w:unhideWhenUsed/>
    <w:rsid w:val="00936BC0"/>
    <w:rPr>
      <w:color w:val="605E5C"/>
      <w:shd w:val="clear" w:color="auto" w:fill="E1DFDD"/>
    </w:rPr>
  </w:style>
  <w:style w:type="character" w:customStyle="1" w:styleId="fn-ref">
    <w:name w:val="fn-ref"/>
    <w:basedOn w:val="Domylnaczcionkaakapitu"/>
    <w:rsid w:val="0095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8904">
      <w:bodyDiv w:val="1"/>
      <w:marLeft w:val="0"/>
      <w:marRight w:val="0"/>
      <w:marTop w:val="0"/>
      <w:marBottom w:val="0"/>
      <w:divBdr>
        <w:top w:val="none" w:sz="0" w:space="0" w:color="auto"/>
        <w:left w:val="none" w:sz="0" w:space="0" w:color="auto"/>
        <w:bottom w:val="none" w:sz="0" w:space="0" w:color="auto"/>
        <w:right w:val="none" w:sz="0" w:space="0" w:color="auto"/>
      </w:divBdr>
      <w:divsChild>
        <w:div w:id="815418663">
          <w:marLeft w:val="0"/>
          <w:marRight w:val="0"/>
          <w:marTop w:val="0"/>
          <w:marBottom w:val="0"/>
          <w:divBdr>
            <w:top w:val="none" w:sz="0" w:space="0" w:color="auto"/>
            <w:left w:val="none" w:sz="0" w:space="0" w:color="auto"/>
            <w:bottom w:val="none" w:sz="0" w:space="0" w:color="auto"/>
            <w:right w:val="none" w:sz="0" w:space="0" w:color="auto"/>
          </w:divBdr>
          <w:divsChild>
            <w:div w:id="208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47EF-8555-42F0-8E30-F8DC4060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4812</Words>
  <Characters>28875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3</cp:revision>
  <cp:lastPrinted>2023-10-13T08:52:00Z</cp:lastPrinted>
  <dcterms:created xsi:type="dcterms:W3CDTF">2023-10-13T09:51:00Z</dcterms:created>
  <dcterms:modified xsi:type="dcterms:W3CDTF">2023-10-13T09:54:00Z</dcterms:modified>
</cp:coreProperties>
</file>