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4EEE07ED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16292568"/>
      <w:r w:rsidRPr="00A74943">
        <w:rPr>
          <w:rFonts w:ascii="Calibri" w:eastAsia="Calibri" w:hAnsi="Calibri"/>
          <w:smallCaps/>
          <w:sz w:val="22"/>
          <w:lang w:val="pl-PL"/>
        </w:rPr>
        <w:t>Mapy z lokalizacją dróg</w:t>
      </w:r>
      <w:bookmarkEnd w:id="0"/>
    </w:p>
    <w:p w14:paraId="67B6AD8A" w14:textId="3B0E05D8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16292569"/>
      <w:r w:rsidRPr="00A74943">
        <w:rPr>
          <w:rFonts w:ascii="Calibri" w:hAnsi="Calibri" w:cs="Calibri"/>
          <w:smallCaps/>
          <w:sz w:val="22"/>
          <w:szCs w:val="22"/>
          <w:lang w:val="pl-PL"/>
        </w:rPr>
        <w:t>Wykaz dróg</w:t>
      </w:r>
      <w:bookmarkEnd w:id="1"/>
      <w:r w:rsidR="00C0224E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662C6757" w14:textId="11D1D616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16292570"/>
      <w:r w:rsidRPr="00A74943">
        <w:rPr>
          <w:rFonts w:ascii="Calibri" w:hAnsi="Calibri" w:cs="Calibri"/>
          <w:smallCaps/>
          <w:sz w:val="22"/>
          <w:szCs w:val="22"/>
          <w:lang w:val="pl-PL"/>
        </w:rPr>
        <w:t>Arkusz cenowy</w:t>
      </w:r>
      <w:bookmarkEnd w:id="2"/>
      <w:r w:rsidR="00461A48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16292571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5AAFCAB5" w14:textId="6041E6A0" w:rsidR="007F52D7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887B6E">
        <w:rPr>
          <w:rFonts w:ascii="Calibri" w:hAnsi="Calibri" w:cs="Calibri"/>
          <w:color w:val="000000" w:themeColor="text1"/>
          <w:szCs w:val="24"/>
          <w:lang w:val="pl-PL"/>
        </w:rPr>
        <w:t>101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F52D7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13707108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0" w:name="_Hlk83803874"/>
      <w:bookmarkStart w:id="11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 xml:space="preserve">ZIMOWE UTRZYMANIE DRÓG </w:t>
      </w:r>
      <w:r w:rsidR="00965949">
        <w:rPr>
          <w:rFonts w:ascii="Calibri" w:eastAsia="Calibri" w:hAnsi="Calibri" w:cs="Calibri"/>
          <w:b/>
          <w:sz w:val="22"/>
          <w:szCs w:val="22"/>
        </w:rPr>
        <w:br/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>W SEZONIE ZIMOWYM 202</w:t>
      </w:r>
      <w:r w:rsidR="007F52D7">
        <w:rPr>
          <w:rFonts w:ascii="Calibri" w:eastAsia="Calibri" w:hAnsi="Calibri" w:cs="Calibri"/>
          <w:b/>
          <w:sz w:val="22"/>
          <w:szCs w:val="22"/>
        </w:rPr>
        <w:t>3</w:t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>/202</w:t>
      </w:r>
      <w:r w:rsidR="007F52D7">
        <w:rPr>
          <w:rFonts w:ascii="Calibri" w:eastAsia="Calibri" w:hAnsi="Calibri" w:cs="Calibri"/>
          <w:b/>
          <w:sz w:val="22"/>
          <w:szCs w:val="22"/>
        </w:rPr>
        <w:t>4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0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1"/>
      <w:r w:rsidRPr="003D1739">
        <w:rPr>
          <w:rFonts w:ascii="Calibri" w:eastAsia="Calibri" w:hAnsi="Calibri" w:cs="Calibri"/>
          <w:sz w:val="22"/>
          <w:szCs w:val="22"/>
        </w:rPr>
        <w:t xml:space="preserve">oferujemy wykonanie przedmiotu zamówienia zgodnie </w:t>
      </w:r>
      <w:r w:rsidR="000353A2">
        <w:rPr>
          <w:rFonts w:ascii="Calibri" w:eastAsia="Calibri" w:hAnsi="Calibri" w:cs="Calibri"/>
          <w:sz w:val="22"/>
          <w:szCs w:val="22"/>
        </w:rPr>
        <w:br/>
      </w:r>
      <w:r w:rsidRPr="003D1739">
        <w:rPr>
          <w:rFonts w:ascii="Calibri" w:eastAsia="Calibri" w:hAnsi="Calibri" w:cs="Calibri"/>
          <w:sz w:val="22"/>
          <w:szCs w:val="22"/>
        </w:rPr>
        <w:t>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C84E9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2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4243A33F" w14:textId="15CDB483" w:rsidR="00461A48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I:</w:t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0F92C043" w:rsidR="00461A48" w:rsidRDefault="00461A48" w:rsidP="0025763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41EBD0B" w14:textId="0A472EC2" w:rsidR="00C84E94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II:</w:t>
      </w:r>
    </w:p>
    <w:p w14:paraId="08C25007" w14:textId="77777777" w:rsidR="00C84E94" w:rsidRPr="00CC0EA5" w:rsidRDefault="00C84E94" w:rsidP="00C84E9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184D3C4" w14:textId="77777777" w:rsidR="00C84E94" w:rsidRDefault="00C84E94" w:rsidP="00C84E9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E1FA361" w14:textId="77777777" w:rsidR="00032B64" w:rsidRDefault="00032B64" w:rsidP="008E7B41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3479BB08" w14:textId="04EBE87E" w:rsidR="00461A48" w:rsidRPr="005C2AE5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5D31D859" w14:textId="77777777" w:rsidR="008E7B41" w:rsidRPr="008E7B41" w:rsidRDefault="00225E40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>Czas rozpoczęcia akcji</w:t>
      </w:r>
      <w:r w:rsidR="008E7B41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3D08EAF6" w14:textId="633E639B" w:rsidR="00461A48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I:</w:t>
      </w:r>
      <w:r w:rsidR="00225E40"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461A48"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="00461A48"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1A48"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 w:rsid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225E40"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="00461A48"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 w:rsidR="00225E40">
        <w:rPr>
          <w:rFonts w:ascii="Calibri" w:eastAsia="Calibri" w:hAnsi="Calibri" w:cs="Calibri"/>
          <w:color w:val="000000"/>
          <w:sz w:val="22"/>
          <w:szCs w:val="22"/>
        </w:rPr>
        <w:t>30</w:t>
      </w:r>
      <w:r w:rsidR="00461A48"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="00461A48"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7232763" w14:textId="259BCD20" w:rsidR="008E7B41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II:</w:t>
      </w: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49E2C63" w14:textId="77777777" w:rsidR="00032B64" w:rsidRDefault="00032B64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2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64F96B" w:rsidR="00461A48" w:rsidRPr="00304D03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965949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Pr="00E81D2A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BA1EF1">
      <w:pPr>
        <w:numPr>
          <w:ilvl w:val="0"/>
          <w:numId w:val="58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BA1EF1">
      <w:pPr>
        <w:numPr>
          <w:ilvl w:val="0"/>
          <w:numId w:val="58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14:paraId="6CA5C027" w14:textId="77777777" w:rsidR="00A86051" w:rsidRPr="00A86051" w:rsidRDefault="00A86051" w:rsidP="00BA1EF1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BA1EF1">
      <w:pPr>
        <w:pStyle w:val="Akapitzlist"/>
        <w:numPr>
          <w:ilvl w:val="0"/>
          <w:numId w:val="59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32529AF3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BA1EF1">
      <w:pPr>
        <w:pStyle w:val="Nagwek1"/>
        <w:numPr>
          <w:ilvl w:val="0"/>
          <w:numId w:val="78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3" w:name="_Hlk71032512"/>
      <w:bookmarkStart w:id="14" w:name="_Toc116292572"/>
      <w:bookmarkStart w:id="1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3"/>
      <w:bookmarkEnd w:id="1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2E5D034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6" w:name="_Hlk71551069"/>
      <w:bookmarkEnd w:id="1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C6FC7">
        <w:rPr>
          <w:rFonts w:ascii="Calibri" w:hAnsi="Calibri" w:cs="Calibri"/>
          <w:color w:val="000000" w:themeColor="text1"/>
          <w:szCs w:val="24"/>
          <w:lang w:val="pl-PL"/>
        </w:rPr>
        <w:t>101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22EDC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16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18A134E3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7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B76B88F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4934CD3" w14:textId="040E1A0C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 xml:space="preserve">„ZIMOWE UTRZYMANIE DRÓG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br/>
        <w:t>W SEZONIE ZIMOWYM 202</w:t>
      </w:r>
      <w:r w:rsidR="007F52D7">
        <w:rPr>
          <w:rFonts w:asciiTheme="minorHAnsi" w:hAnsiTheme="minorHAnsi"/>
          <w:b/>
          <w:sz w:val="22"/>
          <w:szCs w:val="22"/>
          <w:lang w:eastAsia="ar-SA"/>
        </w:rPr>
        <w:t>3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/202</w:t>
      </w:r>
      <w:r w:rsidR="007F52D7">
        <w:rPr>
          <w:rFonts w:asciiTheme="minorHAnsi" w:hAnsiTheme="minorHAnsi"/>
          <w:b/>
          <w:sz w:val="22"/>
          <w:szCs w:val="22"/>
          <w:lang w:eastAsia="ar-SA"/>
        </w:rPr>
        <w:t>4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71F6EC54" w14:textId="77777777" w:rsidR="00206EAA" w:rsidRPr="003B6B0B" w:rsidRDefault="00206EAA" w:rsidP="00BA1EF1">
      <w:pPr>
        <w:pStyle w:val="Akapitzlist"/>
        <w:numPr>
          <w:ilvl w:val="6"/>
          <w:numId w:val="45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8" w:name="_Hlk101434543"/>
      <w:bookmarkStart w:id="19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8"/>
    </w:p>
    <w:bookmarkEnd w:id="19"/>
    <w:p w14:paraId="28D53CC4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788F490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0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C1AE51E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ED4A19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470048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74E2A45E" w14:textId="1D96370B" w:rsidR="00206EAA" w:rsidRPr="002B708E" w:rsidRDefault="00206EAA" w:rsidP="00206EA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1" w:name="_Hlk101434578"/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22" w:name="_Hlk147397167"/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„ZIMOWE UTRZYMANIE DRÓG W SEZONIE ZIMOWYM 202</w:t>
      </w:r>
      <w:r w:rsidR="00AD3FA2">
        <w:rPr>
          <w:rFonts w:asciiTheme="minorHAnsi" w:hAnsiTheme="minorHAnsi"/>
          <w:b/>
          <w:iCs/>
          <w:sz w:val="22"/>
          <w:szCs w:val="22"/>
          <w:lang w:eastAsia="ar-SA"/>
        </w:rPr>
        <w:t>3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/202</w:t>
      </w:r>
      <w:r w:rsidR="00AD3FA2">
        <w:rPr>
          <w:rFonts w:asciiTheme="minorHAnsi" w:hAnsiTheme="minorHAnsi"/>
          <w:b/>
          <w:iCs/>
          <w:sz w:val="22"/>
          <w:szCs w:val="22"/>
          <w:lang w:eastAsia="ar-SA"/>
        </w:rPr>
        <w:t>4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bookmarkEnd w:id="22"/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3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3"/>
    </w:p>
    <w:bookmarkEnd w:id="21"/>
    <w:p w14:paraId="35C89EAA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87614B">
        <w:rPr>
          <w:rFonts w:asciiTheme="minorHAnsi" w:hAnsiTheme="minorHAnsi"/>
          <w:sz w:val="22"/>
          <w:szCs w:val="22"/>
          <w:lang w:eastAsia="ar-SA"/>
        </w:rPr>
      </w:r>
      <w:r w:rsidR="0087614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4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4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C7BA49D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87614B">
        <w:rPr>
          <w:rFonts w:asciiTheme="minorHAnsi" w:hAnsiTheme="minorHAnsi"/>
          <w:sz w:val="22"/>
          <w:szCs w:val="22"/>
          <w:lang w:eastAsia="ar-SA"/>
        </w:rPr>
      </w:r>
      <w:r w:rsidR="0087614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E671877" w14:textId="77777777" w:rsidR="00206EAA" w:rsidRPr="002B708E" w:rsidRDefault="00206EAA" w:rsidP="00206EA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42269C5" w14:textId="77777777" w:rsidR="00206EAA" w:rsidRPr="002B708E" w:rsidRDefault="00206EAA" w:rsidP="00206EA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7406A8F" w14:textId="77777777" w:rsidR="00206EAA" w:rsidRPr="002B708E" w:rsidRDefault="00206EAA" w:rsidP="00206EA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D44A811" w14:textId="77777777" w:rsidR="00206EAA" w:rsidRPr="002B708E" w:rsidRDefault="00206EAA" w:rsidP="00206EAA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5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DF0963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11C0FBAE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3840160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6" w:name="_Hlk70582290"/>
      <w:bookmarkStart w:id="27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A359E6F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26"/>
    <w:p w14:paraId="260BEB02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7"/>
    <w:p w14:paraId="324367AC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5EECF0F2" w14:textId="77777777" w:rsidR="00206EAA" w:rsidRPr="00775ED2" w:rsidRDefault="00206EAA" w:rsidP="00BA1EF1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42E46E59" w14:textId="77777777" w:rsidR="00206EAA" w:rsidRPr="00775ED2" w:rsidRDefault="00206EAA" w:rsidP="00BA1EF1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5"/>
    <w:p w14:paraId="506A1E87" w14:textId="77777777" w:rsidR="00206EAA" w:rsidRPr="002B708E" w:rsidRDefault="00206EAA" w:rsidP="00206EA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22204DA" w14:textId="77777777" w:rsidR="00206EAA" w:rsidRPr="007A2792" w:rsidRDefault="00206EAA" w:rsidP="00BA1EF1">
      <w:pPr>
        <w:pStyle w:val="Akapitzlist"/>
        <w:numPr>
          <w:ilvl w:val="0"/>
          <w:numId w:val="6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8" w:name="_Hlk63245450"/>
      <w:bookmarkStart w:id="29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20D093" w14:textId="584799A6" w:rsidR="00206EAA" w:rsidRPr="00197CD0" w:rsidRDefault="00206EAA" w:rsidP="00206EA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„ZIMOWE UTRZYMANIE DRÓG W SEZONIE ZIMOWYM 202</w:t>
      </w:r>
      <w:r w:rsidR="0075328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3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/202</w:t>
      </w:r>
      <w:r w:rsidR="00753280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4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0BEE65C8" w14:textId="77777777" w:rsidR="00206EAA" w:rsidRPr="002B708E" w:rsidRDefault="00206EAA" w:rsidP="00206EA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3C35CFB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8D2F349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FCBF2C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E2DFCDB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754A56B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FED9FBE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162035" w14:textId="77777777" w:rsidR="00206EAA" w:rsidRPr="00775ED2" w:rsidRDefault="00206EAA" w:rsidP="00BA1EF1">
      <w:pPr>
        <w:numPr>
          <w:ilvl w:val="0"/>
          <w:numId w:val="108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DDE3F1C" w14:textId="77777777" w:rsidR="00206EAA" w:rsidRPr="00775ED2" w:rsidRDefault="00206EAA" w:rsidP="00BA1EF1">
      <w:pPr>
        <w:numPr>
          <w:ilvl w:val="0"/>
          <w:numId w:val="10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227F54E" w14:textId="77777777" w:rsidR="00206EAA" w:rsidRPr="007A2792" w:rsidRDefault="00206EAA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1FA8CE6" w14:textId="77777777" w:rsidR="00206EAA" w:rsidRPr="00EC587F" w:rsidRDefault="00206EAA" w:rsidP="00BA1EF1">
      <w:pPr>
        <w:pStyle w:val="Akapitzlist"/>
        <w:numPr>
          <w:ilvl w:val="0"/>
          <w:numId w:val="6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3FC2C0C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8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C328FB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ABF5024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87262ED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49DCA9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9"/>
    <w:p w14:paraId="67A332EF" w14:textId="3FFE9BA9" w:rsidR="00206EAA" w:rsidRPr="002B708E" w:rsidRDefault="00206EAA" w:rsidP="00206EA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AD3FA2" w:rsidRPr="00AD3FA2">
        <w:rPr>
          <w:rFonts w:asciiTheme="minorHAnsi" w:hAnsiTheme="minorHAnsi"/>
          <w:b/>
          <w:sz w:val="22"/>
          <w:szCs w:val="22"/>
          <w:lang w:eastAsia="ar-SA"/>
        </w:rPr>
        <w:t>„ZIMOWE UTRZYMANIE DRÓG W SEZONIE ZIMOWYM 2023/2024”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0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1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0"/>
      <w:bookmarkEnd w:id="31"/>
    </w:p>
    <w:p w14:paraId="7AE5D842" w14:textId="77777777" w:rsidR="00206EAA" w:rsidRPr="002B708E" w:rsidRDefault="00206EAA" w:rsidP="00206EA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6493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C53E341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941FC65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37C88F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2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B9FDA4D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2"/>
    <w:p w14:paraId="7E86A2F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E28077A" w14:textId="77777777" w:rsidR="00206EAA" w:rsidRDefault="00206EAA" w:rsidP="00206EA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30B38A1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2C58C1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F9C323D" w14:textId="77777777" w:rsidR="00206EAA" w:rsidRPr="00027871" w:rsidRDefault="00206EAA" w:rsidP="00BA1EF1">
      <w:pPr>
        <w:numPr>
          <w:ilvl w:val="0"/>
          <w:numId w:val="5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46400695" w14:textId="77777777" w:rsidR="00206EAA" w:rsidRPr="00027871" w:rsidRDefault="00206EAA" w:rsidP="00BA1EF1">
      <w:pPr>
        <w:numPr>
          <w:ilvl w:val="0"/>
          <w:numId w:val="5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2149535A" w14:textId="77777777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50F79A4" w14:textId="77777777" w:rsidR="00206EAA" w:rsidRPr="002B708E" w:rsidRDefault="00206EAA" w:rsidP="00BA1EF1">
      <w:pPr>
        <w:numPr>
          <w:ilvl w:val="0"/>
          <w:numId w:val="10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DBA492B" w14:textId="77777777" w:rsidR="00206EAA" w:rsidRPr="002B708E" w:rsidRDefault="00206EAA" w:rsidP="00BA1EF1">
      <w:pPr>
        <w:numPr>
          <w:ilvl w:val="0"/>
          <w:numId w:val="10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3E95C020" w14:textId="77777777" w:rsidR="00206EAA" w:rsidRPr="00F51422" w:rsidRDefault="00206EAA" w:rsidP="00BA1EF1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11F86CBC" w:rsidR="00006CB8" w:rsidRPr="00F51422" w:rsidRDefault="00206EAA" w:rsidP="00BA1EF1">
      <w:pPr>
        <w:pStyle w:val="Akapitzlist"/>
        <w:numPr>
          <w:ilvl w:val="0"/>
          <w:numId w:val="59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7"/>
    <w:p w14:paraId="37DE99D8" w14:textId="71C0D16D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D2F3A43" w14:textId="77777777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5325659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3" w:name="_DV_M1264"/>
      <w:bookmarkStart w:id="34" w:name="_DV_M1266"/>
      <w:bookmarkStart w:id="35" w:name="_DV_M1268"/>
      <w:bookmarkStart w:id="36" w:name="_DV_M4300"/>
      <w:bookmarkStart w:id="37" w:name="_DV_M4301"/>
      <w:bookmarkStart w:id="38" w:name="_DV_M4302"/>
      <w:bookmarkStart w:id="39" w:name="_DV_M4304"/>
      <w:bookmarkStart w:id="40" w:name="_DV_M4305"/>
      <w:bookmarkStart w:id="41" w:name="_DV_M4306"/>
      <w:bookmarkStart w:id="42" w:name="_DV_M4307"/>
      <w:bookmarkStart w:id="43" w:name="_DV_M4308"/>
      <w:bookmarkStart w:id="44" w:name="_DV_M4309"/>
      <w:bookmarkStart w:id="45" w:name="_DV_M4310"/>
      <w:bookmarkStart w:id="46" w:name="_DV_M4311"/>
      <w:bookmarkStart w:id="47" w:name="_DV_M4312"/>
      <w:bookmarkStart w:id="48" w:name="_DV_M4314"/>
      <w:bookmarkStart w:id="49" w:name="_DV_M1428"/>
      <w:bookmarkStart w:id="50" w:name="_Hlk70581832"/>
      <w:bookmarkStart w:id="51" w:name="_Toc11629257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2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B3476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0"/>
      <w:bookmarkEnd w:id="52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1"/>
    </w:p>
    <w:p w14:paraId="5D0DEBB2" w14:textId="20D49FAC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C6FC7">
        <w:rPr>
          <w:rFonts w:ascii="Calibri" w:hAnsi="Calibri" w:cs="Calibri"/>
          <w:color w:val="000000" w:themeColor="text1"/>
          <w:szCs w:val="24"/>
          <w:lang w:val="pl-PL"/>
        </w:rPr>
        <w:t>101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22EDC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3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3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564C261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4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4"/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„ZIMOWE UTRZYMANIE DRÓG W SEZONIE ZIMOWYM 202</w:t>
      </w:r>
      <w:r w:rsidR="008C696F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8C696F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5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5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6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6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7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7"/>
    <w:p w14:paraId="3A5F5CCE" w14:textId="77777777" w:rsidR="005B084C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8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BA1EF1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BA1EF1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8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116292574"/>
      <w:bookmarkStart w:id="60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1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1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9"/>
    </w:p>
    <w:p w14:paraId="7A609EAE" w14:textId="6287C694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2" w:name="_Hlk70586404"/>
      <w:bookmarkEnd w:id="60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C6FC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2031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3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3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2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4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4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09989202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„ZIMOWE UTRZYMANIE DRÓG W SEZONIE ZIMOWYM 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5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5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7614B">
        <w:rPr>
          <w:rFonts w:asciiTheme="minorHAnsi" w:hAnsiTheme="minorHAnsi" w:cstheme="minorHAnsi"/>
          <w:sz w:val="22"/>
          <w:szCs w:val="22"/>
        </w:rPr>
      </w:r>
      <w:r w:rsidR="0087614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7614B">
        <w:rPr>
          <w:rFonts w:asciiTheme="minorHAnsi" w:hAnsiTheme="minorHAnsi" w:cstheme="minorHAnsi"/>
          <w:sz w:val="22"/>
          <w:szCs w:val="22"/>
        </w:rPr>
      </w:r>
      <w:r w:rsidR="0087614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6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BA1EF1">
      <w:pPr>
        <w:numPr>
          <w:ilvl w:val="0"/>
          <w:numId w:val="6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BA1EF1">
      <w:pPr>
        <w:numPr>
          <w:ilvl w:val="0"/>
          <w:numId w:val="6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6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7" w:name="_Toc116292575"/>
      <w:bookmarkStart w:id="68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9"/>
      <w:bookmarkEnd w:id="67"/>
    </w:p>
    <w:p w14:paraId="417A046F" w14:textId="24579798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C6FC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2031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8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0A21B088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0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„ZIMOWE UTRZYMANIE DRÓG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br/>
        <w:t>W SEZONIE ZIMOWYM 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B20312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0"/>
    </w:p>
    <w:p w14:paraId="358949AB" w14:textId="0B7F76D3" w:rsidR="005407D6" w:rsidRPr="00E81FE5" w:rsidRDefault="005407D6" w:rsidP="005407D6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B20312">
        <w:rPr>
          <w:rFonts w:asciiTheme="minorHAnsi" w:hAnsiTheme="minorHAnsi" w:cstheme="minorHAnsi"/>
          <w:bCs/>
          <w:sz w:val="22"/>
          <w:szCs w:val="22"/>
          <w:lang w:eastAsia="ar-SA"/>
        </w:rPr>
        <w:t>2023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B20312">
        <w:rPr>
          <w:rFonts w:asciiTheme="minorHAnsi" w:hAnsiTheme="minorHAnsi" w:cstheme="minorHAnsi"/>
          <w:bCs/>
          <w:sz w:val="22"/>
          <w:szCs w:val="22"/>
          <w:lang w:eastAsia="ar-SA"/>
        </w:rPr>
        <w:t>1605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</w:t>
      </w:r>
      <w:proofErr w:type="spellStart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6EDBE628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5197FD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3E4A704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8C2932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6B94624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368B74EB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F113284" w14:textId="77777777" w:rsidR="005407D6" w:rsidRPr="00C94DEC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71CBAEF1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2E034E36" w14:textId="77777777" w:rsidR="005407D6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4FDC2E6E" w14:textId="77777777" w:rsidR="005407D6" w:rsidRPr="00E81FE5" w:rsidRDefault="005407D6" w:rsidP="005407D6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1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1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2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BA1EF1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BA1EF1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2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11629257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4"/>
      <w:bookmarkEnd w:id="73"/>
    </w:p>
    <w:p w14:paraId="2B9E1590" w14:textId="459E85EC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C6FC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101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9326C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09150B47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ZIMOWE UTRZYMANIE DRÓG </w:t>
      </w:r>
      <w:r w:rsidR="00D0174A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>W SEZONIE ZIMOWYM 202</w:t>
      </w:r>
      <w:r w:rsidR="009326CB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9326CB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3ADA46C4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="00D0174A" w:rsidRPr="00D0174A">
        <w:rPr>
          <w:rFonts w:asciiTheme="minorHAnsi" w:hAnsiTheme="minorHAnsi" w:cstheme="minorHAnsi"/>
          <w:b/>
          <w:sz w:val="22"/>
          <w:szCs w:val="22"/>
        </w:rPr>
        <w:t>ZIMOWE UTRZYMANIE DRÓG W SEZONIE ZIMOWYM 202</w:t>
      </w:r>
      <w:r w:rsidR="009326CB">
        <w:rPr>
          <w:rFonts w:asciiTheme="minorHAnsi" w:hAnsiTheme="minorHAnsi" w:cstheme="minorHAnsi"/>
          <w:b/>
          <w:sz w:val="22"/>
          <w:szCs w:val="22"/>
        </w:rPr>
        <w:t>3</w:t>
      </w:r>
      <w:r w:rsidR="00D0174A" w:rsidRPr="00D0174A">
        <w:rPr>
          <w:rFonts w:asciiTheme="minorHAnsi" w:hAnsiTheme="minorHAnsi" w:cstheme="minorHAnsi"/>
          <w:b/>
          <w:sz w:val="22"/>
          <w:szCs w:val="22"/>
        </w:rPr>
        <w:t>/202</w:t>
      </w:r>
      <w:r w:rsidR="009326CB">
        <w:rPr>
          <w:rFonts w:asciiTheme="minorHAnsi" w:hAnsiTheme="minorHAnsi" w:cstheme="minorHAnsi"/>
          <w:b/>
          <w:sz w:val="22"/>
          <w:szCs w:val="22"/>
        </w:rPr>
        <w:t>4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BDA66D9" w:rsidR="008B7021" w:rsidRPr="00572506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5A99FC" w14:textId="6ECFD312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8C18B1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BA1EF1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BA1EF1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3CBD6915" w:rsidR="00461A48" w:rsidRPr="003C1F7D" w:rsidRDefault="00461A48" w:rsidP="003C1F7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8" w:name="_Toc1162925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9" w:name="_Hlk71032676"/>
      <w:r w:rsidR="003C1F7D"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79"/>
      <w:r w:rsid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79FE9C79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35CDD">
        <w:rPr>
          <w:rFonts w:ascii="Calibri" w:hAnsi="Calibri" w:cs="Calibri"/>
          <w:color w:val="000000" w:themeColor="text1"/>
          <w:szCs w:val="24"/>
          <w:lang w:val="pl-PL"/>
        </w:rPr>
        <w:t>101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326CB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5ABFD8E" w14:textId="536098FE" w:rsidR="003C1F7D" w:rsidRPr="003C1F7D" w:rsidRDefault="003C1F7D" w:rsidP="003C1F7D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80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14:paraId="654EA45D" w14:textId="0CD5EF39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0174A" w:rsidRPr="00D0174A">
        <w:rPr>
          <w:rFonts w:asciiTheme="minorHAnsi" w:hAnsiTheme="minorHAnsi" w:cstheme="minorHAnsi"/>
          <w:b/>
          <w:sz w:val="22"/>
          <w:szCs w:val="22"/>
          <w:lang w:eastAsia="ar-SA"/>
        </w:rPr>
        <w:t>ZIMOWE UTRZYMANIE DRÓG W SEZONIE ZIMOWYM 202</w:t>
      </w:r>
      <w:r w:rsidR="009326CB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D0174A" w:rsidRPr="00D0174A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9326CB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0"/>
    </w:p>
    <w:p w14:paraId="4F9FD76A" w14:textId="564A390D" w:rsidR="00D42C0D" w:rsidRPr="00D0174A" w:rsidRDefault="00410A57" w:rsidP="00D017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w celu potwierdzenia spełniania warunków udziału w postępowaniu określonych w rozdz. </w:t>
      </w:r>
      <w:r w:rsidR="001A0309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6 ust. </w:t>
      </w:r>
      <w:r w:rsidR="0064696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6</w:t>
      </w:r>
      <w:r w:rsidR="00053ACC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, pkt. 4) lit. a)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specyfikacji warunków zamówienia (SWZ) przedstawia: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8"/>
        <w:gridCol w:w="8009"/>
      </w:tblGrid>
      <w:tr w:rsidR="00D92ED2" w14:paraId="0DF6ACC8" w14:textId="77777777" w:rsidTr="00FA554C">
        <w:trPr>
          <w:trHeight w:val="28"/>
          <w:tblHeader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02A67" w14:textId="77777777" w:rsidR="00D92ED2" w:rsidRDefault="00D92ED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E76ABE" w14:textId="5AAD177D" w:rsidR="00D92ED2" w:rsidRDefault="00D92ED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Dane nośnika wraz z osprzętem</w:t>
            </w:r>
          </w:p>
        </w:tc>
      </w:tr>
      <w:tr w:rsidR="00D92ED2" w14:paraId="591835ED" w14:textId="77777777" w:rsidTr="00D92ED2">
        <w:trPr>
          <w:trHeight w:val="167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024" w14:textId="07A633DC" w:rsidR="00D92ED2" w:rsidRPr="00521F6B" w:rsidRDefault="00D92ED2" w:rsidP="00521F6B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21F6B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A836" w14:textId="46148183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0C9FFA95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705CED3C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3805FF19" w14:textId="15D60793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  <w:t>4.Informacja o podstawie do dysponowania pojazdem</w:t>
            </w:r>
            <w:r w:rsidR="00521F6B">
              <w:rPr>
                <w:rFonts w:ascii="Calibri Light" w:hAnsi="Calibri Light" w:cs="Calibri Light"/>
                <w:sz w:val="14"/>
              </w:rPr>
              <w:t xml:space="preserve"> </w:t>
            </w:r>
            <w:r w:rsidR="00521F6B" w:rsidRPr="00521F6B">
              <w:rPr>
                <w:rFonts w:ascii="Calibri Light" w:hAnsi="Calibri Light" w:cs="Calibri Light"/>
                <w:i/>
                <w:sz w:val="14"/>
              </w:rPr>
              <w:t>(własność, dzierżawa, wynajem itp.)</w:t>
            </w:r>
            <w:r w:rsidR="00521F6B">
              <w:rPr>
                <w:rFonts w:ascii="Calibri Light" w:hAnsi="Calibri Light" w:cs="Calibri Light"/>
                <w:i/>
                <w:sz w:val="14"/>
              </w:rPr>
              <w:t xml:space="preserve">: </w:t>
            </w:r>
            <w:r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tr w:rsidR="00D92ED2" w14:paraId="5ECB4BCE" w14:textId="77777777" w:rsidTr="00D92ED2">
        <w:trPr>
          <w:trHeight w:val="1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8C1" w14:textId="0403A730" w:rsidR="00D92ED2" w:rsidRPr="00521F6B" w:rsidRDefault="00D92ED2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81" w:name="_Hlk86827718"/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lastRenderedPageBreak/>
              <w:t>II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6FC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1E75E0DA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2B3FD60D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4B0375CE" w14:textId="74B3125C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  <w:t>4.Informacja o podstawie do dysponowania pojazdem</w:t>
            </w:r>
            <w:r w:rsidR="00521F6B">
              <w:rPr>
                <w:rFonts w:ascii="Calibri Light" w:hAnsi="Calibri Light" w:cs="Calibri Light"/>
                <w:sz w:val="14"/>
              </w:rPr>
              <w:t xml:space="preserve"> </w:t>
            </w:r>
            <w:r w:rsidR="004D30F1" w:rsidRPr="004D30F1">
              <w:rPr>
                <w:rFonts w:ascii="Calibri Light" w:hAnsi="Calibri Light" w:cs="Calibri Light"/>
                <w:i/>
                <w:sz w:val="14"/>
              </w:rPr>
              <w:t>(własność, dzierżawa, wynajem itp.)</w:t>
            </w:r>
            <w:r w:rsidR="00521F6B">
              <w:rPr>
                <w:rFonts w:ascii="Calibri Light" w:hAnsi="Calibri Light" w:cs="Calibri Light"/>
                <w:i/>
                <w:sz w:val="14"/>
              </w:rPr>
              <w:t>:</w:t>
            </w:r>
            <w:r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bookmarkEnd w:id="81"/>
    </w:tbl>
    <w:p w14:paraId="0DFF1E06" w14:textId="77777777" w:rsidR="00BB797C" w:rsidRDefault="00BB797C" w:rsidP="00BB797C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2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BA1EF1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BA1EF1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2"/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3" w:name="_Toc325105790"/>
      <w:bookmarkStart w:id="84" w:name="_Toc11629257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3B167D24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35CDD">
        <w:rPr>
          <w:rFonts w:ascii="Calibri" w:hAnsi="Calibri" w:cs="Calibri"/>
          <w:color w:val="000000" w:themeColor="text1"/>
          <w:szCs w:val="24"/>
          <w:lang w:val="pl-PL"/>
        </w:rPr>
        <w:t>101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1E2913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5"/>
    <w:bookmarkEnd w:id="86"/>
    <w:p w14:paraId="77C45873" w14:textId="499DEBE6" w:rsidR="002622FA" w:rsidRPr="00410A57" w:rsidRDefault="002622FA" w:rsidP="0096115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96115D" w:rsidRPr="0096115D">
        <w:rPr>
          <w:rFonts w:asciiTheme="minorHAnsi" w:hAnsiTheme="minorHAnsi" w:cstheme="minorHAnsi"/>
          <w:b/>
          <w:sz w:val="22"/>
          <w:szCs w:val="22"/>
          <w:lang w:eastAsia="ar-SA"/>
        </w:rPr>
        <w:t>ZIMOWE UTRZYMANIE DRÓG W SEZONIE ZIMOWYM 202</w:t>
      </w:r>
      <w:r w:rsidR="001E2913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96115D" w:rsidRPr="0096115D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1E2913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3F6D0371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8"/>
        <w:gridCol w:w="7846"/>
      </w:tblGrid>
      <w:tr w:rsidR="00FA6466" w:rsidRPr="000103CB" w14:paraId="23EDAF43" w14:textId="77777777" w:rsidTr="00FA6466">
        <w:trPr>
          <w:trHeight w:val="27"/>
          <w:tblHeader/>
        </w:trPr>
        <w:tc>
          <w:tcPr>
            <w:tcW w:w="705" w:type="pct"/>
            <w:shd w:val="clear" w:color="auto" w:fill="E6E6E6"/>
            <w:vAlign w:val="center"/>
          </w:tcPr>
          <w:p w14:paraId="13BF5DFB" w14:textId="77777777" w:rsidR="00FA6466" w:rsidRPr="000103CB" w:rsidRDefault="00FA6466" w:rsidP="00FA646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 w:rsidRPr="000103CB"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4295" w:type="pct"/>
            <w:shd w:val="clear" w:color="auto" w:fill="E6E6E6"/>
            <w:vAlign w:val="center"/>
          </w:tcPr>
          <w:p w14:paraId="2F853276" w14:textId="77777777" w:rsidR="00FA6466" w:rsidRPr="000103CB" w:rsidRDefault="00FA6466" w:rsidP="00FA6466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Kierowca/operator</w:t>
            </w:r>
            <w:r w:rsidRPr="000103CB">
              <w:rPr>
                <w:rStyle w:val="Odwoanieprzypisudolnego"/>
                <w:rFonts w:ascii="Calibri Light" w:hAnsi="Calibri Light" w:cs="Calibri Light"/>
                <w:sz w:val="18"/>
              </w:rPr>
              <w:footnoteReference w:customMarkFollows="1" w:id="2"/>
              <w:t>**</w:t>
            </w:r>
          </w:p>
        </w:tc>
      </w:tr>
      <w:tr w:rsidR="00FA6466" w:rsidRPr="000103CB" w14:paraId="48DD14C3" w14:textId="77777777" w:rsidTr="00453332">
        <w:trPr>
          <w:trHeight w:val="1679"/>
        </w:trPr>
        <w:tc>
          <w:tcPr>
            <w:tcW w:w="705" w:type="pct"/>
          </w:tcPr>
          <w:p w14:paraId="7069615F" w14:textId="01C69C52" w:rsidR="00FA6466" w:rsidRPr="00735BC6" w:rsidRDefault="00735BC6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4295" w:type="pct"/>
          </w:tcPr>
          <w:p w14:paraId="15C97705" w14:textId="77777777" w:rsidR="00FA6466" w:rsidRPr="000103CB" w:rsidRDefault="00FA6466" w:rsidP="00453332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b/>
                <w:sz w:val="14"/>
              </w:rPr>
            </w:pPr>
          </w:p>
          <w:p w14:paraId="6CE7B7E1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1086345E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0793B6EB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4. Informacja o podstawie do dysponowania osobą:  .......................................................................................................................</w:t>
            </w:r>
          </w:p>
        </w:tc>
      </w:tr>
      <w:tr w:rsidR="00FA6466" w:rsidRPr="000103CB" w14:paraId="387E102D" w14:textId="77777777" w:rsidTr="00453332">
        <w:trPr>
          <w:trHeight w:val="1679"/>
        </w:trPr>
        <w:tc>
          <w:tcPr>
            <w:tcW w:w="705" w:type="pct"/>
          </w:tcPr>
          <w:p w14:paraId="647249F0" w14:textId="60DC6F94" w:rsidR="00FA6466" w:rsidRPr="00735BC6" w:rsidRDefault="00735BC6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II</w:t>
            </w:r>
          </w:p>
        </w:tc>
        <w:tc>
          <w:tcPr>
            <w:tcW w:w="4295" w:type="pct"/>
          </w:tcPr>
          <w:p w14:paraId="0F8B78DF" w14:textId="509DE9FA" w:rsidR="00FA6466" w:rsidRPr="000103CB" w:rsidRDefault="00FA6466" w:rsidP="0096115D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74A8C013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08DD9A88" w14:textId="4D07888F" w:rsidR="00FA6466" w:rsidRPr="000103CB" w:rsidRDefault="001A16A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4</w:t>
            </w:r>
            <w:r w:rsidR="00FA6466" w:rsidRPr="000103CB">
              <w:rPr>
                <w:rFonts w:ascii="Calibri Light" w:hAnsi="Calibri Light" w:cs="Calibri Light"/>
                <w:sz w:val="14"/>
              </w:rPr>
              <w:t>. Informacja o podstawie do dysponowania osobą:  .......................................................................................................................</w:t>
            </w:r>
          </w:p>
        </w:tc>
      </w:tr>
    </w:tbl>
    <w:p w14:paraId="5429DDCA" w14:textId="652E831F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6915F3" w14:textId="0E7BF561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814582" w14:textId="77777777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7" w:name="_Toc161647347"/>
      <w:bookmarkEnd w:id="87"/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BA1EF1">
      <w:pPr>
        <w:numPr>
          <w:ilvl w:val="0"/>
          <w:numId w:val="7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BA1EF1">
      <w:pPr>
        <w:numPr>
          <w:ilvl w:val="0"/>
          <w:numId w:val="7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6B113260" w14:textId="00B68BD5" w:rsidR="00461A48" w:rsidRDefault="00461A48" w:rsidP="00257632">
      <w:pPr>
        <w:jc w:val="both"/>
        <w:rPr>
          <w:rFonts w:ascii="Calibri" w:hAnsi="Calibri"/>
        </w:rPr>
      </w:pPr>
    </w:p>
    <w:sectPr w:rsidR="00461A48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453332" w:rsidRDefault="00453332">
      <w:r>
        <w:separator/>
      </w:r>
    </w:p>
  </w:endnote>
  <w:endnote w:type="continuationSeparator" w:id="0">
    <w:p w14:paraId="685C9CC3" w14:textId="77777777" w:rsidR="00453332" w:rsidRDefault="004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037B2">
      <w:rPr>
        <w:rStyle w:val="Numerstrony"/>
        <w:rFonts w:ascii="Calibri" w:hAnsi="Calibri"/>
        <w:i/>
        <w:noProof/>
        <w:sz w:val="18"/>
      </w:rPr>
      <w:t>31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453332" w:rsidRDefault="00453332">
      <w:r>
        <w:separator/>
      </w:r>
    </w:p>
  </w:footnote>
  <w:footnote w:type="continuationSeparator" w:id="0">
    <w:p w14:paraId="20E480FC" w14:textId="77777777" w:rsidR="00453332" w:rsidRDefault="00453332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573F4DBC" w14:textId="2E895A76" w:rsidR="00453332" w:rsidRPr="00C45492" w:rsidRDefault="00453332" w:rsidP="00FA6466">
      <w:pPr>
        <w:pStyle w:val="Tekstprzypisudolnego"/>
        <w:rPr>
          <w:rFonts w:ascii="Calibri" w:hAnsi="Calibri"/>
          <w:i/>
          <w:sz w:val="14"/>
          <w:szCs w:val="16"/>
        </w:rPr>
      </w:pPr>
      <w:r w:rsidRPr="00C45492">
        <w:rPr>
          <w:rStyle w:val="Znakiprzypiswdolnych"/>
          <w:rFonts w:ascii="Calibri" w:eastAsia="Wingdings" w:hAnsi="Calibri"/>
          <w:i/>
          <w:sz w:val="18"/>
        </w:rPr>
        <w:t xml:space="preserve">**  </w:t>
      </w:r>
      <w:r w:rsidRPr="00C45492">
        <w:rPr>
          <w:rFonts w:ascii="Calibri" w:hAnsi="Calibri"/>
          <w:i/>
          <w:sz w:val="14"/>
          <w:szCs w:val="16"/>
        </w:rPr>
        <w:t>Należy podać imię i nazwisko kierowcy oraz informacje o posiadanych uprawnieniach (kategoria prawa jazdy</w:t>
      </w:r>
      <w:r>
        <w:rPr>
          <w:rFonts w:ascii="Calibri" w:hAnsi="Calibri"/>
          <w:i/>
          <w:sz w:val="14"/>
          <w:szCs w:val="16"/>
        </w:rPr>
        <w:t>, świadectwo kwalifikacji</w:t>
      </w:r>
      <w:r w:rsidRPr="00C45492">
        <w:rPr>
          <w:rFonts w:ascii="Calibri" w:hAnsi="Calibri"/>
          <w:i/>
          <w:sz w:val="14"/>
          <w:szCs w:val="16"/>
        </w:rPr>
        <w:t>) wraz z informacją o podstawie do dysponowania osobą (umowa o pracę,  zobowiązanie do udostępniania osoby przez inny podmiot)</w:t>
      </w:r>
      <w:r>
        <w:rPr>
          <w:rFonts w:ascii="Calibri" w:hAnsi="Calibri"/>
          <w:i/>
          <w:sz w:val="14"/>
          <w:szCs w:val="16"/>
        </w:rPr>
        <w:t xml:space="preserve"> – </w:t>
      </w:r>
      <w:r w:rsidRPr="00070208">
        <w:rPr>
          <w:rFonts w:ascii="Calibri" w:hAnsi="Calibri"/>
          <w:b/>
          <w:i/>
          <w:sz w:val="14"/>
          <w:szCs w:val="16"/>
        </w:rPr>
        <w:t xml:space="preserve">Zamawiający wymaga zgodnie art. </w:t>
      </w:r>
      <w:r>
        <w:rPr>
          <w:rFonts w:ascii="Calibri" w:hAnsi="Calibri"/>
          <w:b/>
          <w:i/>
          <w:sz w:val="14"/>
          <w:szCs w:val="16"/>
          <w:lang w:val="pl-PL"/>
        </w:rPr>
        <w:t>95</w:t>
      </w:r>
      <w:r w:rsidRPr="00070208">
        <w:rPr>
          <w:rFonts w:ascii="Calibri" w:hAnsi="Calibri"/>
          <w:b/>
          <w:i/>
          <w:sz w:val="14"/>
          <w:szCs w:val="16"/>
        </w:rPr>
        <w:t xml:space="preserve"> ust </w:t>
      </w:r>
      <w:r>
        <w:rPr>
          <w:rFonts w:ascii="Calibri" w:hAnsi="Calibri"/>
          <w:b/>
          <w:i/>
          <w:sz w:val="14"/>
          <w:szCs w:val="16"/>
          <w:lang w:val="pl-PL"/>
        </w:rPr>
        <w:t>1</w:t>
      </w:r>
      <w:r w:rsidRPr="00070208">
        <w:rPr>
          <w:rFonts w:ascii="Calibri" w:hAnsi="Calibri"/>
          <w:b/>
          <w:i/>
          <w:sz w:val="14"/>
          <w:szCs w:val="16"/>
        </w:rPr>
        <w:t xml:space="preserve"> PZP, aby kierowca/ operator był zatrudniony na umowie o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7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1538F2"/>
    <w:multiLevelType w:val="hybridMultilevel"/>
    <w:tmpl w:val="B712C958"/>
    <w:lvl w:ilvl="0" w:tplc="3F6C6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82F66F4"/>
    <w:multiLevelType w:val="hybridMultilevel"/>
    <w:tmpl w:val="DF963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8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5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C96F5C"/>
    <w:multiLevelType w:val="hybridMultilevel"/>
    <w:tmpl w:val="E3468B58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110E374">
      <w:start w:val="1"/>
      <w:numFmt w:val="bullet"/>
      <w:lvlText w:val="-"/>
      <w:lvlJc w:val="left"/>
      <w:pPr>
        <w:ind w:left="4014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8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3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4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83BAA"/>
    <w:multiLevelType w:val="hybridMultilevel"/>
    <w:tmpl w:val="4F4EE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290">
    <w:abstractNumId w:val="105"/>
  </w:num>
  <w:num w:numId="2" w16cid:durableId="1450783213">
    <w:abstractNumId w:val="95"/>
  </w:num>
  <w:num w:numId="3" w16cid:durableId="1886211678">
    <w:abstractNumId w:val="43"/>
  </w:num>
  <w:num w:numId="4" w16cid:durableId="1251503441">
    <w:abstractNumId w:val="0"/>
  </w:num>
  <w:num w:numId="5" w16cid:durableId="207304003">
    <w:abstractNumId w:val="71"/>
  </w:num>
  <w:num w:numId="6" w16cid:durableId="395397229">
    <w:abstractNumId w:val="72"/>
  </w:num>
  <w:num w:numId="7" w16cid:durableId="1937711621">
    <w:abstractNumId w:val="115"/>
  </w:num>
  <w:num w:numId="8" w16cid:durableId="522593954">
    <w:abstractNumId w:val="121"/>
  </w:num>
  <w:num w:numId="9" w16cid:durableId="641932491">
    <w:abstractNumId w:val="91"/>
  </w:num>
  <w:num w:numId="10" w16cid:durableId="1034311212">
    <w:abstractNumId w:val="129"/>
  </w:num>
  <w:num w:numId="11" w16cid:durableId="1474299506">
    <w:abstractNumId w:val="70"/>
  </w:num>
  <w:num w:numId="12" w16cid:durableId="2099980139">
    <w:abstractNumId w:val="92"/>
  </w:num>
  <w:num w:numId="13" w16cid:durableId="1498038993">
    <w:abstractNumId w:val="21"/>
  </w:num>
  <w:num w:numId="14" w16cid:durableId="1356536156">
    <w:abstractNumId w:val="67"/>
  </w:num>
  <w:num w:numId="15" w16cid:durableId="1090850998">
    <w:abstractNumId w:val="23"/>
  </w:num>
  <w:num w:numId="16" w16cid:durableId="1952275402">
    <w:abstractNumId w:val="45"/>
  </w:num>
  <w:num w:numId="17" w16cid:durableId="625891929">
    <w:abstractNumId w:val="126"/>
  </w:num>
  <w:num w:numId="18" w16cid:durableId="832337337">
    <w:abstractNumId w:val="20"/>
  </w:num>
  <w:num w:numId="19" w16cid:durableId="1156343009">
    <w:abstractNumId w:val="58"/>
  </w:num>
  <w:num w:numId="20" w16cid:durableId="1319655695">
    <w:abstractNumId w:val="125"/>
  </w:num>
  <w:num w:numId="21" w16cid:durableId="1929073103">
    <w:abstractNumId w:val="120"/>
  </w:num>
  <w:num w:numId="22" w16cid:durableId="1159348408">
    <w:abstractNumId w:val="113"/>
  </w:num>
  <w:num w:numId="23" w16cid:durableId="1505972031">
    <w:abstractNumId w:val="50"/>
  </w:num>
  <w:num w:numId="24" w16cid:durableId="1740981986">
    <w:abstractNumId w:val="118"/>
  </w:num>
  <w:num w:numId="25" w16cid:durableId="873661378">
    <w:abstractNumId w:val="109"/>
  </w:num>
  <w:num w:numId="26" w16cid:durableId="607271927">
    <w:abstractNumId w:val="41"/>
  </w:num>
  <w:num w:numId="27" w16cid:durableId="1545484342">
    <w:abstractNumId w:val="96"/>
  </w:num>
  <w:num w:numId="28" w16cid:durableId="540478401">
    <w:abstractNumId w:val="16"/>
  </w:num>
  <w:num w:numId="29" w16cid:durableId="1574854048">
    <w:abstractNumId w:val="77"/>
  </w:num>
  <w:num w:numId="30" w16cid:durableId="19478693">
    <w:abstractNumId w:val="123"/>
  </w:num>
  <w:num w:numId="31" w16cid:durableId="1266688070">
    <w:abstractNumId w:val="46"/>
  </w:num>
  <w:num w:numId="32" w16cid:durableId="925189137">
    <w:abstractNumId w:val="42"/>
  </w:num>
  <w:num w:numId="33" w16cid:durableId="1933246780">
    <w:abstractNumId w:val="100"/>
  </w:num>
  <w:num w:numId="34" w16cid:durableId="785194799">
    <w:abstractNumId w:val="131"/>
  </w:num>
  <w:num w:numId="35" w16cid:durableId="1635910845">
    <w:abstractNumId w:val="51"/>
  </w:num>
  <w:num w:numId="36" w16cid:durableId="1542329179">
    <w:abstractNumId w:val="83"/>
  </w:num>
  <w:num w:numId="37" w16cid:durableId="283001918">
    <w:abstractNumId w:val="26"/>
  </w:num>
  <w:num w:numId="38" w16cid:durableId="1087844149">
    <w:abstractNumId w:val="93"/>
  </w:num>
  <w:num w:numId="39" w16cid:durableId="2055736061">
    <w:abstractNumId w:val="108"/>
  </w:num>
  <w:num w:numId="40" w16cid:durableId="886572717">
    <w:abstractNumId w:val="94"/>
  </w:num>
  <w:num w:numId="41" w16cid:durableId="733432055">
    <w:abstractNumId w:val="101"/>
  </w:num>
  <w:num w:numId="42" w16cid:durableId="149446055">
    <w:abstractNumId w:val="63"/>
  </w:num>
  <w:num w:numId="43" w16cid:durableId="1493831192">
    <w:abstractNumId w:val="65"/>
  </w:num>
  <w:num w:numId="44" w16cid:durableId="1281953772">
    <w:abstractNumId w:val="133"/>
  </w:num>
  <w:num w:numId="45" w16cid:durableId="2036807343">
    <w:abstractNumId w:val="112"/>
  </w:num>
  <w:num w:numId="46" w16cid:durableId="1824469026">
    <w:abstractNumId w:val="122"/>
  </w:num>
  <w:num w:numId="47" w16cid:durableId="1881890846">
    <w:abstractNumId w:val="68"/>
  </w:num>
  <w:num w:numId="48" w16cid:durableId="1718699737">
    <w:abstractNumId w:val="114"/>
  </w:num>
  <w:num w:numId="49" w16cid:durableId="15569651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6156541">
    <w:abstractNumId w:val="102"/>
  </w:num>
  <w:num w:numId="51" w16cid:durableId="202331739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3280252">
    <w:abstractNumId w:val="30"/>
  </w:num>
  <w:num w:numId="53" w16cid:durableId="2004158506">
    <w:abstractNumId w:val="39"/>
  </w:num>
  <w:num w:numId="54" w16cid:durableId="385878089">
    <w:abstractNumId w:val="24"/>
  </w:num>
  <w:num w:numId="55" w16cid:durableId="122599250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603777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40417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33685737">
    <w:abstractNumId w:val="33"/>
  </w:num>
  <w:num w:numId="59" w16cid:durableId="1900357302">
    <w:abstractNumId w:val="110"/>
  </w:num>
  <w:num w:numId="60" w16cid:durableId="728458940">
    <w:abstractNumId w:val="37"/>
  </w:num>
  <w:num w:numId="61" w16cid:durableId="1847211740">
    <w:abstractNumId w:val="25"/>
  </w:num>
  <w:num w:numId="62" w16cid:durableId="1204632057">
    <w:abstractNumId w:val="119"/>
  </w:num>
  <w:num w:numId="63" w16cid:durableId="1160848775">
    <w:abstractNumId w:val="36"/>
  </w:num>
  <w:num w:numId="64" w16cid:durableId="1688873210">
    <w:abstractNumId w:val="59"/>
  </w:num>
  <w:num w:numId="65" w16cid:durableId="70780596">
    <w:abstractNumId w:val="103"/>
  </w:num>
  <w:num w:numId="66" w16cid:durableId="700129701">
    <w:abstractNumId w:val="73"/>
  </w:num>
  <w:num w:numId="67" w16cid:durableId="1777864362">
    <w:abstractNumId w:val="53"/>
  </w:num>
  <w:num w:numId="68" w16cid:durableId="1649245909">
    <w:abstractNumId w:val="69"/>
  </w:num>
  <w:num w:numId="69" w16cid:durableId="188422522">
    <w:abstractNumId w:val="86"/>
  </w:num>
  <w:num w:numId="70" w16cid:durableId="1604338474">
    <w:abstractNumId w:val="124"/>
  </w:num>
  <w:num w:numId="71" w16cid:durableId="199975086">
    <w:abstractNumId w:val="44"/>
  </w:num>
  <w:num w:numId="72" w16cid:durableId="1897352195">
    <w:abstractNumId w:val="57"/>
  </w:num>
  <w:num w:numId="73" w16cid:durableId="1707094432">
    <w:abstractNumId w:val="31"/>
  </w:num>
  <w:num w:numId="74" w16cid:durableId="697631274">
    <w:abstractNumId w:val="29"/>
  </w:num>
  <w:num w:numId="75" w16cid:durableId="302665339">
    <w:abstractNumId w:val="81"/>
    <w:lvlOverride w:ilvl="0">
      <w:startOverride w:val="1"/>
    </w:lvlOverride>
  </w:num>
  <w:num w:numId="76" w16cid:durableId="391857352">
    <w:abstractNumId w:val="74"/>
  </w:num>
  <w:num w:numId="77" w16cid:durableId="1586261083">
    <w:abstractNumId w:val="78"/>
  </w:num>
  <w:num w:numId="78" w16cid:durableId="1050033185">
    <w:abstractNumId w:val="128"/>
  </w:num>
  <w:num w:numId="79" w16cid:durableId="1373572146">
    <w:abstractNumId w:val="97"/>
  </w:num>
  <w:num w:numId="80" w16cid:durableId="1610814077">
    <w:abstractNumId w:val="28"/>
  </w:num>
  <w:num w:numId="81" w16cid:durableId="1415973098">
    <w:abstractNumId w:val="104"/>
  </w:num>
  <w:num w:numId="82" w16cid:durableId="1558738335">
    <w:abstractNumId w:val="32"/>
  </w:num>
  <w:num w:numId="83" w16cid:durableId="1282490835">
    <w:abstractNumId w:val="66"/>
  </w:num>
  <w:num w:numId="84" w16cid:durableId="497230718">
    <w:abstractNumId w:val="34"/>
  </w:num>
  <w:num w:numId="85" w16cid:durableId="189943744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74934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907266">
    <w:abstractNumId w:val="55"/>
  </w:num>
  <w:num w:numId="88" w16cid:durableId="1060321996">
    <w:abstractNumId w:val="27"/>
  </w:num>
  <w:num w:numId="89" w16cid:durableId="787356329">
    <w:abstractNumId w:val="87"/>
  </w:num>
  <w:num w:numId="90" w16cid:durableId="83234765">
    <w:abstractNumId w:val="88"/>
  </w:num>
  <w:num w:numId="91" w16cid:durableId="1828402340">
    <w:abstractNumId w:val="107"/>
  </w:num>
  <w:num w:numId="92" w16cid:durableId="1551072205">
    <w:abstractNumId w:val="48"/>
  </w:num>
  <w:num w:numId="93" w16cid:durableId="351995264">
    <w:abstractNumId w:val="47"/>
  </w:num>
  <w:num w:numId="94" w16cid:durableId="704327712">
    <w:abstractNumId w:val="82"/>
  </w:num>
  <w:num w:numId="95" w16cid:durableId="511646867">
    <w:abstractNumId w:val="90"/>
  </w:num>
  <w:num w:numId="96" w16cid:durableId="55397001">
    <w:abstractNumId w:val="90"/>
  </w:num>
  <w:num w:numId="97" w16cid:durableId="395010939">
    <w:abstractNumId w:val="35"/>
  </w:num>
  <w:num w:numId="98" w16cid:durableId="271716481">
    <w:abstractNumId w:val="98"/>
  </w:num>
  <w:num w:numId="99" w16cid:durableId="612905076">
    <w:abstractNumId w:val="84"/>
  </w:num>
  <w:num w:numId="100" w16cid:durableId="1712728786">
    <w:abstractNumId w:val="75"/>
  </w:num>
  <w:num w:numId="101" w16cid:durableId="1571308906">
    <w:abstractNumId w:val="132"/>
  </w:num>
  <w:num w:numId="102" w16cid:durableId="827208429">
    <w:abstractNumId w:val="117"/>
  </w:num>
  <w:num w:numId="103" w16cid:durableId="1407221199">
    <w:abstractNumId w:val="38"/>
  </w:num>
  <w:num w:numId="104" w16cid:durableId="877472886">
    <w:abstractNumId w:val="116"/>
  </w:num>
  <w:num w:numId="105" w16cid:durableId="1462381513">
    <w:abstractNumId w:val="62"/>
  </w:num>
  <w:num w:numId="106" w16cid:durableId="162086091">
    <w:abstractNumId w:val="40"/>
  </w:num>
  <w:num w:numId="107" w16cid:durableId="999311328">
    <w:abstractNumId w:val="130"/>
  </w:num>
  <w:num w:numId="108" w16cid:durableId="742219779">
    <w:abstractNumId w:val="85"/>
  </w:num>
  <w:num w:numId="109" w16cid:durableId="1331367238">
    <w:abstractNumId w:val="106"/>
  </w:num>
  <w:num w:numId="110" w16cid:durableId="1479347321">
    <w:abstractNumId w:val="64"/>
  </w:num>
  <w:num w:numId="111" w16cid:durableId="875316138">
    <w:abstractNumId w:val="54"/>
  </w:num>
  <w:num w:numId="112" w16cid:durableId="1590042417">
    <w:abstractNumId w:val="49"/>
  </w:num>
  <w:num w:numId="113" w16cid:durableId="164175144">
    <w:abstractNumId w:val="52"/>
  </w:num>
  <w:num w:numId="114" w16cid:durableId="1343432105">
    <w:abstractNumId w:val="111"/>
  </w:num>
  <w:num w:numId="115" w16cid:durableId="1748963710">
    <w:abstractNumId w:val="89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485"/>
    <w:rsid w:val="000007A8"/>
    <w:rsid w:val="000021BE"/>
    <w:rsid w:val="00002362"/>
    <w:rsid w:val="0000329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4B4A"/>
    <w:rsid w:val="00025B6A"/>
    <w:rsid w:val="000264E2"/>
    <w:rsid w:val="00026730"/>
    <w:rsid w:val="000268BA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6CC"/>
    <w:rsid w:val="000579A4"/>
    <w:rsid w:val="00060E6D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C2D"/>
    <w:rsid w:val="00081F5E"/>
    <w:rsid w:val="00082F88"/>
    <w:rsid w:val="00083366"/>
    <w:rsid w:val="00083754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C0B14"/>
    <w:rsid w:val="000C0BD0"/>
    <w:rsid w:val="000C16C0"/>
    <w:rsid w:val="000C19AB"/>
    <w:rsid w:val="000C21DF"/>
    <w:rsid w:val="000C3911"/>
    <w:rsid w:val="000C5B61"/>
    <w:rsid w:val="000C6C50"/>
    <w:rsid w:val="000C6E53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257E"/>
    <w:rsid w:val="001048AC"/>
    <w:rsid w:val="0010581A"/>
    <w:rsid w:val="00105980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53F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5B2B"/>
    <w:rsid w:val="00126495"/>
    <w:rsid w:val="001264E3"/>
    <w:rsid w:val="00126DC1"/>
    <w:rsid w:val="00127C1A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4384"/>
    <w:rsid w:val="00145628"/>
    <w:rsid w:val="00146155"/>
    <w:rsid w:val="001462D5"/>
    <w:rsid w:val="001463E9"/>
    <w:rsid w:val="00146EFD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60041"/>
    <w:rsid w:val="00160A5D"/>
    <w:rsid w:val="00160C3F"/>
    <w:rsid w:val="00162753"/>
    <w:rsid w:val="001650FB"/>
    <w:rsid w:val="0016621C"/>
    <w:rsid w:val="00166410"/>
    <w:rsid w:val="00166634"/>
    <w:rsid w:val="00166680"/>
    <w:rsid w:val="00167A2A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E76"/>
    <w:rsid w:val="00177289"/>
    <w:rsid w:val="00177861"/>
    <w:rsid w:val="00177B7F"/>
    <w:rsid w:val="00180321"/>
    <w:rsid w:val="00180CDA"/>
    <w:rsid w:val="00181EFC"/>
    <w:rsid w:val="0018234C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8A0"/>
    <w:rsid w:val="00192919"/>
    <w:rsid w:val="00193001"/>
    <w:rsid w:val="00193422"/>
    <w:rsid w:val="00193457"/>
    <w:rsid w:val="00193C40"/>
    <w:rsid w:val="00194AC9"/>
    <w:rsid w:val="00195627"/>
    <w:rsid w:val="00195735"/>
    <w:rsid w:val="001958E9"/>
    <w:rsid w:val="00196495"/>
    <w:rsid w:val="00196D3D"/>
    <w:rsid w:val="0019747E"/>
    <w:rsid w:val="0019786E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FB"/>
    <w:rsid w:val="001B39E1"/>
    <w:rsid w:val="001B4099"/>
    <w:rsid w:val="001B40F9"/>
    <w:rsid w:val="001B415C"/>
    <w:rsid w:val="001B4746"/>
    <w:rsid w:val="001C1594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7BE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913"/>
    <w:rsid w:val="001E2E6F"/>
    <w:rsid w:val="001E3390"/>
    <w:rsid w:val="001E6F4B"/>
    <w:rsid w:val="001E7873"/>
    <w:rsid w:val="001E79F0"/>
    <w:rsid w:val="001F0594"/>
    <w:rsid w:val="001F0837"/>
    <w:rsid w:val="001F1349"/>
    <w:rsid w:val="001F2B3C"/>
    <w:rsid w:val="001F2B63"/>
    <w:rsid w:val="001F347D"/>
    <w:rsid w:val="001F35D7"/>
    <w:rsid w:val="001F3E38"/>
    <w:rsid w:val="001F40CD"/>
    <w:rsid w:val="001F55C6"/>
    <w:rsid w:val="001F659F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1E7F"/>
    <w:rsid w:val="0022226D"/>
    <w:rsid w:val="0022236E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79E"/>
    <w:rsid w:val="00230D91"/>
    <w:rsid w:val="00232107"/>
    <w:rsid w:val="00232697"/>
    <w:rsid w:val="00232CD9"/>
    <w:rsid w:val="00232F23"/>
    <w:rsid w:val="0023370E"/>
    <w:rsid w:val="00233F18"/>
    <w:rsid w:val="00233FB9"/>
    <w:rsid w:val="00235CDD"/>
    <w:rsid w:val="00235DC0"/>
    <w:rsid w:val="00236E15"/>
    <w:rsid w:val="0024025C"/>
    <w:rsid w:val="0024297C"/>
    <w:rsid w:val="00242D4B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5390"/>
    <w:rsid w:val="002853C1"/>
    <w:rsid w:val="00286372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E6"/>
    <w:rsid w:val="002C1DAC"/>
    <w:rsid w:val="002C2D56"/>
    <w:rsid w:val="002C2D89"/>
    <w:rsid w:val="002C49AC"/>
    <w:rsid w:val="002C632D"/>
    <w:rsid w:val="002C7BFF"/>
    <w:rsid w:val="002C7E26"/>
    <w:rsid w:val="002D3836"/>
    <w:rsid w:val="002D3AD0"/>
    <w:rsid w:val="002D43A9"/>
    <w:rsid w:val="002D467C"/>
    <w:rsid w:val="002D5266"/>
    <w:rsid w:val="002D7083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1286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742B"/>
    <w:rsid w:val="0031780A"/>
    <w:rsid w:val="00317B56"/>
    <w:rsid w:val="00320227"/>
    <w:rsid w:val="00322132"/>
    <w:rsid w:val="003221CE"/>
    <w:rsid w:val="00323B39"/>
    <w:rsid w:val="0032406F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34E8"/>
    <w:rsid w:val="00345190"/>
    <w:rsid w:val="00352496"/>
    <w:rsid w:val="00353CCB"/>
    <w:rsid w:val="00353E2F"/>
    <w:rsid w:val="00354F5A"/>
    <w:rsid w:val="00355457"/>
    <w:rsid w:val="00355ABC"/>
    <w:rsid w:val="00355EF1"/>
    <w:rsid w:val="00355FBC"/>
    <w:rsid w:val="00356038"/>
    <w:rsid w:val="003609BA"/>
    <w:rsid w:val="00360AC4"/>
    <w:rsid w:val="00360CA8"/>
    <w:rsid w:val="003624D3"/>
    <w:rsid w:val="003637DE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6BAF"/>
    <w:rsid w:val="003973B7"/>
    <w:rsid w:val="003A01BE"/>
    <w:rsid w:val="003A05C2"/>
    <w:rsid w:val="003A3876"/>
    <w:rsid w:val="003A3DE9"/>
    <w:rsid w:val="003A3E11"/>
    <w:rsid w:val="003A50A6"/>
    <w:rsid w:val="003A5780"/>
    <w:rsid w:val="003A664B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B77BB"/>
    <w:rsid w:val="003C1F7D"/>
    <w:rsid w:val="003C22FC"/>
    <w:rsid w:val="003C2F6D"/>
    <w:rsid w:val="003C2FF5"/>
    <w:rsid w:val="003C348B"/>
    <w:rsid w:val="003C3A0C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739"/>
    <w:rsid w:val="003D1C53"/>
    <w:rsid w:val="003D32DC"/>
    <w:rsid w:val="003D35F6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965"/>
    <w:rsid w:val="003F678D"/>
    <w:rsid w:val="003F7479"/>
    <w:rsid w:val="003F77D0"/>
    <w:rsid w:val="00401A53"/>
    <w:rsid w:val="00402CF2"/>
    <w:rsid w:val="00403289"/>
    <w:rsid w:val="00403D76"/>
    <w:rsid w:val="00403E5F"/>
    <w:rsid w:val="00404862"/>
    <w:rsid w:val="00404B02"/>
    <w:rsid w:val="00405115"/>
    <w:rsid w:val="004053AB"/>
    <w:rsid w:val="00406082"/>
    <w:rsid w:val="0040612F"/>
    <w:rsid w:val="00406421"/>
    <w:rsid w:val="004069FF"/>
    <w:rsid w:val="00406B55"/>
    <w:rsid w:val="00406D7E"/>
    <w:rsid w:val="00406FAB"/>
    <w:rsid w:val="00410A57"/>
    <w:rsid w:val="0041110F"/>
    <w:rsid w:val="00412079"/>
    <w:rsid w:val="004123DC"/>
    <w:rsid w:val="004124F6"/>
    <w:rsid w:val="00414F6A"/>
    <w:rsid w:val="00414F89"/>
    <w:rsid w:val="004155C7"/>
    <w:rsid w:val="00416572"/>
    <w:rsid w:val="00417B70"/>
    <w:rsid w:val="00420101"/>
    <w:rsid w:val="004215D8"/>
    <w:rsid w:val="00421E46"/>
    <w:rsid w:val="004228A3"/>
    <w:rsid w:val="00423073"/>
    <w:rsid w:val="00424B1F"/>
    <w:rsid w:val="00424D49"/>
    <w:rsid w:val="0042594E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D33"/>
    <w:rsid w:val="00441E1F"/>
    <w:rsid w:val="00444440"/>
    <w:rsid w:val="00444A2B"/>
    <w:rsid w:val="00444CBA"/>
    <w:rsid w:val="00444E77"/>
    <w:rsid w:val="00444FF7"/>
    <w:rsid w:val="00446DA2"/>
    <w:rsid w:val="00446EFD"/>
    <w:rsid w:val="00450696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A8B"/>
    <w:rsid w:val="00461B59"/>
    <w:rsid w:val="00463275"/>
    <w:rsid w:val="00463744"/>
    <w:rsid w:val="00463BA0"/>
    <w:rsid w:val="00463F7A"/>
    <w:rsid w:val="00464E00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186F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1B1E"/>
    <w:rsid w:val="004C28AE"/>
    <w:rsid w:val="004C399F"/>
    <w:rsid w:val="004C49EE"/>
    <w:rsid w:val="004C57B5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2CEA"/>
    <w:rsid w:val="004E37FB"/>
    <w:rsid w:val="004E4D9C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3A2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762"/>
    <w:rsid w:val="00522F96"/>
    <w:rsid w:val="005244C8"/>
    <w:rsid w:val="0052489C"/>
    <w:rsid w:val="00524E15"/>
    <w:rsid w:val="0052621D"/>
    <w:rsid w:val="00526949"/>
    <w:rsid w:val="00530A72"/>
    <w:rsid w:val="005318DD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4313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B0"/>
    <w:rsid w:val="0056375D"/>
    <w:rsid w:val="00565082"/>
    <w:rsid w:val="00565961"/>
    <w:rsid w:val="00565A57"/>
    <w:rsid w:val="005662DB"/>
    <w:rsid w:val="0056703A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5128"/>
    <w:rsid w:val="00576D6E"/>
    <w:rsid w:val="00580B9C"/>
    <w:rsid w:val="00580EB4"/>
    <w:rsid w:val="0058155F"/>
    <w:rsid w:val="00581BC6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CF2"/>
    <w:rsid w:val="00594ED4"/>
    <w:rsid w:val="00595442"/>
    <w:rsid w:val="00597898"/>
    <w:rsid w:val="005978B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84C"/>
    <w:rsid w:val="005B0C97"/>
    <w:rsid w:val="005B31C3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50C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2432"/>
    <w:rsid w:val="005F2A08"/>
    <w:rsid w:val="005F3302"/>
    <w:rsid w:val="005F38A0"/>
    <w:rsid w:val="005F5FAB"/>
    <w:rsid w:val="005F6620"/>
    <w:rsid w:val="005F6CC0"/>
    <w:rsid w:val="005F7409"/>
    <w:rsid w:val="005F7898"/>
    <w:rsid w:val="006016E3"/>
    <w:rsid w:val="00601D1E"/>
    <w:rsid w:val="00601D43"/>
    <w:rsid w:val="00601D8E"/>
    <w:rsid w:val="00602126"/>
    <w:rsid w:val="0060293D"/>
    <w:rsid w:val="006031EB"/>
    <w:rsid w:val="00603368"/>
    <w:rsid w:val="00605379"/>
    <w:rsid w:val="00605600"/>
    <w:rsid w:val="0060563D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3A51"/>
    <w:rsid w:val="006244FB"/>
    <w:rsid w:val="00624B0E"/>
    <w:rsid w:val="0062541D"/>
    <w:rsid w:val="00625714"/>
    <w:rsid w:val="006258D4"/>
    <w:rsid w:val="00625F92"/>
    <w:rsid w:val="00626839"/>
    <w:rsid w:val="00626995"/>
    <w:rsid w:val="00627081"/>
    <w:rsid w:val="0062717F"/>
    <w:rsid w:val="0062748B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894"/>
    <w:rsid w:val="00641ED7"/>
    <w:rsid w:val="006421F3"/>
    <w:rsid w:val="006424BF"/>
    <w:rsid w:val="00642B8C"/>
    <w:rsid w:val="006440BF"/>
    <w:rsid w:val="00644681"/>
    <w:rsid w:val="00644EAF"/>
    <w:rsid w:val="00645113"/>
    <w:rsid w:val="00645CF6"/>
    <w:rsid w:val="00646009"/>
    <w:rsid w:val="00646965"/>
    <w:rsid w:val="0064789B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45BB"/>
    <w:rsid w:val="00654760"/>
    <w:rsid w:val="00654BE5"/>
    <w:rsid w:val="006552B8"/>
    <w:rsid w:val="006559EF"/>
    <w:rsid w:val="00656E5B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C21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703E"/>
    <w:rsid w:val="00677843"/>
    <w:rsid w:val="00677C98"/>
    <w:rsid w:val="0068002A"/>
    <w:rsid w:val="00680B9B"/>
    <w:rsid w:val="006818A5"/>
    <w:rsid w:val="00681EC9"/>
    <w:rsid w:val="00683B7D"/>
    <w:rsid w:val="00683D5E"/>
    <w:rsid w:val="006843CB"/>
    <w:rsid w:val="006844D0"/>
    <w:rsid w:val="00684C50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73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1B53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1861"/>
    <w:rsid w:val="006F19DD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70014D"/>
    <w:rsid w:val="007010D4"/>
    <w:rsid w:val="0070157A"/>
    <w:rsid w:val="00701A4A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11C1"/>
    <w:rsid w:val="0071341B"/>
    <w:rsid w:val="00713869"/>
    <w:rsid w:val="00713EF7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6524"/>
    <w:rsid w:val="007376BD"/>
    <w:rsid w:val="00737EC5"/>
    <w:rsid w:val="00740174"/>
    <w:rsid w:val="00740EBE"/>
    <w:rsid w:val="00741AF5"/>
    <w:rsid w:val="00742FA5"/>
    <w:rsid w:val="00744E17"/>
    <w:rsid w:val="00745A19"/>
    <w:rsid w:val="00745C23"/>
    <w:rsid w:val="00745D43"/>
    <w:rsid w:val="0074660A"/>
    <w:rsid w:val="007476E2"/>
    <w:rsid w:val="007500AF"/>
    <w:rsid w:val="00750284"/>
    <w:rsid w:val="007507CA"/>
    <w:rsid w:val="00751438"/>
    <w:rsid w:val="00751A0C"/>
    <w:rsid w:val="00752DD0"/>
    <w:rsid w:val="00753280"/>
    <w:rsid w:val="007532C3"/>
    <w:rsid w:val="0075422E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2D0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BC9"/>
    <w:rsid w:val="007A6282"/>
    <w:rsid w:val="007A7172"/>
    <w:rsid w:val="007A72B5"/>
    <w:rsid w:val="007A7876"/>
    <w:rsid w:val="007A7BE3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238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5650"/>
    <w:rsid w:val="007E5FB2"/>
    <w:rsid w:val="007E62EE"/>
    <w:rsid w:val="007E633D"/>
    <w:rsid w:val="007E695C"/>
    <w:rsid w:val="007E6A85"/>
    <w:rsid w:val="007E7A3B"/>
    <w:rsid w:val="007F0582"/>
    <w:rsid w:val="007F268B"/>
    <w:rsid w:val="007F2A34"/>
    <w:rsid w:val="007F2E0A"/>
    <w:rsid w:val="007F309A"/>
    <w:rsid w:val="007F443C"/>
    <w:rsid w:val="007F48DF"/>
    <w:rsid w:val="007F52D7"/>
    <w:rsid w:val="007F5321"/>
    <w:rsid w:val="008003AD"/>
    <w:rsid w:val="00800C77"/>
    <w:rsid w:val="00800DE3"/>
    <w:rsid w:val="0080196D"/>
    <w:rsid w:val="00801E48"/>
    <w:rsid w:val="00801E69"/>
    <w:rsid w:val="00802433"/>
    <w:rsid w:val="008024BE"/>
    <w:rsid w:val="0080293E"/>
    <w:rsid w:val="00802FE2"/>
    <w:rsid w:val="008032B4"/>
    <w:rsid w:val="00803448"/>
    <w:rsid w:val="00803862"/>
    <w:rsid w:val="00803F28"/>
    <w:rsid w:val="00804D41"/>
    <w:rsid w:val="0080565B"/>
    <w:rsid w:val="00805A59"/>
    <w:rsid w:val="00806203"/>
    <w:rsid w:val="00806281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EAF"/>
    <w:rsid w:val="0081522C"/>
    <w:rsid w:val="00815F36"/>
    <w:rsid w:val="0081606D"/>
    <w:rsid w:val="0081625D"/>
    <w:rsid w:val="0081712B"/>
    <w:rsid w:val="00817698"/>
    <w:rsid w:val="00821017"/>
    <w:rsid w:val="008214A5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2143"/>
    <w:rsid w:val="00832603"/>
    <w:rsid w:val="00832921"/>
    <w:rsid w:val="00832AFB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4EA9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60233"/>
    <w:rsid w:val="0086086A"/>
    <w:rsid w:val="00860A23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14B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87B6E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A00CC"/>
    <w:rsid w:val="008A1BA2"/>
    <w:rsid w:val="008A333C"/>
    <w:rsid w:val="008A354C"/>
    <w:rsid w:val="008A37EB"/>
    <w:rsid w:val="008A445E"/>
    <w:rsid w:val="008A6729"/>
    <w:rsid w:val="008A6FAC"/>
    <w:rsid w:val="008A7E0F"/>
    <w:rsid w:val="008B09EA"/>
    <w:rsid w:val="008B11E5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4DA"/>
    <w:rsid w:val="008C3661"/>
    <w:rsid w:val="008C52F3"/>
    <w:rsid w:val="008C57B9"/>
    <w:rsid w:val="008C5A7F"/>
    <w:rsid w:val="008C65EA"/>
    <w:rsid w:val="008C696F"/>
    <w:rsid w:val="008C70F1"/>
    <w:rsid w:val="008D1345"/>
    <w:rsid w:val="008D2DDC"/>
    <w:rsid w:val="008D411F"/>
    <w:rsid w:val="008D413C"/>
    <w:rsid w:val="008D4A3C"/>
    <w:rsid w:val="008D4B7C"/>
    <w:rsid w:val="008D59CF"/>
    <w:rsid w:val="008D5F3C"/>
    <w:rsid w:val="008D6939"/>
    <w:rsid w:val="008E0ECB"/>
    <w:rsid w:val="008E2D95"/>
    <w:rsid w:val="008E33D7"/>
    <w:rsid w:val="008E3FC5"/>
    <w:rsid w:val="008E4723"/>
    <w:rsid w:val="008E531F"/>
    <w:rsid w:val="008E5603"/>
    <w:rsid w:val="008E5F89"/>
    <w:rsid w:val="008E76D0"/>
    <w:rsid w:val="008E7B41"/>
    <w:rsid w:val="008F0703"/>
    <w:rsid w:val="008F09EF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A6D"/>
    <w:rsid w:val="00916CF5"/>
    <w:rsid w:val="009176FB"/>
    <w:rsid w:val="009178A3"/>
    <w:rsid w:val="00920E93"/>
    <w:rsid w:val="009239A6"/>
    <w:rsid w:val="00923AA6"/>
    <w:rsid w:val="00923D4E"/>
    <w:rsid w:val="00923D8D"/>
    <w:rsid w:val="00925151"/>
    <w:rsid w:val="00925358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AC0"/>
    <w:rsid w:val="009323A6"/>
    <w:rsid w:val="00932673"/>
    <w:rsid w:val="009326CB"/>
    <w:rsid w:val="00933572"/>
    <w:rsid w:val="00933755"/>
    <w:rsid w:val="00934482"/>
    <w:rsid w:val="00934E06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FC"/>
    <w:rsid w:val="009B66A5"/>
    <w:rsid w:val="009B6908"/>
    <w:rsid w:val="009B6A94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8D6"/>
    <w:rsid w:val="009E3A84"/>
    <w:rsid w:val="009E59A3"/>
    <w:rsid w:val="009E5EAD"/>
    <w:rsid w:val="009E62FE"/>
    <w:rsid w:val="009E7CA7"/>
    <w:rsid w:val="009E7D96"/>
    <w:rsid w:val="009E7DD3"/>
    <w:rsid w:val="009F17B2"/>
    <w:rsid w:val="009F201A"/>
    <w:rsid w:val="009F216E"/>
    <w:rsid w:val="009F22E6"/>
    <w:rsid w:val="009F262D"/>
    <w:rsid w:val="009F26A4"/>
    <w:rsid w:val="009F2FF5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4C3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F5"/>
    <w:rsid w:val="00A406C9"/>
    <w:rsid w:val="00A40DE7"/>
    <w:rsid w:val="00A41CA5"/>
    <w:rsid w:val="00A42780"/>
    <w:rsid w:val="00A42C37"/>
    <w:rsid w:val="00A434EA"/>
    <w:rsid w:val="00A4636B"/>
    <w:rsid w:val="00A46669"/>
    <w:rsid w:val="00A470C8"/>
    <w:rsid w:val="00A50185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A3A"/>
    <w:rsid w:val="00A93CB2"/>
    <w:rsid w:val="00A93E6F"/>
    <w:rsid w:val="00A941EB"/>
    <w:rsid w:val="00A94943"/>
    <w:rsid w:val="00A955AC"/>
    <w:rsid w:val="00A96BD0"/>
    <w:rsid w:val="00A972C4"/>
    <w:rsid w:val="00AA0632"/>
    <w:rsid w:val="00AA07D6"/>
    <w:rsid w:val="00AA10F2"/>
    <w:rsid w:val="00AA1EA1"/>
    <w:rsid w:val="00AA2057"/>
    <w:rsid w:val="00AA22A8"/>
    <w:rsid w:val="00AA2A23"/>
    <w:rsid w:val="00AA3DDA"/>
    <w:rsid w:val="00AA5089"/>
    <w:rsid w:val="00AA5AAA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C2C8F"/>
    <w:rsid w:val="00AC30D8"/>
    <w:rsid w:val="00AC4868"/>
    <w:rsid w:val="00AC5D10"/>
    <w:rsid w:val="00AC6AC3"/>
    <w:rsid w:val="00AD0214"/>
    <w:rsid w:val="00AD0B46"/>
    <w:rsid w:val="00AD2779"/>
    <w:rsid w:val="00AD2C3E"/>
    <w:rsid w:val="00AD2E2C"/>
    <w:rsid w:val="00AD30B2"/>
    <w:rsid w:val="00AD36F3"/>
    <w:rsid w:val="00AD3F51"/>
    <w:rsid w:val="00AD3FA2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1BF1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7D9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AD2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498"/>
    <w:rsid w:val="00B1153C"/>
    <w:rsid w:val="00B11880"/>
    <w:rsid w:val="00B11988"/>
    <w:rsid w:val="00B12E01"/>
    <w:rsid w:val="00B131C5"/>
    <w:rsid w:val="00B13797"/>
    <w:rsid w:val="00B13DAD"/>
    <w:rsid w:val="00B14E5A"/>
    <w:rsid w:val="00B15E00"/>
    <w:rsid w:val="00B16455"/>
    <w:rsid w:val="00B17295"/>
    <w:rsid w:val="00B172E7"/>
    <w:rsid w:val="00B20312"/>
    <w:rsid w:val="00B209A9"/>
    <w:rsid w:val="00B22756"/>
    <w:rsid w:val="00B22881"/>
    <w:rsid w:val="00B2299A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769"/>
    <w:rsid w:val="00B349F0"/>
    <w:rsid w:val="00B365C5"/>
    <w:rsid w:val="00B3753C"/>
    <w:rsid w:val="00B37A67"/>
    <w:rsid w:val="00B40422"/>
    <w:rsid w:val="00B404CD"/>
    <w:rsid w:val="00B40B0A"/>
    <w:rsid w:val="00B410FD"/>
    <w:rsid w:val="00B41ABD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545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731E"/>
    <w:rsid w:val="00B8751C"/>
    <w:rsid w:val="00B876CB"/>
    <w:rsid w:val="00B91C8F"/>
    <w:rsid w:val="00B92DB4"/>
    <w:rsid w:val="00B93278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9CA"/>
    <w:rsid w:val="00BA4A43"/>
    <w:rsid w:val="00BA4D91"/>
    <w:rsid w:val="00BA50CB"/>
    <w:rsid w:val="00BA542F"/>
    <w:rsid w:val="00BA65A7"/>
    <w:rsid w:val="00BA6CAA"/>
    <w:rsid w:val="00BA6FE3"/>
    <w:rsid w:val="00BA78C0"/>
    <w:rsid w:val="00BA7F2B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724D"/>
    <w:rsid w:val="00BB7348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524C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E53"/>
    <w:rsid w:val="00BD4560"/>
    <w:rsid w:val="00BD4DD0"/>
    <w:rsid w:val="00BD5D6F"/>
    <w:rsid w:val="00BD6E01"/>
    <w:rsid w:val="00BD729B"/>
    <w:rsid w:val="00BE0A4E"/>
    <w:rsid w:val="00BE10B4"/>
    <w:rsid w:val="00BE2917"/>
    <w:rsid w:val="00BE331A"/>
    <w:rsid w:val="00BE3E2E"/>
    <w:rsid w:val="00BE4C97"/>
    <w:rsid w:val="00BE5D71"/>
    <w:rsid w:val="00BE65E9"/>
    <w:rsid w:val="00BE6AA5"/>
    <w:rsid w:val="00BE6B5E"/>
    <w:rsid w:val="00BE792C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BF631A"/>
    <w:rsid w:val="00C003DD"/>
    <w:rsid w:val="00C0051C"/>
    <w:rsid w:val="00C00758"/>
    <w:rsid w:val="00C009C5"/>
    <w:rsid w:val="00C00E78"/>
    <w:rsid w:val="00C012E6"/>
    <w:rsid w:val="00C013E8"/>
    <w:rsid w:val="00C016C7"/>
    <w:rsid w:val="00C020CE"/>
    <w:rsid w:val="00C0224E"/>
    <w:rsid w:val="00C03099"/>
    <w:rsid w:val="00C03745"/>
    <w:rsid w:val="00C050BE"/>
    <w:rsid w:val="00C054D2"/>
    <w:rsid w:val="00C0555A"/>
    <w:rsid w:val="00C073EB"/>
    <w:rsid w:val="00C07F23"/>
    <w:rsid w:val="00C10442"/>
    <w:rsid w:val="00C117FE"/>
    <w:rsid w:val="00C12496"/>
    <w:rsid w:val="00C12E3F"/>
    <w:rsid w:val="00C1339D"/>
    <w:rsid w:val="00C13D16"/>
    <w:rsid w:val="00C14226"/>
    <w:rsid w:val="00C15130"/>
    <w:rsid w:val="00C15438"/>
    <w:rsid w:val="00C163DF"/>
    <w:rsid w:val="00C17B7B"/>
    <w:rsid w:val="00C2018C"/>
    <w:rsid w:val="00C20ABE"/>
    <w:rsid w:val="00C20EE0"/>
    <w:rsid w:val="00C20FD3"/>
    <w:rsid w:val="00C2113D"/>
    <w:rsid w:val="00C225C9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B27"/>
    <w:rsid w:val="00C306DE"/>
    <w:rsid w:val="00C31754"/>
    <w:rsid w:val="00C32130"/>
    <w:rsid w:val="00C327A3"/>
    <w:rsid w:val="00C34532"/>
    <w:rsid w:val="00C35B3F"/>
    <w:rsid w:val="00C36411"/>
    <w:rsid w:val="00C37024"/>
    <w:rsid w:val="00C37427"/>
    <w:rsid w:val="00C37E69"/>
    <w:rsid w:val="00C40969"/>
    <w:rsid w:val="00C41670"/>
    <w:rsid w:val="00C41BF5"/>
    <w:rsid w:val="00C4234B"/>
    <w:rsid w:val="00C43348"/>
    <w:rsid w:val="00C43661"/>
    <w:rsid w:val="00C43C7D"/>
    <w:rsid w:val="00C43D3E"/>
    <w:rsid w:val="00C46B7D"/>
    <w:rsid w:val="00C50962"/>
    <w:rsid w:val="00C52461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C15"/>
    <w:rsid w:val="00C81D07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4C3"/>
    <w:rsid w:val="00C9280F"/>
    <w:rsid w:val="00C943C3"/>
    <w:rsid w:val="00C952A3"/>
    <w:rsid w:val="00C958C1"/>
    <w:rsid w:val="00C95955"/>
    <w:rsid w:val="00C96BFD"/>
    <w:rsid w:val="00C979E7"/>
    <w:rsid w:val="00CA09EF"/>
    <w:rsid w:val="00CA245C"/>
    <w:rsid w:val="00CA4ACA"/>
    <w:rsid w:val="00CA512F"/>
    <w:rsid w:val="00CA7095"/>
    <w:rsid w:val="00CA71FE"/>
    <w:rsid w:val="00CA739A"/>
    <w:rsid w:val="00CB1121"/>
    <w:rsid w:val="00CB1521"/>
    <w:rsid w:val="00CB18F6"/>
    <w:rsid w:val="00CB3288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CE2"/>
    <w:rsid w:val="00CC0EA5"/>
    <w:rsid w:val="00CC1F78"/>
    <w:rsid w:val="00CC222B"/>
    <w:rsid w:val="00CC2C31"/>
    <w:rsid w:val="00CC3BE6"/>
    <w:rsid w:val="00CC4407"/>
    <w:rsid w:val="00CC5299"/>
    <w:rsid w:val="00CC5D66"/>
    <w:rsid w:val="00CC6A6F"/>
    <w:rsid w:val="00CC6ADF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CCC"/>
    <w:rsid w:val="00CD5EF1"/>
    <w:rsid w:val="00CD6F07"/>
    <w:rsid w:val="00CD71E8"/>
    <w:rsid w:val="00CD77BF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860"/>
    <w:rsid w:val="00D06109"/>
    <w:rsid w:val="00D0643B"/>
    <w:rsid w:val="00D06541"/>
    <w:rsid w:val="00D07F9E"/>
    <w:rsid w:val="00D10028"/>
    <w:rsid w:val="00D11720"/>
    <w:rsid w:val="00D12AC9"/>
    <w:rsid w:val="00D12EDB"/>
    <w:rsid w:val="00D1300F"/>
    <w:rsid w:val="00D14DA7"/>
    <w:rsid w:val="00D155E9"/>
    <w:rsid w:val="00D16757"/>
    <w:rsid w:val="00D167C7"/>
    <w:rsid w:val="00D16E43"/>
    <w:rsid w:val="00D16FBC"/>
    <w:rsid w:val="00D1735C"/>
    <w:rsid w:val="00D20F1A"/>
    <w:rsid w:val="00D22105"/>
    <w:rsid w:val="00D231DC"/>
    <w:rsid w:val="00D238BB"/>
    <w:rsid w:val="00D247D5"/>
    <w:rsid w:val="00D25A12"/>
    <w:rsid w:val="00D2643E"/>
    <w:rsid w:val="00D26B0D"/>
    <w:rsid w:val="00D27F39"/>
    <w:rsid w:val="00D3096A"/>
    <w:rsid w:val="00D31669"/>
    <w:rsid w:val="00D31FAB"/>
    <w:rsid w:val="00D3258D"/>
    <w:rsid w:val="00D331DC"/>
    <w:rsid w:val="00D340F1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3AEE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70A0C"/>
    <w:rsid w:val="00D70B75"/>
    <w:rsid w:val="00D70DE7"/>
    <w:rsid w:val="00D7281C"/>
    <w:rsid w:val="00D73459"/>
    <w:rsid w:val="00D73848"/>
    <w:rsid w:val="00D7469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5BE3"/>
    <w:rsid w:val="00DA698E"/>
    <w:rsid w:val="00DA6A9F"/>
    <w:rsid w:val="00DA6C06"/>
    <w:rsid w:val="00DA77EF"/>
    <w:rsid w:val="00DB228A"/>
    <w:rsid w:val="00DB230C"/>
    <w:rsid w:val="00DB3D2C"/>
    <w:rsid w:val="00DB4F9F"/>
    <w:rsid w:val="00DB510D"/>
    <w:rsid w:val="00DB645B"/>
    <w:rsid w:val="00DB6FF0"/>
    <w:rsid w:val="00DB737E"/>
    <w:rsid w:val="00DC13ED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3734"/>
    <w:rsid w:val="00DE3B45"/>
    <w:rsid w:val="00DE3C72"/>
    <w:rsid w:val="00DE412C"/>
    <w:rsid w:val="00DE442B"/>
    <w:rsid w:val="00DE48D8"/>
    <w:rsid w:val="00DE7BB2"/>
    <w:rsid w:val="00DF0569"/>
    <w:rsid w:val="00DF07E1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25A5"/>
    <w:rsid w:val="00E03C5D"/>
    <w:rsid w:val="00E04633"/>
    <w:rsid w:val="00E05075"/>
    <w:rsid w:val="00E0576F"/>
    <w:rsid w:val="00E061D0"/>
    <w:rsid w:val="00E06D47"/>
    <w:rsid w:val="00E06F61"/>
    <w:rsid w:val="00E078F3"/>
    <w:rsid w:val="00E13D2E"/>
    <w:rsid w:val="00E147D6"/>
    <w:rsid w:val="00E15707"/>
    <w:rsid w:val="00E159D4"/>
    <w:rsid w:val="00E163BB"/>
    <w:rsid w:val="00E166AB"/>
    <w:rsid w:val="00E179A8"/>
    <w:rsid w:val="00E200F0"/>
    <w:rsid w:val="00E2062D"/>
    <w:rsid w:val="00E20A1D"/>
    <w:rsid w:val="00E20E86"/>
    <w:rsid w:val="00E20EFD"/>
    <w:rsid w:val="00E211EA"/>
    <w:rsid w:val="00E21E52"/>
    <w:rsid w:val="00E22EDC"/>
    <w:rsid w:val="00E2371B"/>
    <w:rsid w:val="00E2378B"/>
    <w:rsid w:val="00E24B27"/>
    <w:rsid w:val="00E258F9"/>
    <w:rsid w:val="00E25C83"/>
    <w:rsid w:val="00E26AA0"/>
    <w:rsid w:val="00E26D53"/>
    <w:rsid w:val="00E30212"/>
    <w:rsid w:val="00E30F06"/>
    <w:rsid w:val="00E30F57"/>
    <w:rsid w:val="00E32A6B"/>
    <w:rsid w:val="00E33933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CD0"/>
    <w:rsid w:val="00E70C8C"/>
    <w:rsid w:val="00E71654"/>
    <w:rsid w:val="00E7224E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5244"/>
    <w:rsid w:val="00E87FC7"/>
    <w:rsid w:val="00E90985"/>
    <w:rsid w:val="00E9194B"/>
    <w:rsid w:val="00E91BE3"/>
    <w:rsid w:val="00E9321B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439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21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D7A82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6D0B"/>
    <w:rsid w:val="00EF6DC1"/>
    <w:rsid w:val="00EF78BE"/>
    <w:rsid w:val="00EF78CD"/>
    <w:rsid w:val="00EF7D55"/>
    <w:rsid w:val="00F01229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2E6A"/>
    <w:rsid w:val="00F33379"/>
    <w:rsid w:val="00F35A0C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2F1B"/>
    <w:rsid w:val="00F531A5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A0A5F"/>
    <w:rsid w:val="00FA0D3C"/>
    <w:rsid w:val="00FA1C69"/>
    <w:rsid w:val="00FA1D39"/>
    <w:rsid w:val="00FA2267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DEA"/>
    <w:rsid w:val="00FB1B57"/>
    <w:rsid w:val="00FB1F67"/>
    <w:rsid w:val="00FB2D1C"/>
    <w:rsid w:val="00FB34E6"/>
    <w:rsid w:val="00FB36B5"/>
    <w:rsid w:val="00FB4C92"/>
    <w:rsid w:val="00FB560B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31D"/>
    <w:rsid w:val="00FC67BC"/>
    <w:rsid w:val="00FC6FC7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25C"/>
    <w:rsid w:val="00FE07A3"/>
    <w:rsid w:val="00FE19A4"/>
    <w:rsid w:val="00FE1C3A"/>
    <w:rsid w:val="00FE1D35"/>
    <w:rsid w:val="00FE1E75"/>
    <w:rsid w:val="00FE1EF2"/>
    <w:rsid w:val="00FE2356"/>
    <w:rsid w:val="00FE36F1"/>
    <w:rsid w:val="00FE6A9B"/>
    <w:rsid w:val="00FF1B54"/>
    <w:rsid w:val="00FF236F"/>
    <w:rsid w:val="00FF376D"/>
    <w:rsid w:val="00FF37BE"/>
    <w:rsid w:val="00FF3986"/>
    <w:rsid w:val="00FF474B"/>
    <w:rsid w:val="00FF47B7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F6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styleId="Nierozpoznanawzmianka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55815-9A60-46D7-AF71-D7A88AAD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19</Pages>
  <Words>4236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29596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246</cp:revision>
  <cp:lastPrinted>2023-10-27T08:56:00Z</cp:lastPrinted>
  <dcterms:created xsi:type="dcterms:W3CDTF">2021-07-22T11:27:00Z</dcterms:created>
  <dcterms:modified xsi:type="dcterms:W3CDTF">2023-10-27T13:07:00Z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