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FF8F" w14:textId="2C9E4647" w:rsidR="00652C82" w:rsidRPr="0088328D" w:rsidRDefault="00015E29" w:rsidP="005D4C30">
      <w:pPr>
        <w:pStyle w:val="TYTUSIWZ"/>
        <w:numPr>
          <w:ilvl w:val="0"/>
          <w:numId w:val="0"/>
        </w:numPr>
        <w:suppressAutoHyphens/>
        <w:spacing w:after="140" w:line="288" w:lineRule="auto"/>
      </w:pPr>
      <w:bookmarkStart w:id="0" w:name="_Hlk524696135"/>
      <w:bookmarkStart w:id="1" w:name="_Hlk533072300"/>
      <w:bookmarkStart w:id="2" w:name="_Hlk21946475"/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17CD57" wp14:editId="7EF720FB">
                <wp:simplePos x="0" y="0"/>
                <wp:positionH relativeFrom="column">
                  <wp:posOffset>45085</wp:posOffset>
                </wp:positionH>
                <wp:positionV relativeFrom="paragraph">
                  <wp:posOffset>-285750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3A57A" id="AutoShape 11" o:spid="_x0000_s1026" style="position:absolute;margin-left:3.55pt;margin-top:-22.5pt;width:169.5pt;height:8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"/>
            </w:pict>
          </mc:Fallback>
        </mc:AlternateContent>
      </w:r>
    </w:p>
    <w:p w14:paraId="0E48A05D" w14:textId="439E57E2" w:rsidR="00743B1E" w:rsidRPr="0088328D" w:rsidRDefault="00DC77C0" w:rsidP="00DA78FF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3" w:name="_Toc134779714"/>
      <w:r w:rsidRPr="0088328D">
        <w:t>ZAŁĄCZNI</w:t>
      </w:r>
      <w:r w:rsidR="001D78EB" w:rsidRPr="0088328D">
        <w:t xml:space="preserve">K </w:t>
      </w:r>
      <w:r w:rsidR="00743B1E" w:rsidRPr="0088328D">
        <w:t xml:space="preserve">Nr </w:t>
      </w:r>
      <w:r w:rsidR="002D6407" w:rsidRPr="0088328D">
        <w:t>1</w:t>
      </w:r>
      <w:bookmarkEnd w:id="3"/>
    </w:p>
    <w:p w14:paraId="133CC968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88328D" w:rsidRDefault="00743B1E" w:rsidP="00015E29">
      <w:pPr>
        <w:suppressAutoHyphens/>
        <w:spacing w:after="120"/>
        <w:ind w:right="6363"/>
        <w:rPr>
          <w:rFonts w:ascii="Arial" w:hAnsi="Arial" w:cs="Arial"/>
          <w:sz w:val="22"/>
          <w:szCs w:val="22"/>
        </w:rPr>
      </w:pPr>
    </w:p>
    <w:p w14:paraId="374D5C5C" w14:textId="77777777" w:rsidR="00743B1E" w:rsidRPr="0088328D" w:rsidRDefault="00743B1E" w:rsidP="00DA78F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14BBEAB9" w14:textId="77777777" w:rsidR="00972DCD" w:rsidRPr="0088328D" w:rsidRDefault="00743B1E" w:rsidP="00DA78FF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EA0192" w:rsidRPr="0088328D" w14:paraId="51227CD2" w14:textId="77777777" w:rsidTr="00832EDF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3F16FEF7" w14:textId="00D63569" w:rsidR="00051EC4" w:rsidRPr="00051EC4" w:rsidRDefault="00051EC4" w:rsidP="000F626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NAPRAWA DWÓCH SILNIKÓW STX280-4 DO WAGONÓW N8C-AC </w:t>
            </w:r>
          </w:p>
          <w:p w14:paraId="6441F35F" w14:textId="60E25745" w:rsidR="00E47D4B" w:rsidRPr="00B449E5" w:rsidRDefault="000F6260" w:rsidP="000F626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051EC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57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.2023.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KM</w:t>
            </w:r>
          </w:p>
        </w:tc>
      </w:tr>
    </w:tbl>
    <w:p w14:paraId="51ABC3E6" w14:textId="77777777" w:rsidR="00072319" w:rsidRPr="0088328D" w:rsidRDefault="00743B1E" w:rsidP="007A1702">
      <w:pPr>
        <w:pStyle w:val="Nagwek1"/>
        <w:numPr>
          <w:ilvl w:val="0"/>
          <w:numId w:val="49"/>
        </w:numPr>
        <w:ind w:left="426" w:hanging="426"/>
        <w:rPr>
          <w:rFonts w:cs="Arial"/>
          <w:b/>
          <w:bCs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88328D">
        <w:rPr>
          <w:rFonts w:cs="Arial"/>
          <w:b/>
          <w:bCs/>
        </w:rPr>
        <w:t>Dane  oferenta</w:t>
      </w:r>
      <w:r w:rsidR="00C62191" w:rsidRPr="0088328D">
        <w:rPr>
          <w:rFonts w:cs="Arial"/>
          <w:b/>
          <w:bCs/>
        </w:rPr>
        <w:t>.</w:t>
      </w:r>
      <w:bookmarkEnd w:id="4"/>
      <w:bookmarkEnd w:id="5"/>
      <w:bookmarkEnd w:id="6"/>
      <w:bookmarkEnd w:id="7"/>
      <w:bookmarkEnd w:id="8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743B1E" w:rsidRPr="0088328D" w14:paraId="29D486E9" w14:textId="77777777" w:rsidTr="00C3328F">
        <w:tc>
          <w:tcPr>
            <w:tcW w:w="509" w:type="dxa"/>
            <w:vAlign w:val="center"/>
          </w:tcPr>
          <w:p w14:paraId="5728F385" w14:textId="7DA2DA78" w:rsidR="00743B1E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43B1E" w:rsidRPr="00C33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5913122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BAC3E08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6060954" w14:textId="77777777" w:rsidTr="00C3328F">
        <w:tc>
          <w:tcPr>
            <w:tcW w:w="509" w:type="dxa"/>
            <w:vAlign w:val="center"/>
          </w:tcPr>
          <w:p w14:paraId="59484F7E" w14:textId="4E6D4EB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461E6D1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84CD14C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49D62A4" w14:textId="77777777" w:rsidTr="00C3328F">
        <w:tc>
          <w:tcPr>
            <w:tcW w:w="509" w:type="dxa"/>
            <w:vAlign w:val="center"/>
          </w:tcPr>
          <w:p w14:paraId="40A0C89D" w14:textId="0EBD31E6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33CF47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47C6E3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7946AD8" w14:textId="77777777" w:rsidTr="00C3328F">
        <w:tc>
          <w:tcPr>
            <w:tcW w:w="509" w:type="dxa"/>
            <w:vAlign w:val="center"/>
          </w:tcPr>
          <w:p w14:paraId="14DDF091" w14:textId="4AF1D514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2162ACF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193363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674EE61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3D3D282" w14:textId="2853719A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03FB09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666C2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7F43C8A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5AB293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EE9DF13" w14:textId="5D6E18A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5D1F9B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0A0D8D5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28F" w:rsidRPr="0088328D" w14:paraId="45AB10FD" w14:textId="1EB06BFB" w:rsidTr="00807FBF">
        <w:trPr>
          <w:trHeight w:val="295"/>
        </w:trPr>
        <w:tc>
          <w:tcPr>
            <w:tcW w:w="509" w:type="dxa"/>
            <w:vAlign w:val="center"/>
          </w:tcPr>
          <w:p w14:paraId="7631EA4A" w14:textId="64EA4EFD" w:rsidR="00C3328F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73F61D5A" w14:textId="587C0E79" w:rsidR="00C3328F" w:rsidRPr="0088328D" w:rsidRDefault="00C3328F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43D10B4B" w14:textId="5C284A9E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4BD2E31" w14:textId="4F28BC9C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0E95556" w14:textId="68D88695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12B3C8B" w14:textId="5700BDEB" w:rsidR="00C3328F" w:rsidRPr="00C3328F" w:rsidRDefault="00C3328F" w:rsidP="00C3328F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1207C" w:rsidRPr="0088328D" w14:paraId="7DA5982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71EAFB90" w14:textId="742CF1F7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5EC1C9BB" w14:textId="6906DB73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</w:t>
            </w:r>
            <w:r w:rsidR="00807FBF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361" w:type="dxa"/>
            <w:gridSpan w:val="4"/>
          </w:tcPr>
          <w:p w14:paraId="4B65060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00231E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258E18C" w14:textId="19C25814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46D18509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EE9878D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1F7D89F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F40F9D4" w14:textId="1D148BE8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3ABD197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03872089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A8D9E1B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C3E3616" w14:textId="4315F15F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09ADBA3E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68CEA49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3C31246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05F75CCF" w14:textId="642A785B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7DB0335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6BAF392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FA254B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44F428A" w14:textId="5618F57A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FB872E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521D391F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46254A5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45F2CA8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19880D1" w14:textId="564A1DE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2929C54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D842A85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225FE84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25C9A6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24117B3" w14:textId="6452063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763712B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9D66E92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05DBAE7A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59C2035" w14:textId="40355B1F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318C737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4373AE7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129DA" w14:textId="7DD92D17" w:rsidR="00743B1E" w:rsidRPr="00C4489D" w:rsidRDefault="00743B1E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</w:t>
      </w:r>
      <w:r w:rsidR="0034127C" w:rsidRPr="00C4489D">
        <w:rPr>
          <w:rFonts w:ascii="Arial" w:hAnsi="Arial" w:cs="Arial"/>
          <w:bCs/>
          <w:sz w:val="20"/>
          <w:szCs w:val="20"/>
        </w:rPr>
        <w:t>zyczna i posiada wpis w </w:t>
      </w:r>
      <w:r w:rsidRPr="00C4489D">
        <w:rPr>
          <w:rFonts w:ascii="Arial" w:hAnsi="Arial" w:cs="Arial"/>
          <w:bCs/>
          <w:sz w:val="20"/>
          <w:szCs w:val="20"/>
        </w:rPr>
        <w:t>CEIDG</w:t>
      </w:r>
    </w:p>
    <w:p w14:paraId="0FA3C9D7" w14:textId="773D89BA" w:rsidR="00C4489D" w:rsidRDefault="00C4489D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4BC1012D" w14:textId="68199E54" w:rsidR="00807FBF" w:rsidRPr="00571D50" w:rsidRDefault="00807FBF" w:rsidP="00807FBF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0ED9A839" w14:textId="39DBF813" w:rsidR="00807FBF" w:rsidRPr="00C4489D" w:rsidRDefault="00807FBF" w:rsidP="00DA78FF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6F6AF" wp14:editId="1E806398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062F5CA">
              <v:roundrect id="AutoShape 11" style="position:absolute;margin-left:347.8pt;margin-top:3.4pt;width:169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C801F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00FDDD23" w14:textId="70C6F798" w:rsidR="00743B1E" w:rsidRPr="0088328D" w:rsidRDefault="00743B1E" w:rsidP="00B449E5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26192AC8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7B2A735" w14:textId="77777777" w:rsidR="0034127C" w:rsidRPr="0088328D" w:rsidRDefault="0034127C" w:rsidP="00807FBF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4BC59710" w14:textId="77777777" w:rsidR="0034127C" w:rsidRPr="0088328D" w:rsidRDefault="0034127C" w:rsidP="00DA78FF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363D235D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2EBF18D7" w14:textId="77777777" w:rsidR="007F05F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F05F8" w:rsidRPr="0088328D" w:rsidSect="00D524C1"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</w:t>
      </w:r>
      <w:r w:rsidR="00033482" w:rsidRPr="0088328D">
        <w:rPr>
          <w:rFonts w:ascii="Arial" w:hAnsi="Arial" w:cs="Arial"/>
          <w:sz w:val="16"/>
          <w:szCs w:val="16"/>
        </w:rPr>
        <w:t>cowość – dat</w:t>
      </w:r>
      <w:r w:rsidR="001461B2" w:rsidRPr="0088328D">
        <w:rPr>
          <w:rFonts w:ascii="Arial" w:hAnsi="Arial" w:cs="Arial"/>
          <w:sz w:val="16"/>
          <w:szCs w:val="16"/>
        </w:rPr>
        <w:t>a</w:t>
      </w:r>
    </w:p>
    <w:p w14:paraId="7428AA2C" w14:textId="0A6BDCBC" w:rsidR="007F05F8" w:rsidRPr="0088328D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FC879" wp14:editId="5E2839FB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780465CE">
              <v:roundrect id="AutoShape 14" style="position:absolute;margin-left:8.2pt;margin-top:-5.65pt;width:175.5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355C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5715516B" w14:textId="7293764F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7E16463" w14:textId="34020938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CD52718" w14:textId="3114D91D" w:rsidR="007F05F8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7D9F313" w14:textId="69897986" w:rsidR="00AC0CEC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D80CE21" w14:textId="473607B2" w:rsidR="007F05F8" w:rsidRPr="0088328D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3AADF2FF" w14:textId="77777777" w:rsidR="0034695C" w:rsidRDefault="007F05F8" w:rsidP="003255AB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   </w:t>
      </w:r>
      <w:r w:rsidR="003255AB">
        <w:rPr>
          <w:rFonts w:ascii="Arial" w:hAnsi="Arial" w:cs="Arial"/>
          <w:sz w:val="16"/>
          <w:szCs w:val="16"/>
        </w:rPr>
        <w:t xml:space="preserve">    </w:t>
      </w:r>
    </w:p>
    <w:p w14:paraId="20E81654" w14:textId="5F2B905A" w:rsidR="00E07801" w:rsidRPr="0088328D" w:rsidRDefault="0034695C" w:rsidP="00A1030A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7F05F8" w:rsidRPr="0088328D">
        <w:rPr>
          <w:rFonts w:ascii="Arial" w:hAnsi="Arial" w:cs="Arial"/>
          <w:sz w:val="16"/>
          <w:szCs w:val="16"/>
        </w:rPr>
        <w:t>pieczątka firmy</w:t>
      </w:r>
    </w:p>
    <w:p w14:paraId="11FEDEB2" w14:textId="74058F42" w:rsidR="005C032F" w:rsidRDefault="00072319" w:rsidP="00DA7422">
      <w:pPr>
        <w:pStyle w:val="Nagwek1"/>
        <w:numPr>
          <w:ilvl w:val="0"/>
          <w:numId w:val="49"/>
        </w:numPr>
        <w:spacing w:after="120"/>
        <w:ind w:left="425" w:hanging="357"/>
        <w:rPr>
          <w:rFonts w:cs="Arial"/>
          <w:b/>
          <w:bCs/>
          <w:sz w:val="22"/>
          <w:szCs w:val="22"/>
        </w:rPr>
      </w:pPr>
      <w:r w:rsidRPr="00C17039">
        <w:rPr>
          <w:rFonts w:cs="Arial"/>
          <w:b/>
          <w:bCs/>
          <w:sz w:val="22"/>
          <w:szCs w:val="22"/>
        </w:rPr>
        <w:t>CENA</w:t>
      </w:r>
      <w:bookmarkStart w:id="9" w:name="_Hlk83806230"/>
      <w:r w:rsidR="00DA7422">
        <w:rPr>
          <w:rFonts w:cs="Arial"/>
          <w:b/>
          <w:bCs/>
          <w:sz w:val="22"/>
          <w:szCs w:val="22"/>
        </w:rPr>
        <w:t>:</w:t>
      </w:r>
    </w:p>
    <w:p w14:paraId="59BB45DE" w14:textId="34CBA6FE" w:rsidR="007E7C1A" w:rsidRPr="00637060" w:rsidRDefault="00051EC4" w:rsidP="00015E29">
      <w:pPr>
        <w:pStyle w:val="Akapitzlist"/>
        <w:numPr>
          <w:ilvl w:val="3"/>
          <w:numId w:val="24"/>
        </w:numPr>
        <w:tabs>
          <w:tab w:val="clear" w:pos="2880"/>
        </w:tabs>
        <w:spacing w:line="480" w:lineRule="auto"/>
        <w:ind w:left="709" w:hanging="283"/>
        <w:rPr>
          <w:rFonts w:ascii="Arial" w:hAnsi="Arial" w:cs="Arial"/>
          <w:sz w:val="22"/>
          <w:szCs w:val="22"/>
        </w:rPr>
      </w:pPr>
      <w:r w:rsidRPr="00637060">
        <w:rPr>
          <w:rFonts w:ascii="Arial" w:hAnsi="Arial" w:cs="Arial"/>
          <w:sz w:val="22"/>
          <w:szCs w:val="22"/>
        </w:rPr>
        <w:t xml:space="preserve">Cena </w:t>
      </w:r>
      <w:r w:rsidR="00B46DF6">
        <w:rPr>
          <w:rFonts w:ascii="Arial" w:hAnsi="Arial" w:cs="Arial"/>
          <w:sz w:val="22"/>
          <w:szCs w:val="22"/>
        </w:rPr>
        <w:t>netto</w:t>
      </w:r>
      <w:r w:rsidRPr="00637060">
        <w:rPr>
          <w:rFonts w:ascii="Arial" w:hAnsi="Arial" w:cs="Arial"/>
          <w:sz w:val="22"/>
          <w:szCs w:val="22"/>
        </w:rPr>
        <w:t xml:space="preserve"> za naprawę 1 silnika STX280-4 do wagonu N8C-AC …………………………. Zł </w:t>
      </w:r>
      <w:r w:rsidR="00637060">
        <w:rPr>
          <w:rFonts w:ascii="Arial" w:hAnsi="Arial" w:cs="Arial"/>
          <w:sz w:val="22"/>
          <w:szCs w:val="22"/>
        </w:rPr>
        <w:t xml:space="preserve">                   </w:t>
      </w:r>
      <w:r w:rsidRPr="00637060">
        <w:rPr>
          <w:rFonts w:ascii="Arial" w:hAnsi="Arial" w:cs="Arial"/>
          <w:sz w:val="22"/>
          <w:szCs w:val="22"/>
        </w:rPr>
        <w:t xml:space="preserve">+ ………………….. zł pod. VAT (.……%) = ……………………. zł </w:t>
      </w:r>
      <w:r w:rsidR="00B46DF6">
        <w:rPr>
          <w:rFonts w:ascii="Arial" w:hAnsi="Arial" w:cs="Arial"/>
          <w:sz w:val="22"/>
          <w:szCs w:val="22"/>
        </w:rPr>
        <w:t>brutto</w:t>
      </w:r>
    </w:p>
    <w:p w14:paraId="74517A4E" w14:textId="03D2360F" w:rsidR="00051EC4" w:rsidRPr="00637060" w:rsidRDefault="00051EC4" w:rsidP="00015E29">
      <w:pPr>
        <w:pStyle w:val="Akapitzlist"/>
        <w:numPr>
          <w:ilvl w:val="3"/>
          <w:numId w:val="24"/>
        </w:numPr>
        <w:tabs>
          <w:tab w:val="clear" w:pos="2880"/>
        </w:tabs>
        <w:spacing w:line="480" w:lineRule="auto"/>
        <w:ind w:left="709" w:hanging="283"/>
        <w:rPr>
          <w:rFonts w:ascii="Arial" w:hAnsi="Arial" w:cs="Arial"/>
          <w:sz w:val="22"/>
          <w:szCs w:val="22"/>
        </w:rPr>
      </w:pPr>
      <w:r w:rsidRPr="00637060">
        <w:rPr>
          <w:rFonts w:ascii="Arial" w:hAnsi="Arial" w:cs="Arial"/>
          <w:sz w:val="22"/>
          <w:szCs w:val="22"/>
        </w:rPr>
        <w:t xml:space="preserve">Cena </w:t>
      </w:r>
      <w:r w:rsidR="00B46DF6">
        <w:rPr>
          <w:rFonts w:ascii="Arial" w:hAnsi="Arial" w:cs="Arial"/>
          <w:sz w:val="22"/>
          <w:szCs w:val="22"/>
        </w:rPr>
        <w:t>netto</w:t>
      </w:r>
      <w:r w:rsidRPr="00637060">
        <w:rPr>
          <w:rFonts w:ascii="Arial" w:hAnsi="Arial" w:cs="Arial"/>
          <w:sz w:val="22"/>
          <w:szCs w:val="22"/>
        </w:rPr>
        <w:t xml:space="preserve"> za naprawę 2 silników STX280-4 do wagonu N8C-AC …………………………</w:t>
      </w:r>
      <w:r w:rsidR="00637060">
        <w:rPr>
          <w:rFonts w:ascii="Arial" w:hAnsi="Arial" w:cs="Arial"/>
          <w:sz w:val="22"/>
          <w:szCs w:val="22"/>
        </w:rPr>
        <w:t xml:space="preserve"> ZŁ                   </w:t>
      </w:r>
      <w:r w:rsidRPr="00637060">
        <w:rPr>
          <w:rFonts w:ascii="Arial" w:hAnsi="Arial" w:cs="Arial"/>
          <w:sz w:val="22"/>
          <w:szCs w:val="22"/>
        </w:rPr>
        <w:t xml:space="preserve">+ ………………….. zł pod. VAT (.……%) = ……………………. zł </w:t>
      </w:r>
      <w:r w:rsidR="00B46DF6">
        <w:rPr>
          <w:rFonts w:ascii="Arial" w:hAnsi="Arial" w:cs="Arial"/>
          <w:sz w:val="22"/>
          <w:szCs w:val="22"/>
        </w:rPr>
        <w:t>brutto</w:t>
      </w:r>
    </w:p>
    <w:bookmarkEnd w:id="9"/>
    <w:p w14:paraId="3F9A3009" w14:textId="77777777" w:rsidR="00637060" w:rsidRDefault="00637060" w:rsidP="00A1030A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ECFC08" w14:textId="3EAF2683" w:rsidR="00637060" w:rsidRPr="00637060" w:rsidRDefault="00637060" w:rsidP="00637060">
      <w:pPr>
        <w:widowControl w:val="0"/>
        <w:tabs>
          <w:tab w:val="left" w:pos="2640"/>
        </w:tabs>
        <w:suppressAutoHyphens/>
        <w:spacing w:line="480" w:lineRule="auto"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578D869D" w14:textId="77777777" w:rsidR="00637060" w:rsidRPr="00637060" w:rsidRDefault="00637060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B72085A" w14:textId="77777777" w:rsidR="00637060" w:rsidRPr="00637060" w:rsidRDefault="00637060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0B7644D" w14:textId="77777777" w:rsidR="00637060" w:rsidRPr="00637060" w:rsidRDefault="00637060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68F9E56" w14:textId="77777777" w:rsidR="00637060" w:rsidRPr="00637060" w:rsidRDefault="00637060" w:rsidP="00637060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* Wykonawca udzieli minimum 12 miesięcznej gwarancji na przedmiot zamówienia (krótszy okres gwarancji skutkuje odrzuceniem oferty).</w:t>
      </w:r>
    </w:p>
    <w:p w14:paraId="203AEC29" w14:textId="6B10DB90" w:rsidR="007F05F8" w:rsidRPr="0088328D" w:rsidRDefault="00A1030A" w:rsidP="00B442F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3C412A" wp14:editId="158D0CAA">
                <wp:simplePos x="0" y="0"/>
                <wp:positionH relativeFrom="margin">
                  <wp:posOffset>4272915</wp:posOffset>
                </wp:positionH>
                <wp:positionV relativeFrom="paragraph">
                  <wp:posOffset>4128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295C2C4">
              <v:roundrect id="AutoShape 14" style="position:absolute;margin-left:336.45pt;margin-top:.35pt;width:159.75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6E6B8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cvC8f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7CDC5235" w14:textId="77777777" w:rsidR="007F05F8" w:rsidRPr="0088328D" w:rsidRDefault="007F05F8" w:rsidP="00D73CEA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2B4AC26D" w14:textId="72390E1B" w:rsidR="007F05F8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1DF18A6" w14:textId="6EDDE817" w:rsidR="00AC0CEC" w:rsidRDefault="00AC0CEC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21DBF6D" w14:textId="77777777" w:rsidR="00AC0CEC" w:rsidRPr="0088328D" w:rsidRDefault="00AC0CEC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6E119D25" w14:textId="77777777" w:rsidR="007F05F8" w:rsidRPr="0088328D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13E6FE5" w14:textId="77777777" w:rsidR="007F05F8" w:rsidRDefault="007F05F8" w:rsidP="00BE10DA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46232844" w14:textId="77777777" w:rsidR="00D73CEA" w:rsidRPr="0088328D" w:rsidRDefault="00D73CEA" w:rsidP="00BE10DA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B4166D1" w14:textId="77777777" w:rsidR="00A1030A" w:rsidRDefault="00A1030A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13576947" w14:textId="571244EE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4D5529EA" w14:textId="75EA6956" w:rsidR="00AE55A3" w:rsidRDefault="007F05F8" w:rsidP="007E7C1A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7B59D570" w14:textId="29493D93" w:rsidR="00034A31" w:rsidRDefault="007F05F8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0AC854E9" w14:textId="77777777" w:rsidR="00A1030A" w:rsidRPr="0088328D" w:rsidRDefault="00A1030A" w:rsidP="00A1030A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573C53C8" w14:textId="77777777" w:rsidR="00A1030A" w:rsidRDefault="00A1030A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</w:p>
    <w:p w14:paraId="79CBF050" w14:textId="46FA7BF1" w:rsidR="00034A31" w:rsidRDefault="00034A31">
      <w:pPr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sectPr w:rsidR="00034A31" w:rsidSect="00015E29"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8C3A" w14:textId="77777777" w:rsidR="007B3B84" w:rsidRDefault="007B3B84">
      <w:r>
        <w:separator/>
      </w:r>
    </w:p>
  </w:endnote>
  <w:endnote w:type="continuationSeparator" w:id="0">
    <w:p w14:paraId="2E387675" w14:textId="77777777" w:rsidR="007B3B84" w:rsidRDefault="007B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BA96" w14:textId="16C6E5C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2C405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EndPr/>
    <w:sdtContent>
      <w:p w14:paraId="2CDB54EE" w14:textId="7D6187FB" w:rsidR="00674752" w:rsidRDefault="00674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F24CD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67E5" w14:textId="77777777" w:rsidR="007B3B84" w:rsidRDefault="007B3B84">
      <w:r>
        <w:separator/>
      </w:r>
    </w:p>
  </w:footnote>
  <w:footnote w:type="continuationSeparator" w:id="0">
    <w:p w14:paraId="68CCE655" w14:textId="77777777" w:rsidR="007B3B84" w:rsidRDefault="007B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CED04BD"/>
    <w:multiLevelType w:val="hybridMultilevel"/>
    <w:tmpl w:val="EC8683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2D6409"/>
    <w:multiLevelType w:val="hybridMultilevel"/>
    <w:tmpl w:val="308005BE"/>
    <w:lvl w:ilvl="0" w:tplc="929039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2F727EE"/>
    <w:multiLevelType w:val="hybridMultilevel"/>
    <w:tmpl w:val="A83EF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9" w15:restartNumberingAfterBreak="0">
    <w:nsid w:val="2F2C684C"/>
    <w:multiLevelType w:val="hybridMultilevel"/>
    <w:tmpl w:val="8856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6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9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940B70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9C0AD0"/>
    <w:multiLevelType w:val="hybridMultilevel"/>
    <w:tmpl w:val="5D4EEAD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92EE3B6E">
      <w:start w:val="1"/>
      <w:numFmt w:val="upperRoman"/>
      <w:lvlText w:val="%3."/>
      <w:lvlJc w:val="left"/>
      <w:pPr>
        <w:ind w:left="3191" w:hanging="72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7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B6F01"/>
    <w:multiLevelType w:val="hybridMultilevel"/>
    <w:tmpl w:val="8306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24F6B"/>
    <w:multiLevelType w:val="hybridMultilevel"/>
    <w:tmpl w:val="03C26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3E64FFF0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3794E"/>
    <w:multiLevelType w:val="hybridMultilevel"/>
    <w:tmpl w:val="E1448436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6C6E5B44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9546841"/>
    <w:multiLevelType w:val="hybridMultilevel"/>
    <w:tmpl w:val="A8844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E84824"/>
    <w:multiLevelType w:val="hybridMultilevel"/>
    <w:tmpl w:val="7A54718E"/>
    <w:lvl w:ilvl="0" w:tplc="C5C6B59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10"/>
  </w:num>
  <w:num w:numId="3" w16cid:durableId="304166605">
    <w:abstractNumId w:val="43"/>
  </w:num>
  <w:num w:numId="4" w16cid:durableId="1454598410">
    <w:abstractNumId w:val="109"/>
  </w:num>
  <w:num w:numId="5" w16cid:durableId="724450671">
    <w:abstractNumId w:val="88"/>
  </w:num>
  <w:num w:numId="6" w16cid:durableId="90320814">
    <w:abstractNumId w:val="97"/>
  </w:num>
  <w:num w:numId="7" w16cid:durableId="1426733731">
    <w:abstractNumId w:val="100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6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0"/>
  </w:num>
  <w:num w:numId="15" w16cid:durableId="1047997671">
    <w:abstractNumId w:val="103"/>
  </w:num>
  <w:num w:numId="16" w16cid:durableId="1497186079">
    <w:abstractNumId w:val="89"/>
  </w:num>
  <w:num w:numId="17" w16cid:durableId="1520461155">
    <w:abstractNumId w:val="85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5"/>
  </w:num>
  <w:num w:numId="23" w16cid:durableId="1698118003">
    <w:abstractNumId w:val="82"/>
  </w:num>
  <w:num w:numId="24" w16cid:durableId="279534397">
    <w:abstractNumId w:val="28"/>
  </w:num>
  <w:num w:numId="25" w16cid:durableId="37053464">
    <w:abstractNumId w:val="106"/>
  </w:num>
  <w:num w:numId="26" w16cid:durableId="5255269">
    <w:abstractNumId w:val="67"/>
  </w:num>
  <w:num w:numId="27" w16cid:durableId="1217429327">
    <w:abstractNumId w:val="57"/>
  </w:num>
  <w:num w:numId="28" w16cid:durableId="590285661">
    <w:abstractNumId w:val="105"/>
    <w:lvlOverride w:ilvl="0">
      <w:startOverride w:val="1"/>
    </w:lvlOverride>
  </w:num>
  <w:num w:numId="29" w16cid:durableId="1313289778">
    <w:abstractNumId w:val="58"/>
  </w:num>
  <w:num w:numId="30" w16cid:durableId="407311426">
    <w:abstractNumId w:val="71"/>
  </w:num>
  <w:num w:numId="31" w16cid:durableId="292755988">
    <w:abstractNumId w:val="73"/>
  </w:num>
  <w:num w:numId="32" w16cid:durableId="1789203356">
    <w:abstractNumId w:val="55"/>
  </w:num>
  <w:num w:numId="33" w16cid:durableId="134955002">
    <w:abstractNumId w:val="48"/>
  </w:num>
  <w:num w:numId="34" w16cid:durableId="899171461">
    <w:abstractNumId w:val="63"/>
  </w:num>
  <w:num w:numId="35" w16cid:durableId="1122186352">
    <w:abstractNumId w:val="65"/>
  </w:num>
  <w:num w:numId="36" w16cid:durableId="1520504364">
    <w:abstractNumId w:val="33"/>
  </w:num>
  <w:num w:numId="37" w16cid:durableId="1611279099">
    <w:abstractNumId w:val="98"/>
  </w:num>
  <w:num w:numId="38" w16cid:durableId="263659755">
    <w:abstractNumId w:val="41"/>
  </w:num>
  <w:num w:numId="39" w16cid:durableId="1185244024">
    <w:abstractNumId w:val="52"/>
  </w:num>
  <w:num w:numId="40" w16cid:durableId="1555005082">
    <w:abstractNumId w:val="99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9"/>
  </w:num>
  <w:num w:numId="45" w16cid:durableId="1619526070">
    <w:abstractNumId w:val="75"/>
  </w:num>
  <w:num w:numId="46" w16cid:durableId="1714958551">
    <w:abstractNumId w:val="93"/>
  </w:num>
  <w:num w:numId="47" w16cid:durableId="190532592">
    <w:abstractNumId w:val="95"/>
  </w:num>
  <w:num w:numId="48" w16cid:durableId="185142700">
    <w:abstractNumId w:val="72"/>
  </w:num>
  <w:num w:numId="49" w16cid:durableId="1106730432">
    <w:abstractNumId w:val="111"/>
  </w:num>
  <w:num w:numId="50" w16cid:durableId="18805070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7"/>
  </w:num>
  <w:num w:numId="52" w16cid:durableId="1180851348">
    <w:abstractNumId w:val="86"/>
  </w:num>
  <w:num w:numId="53" w16cid:durableId="1825976102">
    <w:abstractNumId w:val="84"/>
  </w:num>
  <w:num w:numId="54" w16cid:durableId="169027872">
    <w:abstractNumId w:val="59"/>
  </w:num>
  <w:num w:numId="55" w16cid:durableId="1642997910">
    <w:abstractNumId w:val="78"/>
  </w:num>
  <w:num w:numId="56" w16cid:durableId="1366446362">
    <w:abstractNumId w:val="51"/>
  </w:num>
  <w:num w:numId="57" w16cid:durableId="926113611">
    <w:abstractNumId w:val="39"/>
  </w:num>
  <w:num w:numId="58" w16cid:durableId="1100181485">
    <w:abstractNumId w:val="10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50601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7726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291137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6607388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41262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74006578">
    <w:abstractNumId w:val="66"/>
  </w:num>
  <w:num w:numId="65" w16cid:durableId="1227060514">
    <w:abstractNumId w:val="108"/>
  </w:num>
  <w:num w:numId="66" w16cid:durableId="1169445529">
    <w:abstractNumId w:val="113"/>
  </w:num>
  <w:num w:numId="67" w16cid:durableId="272053347">
    <w:abstractNumId w:val="54"/>
  </w:num>
  <w:num w:numId="68" w16cid:durableId="15614788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71618122">
    <w:abstractNumId w:val="6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38226375">
    <w:abstractNumId w:val="7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1891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5E29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A31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0D9"/>
    <w:rsid w:val="00046153"/>
    <w:rsid w:val="00046E5E"/>
    <w:rsid w:val="00047024"/>
    <w:rsid w:val="0004727D"/>
    <w:rsid w:val="000478CB"/>
    <w:rsid w:val="0005082F"/>
    <w:rsid w:val="00050BE3"/>
    <w:rsid w:val="00051399"/>
    <w:rsid w:val="00051773"/>
    <w:rsid w:val="00051D9C"/>
    <w:rsid w:val="00051EC4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DE8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28A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C84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260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55A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2A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414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5B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1B7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3E99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2EB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AFE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3FB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95C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2EC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36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A5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63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4B73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465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571"/>
    <w:rsid w:val="004A0F24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0D28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2F4A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5A0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1E39"/>
    <w:rsid w:val="00532103"/>
    <w:rsid w:val="0053214D"/>
    <w:rsid w:val="0053252E"/>
    <w:rsid w:val="005327B1"/>
    <w:rsid w:val="00532A24"/>
    <w:rsid w:val="00532BD5"/>
    <w:rsid w:val="0053323F"/>
    <w:rsid w:val="00533266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003"/>
    <w:rsid w:val="00557214"/>
    <w:rsid w:val="00557AD9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4B33"/>
    <w:rsid w:val="00575019"/>
    <w:rsid w:val="00575054"/>
    <w:rsid w:val="00575075"/>
    <w:rsid w:val="00575475"/>
    <w:rsid w:val="0057566C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32F"/>
    <w:rsid w:val="005C0708"/>
    <w:rsid w:val="005C0A17"/>
    <w:rsid w:val="005C1355"/>
    <w:rsid w:val="005C1404"/>
    <w:rsid w:val="005C1774"/>
    <w:rsid w:val="005C1C57"/>
    <w:rsid w:val="005C1F91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D7801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3B4"/>
    <w:rsid w:val="0063542C"/>
    <w:rsid w:val="00635497"/>
    <w:rsid w:val="00635AFA"/>
    <w:rsid w:val="00635E22"/>
    <w:rsid w:val="00635F49"/>
    <w:rsid w:val="0063611B"/>
    <w:rsid w:val="00636374"/>
    <w:rsid w:val="00636611"/>
    <w:rsid w:val="00637060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69B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682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17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585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5DC9"/>
    <w:rsid w:val="0070691B"/>
    <w:rsid w:val="00706DD0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825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4B5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2A2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4FFF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0E9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64D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1F4C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3B84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4E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244"/>
    <w:rsid w:val="007E7BC6"/>
    <w:rsid w:val="007E7C1A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C29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689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8F7E7A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64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4A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4B1"/>
    <w:rsid w:val="00937C05"/>
    <w:rsid w:val="009405DE"/>
    <w:rsid w:val="0094092C"/>
    <w:rsid w:val="00940AD1"/>
    <w:rsid w:val="00940B25"/>
    <w:rsid w:val="00940C62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57B4C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8C1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0EC1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30A"/>
    <w:rsid w:val="00A10442"/>
    <w:rsid w:val="00A1065C"/>
    <w:rsid w:val="00A10677"/>
    <w:rsid w:val="00A10786"/>
    <w:rsid w:val="00A110C2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A1E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17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9AF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C1F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5EB0"/>
    <w:rsid w:val="00AB642E"/>
    <w:rsid w:val="00AB67F8"/>
    <w:rsid w:val="00AB78DC"/>
    <w:rsid w:val="00AB7F30"/>
    <w:rsid w:val="00AC0663"/>
    <w:rsid w:val="00AC0693"/>
    <w:rsid w:val="00AC06EF"/>
    <w:rsid w:val="00AC0743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CE3"/>
    <w:rsid w:val="00AD2D2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5A3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124B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AAE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DF6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67ED8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A62"/>
    <w:rsid w:val="00B81CB8"/>
    <w:rsid w:val="00B822D6"/>
    <w:rsid w:val="00B823F3"/>
    <w:rsid w:val="00B82B24"/>
    <w:rsid w:val="00B831A5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0DA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682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6F4A"/>
    <w:rsid w:val="00C17039"/>
    <w:rsid w:val="00C17117"/>
    <w:rsid w:val="00C17288"/>
    <w:rsid w:val="00C1728F"/>
    <w:rsid w:val="00C175C2"/>
    <w:rsid w:val="00C17DCC"/>
    <w:rsid w:val="00C17ED8"/>
    <w:rsid w:val="00C20030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55D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224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0B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4B3F"/>
    <w:rsid w:val="00C64B68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69A0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C8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47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41F"/>
    <w:rsid w:val="00D524C1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CEA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0C6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422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1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6E1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94E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8B5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596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08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E8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AFE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5B7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CD7C26E"/>
    <w:rsid w:val="20AA47CD"/>
    <w:rsid w:val="47BCDD02"/>
    <w:rsid w:val="554AF7BD"/>
    <w:rsid w:val="5CC2D247"/>
    <w:rsid w:val="61A41BC5"/>
    <w:rsid w:val="6C85C882"/>
    <w:rsid w:val="79C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71316-CE56-4079-8531-FDE3B34B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Patrycja Roszkowska</cp:lastModifiedBy>
  <cp:revision>15</cp:revision>
  <cp:lastPrinted>2023-05-12T08:32:00Z</cp:lastPrinted>
  <dcterms:created xsi:type="dcterms:W3CDTF">2023-05-12T08:32:00Z</dcterms:created>
  <dcterms:modified xsi:type="dcterms:W3CDTF">2023-07-25T08:24:00Z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