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748A82D7" w14:textId="3E8DB343" w:rsidR="000277A9" w:rsidRPr="00F01354" w:rsidRDefault="000A1BB2" w:rsidP="0032194D">
      <w:pPr>
        <w:jc w:val="both"/>
        <w:rPr>
          <w:bCs/>
        </w:rPr>
      </w:pPr>
      <w:r>
        <w:rPr>
          <w:bCs/>
        </w:rPr>
        <w:t>Modernizacja i rozbudowa stacji terenowej Uniwersytetu Łódzkiego w Treście przy ul. Rybnej 28.</w:t>
      </w:r>
    </w:p>
    <w:p w14:paraId="68D26441" w14:textId="514BBC66" w:rsidR="00465D2D" w:rsidRPr="00F01354" w:rsidRDefault="001D613B" w:rsidP="0032194D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6A1895">
        <w:rPr>
          <w:b/>
          <w:bCs/>
          <w:lang w:eastAsia="pl-PL"/>
        </w:rPr>
        <w:t>1</w:t>
      </w:r>
      <w:r w:rsidR="007E6AF4">
        <w:rPr>
          <w:b/>
          <w:bCs/>
          <w:lang w:eastAsia="pl-PL"/>
        </w:rPr>
        <w:t>9</w:t>
      </w:r>
      <w:r w:rsidR="00F20901" w:rsidRPr="00F01354">
        <w:rPr>
          <w:b/>
          <w:bCs/>
          <w:lang w:eastAsia="pl-PL"/>
        </w:rPr>
        <w:t>/DIR/UŁ/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0A1BB2">
        <w:rPr>
          <w:b/>
          <w:bCs/>
          <w:lang w:eastAsia="pl-PL"/>
        </w:rPr>
        <w:t>4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0D799745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64821284" w14:textId="77777777" w:rsidTr="00063160">
        <w:trPr>
          <w:trHeight w:val="364"/>
        </w:trPr>
        <w:tc>
          <w:tcPr>
            <w:tcW w:w="3706" w:type="dxa"/>
          </w:tcPr>
          <w:p w14:paraId="05C2B133" w14:textId="7751B8C9" w:rsidR="000277A9" w:rsidRPr="00F01354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elektryczne</w:t>
            </w:r>
          </w:p>
        </w:tc>
        <w:tc>
          <w:tcPr>
            <w:tcW w:w="1624" w:type="dxa"/>
          </w:tcPr>
          <w:p w14:paraId="1914AD19" w14:textId="77777777" w:rsidR="000277A9" w:rsidRPr="00F01354" w:rsidRDefault="000277A9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49415B11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B4F83D9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231210" w:rsidRPr="00F01354" w14:paraId="7982C3D4" w14:textId="77777777" w:rsidTr="00063160">
        <w:trPr>
          <w:trHeight w:val="364"/>
        </w:trPr>
        <w:tc>
          <w:tcPr>
            <w:tcW w:w="3706" w:type="dxa"/>
          </w:tcPr>
          <w:p w14:paraId="6BB0DEC7" w14:textId="6D51BB01" w:rsidR="00231210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drogowe</w:t>
            </w:r>
          </w:p>
        </w:tc>
        <w:tc>
          <w:tcPr>
            <w:tcW w:w="1624" w:type="dxa"/>
          </w:tcPr>
          <w:p w14:paraId="7B5F7AAA" w14:textId="77777777" w:rsidR="00231210" w:rsidRPr="00F01354" w:rsidRDefault="0023121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18F1CE10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F7AEA7F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78F9B287" w:rsidR="007905AD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Serwis urządzeń (wentylacyjne, klimatyzacyjne, pompa ciepła)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25E8D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- minimum </w:t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65E913BC" w14:textId="1A550D32" w:rsidR="00E6065F" w:rsidRPr="00E6065F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 xml:space="preserve">na roboty drogowe </w:t>
      </w:r>
      <w:r w:rsidRPr="00E6065F">
        <w:rPr>
          <w:kern w:val="1"/>
          <w:sz w:val="22"/>
          <w:szCs w:val="22"/>
        </w:rPr>
        <w:t xml:space="preserve">- minimum </w:t>
      </w:r>
      <w:r w:rsidR="00150DC7">
        <w:rPr>
          <w:kern w:val="1"/>
          <w:sz w:val="22"/>
          <w:szCs w:val="22"/>
        </w:rPr>
        <w:t>5</w:t>
      </w:r>
      <w:r w:rsidRPr="00E6065F">
        <w:rPr>
          <w:kern w:val="1"/>
          <w:sz w:val="22"/>
          <w:szCs w:val="22"/>
        </w:rPr>
        <w:t xml:space="preserve">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</w:t>
      </w:r>
      <w:r w:rsidRPr="00E6065F">
        <w:rPr>
          <w:b/>
          <w:sz w:val="22"/>
          <w:szCs w:val="22"/>
        </w:rPr>
        <w:t>Oferowany: ……… lat,</w:t>
      </w:r>
    </w:p>
    <w:p w14:paraId="41142ED7" w14:textId="4807D826" w:rsidR="00E6065F" w:rsidRPr="000F6E4C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0F6E4C">
        <w:rPr>
          <w:b/>
          <w:sz w:val="22"/>
          <w:szCs w:val="22"/>
        </w:rPr>
        <w:t>na urządzenia (wentylacyjne, klimatyzacyjne, pompa ciepła</w:t>
      </w:r>
      <w:r w:rsidR="000F6E4C" w:rsidRPr="000F6E4C">
        <w:rPr>
          <w:b/>
          <w:sz w:val="22"/>
          <w:szCs w:val="22"/>
        </w:rPr>
        <w:t>, instalacja fotowoltaiczna wraz z panelami, agregat prądotwórczy</w:t>
      </w:r>
      <w:r w:rsidRPr="000F6E4C">
        <w:rPr>
          <w:b/>
          <w:sz w:val="22"/>
          <w:szCs w:val="22"/>
        </w:rPr>
        <w:t xml:space="preserve">) </w:t>
      </w:r>
      <w:r w:rsidRPr="000F6E4C">
        <w:rPr>
          <w:kern w:val="1"/>
          <w:sz w:val="22"/>
          <w:szCs w:val="22"/>
        </w:rPr>
        <w:t>- minimum 3 lata gwarancji i rękojmi</w:t>
      </w:r>
      <w:r w:rsidRPr="000F6E4C">
        <w:rPr>
          <w:kern w:val="1"/>
          <w:sz w:val="22"/>
          <w:szCs w:val="22"/>
        </w:rPr>
        <w:br/>
      </w:r>
      <w:r w:rsidRPr="000F6E4C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 w:rsidRPr="000F6E4C">
        <w:rPr>
          <w:b/>
          <w:sz w:val="22"/>
          <w:szCs w:val="22"/>
        </w:rPr>
        <w:t xml:space="preserve">   Oferowany: ……… lat.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1188ABF0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lastRenderedPageBreak/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A462EF">
        <w:rPr>
          <w:rFonts w:ascii="Times New Roman" w:hAnsi="Times New Roman" w:cs="Times New Roman"/>
          <w:b/>
          <w:bCs/>
          <w:lang w:val="pl-PL"/>
        </w:rPr>
        <w:t>12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miesięcy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proofErr w:type="spellStart"/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>czniku</w:t>
      </w:r>
      <w:proofErr w:type="spellEnd"/>
      <w:r w:rsidR="001D613B" w:rsidRPr="00F01354">
        <w:rPr>
          <w:rFonts w:ascii="Times New Roman" w:hAnsi="Times New Roman" w:cs="Times New Roman"/>
        </w:rPr>
        <w:t xml:space="preserve">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602A6881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77777777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 wyznaczył Inspektora Ochrony Danych, z którym </w:t>
      </w:r>
      <w:proofErr w:type="spellStart"/>
      <w:r w:rsidRPr="00F01354">
        <w:rPr>
          <w:sz w:val="22"/>
          <w:szCs w:val="22"/>
        </w:rPr>
        <w:t>mozna</w:t>
      </w:r>
      <w:proofErr w:type="spellEnd"/>
      <w:r w:rsidRPr="00F01354">
        <w:rPr>
          <w:sz w:val="22"/>
          <w:szCs w:val="22"/>
        </w:rPr>
        <w:t xml:space="preserve">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7E715F57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lastRenderedPageBreak/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„Modernizacja i rozbudowa stacji terenowej Uniwersytetu Łódzkiego w Treście przy ul. Rybnej 28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0B10E0">
        <w:rPr>
          <w:position w:val="6"/>
          <w:sz w:val="22"/>
          <w:szCs w:val="22"/>
        </w:rPr>
        <w:t>1</w:t>
      </w:r>
      <w:r w:rsidR="007E6AF4">
        <w:rPr>
          <w:position w:val="6"/>
          <w:sz w:val="22"/>
          <w:szCs w:val="22"/>
        </w:rPr>
        <w:t>9</w:t>
      </w:r>
      <w:r w:rsidRPr="00F01354">
        <w:rPr>
          <w:position w:val="6"/>
          <w:sz w:val="22"/>
          <w:szCs w:val="22"/>
        </w:rPr>
        <w:t>/DIR/UŁ/202</w:t>
      </w:r>
      <w:r w:rsidR="000A1BB2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 xml:space="preserve">Pani/Pana dane osobowe będą przechowywane, zgodnie z art. 78 ust. 1 i 4 ustawy </w:t>
      </w:r>
      <w:proofErr w:type="spellStart"/>
      <w:r w:rsidRPr="00F01354">
        <w:rPr>
          <w:rFonts w:ascii="Times New Roman" w:hAnsi="Times New Roman" w:cs="Times New Roman"/>
          <w:position w:val="6"/>
        </w:rPr>
        <w:t>Pzp</w:t>
      </w:r>
      <w:proofErr w:type="spellEnd"/>
      <w:r w:rsidRPr="00F01354">
        <w:rPr>
          <w:rFonts w:ascii="Times New Roman" w:hAnsi="Times New Roman" w:cs="Times New Roman"/>
          <w:position w:val="6"/>
        </w:rPr>
        <w:t xml:space="preserve">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9C19DD" w14:textId="77777777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</w:p>
    <w:p w14:paraId="2946DB82" w14:textId="77777777" w:rsidR="00990B61" w:rsidRPr="00F01354" w:rsidRDefault="00990B61" w:rsidP="00990B61">
      <w:pPr>
        <w:pStyle w:val="NormalnyWeb"/>
        <w:spacing w:before="72" w:after="0"/>
        <w:ind w:left="709"/>
        <w:rPr>
          <w:rFonts w:ascii="Times New Roman" w:hAnsi="Times New Roman"/>
          <w:sz w:val="10"/>
          <w:szCs w:val="10"/>
          <w:shd w:val="clear" w:color="auto" w:fill="FFFFFF"/>
        </w:rPr>
      </w:pP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proofErr w:type="spellStart"/>
      <w:r w:rsidRPr="00F01354">
        <w:rPr>
          <w:rFonts w:ascii="Times New Roman" w:hAnsi="Times New Roman" w:cs="Times New Roman"/>
        </w:rPr>
        <w:t>łnienia</w:t>
      </w:r>
      <w:proofErr w:type="spellEnd"/>
      <w:r w:rsidRPr="00F01354">
        <w:rPr>
          <w:rFonts w:ascii="Times New Roman" w:hAnsi="Times New Roman" w:cs="Times New Roman"/>
        </w:rPr>
        <w:t xml:space="preserve"> </w:t>
      </w:r>
      <w:proofErr w:type="spellStart"/>
      <w:r w:rsidRPr="00F01354">
        <w:rPr>
          <w:rFonts w:ascii="Times New Roman" w:hAnsi="Times New Roman" w:cs="Times New Roman"/>
        </w:rPr>
        <w:t>warunk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</w:t>
      </w:r>
      <w:proofErr w:type="spellStart"/>
      <w:r w:rsidRPr="00F01354">
        <w:rPr>
          <w:rFonts w:ascii="Times New Roman" w:hAnsi="Times New Roman" w:cs="Times New Roman"/>
        </w:rPr>
        <w:t>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 xml:space="preserve">w, jeżeli prawo to nie wynika z innych </w:t>
      </w:r>
      <w:proofErr w:type="spellStart"/>
      <w:r w:rsidRPr="00F01354">
        <w:rPr>
          <w:rFonts w:ascii="Times New Roman" w:hAnsi="Times New Roman" w:cs="Times New Roman"/>
        </w:rPr>
        <w:t>dokument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69480" w14:textId="77777777" w:rsidR="00AC7C5D" w:rsidRDefault="00AC7C5D">
      <w:r>
        <w:separator/>
      </w:r>
    </w:p>
  </w:endnote>
  <w:endnote w:type="continuationSeparator" w:id="0">
    <w:p w14:paraId="760354D2" w14:textId="77777777" w:rsidR="00AC7C5D" w:rsidRDefault="00AC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450F" w14:textId="77777777" w:rsidR="00AC7C5D" w:rsidRDefault="00AC7C5D">
      <w:r>
        <w:separator/>
      </w:r>
    </w:p>
  </w:footnote>
  <w:footnote w:type="continuationSeparator" w:id="0">
    <w:p w14:paraId="02F6B149" w14:textId="77777777" w:rsidR="00AC7C5D" w:rsidRDefault="00AC7C5D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3E38AAFB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0F6E4C">
      <w:rPr>
        <w:rFonts w:ascii="Calibri" w:hAnsi="Calibri" w:cs="Calibri"/>
        <w:b/>
        <w:bCs/>
        <w:sz w:val="22"/>
        <w:szCs w:val="22"/>
        <w:lang w:val="pl-PL"/>
      </w:rPr>
      <w:t>1</w:t>
    </w:r>
    <w:r w:rsidR="007E6AF4">
      <w:rPr>
        <w:rFonts w:ascii="Calibri" w:hAnsi="Calibri" w:cs="Calibri"/>
        <w:b/>
        <w:bCs/>
        <w:sz w:val="22"/>
        <w:szCs w:val="22"/>
        <w:lang w:val="pl-PL"/>
      </w:rPr>
      <w:t>9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94EB902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6A1895">
      <w:rPr>
        <w:rFonts w:ascii="Calibri" w:hAnsi="Calibri" w:cs="Calibri"/>
        <w:b/>
        <w:bCs/>
        <w:sz w:val="22"/>
        <w:szCs w:val="22"/>
        <w:lang w:val="pl-PL"/>
      </w:rPr>
      <w:t>1</w:t>
    </w:r>
    <w:r w:rsidR="007E6AF4">
      <w:rPr>
        <w:rFonts w:ascii="Calibri" w:hAnsi="Calibri" w:cs="Calibri"/>
        <w:b/>
        <w:bCs/>
        <w:sz w:val="22"/>
        <w:szCs w:val="22"/>
        <w:lang w:val="pl-PL"/>
      </w:rPr>
      <w:t>9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D0328C4E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D0328C4E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7C0802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E66B52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44A5B8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1EC9D0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D4C8C6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607D72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CA0202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00568E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6E4C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0DC7"/>
    <w:rsid w:val="001568E8"/>
    <w:rsid w:val="0016094E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917A6"/>
    <w:rsid w:val="00195C4D"/>
    <w:rsid w:val="00196AAB"/>
    <w:rsid w:val="0019756C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E3A54"/>
    <w:rsid w:val="003E52BB"/>
    <w:rsid w:val="003E76B4"/>
    <w:rsid w:val="003F0197"/>
    <w:rsid w:val="003F7F05"/>
    <w:rsid w:val="004007CA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5273"/>
    <w:rsid w:val="00527A77"/>
    <w:rsid w:val="00530D92"/>
    <w:rsid w:val="00530E02"/>
    <w:rsid w:val="00533CEA"/>
    <w:rsid w:val="00533F72"/>
    <w:rsid w:val="00534A57"/>
    <w:rsid w:val="005379E0"/>
    <w:rsid w:val="005401C2"/>
    <w:rsid w:val="00542323"/>
    <w:rsid w:val="00543CD8"/>
    <w:rsid w:val="00547EBF"/>
    <w:rsid w:val="00553C8C"/>
    <w:rsid w:val="00554566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E6AF4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0EF8"/>
    <w:rsid w:val="0090139B"/>
    <w:rsid w:val="0090724D"/>
    <w:rsid w:val="009106F0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62EF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C7C5D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10E9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55C98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111F4"/>
    <w:rsid w:val="00C1258B"/>
    <w:rsid w:val="00C13792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0130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6AE"/>
    <w:rsid w:val="00CF6A84"/>
    <w:rsid w:val="00D00AEE"/>
    <w:rsid w:val="00D041D4"/>
    <w:rsid w:val="00D05001"/>
    <w:rsid w:val="00D05008"/>
    <w:rsid w:val="00D05B1C"/>
    <w:rsid w:val="00D1614F"/>
    <w:rsid w:val="00D16547"/>
    <w:rsid w:val="00D21C3E"/>
    <w:rsid w:val="00D24540"/>
    <w:rsid w:val="00D27011"/>
    <w:rsid w:val="00D27F9B"/>
    <w:rsid w:val="00D301FA"/>
    <w:rsid w:val="00D32833"/>
    <w:rsid w:val="00D35C5B"/>
    <w:rsid w:val="00D3642E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7581"/>
    <w:rsid w:val="00F1002C"/>
    <w:rsid w:val="00F11F63"/>
    <w:rsid w:val="00F137BB"/>
    <w:rsid w:val="00F20901"/>
    <w:rsid w:val="00F215F3"/>
    <w:rsid w:val="00F22A7A"/>
    <w:rsid w:val="00F233BC"/>
    <w:rsid w:val="00F23F9B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68DD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62</cp:revision>
  <cp:lastPrinted>2019-11-20T22:35:00Z</cp:lastPrinted>
  <dcterms:created xsi:type="dcterms:W3CDTF">2022-03-31T11:36:00Z</dcterms:created>
  <dcterms:modified xsi:type="dcterms:W3CDTF">2024-09-18T08:57:00Z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