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FF0394" w14:textId="77777777" w:rsidR="00123CF9" w:rsidRPr="00520FA6" w:rsidRDefault="007E68B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t>Wykonawca:</w:t>
      </w:r>
    </w:p>
    <w:p w14:paraId="3139354F" w14:textId="77777777" w:rsidR="00123CF9" w:rsidRPr="00520FA6" w:rsidRDefault="007E68BD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ABEEAF1" w14:textId="77777777" w:rsidR="00123CF9" w:rsidRPr="00520FA6" w:rsidRDefault="007E68BD">
      <w:pPr>
        <w:spacing w:after="0" w:line="240" w:lineRule="auto"/>
        <w:ind w:right="5953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/>
          <w:sz w:val="20"/>
          <w:szCs w:val="20"/>
        </w:rPr>
        <w:t>(pełna nazwa/firma, adres)</w:t>
      </w:r>
    </w:p>
    <w:p w14:paraId="09481830" w14:textId="77777777" w:rsidR="00123CF9" w:rsidRPr="00520FA6" w:rsidRDefault="00123CF9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</w:p>
    <w:p w14:paraId="2DD4AE00" w14:textId="77777777" w:rsidR="00123CF9" w:rsidRDefault="007E68BD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- adres e-mail : ……….……………..</w:t>
      </w:r>
    </w:p>
    <w:p w14:paraId="72A7A4D4" w14:textId="77777777" w:rsidR="006F593C" w:rsidRDefault="006F593C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</w:p>
    <w:p w14:paraId="4439774D" w14:textId="10D4287D" w:rsidR="006F593C" w:rsidRPr="00520FA6" w:rsidRDefault="006F593C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NIP………………………., REGON ……………………</w:t>
      </w:r>
    </w:p>
    <w:p w14:paraId="5323F131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24E8D1AC" w14:textId="77777777" w:rsidR="00123CF9" w:rsidRPr="00520FA6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12C08A67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F8A5FDD" w14:textId="77777777" w:rsidR="00123CF9" w:rsidRPr="00520FA6" w:rsidRDefault="007E68BD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color w:val="000000"/>
          <w:sz w:val="20"/>
          <w:szCs w:val="20"/>
        </w:rPr>
        <w:t>Działając w imieniu i na rzecz Wykonawcy, w związku z ubieganiem się przez Wykonawcę o udzielenie zamówienia w postępowaniu prowadzonym w trybie w trybie podstawowym z możliwością negocjacji na:</w:t>
      </w:r>
    </w:p>
    <w:p w14:paraId="21EE56FD" w14:textId="77777777" w:rsidR="00C10A69" w:rsidRPr="00520FA6" w:rsidRDefault="00C10A69" w:rsidP="00C10A69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87563997"/>
    </w:p>
    <w:bookmarkEnd w:id="0"/>
    <w:p w14:paraId="01219E78" w14:textId="12D0262A" w:rsidR="00123CF9" w:rsidRDefault="006D57AF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20FA6">
        <w:rPr>
          <w:rFonts w:ascii="Tahoma" w:hAnsi="Tahoma" w:cs="Tahoma"/>
          <w:b/>
          <w:bCs/>
          <w:sz w:val="20"/>
          <w:szCs w:val="20"/>
          <w:lang w:eastAsia="pl-PL"/>
        </w:rPr>
        <w:t>Ubezpieczenie mienia, odpowiedzialności cywilnej, następstw nieszczęśliwych wypadków członków OSP, pojazdów Gminy Brzesko oraz spółek komunalnych</w:t>
      </w:r>
      <w:r w:rsidR="001C0C3F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p w14:paraId="4D00AC4F" w14:textId="77777777" w:rsidR="00A50909" w:rsidRDefault="00A50909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6948D2EF" w14:textId="599FDF53" w:rsidR="00A50909" w:rsidRPr="00520FA6" w:rsidRDefault="00A50909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Część V</w:t>
      </w:r>
    </w:p>
    <w:p w14:paraId="4F6CD02C" w14:textId="77777777" w:rsidR="006D57AF" w:rsidRPr="00520FA6" w:rsidRDefault="006D57AF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01C904E4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oferujemy wykonanie usług objętych przedmiotem zamówienia zgodnie z wymogami zawartymi </w:t>
      </w:r>
      <w:r w:rsidRPr="00520FA6">
        <w:rPr>
          <w:rFonts w:ascii="Tahoma" w:hAnsi="Tahoma" w:cs="Tahoma"/>
          <w:sz w:val="20"/>
          <w:szCs w:val="20"/>
        </w:rPr>
        <w:br/>
        <w:t>w Specyfikacji Warunków Zamówienia (dalej „SWZ”) za łączną składkę :</w:t>
      </w:r>
    </w:p>
    <w:p w14:paraId="17CD4126" w14:textId="093CF06C" w:rsidR="00123CF9" w:rsidRPr="00520FA6" w:rsidRDefault="002349E2">
      <w:p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520FA6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3C74D06" wp14:editId="662A8BAA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32E8" w14:textId="77777777" w:rsidR="00123CF9" w:rsidRDefault="007E68B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……………………………..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4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pt;width:180.1pt;height:25.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">
                <v:textbox>
                  <w:txbxContent>
                    <w:p w14:paraId="05C232E8" w14:textId="77777777" w:rsidR="00123CF9" w:rsidRDefault="007E68B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…………………………….. PLN</w:t>
                      </w:r>
                    </w:p>
                  </w:txbxContent>
                </v:textbox>
              </v:shape>
            </w:pict>
          </mc:Fallback>
        </mc:AlternateContent>
      </w:r>
    </w:p>
    <w:p w14:paraId="38491520" w14:textId="77777777" w:rsidR="00123CF9" w:rsidRPr="00520FA6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zł.</w:t>
      </w:r>
    </w:p>
    <w:p w14:paraId="66BC2E4C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490EA5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79C3C580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67CBF7A" w14:textId="77777777" w:rsidR="00123CF9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w tym podatek VAT: .......... %</w:t>
      </w:r>
    </w:p>
    <w:p w14:paraId="286E0502" w14:textId="77777777" w:rsidR="00490A31" w:rsidRDefault="00490A3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9AB81DC" w14:textId="09AA1F15" w:rsidR="00490A31" w:rsidRPr="00391555" w:rsidRDefault="00490A31" w:rsidP="00490A3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1555"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 w:rsidRPr="00391555"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 w:rsidRPr="00391555">
        <w:rPr>
          <w:rFonts w:ascii="Tahoma" w:hAnsi="Tahoma" w:cs="Tahoma"/>
          <w:sz w:val="20"/>
          <w:szCs w:val="20"/>
        </w:rPr>
        <w:t>):</w:t>
      </w:r>
    </w:p>
    <w:p w14:paraId="4D66485F" w14:textId="78F63DBD" w:rsidR="00490A31" w:rsidRPr="00391555" w:rsidRDefault="00490A31" w:rsidP="00490A31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b/>
          <w:sz w:val="20"/>
          <w:szCs w:val="20"/>
        </w:rPr>
        <w:t>Składki / stawki:</w:t>
      </w:r>
    </w:p>
    <w:p w14:paraId="67F34265" w14:textId="77777777" w:rsidR="00490A31" w:rsidRPr="00391555" w:rsidRDefault="00490A31" w:rsidP="00490A31">
      <w:pPr>
        <w:shd w:val="clear" w:color="auto" w:fill="FFFFFF"/>
        <w:spacing w:after="0" w:line="240" w:lineRule="auto"/>
        <w:contextualSpacing/>
        <w:rPr>
          <w:rFonts w:ascii="Tahoma" w:hAnsi="Tahoma" w:cs="Tahoma"/>
          <w:snapToGrid w:val="0"/>
          <w:sz w:val="16"/>
          <w:szCs w:val="16"/>
        </w:rPr>
      </w:pPr>
    </w:p>
    <w:p w14:paraId="7A470D61" w14:textId="77777777" w:rsidR="00490A31" w:rsidRPr="00391555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sz w:val="20"/>
          <w:szCs w:val="20"/>
        </w:rPr>
        <w:t xml:space="preserve">W kryterium </w:t>
      </w:r>
      <w:r w:rsidRPr="00391555">
        <w:rPr>
          <w:rFonts w:ascii="Tahoma" w:hAnsi="Tahoma" w:cs="Tahoma"/>
          <w:b/>
          <w:sz w:val="20"/>
          <w:szCs w:val="20"/>
        </w:rPr>
        <w:t>Serwis Posprzedażowy</w:t>
      </w:r>
      <w:r w:rsidRPr="00391555">
        <w:rPr>
          <w:rFonts w:ascii="Tahoma" w:hAnsi="Tahoma" w:cs="Tahoma"/>
          <w:sz w:val="20"/>
          <w:szCs w:val="20"/>
        </w:rPr>
        <w:t xml:space="preserve"> </w:t>
      </w:r>
      <w:r w:rsidRPr="00391555">
        <w:rPr>
          <w:rFonts w:ascii="Tahoma" w:hAnsi="Tahoma" w:cs="Tahoma"/>
          <w:b/>
          <w:sz w:val="20"/>
          <w:szCs w:val="20"/>
        </w:rPr>
        <w:t>[ SP ]:</w:t>
      </w:r>
    </w:p>
    <w:tbl>
      <w:tblPr>
        <w:tblpPr w:leftFromText="141" w:rightFromText="141" w:vertAnchor="text" w:horzAnchor="margin" w:tblpX="98" w:tblpY="74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764"/>
        <w:gridCol w:w="3182"/>
        <w:gridCol w:w="2214"/>
      </w:tblGrid>
      <w:tr w:rsidR="00490A31" w:rsidRPr="00391555" w14:paraId="09E9A705" w14:textId="77777777" w:rsidTr="004A2A28">
        <w:trPr>
          <w:trHeight w:val="22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D949A3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91555">
              <w:rPr>
                <w:rFonts w:ascii="Tahoma" w:hAnsi="Tahoma" w:cs="Tahoma"/>
                <w:bCs/>
                <w:sz w:val="16"/>
                <w:szCs w:val="16"/>
              </w:rPr>
              <w:t>Lp.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EAAE62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391555">
              <w:rPr>
                <w:rFonts w:ascii="Tahoma" w:hAnsi="Tahoma" w:cs="Tahoma"/>
                <w:bCs/>
                <w:sz w:val="16"/>
                <w:szCs w:val="16"/>
              </w:rPr>
              <w:t>Nazwa klauzuli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30B9F9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Akceptacja – proszę wpisać TAK</w:t>
            </w:r>
          </w:p>
          <w:p w14:paraId="2A5B4D2A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Brak akceptacji – proszę wpisać NIE</w:t>
            </w:r>
          </w:p>
          <w:p w14:paraId="0BAC1795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Brak wpisania TAK lub NIE oznacza 0 pkt.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116201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 xml:space="preserve">Ilość punktów </w:t>
            </w:r>
            <w:r w:rsidRPr="00391555">
              <w:rPr>
                <w:rFonts w:ascii="Tahoma" w:hAnsi="Tahoma" w:cs="Tahoma"/>
                <w:sz w:val="16"/>
                <w:szCs w:val="16"/>
              </w:rPr>
              <w:br/>
              <w:t>możliwych do uzyskania</w:t>
            </w:r>
          </w:p>
        </w:tc>
      </w:tr>
      <w:tr w:rsidR="00490A31" w:rsidRPr="00391555" w14:paraId="77849825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872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BF01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funduszu prewencyjnego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714A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B3F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90A31" w:rsidRPr="00391555" w14:paraId="14FF5A4B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B1BD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6185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wykonania terminu oględzin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E8E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155E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90A31" w:rsidRPr="00391555" w14:paraId="51CA3186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9FE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3856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samolikwidacji szkód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485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4E3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90A31" w:rsidRPr="00391555" w14:paraId="38E21B20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D033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0B4B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wypłaty zaliczki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231F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529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490A31" w:rsidRPr="00391555" w14:paraId="74B24FD4" w14:textId="77777777" w:rsidTr="004A2A28">
        <w:trPr>
          <w:trHeight w:val="3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D4F" w14:textId="77777777" w:rsidR="00490A31" w:rsidRPr="00391555" w:rsidRDefault="00490A31" w:rsidP="00490A31">
            <w:pPr>
              <w:numPr>
                <w:ilvl w:val="0"/>
                <w:numId w:val="18"/>
              </w:numPr>
              <w:suppressAutoHyphens w:val="0"/>
              <w:spacing w:after="0"/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392DD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Klauzula dedykowanego likwidatora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0918" w14:textId="77777777" w:rsidR="00490A31" w:rsidRPr="00391555" w:rsidRDefault="00490A31" w:rsidP="004A2A2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7AB44" w14:textId="77777777" w:rsidR="00490A31" w:rsidRPr="00391555" w:rsidRDefault="00490A31" w:rsidP="004A2A2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</w:tbl>
    <w:p w14:paraId="77AD6914" w14:textId="77777777" w:rsidR="00490A31" w:rsidRPr="00391555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</w:p>
    <w:p w14:paraId="52A52837" w14:textId="77777777" w:rsidR="00490A31" w:rsidRPr="00391555" w:rsidRDefault="00490A31" w:rsidP="00490A31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b/>
          <w:sz w:val="20"/>
          <w:szCs w:val="20"/>
        </w:rPr>
        <w:t>Ubezpieczenie infrastruktury drogowej – od ognia i innych zdarzeń losowych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701"/>
        <w:gridCol w:w="3421"/>
      </w:tblGrid>
      <w:tr w:rsidR="00490A31" w:rsidRPr="00391555" w14:paraId="6489BD51" w14:textId="77777777" w:rsidTr="004A2A28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5049AE0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Sładka ogółem</w:t>
            </w:r>
          </w:p>
        </w:tc>
        <w:tc>
          <w:tcPr>
            <w:tcW w:w="3701" w:type="dxa"/>
            <w:shd w:val="clear" w:color="auto" w:fill="D9D9D9"/>
            <w:vAlign w:val="center"/>
          </w:tcPr>
          <w:p w14:paraId="3CB6557F" w14:textId="1F379D3A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od 01.09.2024 r. do 31.08.2025 r.</w:t>
            </w:r>
          </w:p>
        </w:tc>
        <w:tc>
          <w:tcPr>
            <w:tcW w:w="3421" w:type="dxa"/>
            <w:shd w:val="clear" w:color="auto" w:fill="D9D9D9"/>
            <w:vAlign w:val="center"/>
          </w:tcPr>
          <w:p w14:paraId="39FAC5F9" w14:textId="6E3A6622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od 01.09.2025 r. do 31.08.2026 r.</w:t>
            </w:r>
          </w:p>
        </w:tc>
      </w:tr>
      <w:tr w:rsidR="00490A31" w:rsidRPr="00391555" w14:paraId="019882B6" w14:textId="77777777" w:rsidTr="004A2A28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1330C0CB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5060E298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PLN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FE1B98F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PLN</w:t>
            </w:r>
          </w:p>
        </w:tc>
      </w:tr>
      <w:tr w:rsidR="00490A31" w:rsidRPr="00391555" w14:paraId="56B04707" w14:textId="77777777" w:rsidTr="004A2A2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2DB38D6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rodzaj mienia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3F2056D7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 xml:space="preserve">Stawka techniczna roczna </w:t>
            </w:r>
            <w:r w:rsidRPr="00391555">
              <w:rPr>
                <w:rFonts w:ascii="Tahoma" w:hAnsi="Tahoma" w:cs="Tahoma"/>
                <w:sz w:val="16"/>
                <w:szCs w:val="16"/>
              </w:rPr>
              <w:t>w % sumy ubezpieczenia lub limitu z uwzględnieniem klauzul obligatoryjnych oraz zaakceptowanych klauzul fakultatywnych</w:t>
            </w:r>
          </w:p>
        </w:tc>
      </w:tr>
      <w:tr w:rsidR="00490A31" w:rsidRPr="00391555" w14:paraId="68EBD45B" w14:textId="77777777" w:rsidTr="004A2A2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A1B7FA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lastRenderedPageBreak/>
              <w:t>infrastruktura drogowa - od ognia               i innych zdarzeń losowych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E1BC2E5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A109332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</w:tbl>
    <w:p w14:paraId="3A3E962E" w14:textId="77777777" w:rsidR="00490A31" w:rsidRPr="00391555" w:rsidRDefault="00490A31" w:rsidP="00490A31">
      <w:pPr>
        <w:spacing w:after="0"/>
        <w:rPr>
          <w:rFonts w:cs="Calibri"/>
        </w:rPr>
      </w:pPr>
    </w:p>
    <w:p w14:paraId="0E142480" w14:textId="77777777" w:rsidR="00490A31" w:rsidRPr="00391555" w:rsidRDefault="00490A31" w:rsidP="00490A31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b/>
          <w:sz w:val="20"/>
          <w:szCs w:val="20"/>
        </w:rPr>
        <w:t>Ubezpieczenie infrastruktury drogowej – od kradzieży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701"/>
        <w:gridCol w:w="3557"/>
      </w:tblGrid>
      <w:tr w:rsidR="00490A31" w:rsidRPr="00391555" w14:paraId="03A86B71" w14:textId="77777777" w:rsidTr="00490A31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5C90869" w14:textId="77777777" w:rsidR="00490A31" w:rsidRPr="00391555" w:rsidRDefault="00490A31" w:rsidP="00490A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Sładka ogółem</w:t>
            </w:r>
          </w:p>
        </w:tc>
        <w:tc>
          <w:tcPr>
            <w:tcW w:w="3701" w:type="dxa"/>
            <w:shd w:val="clear" w:color="auto" w:fill="D9D9D9"/>
            <w:vAlign w:val="center"/>
          </w:tcPr>
          <w:p w14:paraId="7C5469AD" w14:textId="50AFA25E" w:rsidR="00490A31" w:rsidRPr="00391555" w:rsidRDefault="00490A31" w:rsidP="00490A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od 01.09.2024 r. do 31.08.2025 r.</w:t>
            </w:r>
          </w:p>
        </w:tc>
        <w:tc>
          <w:tcPr>
            <w:tcW w:w="3557" w:type="dxa"/>
            <w:shd w:val="clear" w:color="auto" w:fill="D9D9D9"/>
            <w:vAlign w:val="center"/>
          </w:tcPr>
          <w:p w14:paraId="4D670144" w14:textId="561B1EE6" w:rsidR="00490A31" w:rsidRPr="00391555" w:rsidRDefault="00490A31" w:rsidP="00490A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od 01.09.2025 r. do 31.08.2026 r.</w:t>
            </w:r>
          </w:p>
        </w:tc>
      </w:tr>
      <w:tr w:rsidR="00490A31" w:rsidRPr="00391555" w14:paraId="7608633C" w14:textId="77777777" w:rsidTr="00490A31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6F2E8A71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6781FA53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PLN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006D23F0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PLN</w:t>
            </w:r>
          </w:p>
        </w:tc>
      </w:tr>
      <w:tr w:rsidR="00490A31" w:rsidRPr="00391555" w14:paraId="6EC21421" w14:textId="77777777" w:rsidTr="00490A3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AD3E5B7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rodzaj mienia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6E2078AA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 xml:space="preserve">Stawka techniczna roczna </w:t>
            </w:r>
            <w:r w:rsidRPr="00391555">
              <w:rPr>
                <w:rFonts w:ascii="Tahoma" w:hAnsi="Tahoma" w:cs="Tahoma"/>
                <w:sz w:val="16"/>
                <w:szCs w:val="16"/>
              </w:rPr>
              <w:t>w % sumy ubezpieczenia lub limitu z uwzględnieniem klauzul obligatoryjnych oraz zaakceptowanych klauzul fakultatywnych</w:t>
            </w:r>
          </w:p>
        </w:tc>
      </w:tr>
      <w:tr w:rsidR="00490A31" w:rsidRPr="00391555" w14:paraId="1A3DC221" w14:textId="77777777" w:rsidTr="00490A3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68B384A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infrastruktura drogowa – od kradzieży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5FB43ED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5369BB28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</w:tbl>
    <w:p w14:paraId="4E4D223C" w14:textId="77777777" w:rsidR="00490A31" w:rsidRPr="00391555" w:rsidRDefault="00490A31" w:rsidP="00490A31">
      <w:pPr>
        <w:spacing w:after="0"/>
        <w:rPr>
          <w:rFonts w:ascii="Tahoma" w:hAnsi="Tahoma" w:cs="Tahoma"/>
          <w:sz w:val="20"/>
          <w:szCs w:val="20"/>
        </w:rPr>
      </w:pPr>
    </w:p>
    <w:p w14:paraId="0027451F" w14:textId="77777777" w:rsidR="00490A31" w:rsidRPr="00391555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  <w:r w:rsidRPr="00391555">
        <w:rPr>
          <w:rFonts w:ascii="Tahoma" w:hAnsi="Tahoma" w:cs="Tahoma"/>
          <w:sz w:val="20"/>
          <w:szCs w:val="20"/>
        </w:rPr>
        <w:t>W kryterium</w:t>
      </w:r>
      <w:r w:rsidRPr="00391555">
        <w:rPr>
          <w:rFonts w:ascii="Tahoma" w:hAnsi="Tahoma" w:cs="Tahoma"/>
          <w:b/>
          <w:sz w:val="20"/>
          <w:szCs w:val="20"/>
        </w:rPr>
        <w:t xml:space="preserve"> Klauzule fakultatywne [Z]:</w:t>
      </w:r>
    </w:p>
    <w:p w14:paraId="7D936A42" w14:textId="77777777" w:rsidR="00490A31" w:rsidRPr="00391555" w:rsidRDefault="00490A31" w:rsidP="00490A31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894"/>
        <w:gridCol w:w="3094"/>
        <w:gridCol w:w="2418"/>
      </w:tblGrid>
      <w:tr w:rsidR="00490A31" w:rsidRPr="00391555" w14:paraId="6AAF5850" w14:textId="77777777" w:rsidTr="004A2A28">
        <w:trPr>
          <w:trHeight w:val="22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60686E" w14:textId="77777777" w:rsidR="00490A31" w:rsidRPr="00391555" w:rsidRDefault="00490A31" w:rsidP="004A2A2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Cs/>
                <w:sz w:val="16"/>
                <w:szCs w:val="16"/>
              </w:rPr>
              <w:t>Lp.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930EF6" w14:textId="77777777" w:rsidR="00490A31" w:rsidRPr="00391555" w:rsidRDefault="00490A31" w:rsidP="004A2A2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bCs/>
                <w:sz w:val="16"/>
                <w:szCs w:val="16"/>
              </w:rPr>
              <w:t>Nazwa klauzuli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B1ECC1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Akceptacja – proszę wpisać TAK</w:t>
            </w:r>
          </w:p>
          <w:p w14:paraId="14D4657C" w14:textId="77777777" w:rsidR="00490A31" w:rsidRPr="00391555" w:rsidRDefault="00490A31" w:rsidP="004A2A28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Brak akceptacji – proszę wpisać NIE</w:t>
            </w:r>
          </w:p>
          <w:p w14:paraId="3345F075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>Brak wpisania TAK lub NIE oznacza 0 pkt.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68B01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91555">
              <w:rPr>
                <w:rFonts w:ascii="Tahoma" w:hAnsi="Tahoma" w:cs="Tahoma"/>
                <w:sz w:val="16"/>
                <w:szCs w:val="16"/>
              </w:rPr>
              <w:t xml:space="preserve">Ilość punktów </w:t>
            </w:r>
            <w:r w:rsidRPr="00391555">
              <w:rPr>
                <w:rFonts w:ascii="Tahoma" w:hAnsi="Tahoma" w:cs="Tahoma"/>
                <w:sz w:val="16"/>
                <w:szCs w:val="16"/>
              </w:rPr>
              <w:br/>
              <w:t>możliwych do uzyskania</w:t>
            </w:r>
          </w:p>
        </w:tc>
      </w:tr>
      <w:tr w:rsidR="00490A31" w:rsidRPr="00391555" w14:paraId="654543B3" w14:textId="77777777" w:rsidTr="004A2A28">
        <w:trPr>
          <w:trHeight w:val="439"/>
        </w:trPr>
        <w:tc>
          <w:tcPr>
            <w:tcW w:w="362" w:type="pct"/>
            <w:shd w:val="clear" w:color="auto" w:fill="auto"/>
            <w:vAlign w:val="center"/>
          </w:tcPr>
          <w:p w14:paraId="63DBE2AE" w14:textId="77777777" w:rsidR="00490A31" w:rsidRPr="00391555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05942374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Klauzula franszyzy integralnej </w:t>
            </w: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br/>
              <w:t>w infrastrukturze drogowej od kradzieży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1F20BE62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463473A4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90A31" w:rsidRPr="00391555" w14:paraId="6E2360FA" w14:textId="77777777" w:rsidTr="004A2A28">
        <w:trPr>
          <w:trHeight w:val="439"/>
        </w:trPr>
        <w:tc>
          <w:tcPr>
            <w:tcW w:w="362" w:type="pct"/>
            <w:shd w:val="clear" w:color="auto" w:fill="auto"/>
            <w:vAlign w:val="center"/>
          </w:tcPr>
          <w:p w14:paraId="2D432429" w14:textId="77777777" w:rsidR="00490A31" w:rsidRPr="00391555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03CF1596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Klauzula franszyzy integralnej </w:t>
            </w: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w infrastrukturze drogowej od ognia </w:t>
            </w: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 innych zdarzeń losowych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3A7BC30E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38F6C654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90A31" w:rsidRPr="00391555" w14:paraId="7386992D" w14:textId="77777777" w:rsidTr="004A2A28">
        <w:trPr>
          <w:trHeight w:val="439"/>
        </w:trPr>
        <w:tc>
          <w:tcPr>
            <w:tcW w:w="362" w:type="pct"/>
            <w:shd w:val="clear" w:color="auto" w:fill="auto"/>
            <w:vAlign w:val="center"/>
          </w:tcPr>
          <w:p w14:paraId="5E4C3634" w14:textId="77777777" w:rsidR="00490A31" w:rsidRPr="00391555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2CC84B93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Klauzula niezawiadomienia w terminie                       o szkodzie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1B080259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1D4ECFCC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90A31" w:rsidRPr="00A174AD" w14:paraId="266BC061" w14:textId="77777777" w:rsidTr="004A2A28">
        <w:trPr>
          <w:trHeight w:val="439"/>
        </w:trPr>
        <w:tc>
          <w:tcPr>
            <w:tcW w:w="362" w:type="pct"/>
            <w:shd w:val="clear" w:color="auto" w:fill="auto"/>
            <w:vAlign w:val="center"/>
          </w:tcPr>
          <w:p w14:paraId="0DAF4BE9" w14:textId="77777777" w:rsidR="00490A31" w:rsidRPr="00391555" w:rsidRDefault="00490A31" w:rsidP="00490A31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18FFE72A" w14:textId="77777777" w:rsidR="00490A31" w:rsidRPr="00391555" w:rsidRDefault="00490A31" w:rsidP="004A2A2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Klauzula terroryzmu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2C53EE9B" w14:textId="77777777" w:rsidR="00490A31" w:rsidRPr="00391555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2AF57A90" w14:textId="77777777" w:rsidR="00490A31" w:rsidRPr="0010738B" w:rsidRDefault="00490A31" w:rsidP="004A2A2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1555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</w:tbl>
    <w:p w14:paraId="5ACA8E73" w14:textId="77777777" w:rsidR="00123CF9" w:rsidRPr="00520FA6" w:rsidRDefault="00123CF9">
      <w:pPr>
        <w:spacing w:after="0"/>
        <w:rPr>
          <w:rFonts w:ascii="Tahoma" w:hAnsi="Tahoma" w:cs="Tahoma"/>
          <w:sz w:val="20"/>
          <w:szCs w:val="20"/>
        </w:rPr>
      </w:pPr>
    </w:p>
    <w:p w14:paraId="02B6218C" w14:textId="0F6BA5CB" w:rsidR="00123CF9" w:rsidRPr="00520FA6" w:rsidRDefault="00EC1C36" w:rsidP="00EC1C36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Oświadczamy, że uważamy się za związanych niniejszą ofertą przez czas wskazany w SWZ w pkt 17.</w:t>
      </w:r>
    </w:p>
    <w:p w14:paraId="2031B813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2E6F7DEF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63EF9D1" w14:textId="6129DC13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zamówienie wykonamy w terminie do </w:t>
      </w:r>
      <w:r w:rsidR="0002490B" w:rsidRPr="00520FA6">
        <w:rPr>
          <w:rFonts w:ascii="Tahoma" w:hAnsi="Tahoma" w:cs="Tahoma"/>
          <w:sz w:val="20"/>
          <w:szCs w:val="20"/>
        </w:rPr>
        <w:t>31</w:t>
      </w:r>
      <w:r w:rsidRPr="00520FA6">
        <w:rPr>
          <w:rFonts w:ascii="Tahoma" w:hAnsi="Tahoma" w:cs="Tahoma"/>
          <w:sz w:val="20"/>
          <w:szCs w:val="20"/>
        </w:rPr>
        <w:t>.0</w:t>
      </w:r>
      <w:r w:rsidR="0002490B" w:rsidRPr="00520FA6">
        <w:rPr>
          <w:rFonts w:ascii="Tahoma" w:hAnsi="Tahoma" w:cs="Tahoma"/>
          <w:sz w:val="20"/>
          <w:szCs w:val="20"/>
        </w:rPr>
        <w:t>8</w:t>
      </w:r>
      <w:r w:rsidRPr="00520FA6">
        <w:rPr>
          <w:rFonts w:ascii="Tahoma" w:hAnsi="Tahoma" w:cs="Tahoma"/>
          <w:sz w:val="20"/>
          <w:szCs w:val="20"/>
        </w:rPr>
        <w:t>.202</w:t>
      </w:r>
      <w:r w:rsidR="00EC1C36" w:rsidRPr="00520FA6">
        <w:rPr>
          <w:rFonts w:ascii="Tahoma" w:hAnsi="Tahoma" w:cs="Tahoma"/>
          <w:sz w:val="20"/>
          <w:szCs w:val="20"/>
        </w:rPr>
        <w:t>6</w:t>
      </w:r>
      <w:r w:rsidRPr="00520FA6">
        <w:rPr>
          <w:rFonts w:ascii="Tahoma" w:hAnsi="Tahoma" w:cs="Tahoma"/>
          <w:sz w:val="20"/>
          <w:szCs w:val="20"/>
        </w:rPr>
        <w:t xml:space="preserve"> r. </w:t>
      </w:r>
    </w:p>
    <w:p w14:paraId="39027F0C" w14:textId="7FC58261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zawarty w SWZ Wzór postanowień umowy Załącznik nr </w:t>
      </w:r>
      <w:r w:rsidR="006F593C">
        <w:rPr>
          <w:rFonts w:ascii="Tahoma" w:hAnsi="Tahoma" w:cs="Tahoma"/>
          <w:sz w:val="20"/>
          <w:szCs w:val="20"/>
        </w:rPr>
        <w:t>8</w:t>
      </w:r>
      <w:r w:rsidRPr="00520FA6">
        <w:rPr>
          <w:rFonts w:ascii="Tahoma" w:hAnsi="Tahoma" w:cs="Tahoma"/>
          <w:sz w:val="20"/>
          <w:szCs w:val="20"/>
        </w:rPr>
        <w:t>.</w:t>
      </w:r>
      <w:r w:rsidR="00A50909">
        <w:rPr>
          <w:rFonts w:ascii="Tahoma" w:hAnsi="Tahoma" w:cs="Tahoma"/>
          <w:sz w:val="20"/>
          <w:szCs w:val="20"/>
        </w:rPr>
        <w:t>5</w:t>
      </w:r>
      <w:r w:rsidRPr="00520FA6">
        <w:rPr>
          <w:rFonts w:ascii="Tahoma" w:hAnsi="Tahoma" w:cs="Tahoma"/>
          <w:sz w:val="20"/>
          <w:szCs w:val="20"/>
        </w:rPr>
        <w:t xml:space="preserve"> do SWZ został przez nas zaakceptowany i zobowiązujemy się w przypadku  wyboru naszej oferty do zawarcia umowy/ów na wyżej wymienionych warunkach w miejscu i terminie wyznaczonym przez Zamawiającego.</w:t>
      </w:r>
    </w:p>
    <w:p w14:paraId="2FD0CB13" w14:textId="7E843F5C" w:rsidR="00123CF9" w:rsidRPr="00520FA6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Cs/>
          <w:sz w:val="20"/>
          <w:szCs w:val="20"/>
        </w:rPr>
        <w:t>Oświadczamy</w:t>
      </w:r>
      <w:r w:rsidRPr="00520FA6">
        <w:rPr>
          <w:rFonts w:ascii="Tahoma" w:hAnsi="Tahoma" w:cs="Tahoma"/>
          <w:sz w:val="20"/>
          <w:szCs w:val="20"/>
        </w:rPr>
        <w:t>, że informacje zawarte w ofercie</w:t>
      </w:r>
      <w:r w:rsidR="006115D4" w:rsidRPr="00520FA6">
        <w:rPr>
          <w:rFonts w:ascii="Tahoma" w:hAnsi="Tahoma" w:cs="Tahoma"/>
          <w:sz w:val="20"/>
          <w:szCs w:val="20"/>
        </w:rPr>
        <w:t xml:space="preserve"> </w:t>
      </w:r>
      <w:r w:rsidRPr="00520FA6">
        <w:rPr>
          <w:rFonts w:ascii="Tahoma" w:hAnsi="Tahoma" w:cs="Tahoma"/>
          <w:sz w:val="20"/>
          <w:szCs w:val="20"/>
        </w:rPr>
        <w:t xml:space="preserve">na stronach nr od …… do …… (lub w pkt … oświadczenia Wykonawcy, że nie podlega wykluczeniu oraz spełnia warunki udziału w postępowaniu) stanowią tajemnicę przedsiębiorstwa w rozumieniu przepisów o zwalczaniu nieuczciwej konkurencji.* </w:t>
      </w:r>
    </w:p>
    <w:p w14:paraId="780B57F7" w14:textId="77777777" w:rsidR="00123CF9" w:rsidRPr="00520FA6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663A842E" w14:textId="77777777" w:rsidR="00123CF9" w:rsidRPr="00520FA6" w:rsidRDefault="007E68BD">
      <w:pPr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6DEDD6D0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5856DE4D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 xml:space="preserve">Zamawiający (Ubezpieczający/Ubezpieczony) są osobami nie będącymi członkami towarzystwa </w:t>
      </w:r>
      <w:r w:rsidRPr="00520FA6">
        <w:rPr>
          <w:rFonts w:ascii="Tahoma" w:hAnsi="Tahoma" w:cs="Tahoma"/>
          <w:position w:val="6"/>
          <w:sz w:val="20"/>
          <w:szCs w:val="20"/>
        </w:rPr>
        <w:br/>
        <w:t>i nie będą zobowiązane do udziału w pokrywaniu straty towarzystwa przez wnoszenie dodatkowej składki ubezpieczeniowej w całym okresie realizacji zamówienia, zgodnie z art. 111 ustawy z dnia 11 września 2015 r. o działalności ubezpieczeniowej i reasekuracyjnej (</w:t>
      </w:r>
      <w:proofErr w:type="spellStart"/>
      <w:r w:rsidRPr="00520FA6">
        <w:rPr>
          <w:rFonts w:ascii="Tahoma" w:hAnsi="Tahoma" w:cs="Tahoma"/>
          <w:position w:val="6"/>
          <w:sz w:val="20"/>
          <w:szCs w:val="20"/>
        </w:rPr>
        <w:t>t.j</w:t>
      </w:r>
      <w:proofErr w:type="spellEnd"/>
      <w:r w:rsidRPr="00520FA6">
        <w:rPr>
          <w:rFonts w:ascii="Tahoma" w:hAnsi="Tahoma" w:cs="Tahoma"/>
          <w:position w:val="6"/>
          <w:sz w:val="20"/>
          <w:szCs w:val="20"/>
        </w:rPr>
        <w:t>. Dz.U. 2021 poz. 1130, dalej „ustawa o działalności ubezpieczeniowej i reasekuracyjnej”);</w:t>
      </w:r>
    </w:p>
    <w:p w14:paraId="179B09D1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lastRenderedPageBreak/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31D4423C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 w:rsidRPr="00520FA6"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36FDD130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Zamawiający zobowiązuje się do zapłaty składki  w terminie 14 dni kalendarzowych liczonych od początku okresu ubezpieczenia dla danej polisy ubezpieczeniowej.</w:t>
      </w:r>
    </w:p>
    <w:p w14:paraId="424EECAA" w14:textId="77777777" w:rsidR="00123CF9" w:rsidRPr="00520FA6" w:rsidRDefault="007E68BD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68DA0182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Następujące części niniejszego zamówienia powierzamy podwykonawcom: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520FA6" w14:paraId="59AF2B78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CA92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FD8F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123CF9" w:rsidRPr="00520FA6" w14:paraId="390AC126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703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9F3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520FA6" w14:paraId="73C3A114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E69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E9A7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076E62" w14:textId="77777777" w:rsidR="00123CF9" w:rsidRPr="00520FA6" w:rsidRDefault="00123CF9">
      <w:pPr>
        <w:pStyle w:val="Akapitzlist"/>
        <w:tabs>
          <w:tab w:val="left" w:pos="567"/>
        </w:tabs>
        <w:spacing w:after="0" w:line="240" w:lineRule="auto"/>
        <w:ind w:left="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3F2271A7" w14:textId="77777777" w:rsidR="00123CF9" w:rsidRPr="00520FA6" w:rsidRDefault="007E68B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520FA6" w14:paraId="7CB35B7F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FB85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DB6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Nazwa podwykonawcy</w:t>
            </w:r>
          </w:p>
        </w:tc>
      </w:tr>
      <w:tr w:rsidR="00123CF9" w:rsidRPr="00520FA6" w14:paraId="288B0DBC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50F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D5E8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520FA6" w14:paraId="526F5AAD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A0D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27A3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F67D1C" w14:textId="77777777" w:rsidR="00123CF9" w:rsidRPr="00520FA6" w:rsidRDefault="00123CF9">
      <w:pPr>
        <w:pStyle w:val="Akapitzlist"/>
        <w:tabs>
          <w:tab w:val="left" w:pos="360"/>
          <w:tab w:val="left" w:pos="567"/>
        </w:tabs>
        <w:spacing w:after="0" w:line="240" w:lineRule="auto"/>
        <w:ind w:left="36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4F2A61FA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27FDA69D" w14:textId="77777777" w:rsidR="00123CF9" w:rsidRPr="00520FA6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ED9300" w14:textId="77777777" w:rsidR="00123CF9" w:rsidRPr="00520FA6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5D2D4928" w14:textId="77777777" w:rsidR="00123CF9" w:rsidRPr="00520FA6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2D5C5B6C" w14:textId="77777777" w:rsidR="00123CF9" w:rsidRPr="00520FA6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4B2C1A8C" w14:textId="77777777" w:rsidR="00123CF9" w:rsidRPr="00520FA6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6033E4E" w14:textId="77777777" w:rsidR="00123CF9" w:rsidRPr="00520FA6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57A212E" w14:textId="77777777" w:rsidR="00123CF9" w:rsidRPr="00520FA6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 w14:paraId="6957E2CF" w14:textId="77777777" w:rsidR="00123CF9" w:rsidRPr="00520FA6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 w14:paraId="6BA51E33" w14:textId="77777777" w:rsidR="00123CF9" w:rsidRPr="00520FA6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W przypadku, o którym mowa w ust. 2 i 3 art. 117 ustawy </w:t>
      </w:r>
      <w:proofErr w:type="spellStart"/>
      <w:r w:rsidRPr="00520FA6">
        <w:rPr>
          <w:rFonts w:ascii="Tahoma" w:hAnsi="Tahoma" w:cs="Tahoma"/>
          <w:sz w:val="20"/>
          <w:szCs w:val="20"/>
        </w:rPr>
        <w:t>Pzp</w:t>
      </w:r>
      <w:proofErr w:type="spellEnd"/>
      <w:r w:rsidRPr="00520FA6">
        <w:rPr>
          <w:rFonts w:ascii="Tahoma" w:hAnsi="Tahoma" w:cs="Tahoma"/>
          <w:sz w:val="20"/>
          <w:szCs w:val="20"/>
        </w:rPr>
        <w:t xml:space="preserve"> Wykonawcy wspólnie ubiegający się o udzielenie zamówienia dołączają odpowiednie do oferty oświadczenie, z którego wynika, które usługi wykonują poszczególni Wykonawcy.</w:t>
      </w:r>
    </w:p>
    <w:p w14:paraId="38848629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 w14:paraId="4F1BA1A5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mikro 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72150D1B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małym 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2CA4C0AB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średnim 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47801D56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jednoosobową działalnością gospodarczą</w:t>
      </w:r>
    </w:p>
    <w:p w14:paraId="18F25572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osobą fizyczną nieprowadzącą działalność gospodarczą</w:t>
      </w:r>
    </w:p>
    <w:p w14:paraId="23C4AACA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inny rodzaj</w:t>
      </w:r>
    </w:p>
    <w:p w14:paraId="4AD8DFF3" w14:textId="77777777" w:rsidR="00123CF9" w:rsidRPr="00520FA6" w:rsidRDefault="007E68BD">
      <w:pPr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  <w:r w:rsidRPr="00520FA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 rozumieniu ustawy z dnia 6 marca 2018r. Prawo przedsiębiorców </w:t>
      </w:r>
      <w:r w:rsidRPr="00520FA6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(tekst jednolity </w:t>
      </w:r>
      <w:hyperlink r:id="rId7" w:history="1">
        <w:r w:rsidRPr="00520FA6">
          <w:rPr>
            <w:rStyle w:val="Hipercze"/>
            <w:rFonts w:ascii="Tahoma" w:eastAsia="Times New Roman" w:hAnsi="Tahoma" w:cs="Tahoma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 w:rsidRPr="00520FA6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).</w:t>
      </w:r>
    </w:p>
    <w:p w14:paraId="7D143B93" w14:textId="77777777" w:rsidR="00123CF9" w:rsidRPr="00520FA6" w:rsidRDefault="00123CF9">
      <w:pPr>
        <w:widowControl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C3E6F7D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5247D644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8F3CFF6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C7DE15E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43B942F" w14:textId="77777777" w:rsidR="00123CF9" w:rsidRPr="00520FA6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B0C264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141E3EC9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75B714B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A164701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3AEB567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071E132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*</w:t>
      </w:r>
      <w:r w:rsidRPr="00520FA6">
        <w:rPr>
          <w:rFonts w:ascii="Tahoma" w:hAnsi="Tahoma" w:cs="Tahoma"/>
          <w:i/>
          <w:sz w:val="20"/>
          <w:szCs w:val="20"/>
        </w:rPr>
        <w:t>Niepotrzebne skreślić.</w:t>
      </w:r>
    </w:p>
    <w:p w14:paraId="0BD91E86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374A89D" w14:textId="77777777" w:rsidR="00123CF9" w:rsidRPr="00520FA6" w:rsidRDefault="00123CF9">
      <w:pPr>
        <w:tabs>
          <w:tab w:val="left" w:pos="0"/>
        </w:tabs>
        <w:spacing w:line="240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4D754FC6" w14:textId="77777777" w:rsidR="00123CF9" w:rsidRPr="00520FA6" w:rsidRDefault="007E68BD">
      <w:pPr>
        <w:tabs>
          <w:tab w:val="left" w:pos="0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/>
          <w:iCs/>
          <w:sz w:val="20"/>
          <w:szCs w:val="20"/>
        </w:rPr>
        <w:t>.......................................................................</w:t>
      </w:r>
    </w:p>
    <w:p w14:paraId="2882365F" w14:textId="77777777" w:rsidR="00123CF9" w:rsidRPr="00520FA6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i/>
          <w:iCs/>
          <w:color w:val="FF0000"/>
          <w:sz w:val="20"/>
          <w:szCs w:val="20"/>
        </w:rPr>
        <w:t>kwalifikowany podpis elektroniczny/podpis zaufany/</w:t>
      </w:r>
    </w:p>
    <w:p w14:paraId="266CB361" w14:textId="77777777" w:rsidR="00123CF9" w:rsidRPr="00520FA6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i/>
          <w:iCs/>
          <w:color w:val="FF0000"/>
          <w:sz w:val="20"/>
          <w:szCs w:val="20"/>
        </w:rPr>
        <w:t>podpis osobisty</w:t>
      </w:r>
      <w:r w:rsidRPr="00520FA6">
        <w:rPr>
          <w:rFonts w:ascii="Tahoma" w:hAnsi="Tahoma" w:cs="Tahoma"/>
          <w:i/>
          <w:iCs/>
          <w:sz w:val="20"/>
          <w:szCs w:val="20"/>
        </w:rPr>
        <w:br/>
        <w:t xml:space="preserve">  osoby/</w:t>
      </w:r>
      <w:proofErr w:type="spellStart"/>
      <w:r w:rsidRPr="00520FA6">
        <w:rPr>
          <w:rFonts w:ascii="Tahoma" w:hAnsi="Tahoma" w:cs="Tahoma"/>
          <w:i/>
          <w:iCs/>
          <w:sz w:val="20"/>
          <w:szCs w:val="20"/>
        </w:rPr>
        <w:t>ób</w:t>
      </w:r>
      <w:proofErr w:type="spellEnd"/>
      <w:r w:rsidRPr="00520FA6">
        <w:rPr>
          <w:rFonts w:ascii="Tahoma" w:hAnsi="Tahoma" w:cs="Tahoma"/>
          <w:i/>
          <w:iCs/>
          <w:sz w:val="20"/>
          <w:szCs w:val="20"/>
        </w:rPr>
        <w:t xml:space="preserve"> uprawnionej/</w:t>
      </w:r>
      <w:proofErr w:type="spellStart"/>
      <w:r w:rsidRPr="00520FA6">
        <w:rPr>
          <w:rFonts w:ascii="Tahoma" w:hAnsi="Tahoma" w:cs="Tahoma"/>
          <w:i/>
          <w:iCs/>
          <w:sz w:val="20"/>
          <w:szCs w:val="20"/>
        </w:rPr>
        <w:t>ych</w:t>
      </w:r>
      <w:proofErr w:type="spellEnd"/>
      <w:r w:rsidRPr="00520FA6">
        <w:rPr>
          <w:rFonts w:ascii="Tahoma" w:hAnsi="Tahoma" w:cs="Tahoma"/>
          <w:i/>
          <w:iCs/>
          <w:sz w:val="20"/>
          <w:szCs w:val="20"/>
        </w:rPr>
        <w:br/>
        <w:t xml:space="preserve"> do składania  oświadczeń woli w imieniu Wykonawcy</w:t>
      </w:r>
    </w:p>
    <w:p w14:paraId="332A540D" w14:textId="77777777" w:rsidR="00123CF9" w:rsidRPr="00520FA6" w:rsidRDefault="00123CF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79E738F5" w14:textId="77777777" w:rsidR="00123CF9" w:rsidRPr="00520FA6" w:rsidRDefault="00123CF9">
      <w:pPr>
        <w:spacing w:after="0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3680FEB9" w14:textId="77777777" w:rsidR="00123CF9" w:rsidRPr="00520FA6" w:rsidRDefault="007E68BD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 w:rsidRPr="00520FA6"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0DB8D275" w14:textId="77777777" w:rsidR="00123CF9" w:rsidRPr="00520FA6" w:rsidRDefault="00123CF9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066E7E6A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F46CEB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0346FD" w14:textId="77777777" w:rsidR="007E68BD" w:rsidRPr="00520FA6" w:rsidRDefault="007E68BD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1" w:name="_Hlk36277870"/>
      <w:bookmarkEnd w:id="1"/>
    </w:p>
    <w:sectPr w:rsidR="007E68BD" w:rsidRPr="00520FA6" w:rsidSect="00123CF9">
      <w:headerReference w:type="default" r:id="rId8"/>
      <w:footerReference w:type="default" r:id="rId9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8F98" w14:textId="77777777" w:rsidR="00747085" w:rsidRDefault="00747085">
      <w:pPr>
        <w:spacing w:after="0" w:line="240" w:lineRule="auto"/>
      </w:pPr>
      <w:r>
        <w:separator/>
      </w:r>
    </w:p>
  </w:endnote>
  <w:endnote w:type="continuationSeparator" w:id="0">
    <w:p w14:paraId="728C3988" w14:textId="77777777" w:rsidR="00747085" w:rsidRDefault="0074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1008" w14:textId="77777777" w:rsidR="00123CF9" w:rsidRDefault="007E68BD">
    <w:pPr>
      <w:pStyle w:val="Stopka"/>
      <w:tabs>
        <w:tab w:val="clear" w:pos="4536"/>
        <w:tab w:val="clear" w:pos="9072"/>
      </w:tabs>
      <w:spacing w:after="0" w:line="240" w:lineRule="auto"/>
      <w:jc w:val="right"/>
    </w:pPr>
    <w:r>
      <w:rPr>
        <w:rFonts w:ascii="Tahoma" w:hAnsi="Tahoma" w:cs="Tahoma"/>
        <w:sz w:val="18"/>
        <w:szCs w:val="18"/>
      </w:rPr>
      <w:t xml:space="preserve">Strona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4</w:t>
    </w:r>
    <w:r w:rsidR="00123CF9"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\* ARABIC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5</w:t>
    </w:r>
    <w:r w:rsidR="00123CF9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B558" w14:textId="77777777" w:rsidR="00747085" w:rsidRDefault="00747085">
      <w:pPr>
        <w:spacing w:after="0" w:line="240" w:lineRule="auto"/>
      </w:pPr>
      <w:r>
        <w:separator/>
      </w:r>
    </w:p>
  </w:footnote>
  <w:footnote w:type="continuationSeparator" w:id="0">
    <w:p w14:paraId="29B13E3C" w14:textId="77777777" w:rsidR="00747085" w:rsidRDefault="0074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650F" w14:textId="77777777" w:rsidR="00EC1C36" w:rsidRDefault="007E68BD" w:rsidP="006D57AF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 w:rsidR="00E200E5" w:rsidRPr="00E200E5">
      <w:t xml:space="preserve"> </w:t>
    </w:r>
    <w:r w:rsidR="00EC1C36" w:rsidRPr="00EC1C36">
      <w:rPr>
        <w:rFonts w:ascii="Tahoma" w:eastAsia="Times New Roman" w:hAnsi="Tahoma" w:cs="Tahoma"/>
        <w:sz w:val="18"/>
        <w:szCs w:val="18"/>
        <w:lang w:eastAsia="pl-PL"/>
      </w:rPr>
      <w:t>ZP.271.2.13.2024.IP</w:t>
    </w:r>
  </w:p>
  <w:p w14:paraId="6DEB7781" w14:textId="23865479" w:rsidR="00123CF9" w:rsidRDefault="007E68BD" w:rsidP="006D57A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 xml:space="preserve">Załącznik nr </w:t>
    </w:r>
    <w:r w:rsidR="006F593C">
      <w:rPr>
        <w:rFonts w:ascii="Tahoma" w:eastAsia="Times New Roman" w:hAnsi="Tahoma" w:cs="Tahoma"/>
        <w:sz w:val="18"/>
        <w:szCs w:val="18"/>
        <w:lang w:eastAsia="pl-PL"/>
      </w:rPr>
      <w:t>7</w:t>
    </w:r>
    <w:r>
      <w:rPr>
        <w:rFonts w:ascii="Tahoma" w:eastAsia="Times New Roman" w:hAnsi="Tahoma" w:cs="Tahoma"/>
        <w:sz w:val="18"/>
        <w:szCs w:val="18"/>
        <w:lang w:eastAsia="pl-PL"/>
      </w:rPr>
      <w:t>.</w:t>
    </w:r>
    <w:r w:rsidR="00A50909">
      <w:rPr>
        <w:rFonts w:ascii="Tahoma" w:eastAsia="Times New Roman" w:hAnsi="Tahoma" w:cs="Tahoma"/>
        <w:sz w:val="18"/>
        <w:szCs w:val="18"/>
        <w:lang w:eastAsia="pl-PL"/>
      </w:rPr>
      <w:t>5</w:t>
    </w:r>
    <w:r>
      <w:rPr>
        <w:rFonts w:ascii="Tahoma" w:eastAsia="Times New Roman" w:hAnsi="Tahoma" w:cs="Tahoma"/>
        <w:sz w:val="18"/>
        <w:szCs w:val="18"/>
        <w:lang w:eastAsia="pl-PL"/>
      </w:rPr>
      <w:t xml:space="preserve"> - formularz ofertowy</w:t>
    </w:r>
    <w:r w:rsidR="00E200E5">
      <w:rPr>
        <w:rFonts w:ascii="Tahoma" w:eastAsia="Times New Roman" w:hAnsi="Tahoma" w:cs="Tahoma"/>
        <w:sz w:val="18"/>
        <w:szCs w:val="18"/>
        <w:lang w:eastAsia="pl-PL"/>
      </w:rPr>
      <w:t xml:space="preserve"> cz. </w:t>
    </w:r>
    <w:r w:rsidR="00A50909">
      <w:rPr>
        <w:rFonts w:ascii="Tahoma" w:eastAsia="Times New Roman" w:hAnsi="Tahoma" w:cs="Tahoma"/>
        <w:sz w:val="18"/>
        <w:szCs w:val="18"/>
        <w:lang w:eastAsia="pl-PL"/>
      </w:rPr>
      <w:t>V</w:t>
    </w:r>
  </w:p>
  <w:p w14:paraId="7D548379" w14:textId="77777777" w:rsidR="00123CF9" w:rsidRDefault="00123CF9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0F823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560C80B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Lucida Sans Unicode" w:hAnsi="Tahoma" w:cs="Tahoma" w:hint="default"/>
        <w:b w:val="0"/>
        <w:bCs/>
        <w:color w:val="000000"/>
        <w:sz w:val="20"/>
        <w:szCs w:val="20"/>
        <w:lang w:bidi="en-US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  <w:sz w:val="20"/>
        <w:szCs w:val="20"/>
      </w:rPr>
    </w:lvl>
  </w:abstractNum>
  <w:abstractNum w:abstractNumId="8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7062FE5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C195E29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E42FD"/>
    <w:multiLevelType w:val="hybridMultilevel"/>
    <w:tmpl w:val="54C8FFF0"/>
    <w:lvl w:ilvl="0" w:tplc="2C2258F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2D17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F74A9"/>
    <w:multiLevelType w:val="hybridMultilevel"/>
    <w:tmpl w:val="880A7800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19516">
    <w:abstractNumId w:val="0"/>
  </w:num>
  <w:num w:numId="2" w16cid:durableId="406537470">
    <w:abstractNumId w:val="1"/>
  </w:num>
  <w:num w:numId="3" w16cid:durableId="353533816">
    <w:abstractNumId w:val="2"/>
  </w:num>
  <w:num w:numId="4" w16cid:durableId="307442789">
    <w:abstractNumId w:val="3"/>
  </w:num>
  <w:num w:numId="5" w16cid:durableId="1112047563">
    <w:abstractNumId w:val="4"/>
  </w:num>
  <w:num w:numId="6" w16cid:durableId="1312559161">
    <w:abstractNumId w:val="5"/>
  </w:num>
  <w:num w:numId="7" w16cid:durableId="1038160442">
    <w:abstractNumId w:val="6"/>
  </w:num>
  <w:num w:numId="8" w16cid:durableId="1765804244">
    <w:abstractNumId w:val="7"/>
  </w:num>
  <w:num w:numId="9" w16cid:durableId="694775449">
    <w:abstractNumId w:val="8"/>
  </w:num>
  <w:num w:numId="10" w16cid:durableId="800344031">
    <w:abstractNumId w:val="9"/>
  </w:num>
  <w:num w:numId="11" w16cid:durableId="1415281628">
    <w:abstractNumId w:val="10"/>
  </w:num>
  <w:num w:numId="12" w16cid:durableId="2053847964">
    <w:abstractNumId w:val="11"/>
  </w:num>
  <w:num w:numId="13" w16cid:durableId="1487167017">
    <w:abstractNumId w:val="12"/>
  </w:num>
  <w:num w:numId="14" w16cid:durableId="41176144">
    <w:abstractNumId w:val="17"/>
  </w:num>
  <w:num w:numId="15" w16cid:durableId="805466324">
    <w:abstractNumId w:val="13"/>
  </w:num>
  <w:num w:numId="16" w16cid:durableId="206066287">
    <w:abstractNumId w:val="15"/>
  </w:num>
  <w:num w:numId="17" w16cid:durableId="1962833187">
    <w:abstractNumId w:val="16"/>
  </w:num>
  <w:num w:numId="18" w16cid:durableId="346518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3"/>
    <w:rsid w:val="0002490B"/>
    <w:rsid w:val="00047BE6"/>
    <w:rsid w:val="000778E4"/>
    <w:rsid w:val="00077C56"/>
    <w:rsid w:val="00123CF9"/>
    <w:rsid w:val="00165325"/>
    <w:rsid w:val="001C0C3F"/>
    <w:rsid w:val="002349E2"/>
    <w:rsid w:val="00282009"/>
    <w:rsid w:val="0029737D"/>
    <w:rsid w:val="002A3A05"/>
    <w:rsid w:val="002D787C"/>
    <w:rsid w:val="00356701"/>
    <w:rsid w:val="00391555"/>
    <w:rsid w:val="00392074"/>
    <w:rsid w:val="00440003"/>
    <w:rsid w:val="00490A31"/>
    <w:rsid w:val="00511808"/>
    <w:rsid w:val="00520FA6"/>
    <w:rsid w:val="006115D4"/>
    <w:rsid w:val="00681358"/>
    <w:rsid w:val="006D57AF"/>
    <w:rsid w:val="006F593C"/>
    <w:rsid w:val="00747085"/>
    <w:rsid w:val="007B1020"/>
    <w:rsid w:val="007E68BD"/>
    <w:rsid w:val="00903CF5"/>
    <w:rsid w:val="00922456"/>
    <w:rsid w:val="00943251"/>
    <w:rsid w:val="00A50909"/>
    <w:rsid w:val="00AB65EC"/>
    <w:rsid w:val="00AC3B2C"/>
    <w:rsid w:val="00C10A69"/>
    <w:rsid w:val="00D21C27"/>
    <w:rsid w:val="00E200E5"/>
    <w:rsid w:val="00EC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96434"/>
  <w15:docId w15:val="{7F57632B-A09D-4B7E-B1A8-28BE939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23CF9"/>
    <w:pPr>
      <w:tabs>
        <w:tab w:val="num" w:pos="0"/>
      </w:tabs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qFormat/>
    <w:rsid w:val="00123CF9"/>
    <w:pPr>
      <w:numPr>
        <w:ilvl w:val="1"/>
      </w:numPr>
      <w:tabs>
        <w:tab w:val="num" w:pos="0"/>
      </w:tabs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3CF9"/>
    <w:rPr>
      <w:rFonts w:hint="default"/>
      <w:b w:val="0"/>
      <w:bCs/>
      <w:sz w:val="24"/>
      <w:szCs w:val="24"/>
    </w:rPr>
  </w:style>
  <w:style w:type="character" w:customStyle="1" w:styleId="WW8Num2z0">
    <w:name w:val="WW8Num2z0"/>
    <w:rsid w:val="00123CF9"/>
  </w:style>
  <w:style w:type="character" w:customStyle="1" w:styleId="WW8Num2z1">
    <w:name w:val="WW8Num2z1"/>
    <w:rsid w:val="00123CF9"/>
  </w:style>
  <w:style w:type="character" w:customStyle="1" w:styleId="WW8Num2z2">
    <w:name w:val="WW8Num2z2"/>
    <w:rsid w:val="00123CF9"/>
  </w:style>
  <w:style w:type="character" w:customStyle="1" w:styleId="WW8Num2z3">
    <w:name w:val="WW8Num2z3"/>
    <w:rsid w:val="00123CF9"/>
  </w:style>
  <w:style w:type="character" w:customStyle="1" w:styleId="WW8Num2z4">
    <w:name w:val="WW8Num2z4"/>
    <w:rsid w:val="00123CF9"/>
  </w:style>
  <w:style w:type="character" w:customStyle="1" w:styleId="WW8Num2z5">
    <w:name w:val="WW8Num2z5"/>
    <w:rsid w:val="00123CF9"/>
  </w:style>
  <w:style w:type="character" w:customStyle="1" w:styleId="WW8Num2z6">
    <w:name w:val="WW8Num2z6"/>
    <w:rsid w:val="00123CF9"/>
  </w:style>
  <w:style w:type="character" w:customStyle="1" w:styleId="WW8Num2z7">
    <w:name w:val="WW8Num2z7"/>
    <w:rsid w:val="00123CF9"/>
  </w:style>
  <w:style w:type="character" w:customStyle="1" w:styleId="WW8Num2z8">
    <w:name w:val="WW8Num2z8"/>
    <w:rsid w:val="00123CF9"/>
  </w:style>
  <w:style w:type="character" w:customStyle="1" w:styleId="WW8Num3z0">
    <w:name w:val="WW8Num3z0"/>
    <w:rsid w:val="00123CF9"/>
  </w:style>
  <w:style w:type="character" w:customStyle="1" w:styleId="WW8Num3z1">
    <w:name w:val="WW8Num3z1"/>
    <w:rsid w:val="00123CF9"/>
  </w:style>
  <w:style w:type="character" w:customStyle="1" w:styleId="WW8Num3z2">
    <w:name w:val="WW8Num3z2"/>
    <w:rsid w:val="00123CF9"/>
  </w:style>
  <w:style w:type="character" w:customStyle="1" w:styleId="WW8Num3z3">
    <w:name w:val="WW8Num3z3"/>
    <w:rsid w:val="00123CF9"/>
  </w:style>
  <w:style w:type="character" w:customStyle="1" w:styleId="WW8Num3z4">
    <w:name w:val="WW8Num3z4"/>
    <w:rsid w:val="00123CF9"/>
  </w:style>
  <w:style w:type="character" w:customStyle="1" w:styleId="WW8Num3z5">
    <w:name w:val="WW8Num3z5"/>
    <w:rsid w:val="00123CF9"/>
  </w:style>
  <w:style w:type="character" w:customStyle="1" w:styleId="WW8Num3z6">
    <w:name w:val="WW8Num3z6"/>
    <w:rsid w:val="00123CF9"/>
  </w:style>
  <w:style w:type="character" w:customStyle="1" w:styleId="WW8Num3z7">
    <w:name w:val="WW8Num3z7"/>
    <w:rsid w:val="00123CF9"/>
  </w:style>
  <w:style w:type="character" w:customStyle="1" w:styleId="WW8Num3z8">
    <w:name w:val="WW8Num3z8"/>
    <w:rsid w:val="00123CF9"/>
  </w:style>
  <w:style w:type="character" w:customStyle="1" w:styleId="WW8Num4z0">
    <w:name w:val="WW8Num4z0"/>
    <w:rsid w:val="00123CF9"/>
  </w:style>
  <w:style w:type="character" w:customStyle="1" w:styleId="WW8Num4z1">
    <w:name w:val="WW8Num4z1"/>
    <w:rsid w:val="00123CF9"/>
  </w:style>
  <w:style w:type="character" w:customStyle="1" w:styleId="WW8Num4z2">
    <w:name w:val="WW8Num4z2"/>
    <w:rsid w:val="00123CF9"/>
  </w:style>
  <w:style w:type="character" w:customStyle="1" w:styleId="WW8Num4z3">
    <w:name w:val="WW8Num4z3"/>
    <w:rsid w:val="00123CF9"/>
  </w:style>
  <w:style w:type="character" w:customStyle="1" w:styleId="WW8Num4z4">
    <w:name w:val="WW8Num4z4"/>
    <w:rsid w:val="00123CF9"/>
  </w:style>
  <w:style w:type="character" w:customStyle="1" w:styleId="WW8Num4z5">
    <w:name w:val="WW8Num4z5"/>
    <w:rsid w:val="00123CF9"/>
  </w:style>
  <w:style w:type="character" w:customStyle="1" w:styleId="WW8Num4z6">
    <w:name w:val="WW8Num4z6"/>
    <w:rsid w:val="00123CF9"/>
  </w:style>
  <w:style w:type="character" w:customStyle="1" w:styleId="WW8Num4z7">
    <w:name w:val="WW8Num4z7"/>
    <w:rsid w:val="00123CF9"/>
  </w:style>
  <w:style w:type="character" w:customStyle="1" w:styleId="WW8Num4z8">
    <w:name w:val="WW8Num4z8"/>
    <w:rsid w:val="00123CF9"/>
  </w:style>
  <w:style w:type="character" w:customStyle="1" w:styleId="WW8Num5z0">
    <w:name w:val="WW8Num5z0"/>
    <w:rsid w:val="00123CF9"/>
    <w:rPr>
      <w:rFonts w:hint="default"/>
      <w:b w:val="0"/>
    </w:rPr>
  </w:style>
  <w:style w:type="character" w:customStyle="1" w:styleId="WW8Num5z1">
    <w:name w:val="WW8Num5z1"/>
    <w:rsid w:val="00123CF9"/>
  </w:style>
  <w:style w:type="character" w:customStyle="1" w:styleId="WW8Num5z2">
    <w:name w:val="WW8Num5z2"/>
    <w:rsid w:val="00123CF9"/>
  </w:style>
  <w:style w:type="character" w:customStyle="1" w:styleId="WW8Num5z3">
    <w:name w:val="WW8Num5z3"/>
    <w:rsid w:val="00123CF9"/>
  </w:style>
  <w:style w:type="character" w:customStyle="1" w:styleId="WW8Num5z4">
    <w:name w:val="WW8Num5z4"/>
    <w:rsid w:val="00123CF9"/>
  </w:style>
  <w:style w:type="character" w:customStyle="1" w:styleId="WW8Num5z5">
    <w:name w:val="WW8Num5z5"/>
    <w:rsid w:val="00123CF9"/>
  </w:style>
  <w:style w:type="character" w:customStyle="1" w:styleId="WW8Num5z6">
    <w:name w:val="WW8Num5z6"/>
    <w:rsid w:val="00123CF9"/>
  </w:style>
  <w:style w:type="character" w:customStyle="1" w:styleId="WW8Num5z7">
    <w:name w:val="WW8Num5z7"/>
    <w:rsid w:val="00123CF9"/>
  </w:style>
  <w:style w:type="character" w:customStyle="1" w:styleId="WW8Num5z8">
    <w:name w:val="WW8Num5z8"/>
    <w:rsid w:val="00123CF9"/>
  </w:style>
  <w:style w:type="character" w:customStyle="1" w:styleId="WW8Num6z0">
    <w:name w:val="WW8Num6z0"/>
    <w:rsid w:val="00123CF9"/>
    <w:rPr>
      <w:rFonts w:hint="default"/>
    </w:rPr>
  </w:style>
  <w:style w:type="character" w:customStyle="1" w:styleId="WW8Num6z1">
    <w:name w:val="WW8Num6z1"/>
    <w:rsid w:val="00123CF9"/>
  </w:style>
  <w:style w:type="character" w:customStyle="1" w:styleId="WW8Num6z2">
    <w:name w:val="WW8Num6z2"/>
    <w:rsid w:val="00123CF9"/>
  </w:style>
  <w:style w:type="character" w:customStyle="1" w:styleId="WW8Num6z3">
    <w:name w:val="WW8Num6z3"/>
    <w:rsid w:val="00123CF9"/>
  </w:style>
  <w:style w:type="character" w:customStyle="1" w:styleId="WW8Num6z4">
    <w:name w:val="WW8Num6z4"/>
    <w:rsid w:val="00123CF9"/>
  </w:style>
  <w:style w:type="character" w:customStyle="1" w:styleId="WW8Num6z5">
    <w:name w:val="WW8Num6z5"/>
    <w:rsid w:val="00123CF9"/>
  </w:style>
  <w:style w:type="character" w:customStyle="1" w:styleId="WW8Num6z6">
    <w:name w:val="WW8Num6z6"/>
    <w:rsid w:val="00123CF9"/>
  </w:style>
  <w:style w:type="character" w:customStyle="1" w:styleId="WW8Num6z7">
    <w:name w:val="WW8Num6z7"/>
    <w:rsid w:val="00123CF9"/>
  </w:style>
  <w:style w:type="character" w:customStyle="1" w:styleId="WW8Num6z8">
    <w:name w:val="WW8Num6z8"/>
    <w:rsid w:val="00123CF9"/>
  </w:style>
  <w:style w:type="character" w:customStyle="1" w:styleId="WW8Num7z0">
    <w:name w:val="WW8Num7z0"/>
    <w:rsid w:val="00123CF9"/>
  </w:style>
  <w:style w:type="character" w:customStyle="1" w:styleId="WW8Num7z1">
    <w:name w:val="WW8Num7z1"/>
    <w:rsid w:val="00123CF9"/>
  </w:style>
  <w:style w:type="character" w:customStyle="1" w:styleId="WW8Num7z2">
    <w:name w:val="WW8Num7z2"/>
    <w:rsid w:val="00123CF9"/>
  </w:style>
  <w:style w:type="character" w:customStyle="1" w:styleId="WW8Num7z3">
    <w:name w:val="WW8Num7z3"/>
    <w:rsid w:val="00123CF9"/>
  </w:style>
  <w:style w:type="character" w:customStyle="1" w:styleId="WW8Num7z4">
    <w:name w:val="WW8Num7z4"/>
    <w:rsid w:val="00123CF9"/>
  </w:style>
  <w:style w:type="character" w:customStyle="1" w:styleId="WW8Num7z5">
    <w:name w:val="WW8Num7z5"/>
    <w:rsid w:val="00123CF9"/>
  </w:style>
  <w:style w:type="character" w:customStyle="1" w:styleId="WW8Num7z6">
    <w:name w:val="WW8Num7z6"/>
    <w:rsid w:val="00123CF9"/>
  </w:style>
  <w:style w:type="character" w:customStyle="1" w:styleId="WW8Num7z7">
    <w:name w:val="WW8Num7z7"/>
    <w:rsid w:val="00123CF9"/>
  </w:style>
  <w:style w:type="character" w:customStyle="1" w:styleId="WW8Num7z8">
    <w:name w:val="WW8Num7z8"/>
    <w:rsid w:val="00123CF9"/>
  </w:style>
  <w:style w:type="character" w:customStyle="1" w:styleId="WW8Num8z0">
    <w:name w:val="WW8Num8z0"/>
    <w:rsid w:val="00123CF9"/>
    <w:rPr>
      <w:sz w:val="16"/>
      <w:szCs w:val="16"/>
    </w:rPr>
  </w:style>
  <w:style w:type="character" w:customStyle="1" w:styleId="WW8Num8z1">
    <w:name w:val="WW8Num8z1"/>
    <w:rsid w:val="00123CF9"/>
  </w:style>
  <w:style w:type="character" w:customStyle="1" w:styleId="WW8Num8z2">
    <w:name w:val="WW8Num8z2"/>
    <w:rsid w:val="00123CF9"/>
  </w:style>
  <w:style w:type="character" w:customStyle="1" w:styleId="WW8Num8z3">
    <w:name w:val="WW8Num8z3"/>
    <w:rsid w:val="00123CF9"/>
  </w:style>
  <w:style w:type="character" w:customStyle="1" w:styleId="WW8Num8z4">
    <w:name w:val="WW8Num8z4"/>
    <w:rsid w:val="00123CF9"/>
  </w:style>
  <w:style w:type="character" w:customStyle="1" w:styleId="WW8Num8z5">
    <w:name w:val="WW8Num8z5"/>
    <w:rsid w:val="00123CF9"/>
  </w:style>
  <w:style w:type="character" w:customStyle="1" w:styleId="WW8Num8z6">
    <w:name w:val="WW8Num8z6"/>
    <w:rsid w:val="00123CF9"/>
  </w:style>
  <w:style w:type="character" w:customStyle="1" w:styleId="WW8Num8z7">
    <w:name w:val="WW8Num8z7"/>
    <w:rsid w:val="00123CF9"/>
  </w:style>
  <w:style w:type="character" w:customStyle="1" w:styleId="WW8Num8z8">
    <w:name w:val="WW8Num8z8"/>
    <w:rsid w:val="00123CF9"/>
  </w:style>
  <w:style w:type="character" w:customStyle="1" w:styleId="WW8Num9z0">
    <w:name w:val="WW8Num9z0"/>
    <w:rsid w:val="00123CF9"/>
    <w:rPr>
      <w:rFonts w:hint="default"/>
      <w:b w:val="0"/>
    </w:rPr>
  </w:style>
  <w:style w:type="character" w:customStyle="1" w:styleId="WW8Num9z1">
    <w:name w:val="WW8Num9z1"/>
    <w:rsid w:val="00123CF9"/>
    <w:rPr>
      <w:rFonts w:ascii="Courier New" w:hAnsi="Courier New" w:cs="Courier New" w:hint="default"/>
    </w:rPr>
  </w:style>
  <w:style w:type="character" w:customStyle="1" w:styleId="WW8Num9z2">
    <w:name w:val="WW8Num9z2"/>
    <w:rsid w:val="00123CF9"/>
    <w:rPr>
      <w:rFonts w:ascii="Wingdings" w:hAnsi="Wingdings" w:cs="Wingdings" w:hint="default"/>
    </w:rPr>
  </w:style>
  <w:style w:type="character" w:customStyle="1" w:styleId="WW8Num9z3">
    <w:name w:val="WW8Num9z3"/>
    <w:rsid w:val="00123CF9"/>
    <w:rPr>
      <w:rFonts w:ascii="Symbol" w:hAnsi="Symbol" w:cs="Symbol" w:hint="default"/>
    </w:rPr>
  </w:style>
  <w:style w:type="character" w:customStyle="1" w:styleId="WW8Num10z0">
    <w:name w:val="WW8Num10z0"/>
    <w:rsid w:val="00123CF9"/>
  </w:style>
  <w:style w:type="character" w:customStyle="1" w:styleId="WW8Num10z1">
    <w:name w:val="WW8Num10z1"/>
    <w:rsid w:val="00123CF9"/>
  </w:style>
  <w:style w:type="character" w:customStyle="1" w:styleId="WW8Num10z2">
    <w:name w:val="WW8Num10z2"/>
    <w:rsid w:val="00123CF9"/>
  </w:style>
  <w:style w:type="character" w:customStyle="1" w:styleId="WW8Num10z3">
    <w:name w:val="WW8Num10z3"/>
    <w:rsid w:val="00123CF9"/>
  </w:style>
  <w:style w:type="character" w:customStyle="1" w:styleId="WW8Num10z4">
    <w:name w:val="WW8Num10z4"/>
    <w:rsid w:val="00123CF9"/>
  </w:style>
  <w:style w:type="character" w:customStyle="1" w:styleId="WW8Num10z5">
    <w:name w:val="WW8Num10z5"/>
    <w:rsid w:val="00123CF9"/>
  </w:style>
  <w:style w:type="character" w:customStyle="1" w:styleId="WW8Num10z6">
    <w:name w:val="WW8Num10z6"/>
    <w:rsid w:val="00123CF9"/>
  </w:style>
  <w:style w:type="character" w:customStyle="1" w:styleId="WW8Num10z7">
    <w:name w:val="WW8Num10z7"/>
    <w:rsid w:val="00123CF9"/>
  </w:style>
  <w:style w:type="character" w:customStyle="1" w:styleId="WW8Num10z8">
    <w:name w:val="WW8Num10z8"/>
    <w:rsid w:val="00123CF9"/>
  </w:style>
  <w:style w:type="character" w:customStyle="1" w:styleId="WW8Num11z0">
    <w:name w:val="WW8Num11z0"/>
    <w:rsid w:val="00123CF9"/>
  </w:style>
  <w:style w:type="character" w:customStyle="1" w:styleId="WW8Num11z1">
    <w:name w:val="WW8Num11z1"/>
    <w:rsid w:val="00123CF9"/>
  </w:style>
  <w:style w:type="character" w:customStyle="1" w:styleId="WW8Num11z2">
    <w:name w:val="WW8Num11z2"/>
    <w:rsid w:val="00123CF9"/>
  </w:style>
  <w:style w:type="character" w:customStyle="1" w:styleId="WW8Num11z3">
    <w:name w:val="WW8Num11z3"/>
    <w:rsid w:val="00123CF9"/>
  </w:style>
  <w:style w:type="character" w:customStyle="1" w:styleId="WW8Num11z4">
    <w:name w:val="WW8Num11z4"/>
    <w:rsid w:val="00123CF9"/>
  </w:style>
  <w:style w:type="character" w:customStyle="1" w:styleId="WW8Num11z5">
    <w:name w:val="WW8Num11z5"/>
    <w:rsid w:val="00123CF9"/>
  </w:style>
  <w:style w:type="character" w:customStyle="1" w:styleId="WW8Num11z6">
    <w:name w:val="WW8Num11z6"/>
    <w:rsid w:val="00123CF9"/>
  </w:style>
  <w:style w:type="character" w:customStyle="1" w:styleId="WW8Num11z7">
    <w:name w:val="WW8Num11z7"/>
    <w:rsid w:val="00123CF9"/>
  </w:style>
  <w:style w:type="character" w:customStyle="1" w:styleId="WW8Num11z8">
    <w:name w:val="WW8Num11z8"/>
    <w:rsid w:val="00123CF9"/>
  </w:style>
  <w:style w:type="character" w:customStyle="1" w:styleId="WW8Num12z0">
    <w:name w:val="WW8Num12z0"/>
    <w:rsid w:val="00123CF9"/>
    <w:rPr>
      <w:rFonts w:ascii="Tahoma" w:hAnsi="Tahoma" w:cs="Tahoma" w:hint="default"/>
      <w:sz w:val="20"/>
      <w:szCs w:val="20"/>
    </w:rPr>
  </w:style>
  <w:style w:type="character" w:customStyle="1" w:styleId="WW8Num12z1">
    <w:name w:val="WW8Num12z1"/>
    <w:rsid w:val="00123CF9"/>
  </w:style>
  <w:style w:type="character" w:customStyle="1" w:styleId="WW8Num12z2">
    <w:name w:val="WW8Num12z2"/>
    <w:rsid w:val="00123CF9"/>
  </w:style>
  <w:style w:type="character" w:customStyle="1" w:styleId="WW8Num12z3">
    <w:name w:val="WW8Num12z3"/>
    <w:rsid w:val="00123CF9"/>
  </w:style>
  <w:style w:type="character" w:customStyle="1" w:styleId="WW8Num12z4">
    <w:name w:val="WW8Num12z4"/>
    <w:rsid w:val="00123CF9"/>
  </w:style>
  <w:style w:type="character" w:customStyle="1" w:styleId="WW8Num12z5">
    <w:name w:val="WW8Num12z5"/>
    <w:rsid w:val="00123CF9"/>
  </w:style>
  <w:style w:type="character" w:customStyle="1" w:styleId="WW8Num12z6">
    <w:name w:val="WW8Num12z6"/>
    <w:rsid w:val="00123CF9"/>
  </w:style>
  <w:style w:type="character" w:customStyle="1" w:styleId="WW8Num12z7">
    <w:name w:val="WW8Num12z7"/>
    <w:rsid w:val="00123CF9"/>
  </w:style>
  <w:style w:type="character" w:customStyle="1" w:styleId="WW8Num12z8">
    <w:name w:val="WW8Num12z8"/>
    <w:rsid w:val="00123CF9"/>
  </w:style>
  <w:style w:type="character" w:customStyle="1" w:styleId="WW8Num13z0">
    <w:name w:val="WW8Num13z0"/>
    <w:rsid w:val="00123CF9"/>
    <w:rPr>
      <w:sz w:val="16"/>
      <w:szCs w:val="16"/>
    </w:rPr>
  </w:style>
  <w:style w:type="character" w:customStyle="1" w:styleId="WW8Num13z1">
    <w:name w:val="WW8Num13z1"/>
    <w:rsid w:val="00123CF9"/>
  </w:style>
  <w:style w:type="character" w:customStyle="1" w:styleId="WW8Num13z2">
    <w:name w:val="WW8Num13z2"/>
    <w:rsid w:val="00123CF9"/>
  </w:style>
  <w:style w:type="character" w:customStyle="1" w:styleId="WW8Num13z3">
    <w:name w:val="WW8Num13z3"/>
    <w:rsid w:val="00123CF9"/>
  </w:style>
  <w:style w:type="character" w:customStyle="1" w:styleId="WW8Num13z4">
    <w:name w:val="WW8Num13z4"/>
    <w:rsid w:val="00123CF9"/>
  </w:style>
  <w:style w:type="character" w:customStyle="1" w:styleId="WW8Num13z5">
    <w:name w:val="WW8Num13z5"/>
    <w:rsid w:val="00123CF9"/>
  </w:style>
  <w:style w:type="character" w:customStyle="1" w:styleId="WW8Num13z6">
    <w:name w:val="WW8Num13z6"/>
    <w:rsid w:val="00123CF9"/>
  </w:style>
  <w:style w:type="character" w:customStyle="1" w:styleId="WW8Num13z7">
    <w:name w:val="WW8Num13z7"/>
    <w:rsid w:val="00123CF9"/>
  </w:style>
  <w:style w:type="character" w:customStyle="1" w:styleId="WW8Num13z8">
    <w:name w:val="WW8Num13z8"/>
    <w:rsid w:val="00123CF9"/>
  </w:style>
  <w:style w:type="character" w:customStyle="1" w:styleId="WW8Num14z0">
    <w:name w:val="WW8Num14z0"/>
    <w:rsid w:val="00123CF9"/>
  </w:style>
  <w:style w:type="character" w:customStyle="1" w:styleId="WW8Num14z1">
    <w:name w:val="WW8Num14z1"/>
    <w:rsid w:val="00123CF9"/>
  </w:style>
  <w:style w:type="character" w:customStyle="1" w:styleId="WW8Num14z2">
    <w:name w:val="WW8Num14z2"/>
    <w:rsid w:val="00123CF9"/>
  </w:style>
  <w:style w:type="character" w:customStyle="1" w:styleId="WW8Num14z3">
    <w:name w:val="WW8Num14z3"/>
    <w:rsid w:val="00123CF9"/>
  </w:style>
  <w:style w:type="character" w:customStyle="1" w:styleId="WW8Num14z4">
    <w:name w:val="WW8Num14z4"/>
    <w:rsid w:val="00123CF9"/>
  </w:style>
  <w:style w:type="character" w:customStyle="1" w:styleId="WW8Num14z5">
    <w:name w:val="WW8Num14z5"/>
    <w:rsid w:val="00123CF9"/>
  </w:style>
  <w:style w:type="character" w:customStyle="1" w:styleId="WW8Num14z6">
    <w:name w:val="WW8Num14z6"/>
    <w:rsid w:val="00123CF9"/>
  </w:style>
  <w:style w:type="character" w:customStyle="1" w:styleId="WW8Num14z7">
    <w:name w:val="WW8Num14z7"/>
    <w:rsid w:val="00123CF9"/>
  </w:style>
  <w:style w:type="character" w:customStyle="1" w:styleId="WW8Num14z8">
    <w:name w:val="WW8Num14z8"/>
    <w:rsid w:val="00123CF9"/>
  </w:style>
  <w:style w:type="character" w:customStyle="1" w:styleId="WW8Num15z0">
    <w:name w:val="WW8Num15z0"/>
    <w:rsid w:val="00123CF9"/>
    <w:rPr>
      <w:rFonts w:hint="default"/>
    </w:rPr>
  </w:style>
  <w:style w:type="character" w:customStyle="1" w:styleId="WW8Num15z1">
    <w:name w:val="WW8Num15z1"/>
    <w:rsid w:val="00123CF9"/>
  </w:style>
  <w:style w:type="character" w:customStyle="1" w:styleId="WW8Num15z2">
    <w:name w:val="WW8Num15z2"/>
    <w:rsid w:val="00123CF9"/>
  </w:style>
  <w:style w:type="character" w:customStyle="1" w:styleId="WW8Num15z3">
    <w:name w:val="WW8Num15z3"/>
    <w:rsid w:val="00123CF9"/>
  </w:style>
  <w:style w:type="character" w:customStyle="1" w:styleId="WW8Num15z4">
    <w:name w:val="WW8Num15z4"/>
    <w:rsid w:val="00123CF9"/>
  </w:style>
  <w:style w:type="character" w:customStyle="1" w:styleId="WW8Num15z5">
    <w:name w:val="WW8Num15z5"/>
    <w:rsid w:val="00123CF9"/>
  </w:style>
  <w:style w:type="character" w:customStyle="1" w:styleId="WW8Num15z6">
    <w:name w:val="WW8Num15z6"/>
    <w:rsid w:val="00123CF9"/>
  </w:style>
  <w:style w:type="character" w:customStyle="1" w:styleId="WW8Num15z7">
    <w:name w:val="WW8Num15z7"/>
    <w:rsid w:val="00123CF9"/>
  </w:style>
  <w:style w:type="character" w:customStyle="1" w:styleId="WW8Num15z8">
    <w:name w:val="WW8Num15z8"/>
    <w:rsid w:val="00123CF9"/>
  </w:style>
  <w:style w:type="character" w:customStyle="1" w:styleId="WW8Num16z0">
    <w:name w:val="WW8Num16z0"/>
    <w:rsid w:val="00123CF9"/>
    <w:rPr>
      <w:rFonts w:ascii="Symbol" w:hAnsi="Symbol" w:cs="Symbol" w:hint="default"/>
    </w:rPr>
  </w:style>
  <w:style w:type="character" w:customStyle="1" w:styleId="WW8Num16z1">
    <w:name w:val="WW8Num16z1"/>
    <w:rsid w:val="00123CF9"/>
    <w:rPr>
      <w:rFonts w:ascii="Courier New" w:hAnsi="Courier New" w:cs="Courier New" w:hint="default"/>
    </w:rPr>
  </w:style>
  <w:style w:type="character" w:customStyle="1" w:styleId="WW8Num16z2">
    <w:name w:val="WW8Num16z2"/>
    <w:rsid w:val="00123CF9"/>
    <w:rPr>
      <w:rFonts w:ascii="Wingdings" w:hAnsi="Wingdings" w:cs="Wingdings" w:hint="default"/>
    </w:rPr>
  </w:style>
  <w:style w:type="character" w:customStyle="1" w:styleId="WW8Num17z0">
    <w:name w:val="WW8Num17z0"/>
    <w:rsid w:val="00123CF9"/>
    <w:rPr>
      <w:rFonts w:hint="default"/>
    </w:rPr>
  </w:style>
  <w:style w:type="character" w:customStyle="1" w:styleId="WW8Num17z1">
    <w:name w:val="WW8Num17z1"/>
    <w:rsid w:val="00123CF9"/>
  </w:style>
  <w:style w:type="character" w:customStyle="1" w:styleId="WW8Num17z2">
    <w:name w:val="WW8Num17z2"/>
    <w:rsid w:val="00123CF9"/>
  </w:style>
  <w:style w:type="character" w:customStyle="1" w:styleId="WW8Num17z3">
    <w:name w:val="WW8Num17z3"/>
    <w:rsid w:val="00123CF9"/>
  </w:style>
  <w:style w:type="character" w:customStyle="1" w:styleId="WW8Num17z4">
    <w:name w:val="WW8Num17z4"/>
    <w:rsid w:val="00123CF9"/>
  </w:style>
  <w:style w:type="character" w:customStyle="1" w:styleId="WW8Num17z5">
    <w:name w:val="WW8Num17z5"/>
    <w:rsid w:val="00123CF9"/>
  </w:style>
  <w:style w:type="character" w:customStyle="1" w:styleId="WW8Num17z6">
    <w:name w:val="WW8Num17z6"/>
    <w:rsid w:val="00123CF9"/>
  </w:style>
  <w:style w:type="character" w:customStyle="1" w:styleId="WW8Num17z7">
    <w:name w:val="WW8Num17z7"/>
    <w:rsid w:val="00123CF9"/>
  </w:style>
  <w:style w:type="character" w:customStyle="1" w:styleId="WW8Num17z8">
    <w:name w:val="WW8Num17z8"/>
    <w:rsid w:val="00123CF9"/>
  </w:style>
  <w:style w:type="character" w:customStyle="1" w:styleId="WW8Num18z0">
    <w:name w:val="WW8Num18z0"/>
    <w:rsid w:val="00123CF9"/>
    <w:rPr>
      <w:rFonts w:ascii="Tahoma" w:eastAsia="Lucida Sans Unicode" w:hAnsi="Tahoma" w:cs="Tahoma" w:hint="default"/>
      <w:b w:val="0"/>
      <w:bCs/>
      <w:color w:val="000000"/>
      <w:sz w:val="20"/>
      <w:szCs w:val="20"/>
      <w:lang w:bidi="en-US"/>
    </w:rPr>
  </w:style>
  <w:style w:type="character" w:customStyle="1" w:styleId="WW8Num18z1">
    <w:name w:val="WW8Num18z1"/>
    <w:rsid w:val="00123CF9"/>
  </w:style>
  <w:style w:type="character" w:customStyle="1" w:styleId="WW8Num18z2">
    <w:name w:val="WW8Num18z2"/>
    <w:rsid w:val="00123CF9"/>
  </w:style>
  <w:style w:type="character" w:customStyle="1" w:styleId="WW8Num18z3">
    <w:name w:val="WW8Num18z3"/>
    <w:rsid w:val="00123CF9"/>
  </w:style>
  <w:style w:type="character" w:customStyle="1" w:styleId="WW8Num18z4">
    <w:name w:val="WW8Num18z4"/>
    <w:rsid w:val="00123CF9"/>
  </w:style>
  <w:style w:type="character" w:customStyle="1" w:styleId="WW8Num18z5">
    <w:name w:val="WW8Num18z5"/>
    <w:rsid w:val="00123CF9"/>
  </w:style>
  <w:style w:type="character" w:customStyle="1" w:styleId="WW8Num18z6">
    <w:name w:val="WW8Num18z6"/>
    <w:rsid w:val="00123CF9"/>
  </w:style>
  <w:style w:type="character" w:customStyle="1" w:styleId="WW8Num18z7">
    <w:name w:val="WW8Num18z7"/>
    <w:rsid w:val="00123CF9"/>
  </w:style>
  <w:style w:type="character" w:customStyle="1" w:styleId="WW8Num18z8">
    <w:name w:val="WW8Num18z8"/>
    <w:rsid w:val="00123CF9"/>
  </w:style>
  <w:style w:type="character" w:customStyle="1" w:styleId="WW8Num19z0">
    <w:name w:val="WW8Num19z0"/>
    <w:rsid w:val="00123CF9"/>
    <w:rPr>
      <w:rFonts w:ascii="Tahoma" w:hAnsi="Tahoma" w:cs="Tahoma"/>
      <w:sz w:val="20"/>
      <w:szCs w:val="20"/>
    </w:rPr>
  </w:style>
  <w:style w:type="character" w:customStyle="1" w:styleId="WW8Num19z1">
    <w:name w:val="WW8Num19z1"/>
    <w:rsid w:val="00123CF9"/>
  </w:style>
  <w:style w:type="character" w:customStyle="1" w:styleId="WW8Num19z2">
    <w:name w:val="WW8Num19z2"/>
    <w:rsid w:val="00123CF9"/>
  </w:style>
  <w:style w:type="character" w:customStyle="1" w:styleId="WW8Num19z3">
    <w:name w:val="WW8Num19z3"/>
    <w:rsid w:val="00123CF9"/>
  </w:style>
  <w:style w:type="character" w:customStyle="1" w:styleId="WW8Num19z4">
    <w:name w:val="WW8Num19z4"/>
    <w:rsid w:val="00123CF9"/>
  </w:style>
  <w:style w:type="character" w:customStyle="1" w:styleId="WW8Num19z5">
    <w:name w:val="WW8Num19z5"/>
    <w:rsid w:val="00123CF9"/>
  </w:style>
  <w:style w:type="character" w:customStyle="1" w:styleId="WW8Num19z6">
    <w:name w:val="WW8Num19z6"/>
    <w:rsid w:val="00123CF9"/>
  </w:style>
  <w:style w:type="character" w:customStyle="1" w:styleId="WW8Num19z7">
    <w:name w:val="WW8Num19z7"/>
    <w:rsid w:val="00123CF9"/>
  </w:style>
  <w:style w:type="character" w:customStyle="1" w:styleId="WW8Num19z8">
    <w:name w:val="WW8Num19z8"/>
    <w:rsid w:val="00123CF9"/>
  </w:style>
  <w:style w:type="character" w:customStyle="1" w:styleId="WW8Num20z0">
    <w:name w:val="WW8Num20z0"/>
    <w:rsid w:val="00123CF9"/>
  </w:style>
  <w:style w:type="character" w:customStyle="1" w:styleId="WW8Num20z1">
    <w:name w:val="WW8Num20z1"/>
    <w:rsid w:val="00123CF9"/>
  </w:style>
  <w:style w:type="character" w:customStyle="1" w:styleId="WW8Num20z2">
    <w:name w:val="WW8Num20z2"/>
    <w:rsid w:val="00123CF9"/>
  </w:style>
  <w:style w:type="character" w:customStyle="1" w:styleId="WW8Num20z3">
    <w:name w:val="WW8Num20z3"/>
    <w:rsid w:val="00123CF9"/>
  </w:style>
  <w:style w:type="character" w:customStyle="1" w:styleId="WW8Num20z4">
    <w:name w:val="WW8Num20z4"/>
    <w:rsid w:val="00123CF9"/>
  </w:style>
  <w:style w:type="character" w:customStyle="1" w:styleId="WW8Num20z5">
    <w:name w:val="WW8Num20z5"/>
    <w:rsid w:val="00123CF9"/>
  </w:style>
  <w:style w:type="character" w:customStyle="1" w:styleId="WW8Num20z6">
    <w:name w:val="WW8Num20z6"/>
    <w:rsid w:val="00123CF9"/>
  </w:style>
  <w:style w:type="character" w:customStyle="1" w:styleId="WW8Num20z7">
    <w:name w:val="WW8Num20z7"/>
    <w:rsid w:val="00123CF9"/>
  </w:style>
  <w:style w:type="character" w:customStyle="1" w:styleId="WW8Num20z8">
    <w:name w:val="WW8Num20z8"/>
    <w:rsid w:val="00123CF9"/>
  </w:style>
  <w:style w:type="character" w:customStyle="1" w:styleId="WW8Num21z0">
    <w:name w:val="WW8Num21z0"/>
    <w:rsid w:val="00123CF9"/>
  </w:style>
  <w:style w:type="character" w:customStyle="1" w:styleId="WW8Num21z1">
    <w:name w:val="WW8Num21z1"/>
    <w:rsid w:val="00123CF9"/>
  </w:style>
  <w:style w:type="character" w:customStyle="1" w:styleId="WW8Num21z2">
    <w:name w:val="WW8Num21z2"/>
    <w:rsid w:val="00123CF9"/>
  </w:style>
  <w:style w:type="character" w:customStyle="1" w:styleId="WW8Num21z3">
    <w:name w:val="WW8Num21z3"/>
    <w:rsid w:val="00123CF9"/>
  </w:style>
  <w:style w:type="character" w:customStyle="1" w:styleId="WW8Num21z4">
    <w:name w:val="WW8Num21z4"/>
    <w:rsid w:val="00123CF9"/>
  </w:style>
  <w:style w:type="character" w:customStyle="1" w:styleId="WW8Num21z5">
    <w:name w:val="WW8Num21z5"/>
    <w:rsid w:val="00123CF9"/>
  </w:style>
  <w:style w:type="character" w:customStyle="1" w:styleId="WW8Num21z6">
    <w:name w:val="WW8Num21z6"/>
    <w:rsid w:val="00123CF9"/>
  </w:style>
  <w:style w:type="character" w:customStyle="1" w:styleId="WW8Num21z7">
    <w:name w:val="WW8Num21z7"/>
    <w:rsid w:val="00123CF9"/>
  </w:style>
  <w:style w:type="character" w:customStyle="1" w:styleId="WW8Num21z8">
    <w:name w:val="WW8Num21z8"/>
    <w:rsid w:val="00123CF9"/>
  </w:style>
  <w:style w:type="character" w:customStyle="1" w:styleId="WW8Num22z0">
    <w:name w:val="WW8Num22z0"/>
    <w:rsid w:val="00123CF9"/>
  </w:style>
  <w:style w:type="character" w:customStyle="1" w:styleId="WW8Num22z1">
    <w:name w:val="WW8Num22z1"/>
    <w:rsid w:val="00123CF9"/>
  </w:style>
  <w:style w:type="character" w:customStyle="1" w:styleId="WW8Num22z2">
    <w:name w:val="WW8Num22z2"/>
    <w:rsid w:val="00123CF9"/>
  </w:style>
  <w:style w:type="character" w:customStyle="1" w:styleId="WW8Num22z3">
    <w:name w:val="WW8Num22z3"/>
    <w:rsid w:val="00123CF9"/>
  </w:style>
  <w:style w:type="character" w:customStyle="1" w:styleId="WW8Num22z4">
    <w:name w:val="WW8Num22z4"/>
    <w:rsid w:val="00123CF9"/>
  </w:style>
  <w:style w:type="character" w:customStyle="1" w:styleId="WW8Num22z5">
    <w:name w:val="WW8Num22z5"/>
    <w:rsid w:val="00123CF9"/>
  </w:style>
  <w:style w:type="character" w:customStyle="1" w:styleId="WW8Num22z6">
    <w:name w:val="WW8Num22z6"/>
    <w:rsid w:val="00123CF9"/>
  </w:style>
  <w:style w:type="character" w:customStyle="1" w:styleId="WW8Num22z7">
    <w:name w:val="WW8Num22z7"/>
    <w:rsid w:val="00123CF9"/>
  </w:style>
  <w:style w:type="character" w:customStyle="1" w:styleId="WW8Num22z8">
    <w:name w:val="WW8Num22z8"/>
    <w:rsid w:val="00123CF9"/>
  </w:style>
  <w:style w:type="character" w:customStyle="1" w:styleId="WW8Num23z0">
    <w:name w:val="WW8Num23z0"/>
    <w:rsid w:val="00123CF9"/>
  </w:style>
  <w:style w:type="character" w:customStyle="1" w:styleId="WW8Num23z1">
    <w:name w:val="WW8Num23z1"/>
    <w:rsid w:val="00123CF9"/>
  </w:style>
  <w:style w:type="character" w:customStyle="1" w:styleId="WW8Num23z2">
    <w:name w:val="WW8Num23z2"/>
    <w:rsid w:val="00123CF9"/>
  </w:style>
  <w:style w:type="character" w:customStyle="1" w:styleId="WW8Num23z3">
    <w:name w:val="WW8Num23z3"/>
    <w:rsid w:val="00123CF9"/>
  </w:style>
  <w:style w:type="character" w:customStyle="1" w:styleId="WW8Num23z4">
    <w:name w:val="WW8Num23z4"/>
    <w:rsid w:val="00123CF9"/>
  </w:style>
  <w:style w:type="character" w:customStyle="1" w:styleId="WW8Num23z5">
    <w:name w:val="WW8Num23z5"/>
    <w:rsid w:val="00123CF9"/>
  </w:style>
  <w:style w:type="character" w:customStyle="1" w:styleId="WW8Num23z6">
    <w:name w:val="WW8Num23z6"/>
    <w:rsid w:val="00123CF9"/>
  </w:style>
  <w:style w:type="character" w:customStyle="1" w:styleId="WW8Num23z7">
    <w:name w:val="WW8Num23z7"/>
    <w:rsid w:val="00123CF9"/>
  </w:style>
  <w:style w:type="character" w:customStyle="1" w:styleId="WW8Num23z8">
    <w:name w:val="WW8Num23z8"/>
    <w:rsid w:val="00123CF9"/>
  </w:style>
  <w:style w:type="character" w:customStyle="1" w:styleId="WW8Num24z0">
    <w:name w:val="WW8Num24z0"/>
    <w:rsid w:val="00123CF9"/>
  </w:style>
  <w:style w:type="character" w:customStyle="1" w:styleId="WW8Num24z1">
    <w:name w:val="WW8Num24z1"/>
    <w:rsid w:val="00123CF9"/>
  </w:style>
  <w:style w:type="character" w:customStyle="1" w:styleId="WW8Num24z2">
    <w:name w:val="WW8Num24z2"/>
    <w:rsid w:val="00123CF9"/>
  </w:style>
  <w:style w:type="character" w:customStyle="1" w:styleId="WW8Num24z3">
    <w:name w:val="WW8Num24z3"/>
    <w:rsid w:val="00123CF9"/>
  </w:style>
  <w:style w:type="character" w:customStyle="1" w:styleId="WW8Num24z4">
    <w:name w:val="WW8Num24z4"/>
    <w:rsid w:val="00123CF9"/>
  </w:style>
  <w:style w:type="character" w:customStyle="1" w:styleId="WW8Num24z5">
    <w:name w:val="WW8Num24z5"/>
    <w:rsid w:val="00123CF9"/>
  </w:style>
  <w:style w:type="character" w:customStyle="1" w:styleId="WW8Num24z6">
    <w:name w:val="WW8Num24z6"/>
    <w:rsid w:val="00123CF9"/>
  </w:style>
  <w:style w:type="character" w:customStyle="1" w:styleId="WW8Num24z7">
    <w:name w:val="WW8Num24z7"/>
    <w:rsid w:val="00123CF9"/>
  </w:style>
  <w:style w:type="character" w:customStyle="1" w:styleId="WW8Num24z8">
    <w:name w:val="WW8Num24z8"/>
    <w:rsid w:val="00123CF9"/>
  </w:style>
  <w:style w:type="character" w:customStyle="1" w:styleId="WW8Num25z0">
    <w:name w:val="WW8Num25z0"/>
    <w:rsid w:val="00123CF9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sid w:val="00123CF9"/>
    <w:rPr>
      <w:rFonts w:ascii="Courier New" w:hAnsi="Courier New" w:cs="Courier New" w:hint="default"/>
    </w:rPr>
  </w:style>
  <w:style w:type="character" w:customStyle="1" w:styleId="WW8Num25z2">
    <w:name w:val="WW8Num25z2"/>
    <w:rsid w:val="00123CF9"/>
    <w:rPr>
      <w:rFonts w:ascii="Wingdings" w:hAnsi="Wingdings" w:cs="Wingdings" w:hint="default"/>
    </w:rPr>
  </w:style>
  <w:style w:type="character" w:customStyle="1" w:styleId="WW8Num26z0">
    <w:name w:val="WW8Num26z0"/>
    <w:rsid w:val="00123CF9"/>
    <w:rPr>
      <w:rFonts w:hint="default"/>
      <w:b w:val="0"/>
    </w:rPr>
  </w:style>
  <w:style w:type="character" w:customStyle="1" w:styleId="WW8Num26z1">
    <w:name w:val="WW8Num26z1"/>
    <w:rsid w:val="00123CF9"/>
    <w:rPr>
      <w:rFonts w:ascii="Tahoma" w:hAnsi="Tahoma" w:cs="Tahoma"/>
      <w:sz w:val="20"/>
      <w:szCs w:val="20"/>
    </w:rPr>
  </w:style>
  <w:style w:type="character" w:customStyle="1" w:styleId="WW8Num26z2">
    <w:name w:val="WW8Num26z2"/>
    <w:rsid w:val="00123CF9"/>
  </w:style>
  <w:style w:type="character" w:customStyle="1" w:styleId="WW8Num26z3">
    <w:name w:val="WW8Num26z3"/>
    <w:rsid w:val="00123CF9"/>
  </w:style>
  <w:style w:type="character" w:customStyle="1" w:styleId="WW8Num26z4">
    <w:name w:val="WW8Num26z4"/>
    <w:rsid w:val="00123CF9"/>
  </w:style>
  <w:style w:type="character" w:customStyle="1" w:styleId="WW8Num26z5">
    <w:name w:val="WW8Num26z5"/>
    <w:rsid w:val="00123CF9"/>
  </w:style>
  <w:style w:type="character" w:customStyle="1" w:styleId="WW8Num26z6">
    <w:name w:val="WW8Num26z6"/>
    <w:rsid w:val="00123CF9"/>
  </w:style>
  <w:style w:type="character" w:customStyle="1" w:styleId="WW8Num26z7">
    <w:name w:val="WW8Num26z7"/>
    <w:rsid w:val="00123CF9"/>
  </w:style>
  <w:style w:type="character" w:customStyle="1" w:styleId="WW8Num26z8">
    <w:name w:val="WW8Num26z8"/>
    <w:rsid w:val="00123CF9"/>
  </w:style>
  <w:style w:type="character" w:customStyle="1" w:styleId="WW8Num27z0">
    <w:name w:val="WW8Num27z0"/>
    <w:rsid w:val="00123CF9"/>
    <w:rPr>
      <w:color w:val="000000"/>
    </w:rPr>
  </w:style>
  <w:style w:type="character" w:customStyle="1" w:styleId="WW8Num27z1">
    <w:name w:val="WW8Num27z1"/>
    <w:rsid w:val="00123CF9"/>
  </w:style>
  <w:style w:type="character" w:customStyle="1" w:styleId="WW8Num27z2">
    <w:name w:val="WW8Num27z2"/>
    <w:rsid w:val="00123CF9"/>
  </w:style>
  <w:style w:type="character" w:customStyle="1" w:styleId="WW8Num27z3">
    <w:name w:val="WW8Num27z3"/>
    <w:rsid w:val="00123CF9"/>
  </w:style>
  <w:style w:type="character" w:customStyle="1" w:styleId="WW8Num27z4">
    <w:name w:val="WW8Num27z4"/>
    <w:rsid w:val="00123CF9"/>
  </w:style>
  <w:style w:type="character" w:customStyle="1" w:styleId="WW8Num27z5">
    <w:name w:val="WW8Num27z5"/>
    <w:rsid w:val="00123CF9"/>
  </w:style>
  <w:style w:type="character" w:customStyle="1" w:styleId="WW8Num27z6">
    <w:name w:val="WW8Num27z6"/>
    <w:rsid w:val="00123CF9"/>
  </w:style>
  <w:style w:type="character" w:customStyle="1" w:styleId="WW8Num27z7">
    <w:name w:val="WW8Num27z7"/>
    <w:rsid w:val="00123CF9"/>
  </w:style>
  <w:style w:type="character" w:customStyle="1" w:styleId="WW8Num27z8">
    <w:name w:val="WW8Num27z8"/>
    <w:rsid w:val="00123CF9"/>
  </w:style>
  <w:style w:type="character" w:customStyle="1" w:styleId="WW8Num28z0">
    <w:name w:val="WW8Num28z0"/>
    <w:rsid w:val="00123CF9"/>
    <w:rPr>
      <w:rFonts w:hint="default"/>
    </w:rPr>
  </w:style>
  <w:style w:type="character" w:customStyle="1" w:styleId="WW8Num28z1">
    <w:name w:val="WW8Num28z1"/>
    <w:rsid w:val="00123CF9"/>
  </w:style>
  <w:style w:type="character" w:customStyle="1" w:styleId="WW8Num28z2">
    <w:name w:val="WW8Num28z2"/>
    <w:rsid w:val="00123CF9"/>
  </w:style>
  <w:style w:type="character" w:customStyle="1" w:styleId="WW8Num28z3">
    <w:name w:val="WW8Num28z3"/>
    <w:rsid w:val="00123CF9"/>
  </w:style>
  <w:style w:type="character" w:customStyle="1" w:styleId="WW8Num28z4">
    <w:name w:val="WW8Num28z4"/>
    <w:rsid w:val="00123CF9"/>
  </w:style>
  <w:style w:type="character" w:customStyle="1" w:styleId="WW8Num28z5">
    <w:name w:val="WW8Num28z5"/>
    <w:rsid w:val="00123CF9"/>
  </w:style>
  <w:style w:type="character" w:customStyle="1" w:styleId="WW8Num28z6">
    <w:name w:val="WW8Num28z6"/>
    <w:rsid w:val="00123CF9"/>
  </w:style>
  <w:style w:type="character" w:customStyle="1" w:styleId="WW8Num28z7">
    <w:name w:val="WW8Num28z7"/>
    <w:rsid w:val="00123CF9"/>
  </w:style>
  <w:style w:type="character" w:customStyle="1" w:styleId="WW8Num28z8">
    <w:name w:val="WW8Num28z8"/>
    <w:rsid w:val="00123CF9"/>
  </w:style>
  <w:style w:type="character" w:customStyle="1" w:styleId="WW8Num29z0">
    <w:name w:val="WW8Num29z0"/>
    <w:rsid w:val="00123CF9"/>
  </w:style>
  <w:style w:type="character" w:customStyle="1" w:styleId="WW8Num29z1">
    <w:name w:val="WW8Num29z1"/>
    <w:rsid w:val="00123CF9"/>
  </w:style>
  <w:style w:type="character" w:customStyle="1" w:styleId="WW8Num29z2">
    <w:name w:val="WW8Num29z2"/>
    <w:rsid w:val="00123CF9"/>
  </w:style>
  <w:style w:type="character" w:customStyle="1" w:styleId="WW8Num29z3">
    <w:name w:val="WW8Num29z3"/>
    <w:rsid w:val="00123CF9"/>
  </w:style>
  <w:style w:type="character" w:customStyle="1" w:styleId="WW8Num29z4">
    <w:name w:val="WW8Num29z4"/>
    <w:rsid w:val="00123CF9"/>
  </w:style>
  <w:style w:type="character" w:customStyle="1" w:styleId="WW8Num29z5">
    <w:name w:val="WW8Num29z5"/>
    <w:rsid w:val="00123CF9"/>
  </w:style>
  <w:style w:type="character" w:customStyle="1" w:styleId="WW8Num29z6">
    <w:name w:val="WW8Num29z6"/>
    <w:rsid w:val="00123CF9"/>
  </w:style>
  <w:style w:type="character" w:customStyle="1" w:styleId="WW8Num29z7">
    <w:name w:val="WW8Num29z7"/>
    <w:rsid w:val="00123CF9"/>
  </w:style>
  <w:style w:type="character" w:customStyle="1" w:styleId="WW8Num29z8">
    <w:name w:val="WW8Num29z8"/>
    <w:rsid w:val="00123CF9"/>
  </w:style>
  <w:style w:type="character" w:customStyle="1" w:styleId="WW8Num30z0">
    <w:name w:val="WW8Num30z0"/>
    <w:rsid w:val="00123CF9"/>
  </w:style>
  <w:style w:type="character" w:customStyle="1" w:styleId="WW8Num30z1">
    <w:name w:val="WW8Num30z1"/>
    <w:rsid w:val="00123CF9"/>
  </w:style>
  <w:style w:type="character" w:customStyle="1" w:styleId="WW8Num30z2">
    <w:name w:val="WW8Num30z2"/>
    <w:rsid w:val="00123CF9"/>
  </w:style>
  <w:style w:type="character" w:customStyle="1" w:styleId="WW8Num30z3">
    <w:name w:val="WW8Num30z3"/>
    <w:rsid w:val="00123CF9"/>
  </w:style>
  <w:style w:type="character" w:customStyle="1" w:styleId="WW8Num30z4">
    <w:name w:val="WW8Num30z4"/>
    <w:rsid w:val="00123CF9"/>
  </w:style>
  <w:style w:type="character" w:customStyle="1" w:styleId="WW8Num30z5">
    <w:name w:val="WW8Num30z5"/>
    <w:rsid w:val="00123CF9"/>
  </w:style>
  <w:style w:type="character" w:customStyle="1" w:styleId="WW8Num30z6">
    <w:name w:val="WW8Num30z6"/>
    <w:rsid w:val="00123CF9"/>
  </w:style>
  <w:style w:type="character" w:customStyle="1" w:styleId="WW8Num30z7">
    <w:name w:val="WW8Num30z7"/>
    <w:rsid w:val="00123CF9"/>
  </w:style>
  <w:style w:type="character" w:customStyle="1" w:styleId="WW8Num30z8">
    <w:name w:val="WW8Num30z8"/>
    <w:rsid w:val="00123CF9"/>
  </w:style>
  <w:style w:type="character" w:customStyle="1" w:styleId="WW8Num31z0">
    <w:name w:val="WW8Num31z0"/>
    <w:rsid w:val="00123CF9"/>
    <w:rPr>
      <w:rFonts w:ascii="Symbol" w:hAnsi="Symbol" w:cs="Symbol" w:hint="default"/>
      <w:b w:val="0"/>
    </w:rPr>
  </w:style>
  <w:style w:type="character" w:customStyle="1" w:styleId="WW8Num31z1">
    <w:name w:val="WW8Num31z1"/>
    <w:rsid w:val="00123CF9"/>
  </w:style>
  <w:style w:type="character" w:customStyle="1" w:styleId="WW8Num31z2">
    <w:name w:val="WW8Num31z2"/>
    <w:rsid w:val="00123CF9"/>
  </w:style>
  <w:style w:type="character" w:customStyle="1" w:styleId="WW8Num31z3">
    <w:name w:val="WW8Num31z3"/>
    <w:rsid w:val="00123CF9"/>
  </w:style>
  <w:style w:type="character" w:customStyle="1" w:styleId="WW8Num31z4">
    <w:name w:val="WW8Num31z4"/>
    <w:rsid w:val="00123CF9"/>
  </w:style>
  <w:style w:type="character" w:customStyle="1" w:styleId="WW8Num31z5">
    <w:name w:val="WW8Num31z5"/>
    <w:rsid w:val="00123CF9"/>
  </w:style>
  <w:style w:type="character" w:customStyle="1" w:styleId="WW8Num31z6">
    <w:name w:val="WW8Num31z6"/>
    <w:rsid w:val="00123CF9"/>
  </w:style>
  <w:style w:type="character" w:customStyle="1" w:styleId="WW8Num31z7">
    <w:name w:val="WW8Num31z7"/>
    <w:rsid w:val="00123CF9"/>
  </w:style>
  <w:style w:type="character" w:customStyle="1" w:styleId="WW8Num31z8">
    <w:name w:val="WW8Num31z8"/>
    <w:rsid w:val="00123CF9"/>
  </w:style>
  <w:style w:type="character" w:customStyle="1" w:styleId="WW8Num32z0">
    <w:name w:val="WW8Num32z0"/>
    <w:rsid w:val="00123CF9"/>
    <w:rPr>
      <w:b w:val="0"/>
      <w:sz w:val="18"/>
      <w:szCs w:val="18"/>
    </w:rPr>
  </w:style>
  <w:style w:type="character" w:customStyle="1" w:styleId="WW8Num32z1">
    <w:name w:val="WW8Num32z1"/>
    <w:rsid w:val="00123CF9"/>
  </w:style>
  <w:style w:type="character" w:customStyle="1" w:styleId="WW8Num32z2">
    <w:name w:val="WW8Num32z2"/>
    <w:rsid w:val="00123CF9"/>
  </w:style>
  <w:style w:type="character" w:customStyle="1" w:styleId="WW8Num32z3">
    <w:name w:val="WW8Num32z3"/>
    <w:rsid w:val="00123CF9"/>
  </w:style>
  <w:style w:type="character" w:customStyle="1" w:styleId="WW8Num32z4">
    <w:name w:val="WW8Num32z4"/>
    <w:rsid w:val="00123CF9"/>
  </w:style>
  <w:style w:type="character" w:customStyle="1" w:styleId="WW8Num32z5">
    <w:name w:val="WW8Num32z5"/>
    <w:rsid w:val="00123CF9"/>
  </w:style>
  <w:style w:type="character" w:customStyle="1" w:styleId="WW8Num32z6">
    <w:name w:val="WW8Num32z6"/>
    <w:rsid w:val="00123CF9"/>
  </w:style>
  <w:style w:type="character" w:customStyle="1" w:styleId="WW8Num32z7">
    <w:name w:val="WW8Num32z7"/>
    <w:rsid w:val="00123CF9"/>
  </w:style>
  <w:style w:type="character" w:customStyle="1" w:styleId="WW8Num32z8">
    <w:name w:val="WW8Num32z8"/>
    <w:rsid w:val="00123CF9"/>
  </w:style>
  <w:style w:type="character" w:customStyle="1" w:styleId="WW8Num33z0">
    <w:name w:val="WW8Num33z0"/>
    <w:rsid w:val="00123CF9"/>
    <w:rPr>
      <w:rFonts w:hint="default"/>
      <w:b w:val="0"/>
    </w:rPr>
  </w:style>
  <w:style w:type="character" w:customStyle="1" w:styleId="WW8Num33z1">
    <w:name w:val="WW8Num33z1"/>
    <w:rsid w:val="00123CF9"/>
  </w:style>
  <w:style w:type="character" w:customStyle="1" w:styleId="WW8Num33z2">
    <w:name w:val="WW8Num33z2"/>
    <w:rsid w:val="00123CF9"/>
  </w:style>
  <w:style w:type="character" w:customStyle="1" w:styleId="WW8Num33z3">
    <w:name w:val="WW8Num33z3"/>
    <w:rsid w:val="00123CF9"/>
  </w:style>
  <w:style w:type="character" w:customStyle="1" w:styleId="WW8Num33z4">
    <w:name w:val="WW8Num33z4"/>
    <w:rsid w:val="00123CF9"/>
  </w:style>
  <w:style w:type="character" w:customStyle="1" w:styleId="WW8Num33z5">
    <w:name w:val="WW8Num33z5"/>
    <w:rsid w:val="00123CF9"/>
  </w:style>
  <w:style w:type="character" w:customStyle="1" w:styleId="WW8Num33z6">
    <w:name w:val="WW8Num33z6"/>
    <w:rsid w:val="00123CF9"/>
  </w:style>
  <w:style w:type="character" w:customStyle="1" w:styleId="WW8Num33z7">
    <w:name w:val="WW8Num33z7"/>
    <w:rsid w:val="00123CF9"/>
  </w:style>
  <w:style w:type="character" w:customStyle="1" w:styleId="WW8Num33z8">
    <w:name w:val="WW8Num33z8"/>
    <w:rsid w:val="00123CF9"/>
  </w:style>
  <w:style w:type="character" w:customStyle="1" w:styleId="WW8Num34z0">
    <w:name w:val="WW8Num34z0"/>
    <w:rsid w:val="00123CF9"/>
  </w:style>
  <w:style w:type="character" w:customStyle="1" w:styleId="WW8Num34z1">
    <w:name w:val="WW8Num34z1"/>
    <w:rsid w:val="00123CF9"/>
  </w:style>
  <w:style w:type="character" w:customStyle="1" w:styleId="WW8Num34z2">
    <w:name w:val="WW8Num34z2"/>
    <w:rsid w:val="00123CF9"/>
  </w:style>
  <w:style w:type="character" w:customStyle="1" w:styleId="WW8Num34z3">
    <w:name w:val="WW8Num34z3"/>
    <w:rsid w:val="00123CF9"/>
  </w:style>
  <w:style w:type="character" w:customStyle="1" w:styleId="WW8Num34z4">
    <w:name w:val="WW8Num34z4"/>
    <w:rsid w:val="00123CF9"/>
  </w:style>
  <w:style w:type="character" w:customStyle="1" w:styleId="WW8Num34z5">
    <w:name w:val="WW8Num34z5"/>
    <w:rsid w:val="00123CF9"/>
  </w:style>
  <w:style w:type="character" w:customStyle="1" w:styleId="WW8Num34z6">
    <w:name w:val="WW8Num34z6"/>
    <w:rsid w:val="00123CF9"/>
  </w:style>
  <w:style w:type="character" w:customStyle="1" w:styleId="WW8Num34z7">
    <w:name w:val="WW8Num34z7"/>
    <w:rsid w:val="00123CF9"/>
  </w:style>
  <w:style w:type="character" w:customStyle="1" w:styleId="WW8Num34z8">
    <w:name w:val="WW8Num34z8"/>
    <w:rsid w:val="00123CF9"/>
  </w:style>
  <w:style w:type="character" w:customStyle="1" w:styleId="WW8Num35z0">
    <w:name w:val="WW8Num35z0"/>
    <w:rsid w:val="00123CF9"/>
    <w:rPr>
      <w:sz w:val="16"/>
      <w:szCs w:val="16"/>
    </w:rPr>
  </w:style>
  <w:style w:type="character" w:customStyle="1" w:styleId="WW8Num35z1">
    <w:name w:val="WW8Num35z1"/>
    <w:rsid w:val="00123CF9"/>
  </w:style>
  <w:style w:type="character" w:customStyle="1" w:styleId="WW8Num35z2">
    <w:name w:val="WW8Num35z2"/>
    <w:rsid w:val="00123CF9"/>
  </w:style>
  <w:style w:type="character" w:customStyle="1" w:styleId="WW8Num35z3">
    <w:name w:val="WW8Num35z3"/>
    <w:rsid w:val="00123CF9"/>
  </w:style>
  <w:style w:type="character" w:customStyle="1" w:styleId="WW8Num35z4">
    <w:name w:val="WW8Num35z4"/>
    <w:rsid w:val="00123CF9"/>
  </w:style>
  <w:style w:type="character" w:customStyle="1" w:styleId="WW8Num35z5">
    <w:name w:val="WW8Num35z5"/>
    <w:rsid w:val="00123CF9"/>
  </w:style>
  <w:style w:type="character" w:customStyle="1" w:styleId="WW8Num35z6">
    <w:name w:val="WW8Num35z6"/>
    <w:rsid w:val="00123CF9"/>
  </w:style>
  <w:style w:type="character" w:customStyle="1" w:styleId="WW8Num35z7">
    <w:name w:val="WW8Num35z7"/>
    <w:rsid w:val="00123CF9"/>
  </w:style>
  <w:style w:type="character" w:customStyle="1" w:styleId="WW8Num35z8">
    <w:name w:val="WW8Num35z8"/>
    <w:rsid w:val="00123CF9"/>
  </w:style>
  <w:style w:type="character" w:customStyle="1" w:styleId="WW8Num36z0">
    <w:name w:val="WW8Num36z0"/>
    <w:rsid w:val="00123CF9"/>
  </w:style>
  <w:style w:type="character" w:customStyle="1" w:styleId="WW8Num36z1">
    <w:name w:val="WW8Num36z1"/>
    <w:rsid w:val="00123CF9"/>
  </w:style>
  <w:style w:type="character" w:customStyle="1" w:styleId="WW8Num36z2">
    <w:name w:val="WW8Num36z2"/>
    <w:rsid w:val="00123CF9"/>
    <w:rPr>
      <w:rFonts w:ascii="Symbol" w:hAnsi="Symbol" w:cs="Symbol" w:hint="default"/>
    </w:rPr>
  </w:style>
  <w:style w:type="character" w:customStyle="1" w:styleId="WW8Num36z4">
    <w:name w:val="WW8Num36z4"/>
    <w:rsid w:val="00123CF9"/>
  </w:style>
  <w:style w:type="character" w:customStyle="1" w:styleId="WW8Num36z5">
    <w:name w:val="WW8Num36z5"/>
    <w:rsid w:val="00123CF9"/>
  </w:style>
  <w:style w:type="character" w:customStyle="1" w:styleId="WW8Num36z6">
    <w:name w:val="WW8Num36z6"/>
    <w:rsid w:val="00123CF9"/>
  </w:style>
  <w:style w:type="character" w:customStyle="1" w:styleId="WW8Num36z7">
    <w:name w:val="WW8Num36z7"/>
    <w:rsid w:val="00123CF9"/>
  </w:style>
  <w:style w:type="character" w:customStyle="1" w:styleId="WW8Num36z8">
    <w:name w:val="WW8Num36z8"/>
    <w:rsid w:val="00123CF9"/>
  </w:style>
  <w:style w:type="character" w:customStyle="1" w:styleId="WW8Num37z0">
    <w:name w:val="WW8Num37z0"/>
    <w:rsid w:val="00123CF9"/>
    <w:rPr>
      <w:rFonts w:ascii="Symbol" w:eastAsia="Calibri" w:hAnsi="Symbol" w:cs="Calibri" w:hint="default"/>
    </w:rPr>
  </w:style>
  <w:style w:type="character" w:customStyle="1" w:styleId="WW8Num37z1">
    <w:name w:val="WW8Num37z1"/>
    <w:rsid w:val="00123CF9"/>
    <w:rPr>
      <w:rFonts w:ascii="Courier New" w:hAnsi="Courier New" w:cs="Courier New" w:hint="default"/>
    </w:rPr>
  </w:style>
  <w:style w:type="character" w:customStyle="1" w:styleId="WW8Num37z2">
    <w:name w:val="WW8Num37z2"/>
    <w:rsid w:val="00123CF9"/>
    <w:rPr>
      <w:rFonts w:ascii="Wingdings" w:hAnsi="Wingdings" w:cs="Wingdings" w:hint="default"/>
    </w:rPr>
  </w:style>
  <w:style w:type="character" w:customStyle="1" w:styleId="WW8Num37z3">
    <w:name w:val="WW8Num37z3"/>
    <w:rsid w:val="00123CF9"/>
    <w:rPr>
      <w:rFonts w:ascii="Symbol" w:hAnsi="Symbol" w:cs="Symbol" w:hint="default"/>
    </w:rPr>
  </w:style>
  <w:style w:type="character" w:customStyle="1" w:styleId="WW8Num38z0">
    <w:name w:val="WW8Num38z0"/>
    <w:rsid w:val="00123CF9"/>
    <w:rPr>
      <w:rFonts w:hint="default"/>
      <w:b w:val="0"/>
    </w:rPr>
  </w:style>
  <w:style w:type="character" w:customStyle="1" w:styleId="WW8Num38z1">
    <w:name w:val="WW8Num38z1"/>
    <w:rsid w:val="00123CF9"/>
  </w:style>
  <w:style w:type="character" w:customStyle="1" w:styleId="WW8Num38z2">
    <w:name w:val="WW8Num38z2"/>
    <w:rsid w:val="00123CF9"/>
  </w:style>
  <w:style w:type="character" w:customStyle="1" w:styleId="WW8Num38z3">
    <w:name w:val="WW8Num38z3"/>
    <w:rsid w:val="00123CF9"/>
  </w:style>
  <w:style w:type="character" w:customStyle="1" w:styleId="WW8Num38z4">
    <w:name w:val="WW8Num38z4"/>
    <w:rsid w:val="00123CF9"/>
  </w:style>
  <w:style w:type="character" w:customStyle="1" w:styleId="WW8Num38z5">
    <w:name w:val="WW8Num38z5"/>
    <w:rsid w:val="00123CF9"/>
  </w:style>
  <w:style w:type="character" w:customStyle="1" w:styleId="WW8Num38z6">
    <w:name w:val="WW8Num38z6"/>
    <w:rsid w:val="00123CF9"/>
  </w:style>
  <w:style w:type="character" w:customStyle="1" w:styleId="WW8Num38z7">
    <w:name w:val="WW8Num38z7"/>
    <w:rsid w:val="00123CF9"/>
  </w:style>
  <w:style w:type="character" w:customStyle="1" w:styleId="WW8Num38z8">
    <w:name w:val="WW8Num38z8"/>
    <w:rsid w:val="00123CF9"/>
  </w:style>
  <w:style w:type="character" w:customStyle="1" w:styleId="WW8Num39z0">
    <w:name w:val="WW8Num39z0"/>
    <w:rsid w:val="00123CF9"/>
  </w:style>
  <w:style w:type="character" w:customStyle="1" w:styleId="WW8Num39z1">
    <w:name w:val="WW8Num39z1"/>
    <w:rsid w:val="00123CF9"/>
  </w:style>
  <w:style w:type="character" w:customStyle="1" w:styleId="WW8Num39z2">
    <w:name w:val="WW8Num39z2"/>
    <w:rsid w:val="00123CF9"/>
  </w:style>
  <w:style w:type="character" w:customStyle="1" w:styleId="WW8Num39z3">
    <w:name w:val="WW8Num39z3"/>
    <w:rsid w:val="00123CF9"/>
  </w:style>
  <w:style w:type="character" w:customStyle="1" w:styleId="WW8Num39z4">
    <w:name w:val="WW8Num39z4"/>
    <w:rsid w:val="00123CF9"/>
  </w:style>
  <w:style w:type="character" w:customStyle="1" w:styleId="WW8Num39z5">
    <w:name w:val="WW8Num39z5"/>
    <w:rsid w:val="00123CF9"/>
  </w:style>
  <w:style w:type="character" w:customStyle="1" w:styleId="WW8Num39z6">
    <w:name w:val="WW8Num39z6"/>
    <w:rsid w:val="00123CF9"/>
  </w:style>
  <w:style w:type="character" w:customStyle="1" w:styleId="WW8Num39z7">
    <w:name w:val="WW8Num39z7"/>
    <w:rsid w:val="00123CF9"/>
  </w:style>
  <w:style w:type="character" w:customStyle="1" w:styleId="WW8Num39z8">
    <w:name w:val="WW8Num39z8"/>
    <w:rsid w:val="00123CF9"/>
  </w:style>
  <w:style w:type="character" w:customStyle="1" w:styleId="WW8Num40z0">
    <w:name w:val="WW8Num40z0"/>
    <w:rsid w:val="00123CF9"/>
  </w:style>
  <w:style w:type="character" w:customStyle="1" w:styleId="WW8Num40z1">
    <w:name w:val="WW8Num40z1"/>
    <w:rsid w:val="00123CF9"/>
  </w:style>
  <w:style w:type="character" w:customStyle="1" w:styleId="WW8Num40z2">
    <w:name w:val="WW8Num40z2"/>
    <w:rsid w:val="00123CF9"/>
  </w:style>
  <w:style w:type="character" w:customStyle="1" w:styleId="WW8Num40z3">
    <w:name w:val="WW8Num40z3"/>
    <w:rsid w:val="00123CF9"/>
  </w:style>
  <w:style w:type="character" w:customStyle="1" w:styleId="WW8Num40z4">
    <w:name w:val="WW8Num40z4"/>
    <w:rsid w:val="00123CF9"/>
  </w:style>
  <w:style w:type="character" w:customStyle="1" w:styleId="WW8Num40z5">
    <w:name w:val="WW8Num40z5"/>
    <w:rsid w:val="00123CF9"/>
  </w:style>
  <w:style w:type="character" w:customStyle="1" w:styleId="WW8Num40z6">
    <w:name w:val="WW8Num40z6"/>
    <w:rsid w:val="00123CF9"/>
  </w:style>
  <w:style w:type="character" w:customStyle="1" w:styleId="WW8Num40z7">
    <w:name w:val="WW8Num40z7"/>
    <w:rsid w:val="00123CF9"/>
  </w:style>
  <w:style w:type="character" w:customStyle="1" w:styleId="WW8Num40z8">
    <w:name w:val="WW8Num40z8"/>
    <w:rsid w:val="00123CF9"/>
  </w:style>
  <w:style w:type="character" w:customStyle="1" w:styleId="Domylnaczcionkaakapitu1">
    <w:name w:val="Domyślna czcionka akapitu1"/>
    <w:rsid w:val="00123CF9"/>
  </w:style>
  <w:style w:type="character" w:customStyle="1" w:styleId="Nagwek1Znak">
    <w:name w:val="Nagłówek 1 Znak"/>
    <w:rsid w:val="00123CF9"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rsid w:val="00123CF9"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rsid w:val="00123CF9"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rsid w:val="00123CF9"/>
    <w:rPr>
      <w:sz w:val="22"/>
      <w:szCs w:val="22"/>
    </w:rPr>
  </w:style>
  <w:style w:type="character" w:customStyle="1" w:styleId="StopkaZnak">
    <w:name w:val="Stopka Znak"/>
    <w:rsid w:val="00123CF9"/>
    <w:rPr>
      <w:sz w:val="22"/>
      <w:szCs w:val="22"/>
    </w:rPr>
  </w:style>
  <w:style w:type="character" w:customStyle="1" w:styleId="Odwoaniedokomentarza1">
    <w:name w:val="Odwołanie do komentarza1"/>
    <w:rsid w:val="00123CF9"/>
    <w:rPr>
      <w:sz w:val="16"/>
      <w:szCs w:val="16"/>
    </w:rPr>
  </w:style>
  <w:style w:type="character" w:customStyle="1" w:styleId="TekstkomentarzaZnak">
    <w:name w:val="Tekst komentarza Znak"/>
    <w:rsid w:val="00123CF9"/>
  </w:style>
  <w:style w:type="character" w:customStyle="1" w:styleId="TematkomentarzaZnak">
    <w:name w:val="Temat komentarza Znak"/>
    <w:rsid w:val="00123CF9"/>
    <w:rPr>
      <w:b/>
      <w:bCs/>
    </w:rPr>
  </w:style>
  <w:style w:type="character" w:customStyle="1" w:styleId="AkapitzlistZnak">
    <w:name w:val="Akapit z listą Znak"/>
    <w:aliases w:val="BulletC Znak"/>
    <w:uiPriority w:val="34"/>
    <w:rsid w:val="00123CF9"/>
    <w:rPr>
      <w:sz w:val="22"/>
      <w:szCs w:val="22"/>
    </w:rPr>
  </w:style>
  <w:style w:type="character" w:customStyle="1" w:styleId="TekstprzypisudolnegoZnak">
    <w:name w:val="Tekst przypisu dolnego Znak"/>
    <w:rsid w:val="00123CF9"/>
  </w:style>
  <w:style w:type="character" w:customStyle="1" w:styleId="Znakiprzypiswdolnych">
    <w:name w:val="Znaki przypisów dolnych"/>
    <w:rsid w:val="00123CF9"/>
    <w:rPr>
      <w:vertAlign w:val="superscript"/>
    </w:rPr>
  </w:style>
  <w:style w:type="character" w:styleId="Hipercze">
    <w:name w:val="Hyperlink"/>
    <w:rsid w:val="00123CF9"/>
    <w:rPr>
      <w:color w:val="0563C1"/>
      <w:u w:val="single"/>
    </w:rPr>
  </w:style>
  <w:style w:type="paragraph" w:customStyle="1" w:styleId="Nagwek10">
    <w:name w:val="Nagłówek1"/>
    <w:basedOn w:val="Normalny"/>
    <w:next w:val="Tekstpodstawowy"/>
    <w:rsid w:val="0012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23CF9"/>
    <w:pPr>
      <w:spacing w:after="140"/>
    </w:pPr>
  </w:style>
  <w:style w:type="paragraph" w:styleId="Lista">
    <w:name w:val="List"/>
    <w:basedOn w:val="Tekstpodstawowy"/>
    <w:rsid w:val="00123CF9"/>
    <w:rPr>
      <w:rFonts w:cs="Arial"/>
    </w:rPr>
  </w:style>
  <w:style w:type="paragraph" w:styleId="Legenda">
    <w:name w:val="caption"/>
    <w:basedOn w:val="Normalny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3CF9"/>
    <w:pPr>
      <w:suppressLineNumbers/>
    </w:pPr>
    <w:rPr>
      <w:rFonts w:cs="Arial"/>
    </w:rPr>
  </w:style>
  <w:style w:type="paragraph" w:styleId="Akapitzlist">
    <w:name w:val="List Paragraph"/>
    <w:aliases w:val="BulletC"/>
    <w:basedOn w:val="Normalny"/>
    <w:uiPriority w:val="34"/>
    <w:qFormat/>
    <w:rsid w:val="00123CF9"/>
    <w:pPr>
      <w:ind w:left="720"/>
      <w:contextualSpacing/>
    </w:pPr>
  </w:style>
  <w:style w:type="paragraph" w:customStyle="1" w:styleId="Tekstpodstawowy21">
    <w:name w:val="Tekst podstawowy 21"/>
    <w:basedOn w:val="Normalny"/>
    <w:rsid w:val="00123C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123CF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23C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3C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23CF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sid w:val="00123CF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23C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3CF9"/>
    <w:rPr>
      <w:b/>
      <w:bCs/>
    </w:rPr>
  </w:style>
  <w:style w:type="paragraph" w:customStyle="1" w:styleId="Tekstpodstawowy22">
    <w:name w:val="Tekst podstawowy 22"/>
    <w:basedOn w:val="Normalny"/>
    <w:rsid w:val="00123CF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oprawka">
    <w:name w:val="Revision"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qFormat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123CF9"/>
    <w:rPr>
      <w:sz w:val="20"/>
      <w:szCs w:val="20"/>
    </w:rPr>
  </w:style>
  <w:style w:type="paragraph" w:customStyle="1" w:styleId="Zawartoramki">
    <w:name w:val="Zawartość ramki"/>
    <w:basedOn w:val="Normalny"/>
    <w:rsid w:val="00123CF9"/>
  </w:style>
  <w:style w:type="paragraph" w:customStyle="1" w:styleId="Nagwektabeli">
    <w:name w:val="Nagłówek tabeli"/>
    <w:basedOn w:val="Zawartotabeli"/>
    <w:rsid w:val="00123C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Michał Michnowicz</dc:creator>
  <cp:lastModifiedBy>Zbigniew Nytko</cp:lastModifiedBy>
  <cp:revision>13</cp:revision>
  <cp:lastPrinted>2022-07-07T11:13:00Z</cp:lastPrinted>
  <dcterms:created xsi:type="dcterms:W3CDTF">2022-07-07T10:56:00Z</dcterms:created>
  <dcterms:modified xsi:type="dcterms:W3CDTF">2024-07-24T09:58:00Z</dcterms:modified>
</cp:coreProperties>
</file>