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3B85E5" w14:textId="010642DE" w:rsidR="00DE1C60" w:rsidRPr="006B4D6B" w:rsidRDefault="005B3E74" w:rsidP="00DE1C60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8A392E">
        <w:rPr>
          <w:rFonts w:ascii="Arial" w:hAnsi="Arial" w:cs="Arial"/>
          <w:sz w:val="18"/>
          <w:szCs w:val="18"/>
        </w:rPr>
        <w:t xml:space="preserve"> </w:t>
      </w:r>
      <w:r w:rsidR="00DE1C60"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7AA2E" wp14:editId="6668765C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6CFC" w14:textId="77777777" w:rsidR="00DE1C60" w:rsidRPr="007D0446" w:rsidRDefault="00DE1C60" w:rsidP="00DE1C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AA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8DB6CFC" w14:textId="77777777" w:rsidR="00DE1C60" w:rsidRPr="007D0446" w:rsidRDefault="00DE1C60" w:rsidP="00DE1C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1C60">
        <w:rPr>
          <w:rFonts w:ascii="Arial" w:hAnsi="Arial" w:cs="Arial"/>
          <w:i/>
          <w:iCs/>
          <w:sz w:val="16"/>
          <w:szCs w:val="16"/>
        </w:rPr>
        <w:t>(</w:t>
      </w:r>
      <w:r w:rsidR="00DE1C60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0D8C5F7C" w14:textId="77777777" w:rsidR="00DE1C60" w:rsidRDefault="00DE1C60" w:rsidP="00DE1C60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5D37E1DA" w14:textId="618C2FFA" w:rsidR="00DE1C60" w:rsidRPr="00782F4E" w:rsidRDefault="00DE1C60" w:rsidP="00FA4738">
      <w:pPr>
        <w:tabs>
          <w:tab w:val="left" w:pos="7501"/>
        </w:tabs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  <w:r w:rsidR="00FA4738">
        <w:rPr>
          <w:rFonts w:ascii="Arial" w:hAnsi="Arial" w:cs="Arial"/>
          <w:b/>
          <w:sz w:val="18"/>
          <w:szCs w:val="18"/>
        </w:rPr>
        <w:tab/>
      </w:r>
    </w:p>
    <w:p w14:paraId="43E03ED0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0CD68A81" w14:textId="386110D6" w:rsidR="00DE1C60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o aktualności informacji zawartych w oświadczeniu JEDZ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A392E">
        <w:rPr>
          <w:rFonts w:ascii="Arial" w:hAnsi="Arial" w:cs="Arial"/>
          <w:b/>
          <w:sz w:val="18"/>
          <w:szCs w:val="18"/>
        </w:rPr>
        <w:t>w zakresie podstaw wykluczenia</w:t>
      </w:r>
    </w:p>
    <w:p w14:paraId="1D8C41A5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DD64BD9" w14:textId="28BF150F" w:rsidR="005B3E74" w:rsidRDefault="00DE1C60" w:rsidP="00DE1C60">
      <w:pPr>
        <w:spacing w:line="276" w:lineRule="auto"/>
        <w:ind w:left="-142" w:right="-143" w:firstLine="142"/>
        <w:rPr>
          <w:rFonts w:ascii="Arial" w:hAnsi="Arial" w:cs="Arial"/>
          <w:sz w:val="18"/>
          <w:szCs w:val="18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6061FE13" w14:textId="77777777" w:rsidR="008B7221" w:rsidRPr="008A392E" w:rsidRDefault="008B7221" w:rsidP="008A392E">
      <w:pPr>
        <w:spacing w:line="360" w:lineRule="auto"/>
        <w:ind w:left="2127" w:firstLine="709"/>
        <w:rPr>
          <w:rFonts w:ascii="Arial" w:hAnsi="Arial" w:cs="Arial"/>
          <w:sz w:val="18"/>
          <w:szCs w:val="18"/>
        </w:rPr>
      </w:pPr>
    </w:p>
    <w:p w14:paraId="79FAFEE6" w14:textId="77777777" w:rsidR="008E3D65" w:rsidRDefault="008E3D65" w:rsidP="008E3D65">
      <w:pPr>
        <w:tabs>
          <w:tab w:val="left" w:pos="6098"/>
        </w:tabs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E3D65">
        <w:rPr>
          <w:rFonts w:ascii="Arial" w:hAnsi="Arial" w:cs="Arial"/>
          <w:b/>
          <w:bCs/>
          <w:sz w:val="18"/>
          <w:szCs w:val="18"/>
        </w:rPr>
        <w:t>Dostawa laboratoryjnej myjki ultradźwiękowej dla Katedry Geomorfologii i Geologii Czwartorzędu Uniwersytetu Gdańskiego.</w:t>
      </w:r>
    </w:p>
    <w:p w14:paraId="3979FD26" w14:textId="66F256DB" w:rsidR="008B7221" w:rsidRPr="008A392E" w:rsidRDefault="0032223B" w:rsidP="0032223B">
      <w:pPr>
        <w:tabs>
          <w:tab w:val="left" w:pos="6098"/>
        </w:tabs>
        <w:spacing w:line="360" w:lineRule="auto"/>
        <w:ind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7F16549" w14:textId="7E574AAD" w:rsidR="008B7221" w:rsidRPr="008A392E" w:rsidRDefault="008B7221" w:rsidP="008A392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Ja/my niżej podpisany/i, oświadczam/my, że informacje zawarte w oświadczeniu JEDZ, w zakresie podstaw wykluczenia z</w:t>
      </w:r>
      <w:r w:rsidR="005B3E74" w:rsidRPr="008A392E">
        <w:rPr>
          <w:rFonts w:ascii="Arial" w:hAnsi="Arial" w:cs="Arial"/>
          <w:b/>
          <w:sz w:val="18"/>
          <w:szCs w:val="18"/>
        </w:rPr>
        <w:t xml:space="preserve"> postępowania, o których mowa w</w:t>
      </w:r>
      <w:r w:rsidRPr="008A392E">
        <w:rPr>
          <w:rFonts w:ascii="Arial" w:hAnsi="Arial" w:cs="Arial"/>
          <w:b/>
          <w:sz w:val="18"/>
          <w:szCs w:val="18"/>
        </w:rPr>
        <w:t>:</w:t>
      </w:r>
    </w:p>
    <w:p w14:paraId="22C76A21" w14:textId="77777777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3 Pzp,</w:t>
      </w:r>
    </w:p>
    <w:p w14:paraId="573F27D6" w14:textId="77777777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4 Pzp, dotyczące orzeczenia zakazu ubiegania się o zamówienie publiczne tytułem środka zapobiegawczego,</w:t>
      </w:r>
    </w:p>
    <w:p w14:paraId="2CE83142" w14:textId="77777777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5 Pzp, dotyczące zawarcia z innymi Wykonawcami porozumienia mającego na celu zakłócenie konkurencji,</w:t>
      </w:r>
    </w:p>
    <w:p w14:paraId="62B675C2" w14:textId="6B2EB6B1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6 Pzp</w:t>
      </w:r>
      <w:r w:rsidR="00DE5130" w:rsidRPr="00C36F35">
        <w:rPr>
          <w:rFonts w:ascii="Arial" w:hAnsi="Arial" w:cs="Arial"/>
          <w:sz w:val="18"/>
          <w:szCs w:val="18"/>
        </w:rPr>
        <w:t>,</w:t>
      </w:r>
    </w:p>
    <w:p w14:paraId="41FAF6C0" w14:textId="2325F0C3" w:rsidR="00DE5130" w:rsidRPr="00C36F3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109 ust. 1 pkt 8 Pzp,</w:t>
      </w:r>
    </w:p>
    <w:p w14:paraId="53D8F0B3" w14:textId="01923F9C" w:rsidR="00DE5130" w:rsidRPr="00C36F3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109 ust. 1 pkt 10 Pzp</w:t>
      </w:r>
      <w:r w:rsidR="00675B11" w:rsidRPr="00C36F35">
        <w:rPr>
          <w:rFonts w:ascii="Arial" w:hAnsi="Arial" w:cs="Arial"/>
          <w:sz w:val="18"/>
          <w:szCs w:val="18"/>
        </w:rPr>
        <w:t>,</w:t>
      </w:r>
    </w:p>
    <w:p w14:paraId="37489CB2" w14:textId="440BB8A6" w:rsidR="008B7221" w:rsidRPr="008A4B27" w:rsidRDefault="008B7221" w:rsidP="008A4B27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C36F35">
        <w:rPr>
          <w:rFonts w:ascii="Arial" w:hAnsi="Arial" w:cs="Arial"/>
          <w:b/>
          <w:sz w:val="18"/>
          <w:szCs w:val="18"/>
        </w:rPr>
        <w:t>są aktualne.</w:t>
      </w:r>
    </w:p>
    <w:p w14:paraId="77B030B4" w14:textId="77777777" w:rsidR="008B7221" w:rsidRPr="008A392E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D4953A4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8A392E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411A83E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8A392E">
        <w:rPr>
          <w:rFonts w:ascii="Arial" w:hAnsi="Arial" w:cs="Arial"/>
          <w:iCs/>
          <w:sz w:val="18"/>
          <w:szCs w:val="18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31443AF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219813F1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6241CD14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7BCE70A5" w14:textId="44EECD2C" w:rsidR="008B7221" w:rsidRPr="008A392E" w:rsidRDefault="008B7221" w:rsidP="008A392E">
      <w:pPr>
        <w:spacing w:line="360" w:lineRule="auto"/>
        <w:ind w:right="-143"/>
        <w:rPr>
          <w:rFonts w:ascii="Arial" w:hAnsi="Arial" w:cs="Arial"/>
          <w:sz w:val="18"/>
          <w:szCs w:val="18"/>
        </w:rPr>
      </w:pPr>
      <w:r w:rsidRPr="008A392E">
        <w:rPr>
          <w:rFonts w:ascii="Arial" w:hAnsi="Arial" w:cs="Arial"/>
          <w:sz w:val="18"/>
          <w:szCs w:val="18"/>
        </w:rPr>
        <w:t>…………</w:t>
      </w:r>
      <w:r w:rsidR="008E3C22" w:rsidRPr="008A392E">
        <w:rPr>
          <w:rFonts w:ascii="Arial" w:hAnsi="Arial" w:cs="Arial"/>
          <w:sz w:val="18"/>
          <w:szCs w:val="18"/>
        </w:rPr>
        <w:t>………………</w:t>
      </w:r>
      <w:r w:rsidRPr="008A392E">
        <w:rPr>
          <w:rFonts w:ascii="Arial" w:hAnsi="Arial" w:cs="Arial"/>
          <w:sz w:val="18"/>
          <w:szCs w:val="18"/>
        </w:rPr>
        <w:t>…………</w:t>
      </w:r>
      <w:r w:rsidR="008E3C22" w:rsidRPr="008A392E">
        <w:rPr>
          <w:rFonts w:ascii="Arial" w:hAnsi="Arial" w:cs="Arial"/>
          <w:sz w:val="18"/>
          <w:szCs w:val="18"/>
        </w:rPr>
        <w:t>…..</w:t>
      </w:r>
      <w:r w:rsidRPr="008A392E">
        <w:rPr>
          <w:rFonts w:ascii="Arial" w:hAnsi="Arial" w:cs="Arial"/>
          <w:sz w:val="18"/>
          <w:szCs w:val="18"/>
        </w:rPr>
        <w:t>…………</w:t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</w:p>
    <w:p w14:paraId="39C454B7" w14:textId="105E7DB7" w:rsidR="008B7221" w:rsidRPr="008A392E" w:rsidRDefault="008B7221" w:rsidP="008A392E">
      <w:pPr>
        <w:spacing w:line="360" w:lineRule="auto"/>
        <w:ind w:left="567" w:right="-143" w:firstLine="851"/>
        <w:rPr>
          <w:rFonts w:ascii="Arial" w:hAnsi="Arial" w:cs="Arial"/>
          <w:sz w:val="18"/>
          <w:szCs w:val="18"/>
        </w:rPr>
      </w:pPr>
      <w:r w:rsidRPr="008A392E">
        <w:rPr>
          <w:rFonts w:ascii="Arial" w:hAnsi="Arial" w:cs="Arial"/>
          <w:sz w:val="18"/>
          <w:szCs w:val="18"/>
        </w:rPr>
        <w:t>Data</w:t>
      </w:r>
      <w:r w:rsidRPr="008A392E">
        <w:rPr>
          <w:rFonts w:ascii="Arial" w:hAnsi="Arial" w:cs="Arial"/>
          <w:sz w:val="18"/>
          <w:szCs w:val="18"/>
        </w:rPr>
        <w:tab/>
      </w:r>
      <w:r w:rsidRP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Pr="008A392E">
        <w:rPr>
          <w:rFonts w:ascii="Arial" w:hAnsi="Arial" w:cs="Arial"/>
          <w:sz w:val="18"/>
          <w:szCs w:val="18"/>
        </w:rPr>
        <w:t>podpis Wykonawcy</w:t>
      </w:r>
    </w:p>
    <w:p w14:paraId="3BF2C42D" w14:textId="5DF7818A" w:rsidR="008B7221" w:rsidRPr="007071C0" w:rsidRDefault="008A392E" w:rsidP="008A392E">
      <w:pPr>
        <w:spacing w:line="276" w:lineRule="auto"/>
        <w:ind w:left="4963" w:right="-143" w:firstLine="70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ab/>
      </w:r>
      <w:r w:rsidR="007071C0">
        <w:rPr>
          <w:rFonts w:ascii="Arial" w:hAnsi="Arial" w:cs="Arial"/>
          <w:i/>
          <w:sz w:val="18"/>
          <w:szCs w:val="18"/>
        </w:rPr>
        <w:t xml:space="preserve">   </w:t>
      </w:r>
      <w:r w:rsidRPr="007071C0">
        <w:rPr>
          <w:rFonts w:ascii="Arial" w:hAnsi="Arial" w:cs="Arial"/>
          <w:i/>
          <w:sz w:val="16"/>
          <w:szCs w:val="16"/>
        </w:rPr>
        <w:t xml:space="preserve">       </w:t>
      </w:r>
      <w:r w:rsidR="008B7221" w:rsidRPr="007071C0">
        <w:rPr>
          <w:rFonts w:ascii="Arial" w:hAnsi="Arial" w:cs="Arial"/>
          <w:i/>
          <w:sz w:val="16"/>
          <w:szCs w:val="16"/>
        </w:rPr>
        <w:t>(zgodnie z zapisami w SWZ)</w:t>
      </w:r>
    </w:p>
    <w:p w14:paraId="4AE5A6E6" w14:textId="10B78BA1" w:rsidR="008B7221" w:rsidRPr="008A392E" w:rsidRDefault="007071C0" w:rsidP="008A4B27">
      <w:pPr>
        <w:spacing w:line="276" w:lineRule="auto"/>
        <w:ind w:left="-142"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25937FE2" w14:textId="77777777" w:rsidR="008A392E" w:rsidRPr="008A392E" w:rsidRDefault="008A392E" w:rsidP="008A392E">
      <w:pPr>
        <w:spacing w:line="276" w:lineRule="auto"/>
        <w:ind w:right="-143"/>
        <w:rPr>
          <w:rFonts w:ascii="Arial" w:hAnsi="Arial" w:cs="Arial"/>
          <w:sz w:val="18"/>
          <w:szCs w:val="18"/>
        </w:rPr>
      </w:pPr>
    </w:p>
    <w:p w14:paraId="0D6D8989" w14:textId="3698C635" w:rsidR="008B7221" w:rsidRPr="008A392E" w:rsidRDefault="001D5D21" w:rsidP="001D5D21">
      <w:pPr>
        <w:tabs>
          <w:tab w:val="left" w:pos="3060"/>
        </w:tabs>
        <w:spacing w:line="276" w:lineRule="auto"/>
        <w:ind w:right="-14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</w:p>
    <w:sectPr w:rsidR="008B7221" w:rsidRPr="008A392E" w:rsidSect="00C23222">
      <w:headerReference w:type="default" r:id="rId10"/>
      <w:footerReference w:type="default" r:id="rId11"/>
      <w:pgSz w:w="11905" w:h="16837"/>
      <w:pgMar w:top="1521" w:right="1132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DA018" w14:textId="77777777" w:rsidR="005C5488" w:rsidRDefault="005C5488">
      <w:r>
        <w:separator/>
      </w:r>
    </w:p>
  </w:endnote>
  <w:endnote w:type="continuationSeparator" w:id="0">
    <w:p w14:paraId="3BEB2159" w14:textId="77777777" w:rsidR="005C5488" w:rsidRDefault="005C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Klee One"/>
    <w:charset w:val="00"/>
    <w:family w:val="auto"/>
    <w:pitch w:val="default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8EAE8" w14:textId="786C8B48" w:rsidR="00A25A6D" w:rsidRPr="008A392E" w:rsidRDefault="00A25A6D" w:rsidP="008A392E">
    <w:pPr>
      <w:pBdr>
        <w:top w:val="single" w:sz="4" w:space="1" w:color="auto"/>
      </w:pBdr>
      <w:tabs>
        <w:tab w:val="center" w:pos="4536"/>
        <w:tab w:val="right" w:pos="9072"/>
      </w:tabs>
      <w:spacing w:before="240" w:line="280" w:lineRule="exact"/>
      <w:ind w:right="424"/>
      <w:rPr>
        <w:rFonts w:ascii="Arial" w:hAnsi="Arial" w:cs="Arial"/>
        <w:sz w:val="16"/>
        <w:szCs w:val="16"/>
        <w:lang w:val="x-none"/>
      </w:rPr>
    </w:pPr>
    <w:r w:rsidRPr="008A392E">
      <w:rPr>
        <w:rFonts w:ascii="Arial" w:hAnsi="Arial" w:cs="Arial"/>
        <w:sz w:val="16"/>
        <w:szCs w:val="16"/>
        <w:lang w:val="x-none"/>
      </w:rPr>
      <w:t>Uniwersytet Gdański</w:t>
    </w:r>
    <w:r w:rsidR="00FA4738">
      <w:rPr>
        <w:rFonts w:ascii="Arial" w:hAnsi="Arial" w:cs="Arial"/>
        <w:sz w:val="16"/>
        <w:szCs w:val="16"/>
      </w:rPr>
      <w:t>,</w:t>
    </w:r>
    <w:r w:rsidRPr="008A392E">
      <w:rPr>
        <w:rFonts w:ascii="Arial" w:hAnsi="Arial" w:cs="Arial"/>
        <w:sz w:val="16"/>
        <w:szCs w:val="16"/>
        <w:lang w:val="x-none"/>
      </w:rPr>
      <w:t xml:space="preserve"> </w:t>
    </w:r>
    <w:r w:rsidRPr="008A392E">
      <w:rPr>
        <w:rFonts w:ascii="Arial" w:hAnsi="Arial" w:cs="Arial"/>
        <w:sz w:val="16"/>
        <w:szCs w:val="16"/>
      </w:rPr>
      <w:t xml:space="preserve">Centrum </w:t>
    </w:r>
    <w:r w:rsidR="00C4415C">
      <w:rPr>
        <w:rFonts w:ascii="Arial" w:hAnsi="Arial" w:cs="Arial"/>
        <w:sz w:val="16"/>
        <w:szCs w:val="16"/>
      </w:rPr>
      <w:t>Zamówień Publicznych</w:t>
    </w:r>
    <w:r w:rsidR="00FA4738">
      <w:rPr>
        <w:rFonts w:ascii="Arial" w:hAnsi="Arial" w:cs="Arial"/>
        <w:sz w:val="16"/>
        <w:szCs w:val="16"/>
      </w:rPr>
      <w:t>,</w:t>
    </w:r>
    <w:r w:rsidR="00652C71" w:rsidRPr="008A392E">
      <w:rPr>
        <w:rFonts w:ascii="Arial" w:hAnsi="Arial" w:cs="Arial"/>
        <w:sz w:val="16"/>
        <w:szCs w:val="16"/>
      </w:rPr>
      <w:t xml:space="preserve"> Dział </w:t>
    </w:r>
    <w:r w:rsidR="00C4415C">
      <w:rPr>
        <w:rFonts w:ascii="Arial" w:hAnsi="Arial" w:cs="Arial"/>
        <w:sz w:val="16"/>
        <w:szCs w:val="16"/>
      </w:rPr>
      <w:t>Zamówień Publicznych</w:t>
    </w:r>
    <w:r w:rsidRPr="008A392E">
      <w:rPr>
        <w:rFonts w:ascii="Arial" w:hAnsi="Arial" w:cs="Arial"/>
        <w:sz w:val="16"/>
        <w:szCs w:val="16"/>
        <w:lang w:val="x-none"/>
      </w:rPr>
      <w:t xml:space="preserve">, </w:t>
    </w:r>
    <w:r w:rsidRPr="008A392E">
      <w:rPr>
        <w:rFonts w:ascii="Arial" w:hAnsi="Arial" w:cs="Arial"/>
        <w:sz w:val="16"/>
        <w:szCs w:val="16"/>
        <w:lang w:val="x-none"/>
      </w:rPr>
      <w:br/>
      <w:t>ul. Jana Bażyńskiego 8, 80-309 Gdańsk, e-mail:</w:t>
    </w:r>
    <w:r w:rsidRPr="0007141F">
      <w:rPr>
        <w:rFonts w:ascii="Arial" w:hAnsi="Arial" w:cs="Arial"/>
        <w:sz w:val="16"/>
        <w:szCs w:val="16"/>
        <w:lang w:val="x-none"/>
      </w:rPr>
      <w:t xml:space="preserve"> </w:t>
    </w:r>
    <w:hyperlink r:id="rId1" w:history="1">
      <w:r w:rsidR="0007141F" w:rsidRPr="00CB4F6A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  <w:r w:rsidR="0007141F">
      <w:rPr>
        <w:rFonts w:ascii="Arial" w:hAnsi="Arial" w:cs="Arial"/>
        <w:sz w:val="16"/>
        <w:szCs w:val="16"/>
      </w:rPr>
      <w:t xml:space="preserve"> </w:t>
    </w:r>
  </w:p>
  <w:p w14:paraId="66BBB944" w14:textId="7DE4E535" w:rsidR="00050BB6" w:rsidRPr="008A392E" w:rsidRDefault="0007141F" w:rsidP="00050BB6">
    <w:pPr>
      <w:pStyle w:val="Stopka"/>
      <w:jc w:val="right"/>
      <w:rPr>
        <w:rFonts w:ascii="Arial" w:hAnsi="Arial" w:cs="Arial"/>
        <w:sz w:val="18"/>
        <w:szCs w:val="22"/>
      </w:rPr>
    </w:pPr>
    <w:r>
      <w:rPr>
        <w:rFonts w:ascii="Arial" w:hAnsi="Arial" w:cs="Arial"/>
        <w:sz w:val="16"/>
        <w:szCs w:val="18"/>
        <w:lang w:val="pl-PL"/>
      </w:rPr>
      <w:t xml:space="preserve"> </w:t>
    </w:r>
    <w:r w:rsidR="008E3C22" w:rsidRPr="008A392E">
      <w:rPr>
        <w:rFonts w:ascii="Arial" w:hAnsi="Arial" w:cs="Arial"/>
        <w:sz w:val="16"/>
        <w:szCs w:val="18"/>
        <w:lang w:val="pl-PL"/>
      </w:rPr>
      <w:t xml:space="preserve">Str. </w:t>
    </w:r>
    <w:r w:rsidR="00050BB6" w:rsidRPr="008A392E">
      <w:rPr>
        <w:rFonts w:ascii="Arial" w:hAnsi="Arial" w:cs="Arial"/>
        <w:sz w:val="16"/>
        <w:szCs w:val="18"/>
      </w:rPr>
      <w:fldChar w:fldCharType="begin"/>
    </w:r>
    <w:r w:rsidR="00050BB6" w:rsidRPr="008A392E">
      <w:rPr>
        <w:rFonts w:ascii="Arial" w:hAnsi="Arial" w:cs="Arial"/>
        <w:sz w:val="16"/>
        <w:szCs w:val="18"/>
      </w:rPr>
      <w:instrText xml:space="preserve"> PAGE </w:instrText>
    </w:r>
    <w:r w:rsidR="00050BB6" w:rsidRPr="008A392E">
      <w:rPr>
        <w:rFonts w:ascii="Arial" w:hAnsi="Arial" w:cs="Arial"/>
        <w:sz w:val="16"/>
        <w:szCs w:val="18"/>
      </w:rPr>
      <w:fldChar w:fldCharType="separate"/>
    </w:r>
    <w:r w:rsidR="00050BB6" w:rsidRPr="008A392E">
      <w:rPr>
        <w:rFonts w:ascii="Arial" w:hAnsi="Arial" w:cs="Arial"/>
        <w:noProof/>
        <w:sz w:val="16"/>
        <w:szCs w:val="18"/>
      </w:rPr>
      <w:t>2</w:t>
    </w:r>
    <w:r w:rsidR="00050BB6" w:rsidRPr="008A392E">
      <w:rPr>
        <w:rFonts w:ascii="Arial" w:hAnsi="Arial" w:cs="Arial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441A5" w14:textId="77777777" w:rsidR="005C5488" w:rsidRDefault="005C5488">
      <w:r>
        <w:separator/>
      </w:r>
    </w:p>
  </w:footnote>
  <w:footnote w:type="continuationSeparator" w:id="0">
    <w:p w14:paraId="048CC429" w14:textId="77777777" w:rsidR="005C5488" w:rsidRDefault="005C5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0C366" w14:textId="5FC15695" w:rsidR="00B43FA1" w:rsidRPr="00BD480E" w:rsidRDefault="00403ADB" w:rsidP="00403ADB">
    <w:r w:rsidRPr="0057345D">
      <w:rPr>
        <w:noProof/>
      </w:rPr>
      <w:drawing>
        <wp:inline distT="0" distB="0" distL="0" distR="0" wp14:anchorId="28A5C1E9" wp14:editId="5CC72AC9">
          <wp:extent cx="2814955" cy="501015"/>
          <wp:effectExtent l="0" t="0" r="4445" b="0"/>
          <wp:docPr id="11713178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466911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D88363" w14:textId="77777777" w:rsidR="00C72EAC" w:rsidRDefault="00C72EAC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b/>
        <w:sz w:val="16"/>
        <w:szCs w:val="16"/>
      </w:rPr>
    </w:pPr>
  </w:p>
  <w:p w14:paraId="1F78F50D" w14:textId="189F7858" w:rsidR="005C490A" w:rsidRDefault="005C490A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 w:rsidR="0064472B">
      <w:rPr>
        <w:rFonts w:ascii="Arial" w:hAnsi="Arial" w:cs="Arial"/>
        <w:b/>
        <w:sz w:val="16"/>
        <w:szCs w:val="16"/>
      </w:rPr>
      <w:t>4</w:t>
    </w:r>
    <w:r w:rsidRPr="008A392E">
      <w:rPr>
        <w:rFonts w:ascii="Arial" w:hAnsi="Arial" w:cs="Arial"/>
        <w:b/>
        <w:sz w:val="16"/>
        <w:szCs w:val="16"/>
      </w:rPr>
      <w:t xml:space="preserve">B </w:t>
    </w:r>
    <w:r w:rsidRPr="008A392E">
      <w:rPr>
        <w:rFonts w:ascii="Arial" w:hAnsi="Arial" w:cs="Arial"/>
        <w:sz w:val="16"/>
        <w:szCs w:val="16"/>
      </w:rPr>
      <w:t xml:space="preserve">do SWZ - postępowanie nr </w:t>
    </w:r>
    <w:r w:rsidR="00A25A6D" w:rsidRPr="008A392E">
      <w:rPr>
        <w:rFonts w:ascii="Arial" w:hAnsi="Arial" w:cs="Arial"/>
        <w:sz w:val="16"/>
        <w:szCs w:val="16"/>
      </w:rPr>
      <w:t>5</w:t>
    </w:r>
    <w:r w:rsidR="00F95B46">
      <w:rPr>
        <w:rFonts w:ascii="Arial" w:hAnsi="Arial" w:cs="Arial"/>
        <w:sz w:val="16"/>
        <w:szCs w:val="16"/>
      </w:rPr>
      <w:t>B10.</w:t>
    </w:r>
    <w:r w:rsidR="00A25A6D" w:rsidRPr="008A392E">
      <w:rPr>
        <w:rFonts w:ascii="Arial" w:hAnsi="Arial" w:cs="Arial"/>
        <w:sz w:val="16"/>
        <w:szCs w:val="16"/>
      </w:rPr>
      <w:t>291.1.</w:t>
    </w:r>
    <w:r w:rsidR="00C72EAC">
      <w:rPr>
        <w:rFonts w:ascii="Arial" w:hAnsi="Arial" w:cs="Arial"/>
        <w:sz w:val="16"/>
        <w:szCs w:val="16"/>
      </w:rPr>
      <w:t>81</w:t>
    </w:r>
    <w:r w:rsidR="00A25A6D" w:rsidRPr="008A392E">
      <w:rPr>
        <w:rFonts w:ascii="Arial" w:hAnsi="Arial" w:cs="Arial"/>
        <w:sz w:val="16"/>
        <w:szCs w:val="16"/>
      </w:rPr>
      <w:t>.202</w:t>
    </w:r>
    <w:r w:rsidR="0007141F">
      <w:rPr>
        <w:rFonts w:ascii="Arial" w:hAnsi="Arial" w:cs="Arial"/>
        <w:sz w:val="16"/>
        <w:szCs w:val="16"/>
      </w:rPr>
      <w:t>4</w:t>
    </w:r>
    <w:r w:rsidR="002B0590" w:rsidRPr="008A392E">
      <w:rPr>
        <w:rFonts w:ascii="Arial" w:hAnsi="Arial" w:cs="Arial"/>
        <w:sz w:val="16"/>
        <w:szCs w:val="16"/>
      </w:rPr>
      <w:t>.</w:t>
    </w:r>
    <w:r w:rsidR="007071C0">
      <w:rPr>
        <w:rFonts w:ascii="Arial" w:hAnsi="Arial" w:cs="Arial"/>
        <w:sz w:val="16"/>
        <w:szCs w:val="16"/>
      </w:rPr>
      <w:t>MRO</w:t>
    </w:r>
  </w:p>
  <w:p w14:paraId="5D829426" w14:textId="757A4D2B" w:rsidR="00D83418" w:rsidRPr="008A392E" w:rsidRDefault="00D83418" w:rsidP="00D83418">
    <w:pPr>
      <w:spacing w:after="60"/>
      <w:jc w:val="center"/>
      <w:rPr>
        <w:rFonts w:ascii="Arial" w:hAnsi="Arial" w:cs="Arial"/>
        <w:sz w:val="16"/>
        <w:szCs w:val="16"/>
      </w:rPr>
    </w:pPr>
    <w:r w:rsidRPr="00513DE7">
      <w:rPr>
        <w:rFonts w:ascii="Arial" w:hAnsi="Arial" w:cs="Arial"/>
        <w:b/>
        <w:smallCaps/>
        <w:color w:val="0000FF"/>
      </w:rPr>
      <w:t xml:space="preserve">Dokument składany </w:t>
    </w:r>
    <w:r>
      <w:rPr>
        <w:rFonts w:ascii="Arial" w:hAnsi="Arial" w:cs="Arial"/>
        <w:b/>
        <w:smallCaps/>
        <w:color w:val="0000FF"/>
      </w:rPr>
      <w:t>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9240801">
    <w:abstractNumId w:val="35"/>
  </w:num>
  <w:num w:numId="2" w16cid:durableId="134808850">
    <w:abstractNumId w:val="21"/>
  </w:num>
  <w:num w:numId="3" w16cid:durableId="1640308499">
    <w:abstractNumId w:val="27"/>
  </w:num>
  <w:num w:numId="4" w16cid:durableId="5592463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7424958">
    <w:abstractNumId w:val="6"/>
  </w:num>
  <w:num w:numId="6" w16cid:durableId="16188276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8636651">
    <w:abstractNumId w:val="13"/>
  </w:num>
  <w:num w:numId="8" w16cid:durableId="711878881">
    <w:abstractNumId w:val="39"/>
  </w:num>
  <w:num w:numId="9" w16cid:durableId="1782601392">
    <w:abstractNumId w:val="29"/>
  </w:num>
  <w:num w:numId="10" w16cid:durableId="1585458281">
    <w:abstractNumId w:val="15"/>
  </w:num>
  <w:num w:numId="11" w16cid:durableId="685253470">
    <w:abstractNumId w:val="25"/>
  </w:num>
  <w:num w:numId="12" w16cid:durableId="1245610">
    <w:abstractNumId w:val="12"/>
  </w:num>
  <w:num w:numId="13" w16cid:durableId="1367680335">
    <w:abstractNumId w:val="11"/>
  </w:num>
  <w:num w:numId="14" w16cid:durableId="1359088998">
    <w:abstractNumId w:val="33"/>
  </w:num>
  <w:num w:numId="15" w16cid:durableId="18552107">
    <w:abstractNumId w:val="14"/>
  </w:num>
  <w:num w:numId="16" w16cid:durableId="760181352">
    <w:abstractNumId w:val="16"/>
  </w:num>
  <w:num w:numId="17" w16cid:durableId="1876650634">
    <w:abstractNumId w:val="36"/>
  </w:num>
  <w:num w:numId="18" w16cid:durableId="1990942796">
    <w:abstractNumId w:val="28"/>
  </w:num>
  <w:num w:numId="19" w16cid:durableId="1789857272">
    <w:abstractNumId w:val="9"/>
  </w:num>
  <w:num w:numId="20" w16cid:durableId="1433356434">
    <w:abstractNumId w:val="10"/>
  </w:num>
  <w:num w:numId="21" w16cid:durableId="1954439392">
    <w:abstractNumId w:val="32"/>
  </w:num>
  <w:num w:numId="22" w16cid:durableId="284041071">
    <w:abstractNumId w:val="26"/>
  </w:num>
  <w:num w:numId="23" w16cid:durableId="1209102040">
    <w:abstractNumId w:val="24"/>
  </w:num>
  <w:num w:numId="24" w16cid:durableId="1790198345">
    <w:abstractNumId w:val="19"/>
  </w:num>
  <w:num w:numId="25" w16cid:durableId="794563810">
    <w:abstractNumId w:val="34"/>
  </w:num>
  <w:num w:numId="26" w16cid:durableId="753472029">
    <w:abstractNumId w:val="7"/>
  </w:num>
  <w:num w:numId="27" w16cid:durableId="5645295">
    <w:abstractNumId w:val="23"/>
  </w:num>
  <w:num w:numId="28" w16cid:durableId="162013160">
    <w:abstractNumId w:val="31"/>
  </w:num>
  <w:num w:numId="29" w16cid:durableId="1608807715">
    <w:abstractNumId w:val="22"/>
  </w:num>
  <w:num w:numId="30" w16cid:durableId="1166020865">
    <w:abstractNumId w:val="20"/>
  </w:num>
  <w:num w:numId="31" w16cid:durableId="2016032709">
    <w:abstractNumId w:val="17"/>
  </w:num>
  <w:num w:numId="32" w16cid:durableId="459225305">
    <w:abstractNumId w:val="37"/>
  </w:num>
  <w:num w:numId="33" w16cid:durableId="796606676">
    <w:abstractNumId w:val="30"/>
  </w:num>
  <w:num w:numId="34" w16cid:durableId="151335733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41F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5326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D4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461"/>
    <w:rsid w:val="001577E2"/>
    <w:rsid w:val="00157C0D"/>
    <w:rsid w:val="00160396"/>
    <w:rsid w:val="00161204"/>
    <w:rsid w:val="00161593"/>
    <w:rsid w:val="001618A4"/>
    <w:rsid w:val="0016262C"/>
    <w:rsid w:val="001629C9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4F96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1898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434"/>
    <w:rsid w:val="001C48BC"/>
    <w:rsid w:val="001C4E9C"/>
    <w:rsid w:val="001C58C3"/>
    <w:rsid w:val="001C5EA7"/>
    <w:rsid w:val="001C6430"/>
    <w:rsid w:val="001C6FE9"/>
    <w:rsid w:val="001C77A6"/>
    <w:rsid w:val="001C7808"/>
    <w:rsid w:val="001D1979"/>
    <w:rsid w:val="001D2654"/>
    <w:rsid w:val="001D29CA"/>
    <w:rsid w:val="001D453B"/>
    <w:rsid w:val="001D5D21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36C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5E7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590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2B9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23B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3ADB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A15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6FB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9F6"/>
    <w:rsid w:val="00540F0E"/>
    <w:rsid w:val="0054116D"/>
    <w:rsid w:val="00541177"/>
    <w:rsid w:val="00541E2E"/>
    <w:rsid w:val="00542A4D"/>
    <w:rsid w:val="00543745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514"/>
    <w:rsid w:val="00574C1A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9641A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3E74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90A"/>
    <w:rsid w:val="005C4E4C"/>
    <w:rsid w:val="005C5488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3D6"/>
    <w:rsid w:val="005F3A45"/>
    <w:rsid w:val="005F3D63"/>
    <w:rsid w:val="005F53BA"/>
    <w:rsid w:val="005F596A"/>
    <w:rsid w:val="005F5B1F"/>
    <w:rsid w:val="005F6A11"/>
    <w:rsid w:val="005F6BCC"/>
    <w:rsid w:val="005F6E0D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3A2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72B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2C71"/>
    <w:rsid w:val="00653143"/>
    <w:rsid w:val="00653483"/>
    <w:rsid w:val="00653718"/>
    <w:rsid w:val="00653CE6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B11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1C0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77A80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6D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2E"/>
    <w:rsid w:val="008A39F3"/>
    <w:rsid w:val="008A3C32"/>
    <w:rsid w:val="008A3E5C"/>
    <w:rsid w:val="008A4B27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221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32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3C22"/>
    <w:rsid w:val="008E3D65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674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35F2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462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5A6D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073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05EA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47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3FA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069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0DB"/>
    <w:rsid w:val="00B854DF"/>
    <w:rsid w:val="00B85790"/>
    <w:rsid w:val="00B8639A"/>
    <w:rsid w:val="00B865F7"/>
    <w:rsid w:val="00B86956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B9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0E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3A08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0E0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222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36F35"/>
    <w:rsid w:val="00C400C4"/>
    <w:rsid w:val="00C41B80"/>
    <w:rsid w:val="00C41C0D"/>
    <w:rsid w:val="00C41D45"/>
    <w:rsid w:val="00C42274"/>
    <w:rsid w:val="00C42939"/>
    <w:rsid w:val="00C43DA1"/>
    <w:rsid w:val="00C4415C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2EAC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6E5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69CE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418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C60"/>
    <w:rsid w:val="00DE24E2"/>
    <w:rsid w:val="00DE2745"/>
    <w:rsid w:val="00DE2F31"/>
    <w:rsid w:val="00DE3D6F"/>
    <w:rsid w:val="00DE3FEE"/>
    <w:rsid w:val="00DE4157"/>
    <w:rsid w:val="00DE5098"/>
    <w:rsid w:val="00DE5130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A9C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4478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3AEC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6FF8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5B46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738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,normalny tekst,Akapit z list¹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¹ Znak"/>
    <w:link w:val="Akapitzlist"/>
    <w:uiPriority w:val="34"/>
    <w:locked/>
    <w:rsid w:val="00DE5130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4E99E-0ECE-4E02-9B86-61D890F8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33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malgorzata.rothe@it.ug</cp:lastModifiedBy>
  <cp:revision>64</cp:revision>
  <cp:lastPrinted>2023-06-07T08:42:00Z</cp:lastPrinted>
  <dcterms:created xsi:type="dcterms:W3CDTF">2021-10-19T08:54:00Z</dcterms:created>
  <dcterms:modified xsi:type="dcterms:W3CDTF">2024-07-03T10:33:00Z</dcterms:modified>
</cp:coreProperties>
</file>