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0A4" w:rsidRPr="00186CAA" w:rsidRDefault="00163697" w:rsidP="00F518E9">
      <w:pPr>
        <w:jc w:val="right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Załącznik nr 1</w:t>
      </w:r>
      <w:r w:rsidR="00EE7822">
        <w:rPr>
          <w:rFonts w:ascii="Tahoma" w:hAnsi="Tahoma" w:cs="Tahoma"/>
          <w:b/>
          <w:sz w:val="22"/>
          <w:szCs w:val="22"/>
        </w:rPr>
        <w:t>a</w:t>
      </w:r>
      <w:r w:rsidR="00B2377E">
        <w:rPr>
          <w:rFonts w:ascii="Tahoma" w:hAnsi="Tahoma" w:cs="Tahoma"/>
          <w:b/>
          <w:sz w:val="22"/>
          <w:szCs w:val="22"/>
        </w:rPr>
        <w:t xml:space="preserve"> do S</w:t>
      </w:r>
      <w:r w:rsidR="00EF6B15" w:rsidRPr="00186CAA">
        <w:rPr>
          <w:rFonts w:ascii="Tahoma" w:hAnsi="Tahoma" w:cs="Tahoma"/>
          <w:b/>
          <w:sz w:val="22"/>
          <w:szCs w:val="22"/>
        </w:rPr>
        <w:t>WZ</w:t>
      </w:r>
    </w:p>
    <w:p w:rsidR="00186CAA" w:rsidRDefault="00186CAA" w:rsidP="00186CAA"/>
    <w:p w:rsidR="00B2377E" w:rsidRDefault="00B2377E" w:rsidP="00A14D31">
      <w:pPr>
        <w:rPr>
          <w:sz w:val="18"/>
          <w:szCs w:val="18"/>
        </w:rPr>
      </w:pPr>
    </w:p>
    <w:p w:rsidR="00B2377E" w:rsidRDefault="00B2377E" w:rsidP="00A14D31">
      <w:pPr>
        <w:rPr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350"/>
      </w:tblGrid>
      <w:tr w:rsidR="00B2377E" w:rsidRPr="000F3E9B" w:rsidTr="00D23957">
        <w:trPr>
          <w:trHeight w:val="340"/>
        </w:trPr>
        <w:tc>
          <w:tcPr>
            <w:tcW w:w="2802" w:type="dxa"/>
            <w:vAlign w:val="center"/>
          </w:tcPr>
          <w:p w:rsidR="00B2377E" w:rsidRPr="000F3E9B" w:rsidRDefault="00B2377E" w:rsidP="00B2377E">
            <w:pPr>
              <w:suppressAutoHyphens/>
              <w:contextualSpacing/>
              <w:rPr>
                <w:rFonts w:asciiTheme="majorHAnsi" w:hAnsiTheme="majorHAns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/>
                <w:sz w:val="22"/>
                <w:szCs w:val="22"/>
              </w:rPr>
              <w:t>Dane Wykonawcy:</w:t>
            </w:r>
          </w:p>
        </w:tc>
        <w:tc>
          <w:tcPr>
            <w:tcW w:w="6350" w:type="dxa"/>
            <w:vAlign w:val="center"/>
          </w:tcPr>
          <w:p w:rsidR="00B2377E" w:rsidRPr="000F3E9B" w:rsidRDefault="00B2377E" w:rsidP="00B2377E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B2377E" w:rsidRPr="000F3E9B" w:rsidTr="00D23957">
        <w:trPr>
          <w:trHeight w:val="340"/>
        </w:trPr>
        <w:tc>
          <w:tcPr>
            <w:tcW w:w="2802" w:type="dxa"/>
            <w:vAlign w:val="center"/>
          </w:tcPr>
          <w:p w:rsidR="00B2377E" w:rsidRPr="000F3E9B" w:rsidRDefault="00B2377E" w:rsidP="00B2377E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 xml:space="preserve">Pełna nazwa </w:t>
            </w:r>
          </w:p>
        </w:tc>
        <w:tc>
          <w:tcPr>
            <w:tcW w:w="6350" w:type="dxa"/>
            <w:vAlign w:val="center"/>
          </w:tcPr>
          <w:p w:rsidR="00B2377E" w:rsidRPr="000F3E9B" w:rsidRDefault="00B2377E" w:rsidP="00B2377E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</w:t>
            </w:r>
            <w:r w:rsidR="002A1D12">
              <w:rPr>
                <w:rFonts w:asciiTheme="majorHAnsi" w:hAnsiTheme="majorHAnsi" w:cstheme="minorHAnsi"/>
                <w:sz w:val="22"/>
                <w:szCs w:val="22"/>
              </w:rPr>
              <w:t>_____</w:t>
            </w:r>
            <w:r w:rsidR="00D23957">
              <w:rPr>
                <w:rFonts w:asciiTheme="majorHAnsi" w:hAnsiTheme="majorHAnsi" w:cstheme="minorHAnsi"/>
                <w:sz w:val="22"/>
                <w:szCs w:val="22"/>
              </w:rPr>
              <w:t>______________</w:t>
            </w:r>
            <w:r w:rsidR="002A1D12">
              <w:rPr>
                <w:rFonts w:asciiTheme="majorHAnsi" w:hAnsiTheme="majorHAnsi" w:cstheme="minorHAnsi"/>
                <w:sz w:val="22"/>
                <w:szCs w:val="22"/>
              </w:rPr>
              <w:t>___</w:t>
            </w: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</w:t>
            </w:r>
          </w:p>
        </w:tc>
      </w:tr>
      <w:tr w:rsidR="00D23957" w:rsidRPr="000F3E9B" w:rsidTr="00D23957">
        <w:trPr>
          <w:trHeight w:val="340"/>
        </w:trPr>
        <w:tc>
          <w:tcPr>
            <w:tcW w:w="2802" w:type="dxa"/>
            <w:vAlign w:val="center"/>
          </w:tcPr>
          <w:p w:rsidR="00D23957" w:rsidRPr="000F3E9B" w:rsidRDefault="00D23957" w:rsidP="00C31106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Siedziba/</w:t>
            </w:r>
            <w:r w:rsidRPr="000F3E9B">
              <w:rPr>
                <w:rFonts w:asciiTheme="majorHAnsi" w:hAnsiTheme="majorHAnsi"/>
                <w:sz w:val="22"/>
                <w:szCs w:val="22"/>
              </w:rPr>
              <w:t>adres</w:t>
            </w:r>
          </w:p>
        </w:tc>
        <w:tc>
          <w:tcPr>
            <w:tcW w:w="6350" w:type="dxa"/>
            <w:vAlign w:val="center"/>
          </w:tcPr>
          <w:p w:rsidR="00D23957" w:rsidRPr="000F3E9B" w:rsidRDefault="00D23957" w:rsidP="00C31106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______________________</w:t>
            </w: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</w:t>
            </w:r>
          </w:p>
        </w:tc>
      </w:tr>
      <w:tr w:rsidR="00D23957" w:rsidRPr="000F3E9B" w:rsidTr="00D23957">
        <w:trPr>
          <w:trHeight w:val="340"/>
        </w:trPr>
        <w:tc>
          <w:tcPr>
            <w:tcW w:w="2802" w:type="dxa"/>
            <w:vAlign w:val="center"/>
          </w:tcPr>
          <w:p w:rsidR="00D23957" w:rsidRPr="000F3E9B" w:rsidRDefault="00D23957" w:rsidP="00B2377E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Oddział/</w:t>
            </w:r>
            <w:r w:rsidRPr="000F3E9B">
              <w:rPr>
                <w:rFonts w:asciiTheme="majorHAnsi" w:hAnsiTheme="majorHAnsi"/>
                <w:sz w:val="22"/>
                <w:szCs w:val="22"/>
              </w:rPr>
              <w:t>adres</w:t>
            </w:r>
          </w:p>
        </w:tc>
        <w:tc>
          <w:tcPr>
            <w:tcW w:w="6350" w:type="dxa"/>
            <w:vAlign w:val="center"/>
          </w:tcPr>
          <w:p w:rsidR="00D23957" w:rsidRPr="000F3E9B" w:rsidRDefault="00D23957" w:rsidP="00C31106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______________________</w:t>
            </w: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</w:t>
            </w:r>
          </w:p>
        </w:tc>
      </w:tr>
      <w:tr w:rsidR="00D23957" w:rsidRPr="000F3E9B" w:rsidTr="00D23957">
        <w:trPr>
          <w:trHeight w:val="340"/>
        </w:trPr>
        <w:tc>
          <w:tcPr>
            <w:tcW w:w="2802" w:type="dxa"/>
            <w:vAlign w:val="center"/>
          </w:tcPr>
          <w:p w:rsidR="00D23957" w:rsidRPr="000F3E9B" w:rsidRDefault="00D23957" w:rsidP="00B2377E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Nr telefonu</w:t>
            </w:r>
          </w:p>
        </w:tc>
        <w:tc>
          <w:tcPr>
            <w:tcW w:w="6350" w:type="dxa"/>
            <w:vAlign w:val="center"/>
          </w:tcPr>
          <w:p w:rsidR="00D23957" w:rsidRPr="000F3E9B" w:rsidRDefault="00D23957" w:rsidP="00C31106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______________________</w:t>
            </w: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</w:t>
            </w:r>
          </w:p>
        </w:tc>
      </w:tr>
      <w:tr w:rsidR="00D23957" w:rsidRPr="000F3E9B" w:rsidTr="00D23957">
        <w:trPr>
          <w:trHeight w:val="340"/>
        </w:trPr>
        <w:tc>
          <w:tcPr>
            <w:tcW w:w="2802" w:type="dxa"/>
            <w:vAlign w:val="center"/>
          </w:tcPr>
          <w:p w:rsidR="00D23957" w:rsidRPr="000F3E9B" w:rsidRDefault="00D23957" w:rsidP="00B2377E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NIP</w:t>
            </w:r>
          </w:p>
        </w:tc>
        <w:tc>
          <w:tcPr>
            <w:tcW w:w="6350" w:type="dxa"/>
            <w:vAlign w:val="center"/>
          </w:tcPr>
          <w:p w:rsidR="00D23957" w:rsidRPr="000F3E9B" w:rsidRDefault="00D23957" w:rsidP="00C31106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______________________</w:t>
            </w: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</w:t>
            </w:r>
          </w:p>
        </w:tc>
      </w:tr>
      <w:tr w:rsidR="00D23957" w:rsidRPr="000F3E9B" w:rsidTr="00D23957">
        <w:trPr>
          <w:trHeight w:val="340"/>
        </w:trPr>
        <w:tc>
          <w:tcPr>
            <w:tcW w:w="2802" w:type="dxa"/>
            <w:vAlign w:val="center"/>
          </w:tcPr>
          <w:p w:rsidR="00D23957" w:rsidRPr="000F3E9B" w:rsidRDefault="00D23957" w:rsidP="00B2377E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REGON</w:t>
            </w:r>
          </w:p>
        </w:tc>
        <w:tc>
          <w:tcPr>
            <w:tcW w:w="6350" w:type="dxa"/>
            <w:vAlign w:val="center"/>
          </w:tcPr>
          <w:p w:rsidR="00D23957" w:rsidRPr="000F3E9B" w:rsidRDefault="00D23957" w:rsidP="00C31106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______________________</w:t>
            </w: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</w:t>
            </w:r>
          </w:p>
        </w:tc>
      </w:tr>
      <w:tr w:rsidR="00D23957" w:rsidRPr="000F3E9B" w:rsidTr="00D23957">
        <w:trPr>
          <w:trHeight w:val="340"/>
        </w:trPr>
        <w:tc>
          <w:tcPr>
            <w:tcW w:w="2802" w:type="dxa"/>
            <w:vAlign w:val="center"/>
          </w:tcPr>
          <w:p w:rsidR="00D23957" w:rsidRPr="000F3E9B" w:rsidRDefault="00D23957" w:rsidP="00B2377E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Nr KRS</w:t>
            </w:r>
          </w:p>
        </w:tc>
        <w:tc>
          <w:tcPr>
            <w:tcW w:w="6350" w:type="dxa"/>
            <w:vAlign w:val="center"/>
          </w:tcPr>
          <w:p w:rsidR="00D23957" w:rsidRPr="000F3E9B" w:rsidRDefault="00D23957" w:rsidP="00C31106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______________________</w:t>
            </w: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</w:t>
            </w:r>
          </w:p>
        </w:tc>
      </w:tr>
      <w:tr w:rsidR="00D23957" w:rsidRPr="000F3E9B" w:rsidTr="00D23957">
        <w:trPr>
          <w:trHeight w:val="340"/>
        </w:trPr>
        <w:tc>
          <w:tcPr>
            <w:tcW w:w="2802" w:type="dxa"/>
            <w:vAlign w:val="center"/>
          </w:tcPr>
          <w:p w:rsidR="00D23957" w:rsidRPr="000F3E9B" w:rsidRDefault="00D23957" w:rsidP="00B2377E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e-mail  </w:t>
            </w:r>
          </w:p>
        </w:tc>
        <w:tc>
          <w:tcPr>
            <w:tcW w:w="6350" w:type="dxa"/>
            <w:vAlign w:val="center"/>
          </w:tcPr>
          <w:p w:rsidR="00D23957" w:rsidRPr="000F3E9B" w:rsidRDefault="00D23957" w:rsidP="00C31106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______________________</w:t>
            </w: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</w:t>
            </w:r>
          </w:p>
        </w:tc>
      </w:tr>
      <w:tr w:rsidR="00D23957" w:rsidRPr="000F3E9B" w:rsidTr="00D23957">
        <w:trPr>
          <w:trHeight w:val="340"/>
        </w:trPr>
        <w:tc>
          <w:tcPr>
            <w:tcW w:w="2802" w:type="dxa"/>
            <w:vAlign w:val="center"/>
          </w:tcPr>
          <w:p w:rsidR="00D23957" w:rsidRPr="000F3E9B" w:rsidRDefault="00D23957" w:rsidP="00B2377E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>Adres strony internetowej</w:t>
            </w:r>
          </w:p>
        </w:tc>
        <w:tc>
          <w:tcPr>
            <w:tcW w:w="6350" w:type="dxa"/>
            <w:vAlign w:val="center"/>
          </w:tcPr>
          <w:p w:rsidR="00D23957" w:rsidRPr="000F3E9B" w:rsidRDefault="00D23957" w:rsidP="00C31106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______________________</w:t>
            </w: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</w:t>
            </w:r>
          </w:p>
        </w:tc>
      </w:tr>
    </w:tbl>
    <w:p w:rsidR="00B2377E" w:rsidRDefault="00B2377E" w:rsidP="00A14D31">
      <w:pPr>
        <w:rPr>
          <w:sz w:val="18"/>
          <w:szCs w:val="18"/>
        </w:rPr>
      </w:pPr>
    </w:p>
    <w:p w:rsidR="00B2377E" w:rsidRDefault="00B2377E" w:rsidP="00A14D31">
      <w:pPr>
        <w:rPr>
          <w:sz w:val="18"/>
          <w:szCs w:val="18"/>
        </w:rPr>
      </w:pPr>
    </w:p>
    <w:p w:rsidR="00B2377E" w:rsidRDefault="00B2377E" w:rsidP="00A14D31">
      <w:pPr>
        <w:rPr>
          <w:sz w:val="18"/>
          <w:szCs w:val="18"/>
        </w:rPr>
      </w:pPr>
    </w:p>
    <w:p w:rsidR="00503C84" w:rsidRPr="00E0420C" w:rsidRDefault="00503C84" w:rsidP="00A14D31">
      <w:pPr>
        <w:rPr>
          <w:sz w:val="18"/>
          <w:szCs w:val="18"/>
        </w:rPr>
      </w:pPr>
    </w:p>
    <w:p w:rsidR="009C419D" w:rsidRPr="00E0420C" w:rsidRDefault="009C419D" w:rsidP="00A14D31">
      <w:pPr>
        <w:rPr>
          <w:sz w:val="18"/>
          <w:szCs w:val="18"/>
        </w:rPr>
      </w:pPr>
    </w:p>
    <w:p w:rsidR="00F47B00" w:rsidRPr="00611CEE" w:rsidRDefault="002A72E2" w:rsidP="00F83F7C">
      <w:pPr>
        <w:ind w:left="284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OŚWIADCZENIE WYKONAWCY</w:t>
      </w:r>
    </w:p>
    <w:p w:rsidR="00EE7822" w:rsidRPr="004D25F9" w:rsidRDefault="00EE7822" w:rsidP="00EE7822">
      <w:pPr>
        <w:pStyle w:val="Wcicienormalne1"/>
        <w:ind w:left="0"/>
        <w:jc w:val="center"/>
        <w:rPr>
          <w:rFonts w:ascii="Tahoma" w:hAnsi="Tahoma" w:cs="Tahoma"/>
          <w:b/>
          <w:sz w:val="20"/>
          <w:szCs w:val="20"/>
        </w:rPr>
      </w:pPr>
      <w:r w:rsidRPr="00843910">
        <w:rPr>
          <w:rFonts w:ascii="Tahoma" w:hAnsi="Tahoma" w:cs="Tahoma"/>
          <w:b/>
          <w:sz w:val="20"/>
          <w:szCs w:val="20"/>
        </w:rPr>
        <w:t xml:space="preserve">o aktualności informacji zawartych w oświadczeniu, o którym mowa w </w:t>
      </w:r>
      <w:r w:rsidRPr="00B908B7">
        <w:rPr>
          <w:rFonts w:ascii="Tahoma" w:hAnsi="Tahoma" w:cs="Tahoma"/>
          <w:b/>
          <w:sz w:val="20"/>
          <w:szCs w:val="20"/>
        </w:rPr>
        <w:t xml:space="preserve">art. 125 ust. 1 ustawy z dnia </w:t>
      </w:r>
      <w:r w:rsidRPr="004D25F9">
        <w:rPr>
          <w:rFonts w:ascii="Tahoma" w:hAnsi="Tahoma" w:cs="Tahoma"/>
          <w:b/>
          <w:sz w:val="20"/>
          <w:szCs w:val="20"/>
        </w:rPr>
        <w:t xml:space="preserve">11 września 2019 r. Prawo zamówień publicznych </w:t>
      </w:r>
    </w:p>
    <w:p w:rsidR="003864BD" w:rsidRDefault="003864BD" w:rsidP="00A14D31"/>
    <w:p w:rsidR="00393EAB" w:rsidRPr="003F5D74" w:rsidRDefault="00393EAB" w:rsidP="00393EAB">
      <w:pPr>
        <w:widowControl w:val="0"/>
        <w:adjustRightInd w:val="0"/>
        <w:jc w:val="center"/>
        <w:textAlignment w:val="baseline"/>
        <w:rPr>
          <w:rFonts w:ascii="Tahoma" w:eastAsia="Calibri" w:hAnsi="Tahoma" w:cs="Tahoma"/>
          <w:b/>
          <w:bCs/>
          <w:iCs/>
        </w:rPr>
      </w:pPr>
      <w:r w:rsidRPr="003F5D74">
        <w:rPr>
          <w:rFonts w:ascii="Tahoma" w:eastAsia="Calibri" w:hAnsi="Tahoma" w:cs="Tahoma"/>
          <w:b/>
          <w:bCs/>
          <w:iCs/>
        </w:rPr>
        <w:t>Dotyczy postępowania o udzielenie zamówienia publicznego prowadzonego</w:t>
      </w:r>
    </w:p>
    <w:p w:rsidR="00393EAB" w:rsidRPr="003F5D74" w:rsidRDefault="00393EAB" w:rsidP="00393EAB">
      <w:pPr>
        <w:widowControl w:val="0"/>
        <w:adjustRightInd w:val="0"/>
        <w:spacing w:after="60"/>
        <w:jc w:val="center"/>
        <w:textAlignment w:val="baseline"/>
        <w:rPr>
          <w:rFonts w:ascii="Tahoma" w:eastAsia="Calibri" w:hAnsi="Tahoma" w:cs="Tahoma"/>
          <w:b/>
          <w:bCs/>
          <w:iCs/>
        </w:rPr>
      </w:pPr>
      <w:r w:rsidRPr="003F5D74">
        <w:rPr>
          <w:rFonts w:ascii="Tahoma" w:eastAsia="Calibri" w:hAnsi="Tahoma" w:cs="Tahoma"/>
          <w:b/>
          <w:bCs/>
          <w:iCs/>
        </w:rPr>
        <w:t>w trybie podstawowym bez negocjacji na:</w:t>
      </w:r>
    </w:p>
    <w:p w:rsidR="00393EAB" w:rsidRPr="003F5D74" w:rsidRDefault="00393EAB" w:rsidP="00393EAB">
      <w:pPr>
        <w:widowControl w:val="0"/>
        <w:adjustRightInd w:val="0"/>
        <w:spacing w:after="60"/>
        <w:jc w:val="center"/>
        <w:textAlignment w:val="baseline"/>
        <w:rPr>
          <w:rFonts w:ascii="Tahoma" w:eastAsia="Calibri" w:hAnsi="Tahoma" w:cs="Tahoma"/>
          <w:b/>
          <w:bCs/>
          <w:iCs/>
          <w:sz w:val="22"/>
          <w:szCs w:val="22"/>
        </w:rPr>
      </w:pPr>
      <w:r w:rsidRPr="003F5D74">
        <w:rPr>
          <w:rFonts w:ascii="Tahoma" w:eastAsia="Calibri" w:hAnsi="Tahoma" w:cs="Tahoma"/>
          <w:b/>
          <w:bCs/>
          <w:iCs/>
          <w:sz w:val="22"/>
          <w:szCs w:val="22"/>
        </w:rPr>
        <w:t>Ubezpieczenie majątku i odpowi</w:t>
      </w:r>
      <w:r w:rsidR="00B32F25">
        <w:rPr>
          <w:rFonts w:ascii="Tahoma" w:eastAsia="Calibri" w:hAnsi="Tahoma" w:cs="Tahoma"/>
          <w:b/>
          <w:bCs/>
          <w:iCs/>
          <w:sz w:val="22"/>
          <w:szCs w:val="22"/>
        </w:rPr>
        <w:t xml:space="preserve">edzialności cywilnej </w:t>
      </w:r>
      <w:r w:rsidR="00CA7E8B" w:rsidRPr="00313D3C">
        <w:rPr>
          <w:rFonts w:ascii="Tahoma" w:eastAsia="Calibri" w:hAnsi="Tahoma" w:cs="Tahoma"/>
          <w:b/>
          <w:bCs/>
          <w:iCs/>
          <w:sz w:val="22"/>
          <w:szCs w:val="22"/>
        </w:rPr>
        <w:t>Samodzieln</w:t>
      </w:r>
      <w:r w:rsidR="00CA7E8B">
        <w:rPr>
          <w:rFonts w:ascii="Tahoma" w:eastAsia="Calibri" w:hAnsi="Tahoma" w:cs="Tahoma"/>
          <w:b/>
          <w:bCs/>
          <w:iCs/>
          <w:sz w:val="22"/>
          <w:szCs w:val="22"/>
        </w:rPr>
        <w:t>ego</w:t>
      </w:r>
      <w:r w:rsidR="00CA7E8B" w:rsidRPr="00313D3C">
        <w:rPr>
          <w:rFonts w:ascii="Tahoma" w:eastAsia="Calibri" w:hAnsi="Tahoma" w:cs="Tahoma"/>
          <w:b/>
          <w:bCs/>
          <w:iCs/>
          <w:sz w:val="22"/>
          <w:szCs w:val="22"/>
        </w:rPr>
        <w:t xml:space="preserve"> Publiczn</w:t>
      </w:r>
      <w:r w:rsidR="00CA7E8B">
        <w:rPr>
          <w:rFonts w:ascii="Tahoma" w:eastAsia="Calibri" w:hAnsi="Tahoma" w:cs="Tahoma"/>
          <w:b/>
          <w:bCs/>
          <w:iCs/>
          <w:sz w:val="22"/>
          <w:szCs w:val="22"/>
        </w:rPr>
        <w:t>ego</w:t>
      </w:r>
      <w:r w:rsidR="00CA7E8B" w:rsidRPr="00313D3C">
        <w:rPr>
          <w:rFonts w:ascii="Tahoma" w:eastAsia="Calibri" w:hAnsi="Tahoma" w:cs="Tahoma"/>
          <w:b/>
          <w:bCs/>
          <w:iCs/>
          <w:sz w:val="22"/>
          <w:szCs w:val="22"/>
        </w:rPr>
        <w:t xml:space="preserve"> Szpital</w:t>
      </w:r>
      <w:r w:rsidR="00CA7E8B">
        <w:rPr>
          <w:rFonts w:ascii="Tahoma" w:eastAsia="Calibri" w:hAnsi="Tahoma" w:cs="Tahoma"/>
          <w:b/>
          <w:bCs/>
          <w:iCs/>
          <w:sz w:val="22"/>
          <w:szCs w:val="22"/>
        </w:rPr>
        <w:t>a</w:t>
      </w:r>
      <w:r w:rsidR="00CA7E8B" w:rsidRPr="00313D3C">
        <w:rPr>
          <w:rFonts w:ascii="Tahoma" w:eastAsia="Calibri" w:hAnsi="Tahoma" w:cs="Tahoma"/>
          <w:b/>
          <w:bCs/>
          <w:iCs/>
          <w:sz w:val="22"/>
          <w:szCs w:val="22"/>
        </w:rPr>
        <w:t xml:space="preserve"> Rejonow</w:t>
      </w:r>
      <w:r w:rsidR="00CA7E8B">
        <w:rPr>
          <w:rFonts w:ascii="Tahoma" w:eastAsia="Calibri" w:hAnsi="Tahoma" w:cs="Tahoma"/>
          <w:b/>
          <w:bCs/>
          <w:iCs/>
          <w:sz w:val="22"/>
          <w:szCs w:val="22"/>
        </w:rPr>
        <w:t>ego</w:t>
      </w:r>
      <w:r w:rsidR="00CA7E8B" w:rsidRPr="00313D3C">
        <w:rPr>
          <w:rFonts w:ascii="Tahoma" w:eastAsia="Calibri" w:hAnsi="Tahoma" w:cs="Tahoma"/>
          <w:b/>
          <w:bCs/>
          <w:iCs/>
          <w:sz w:val="22"/>
          <w:szCs w:val="22"/>
        </w:rPr>
        <w:t xml:space="preserve"> w Nowogardzie</w:t>
      </w:r>
    </w:p>
    <w:p w:rsidR="00393EAB" w:rsidRPr="003F5D74" w:rsidRDefault="00B32F25" w:rsidP="00393EAB">
      <w:pPr>
        <w:widowControl w:val="0"/>
        <w:adjustRightInd w:val="0"/>
        <w:jc w:val="center"/>
        <w:textAlignment w:val="baseline"/>
        <w:rPr>
          <w:rFonts w:ascii="Tahoma" w:eastAsia="Calibri" w:hAnsi="Tahoma" w:cs="Tahoma"/>
          <w:b/>
          <w:bCs/>
          <w:iCs/>
        </w:rPr>
      </w:pPr>
      <w:r>
        <w:rPr>
          <w:rFonts w:ascii="Tahoma" w:eastAsia="Calibri" w:hAnsi="Tahoma" w:cs="Tahoma"/>
          <w:b/>
          <w:bCs/>
          <w:iCs/>
        </w:rPr>
        <w:t>Oznaczenie sprawy: PB.2021.</w:t>
      </w:r>
      <w:r w:rsidR="00E364F1">
        <w:rPr>
          <w:rFonts w:ascii="Tahoma" w:eastAsia="Calibri" w:hAnsi="Tahoma" w:cs="Tahoma"/>
          <w:b/>
          <w:bCs/>
          <w:iCs/>
        </w:rPr>
        <w:t>12.02.NOW</w:t>
      </w:r>
      <w:bookmarkStart w:id="0" w:name="_GoBack"/>
      <w:bookmarkEnd w:id="0"/>
    </w:p>
    <w:p w:rsidR="00FE3B42" w:rsidRDefault="00FE3B42" w:rsidP="00A14D31"/>
    <w:p w:rsidR="00FE3B42" w:rsidRPr="00A14D31" w:rsidRDefault="00FE3B42" w:rsidP="00A14D31"/>
    <w:p w:rsidR="00EE7822" w:rsidRPr="00B65BCB" w:rsidRDefault="00EE7822" w:rsidP="00EE7822">
      <w:pPr>
        <w:autoSpaceDE w:val="0"/>
        <w:spacing w:line="276" w:lineRule="auto"/>
        <w:jc w:val="both"/>
        <w:rPr>
          <w:rFonts w:ascii="Tahoma" w:eastAsia="Arial Narrow" w:hAnsi="Tahoma" w:cs="Tahoma"/>
        </w:rPr>
      </w:pPr>
      <w:r w:rsidRPr="00B65BCB">
        <w:rPr>
          <w:rFonts w:ascii="Tahoma" w:eastAsia="Arial Narrow" w:hAnsi="Tahoma" w:cs="Tahoma"/>
        </w:rPr>
        <w:t xml:space="preserve">Oświadczam, </w:t>
      </w:r>
      <w:r w:rsidRPr="00B65BCB">
        <w:rPr>
          <w:rFonts w:ascii="Tahoma" w:hAnsi="Tahoma" w:cs="Tahoma"/>
        </w:rPr>
        <w:t xml:space="preserve">że </w:t>
      </w:r>
      <w:r w:rsidRPr="00843910">
        <w:rPr>
          <w:rFonts w:ascii="Tahoma" w:hAnsi="Tahoma" w:cs="Tahoma"/>
        </w:rPr>
        <w:t>informacj</w:t>
      </w:r>
      <w:r>
        <w:rPr>
          <w:rFonts w:ascii="Tahoma" w:hAnsi="Tahoma" w:cs="Tahoma"/>
        </w:rPr>
        <w:t>e</w:t>
      </w:r>
      <w:r w:rsidRPr="00843910">
        <w:rPr>
          <w:rFonts w:ascii="Tahoma" w:hAnsi="Tahoma" w:cs="Tahoma"/>
        </w:rPr>
        <w:t xml:space="preserve"> zawart</w:t>
      </w:r>
      <w:r>
        <w:rPr>
          <w:rFonts w:ascii="Tahoma" w:hAnsi="Tahoma" w:cs="Tahoma"/>
        </w:rPr>
        <w:t>e</w:t>
      </w:r>
      <w:r w:rsidRPr="00843910">
        <w:rPr>
          <w:rFonts w:ascii="Tahoma" w:hAnsi="Tahoma" w:cs="Tahoma"/>
        </w:rPr>
        <w:t xml:space="preserve"> w </w:t>
      </w:r>
      <w:r>
        <w:rPr>
          <w:rFonts w:ascii="Tahoma" w:hAnsi="Tahoma" w:cs="Tahoma"/>
        </w:rPr>
        <w:t xml:space="preserve">złożonym </w:t>
      </w:r>
      <w:r w:rsidRPr="00843910">
        <w:rPr>
          <w:rFonts w:ascii="Tahoma" w:hAnsi="Tahoma" w:cs="Tahoma"/>
        </w:rPr>
        <w:t>oświadczeniu, o którym mowa w art. 125 ust. 1 ustawy z dnia 11 września 2019 r. Prawo zamówień publicznych</w:t>
      </w:r>
      <w:r>
        <w:rPr>
          <w:rFonts w:ascii="Tahoma" w:hAnsi="Tahoma" w:cs="Tahoma"/>
        </w:rPr>
        <w:t xml:space="preserve"> </w:t>
      </w:r>
      <w:r w:rsidRPr="00B65BCB">
        <w:rPr>
          <w:rFonts w:ascii="Tahoma" w:hAnsi="Tahoma" w:cs="Tahoma"/>
        </w:rPr>
        <w:t>(Dz.U. z 2019 r. poz. 2019 z późn. zm</w:t>
      </w:r>
      <w:r>
        <w:rPr>
          <w:rFonts w:ascii="Tahoma" w:hAnsi="Tahoma" w:cs="Tahoma"/>
        </w:rPr>
        <w:t>.) w zakresie podstaw wykluczenia z postępowania wskazanych przez Zamawiającego są aktualne.</w:t>
      </w:r>
    </w:p>
    <w:p w:rsidR="00503C84" w:rsidRDefault="00503C84" w:rsidP="00503C84">
      <w:pPr>
        <w:jc w:val="both"/>
        <w:rPr>
          <w:rFonts w:ascii="Tahoma" w:hAnsi="Tahoma" w:cs="Tahoma"/>
        </w:rPr>
      </w:pPr>
    </w:p>
    <w:p w:rsidR="00382DAF" w:rsidRDefault="00382DAF" w:rsidP="00382DAF"/>
    <w:p w:rsidR="00DE7495" w:rsidRPr="00020C76" w:rsidRDefault="00873D66" w:rsidP="003215FD">
      <w:pPr>
        <w:suppressAutoHyphens/>
        <w:autoSpaceDE w:val="0"/>
        <w:autoSpaceDN w:val="0"/>
        <w:adjustRightInd w:val="0"/>
        <w:jc w:val="both"/>
        <w:rPr>
          <w:rFonts w:asciiTheme="majorHAnsi" w:hAnsiTheme="majorHAnsi" w:cs="Segoe UI"/>
          <w:b/>
          <w:i/>
          <w:color w:val="FF0000"/>
        </w:rPr>
      </w:pPr>
      <w:r w:rsidRPr="00020C76">
        <w:rPr>
          <w:rFonts w:asciiTheme="majorHAnsi" w:hAnsiTheme="majorHAnsi" w:cs="Segoe UI"/>
          <w:b/>
          <w:i/>
          <w:color w:val="FF0000"/>
        </w:rPr>
        <w:t>Niniejsze oświadczenie</w:t>
      </w:r>
      <w:r w:rsidR="00DE7495" w:rsidRPr="00020C76">
        <w:rPr>
          <w:rFonts w:asciiTheme="majorHAnsi" w:hAnsiTheme="majorHAnsi" w:cs="Segoe UI"/>
          <w:b/>
          <w:i/>
          <w:color w:val="FF0000"/>
        </w:rPr>
        <w:t xml:space="preserve"> należy opatrzyć kwalifikowanym podpisem elektronicznym, podpisem z</w:t>
      </w:r>
      <w:r w:rsidR="002D56D9" w:rsidRPr="00020C76">
        <w:rPr>
          <w:rFonts w:asciiTheme="majorHAnsi" w:hAnsiTheme="majorHAnsi" w:cs="Segoe UI"/>
          <w:b/>
          <w:i/>
          <w:color w:val="FF0000"/>
        </w:rPr>
        <w:t xml:space="preserve">aufanym lub podpisem osobistym </w:t>
      </w:r>
      <w:r w:rsidR="00DE7495" w:rsidRPr="00020C76">
        <w:rPr>
          <w:rFonts w:asciiTheme="majorHAnsi" w:hAnsiTheme="majorHAnsi" w:cs="Segoe UI"/>
          <w:b/>
          <w:i/>
          <w:color w:val="FF0000"/>
        </w:rPr>
        <w:t>osoby uprawnionej.</w:t>
      </w:r>
    </w:p>
    <w:p w:rsidR="00DE2028" w:rsidRPr="00DD45C3" w:rsidRDefault="00DE2028" w:rsidP="00DD45C3"/>
    <w:sectPr w:rsidR="00DE2028" w:rsidRPr="00DD45C3" w:rsidSect="00C620ED">
      <w:headerReference w:type="even" r:id="rId8"/>
      <w:footerReference w:type="default" r:id="rId9"/>
      <w:pgSz w:w="11907" w:h="16840" w:code="9"/>
      <w:pgMar w:top="1077" w:right="907" w:bottom="1021" w:left="1021" w:header="709" w:footer="45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69D" w:rsidRDefault="00D3769D">
      <w:r>
        <w:separator/>
      </w:r>
    </w:p>
  </w:endnote>
  <w:endnote w:type="continuationSeparator" w:id="0">
    <w:p w:rsidR="00D3769D" w:rsidRDefault="00D37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52E" w:rsidRPr="00A019DE" w:rsidRDefault="00EA752E" w:rsidP="00A019DE">
    <w:pPr>
      <w:pStyle w:val="Stopka"/>
      <w:jc w:val="center"/>
      <w:rPr>
        <w:i/>
        <w:sz w:val="18"/>
        <w:szCs w:val="18"/>
      </w:rPr>
    </w:pPr>
    <w:r w:rsidRPr="00A019DE">
      <w:rPr>
        <w:rStyle w:val="Numerstrony"/>
        <w:i/>
        <w:sz w:val="18"/>
        <w:szCs w:val="18"/>
      </w:rPr>
      <w:fldChar w:fldCharType="begin"/>
    </w:r>
    <w:r w:rsidRPr="00A019DE">
      <w:rPr>
        <w:rStyle w:val="Numerstrony"/>
        <w:i/>
        <w:sz w:val="18"/>
        <w:szCs w:val="18"/>
      </w:rPr>
      <w:instrText xml:space="preserve"> PAGE </w:instrText>
    </w:r>
    <w:r w:rsidRPr="00A019DE">
      <w:rPr>
        <w:rStyle w:val="Numerstrony"/>
        <w:i/>
        <w:sz w:val="18"/>
        <w:szCs w:val="18"/>
      </w:rPr>
      <w:fldChar w:fldCharType="separate"/>
    </w:r>
    <w:r w:rsidR="00E364F1">
      <w:rPr>
        <w:rStyle w:val="Numerstrony"/>
        <w:i/>
        <w:noProof/>
        <w:sz w:val="18"/>
        <w:szCs w:val="18"/>
      </w:rPr>
      <w:t>1</w:t>
    </w:r>
    <w:r w:rsidRPr="00A019DE">
      <w:rPr>
        <w:rStyle w:val="Numerstrony"/>
        <w:i/>
        <w:sz w:val="18"/>
        <w:szCs w:val="18"/>
      </w:rPr>
      <w:fldChar w:fldCharType="end"/>
    </w:r>
    <w:r w:rsidRPr="00A019DE">
      <w:rPr>
        <w:rStyle w:val="Numerstrony"/>
        <w:i/>
        <w:sz w:val="18"/>
        <w:szCs w:val="18"/>
      </w:rPr>
      <w:t xml:space="preserve"> / </w:t>
    </w:r>
    <w:r w:rsidRPr="00A019DE">
      <w:rPr>
        <w:rStyle w:val="Numerstrony"/>
        <w:i/>
        <w:sz w:val="18"/>
        <w:szCs w:val="18"/>
      </w:rPr>
      <w:fldChar w:fldCharType="begin"/>
    </w:r>
    <w:r w:rsidRPr="00A019DE">
      <w:rPr>
        <w:rStyle w:val="Numerstrony"/>
        <w:i/>
        <w:sz w:val="18"/>
        <w:szCs w:val="18"/>
      </w:rPr>
      <w:instrText xml:space="preserve"> NUMPAGES </w:instrText>
    </w:r>
    <w:r w:rsidRPr="00A019DE">
      <w:rPr>
        <w:rStyle w:val="Numerstrony"/>
        <w:i/>
        <w:sz w:val="18"/>
        <w:szCs w:val="18"/>
      </w:rPr>
      <w:fldChar w:fldCharType="separate"/>
    </w:r>
    <w:r w:rsidR="00E364F1">
      <w:rPr>
        <w:rStyle w:val="Numerstrony"/>
        <w:i/>
        <w:noProof/>
        <w:sz w:val="18"/>
        <w:szCs w:val="18"/>
      </w:rPr>
      <w:t>1</w:t>
    </w:r>
    <w:r w:rsidRPr="00A019DE">
      <w:rPr>
        <w:rStyle w:val="Numerstrony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69D" w:rsidRDefault="00D3769D">
      <w:r>
        <w:separator/>
      </w:r>
    </w:p>
  </w:footnote>
  <w:footnote w:type="continuationSeparator" w:id="0">
    <w:p w:rsidR="00D3769D" w:rsidRDefault="00D376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52E" w:rsidRDefault="00EA752E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A752E" w:rsidRDefault="00EA75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ind w:left="1495" w:hanging="360"/>
      </w:pPr>
    </w:lvl>
    <w:lvl w:ilvl="1">
      <w:start w:val="1"/>
      <w:numFmt w:val="lowerLetter"/>
      <w:suff w:val="nothing"/>
      <w:lvlText w:val="%2."/>
      <w:lvlJc w:val="left"/>
      <w:pPr>
        <w:ind w:left="2215" w:hanging="360"/>
      </w:pPr>
    </w:lvl>
    <w:lvl w:ilvl="2">
      <w:start w:val="1"/>
      <w:numFmt w:val="lowerRoman"/>
      <w:suff w:val="nothing"/>
      <w:lvlText w:val="%3."/>
      <w:lvlJc w:val="right"/>
      <w:pPr>
        <w:ind w:left="2935" w:hanging="180"/>
      </w:pPr>
    </w:lvl>
    <w:lvl w:ilvl="3">
      <w:start w:val="1"/>
      <w:numFmt w:val="decimal"/>
      <w:suff w:val="nothing"/>
      <w:lvlText w:val="%4."/>
      <w:lvlJc w:val="left"/>
      <w:pPr>
        <w:ind w:left="3655" w:hanging="360"/>
      </w:pPr>
    </w:lvl>
    <w:lvl w:ilvl="4">
      <w:start w:val="1"/>
      <w:numFmt w:val="lowerLetter"/>
      <w:suff w:val="nothing"/>
      <w:lvlText w:val="%5."/>
      <w:lvlJc w:val="left"/>
      <w:pPr>
        <w:ind w:left="4375" w:hanging="360"/>
      </w:pPr>
    </w:lvl>
    <w:lvl w:ilvl="5">
      <w:start w:val="1"/>
      <w:numFmt w:val="lowerRoman"/>
      <w:suff w:val="nothing"/>
      <w:lvlText w:val="%6."/>
      <w:lvlJc w:val="right"/>
      <w:pPr>
        <w:ind w:left="5095" w:hanging="180"/>
      </w:pPr>
    </w:lvl>
    <w:lvl w:ilvl="6">
      <w:start w:val="1"/>
      <w:numFmt w:val="decimal"/>
      <w:suff w:val="nothing"/>
      <w:lvlText w:val="%7."/>
      <w:lvlJc w:val="left"/>
      <w:pPr>
        <w:ind w:left="5815" w:hanging="360"/>
      </w:pPr>
    </w:lvl>
    <w:lvl w:ilvl="7">
      <w:start w:val="1"/>
      <w:numFmt w:val="lowerLetter"/>
      <w:suff w:val="nothing"/>
      <w:lvlText w:val="%8."/>
      <w:lvlJc w:val="left"/>
      <w:pPr>
        <w:ind w:left="6535" w:hanging="360"/>
      </w:pPr>
    </w:lvl>
    <w:lvl w:ilvl="8">
      <w:start w:val="1"/>
      <w:numFmt w:val="lowerRoman"/>
      <w:suff w:val="nothing"/>
      <w:lvlText w:val="%9."/>
      <w:lvlJc w:val="right"/>
      <w:pPr>
        <w:ind w:left="7255" w:hanging="180"/>
      </w:pPr>
    </w:lvl>
  </w:abstractNum>
  <w:abstractNum w:abstractNumId="2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2457"/>
        </w:tabs>
        <w:ind w:left="2457" w:hanging="360"/>
      </w:pPr>
      <w:rPr>
        <w:rFonts w:ascii="Symbol" w:hAnsi="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3465"/>
        </w:tabs>
        <w:ind w:left="3465" w:hanging="360"/>
      </w:pPr>
      <w:rPr>
        <w:rFonts w:ascii="Symbol" w:hAnsi="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4473"/>
        </w:tabs>
        <w:ind w:left="4473" w:hanging="360"/>
      </w:pPr>
      <w:rPr>
        <w:rFonts w:ascii="Symbol" w:hAnsi="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5481"/>
        </w:tabs>
        <w:ind w:left="5481" w:hanging="360"/>
      </w:pPr>
      <w:rPr>
        <w:rFonts w:ascii="Symbol" w:hAnsi="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6489"/>
        </w:tabs>
        <w:ind w:left="6489" w:hanging="360"/>
      </w:pPr>
      <w:rPr>
        <w:rFonts w:ascii="Symbol" w:hAnsi="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7497"/>
        </w:tabs>
        <w:ind w:left="7497" w:hanging="360"/>
      </w:pPr>
      <w:rPr>
        <w:rFonts w:ascii="Symbol" w:hAnsi="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8505"/>
        </w:tabs>
        <w:ind w:left="8505" w:hanging="360"/>
      </w:pPr>
      <w:rPr>
        <w:rFonts w:ascii="Symbol" w:hAnsi="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9513"/>
        </w:tabs>
        <w:ind w:left="9513" w:hanging="360"/>
      </w:pPr>
      <w:rPr>
        <w:rFonts w:ascii="Symbol" w:hAnsi="Symbol"/>
        <w:sz w:val="18"/>
        <w:szCs w:val="18"/>
      </w:rPr>
    </w:lvl>
  </w:abstractNum>
  <w:abstractNum w:abstractNumId="3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2457"/>
        </w:tabs>
        <w:ind w:left="2457" w:hanging="360"/>
      </w:pPr>
      <w:rPr>
        <w:rFonts w:ascii="Symbol" w:hAnsi="Symbol"/>
        <w:b/>
        <w:i w:val="0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3465"/>
        </w:tabs>
        <w:ind w:left="3465" w:hanging="360"/>
      </w:pPr>
      <w:rPr>
        <w:rFonts w:ascii="Symbol" w:hAnsi="Symbol"/>
        <w:b/>
        <w:i w:val="0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4473"/>
        </w:tabs>
        <w:ind w:left="4473" w:hanging="360"/>
      </w:pPr>
      <w:rPr>
        <w:rFonts w:ascii="Symbol" w:hAnsi="Symbol"/>
        <w:b/>
        <w:i w:val="0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5481"/>
        </w:tabs>
        <w:ind w:left="5481" w:hanging="360"/>
      </w:pPr>
      <w:rPr>
        <w:rFonts w:ascii="Symbol" w:hAnsi="Symbol"/>
        <w:b/>
        <w:i w:val="0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6489"/>
        </w:tabs>
        <w:ind w:left="6489" w:hanging="360"/>
      </w:pPr>
      <w:rPr>
        <w:rFonts w:ascii="Symbol" w:hAnsi="Symbol"/>
        <w:b/>
        <w:i w:val="0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7497"/>
        </w:tabs>
        <w:ind w:left="7497" w:hanging="360"/>
      </w:pPr>
      <w:rPr>
        <w:rFonts w:ascii="Symbol" w:hAnsi="Symbol"/>
        <w:b/>
        <w:i w:val="0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8505"/>
        </w:tabs>
        <w:ind w:left="8505" w:hanging="360"/>
      </w:pPr>
      <w:rPr>
        <w:rFonts w:ascii="Symbol" w:hAnsi="Symbol"/>
        <w:b/>
        <w:i w:val="0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9513"/>
        </w:tabs>
        <w:ind w:left="9513" w:hanging="360"/>
      </w:pPr>
      <w:rPr>
        <w:rFonts w:ascii="Symbol" w:hAnsi="Symbol"/>
        <w:b/>
        <w:i w:val="0"/>
        <w:sz w:val="18"/>
        <w:szCs w:val="18"/>
      </w:rPr>
    </w:lvl>
  </w:abstractNum>
  <w:abstractNum w:abstractNumId="4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6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14"/>
    <w:multiLevelType w:val="multilevel"/>
    <w:tmpl w:val="00000014"/>
    <w:name w:val="WW8Num2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</w:lvl>
  </w:abstractNum>
  <w:abstractNum w:abstractNumId="9" w15:restartNumberingAfterBreak="0">
    <w:nsid w:val="00000015"/>
    <w:multiLevelType w:val="multilevel"/>
    <w:tmpl w:val="00000015"/>
    <w:name w:val="WW8Num2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</w:lvl>
  </w:abstractNum>
  <w:abstractNum w:abstractNumId="10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ahoma" w:hAnsi="Tahoma"/>
        <w:b/>
        <w:i w:val="0"/>
        <w:sz w:val="18"/>
        <w:szCs w:val="18"/>
      </w:rPr>
    </w:lvl>
  </w:abstractNum>
  <w:abstractNum w:abstractNumId="11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0AF059A0"/>
    <w:multiLevelType w:val="multilevel"/>
    <w:tmpl w:val="343407B8"/>
    <w:lvl w:ilvl="0">
      <w:start w:val="1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9"/>
        </w:tabs>
        <w:ind w:left="2149" w:hanging="1440"/>
      </w:pPr>
      <w:rPr>
        <w:rFonts w:hint="default"/>
      </w:rPr>
    </w:lvl>
  </w:abstractNum>
  <w:abstractNum w:abstractNumId="13" w15:restartNumberingAfterBreak="0">
    <w:nsid w:val="309C180E"/>
    <w:multiLevelType w:val="multilevel"/>
    <w:tmpl w:val="5D5ADEC6"/>
    <w:lvl w:ilvl="0">
      <w:start w:val="1"/>
      <w:numFmt w:val="decimal"/>
      <w:pStyle w:val="Normalny15pt"/>
      <w:lvlText w:val="%1."/>
      <w:lvlJc w:val="left"/>
      <w:pPr>
        <w:tabs>
          <w:tab w:val="num" w:pos="786"/>
        </w:tabs>
        <w:ind w:left="786" w:hanging="360"/>
      </w:pPr>
      <w:rPr>
        <w:rFonts w:ascii="Tahoma" w:hAnsi="Tahoma" w:cs="Tahoma" w:hint="default"/>
        <w:sz w:val="20"/>
        <w:szCs w:val="20"/>
      </w:rPr>
    </w:lvl>
    <w:lvl w:ilvl="1">
      <w:start w:val="6"/>
      <w:numFmt w:val="decimal"/>
      <w:isLgl/>
      <w:lvlText w:val="%1.%2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14" w15:restartNumberingAfterBreak="0">
    <w:nsid w:val="5002357E"/>
    <w:multiLevelType w:val="multilevel"/>
    <w:tmpl w:val="343407B8"/>
    <w:lvl w:ilvl="0">
      <w:start w:val="1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9"/>
        </w:tabs>
        <w:ind w:left="2149" w:hanging="1440"/>
      </w:pPr>
      <w:rPr>
        <w:rFonts w:hint="default"/>
      </w:rPr>
    </w:lvl>
  </w:abstractNum>
  <w:abstractNum w:abstractNumId="15" w15:restartNumberingAfterBreak="0">
    <w:nsid w:val="63E50EF8"/>
    <w:multiLevelType w:val="hybridMultilevel"/>
    <w:tmpl w:val="50CADE80"/>
    <w:lvl w:ilvl="0" w:tplc="041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E96862"/>
    <w:multiLevelType w:val="hybridMultilevel"/>
    <w:tmpl w:val="1CA41AC2"/>
    <w:lvl w:ilvl="0" w:tplc="05FC1746">
      <w:start w:val="6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A346F17"/>
    <w:multiLevelType w:val="multilevel"/>
    <w:tmpl w:val="343407B8"/>
    <w:lvl w:ilvl="0">
      <w:start w:val="1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9"/>
        </w:tabs>
        <w:ind w:left="2149" w:hanging="1440"/>
      </w:pPr>
      <w:rPr>
        <w:rFonts w:hint="default"/>
      </w:rPr>
    </w:lvl>
  </w:abstractNum>
  <w:abstractNum w:abstractNumId="18" w15:restartNumberingAfterBreak="0">
    <w:nsid w:val="7E361F06"/>
    <w:multiLevelType w:val="hybridMultilevel"/>
    <w:tmpl w:val="230E18A4"/>
    <w:lvl w:ilvl="0" w:tplc="A8F0A2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8"/>
  </w:num>
  <w:num w:numId="3">
    <w:abstractNumId w:val="14"/>
  </w:num>
  <w:num w:numId="4">
    <w:abstractNumId w:val="12"/>
  </w:num>
  <w:num w:numId="5">
    <w:abstractNumId w:val="16"/>
  </w:num>
  <w:num w:numId="6">
    <w:abstractNumId w:val="17"/>
  </w:num>
  <w:num w:numId="7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3EA"/>
    <w:rsid w:val="000004C6"/>
    <w:rsid w:val="00000949"/>
    <w:rsid w:val="0000117D"/>
    <w:rsid w:val="000011ED"/>
    <w:rsid w:val="000015DD"/>
    <w:rsid w:val="00002BD9"/>
    <w:rsid w:val="00002D7E"/>
    <w:rsid w:val="00002F20"/>
    <w:rsid w:val="00002FB9"/>
    <w:rsid w:val="0000301B"/>
    <w:rsid w:val="00003D3A"/>
    <w:rsid w:val="00005412"/>
    <w:rsid w:val="00006444"/>
    <w:rsid w:val="00006460"/>
    <w:rsid w:val="000068BE"/>
    <w:rsid w:val="00006B6B"/>
    <w:rsid w:val="00010001"/>
    <w:rsid w:val="000100FD"/>
    <w:rsid w:val="000103AB"/>
    <w:rsid w:val="00011439"/>
    <w:rsid w:val="0001199D"/>
    <w:rsid w:val="000119F9"/>
    <w:rsid w:val="00012181"/>
    <w:rsid w:val="00012228"/>
    <w:rsid w:val="00012330"/>
    <w:rsid w:val="00013628"/>
    <w:rsid w:val="00013AD9"/>
    <w:rsid w:val="00014E25"/>
    <w:rsid w:val="00015A1E"/>
    <w:rsid w:val="0001738B"/>
    <w:rsid w:val="00017F46"/>
    <w:rsid w:val="00020C76"/>
    <w:rsid w:val="00022704"/>
    <w:rsid w:val="0002294B"/>
    <w:rsid w:val="00023661"/>
    <w:rsid w:val="00023D61"/>
    <w:rsid w:val="000243C9"/>
    <w:rsid w:val="00024972"/>
    <w:rsid w:val="00024DC4"/>
    <w:rsid w:val="00027CC2"/>
    <w:rsid w:val="00030696"/>
    <w:rsid w:val="00030B46"/>
    <w:rsid w:val="00031083"/>
    <w:rsid w:val="000323D7"/>
    <w:rsid w:val="00033B24"/>
    <w:rsid w:val="0003402D"/>
    <w:rsid w:val="0003416A"/>
    <w:rsid w:val="0003455D"/>
    <w:rsid w:val="00034568"/>
    <w:rsid w:val="00034608"/>
    <w:rsid w:val="000351B3"/>
    <w:rsid w:val="00035F73"/>
    <w:rsid w:val="000360B2"/>
    <w:rsid w:val="00036166"/>
    <w:rsid w:val="000361D8"/>
    <w:rsid w:val="00036A4F"/>
    <w:rsid w:val="00036AD5"/>
    <w:rsid w:val="00036C4D"/>
    <w:rsid w:val="00036D66"/>
    <w:rsid w:val="00036E42"/>
    <w:rsid w:val="00037988"/>
    <w:rsid w:val="0004017D"/>
    <w:rsid w:val="000401B0"/>
    <w:rsid w:val="00041F23"/>
    <w:rsid w:val="00041F4F"/>
    <w:rsid w:val="0004233D"/>
    <w:rsid w:val="00042E29"/>
    <w:rsid w:val="00045CCF"/>
    <w:rsid w:val="000468FD"/>
    <w:rsid w:val="0004696E"/>
    <w:rsid w:val="00046A13"/>
    <w:rsid w:val="00050576"/>
    <w:rsid w:val="00051A29"/>
    <w:rsid w:val="00051F2D"/>
    <w:rsid w:val="00051FFC"/>
    <w:rsid w:val="0005209B"/>
    <w:rsid w:val="00052260"/>
    <w:rsid w:val="00052B37"/>
    <w:rsid w:val="00052E8A"/>
    <w:rsid w:val="00052EA8"/>
    <w:rsid w:val="00052FA8"/>
    <w:rsid w:val="000536CE"/>
    <w:rsid w:val="000543D7"/>
    <w:rsid w:val="000544D7"/>
    <w:rsid w:val="000545C9"/>
    <w:rsid w:val="00055C77"/>
    <w:rsid w:val="00055D12"/>
    <w:rsid w:val="000561E4"/>
    <w:rsid w:val="000569D0"/>
    <w:rsid w:val="00056FD2"/>
    <w:rsid w:val="000571D6"/>
    <w:rsid w:val="00057551"/>
    <w:rsid w:val="00057999"/>
    <w:rsid w:val="00057AEF"/>
    <w:rsid w:val="00057D29"/>
    <w:rsid w:val="00060219"/>
    <w:rsid w:val="0006027F"/>
    <w:rsid w:val="00060435"/>
    <w:rsid w:val="000607FA"/>
    <w:rsid w:val="00060DD5"/>
    <w:rsid w:val="00061910"/>
    <w:rsid w:val="00061DEF"/>
    <w:rsid w:val="0006386F"/>
    <w:rsid w:val="000638B8"/>
    <w:rsid w:val="00064248"/>
    <w:rsid w:val="00065BC9"/>
    <w:rsid w:val="00066029"/>
    <w:rsid w:val="00066819"/>
    <w:rsid w:val="00066B7E"/>
    <w:rsid w:val="000672B9"/>
    <w:rsid w:val="00067F64"/>
    <w:rsid w:val="0007068F"/>
    <w:rsid w:val="00071CE4"/>
    <w:rsid w:val="0007298D"/>
    <w:rsid w:val="00072C7B"/>
    <w:rsid w:val="00072E76"/>
    <w:rsid w:val="00073A6B"/>
    <w:rsid w:val="00073C13"/>
    <w:rsid w:val="00074027"/>
    <w:rsid w:val="00075A20"/>
    <w:rsid w:val="000763AD"/>
    <w:rsid w:val="000767F4"/>
    <w:rsid w:val="00076AAE"/>
    <w:rsid w:val="000779BE"/>
    <w:rsid w:val="00077B6A"/>
    <w:rsid w:val="0008085E"/>
    <w:rsid w:val="000816D3"/>
    <w:rsid w:val="000817CD"/>
    <w:rsid w:val="00082C69"/>
    <w:rsid w:val="00082CD9"/>
    <w:rsid w:val="00082F47"/>
    <w:rsid w:val="00083191"/>
    <w:rsid w:val="0008337B"/>
    <w:rsid w:val="00083AC2"/>
    <w:rsid w:val="00083EA1"/>
    <w:rsid w:val="000846A3"/>
    <w:rsid w:val="00084729"/>
    <w:rsid w:val="000847F7"/>
    <w:rsid w:val="000857A8"/>
    <w:rsid w:val="000860AA"/>
    <w:rsid w:val="00086364"/>
    <w:rsid w:val="00086467"/>
    <w:rsid w:val="00086785"/>
    <w:rsid w:val="00087466"/>
    <w:rsid w:val="000874BD"/>
    <w:rsid w:val="00087F11"/>
    <w:rsid w:val="000902B5"/>
    <w:rsid w:val="0009030C"/>
    <w:rsid w:val="00090942"/>
    <w:rsid w:val="00090DE7"/>
    <w:rsid w:val="000913ED"/>
    <w:rsid w:val="0009168A"/>
    <w:rsid w:val="00091E63"/>
    <w:rsid w:val="000930D3"/>
    <w:rsid w:val="00093CC9"/>
    <w:rsid w:val="000940C6"/>
    <w:rsid w:val="0009416C"/>
    <w:rsid w:val="000945D9"/>
    <w:rsid w:val="000948DB"/>
    <w:rsid w:val="000966B8"/>
    <w:rsid w:val="000967BD"/>
    <w:rsid w:val="00096F05"/>
    <w:rsid w:val="000974A8"/>
    <w:rsid w:val="00097FC0"/>
    <w:rsid w:val="000A01DE"/>
    <w:rsid w:val="000A0A4E"/>
    <w:rsid w:val="000A2842"/>
    <w:rsid w:val="000A3126"/>
    <w:rsid w:val="000A34D9"/>
    <w:rsid w:val="000A3505"/>
    <w:rsid w:val="000A5323"/>
    <w:rsid w:val="000A5B83"/>
    <w:rsid w:val="000A64B5"/>
    <w:rsid w:val="000A6664"/>
    <w:rsid w:val="000A79DB"/>
    <w:rsid w:val="000B0163"/>
    <w:rsid w:val="000B0390"/>
    <w:rsid w:val="000B1D9C"/>
    <w:rsid w:val="000B1DDD"/>
    <w:rsid w:val="000B2159"/>
    <w:rsid w:val="000B2714"/>
    <w:rsid w:val="000B3473"/>
    <w:rsid w:val="000B491E"/>
    <w:rsid w:val="000B4C86"/>
    <w:rsid w:val="000B5ABC"/>
    <w:rsid w:val="000B690E"/>
    <w:rsid w:val="000B6D46"/>
    <w:rsid w:val="000B70AF"/>
    <w:rsid w:val="000B739F"/>
    <w:rsid w:val="000B7A98"/>
    <w:rsid w:val="000B7B75"/>
    <w:rsid w:val="000C0760"/>
    <w:rsid w:val="000C0A6C"/>
    <w:rsid w:val="000C0A97"/>
    <w:rsid w:val="000C1621"/>
    <w:rsid w:val="000C1AF8"/>
    <w:rsid w:val="000C2904"/>
    <w:rsid w:val="000C30F3"/>
    <w:rsid w:val="000C376E"/>
    <w:rsid w:val="000C3C1E"/>
    <w:rsid w:val="000C3C76"/>
    <w:rsid w:val="000C4426"/>
    <w:rsid w:val="000C51B6"/>
    <w:rsid w:val="000C5F10"/>
    <w:rsid w:val="000C6EBF"/>
    <w:rsid w:val="000C7434"/>
    <w:rsid w:val="000C7612"/>
    <w:rsid w:val="000C7830"/>
    <w:rsid w:val="000C7B7A"/>
    <w:rsid w:val="000C7E75"/>
    <w:rsid w:val="000D0136"/>
    <w:rsid w:val="000D036E"/>
    <w:rsid w:val="000D0454"/>
    <w:rsid w:val="000D114C"/>
    <w:rsid w:val="000D2709"/>
    <w:rsid w:val="000D3A90"/>
    <w:rsid w:val="000D3EF4"/>
    <w:rsid w:val="000D532A"/>
    <w:rsid w:val="000D5BB6"/>
    <w:rsid w:val="000D5BCC"/>
    <w:rsid w:val="000D5E27"/>
    <w:rsid w:val="000D6743"/>
    <w:rsid w:val="000D6B6A"/>
    <w:rsid w:val="000D6C2E"/>
    <w:rsid w:val="000D70A8"/>
    <w:rsid w:val="000D7686"/>
    <w:rsid w:val="000D7B3E"/>
    <w:rsid w:val="000D7E5D"/>
    <w:rsid w:val="000D7EFE"/>
    <w:rsid w:val="000E0059"/>
    <w:rsid w:val="000E0AC0"/>
    <w:rsid w:val="000E0C78"/>
    <w:rsid w:val="000E3244"/>
    <w:rsid w:val="000E38CE"/>
    <w:rsid w:val="000E3B31"/>
    <w:rsid w:val="000E3C43"/>
    <w:rsid w:val="000E5603"/>
    <w:rsid w:val="000E5DC6"/>
    <w:rsid w:val="000E5F12"/>
    <w:rsid w:val="000E64B7"/>
    <w:rsid w:val="000E712A"/>
    <w:rsid w:val="000F0E61"/>
    <w:rsid w:val="000F0F70"/>
    <w:rsid w:val="000F1536"/>
    <w:rsid w:val="000F1C72"/>
    <w:rsid w:val="000F22FD"/>
    <w:rsid w:val="000F2319"/>
    <w:rsid w:val="000F2574"/>
    <w:rsid w:val="000F2C35"/>
    <w:rsid w:val="000F3623"/>
    <w:rsid w:val="000F3713"/>
    <w:rsid w:val="000F4054"/>
    <w:rsid w:val="000F4127"/>
    <w:rsid w:val="000F49BA"/>
    <w:rsid w:val="000F53F2"/>
    <w:rsid w:val="000F555F"/>
    <w:rsid w:val="000F5FC3"/>
    <w:rsid w:val="000F68C2"/>
    <w:rsid w:val="000F6B1A"/>
    <w:rsid w:val="000F7609"/>
    <w:rsid w:val="0010088E"/>
    <w:rsid w:val="0010136D"/>
    <w:rsid w:val="00101771"/>
    <w:rsid w:val="001049B6"/>
    <w:rsid w:val="00104F99"/>
    <w:rsid w:val="00105689"/>
    <w:rsid w:val="0010591A"/>
    <w:rsid w:val="00105944"/>
    <w:rsid w:val="00105A3C"/>
    <w:rsid w:val="0010735B"/>
    <w:rsid w:val="0010769E"/>
    <w:rsid w:val="00107A4E"/>
    <w:rsid w:val="00110400"/>
    <w:rsid w:val="001105CF"/>
    <w:rsid w:val="001107CE"/>
    <w:rsid w:val="00111A9D"/>
    <w:rsid w:val="001120B4"/>
    <w:rsid w:val="0011261A"/>
    <w:rsid w:val="001126DB"/>
    <w:rsid w:val="00112ECC"/>
    <w:rsid w:val="001148F4"/>
    <w:rsid w:val="00115899"/>
    <w:rsid w:val="001172C5"/>
    <w:rsid w:val="001177F7"/>
    <w:rsid w:val="00117F71"/>
    <w:rsid w:val="00120563"/>
    <w:rsid w:val="00120652"/>
    <w:rsid w:val="00120E81"/>
    <w:rsid w:val="00121459"/>
    <w:rsid w:val="0012172E"/>
    <w:rsid w:val="00124955"/>
    <w:rsid w:val="00125205"/>
    <w:rsid w:val="001266DE"/>
    <w:rsid w:val="0012672D"/>
    <w:rsid w:val="00127594"/>
    <w:rsid w:val="00127D0F"/>
    <w:rsid w:val="0013032C"/>
    <w:rsid w:val="00130CFC"/>
    <w:rsid w:val="001317CD"/>
    <w:rsid w:val="00131BCF"/>
    <w:rsid w:val="0013291B"/>
    <w:rsid w:val="001332EB"/>
    <w:rsid w:val="00133BDB"/>
    <w:rsid w:val="00134328"/>
    <w:rsid w:val="00134637"/>
    <w:rsid w:val="00134D00"/>
    <w:rsid w:val="00136F3D"/>
    <w:rsid w:val="00137101"/>
    <w:rsid w:val="00137A5F"/>
    <w:rsid w:val="001404A8"/>
    <w:rsid w:val="00140BF0"/>
    <w:rsid w:val="0014125D"/>
    <w:rsid w:val="001419DC"/>
    <w:rsid w:val="00142092"/>
    <w:rsid w:val="001449E6"/>
    <w:rsid w:val="00144E3A"/>
    <w:rsid w:val="00145BAF"/>
    <w:rsid w:val="00145E4B"/>
    <w:rsid w:val="00147309"/>
    <w:rsid w:val="00150105"/>
    <w:rsid w:val="0015024C"/>
    <w:rsid w:val="00151318"/>
    <w:rsid w:val="00151FAA"/>
    <w:rsid w:val="001522AA"/>
    <w:rsid w:val="0015303D"/>
    <w:rsid w:val="00155895"/>
    <w:rsid w:val="001563C4"/>
    <w:rsid w:val="00156E27"/>
    <w:rsid w:val="00157462"/>
    <w:rsid w:val="0015782A"/>
    <w:rsid w:val="00160130"/>
    <w:rsid w:val="00160D05"/>
    <w:rsid w:val="001616CF"/>
    <w:rsid w:val="001618CE"/>
    <w:rsid w:val="0016219E"/>
    <w:rsid w:val="00163011"/>
    <w:rsid w:val="00163697"/>
    <w:rsid w:val="00164142"/>
    <w:rsid w:val="001641A5"/>
    <w:rsid w:val="001643A4"/>
    <w:rsid w:val="00164571"/>
    <w:rsid w:val="001653C6"/>
    <w:rsid w:val="00165ECB"/>
    <w:rsid w:val="0016610C"/>
    <w:rsid w:val="00166616"/>
    <w:rsid w:val="00166B41"/>
    <w:rsid w:val="0016787D"/>
    <w:rsid w:val="0017091B"/>
    <w:rsid w:val="00171180"/>
    <w:rsid w:val="001711BB"/>
    <w:rsid w:val="00171A86"/>
    <w:rsid w:val="00171B6B"/>
    <w:rsid w:val="00172034"/>
    <w:rsid w:val="00173529"/>
    <w:rsid w:val="00175019"/>
    <w:rsid w:val="00175AC8"/>
    <w:rsid w:val="00176338"/>
    <w:rsid w:val="001768BB"/>
    <w:rsid w:val="00176C7E"/>
    <w:rsid w:val="001774A5"/>
    <w:rsid w:val="00177C51"/>
    <w:rsid w:val="00180017"/>
    <w:rsid w:val="00180635"/>
    <w:rsid w:val="0018097C"/>
    <w:rsid w:val="00180C42"/>
    <w:rsid w:val="00181DCE"/>
    <w:rsid w:val="00181FE1"/>
    <w:rsid w:val="0018313A"/>
    <w:rsid w:val="00183996"/>
    <w:rsid w:val="0018451C"/>
    <w:rsid w:val="00184E29"/>
    <w:rsid w:val="001855F6"/>
    <w:rsid w:val="00185C29"/>
    <w:rsid w:val="0018606F"/>
    <w:rsid w:val="00186CAA"/>
    <w:rsid w:val="00187D90"/>
    <w:rsid w:val="001905C3"/>
    <w:rsid w:val="001909DD"/>
    <w:rsid w:val="00192402"/>
    <w:rsid w:val="0019285F"/>
    <w:rsid w:val="00192EE4"/>
    <w:rsid w:val="00193B40"/>
    <w:rsid w:val="001942CB"/>
    <w:rsid w:val="00195828"/>
    <w:rsid w:val="00195B03"/>
    <w:rsid w:val="00196615"/>
    <w:rsid w:val="00196B38"/>
    <w:rsid w:val="001A068A"/>
    <w:rsid w:val="001A072A"/>
    <w:rsid w:val="001A10E9"/>
    <w:rsid w:val="001A1D0B"/>
    <w:rsid w:val="001A2E56"/>
    <w:rsid w:val="001A31B7"/>
    <w:rsid w:val="001A3746"/>
    <w:rsid w:val="001A3C2C"/>
    <w:rsid w:val="001A4EC4"/>
    <w:rsid w:val="001A50E5"/>
    <w:rsid w:val="001A52C7"/>
    <w:rsid w:val="001A589F"/>
    <w:rsid w:val="001A59FD"/>
    <w:rsid w:val="001A6F7C"/>
    <w:rsid w:val="001A7B9E"/>
    <w:rsid w:val="001B039C"/>
    <w:rsid w:val="001B040C"/>
    <w:rsid w:val="001B13FF"/>
    <w:rsid w:val="001B1466"/>
    <w:rsid w:val="001B1C60"/>
    <w:rsid w:val="001B43BA"/>
    <w:rsid w:val="001B4460"/>
    <w:rsid w:val="001B4E45"/>
    <w:rsid w:val="001B53D3"/>
    <w:rsid w:val="001B6128"/>
    <w:rsid w:val="001B6226"/>
    <w:rsid w:val="001B6730"/>
    <w:rsid w:val="001B690B"/>
    <w:rsid w:val="001B75FF"/>
    <w:rsid w:val="001C0246"/>
    <w:rsid w:val="001C099C"/>
    <w:rsid w:val="001C1984"/>
    <w:rsid w:val="001C2959"/>
    <w:rsid w:val="001C2963"/>
    <w:rsid w:val="001C2B7E"/>
    <w:rsid w:val="001C36A4"/>
    <w:rsid w:val="001C40FF"/>
    <w:rsid w:val="001C4BE6"/>
    <w:rsid w:val="001C53AA"/>
    <w:rsid w:val="001C5CAA"/>
    <w:rsid w:val="001D036A"/>
    <w:rsid w:val="001D0BB4"/>
    <w:rsid w:val="001D19D7"/>
    <w:rsid w:val="001D267C"/>
    <w:rsid w:val="001D3DA8"/>
    <w:rsid w:val="001D5DFD"/>
    <w:rsid w:val="001D7450"/>
    <w:rsid w:val="001D79F2"/>
    <w:rsid w:val="001E1427"/>
    <w:rsid w:val="001E1755"/>
    <w:rsid w:val="001E2107"/>
    <w:rsid w:val="001E2760"/>
    <w:rsid w:val="001E2F7C"/>
    <w:rsid w:val="001E3922"/>
    <w:rsid w:val="001E3978"/>
    <w:rsid w:val="001E3A6A"/>
    <w:rsid w:val="001E3DCC"/>
    <w:rsid w:val="001E4333"/>
    <w:rsid w:val="001E4A8B"/>
    <w:rsid w:val="001E5AE0"/>
    <w:rsid w:val="001E5F8D"/>
    <w:rsid w:val="001E69C9"/>
    <w:rsid w:val="001E7999"/>
    <w:rsid w:val="001E7BF5"/>
    <w:rsid w:val="001F0472"/>
    <w:rsid w:val="001F0705"/>
    <w:rsid w:val="001F1A54"/>
    <w:rsid w:val="001F21F5"/>
    <w:rsid w:val="001F223B"/>
    <w:rsid w:val="001F2293"/>
    <w:rsid w:val="001F2811"/>
    <w:rsid w:val="001F33FF"/>
    <w:rsid w:val="001F3CAD"/>
    <w:rsid w:val="001F3D83"/>
    <w:rsid w:val="001F5619"/>
    <w:rsid w:val="001F5896"/>
    <w:rsid w:val="001F5A40"/>
    <w:rsid w:val="001F6908"/>
    <w:rsid w:val="001F6C20"/>
    <w:rsid w:val="001F765A"/>
    <w:rsid w:val="001F7A1C"/>
    <w:rsid w:val="001F7EB4"/>
    <w:rsid w:val="00201314"/>
    <w:rsid w:val="00202073"/>
    <w:rsid w:val="002024FA"/>
    <w:rsid w:val="00202904"/>
    <w:rsid w:val="00203468"/>
    <w:rsid w:val="002037D4"/>
    <w:rsid w:val="00203CE4"/>
    <w:rsid w:val="002044D3"/>
    <w:rsid w:val="00204C6B"/>
    <w:rsid w:val="00204D90"/>
    <w:rsid w:val="00205C95"/>
    <w:rsid w:val="00205D0E"/>
    <w:rsid w:val="002062ED"/>
    <w:rsid w:val="002079AE"/>
    <w:rsid w:val="00207BF0"/>
    <w:rsid w:val="00210380"/>
    <w:rsid w:val="0021097E"/>
    <w:rsid w:val="00211278"/>
    <w:rsid w:val="00211DA3"/>
    <w:rsid w:val="00212E91"/>
    <w:rsid w:val="0021321D"/>
    <w:rsid w:val="00213475"/>
    <w:rsid w:val="00213C62"/>
    <w:rsid w:val="00215D7A"/>
    <w:rsid w:val="00216268"/>
    <w:rsid w:val="002165B3"/>
    <w:rsid w:val="00216EAC"/>
    <w:rsid w:val="00217812"/>
    <w:rsid w:val="00217B44"/>
    <w:rsid w:val="002202D1"/>
    <w:rsid w:val="00220779"/>
    <w:rsid w:val="002217B3"/>
    <w:rsid w:val="002221C7"/>
    <w:rsid w:val="002224E3"/>
    <w:rsid w:val="0022265F"/>
    <w:rsid w:val="0022386A"/>
    <w:rsid w:val="002238D1"/>
    <w:rsid w:val="00225491"/>
    <w:rsid w:val="00226342"/>
    <w:rsid w:val="0022640B"/>
    <w:rsid w:val="00227B72"/>
    <w:rsid w:val="00227E1E"/>
    <w:rsid w:val="0023044E"/>
    <w:rsid w:val="00231174"/>
    <w:rsid w:val="00231891"/>
    <w:rsid w:val="00233AAD"/>
    <w:rsid w:val="00234587"/>
    <w:rsid w:val="00234669"/>
    <w:rsid w:val="00234713"/>
    <w:rsid w:val="002347AA"/>
    <w:rsid w:val="00234870"/>
    <w:rsid w:val="00234B37"/>
    <w:rsid w:val="00234B69"/>
    <w:rsid w:val="00234FE8"/>
    <w:rsid w:val="00235A0E"/>
    <w:rsid w:val="00235A96"/>
    <w:rsid w:val="00235C7E"/>
    <w:rsid w:val="0023669B"/>
    <w:rsid w:val="00236C48"/>
    <w:rsid w:val="00237C20"/>
    <w:rsid w:val="00241B97"/>
    <w:rsid w:val="002420E1"/>
    <w:rsid w:val="002422DC"/>
    <w:rsid w:val="0024260F"/>
    <w:rsid w:val="0024280A"/>
    <w:rsid w:val="002428E3"/>
    <w:rsid w:val="002429D6"/>
    <w:rsid w:val="00243F86"/>
    <w:rsid w:val="00244095"/>
    <w:rsid w:val="00244D6E"/>
    <w:rsid w:val="002462CF"/>
    <w:rsid w:val="00246357"/>
    <w:rsid w:val="0024765F"/>
    <w:rsid w:val="002506C3"/>
    <w:rsid w:val="00250B76"/>
    <w:rsid w:val="00251286"/>
    <w:rsid w:val="00251426"/>
    <w:rsid w:val="002515EB"/>
    <w:rsid w:val="00251808"/>
    <w:rsid w:val="002518A3"/>
    <w:rsid w:val="0025192E"/>
    <w:rsid w:val="0025193B"/>
    <w:rsid w:val="00252D6F"/>
    <w:rsid w:val="002530F5"/>
    <w:rsid w:val="0025321F"/>
    <w:rsid w:val="0025335F"/>
    <w:rsid w:val="002539F5"/>
    <w:rsid w:val="00253AE9"/>
    <w:rsid w:val="0025460C"/>
    <w:rsid w:val="00254FB3"/>
    <w:rsid w:val="0025604E"/>
    <w:rsid w:val="002569D9"/>
    <w:rsid w:val="00257BC2"/>
    <w:rsid w:val="00260C74"/>
    <w:rsid w:val="002625FA"/>
    <w:rsid w:val="00262AF9"/>
    <w:rsid w:val="00262DEA"/>
    <w:rsid w:val="00263886"/>
    <w:rsid w:val="00263EC2"/>
    <w:rsid w:val="00263ED9"/>
    <w:rsid w:val="0026478C"/>
    <w:rsid w:val="002647BC"/>
    <w:rsid w:val="00265191"/>
    <w:rsid w:val="00265BA0"/>
    <w:rsid w:val="00266419"/>
    <w:rsid w:val="00267A66"/>
    <w:rsid w:val="00270376"/>
    <w:rsid w:val="00270895"/>
    <w:rsid w:val="00270D1B"/>
    <w:rsid w:val="002710D0"/>
    <w:rsid w:val="00271DD6"/>
    <w:rsid w:val="00272040"/>
    <w:rsid w:val="00272CE3"/>
    <w:rsid w:val="002734B8"/>
    <w:rsid w:val="00273751"/>
    <w:rsid w:val="00273778"/>
    <w:rsid w:val="00273EEF"/>
    <w:rsid w:val="0027436B"/>
    <w:rsid w:val="00274545"/>
    <w:rsid w:val="002745C0"/>
    <w:rsid w:val="00274E8E"/>
    <w:rsid w:val="002750AF"/>
    <w:rsid w:val="00275D5D"/>
    <w:rsid w:val="002762E4"/>
    <w:rsid w:val="00276AA1"/>
    <w:rsid w:val="00276B0B"/>
    <w:rsid w:val="00276D6B"/>
    <w:rsid w:val="002800F4"/>
    <w:rsid w:val="00280A1D"/>
    <w:rsid w:val="00281642"/>
    <w:rsid w:val="002819C6"/>
    <w:rsid w:val="00281E39"/>
    <w:rsid w:val="00282302"/>
    <w:rsid w:val="00282BF2"/>
    <w:rsid w:val="00283275"/>
    <w:rsid w:val="00283646"/>
    <w:rsid w:val="00283E8C"/>
    <w:rsid w:val="002845B2"/>
    <w:rsid w:val="0028595E"/>
    <w:rsid w:val="00285D49"/>
    <w:rsid w:val="00285DA5"/>
    <w:rsid w:val="00286166"/>
    <w:rsid w:val="002864F0"/>
    <w:rsid w:val="00286E3A"/>
    <w:rsid w:val="00287957"/>
    <w:rsid w:val="00287AE5"/>
    <w:rsid w:val="00287BB4"/>
    <w:rsid w:val="00287E68"/>
    <w:rsid w:val="002909DE"/>
    <w:rsid w:val="00290C9D"/>
    <w:rsid w:val="0029108A"/>
    <w:rsid w:val="002911A0"/>
    <w:rsid w:val="00291EDB"/>
    <w:rsid w:val="00293694"/>
    <w:rsid w:val="00293853"/>
    <w:rsid w:val="00293BFB"/>
    <w:rsid w:val="00293DC0"/>
    <w:rsid w:val="00294B75"/>
    <w:rsid w:val="00294C20"/>
    <w:rsid w:val="002964B0"/>
    <w:rsid w:val="0029780F"/>
    <w:rsid w:val="00297B2C"/>
    <w:rsid w:val="002A01C3"/>
    <w:rsid w:val="002A0A66"/>
    <w:rsid w:val="002A0FFB"/>
    <w:rsid w:val="002A194B"/>
    <w:rsid w:val="002A1D12"/>
    <w:rsid w:val="002A225D"/>
    <w:rsid w:val="002A2A0D"/>
    <w:rsid w:val="002A2CDA"/>
    <w:rsid w:val="002A2F3F"/>
    <w:rsid w:val="002A395A"/>
    <w:rsid w:val="002A4284"/>
    <w:rsid w:val="002A5060"/>
    <w:rsid w:val="002A64E0"/>
    <w:rsid w:val="002A6D91"/>
    <w:rsid w:val="002A72E2"/>
    <w:rsid w:val="002A7513"/>
    <w:rsid w:val="002A768C"/>
    <w:rsid w:val="002A76B4"/>
    <w:rsid w:val="002A7B14"/>
    <w:rsid w:val="002A7BF5"/>
    <w:rsid w:val="002B140F"/>
    <w:rsid w:val="002B2041"/>
    <w:rsid w:val="002B218D"/>
    <w:rsid w:val="002B2807"/>
    <w:rsid w:val="002B2EDA"/>
    <w:rsid w:val="002B3D16"/>
    <w:rsid w:val="002B6222"/>
    <w:rsid w:val="002B6225"/>
    <w:rsid w:val="002B6A99"/>
    <w:rsid w:val="002C07B4"/>
    <w:rsid w:val="002C20A4"/>
    <w:rsid w:val="002C23F5"/>
    <w:rsid w:val="002C2F9C"/>
    <w:rsid w:val="002C31FF"/>
    <w:rsid w:val="002C39D8"/>
    <w:rsid w:val="002C4B21"/>
    <w:rsid w:val="002C4DBC"/>
    <w:rsid w:val="002C5236"/>
    <w:rsid w:val="002C56A4"/>
    <w:rsid w:val="002C5B28"/>
    <w:rsid w:val="002C5DE2"/>
    <w:rsid w:val="002C5F2C"/>
    <w:rsid w:val="002C66EA"/>
    <w:rsid w:val="002C6D1D"/>
    <w:rsid w:val="002C7787"/>
    <w:rsid w:val="002D178E"/>
    <w:rsid w:val="002D1B41"/>
    <w:rsid w:val="002D1EA8"/>
    <w:rsid w:val="002D1F86"/>
    <w:rsid w:val="002D2509"/>
    <w:rsid w:val="002D2791"/>
    <w:rsid w:val="002D3A44"/>
    <w:rsid w:val="002D3CBD"/>
    <w:rsid w:val="002D3CD2"/>
    <w:rsid w:val="002D4A16"/>
    <w:rsid w:val="002D5487"/>
    <w:rsid w:val="002D56D9"/>
    <w:rsid w:val="002D5760"/>
    <w:rsid w:val="002D5D5A"/>
    <w:rsid w:val="002D5FC9"/>
    <w:rsid w:val="002E10C3"/>
    <w:rsid w:val="002E14C5"/>
    <w:rsid w:val="002E2B34"/>
    <w:rsid w:val="002E2F4A"/>
    <w:rsid w:val="002E35CD"/>
    <w:rsid w:val="002E3970"/>
    <w:rsid w:val="002E3D91"/>
    <w:rsid w:val="002E4859"/>
    <w:rsid w:val="002E4AA8"/>
    <w:rsid w:val="002E4CB4"/>
    <w:rsid w:val="002E4FB9"/>
    <w:rsid w:val="002E5134"/>
    <w:rsid w:val="002E5E0D"/>
    <w:rsid w:val="002E608D"/>
    <w:rsid w:val="002E63FB"/>
    <w:rsid w:val="002E6841"/>
    <w:rsid w:val="002E6CBF"/>
    <w:rsid w:val="002E7BCB"/>
    <w:rsid w:val="002E7CE1"/>
    <w:rsid w:val="002F0222"/>
    <w:rsid w:val="002F035C"/>
    <w:rsid w:val="002F0F76"/>
    <w:rsid w:val="002F113A"/>
    <w:rsid w:val="002F1CFB"/>
    <w:rsid w:val="002F23A0"/>
    <w:rsid w:val="002F3062"/>
    <w:rsid w:val="002F3959"/>
    <w:rsid w:val="002F4A53"/>
    <w:rsid w:val="002F4BB9"/>
    <w:rsid w:val="002F5246"/>
    <w:rsid w:val="002F5656"/>
    <w:rsid w:val="002F5D8B"/>
    <w:rsid w:val="002F662F"/>
    <w:rsid w:val="002F6F47"/>
    <w:rsid w:val="002F70C8"/>
    <w:rsid w:val="002F7617"/>
    <w:rsid w:val="002F7660"/>
    <w:rsid w:val="002F7C3E"/>
    <w:rsid w:val="003001EC"/>
    <w:rsid w:val="00300CF7"/>
    <w:rsid w:val="00300E32"/>
    <w:rsid w:val="00301DFF"/>
    <w:rsid w:val="0030222F"/>
    <w:rsid w:val="0030233E"/>
    <w:rsid w:val="003024A1"/>
    <w:rsid w:val="00302CB3"/>
    <w:rsid w:val="0030335C"/>
    <w:rsid w:val="00303AB4"/>
    <w:rsid w:val="0030541C"/>
    <w:rsid w:val="0030584C"/>
    <w:rsid w:val="00305C66"/>
    <w:rsid w:val="00305C9C"/>
    <w:rsid w:val="00306758"/>
    <w:rsid w:val="00307CBB"/>
    <w:rsid w:val="00310BE5"/>
    <w:rsid w:val="00310EB0"/>
    <w:rsid w:val="00311B71"/>
    <w:rsid w:val="003134DF"/>
    <w:rsid w:val="0031449B"/>
    <w:rsid w:val="00315341"/>
    <w:rsid w:val="003157FC"/>
    <w:rsid w:val="00315C08"/>
    <w:rsid w:val="00315FC3"/>
    <w:rsid w:val="0031629C"/>
    <w:rsid w:val="00316812"/>
    <w:rsid w:val="00316E1C"/>
    <w:rsid w:val="00316F39"/>
    <w:rsid w:val="003173E4"/>
    <w:rsid w:val="00317C9C"/>
    <w:rsid w:val="003203C4"/>
    <w:rsid w:val="003205E2"/>
    <w:rsid w:val="003207BE"/>
    <w:rsid w:val="00320A2E"/>
    <w:rsid w:val="00320C07"/>
    <w:rsid w:val="00320FA6"/>
    <w:rsid w:val="00321071"/>
    <w:rsid w:val="003215FD"/>
    <w:rsid w:val="00322474"/>
    <w:rsid w:val="00322FB0"/>
    <w:rsid w:val="003232E9"/>
    <w:rsid w:val="00323B38"/>
    <w:rsid w:val="0032410A"/>
    <w:rsid w:val="003243D4"/>
    <w:rsid w:val="003246BF"/>
    <w:rsid w:val="00325245"/>
    <w:rsid w:val="0032670D"/>
    <w:rsid w:val="00326D09"/>
    <w:rsid w:val="00327739"/>
    <w:rsid w:val="00327A23"/>
    <w:rsid w:val="00330818"/>
    <w:rsid w:val="003318E5"/>
    <w:rsid w:val="0033197E"/>
    <w:rsid w:val="00332D6B"/>
    <w:rsid w:val="003332D9"/>
    <w:rsid w:val="0033358A"/>
    <w:rsid w:val="00333F6B"/>
    <w:rsid w:val="0033471D"/>
    <w:rsid w:val="0033543E"/>
    <w:rsid w:val="003354C3"/>
    <w:rsid w:val="00335616"/>
    <w:rsid w:val="00337CC5"/>
    <w:rsid w:val="003411BC"/>
    <w:rsid w:val="003412AA"/>
    <w:rsid w:val="00341FB3"/>
    <w:rsid w:val="00342B1C"/>
    <w:rsid w:val="00342BB7"/>
    <w:rsid w:val="003445D2"/>
    <w:rsid w:val="003455A0"/>
    <w:rsid w:val="00345879"/>
    <w:rsid w:val="003458F3"/>
    <w:rsid w:val="00345B84"/>
    <w:rsid w:val="003461DB"/>
    <w:rsid w:val="003462DE"/>
    <w:rsid w:val="00350751"/>
    <w:rsid w:val="00350CD4"/>
    <w:rsid w:val="00350E66"/>
    <w:rsid w:val="003518E7"/>
    <w:rsid w:val="003526AD"/>
    <w:rsid w:val="0035275E"/>
    <w:rsid w:val="00353774"/>
    <w:rsid w:val="00353EB7"/>
    <w:rsid w:val="00354254"/>
    <w:rsid w:val="003557FB"/>
    <w:rsid w:val="00355BB6"/>
    <w:rsid w:val="0035630D"/>
    <w:rsid w:val="00356DA7"/>
    <w:rsid w:val="00357A2F"/>
    <w:rsid w:val="003608C5"/>
    <w:rsid w:val="00360AFB"/>
    <w:rsid w:val="00361925"/>
    <w:rsid w:val="00362897"/>
    <w:rsid w:val="00363C96"/>
    <w:rsid w:val="00363D54"/>
    <w:rsid w:val="00364069"/>
    <w:rsid w:val="00364715"/>
    <w:rsid w:val="00364830"/>
    <w:rsid w:val="00364B7B"/>
    <w:rsid w:val="00365EC9"/>
    <w:rsid w:val="0036616F"/>
    <w:rsid w:val="00366480"/>
    <w:rsid w:val="0036659C"/>
    <w:rsid w:val="00366953"/>
    <w:rsid w:val="0036734F"/>
    <w:rsid w:val="00367374"/>
    <w:rsid w:val="00367E92"/>
    <w:rsid w:val="00370402"/>
    <w:rsid w:val="00370C88"/>
    <w:rsid w:val="00371028"/>
    <w:rsid w:val="00371193"/>
    <w:rsid w:val="00371420"/>
    <w:rsid w:val="00371B41"/>
    <w:rsid w:val="00372300"/>
    <w:rsid w:val="00373317"/>
    <w:rsid w:val="003736F6"/>
    <w:rsid w:val="0037394B"/>
    <w:rsid w:val="00373F99"/>
    <w:rsid w:val="0037411E"/>
    <w:rsid w:val="0037427E"/>
    <w:rsid w:val="00374676"/>
    <w:rsid w:val="00376242"/>
    <w:rsid w:val="0037685D"/>
    <w:rsid w:val="00376884"/>
    <w:rsid w:val="003768FA"/>
    <w:rsid w:val="00377382"/>
    <w:rsid w:val="0038006C"/>
    <w:rsid w:val="00380539"/>
    <w:rsid w:val="0038177D"/>
    <w:rsid w:val="003818F5"/>
    <w:rsid w:val="00381EEB"/>
    <w:rsid w:val="003820B0"/>
    <w:rsid w:val="003821DB"/>
    <w:rsid w:val="0038234D"/>
    <w:rsid w:val="00382A85"/>
    <w:rsid w:val="00382DAF"/>
    <w:rsid w:val="00382F6C"/>
    <w:rsid w:val="0038310D"/>
    <w:rsid w:val="0038319D"/>
    <w:rsid w:val="00383B6E"/>
    <w:rsid w:val="0038483D"/>
    <w:rsid w:val="00385469"/>
    <w:rsid w:val="00385A3F"/>
    <w:rsid w:val="003864BD"/>
    <w:rsid w:val="0038655D"/>
    <w:rsid w:val="00387EA9"/>
    <w:rsid w:val="00391426"/>
    <w:rsid w:val="00391A08"/>
    <w:rsid w:val="00392114"/>
    <w:rsid w:val="003923A2"/>
    <w:rsid w:val="003923C9"/>
    <w:rsid w:val="00393048"/>
    <w:rsid w:val="003937D5"/>
    <w:rsid w:val="00393CEB"/>
    <w:rsid w:val="00393EAB"/>
    <w:rsid w:val="00394763"/>
    <w:rsid w:val="00394A40"/>
    <w:rsid w:val="00395113"/>
    <w:rsid w:val="00395756"/>
    <w:rsid w:val="00395982"/>
    <w:rsid w:val="00395E47"/>
    <w:rsid w:val="00396F26"/>
    <w:rsid w:val="00397202"/>
    <w:rsid w:val="00397847"/>
    <w:rsid w:val="00397BCF"/>
    <w:rsid w:val="00397EFF"/>
    <w:rsid w:val="003A046A"/>
    <w:rsid w:val="003A20E1"/>
    <w:rsid w:val="003A2BE7"/>
    <w:rsid w:val="003A3277"/>
    <w:rsid w:val="003A3C63"/>
    <w:rsid w:val="003A3F8C"/>
    <w:rsid w:val="003A4217"/>
    <w:rsid w:val="003A44EC"/>
    <w:rsid w:val="003A46CA"/>
    <w:rsid w:val="003A4932"/>
    <w:rsid w:val="003A4B04"/>
    <w:rsid w:val="003A4F6F"/>
    <w:rsid w:val="003A6D1D"/>
    <w:rsid w:val="003A7161"/>
    <w:rsid w:val="003B0970"/>
    <w:rsid w:val="003B0A55"/>
    <w:rsid w:val="003B190F"/>
    <w:rsid w:val="003B1A4A"/>
    <w:rsid w:val="003B2975"/>
    <w:rsid w:val="003B2C98"/>
    <w:rsid w:val="003B2F39"/>
    <w:rsid w:val="003B3434"/>
    <w:rsid w:val="003B3A27"/>
    <w:rsid w:val="003B44C0"/>
    <w:rsid w:val="003B4E2E"/>
    <w:rsid w:val="003B6CC8"/>
    <w:rsid w:val="003B6E9E"/>
    <w:rsid w:val="003B7154"/>
    <w:rsid w:val="003B7215"/>
    <w:rsid w:val="003B7A52"/>
    <w:rsid w:val="003B7D69"/>
    <w:rsid w:val="003B7E13"/>
    <w:rsid w:val="003C0145"/>
    <w:rsid w:val="003C216A"/>
    <w:rsid w:val="003C23BA"/>
    <w:rsid w:val="003C2EBB"/>
    <w:rsid w:val="003C3640"/>
    <w:rsid w:val="003C372F"/>
    <w:rsid w:val="003C583B"/>
    <w:rsid w:val="003C59AD"/>
    <w:rsid w:val="003C6142"/>
    <w:rsid w:val="003C6774"/>
    <w:rsid w:val="003C67BC"/>
    <w:rsid w:val="003C719A"/>
    <w:rsid w:val="003D023B"/>
    <w:rsid w:val="003D07D7"/>
    <w:rsid w:val="003D1050"/>
    <w:rsid w:val="003D11BA"/>
    <w:rsid w:val="003D12A4"/>
    <w:rsid w:val="003D13CC"/>
    <w:rsid w:val="003D33FD"/>
    <w:rsid w:val="003D380E"/>
    <w:rsid w:val="003D3B46"/>
    <w:rsid w:val="003D3F5C"/>
    <w:rsid w:val="003D5679"/>
    <w:rsid w:val="003D5FB0"/>
    <w:rsid w:val="003D6584"/>
    <w:rsid w:val="003D673F"/>
    <w:rsid w:val="003D70BB"/>
    <w:rsid w:val="003D7DF3"/>
    <w:rsid w:val="003E0B11"/>
    <w:rsid w:val="003E1711"/>
    <w:rsid w:val="003E1E10"/>
    <w:rsid w:val="003E21B5"/>
    <w:rsid w:val="003E2302"/>
    <w:rsid w:val="003E2A0A"/>
    <w:rsid w:val="003E3003"/>
    <w:rsid w:val="003E4435"/>
    <w:rsid w:val="003E4B1E"/>
    <w:rsid w:val="003E517C"/>
    <w:rsid w:val="003E5A87"/>
    <w:rsid w:val="003E6B94"/>
    <w:rsid w:val="003E7BD0"/>
    <w:rsid w:val="003E7DF5"/>
    <w:rsid w:val="003F01F1"/>
    <w:rsid w:val="003F024A"/>
    <w:rsid w:val="003F0589"/>
    <w:rsid w:val="003F0E15"/>
    <w:rsid w:val="003F1646"/>
    <w:rsid w:val="003F1AF4"/>
    <w:rsid w:val="003F1D7F"/>
    <w:rsid w:val="003F25AE"/>
    <w:rsid w:val="003F25B7"/>
    <w:rsid w:val="003F25E3"/>
    <w:rsid w:val="003F2B2E"/>
    <w:rsid w:val="003F2EC7"/>
    <w:rsid w:val="003F2F04"/>
    <w:rsid w:val="003F2F3C"/>
    <w:rsid w:val="003F3151"/>
    <w:rsid w:val="003F343A"/>
    <w:rsid w:val="003F34C1"/>
    <w:rsid w:val="003F3B2A"/>
    <w:rsid w:val="003F3CC6"/>
    <w:rsid w:val="003F4DBD"/>
    <w:rsid w:val="003F4F5D"/>
    <w:rsid w:val="003F5AB9"/>
    <w:rsid w:val="003F63A5"/>
    <w:rsid w:val="003F70E4"/>
    <w:rsid w:val="003F791F"/>
    <w:rsid w:val="00400245"/>
    <w:rsid w:val="00401D26"/>
    <w:rsid w:val="0040289A"/>
    <w:rsid w:val="00402FA5"/>
    <w:rsid w:val="00403184"/>
    <w:rsid w:val="0040393B"/>
    <w:rsid w:val="00403B35"/>
    <w:rsid w:val="004044CF"/>
    <w:rsid w:val="00404AFD"/>
    <w:rsid w:val="00404EC1"/>
    <w:rsid w:val="00405B07"/>
    <w:rsid w:val="004061A8"/>
    <w:rsid w:val="004063C5"/>
    <w:rsid w:val="00406980"/>
    <w:rsid w:val="004069C2"/>
    <w:rsid w:val="00406F81"/>
    <w:rsid w:val="00406FF8"/>
    <w:rsid w:val="00407787"/>
    <w:rsid w:val="00407FB9"/>
    <w:rsid w:val="0041095A"/>
    <w:rsid w:val="00410A4D"/>
    <w:rsid w:val="004134C4"/>
    <w:rsid w:val="0041363A"/>
    <w:rsid w:val="00413AF5"/>
    <w:rsid w:val="00414642"/>
    <w:rsid w:val="00415C90"/>
    <w:rsid w:val="00415C9B"/>
    <w:rsid w:val="00415E9B"/>
    <w:rsid w:val="004168E1"/>
    <w:rsid w:val="00416A02"/>
    <w:rsid w:val="0041722C"/>
    <w:rsid w:val="004175B0"/>
    <w:rsid w:val="00417898"/>
    <w:rsid w:val="00417AF5"/>
    <w:rsid w:val="00420641"/>
    <w:rsid w:val="00421ACA"/>
    <w:rsid w:val="00422EB0"/>
    <w:rsid w:val="00423015"/>
    <w:rsid w:val="0042329F"/>
    <w:rsid w:val="004238EA"/>
    <w:rsid w:val="00423952"/>
    <w:rsid w:val="00423B56"/>
    <w:rsid w:val="00423DB2"/>
    <w:rsid w:val="00423E60"/>
    <w:rsid w:val="00424B74"/>
    <w:rsid w:val="00424D8D"/>
    <w:rsid w:val="00425193"/>
    <w:rsid w:val="004253C2"/>
    <w:rsid w:val="00425521"/>
    <w:rsid w:val="00425986"/>
    <w:rsid w:val="00425E87"/>
    <w:rsid w:val="00426768"/>
    <w:rsid w:val="00426D67"/>
    <w:rsid w:val="00426DE7"/>
    <w:rsid w:val="0043001E"/>
    <w:rsid w:val="0043195A"/>
    <w:rsid w:val="00432764"/>
    <w:rsid w:val="0043436E"/>
    <w:rsid w:val="0043437F"/>
    <w:rsid w:val="00435056"/>
    <w:rsid w:val="004355F6"/>
    <w:rsid w:val="004356FC"/>
    <w:rsid w:val="00435842"/>
    <w:rsid w:val="00437048"/>
    <w:rsid w:val="0043704F"/>
    <w:rsid w:val="00437C69"/>
    <w:rsid w:val="004419B9"/>
    <w:rsid w:val="00442F5E"/>
    <w:rsid w:val="0044316D"/>
    <w:rsid w:val="00443EA5"/>
    <w:rsid w:val="00445DF0"/>
    <w:rsid w:val="004461CE"/>
    <w:rsid w:val="00446A4E"/>
    <w:rsid w:val="00446FE6"/>
    <w:rsid w:val="00447CA6"/>
    <w:rsid w:val="00447D78"/>
    <w:rsid w:val="00450241"/>
    <w:rsid w:val="004511CD"/>
    <w:rsid w:val="00451B69"/>
    <w:rsid w:val="00451BB0"/>
    <w:rsid w:val="00451C62"/>
    <w:rsid w:val="00452056"/>
    <w:rsid w:val="0045234D"/>
    <w:rsid w:val="00452B5E"/>
    <w:rsid w:val="00453541"/>
    <w:rsid w:val="004537B6"/>
    <w:rsid w:val="00453F2A"/>
    <w:rsid w:val="00454589"/>
    <w:rsid w:val="0045474B"/>
    <w:rsid w:val="00455119"/>
    <w:rsid w:val="00457832"/>
    <w:rsid w:val="00460FF1"/>
    <w:rsid w:val="00461323"/>
    <w:rsid w:val="0046214F"/>
    <w:rsid w:val="004625FF"/>
    <w:rsid w:val="004630B0"/>
    <w:rsid w:val="004630C9"/>
    <w:rsid w:val="0046374E"/>
    <w:rsid w:val="00464BC1"/>
    <w:rsid w:val="0046554F"/>
    <w:rsid w:val="00465788"/>
    <w:rsid w:val="00466AFC"/>
    <w:rsid w:val="00466CB6"/>
    <w:rsid w:val="00466FF1"/>
    <w:rsid w:val="00467F1A"/>
    <w:rsid w:val="0047084B"/>
    <w:rsid w:val="00470D72"/>
    <w:rsid w:val="00471712"/>
    <w:rsid w:val="00471A12"/>
    <w:rsid w:val="00472350"/>
    <w:rsid w:val="004724EF"/>
    <w:rsid w:val="00472853"/>
    <w:rsid w:val="00472AD9"/>
    <w:rsid w:val="00472C4B"/>
    <w:rsid w:val="004739F9"/>
    <w:rsid w:val="00473A86"/>
    <w:rsid w:val="00475430"/>
    <w:rsid w:val="0047611B"/>
    <w:rsid w:val="00480296"/>
    <w:rsid w:val="004804F4"/>
    <w:rsid w:val="00480F67"/>
    <w:rsid w:val="004817D2"/>
    <w:rsid w:val="00481E00"/>
    <w:rsid w:val="004820BF"/>
    <w:rsid w:val="0048218D"/>
    <w:rsid w:val="0048236B"/>
    <w:rsid w:val="004826B2"/>
    <w:rsid w:val="00482853"/>
    <w:rsid w:val="00482E48"/>
    <w:rsid w:val="00482E9F"/>
    <w:rsid w:val="004836BC"/>
    <w:rsid w:val="00483833"/>
    <w:rsid w:val="004847F1"/>
    <w:rsid w:val="00484D1B"/>
    <w:rsid w:val="00485140"/>
    <w:rsid w:val="0048535A"/>
    <w:rsid w:val="004863C3"/>
    <w:rsid w:val="00486C64"/>
    <w:rsid w:val="004903BB"/>
    <w:rsid w:val="0049042A"/>
    <w:rsid w:val="0049055F"/>
    <w:rsid w:val="004907E5"/>
    <w:rsid w:val="00491C4C"/>
    <w:rsid w:val="0049237D"/>
    <w:rsid w:val="0049239E"/>
    <w:rsid w:val="00492458"/>
    <w:rsid w:val="004928BA"/>
    <w:rsid w:val="004948AD"/>
    <w:rsid w:val="00494E73"/>
    <w:rsid w:val="00495581"/>
    <w:rsid w:val="0049563E"/>
    <w:rsid w:val="00495828"/>
    <w:rsid w:val="00497CC9"/>
    <w:rsid w:val="00497F98"/>
    <w:rsid w:val="004A0D5D"/>
    <w:rsid w:val="004A10EC"/>
    <w:rsid w:val="004A1326"/>
    <w:rsid w:val="004A1643"/>
    <w:rsid w:val="004A2118"/>
    <w:rsid w:val="004A2B55"/>
    <w:rsid w:val="004A35E3"/>
    <w:rsid w:val="004A36CE"/>
    <w:rsid w:val="004A3D43"/>
    <w:rsid w:val="004A4038"/>
    <w:rsid w:val="004A5396"/>
    <w:rsid w:val="004A5BEF"/>
    <w:rsid w:val="004A63F7"/>
    <w:rsid w:val="004A6432"/>
    <w:rsid w:val="004A6808"/>
    <w:rsid w:val="004A7507"/>
    <w:rsid w:val="004A78D8"/>
    <w:rsid w:val="004A7F9A"/>
    <w:rsid w:val="004B0F49"/>
    <w:rsid w:val="004B2066"/>
    <w:rsid w:val="004B2798"/>
    <w:rsid w:val="004B2989"/>
    <w:rsid w:val="004B2C5A"/>
    <w:rsid w:val="004B2DDA"/>
    <w:rsid w:val="004B3A1B"/>
    <w:rsid w:val="004B3AD8"/>
    <w:rsid w:val="004B3D18"/>
    <w:rsid w:val="004B470C"/>
    <w:rsid w:val="004B55B3"/>
    <w:rsid w:val="004B5DAC"/>
    <w:rsid w:val="004B6231"/>
    <w:rsid w:val="004B6376"/>
    <w:rsid w:val="004B6B64"/>
    <w:rsid w:val="004B7586"/>
    <w:rsid w:val="004B760B"/>
    <w:rsid w:val="004B767B"/>
    <w:rsid w:val="004B7DAF"/>
    <w:rsid w:val="004C06EF"/>
    <w:rsid w:val="004C16EC"/>
    <w:rsid w:val="004C1CC3"/>
    <w:rsid w:val="004C307E"/>
    <w:rsid w:val="004C35CD"/>
    <w:rsid w:val="004C42ED"/>
    <w:rsid w:val="004C4776"/>
    <w:rsid w:val="004C7430"/>
    <w:rsid w:val="004C78FB"/>
    <w:rsid w:val="004C7B70"/>
    <w:rsid w:val="004D12E7"/>
    <w:rsid w:val="004D145A"/>
    <w:rsid w:val="004D2572"/>
    <w:rsid w:val="004D338E"/>
    <w:rsid w:val="004D46CF"/>
    <w:rsid w:val="004D4CD2"/>
    <w:rsid w:val="004D5132"/>
    <w:rsid w:val="004D5408"/>
    <w:rsid w:val="004D6485"/>
    <w:rsid w:val="004D680D"/>
    <w:rsid w:val="004D7434"/>
    <w:rsid w:val="004D74CE"/>
    <w:rsid w:val="004D757C"/>
    <w:rsid w:val="004D765C"/>
    <w:rsid w:val="004E0098"/>
    <w:rsid w:val="004E0268"/>
    <w:rsid w:val="004E07B1"/>
    <w:rsid w:val="004E0A9C"/>
    <w:rsid w:val="004E0BAC"/>
    <w:rsid w:val="004E0FA4"/>
    <w:rsid w:val="004E1BB3"/>
    <w:rsid w:val="004E1C4E"/>
    <w:rsid w:val="004E2AB3"/>
    <w:rsid w:val="004E2E0F"/>
    <w:rsid w:val="004E345A"/>
    <w:rsid w:val="004E3D6F"/>
    <w:rsid w:val="004E4539"/>
    <w:rsid w:val="004E48A4"/>
    <w:rsid w:val="004E4E09"/>
    <w:rsid w:val="004E5321"/>
    <w:rsid w:val="004E5651"/>
    <w:rsid w:val="004E65BF"/>
    <w:rsid w:val="004E695B"/>
    <w:rsid w:val="004E6DF7"/>
    <w:rsid w:val="004E7947"/>
    <w:rsid w:val="004E7CD5"/>
    <w:rsid w:val="004E7E04"/>
    <w:rsid w:val="004F0059"/>
    <w:rsid w:val="004F1CC3"/>
    <w:rsid w:val="004F215F"/>
    <w:rsid w:val="004F3CEA"/>
    <w:rsid w:val="004F425B"/>
    <w:rsid w:val="004F4288"/>
    <w:rsid w:val="004F5445"/>
    <w:rsid w:val="004F546B"/>
    <w:rsid w:val="004F5A13"/>
    <w:rsid w:val="004F5DF0"/>
    <w:rsid w:val="004F5E37"/>
    <w:rsid w:val="004F68D2"/>
    <w:rsid w:val="004F6A62"/>
    <w:rsid w:val="004F6AE6"/>
    <w:rsid w:val="004F6BE8"/>
    <w:rsid w:val="0050099B"/>
    <w:rsid w:val="00500D95"/>
    <w:rsid w:val="00500E1C"/>
    <w:rsid w:val="00501181"/>
    <w:rsid w:val="0050141B"/>
    <w:rsid w:val="0050184C"/>
    <w:rsid w:val="00501BC9"/>
    <w:rsid w:val="00502ED8"/>
    <w:rsid w:val="00503C84"/>
    <w:rsid w:val="00503DDF"/>
    <w:rsid w:val="00504AD1"/>
    <w:rsid w:val="00504B84"/>
    <w:rsid w:val="00504D25"/>
    <w:rsid w:val="00504DA8"/>
    <w:rsid w:val="00505564"/>
    <w:rsid w:val="00505F4C"/>
    <w:rsid w:val="00505F67"/>
    <w:rsid w:val="00506C7E"/>
    <w:rsid w:val="00506E67"/>
    <w:rsid w:val="00506FED"/>
    <w:rsid w:val="005072C5"/>
    <w:rsid w:val="00507351"/>
    <w:rsid w:val="00507A74"/>
    <w:rsid w:val="0051013F"/>
    <w:rsid w:val="00510DDF"/>
    <w:rsid w:val="00510FFA"/>
    <w:rsid w:val="0051100E"/>
    <w:rsid w:val="00511940"/>
    <w:rsid w:val="00511AC5"/>
    <w:rsid w:val="00511F80"/>
    <w:rsid w:val="005120ED"/>
    <w:rsid w:val="00512793"/>
    <w:rsid w:val="00512996"/>
    <w:rsid w:val="00513DD3"/>
    <w:rsid w:val="0051597F"/>
    <w:rsid w:val="00515A5F"/>
    <w:rsid w:val="00515ADF"/>
    <w:rsid w:val="00515CF0"/>
    <w:rsid w:val="005167CE"/>
    <w:rsid w:val="00516F15"/>
    <w:rsid w:val="005211FD"/>
    <w:rsid w:val="0052169C"/>
    <w:rsid w:val="00521C37"/>
    <w:rsid w:val="00522082"/>
    <w:rsid w:val="0052231A"/>
    <w:rsid w:val="00524236"/>
    <w:rsid w:val="00524B07"/>
    <w:rsid w:val="0052545F"/>
    <w:rsid w:val="00526A3D"/>
    <w:rsid w:val="00527201"/>
    <w:rsid w:val="0052777B"/>
    <w:rsid w:val="00527BD1"/>
    <w:rsid w:val="00527D27"/>
    <w:rsid w:val="00530052"/>
    <w:rsid w:val="00530FA8"/>
    <w:rsid w:val="00531BA0"/>
    <w:rsid w:val="0053220E"/>
    <w:rsid w:val="0053374E"/>
    <w:rsid w:val="00533BE9"/>
    <w:rsid w:val="0053407B"/>
    <w:rsid w:val="00534FE8"/>
    <w:rsid w:val="00535169"/>
    <w:rsid w:val="00535810"/>
    <w:rsid w:val="00536462"/>
    <w:rsid w:val="0053671C"/>
    <w:rsid w:val="0053693E"/>
    <w:rsid w:val="00536C51"/>
    <w:rsid w:val="005371AD"/>
    <w:rsid w:val="00537B1C"/>
    <w:rsid w:val="005405A3"/>
    <w:rsid w:val="00540720"/>
    <w:rsid w:val="00541162"/>
    <w:rsid w:val="0054370D"/>
    <w:rsid w:val="00545A49"/>
    <w:rsid w:val="00545E7B"/>
    <w:rsid w:val="00545FA7"/>
    <w:rsid w:val="005460F5"/>
    <w:rsid w:val="00546DF7"/>
    <w:rsid w:val="00547062"/>
    <w:rsid w:val="00550CA7"/>
    <w:rsid w:val="00550F52"/>
    <w:rsid w:val="005521AE"/>
    <w:rsid w:val="00553252"/>
    <w:rsid w:val="005533F4"/>
    <w:rsid w:val="00553671"/>
    <w:rsid w:val="00553985"/>
    <w:rsid w:val="00554604"/>
    <w:rsid w:val="005558DC"/>
    <w:rsid w:val="005558F4"/>
    <w:rsid w:val="00555B88"/>
    <w:rsid w:val="00555BC1"/>
    <w:rsid w:val="00555E06"/>
    <w:rsid w:val="00556350"/>
    <w:rsid w:val="00557964"/>
    <w:rsid w:val="00562378"/>
    <w:rsid w:val="005623B2"/>
    <w:rsid w:val="00563200"/>
    <w:rsid w:val="00565341"/>
    <w:rsid w:val="00565E51"/>
    <w:rsid w:val="00566825"/>
    <w:rsid w:val="00566A2E"/>
    <w:rsid w:val="00567502"/>
    <w:rsid w:val="005677DF"/>
    <w:rsid w:val="0057025B"/>
    <w:rsid w:val="005702E1"/>
    <w:rsid w:val="0057062B"/>
    <w:rsid w:val="00570C3C"/>
    <w:rsid w:val="00571431"/>
    <w:rsid w:val="00571895"/>
    <w:rsid w:val="00573788"/>
    <w:rsid w:val="00573F3B"/>
    <w:rsid w:val="00575365"/>
    <w:rsid w:val="005753D6"/>
    <w:rsid w:val="005762A3"/>
    <w:rsid w:val="00576487"/>
    <w:rsid w:val="00576894"/>
    <w:rsid w:val="00577084"/>
    <w:rsid w:val="005770F3"/>
    <w:rsid w:val="00581869"/>
    <w:rsid w:val="00581C07"/>
    <w:rsid w:val="00582072"/>
    <w:rsid w:val="005830DF"/>
    <w:rsid w:val="00583202"/>
    <w:rsid w:val="00583F11"/>
    <w:rsid w:val="00584A96"/>
    <w:rsid w:val="00585134"/>
    <w:rsid w:val="005852C0"/>
    <w:rsid w:val="00585AA2"/>
    <w:rsid w:val="00585EE3"/>
    <w:rsid w:val="00586751"/>
    <w:rsid w:val="005874ED"/>
    <w:rsid w:val="00587807"/>
    <w:rsid w:val="00587CC7"/>
    <w:rsid w:val="00587D2B"/>
    <w:rsid w:val="00590E29"/>
    <w:rsid w:val="00590F8C"/>
    <w:rsid w:val="00591958"/>
    <w:rsid w:val="00591A88"/>
    <w:rsid w:val="00591B25"/>
    <w:rsid w:val="00591B37"/>
    <w:rsid w:val="00591DF5"/>
    <w:rsid w:val="00593ABB"/>
    <w:rsid w:val="00593F31"/>
    <w:rsid w:val="0059449F"/>
    <w:rsid w:val="005946DF"/>
    <w:rsid w:val="005968BA"/>
    <w:rsid w:val="00596AA7"/>
    <w:rsid w:val="005970E7"/>
    <w:rsid w:val="0059713D"/>
    <w:rsid w:val="005A02FF"/>
    <w:rsid w:val="005A097D"/>
    <w:rsid w:val="005A41B5"/>
    <w:rsid w:val="005A49F7"/>
    <w:rsid w:val="005A5584"/>
    <w:rsid w:val="005A5CA8"/>
    <w:rsid w:val="005A6222"/>
    <w:rsid w:val="005A6289"/>
    <w:rsid w:val="005A763B"/>
    <w:rsid w:val="005A777F"/>
    <w:rsid w:val="005B00EB"/>
    <w:rsid w:val="005B0AED"/>
    <w:rsid w:val="005B0B53"/>
    <w:rsid w:val="005B1C6B"/>
    <w:rsid w:val="005B1F68"/>
    <w:rsid w:val="005B31C4"/>
    <w:rsid w:val="005B5B8E"/>
    <w:rsid w:val="005B61DA"/>
    <w:rsid w:val="005B74A3"/>
    <w:rsid w:val="005B7719"/>
    <w:rsid w:val="005C0178"/>
    <w:rsid w:val="005C1007"/>
    <w:rsid w:val="005C17D8"/>
    <w:rsid w:val="005C1A5B"/>
    <w:rsid w:val="005C1AF8"/>
    <w:rsid w:val="005C1DAF"/>
    <w:rsid w:val="005C3064"/>
    <w:rsid w:val="005C3C10"/>
    <w:rsid w:val="005C4118"/>
    <w:rsid w:val="005C425A"/>
    <w:rsid w:val="005C4ABA"/>
    <w:rsid w:val="005C4F6B"/>
    <w:rsid w:val="005C51F6"/>
    <w:rsid w:val="005C5608"/>
    <w:rsid w:val="005C5930"/>
    <w:rsid w:val="005C63B3"/>
    <w:rsid w:val="005C6881"/>
    <w:rsid w:val="005C7947"/>
    <w:rsid w:val="005D0199"/>
    <w:rsid w:val="005D0844"/>
    <w:rsid w:val="005D0F2A"/>
    <w:rsid w:val="005D14C8"/>
    <w:rsid w:val="005D4A6F"/>
    <w:rsid w:val="005D4BDF"/>
    <w:rsid w:val="005D5A2D"/>
    <w:rsid w:val="005D5F3E"/>
    <w:rsid w:val="005D629E"/>
    <w:rsid w:val="005D76DF"/>
    <w:rsid w:val="005D7ECE"/>
    <w:rsid w:val="005E0CE3"/>
    <w:rsid w:val="005E184F"/>
    <w:rsid w:val="005E36B7"/>
    <w:rsid w:val="005E388D"/>
    <w:rsid w:val="005E44FB"/>
    <w:rsid w:val="005E612F"/>
    <w:rsid w:val="005E61DD"/>
    <w:rsid w:val="005E632C"/>
    <w:rsid w:val="005E6DD3"/>
    <w:rsid w:val="005E6FC5"/>
    <w:rsid w:val="005E75B5"/>
    <w:rsid w:val="005E77CA"/>
    <w:rsid w:val="005E7D5C"/>
    <w:rsid w:val="005F045B"/>
    <w:rsid w:val="005F081A"/>
    <w:rsid w:val="005F0904"/>
    <w:rsid w:val="005F1419"/>
    <w:rsid w:val="005F224E"/>
    <w:rsid w:val="005F29BF"/>
    <w:rsid w:val="005F2B74"/>
    <w:rsid w:val="005F3013"/>
    <w:rsid w:val="005F30DF"/>
    <w:rsid w:val="005F3B4D"/>
    <w:rsid w:val="005F3D64"/>
    <w:rsid w:val="005F4D12"/>
    <w:rsid w:val="005F4DAB"/>
    <w:rsid w:val="005F5C53"/>
    <w:rsid w:val="005F6A6C"/>
    <w:rsid w:val="005F788A"/>
    <w:rsid w:val="005F7E29"/>
    <w:rsid w:val="006006E4"/>
    <w:rsid w:val="00601BFD"/>
    <w:rsid w:val="006039C2"/>
    <w:rsid w:val="00604123"/>
    <w:rsid w:val="006041C0"/>
    <w:rsid w:val="00604D89"/>
    <w:rsid w:val="00604DDE"/>
    <w:rsid w:val="00605965"/>
    <w:rsid w:val="00606160"/>
    <w:rsid w:val="006063B4"/>
    <w:rsid w:val="00606556"/>
    <w:rsid w:val="0060762C"/>
    <w:rsid w:val="006076DC"/>
    <w:rsid w:val="00607F06"/>
    <w:rsid w:val="00610EFE"/>
    <w:rsid w:val="00611CEE"/>
    <w:rsid w:val="00611F7E"/>
    <w:rsid w:val="00612017"/>
    <w:rsid w:val="0061225C"/>
    <w:rsid w:val="0061237B"/>
    <w:rsid w:val="006133E1"/>
    <w:rsid w:val="00613798"/>
    <w:rsid w:val="00613B5C"/>
    <w:rsid w:val="00614209"/>
    <w:rsid w:val="0061548D"/>
    <w:rsid w:val="00615E49"/>
    <w:rsid w:val="00615FA0"/>
    <w:rsid w:val="006163B3"/>
    <w:rsid w:val="006171D0"/>
    <w:rsid w:val="006173C2"/>
    <w:rsid w:val="006208E8"/>
    <w:rsid w:val="00620B87"/>
    <w:rsid w:val="006216A4"/>
    <w:rsid w:val="00621AAE"/>
    <w:rsid w:val="00623013"/>
    <w:rsid w:val="0062478C"/>
    <w:rsid w:val="00624E9F"/>
    <w:rsid w:val="006255D2"/>
    <w:rsid w:val="00625719"/>
    <w:rsid w:val="00625946"/>
    <w:rsid w:val="00625C13"/>
    <w:rsid w:val="00625C61"/>
    <w:rsid w:val="00626F25"/>
    <w:rsid w:val="006271A8"/>
    <w:rsid w:val="0062763C"/>
    <w:rsid w:val="00627DDE"/>
    <w:rsid w:val="006310A7"/>
    <w:rsid w:val="006312BA"/>
    <w:rsid w:val="0063306C"/>
    <w:rsid w:val="00633D23"/>
    <w:rsid w:val="0063407F"/>
    <w:rsid w:val="006340FF"/>
    <w:rsid w:val="00634C78"/>
    <w:rsid w:val="00634DCC"/>
    <w:rsid w:val="00636B4D"/>
    <w:rsid w:val="00636C03"/>
    <w:rsid w:val="006374D2"/>
    <w:rsid w:val="006375B0"/>
    <w:rsid w:val="00640AA3"/>
    <w:rsid w:val="00640C3C"/>
    <w:rsid w:val="00640F6A"/>
    <w:rsid w:val="00641CC4"/>
    <w:rsid w:val="006422B5"/>
    <w:rsid w:val="00642FEE"/>
    <w:rsid w:val="0064306B"/>
    <w:rsid w:val="006433B7"/>
    <w:rsid w:val="00643DC8"/>
    <w:rsid w:val="00643E20"/>
    <w:rsid w:val="006440A8"/>
    <w:rsid w:val="0064424B"/>
    <w:rsid w:val="00644568"/>
    <w:rsid w:val="006446EA"/>
    <w:rsid w:val="00644A97"/>
    <w:rsid w:val="00645D7E"/>
    <w:rsid w:val="006465A3"/>
    <w:rsid w:val="006465AF"/>
    <w:rsid w:val="00646CBA"/>
    <w:rsid w:val="006472A2"/>
    <w:rsid w:val="00650013"/>
    <w:rsid w:val="006505B0"/>
    <w:rsid w:val="0065172D"/>
    <w:rsid w:val="00652074"/>
    <w:rsid w:val="0065224B"/>
    <w:rsid w:val="0065377D"/>
    <w:rsid w:val="00654236"/>
    <w:rsid w:val="006544D0"/>
    <w:rsid w:val="00654574"/>
    <w:rsid w:val="006546F3"/>
    <w:rsid w:val="00654D1C"/>
    <w:rsid w:val="00655B23"/>
    <w:rsid w:val="00655BF5"/>
    <w:rsid w:val="00656463"/>
    <w:rsid w:val="006565D4"/>
    <w:rsid w:val="006567AA"/>
    <w:rsid w:val="00657ECE"/>
    <w:rsid w:val="006611BC"/>
    <w:rsid w:val="006614A2"/>
    <w:rsid w:val="006615D6"/>
    <w:rsid w:val="0066187E"/>
    <w:rsid w:val="00661B51"/>
    <w:rsid w:val="00661BDF"/>
    <w:rsid w:val="006620CF"/>
    <w:rsid w:val="00662139"/>
    <w:rsid w:val="006629AB"/>
    <w:rsid w:val="00662C4E"/>
    <w:rsid w:val="00662EC7"/>
    <w:rsid w:val="006638F4"/>
    <w:rsid w:val="00664256"/>
    <w:rsid w:val="00664280"/>
    <w:rsid w:val="006643AB"/>
    <w:rsid w:val="006651F8"/>
    <w:rsid w:val="006666A4"/>
    <w:rsid w:val="0066698F"/>
    <w:rsid w:val="00666BC3"/>
    <w:rsid w:val="0066742A"/>
    <w:rsid w:val="006677FF"/>
    <w:rsid w:val="00671986"/>
    <w:rsid w:val="00671C8E"/>
    <w:rsid w:val="00671F93"/>
    <w:rsid w:val="0067258A"/>
    <w:rsid w:val="0067296D"/>
    <w:rsid w:val="00672AA1"/>
    <w:rsid w:val="00672E80"/>
    <w:rsid w:val="006731D4"/>
    <w:rsid w:val="00673F1A"/>
    <w:rsid w:val="006746A1"/>
    <w:rsid w:val="00674D4F"/>
    <w:rsid w:val="00674FB5"/>
    <w:rsid w:val="006756E6"/>
    <w:rsid w:val="006757E0"/>
    <w:rsid w:val="00675B31"/>
    <w:rsid w:val="0067697B"/>
    <w:rsid w:val="00676E4C"/>
    <w:rsid w:val="00677489"/>
    <w:rsid w:val="00677643"/>
    <w:rsid w:val="00677D95"/>
    <w:rsid w:val="00677F1F"/>
    <w:rsid w:val="00680869"/>
    <w:rsid w:val="00680D8B"/>
    <w:rsid w:val="00681521"/>
    <w:rsid w:val="00681547"/>
    <w:rsid w:val="006826BE"/>
    <w:rsid w:val="00682D01"/>
    <w:rsid w:val="00682DFC"/>
    <w:rsid w:val="00683133"/>
    <w:rsid w:val="00683F4C"/>
    <w:rsid w:val="0068417B"/>
    <w:rsid w:val="006842B2"/>
    <w:rsid w:val="00684919"/>
    <w:rsid w:val="00684A0F"/>
    <w:rsid w:val="00684F87"/>
    <w:rsid w:val="00685216"/>
    <w:rsid w:val="006859A8"/>
    <w:rsid w:val="00686998"/>
    <w:rsid w:val="0068708A"/>
    <w:rsid w:val="006878E0"/>
    <w:rsid w:val="00687CAB"/>
    <w:rsid w:val="006901B4"/>
    <w:rsid w:val="00690BAB"/>
    <w:rsid w:val="006912E2"/>
    <w:rsid w:val="00692F90"/>
    <w:rsid w:val="0069335C"/>
    <w:rsid w:val="006941AC"/>
    <w:rsid w:val="0069452E"/>
    <w:rsid w:val="00694A65"/>
    <w:rsid w:val="006963BF"/>
    <w:rsid w:val="0069686E"/>
    <w:rsid w:val="00696B5C"/>
    <w:rsid w:val="006976E4"/>
    <w:rsid w:val="006A031F"/>
    <w:rsid w:val="006A1319"/>
    <w:rsid w:val="006A13C3"/>
    <w:rsid w:val="006A1D24"/>
    <w:rsid w:val="006A3603"/>
    <w:rsid w:val="006A38A2"/>
    <w:rsid w:val="006A5478"/>
    <w:rsid w:val="006A5644"/>
    <w:rsid w:val="006A6332"/>
    <w:rsid w:val="006A6516"/>
    <w:rsid w:val="006A6546"/>
    <w:rsid w:val="006A65D9"/>
    <w:rsid w:val="006A6FEE"/>
    <w:rsid w:val="006B1021"/>
    <w:rsid w:val="006B161B"/>
    <w:rsid w:val="006B1F52"/>
    <w:rsid w:val="006B28A7"/>
    <w:rsid w:val="006B45E7"/>
    <w:rsid w:val="006B61DC"/>
    <w:rsid w:val="006B7555"/>
    <w:rsid w:val="006B7CF8"/>
    <w:rsid w:val="006B7E0B"/>
    <w:rsid w:val="006C0588"/>
    <w:rsid w:val="006C288B"/>
    <w:rsid w:val="006C42E7"/>
    <w:rsid w:val="006C52A2"/>
    <w:rsid w:val="006C564E"/>
    <w:rsid w:val="006C6749"/>
    <w:rsid w:val="006C6B7A"/>
    <w:rsid w:val="006C6D3B"/>
    <w:rsid w:val="006C7237"/>
    <w:rsid w:val="006C7376"/>
    <w:rsid w:val="006C7F65"/>
    <w:rsid w:val="006D0600"/>
    <w:rsid w:val="006D0C86"/>
    <w:rsid w:val="006D1FDF"/>
    <w:rsid w:val="006D24AD"/>
    <w:rsid w:val="006D3DCF"/>
    <w:rsid w:val="006D409E"/>
    <w:rsid w:val="006D50BF"/>
    <w:rsid w:val="006D5632"/>
    <w:rsid w:val="006D5D03"/>
    <w:rsid w:val="006D6937"/>
    <w:rsid w:val="006D6B03"/>
    <w:rsid w:val="006D75F9"/>
    <w:rsid w:val="006E0F67"/>
    <w:rsid w:val="006E1441"/>
    <w:rsid w:val="006E1C53"/>
    <w:rsid w:val="006E2C41"/>
    <w:rsid w:val="006E37BD"/>
    <w:rsid w:val="006E3DB1"/>
    <w:rsid w:val="006E466B"/>
    <w:rsid w:val="006E4C4C"/>
    <w:rsid w:val="006E5E55"/>
    <w:rsid w:val="006E6117"/>
    <w:rsid w:val="006E6FF6"/>
    <w:rsid w:val="006E770D"/>
    <w:rsid w:val="006E7A3A"/>
    <w:rsid w:val="006E7AC4"/>
    <w:rsid w:val="006F029C"/>
    <w:rsid w:val="006F04CD"/>
    <w:rsid w:val="006F0D61"/>
    <w:rsid w:val="006F1840"/>
    <w:rsid w:val="006F1DDC"/>
    <w:rsid w:val="006F215A"/>
    <w:rsid w:val="006F25B2"/>
    <w:rsid w:val="006F2647"/>
    <w:rsid w:val="006F2E29"/>
    <w:rsid w:val="006F3287"/>
    <w:rsid w:val="006F4725"/>
    <w:rsid w:val="006F4ADF"/>
    <w:rsid w:val="006F4EA0"/>
    <w:rsid w:val="006F4F5A"/>
    <w:rsid w:val="006F6078"/>
    <w:rsid w:val="006F630B"/>
    <w:rsid w:val="006F6CBD"/>
    <w:rsid w:val="006F6EC3"/>
    <w:rsid w:val="006F7283"/>
    <w:rsid w:val="00700A15"/>
    <w:rsid w:val="00701775"/>
    <w:rsid w:val="0070340E"/>
    <w:rsid w:val="0070393C"/>
    <w:rsid w:val="0070395C"/>
    <w:rsid w:val="00703BD4"/>
    <w:rsid w:val="00703BFD"/>
    <w:rsid w:val="007040A0"/>
    <w:rsid w:val="00704AF5"/>
    <w:rsid w:val="00705629"/>
    <w:rsid w:val="00706BB0"/>
    <w:rsid w:val="00706EF9"/>
    <w:rsid w:val="00707049"/>
    <w:rsid w:val="0070710E"/>
    <w:rsid w:val="00707444"/>
    <w:rsid w:val="007101A8"/>
    <w:rsid w:val="0071054D"/>
    <w:rsid w:val="00710648"/>
    <w:rsid w:val="00710972"/>
    <w:rsid w:val="00710C06"/>
    <w:rsid w:val="00711388"/>
    <w:rsid w:val="00711631"/>
    <w:rsid w:val="00711A72"/>
    <w:rsid w:val="007135D9"/>
    <w:rsid w:val="00713F9A"/>
    <w:rsid w:val="0071400C"/>
    <w:rsid w:val="00714B50"/>
    <w:rsid w:val="00714B65"/>
    <w:rsid w:val="00715692"/>
    <w:rsid w:val="0071645A"/>
    <w:rsid w:val="00716EAD"/>
    <w:rsid w:val="007175BC"/>
    <w:rsid w:val="00717C45"/>
    <w:rsid w:val="00717CCD"/>
    <w:rsid w:val="007206C9"/>
    <w:rsid w:val="00720BE7"/>
    <w:rsid w:val="007211FD"/>
    <w:rsid w:val="00722D45"/>
    <w:rsid w:val="007247BD"/>
    <w:rsid w:val="00724A59"/>
    <w:rsid w:val="007253D7"/>
    <w:rsid w:val="007262AC"/>
    <w:rsid w:val="0072765E"/>
    <w:rsid w:val="00727D3F"/>
    <w:rsid w:val="00727EA7"/>
    <w:rsid w:val="0073086C"/>
    <w:rsid w:val="007316D7"/>
    <w:rsid w:val="007324B9"/>
    <w:rsid w:val="00732699"/>
    <w:rsid w:val="00733017"/>
    <w:rsid w:val="007342B3"/>
    <w:rsid w:val="00734367"/>
    <w:rsid w:val="00734527"/>
    <w:rsid w:val="00734E98"/>
    <w:rsid w:val="00735286"/>
    <w:rsid w:val="00735288"/>
    <w:rsid w:val="00736101"/>
    <w:rsid w:val="007364A4"/>
    <w:rsid w:val="007364F5"/>
    <w:rsid w:val="0073705C"/>
    <w:rsid w:val="00740A5B"/>
    <w:rsid w:val="00741241"/>
    <w:rsid w:val="00741D3B"/>
    <w:rsid w:val="0074297E"/>
    <w:rsid w:val="00743274"/>
    <w:rsid w:val="00743465"/>
    <w:rsid w:val="00743F3B"/>
    <w:rsid w:val="007440B5"/>
    <w:rsid w:val="0074426E"/>
    <w:rsid w:val="0074446A"/>
    <w:rsid w:val="00744B28"/>
    <w:rsid w:val="00745A43"/>
    <w:rsid w:val="00745B1C"/>
    <w:rsid w:val="00746034"/>
    <w:rsid w:val="00746091"/>
    <w:rsid w:val="007464CA"/>
    <w:rsid w:val="007478EB"/>
    <w:rsid w:val="007507E2"/>
    <w:rsid w:val="007508CD"/>
    <w:rsid w:val="00751E0E"/>
    <w:rsid w:val="00752752"/>
    <w:rsid w:val="00752838"/>
    <w:rsid w:val="00752B31"/>
    <w:rsid w:val="00752F67"/>
    <w:rsid w:val="00752FC7"/>
    <w:rsid w:val="00753509"/>
    <w:rsid w:val="0075359D"/>
    <w:rsid w:val="00753FE2"/>
    <w:rsid w:val="007541DA"/>
    <w:rsid w:val="007542EF"/>
    <w:rsid w:val="00754688"/>
    <w:rsid w:val="007549DA"/>
    <w:rsid w:val="00754F30"/>
    <w:rsid w:val="0075577A"/>
    <w:rsid w:val="0075582B"/>
    <w:rsid w:val="00755A0E"/>
    <w:rsid w:val="00756525"/>
    <w:rsid w:val="007571DD"/>
    <w:rsid w:val="007572B9"/>
    <w:rsid w:val="0076052B"/>
    <w:rsid w:val="00760551"/>
    <w:rsid w:val="00760B10"/>
    <w:rsid w:val="0076113E"/>
    <w:rsid w:val="00761161"/>
    <w:rsid w:val="00761DF9"/>
    <w:rsid w:val="00762142"/>
    <w:rsid w:val="00762146"/>
    <w:rsid w:val="007628AE"/>
    <w:rsid w:val="00762F36"/>
    <w:rsid w:val="00763169"/>
    <w:rsid w:val="007634B2"/>
    <w:rsid w:val="00765587"/>
    <w:rsid w:val="00765CB0"/>
    <w:rsid w:val="0076624F"/>
    <w:rsid w:val="007669C5"/>
    <w:rsid w:val="0076701A"/>
    <w:rsid w:val="00770826"/>
    <w:rsid w:val="00772547"/>
    <w:rsid w:val="00773AB0"/>
    <w:rsid w:val="00773EEF"/>
    <w:rsid w:val="007746D7"/>
    <w:rsid w:val="007751F8"/>
    <w:rsid w:val="00776EFB"/>
    <w:rsid w:val="00777459"/>
    <w:rsid w:val="00777607"/>
    <w:rsid w:val="00782019"/>
    <w:rsid w:val="00782204"/>
    <w:rsid w:val="007827CB"/>
    <w:rsid w:val="00783353"/>
    <w:rsid w:val="0078346E"/>
    <w:rsid w:val="00783D41"/>
    <w:rsid w:val="007847A8"/>
    <w:rsid w:val="00784A70"/>
    <w:rsid w:val="00785090"/>
    <w:rsid w:val="007853C7"/>
    <w:rsid w:val="007855E6"/>
    <w:rsid w:val="007862D1"/>
    <w:rsid w:val="00787C7E"/>
    <w:rsid w:val="00790190"/>
    <w:rsid w:val="00791706"/>
    <w:rsid w:val="00792A8C"/>
    <w:rsid w:val="00792B32"/>
    <w:rsid w:val="00793420"/>
    <w:rsid w:val="007936F6"/>
    <w:rsid w:val="00793E6F"/>
    <w:rsid w:val="00794114"/>
    <w:rsid w:val="00794BDF"/>
    <w:rsid w:val="0079514B"/>
    <w:rsid w:val="0079616B"/>
    <w:rsid w:val="0079621E"/>
    <w:rsid w:val="00796DEB"/>
    <w:rsid w:val="0079709F"/>
    <w:rsid w:val="00797338"/>
    <w:rsid w:val="007973AD"/>
    <w:rsid w:val="00797D00"/>
    <w:rsid w:val="00797DAE"/>
    <w:rsid w:val="00797E1D"/>
    <w:rsid w:val="00797F16"/>
    <w:rsid w:val="007A05C9"/>
    <w:rsid w:val="007A0BD5"/>
    <w:rsid w:val="007A2DD7"/>
    <w:rsid w:val="007A312C"/>
    <w:rsid w:val="007A331D"/>
    <w:rsid w:val="007A37D7"/>
    <w:rsid w:val="007A391C"/>
    <w:rsid w:val="007A43E0"/>
    <w:rsid w:val="007A5376"/>
    <w:rsid w:val="007A593F"/>
    <w:rsid w:val="007A5ED9"/>
    <w:rsid w:val="007A5F34"/>
    <w:rsid w:val="007A6069"/>
    <w:rsid w:val="007A66BC"/>
    <w:rsid w:val="007A77C6"/>
    <w:rsid w:val="007B035B"/>
    <w:rsid w:val="007B0DA9"/>
    <w:rsid w:val="007B2615"/>
    <w:rsid w:val="007B2E29"/>
    <w:rsid w:val="007B3224"/>
    <w:rsid w:val="007B430D"/>
    <w:rsid w:val="007B5023"/>
    <w:rsid w:val="007B5253"/>
    <w:rsid w:val="007B5C6B"/>
    <w:rsid w:val="007B6333"/>
    <w:rsid w:val="007B7326"/>
    <w:rsid w:val="007B7436"/>
    <w:rsid w:val="007B7590"/>
    <w:rsid w:val="007B7A0E"/>
    <w:rsid w:val="007B7CAB"/>
    <w:rsid w:val="007C0D6A"/>
    <w:rsid w:val="007C1F87"/>
    <w:rsid w:val="007C2F01"/>
    <w:rsid w:val="007C30C6"/>
    <w:rsid w:val="007C31F0"/>
    <w:rsid w:val="007C4127"/>
    <w:rsid w:val="007C44DD"/>
    <w:rsid w:val="007C4C5B"/>
    <w:rsid w:val="007C4C76"/>
    <w:rsid w:val="007C740E"/>
    <w:rsid w:val="007C76E6"/>
    <w:rsid w:val="007D0021"/>
    <w:rsid w:val="007D0055"/>
    <w:rsid w:val="007D08F8"/>
    <w:rsid w:val="007D19A6"/>
    <w:rsid w:val="007D1ADF"/>
    <w:rsid w:val="007D1F3B"/>
    <w:rsid w:val="007D2314"/>
    <w:rsid w:val="007D255B"/>
    <w:rsid w:val="007D2622"/>
    <w:rsid w:val="007D2A9D"/>
    <w:rsid w:val="007D4866"/>
    <w:rsid w:val="007D4F7C"/>
    <w:rsid w:val="007D5087"/>
    <w:rsid w:val="007D5659"/>
    <w:rsid w:val="007D5E8E"/>
    <w:rsid w:val="007D7FDB"/>
    <w:rsid w:val="007E00E8"/>
    <w:rsid w:val="007E0337"/>
    <w:rsid w:val="007E057F"/>
    <w:rsid w:val="007E0C1C"/>
    <w:rsid w:val="007E14B2"/>
    <w:rsid w:val="007E25A7"/>
    <w:rsid w:val="007E3AF6"/>
    <w:rsid w:val="007E49A1"/>
    <w:rsid w:val="007E5AB8"/>
    <w:rsid w:val="007E5E13"/>
    <w:rsid w:val="007E61F0"/>
    <w:rsid w:val="007E6B8F"/>
    <w:rsid w:val="007E7127"/>
    <w:rsid w:val="007E7996"/>
    <w:rsid w:val="007F0353"/>
    <w:rsid w:val="007F08F2"/>
    <w:rsid w:val="007F0C15"/>
    <w:rsid w:val="007F0E62"/>
    <w:rsid w:val="007F0FB9"/>
    <w:rsid w:val="007F127B"/>
    <w:rsid w:val="007F203E"/>
    <w:rsid w:val="007F2C58"/>
    <w:rsid w:val="007F2D7B"/>
    <w:rsid w:val="007F2EFA"/>
    <w:rsid w:val="007F322A"/>
    <w:rsid w:val="007F39AB"/>
    <w:rsid w:val="007F3FF8"/>
    <w:rsid w:val="007F49AF"/>
    <w:rsid w:val="007F50E8"/>
    <w:rsid w:val="007F66BB"/>
    <w:rsid w:val="007F704E"/>
    <w:rsid w:val="007F74E8"/>
    <w:rsid w:val="007F770E"/>
    <w:rsid w:val="007F77DF"/>
    <w:rsid w:val="007F7FD2"/>
    <w:rsid w:val="008002A4"/>
    <w:rsid w:val="00800733"/>
    <w:rsid w:val="008008A8"/>
    <w:rsid w:val="00800958"/>
    <w:rsid w:val="00801D3B"/>
    <w:rsid w:val="00802D42"/>
    <w:rsid w:val="00803E7A"/>
    <w:rsid w:val="0080402C"/>
    <w:rsid w:val="008044FD"/>
    <w:rsid w:val="0080526C"/>
    <w:rsid w:val="00805849"/>
    <w:rsid w:val="0080599D"/>
    <w:rsid w:val="00805EA2"/>
    <w:rsid w:val="008061FE"/>
    <w:rsid w:val="00806354"/>
    <w:rsid w:val="008064C2"/>
    <w:rsid w:val="008077BA"/>
    <w:rsid w:val="00810340"/>
    <w:rsid w:val="00810F6F"/>
    <w:rsid w:val="00811352"/>
    <w:rsid w:val="00811627"/>
    <w:rsid w:val="00812486"/>
    <w:rsid w:val="00812522"/>
    <w:rsid w:val="00813099"/>
    <w:rsid w:val="008137D0"/>
    <w:rsid w:val="00813B72"/>
    <w:rsid w:val="00813E61"/>
    <w:rsid w:val="0081481B"/>
    <w:rsid w:val="00814849"/>
    <w:rsid w:val="00814D37"/>
    <w:rsid w:val="008156EF"/>
    <w:rsid w:val="008159AC"/>
    <w:rsid w:val="0081644F"/>
    <w:rsid w:val="008167E7"/>
    <w:rsid w:val="008175D3"/>
    <w:rsid w:val="0081773D"/>
    <w:rsid w:val="00817C0E"/>
    <w:rsid w:val="00820015"/>
    <w:rsid w:val="00820483"/>
    <w:rsid w:val="008207E7"/>
    <w:rsid w:val="00821D02"/>
    <w:rsid w:val="00821D0F"/>
    <w:rsid w:val="008221AB"/>
    <w:rsid w:val="0082273B"/>
    <w:rsid w:val="008230DD"/>
    <w:rsid w:val="00823B05"/>
    <w:rsid w:val="00824729"/>
    <w:rsid w:val="0082516D"/>
    <w:rsid w:val="00825A29"/>
    <w:rsid w:val="0082621E"/>
    <w:rsid w:val="00826DCE"/>
    <w:rsid w:val="008302B4"/>
    <w:rsid w:val="00830381"/>
    <w:rsid w:val="008306B1"/>
    <w:rsid w:val="00830CB5"/>
    <w:rsid w:val="0083272F"/>
    <w:rsid w:val="00832991"/>
    <w:rsid w:val="00832F4C"/>
    <w:rsid w:val="00833603"/>
    <w:rsid w:val="0083431E"/>
    <w:rsid w:val="008345A7"/>
    <w:rsid w:val="00834612"/>
    <w:rsid w:val="008354CD"/>
    <w:rsid w:val="00835642"/>
    <w:rsid w:val="0083682A"/>
    <w:rsid w:val="008371DF"/>
    <w:rsid w:val="00837CE2"/>
    <w:rsid w:val="008407F4"/>
    <w:rsid w:val="0084298B"/>
    <w:rsid w:val="00842AF3"/>
    <w:rsid w:val="00842BAD"/>
    <w:rsid w:val="008430A2"/>
    <w:rsid w:val="0084375B"/>
    <w:rsid w:val="0084419C"/>
    <w:rsid w:val="00844653"/>
    <w:rsid w:val="00845936"/>
    <w:rsid w:val="00845ABB"/>
    <w:rsid w:val="00845BB6"/>
    <w:rsid w:val="00846795"/>
    <w:rsid w:val="00846892"/>
    <w:rsid w:val="008474E9"/>
    <w:rsid w:val="00847F7F"/>
    <w:rsid w:val="008504CF"/>
    <w:rsid w:val="008528BB"/>
    <w:rsid w:val="00852ED1"/>
    <w:rsid w:val="00852F0F"/>
    <w:rsid w:val="008530AF"/>
    <w:rsid w:val="00853526"/>
    <w:rsid w:val="008535DD"/>
    <w:rsid w:val="0085376B"/>
    <w:rsid w:val="008539D8"/>
    <w:rsid w:val="008540C9"/>
    <w:rsid w:val="00854A67"/>
    <w:rsid w:val="00854B80"/>
    <w:rsid w:val="008559D5"/>
    <w:rsid w:val="00855AC6"/>
    <w:rsid w:val="00855D4A"/>
    <w:rsid w:val="0085690B"/>
    <w:rsid w:val="00856D6A"/>
    <w:rsid w:val="00856E4A"/>
    <w:rsid w:val="00857085"/>
    <w:rsid w:val="00857CC3"/>
    <w:rsid w:val="00860097"/>
    <w:rsid w:val="00860BA8"/>
    <w:rsid w:val="0086104B"/>
    <w:rsid w:val="00861197"/>
    <w:rsid w:val="008631BF"/>
    <w:rsid w:val="0086336B"/>
    <w:rsid w:val="00863559"/>
    <w:rsid w:val="008637D2"/>
    <w:rsid w:val="008640BB"/>
    <w:rsid w:val="00864FB5"/>
    <w:rsid w:val="00870A4E"/>
    <w:rsid w:val="0087113D"/>
    <w:rsid w:val="00871614"/>
    <w:rsid w:val="008716AB"/>
    <w:rsid w:val="00872ECD"/>
    <w:rsid w:val="00872F26"/>
    <w:rsid w:val="008738A0"/>
    <w:rsid w:val="00873D66"/>
    <w:rsid w:val="00874B1A"/>
    <w:rsid w:val="0087586A"/>
    <w:rsid w:val="00875C82"/>
    <w:rsid w:val="00875C96"/>
    <w:rsid w:val="00875F98"/>
    <w:rsid w:val="00876785"/>
    <w:rsid w:val="00877EED"/>
    <w:rsid w:val="00880FD7"/>
    <w:rsid w:val="00881863"/>
    <w:rsid w:val="00881A7A"/>
    <w:rsid w:val="00882206"/>
    <w:rsid w:val="008829F8"/>
    <w:rsid w:val="00883123"/>
    <w:rsid w:val="0088323C"/>
    <w:rsid w:val="00883B29"/>
    <w:rsid w:val="00884110"/>
    <w:rsid w:val="00884217"/>
    <w:rsid w:val="008852BA"/>
    <w:rsid w:val="0088582E"/>
    <w:rsid w:val="00885B2F"/>
    <w:rsid w:val="00885D29"/>
    <w:rsid w:val="008863D0"/>
    <w:rsid w:val="00886867"/>
    <w:rsid w:val="0088719D"/>
    <w:rsid w:val="008872DE"/>
    <w:rsid w:val="00887952"/>
    <w:rsid w:val="00890327"/>
    <w:rsid w:val="00892D0D"/>
    <w:rsid w:val="00893CAF"/>
    <w:rsid w:val="00894DF4"/>
    <w:rsid w:val="008961D6"/>
    <w:rsid w:val="00896FB5"/>
    <w:rsid w:val="00897B99"/>
    <w:rsid w:val="008A00AD"/>
    <w:rsid w:val="008A03F4"/>
    <w:rsid w:val="008A056F"/>
    <w:rsid w:val="008A2269"/>
    <w:rsid w:val="008A23FC"/>
    <w:rsid w:val="008A27F2"/>
    <w:rsid w:val="008A3003"/>
    <w:rsid w:val="008A3DDD"/>
    <w:rsid w:val="008A47E7"/>
    <w:rsid w:val="008A4A8E"/>
    <w:rsid w:val="008A4B62"/>
    <w:rsid w:val="008A4B74"/>
    <w:rsid w:val="008A53D9"/>
    <w:rsid w:val="008A5988"/>
    <w:rsid w:val="008A610E"/>
    <w:rsid w:val="008A64CA"/>
    <w:rsid w:val="008A6B64"/>
    <w:rsid w:val="008A7C36"/>
    <w:rsid w:val="008B0A39"/>
    <w:rsid w:val="008B0C43"/>
    <w:rsid w:val="008B1139"/>
    <w:rsid w:val="008B119C"/>
    <w:rsid w:val="008B16D8"/>
    <w:rsid w:val="008B227F"/>
    <w:rsid w:val="008B4255"/>
    <w:rsid w:val="008B54B2"/>
    <w:rsid w:val="008B636C"/>
    <w:rsid w:val="008B676E"/>
    <w:rsid w:val="008B69B5"/>
    <w:rsid w:val="008B6FE1"/>
    <w:rsid w:val="008B7DEE"/>
    <w:rsid w:val="008C0974"/>
    <w:rsid w:val="008C23B7"/>
    <w:rsid w:val="008C2705"/>
    <w:rsid w:val="008C3546"/>
    <w:rsid w:val="008C3F48"/>
    <w:rsid w:val="008C3FEA"/>
    <w:rsid w:val="008C488A"/>
    <w:rsid w:val="008C57D3"/>
    <w:rsid w:val="008C69C9"/>
    <w:rsid w:val="008C73DC"/>
    <w:rsid w:val="008D07F2"/>
    <w:rsid w:val="008D0A59"/>
    <w:rsid w:val="008D1454"/>
    <w:rsid w:val="008D17FC"/>
    <w:rsid w:val="008D2078"/>
    <w:rsid w:val="008D2217"/>
    <w:rsid w:val="008D24B0"/>
    <w:rsid w:val="008D297D"/>
    <w:rsid w:val="008D2E19"/>
    <w:rsid w:val="008D33EC"/>
    <w:rsid w:val="008D3BE9"/>
    <w:rsid w:val="008D3F1D"/>
    <w:rsid w:val="008D4193"/>
    <w:rsid w:val="008D46B8"/>
    <w:rsid w:val="008D525C"/>
    <w:rsid w:val="008D649F"/>
    <w:rsid w:val="008D6629"/>
    <w:rsid w:val="008D6F27"/>
    <w:rsid w:val="008D7C30"/>
    <w:rsid w:val="008E06AC"/>
    <w:rsid w:val="008E0E51"/>
    <w:rsid w:val="008E1876"/>
    <w:rsid w:val="008E1A0D"/>
    <w:rsid w:val="008E1EC0"/>
    <w:rsid w:val="008E2440"/>
    <w:rsid w:val="008E26E3"/>
    <w:rsid w:val="008E35FA"/>
    <w:rsid w:val="008E5487"/>
    <w:rsid w:val="008E5900"/>
    <w:rsid w:val="008E5B48"/>
    <w:rsid w:val="008E64AC"/>
    <w:rsid w:val="008E7667"/>
    <w:rsid w:val="008E7905"/>
    <w:rsid w:val="008E7D63"/>
    <w:rsid w:val="008F0567"/>
    <w:rsid w:val="008F07DC"/>
    <w:rsid w:val="008F28F6"/>
    <w:rsid w:val="008F2E7F"/>
    <w:rsid w:val="008F31B7"/>
    <w:rsid w:val="008F31CF"/>
    <w:rsid w:val="008F403D"/>
    <w:rsid w:val="008F4EB0"/>
    <w:rsid w:val="008F53E5"/>
    <w:rsid w:val="008F56C7"/>
    <w:rsid w:val="008F6D40"/>
    <w:rsid w:val="008F73DF"/>
    <w:rsid w:val="008F76C2"/>
    <w:rsid w:val="008F7BC9"/>
    <w:rsid w:val="008F7D8E"/>
    <w:rsid w:val="008F7E37"/>
    <w:rsid w:val="00900027"/>
    <w:rsid w:val="009000CE"/>
    <w:rsid w:val="009001CA"/>
    <w:rsid w:val="00901904"/>
    <w:rsid w:val="009019E8"/>
    <w:rsid w:val="00902C12"/>
    <w:rsid w:val="00903862"/>
    <w:rsid w:val="00904F7D"/>
    <w:rsid w:val="00906190"/>
    <w:rsid w:val="00906E15"/>
    <w:rsid w:val="009073EC"/>
    <w:rsid w:val="009077D8"/>
    <w:rsid w:val="00911858"/>
    <w:rsid w:val="00911DB0"/>
    <w:rsid w:val="00913611"/>
    <w:rsid w:val="00913781"/>
    <w:rsid w:val="00914012"/>
    <w:rsid w:val="00914876"/>
    <w:rsid w:val="00915FFD"/>
    <w:rsid w:val="009163CA"/>
    <w:rsid w:val="00916583"/>
    <w:rsid w:val="00916FD3"/>
    <w:rsid w:val="0091774C"/>
    <w:rsid w:val="009205D6"/>
    <w:rsid w:val="009205F4"/>
    <w:rsid w:val="009219AF"/>
    <w:rsid w:val="00921AAF"/>
    <w:rsid w:val="00922A7A"/>
    <w:rsid w:val="009231BD"/>
    <w:rsid w:val="009235CB"/>
    <w:rsid w:val="009236E6"/>
    <w:rsid w:val="00923DC0"/>
    <w:rsid w:val="00924BE8"/>
    <w:rsid w:val="00925DC5"/>
    <w:rsid w:val="00925F3A"/>
    <w:rsid w:val="009269EF"/>
    <w:rsid w:val="00927744"/>
    <w:rsid w:val="0092795C"/>
    <w:rsid w:val="00927AC7"/>
    <w:rsid w:val="00927EEA"/>
    <w:rsid w:val="00930196"/>
    <w:rsid w:val="0093041B"/>
    <w:rsid w:val="00930710"/>
    <w:rsid w:val="009308DF"/>
    <w:rsid w:val="00930AA7"/>
    <w:rsid w:val="00931198"/>
    <w:rsid w:val="00931BB1"/>
    <w:rsid w:val="00931C4D"/>
    <w:rsid w:val="00931F03"/>
    <w:rsid w:val="0093213C"/>
    <w:rsid w:val="009331D8"/>
    <w:rsid w:val="009331F6"/>
    <w:rsid w:val="0093347B"/>
    <w:rsid w:val="00933F97"/>
    <w:rsid w:val="0093421B"/>
    <w:rsid w:val="0093469E"/>
    <w:rsid w:val="00935FB4"/>
    <w:rsid w:val="00936567"/>
    <w:rsid w:val="009368B5"/>
    <w:rsid w:val="00936C4E"/>
    <w:rsid w:val="009401D8"/>
    <w:rsid w:val="009402E3"/>
    <w:rsid w:val="00940A1C"/>
    <w:rsid w:val="00940ED1"/>
    <w:rsid w:val="00940FB9"/>
    <w:rsid w:val="0094270E"/>
    <w:rsid w:val="00943B28"/>
    <w:rsid w:val="009448FF"/>
    <w:rsid w:val="00945B59"/>
    <w:rsid w:val="00945C04"/>
    <w:rsid w:val="00946694"/>
    <w:rsid w:val="00946B23"/>
    <w:rsid w:val="00950222"/>
    <w:rsid w:val="009507FD"/>
    <w:rsid w:val="00950C48"/>
    <w:rsid w:val="00951306"/>
    <w:rsid w:val="00951573"/>
    <w:rsid w:val="009515A1"/>
    <w:rsid w:val="00952826"/>
    <w:rsid w:val="00952E14"/>
    <w:rsid w:val="009533CF"/>
    <w:rsid w:val="00953B59"/>
    <w:rsid w:val="00953BAC"/>
    <w:rsid w:val="00953DEF"/>
    <w:rsid w:val="00954A0F"/>
    <w:rsid w:val="00954C72"/>
    <w:rsid w:val="00954D3E"/>
    <w:rsid w:val="00954F5B"/>
    <w:rsid w:val="009559D7"/>
    <w:rsid w:val="00955D2C"/>
    <w:rsid w:val="00956997"/>
    <w:rsid w:val="00956CD0"/>
    <w:rsid w:val="0095759D"/>
    <w:rsid w:val="0095768D"/>
    <w:rsid w:val="009608E5"/>
    <w:rsid w:val="00960CAC"/>
    <w:rsid w:val="00961067"/>
    <w:rsid w:val="009611D6"/>
    <w:rsid w:val="00961916"/>
    <w:rsid w:val="00961C6B"/>
    <w:rsid w:val="00961F36"/>
    <w:rsid w:val="009621A2"/>
    <w:rsid w:val="009634A8"/>
    <w:rsid w:val="009634F7"/>
    <w:rsid w:val="00964104"/>
    <w:rsid w:val="00964519"/>
    <w:rsid w:val="00964591"/>
    <w:rsid w:val="00965CE8"/>
    <w:rsid w:val="00965CF9"/>
    <w:rsid w:val="00966774"/>
    <w:rsid w:val="00966CBB"/>
    <w:rsid w:val="00966DF6"/>
    <w:rsid w:val="00966E75"/>
    <w:rsid w:val="00970919"/>
    <w:rsid w:val="00970C49"/>
    <w:rsid w:val="00970C51"/>
    <w:rsid w:val="00970CB8"/>
    <w:rsid w:val="0097141C"/>
    <w:rsid w:val="00971BFC"/>
    <w:rsid w:val="00972AC8"/>
    <w:rsid w:val="00972B89"/>
    <w:rsid w:val="0097371F"/>
    <w:rsid w:val="00973F9D"/>
    <w:rsid w:val="009747F5"/>
    <w:rsid w:val="00974974"/>
    <w:rsid w:val="00974AAD"/>
    <w:rsid w:val="00974DA7"/>
    <w:rsid w:val="00975EFB"/>
    <w:rsid w:val="00976523"/>
    <w:rsid w:val="009768BA"/>
    <w:rsid w:val="0097751A"/>
    <w:rsid w:val="00977BC0"/>
    <w:rsid w:val="009801A4"/>
    <w:rsid w:val="00980E5F"/>
    <w:rsid w:val="009811A5"/>
    <w:rsid w:val="00981A18"/>
    <w:rsid w:val="00983827"/>
    <w:rsid w:val="00983AB6"/>
    <w:rsid w:val="00984081"/>
    <w:rsid w:val="009846DF"/>
    <w:rsid w:val="00984DB3"/>
    <w:rsid w:val="009854EB"/>
    <w:rsid w:val="00985817"/>
    <w:rsid w:val="00985AB8"/>
    <w:rsid w:val="00985AEB"/>
    <w:rsid w:val="00986E92"/>
    <w:rsid w:val="009873AD"/>
    <w:rsid w:val="009875E5"/>
    <w:rsid w:val="0098763E"/>
    <w:rsid w:val="00987AD3"/>
    <w:rsid w:val="009901CC"/>
    <w:rsid w:val="009923D9"/>
    <w:rsid w:val="00992404"/>
    <w:rsid w:val="00992735"/>
    <w:rsid w:val="00992F11"/>
    <w:rsid w:val="00993216"/>
    <w:rsid w:val="00994F6C"/>
    <w:rsid w:val="009956D2"/>
    <w:rsid w:val="009959D8"/>
    <w:rsid w:val="00996760"/>
    <w:rsid w:val="0099687E"/>
    <w:rsid w:val="00996AFF"/>
    <w:rsid w:val="00996E0C"/>
    <w:rsid w:val="00996F8C"/>
    <w:rsid w:val="009A04CF"/>
    <w:rsid w:val="009A067B"/>
    <w:rsid w:val="009A13D9"/>
    <w:rsid w:val="009A1DFA"/>
    <w:rsid w:val="009A2240"/>
    <w:rsid w:val="009A2B67"/>
    <w:rsid w:val="009A309D"/>
    <w:rsid w:val="009A3CF4"/>
    <w:rsid w:val="009A4101"/>
    <w:rsid w:val="009A433C"/>
    <w:rsid w:val="009A49E1"/>
    <w:rsid w:val="009A4AC6"/>
    <w:rsid w:val="009A4D5B"/>
    <w:rsid w:val="009A5476"/>
    <w:rsid w:val="009A5DF4"/>
    <w:rsid w:val="009A6053"/>
    <w:rsid w:val="009A725A"/>
    <w:rsid w:val="009A7AFE"/>
    <w:rsid w:val="009B0B9F"/>
    <w:rsid w:val="009B0E56"/>
    <w:rsid w:val="009B16F6"/>
    <w:rsid w:val="009B1F8B"/>
    <w:rsid w:val="009B2302"/>
    <w:rsid w:val="009B2701"/>
    <w:rsid w:val="009B27DB"/>
    <w:rsid w:val="009B34C5"/>
    <w:rsid w:val="009B3914"/>
    <w:rsid w:val="009B3CBE"/>
    <w:rsid w:val="009B3E85"/>
    <w:rsid w:val="009B3F4B"/>
    <w:rsid w:val="009B68C3"/>
    <w:rsid w:val="009B74A5"/>
    <w:rsid w:val="009B7849"/>
    <w:rsid w:val="009B7EC1"/>
    <w:rsid w:val="009C0629"/>
    <w:rsid w:val="009C0879"/>
    <w:rsid w:val="009C09D0"/>
    <w:rsid w:val="009C0A46"/>
    <w:rsid w:val="009C14C4"/>
    <w:rsid w:val="009C31EC"/>
    <w:rsid w:val="009C39D5"/>
    <w:rsid w:val="009C419D"/>
    <w:rsid w:val="009C52B0"/>
    <w:rsid w:val="009C5B35"/>
    <w:rsid w:val="009C6E73"/>
    <w:rsid w:val="009D13AD"/>
    <w:rsid w:val="009D16A5"/>
    <w:rsid w:val="009D1948"/>
    <w:rsid w:val="009D211D"/>
    <w:rsid w:val="009D2807"/>
    <w:rsid w:val="009D2DB6"/>
    <w:rsid w:val="009D3725"/>
    <w:rsid w:val="009D3EE8"/>
    <w:rsid w:val="009D4B17"/>
    <w:rsid w:val="009D5087"/>
    <w:rsid w:val="009D53F8"/>
    <w:rsid w:val="009D585F"/>
    <w:rsid w:val="009D5D2B"/>
    <w:rsid w:val="009D61FE"/>
    <w:rsid w:val="009D649C"/>
    <w:rsid w:val="009D68CA"/>
    <w:rsid w:val="009D7567"/>
    <w:rsid w:val="009D797A"/>
    <w:rsid w:val="009E0116"/>
    <w:rsid w:val="009E0893"/>
    <w:rsid w:val="009E0BBF"/>
    <w:rsid w:val="009E2CF9"/>
    <w:rsid w:val="009E494E"/>
    <w:rsid w:val="009E6A46"/>
    <w:rsid w:val="009E6B3B"/>
    <w:rsid w:val="009E7867"/>
    <w:rsid w:val="009F2F25"/>
    <w:rsid w:val="009F3DFB"/>
    <w:rsid w:val="009F46CD"/>
    <w:rsid w:val="009F4A3D"/>
    <w:rsid w:val="009F5567"/>
    <w:rsid w:val="009F5D09"/>
    <w:rsid w:val="009F602E"/>
    <w:rsid w:val="009F7594"/>
    <w:rsid w:val="009F7DB1"/>
    <w:rsid w:val="009F7F88"/>
    <w:rsid w:val="00A00C85"/>
    <w:rsid w:val="00A019DE"/>
    <w:rsid w:val="00A01A3A"/>
    <w:rsid w:val="00A024C1"/>
    <w:rsid w:val="00A04456"/>
    <w:rsid w:val="00A04724"/>
    <w:rsid w:val="00A04972"/>
    <w:rsid w:val="00A05053"/>
    <w:rsid w:val="00A0547F"/>
    <w:rsid w:val="00A0589F"/>
    <w:rsid w:val="00A05A44"/>
    <w:rsid w:val="00A06355"/>
    <w:rsid w:val="00A06D63"/>
    <w:rsid w:val="00A1034F"/>
    <w:rsid w:val="00A103F7"/>
    <w:rsid w:val="00A105CC"/>
    <w:rsid w:val="00A10D83"/>
    <w:rsid w:val="00A11262"/>
    <w:rsid w:val="00A11EB2"/>
    <w:rsid w:val="00A1320B"/>
    <w:rsid w:val="00A13BFE"/>
    <w:rsid w:val="00A13C66"/>
    <w:rsid w:val="00A14100"/>
    <w:rsid w:val="00A141B0"/>
    <w:rsid w:val="00A14796"/>
    <w:rsid w:val="00A14D31"/>
    <w:rsid w:val="00A16845"/>
    <w:rsid w:val="00A17319"/>
    <w:rsid w:val="00A174CF"/>
    <w:rsid w:val="00A201A7"/>
    <w:rsid w:val="00A202FF"/>
    <w:rsid w:val="00A21B18"/>
    <w:rsid w:val="00A225D1"/>
    <w:rsid w:val="00A22750"/>
    <w:rsid w:val="00A23205"/>
    <w:rsid w:val="00A239D5"/>
    <w:rsid w:val="00A23EB4"/>
    <w:rsid w:val="00A2421B"/>
    <w:rsid w:val="00A25FB3"/>
    <w:rsid w:val="00A2724B"/>
    <w:rsid w:val="00A2783C"/>
    <w:rsid w:val="00A306A3"/>
    <w:rsid w:val="00A30998"/>
    <w:rsid w:val="00A309F5"/>
    <w:rsid w:val="00A30AB3"/>
    <w:rsid w:val="00A30F7D"/>
    <w:rsid w:val="00A311B7"/>
    <w:rsid w:val="00A311CF"/>
    <w:rsid w:val="00A31506"/>
    <w:rsid w:val="00A316BB"/>
    <w:rsid w:val="00A32704"/>
    <w:rsid w:val="00A32DAD"/>
    <w:rsid w:val="00A32E98"/>
    <w:rsid w:val="00A33652"/>
    <w:rsid w:val="00A356AC"/>
    <w:rsid w:val="00A356F8"/>
    <w:rsid w:val="00A35775"/>
    <w:rsid w:val="00A359B6"/>
    <w:rsid w:val="00A3611C"/>
    <w:rsid w:val="00A366C0"/>
    <w:rsid w:val="00A36CF4"/>
    <w:rsid w:val="00A378F6"/>
    <w:rsid w:val="00A40509"/>
    <w:rsid w:val="00A4092A"/>
    <w:rsid w:val="00A40A0D"/>
    <w:rsid w:val="00A418CD"/>
    <w:rsid w:val="00A424BF"/>
    <w:rsid w:val="00A42DD8"/>
    <w:rsid w:val="00A43336"/>
    <w:rsid w:val="00A4343A"/>
    <w:rsid w:val="00A439C9"/>
    <w:rsid w:val="00A442CA"/>
    <w:rsid w:val="00A445E1"/>
    <w:rsid w:val="00A44897"/>
    <w:rsid w:val="00A44FDE"/>
    <w:rsid w:val="00A45357"/>
    <w:rsid w:val="00A45A09"/>
    <w:rsid w:val="00A45EC8"/>
    <w:rsid w:val="00A4690E"/>
    <w:rsid w:val="00A46E1E"/>
    <w:rsid w:val="00A46E5C"/>
    <w:rsid w:val="00A470EF"/>
    <w:rsid w:val="00A47860"/>
    <w:rsid w:val="00A5029A"/>
    <w:rsid w:val="00A50877"/>
    <w:rsid w:val="00A50D7F"/>
    <w:rsid w:val="00A5106F"/>
    <w:rsid w:val="00A510CB"/>
    <w:rsid w:val="00A51648"/>
    <w:rsid w:val="00A51831"/>
    <w:rsid w:val="00A51A44"/>
    <w:rsid w:val="00A52014"/>
    <w:rsid w:val="00A524DE"/>
    <w:rsid w:val="00A52674"/>
    <w:rsid w:val="00A52D90"/>
    <w:rsid w:val="00A52EA7"/>
    <w:rsid w:val="00A53904"/>
    <w:rsid w:val="00A54F83"/>
    <w:rsid w:val="00A55923"/>
    <w:rsid w:val="00A55FAB"/>
    <w:rsid w:val="00A56F02"/>
    <w:rsid w:val="00A57196"/>
    <w:rsid w:val="00A574D0"/>
    <w:rsid w:val="00A6036B"/>
    <w:rsid w:val="00A61424"/>
    <w:rsid w:val="00A61889"/>
    <w:rsid w:val="00A62C99"/>
    <w:rsid w:val="00A63958"/>
    <w:rsid w:val="00A64B73"/>
    <w:rsid w:val="00A64E41"/>
    <w:rsid w:val="00A652EC"/>
    <w:rsid w:val="00A65E8D"/>
    <w:rsid w:val="00A66464"/>
    <w:rsid w:val="00A701FA"/>
    <w:rsid w:val="00A70305"/>
    <w:rsid w:val="00A7053B"/>
    <w:rsid w:val="00A7126F"/>
    <w:rsid w:val="00A7196C"/>
    <w:rsid w:val="00A71CF4"/>
    <w:rsid w:val="00A71E04"/>
    <w:rsid w:val="00A72114"/>
    <w:rsid w:val="00A72462"/>
    <w:rsid w:val="00A7270A"/>
    <w:rsid w:val="00A72C02"/>
    <w:rsid w:val="00A730EF"/>
    <w:rsid w:val="00A73A06"/>
    <w:rsid w:val="00A75270"/>
    <w:rsid w:val="00A757FC"/>
    <w:rsid w:val="00A7605D"/>
    <w:rsid w:val="00A77D41"/>
    <w:rsid w:val="00A80EC1"/>
    <w:rsid w:val="00A81515"/>
    <w:rsid w:val="00A825D1"/>
    <w:rsid w:val="00A83C64"/>
    <w:rsid w:val="00A856D2"/>
    <w:rsid w:val="00A8594B"/>
    <w:rsid w:val="00A85980"/>
    <w:rsid w:val="00A85A33"/>
    <w:rsid w:val="00A85A4F"/>
    <w:rsid w:val="00A85EDF"/>
    <w:rsid w:val="00A85FC2"/>
    <w:rsid w:val="00A86A83"/>
    <w:rsid w:val="00A86E2E"/>
    <w:rsid w:val="00A87154"/>
    <w:rsid w:val="00A8727A"/>
    <w:rsid w:val="00A8739A"/>
    <w:rsid w:val="00A87939"/>
    <w:rsid w:val="00A87C73"/>
    <w:rsid w:val="00A90A50"/>
    <w:rsid w:val="00A90D61"/>
    <w:rsid w:val="00A90E76"/>
    <w:rsid w:val="00A9196A"/>
    <w:rsid w:val="00A9324D"/>
    <w:rsid w:val="00A93256"/>
    <w:rsid w:val="00A937CD"/>
    <w:rsid w:val="00A939CB"/>
    <w:rsid w:val="00A93EC1"/>
    <w:rsid w:val="00A94769"/>
    <w:rsid w:val="00A948FE"/>
    <w:rsid w:val="00A94F2C"/>
    <w:rsid w:val="00A95688"/>
    <w:rsid w:val="00A95C5A"/>
    <w:rsid w:val="00A96FB7"/>
    <w:rsid w:val="00A9757E"/>
    <w:rsid w:val="00A9779D"/>
    <w:rsid w:val="00A97CE0"/>
    <w:rsid w:val="00A97F5E"/>
    <w:rsid w:val="00AA0431"/>
    <w:rsid w:val="00AA0969"/>
    <w:rsid w:val="00AA0F7B"/>
    <w:rsid w:val="00AA1435"/>
    <w:rsid w:val="00AA2F7C"/>
    <w:rsid w:val="00AA32A9"/>
    <w:rsid w:val="00AA34D4"/>
    <w:rsid w:val="00AA44CE"/>
    <w:rsid w:val="00AA4E0F"/>
    <w:rsid w:val="00AA5217"/>
    <w:rsid w:val="00AA5241"/>
    <w:rsid w:val="00AA561C"/>
    <w:rsid w:val="00AA570D"/>
    <w:rsid w:val="00AA5947"/>
    <w:rsid w:val="00AA679B"/>
    <w:rsid w:val="00AA67A4"/>
    <w:rsid w:val="00AB00DD"/>
    <w:rsid w:val="00AB02D3"/>
    <w:rsid w:val="00AB0A2D"/>
    <w:rsid w:val="00AB0DC0"/>
    <w:rsid w:val="00AB200C"/>
    <w:rsid w:val="00AB2D99"/>
    <w:rsid w:val="00AB2DE4"/>
    <w:rsid w:val="00AB32F3"/>
    <w:rsid w:val="00AB37C1"/>
    <w:rsid w:val="00AB5A6A"/>
    <w:rsid w:val="00AB5D47"/>
    <w:rsid w:val="00AB6AD5"/>
    <w:rsid w:val="00AB70B9"/>
    <w:rsid w:val="00AB70EB"/>
    <w:rsid w:val="00AB71E6"/>
    <w:rsid w:val="00AB7BFE"/>
    <w:rsid w:val="00AB7D21"/>
    <w:rsid w:val="00AC0039"/>
    <w:rsid w:val="00AC00DD"/>
    <w:rsid w:val="00AC0157"/>
    <w:rsid w:val="00AC0215"/>
    <w:rsid w:val="00AC0253"/>
    <w:rsid w:val="00AC0613"/>
    <w:rsid w:val="00AC1633"/>
    <w:rsid w:val="00AC1E02"/>
    <w:rsid w:val="00AC1E15"/>
    <w:rsid w:val="00AC202D"/>
    <w:rsid w:val="00AC2369"/>
    <w:rsid w:val="00AC2378"/>
    <w:rsid w:val="00AC29C3"/>
    <w:rsid w:val="00AC2B6F"/>
    <w:rsid w:val="00AC418F"/>
    <w:rsid w:val="00AC4A0D"/>
    <w:rsid w:val="00AC4E44"/>
    <w:rsid w:val="00AC5CF1"/>
    <w:rsid w:val="00AC7240"/>
    <w:rsid w:val="00AC7BD8"/>
    <w:rsid w:val="00AC7F84"/>
    <w:rsid w:val="00AD01E6"/>
    <w:rsid w:val="00AD0A83"/>
    <w:rsid w:val="00AD1251"/>
    <w:rsid w:val="00AD1FA5"/>
    <w:rsid w:val="00AD2325"/>
    <w:rsid w:val="00AD3A96"/>
    <w:rsid w:val="00AD4E06"/>
    <w:rsid w:val="00AD5000"/>
    <w:rsid w:val="00AD5510"/>
    <w:rsid w:val="00AD5BD4"/>
    <w:rsid w:val="00AD5CEF"/>
    <w:rsid w:val="00AD5F56"/>
    <w:rsid w:val="00AD631C"/>
    <w:rsid w:val="00AD686F"/>
    <w:rsid w:val="00AD7B8E"/>
    <w:rsid w:val="00AD7E14"/>
    <w:rsid w:val="00AE1012"/>
    <w:rsid w:val="00AE11BA"/>
    <w:rsid w:val="00AE1546"/>
    <w:rsid w:val="00AE184D"/>
    <w:rsid w:val="00AE3DB0"/>
    <w:rsid w:val="00AE48A7"/>
    <w:rsid w:val="00AE497F"/>
    <w:rsid w:val="00AE4F8F"/>
    <w:rsid w:val="00AE5DA4"/>
    <w:rsid w:val="00AE7041"/>
    <w:rsid w:val="00AE7190"/>
    <w:rsid w:val="00AE7342"/>
    <w:rsid w:val="00AE7E69"/>
    <w:rsid w:val="00AE7EE6"/>
    <w:rsid w:val="00AE7F62"/>
    <w:rsid w:val="00AF0CBF"/>
    <w:rsid w:val="00AF1754"/>
    <w:rsid w:val="00AF1C74"/>
    <w:rsid w:val="00AF2966"/>
    <w:rsid w:val="00AF2FC6"/>
    <w:rsid w:val="00AF3D9E"/>
    <w:rsid w:val="00AF3EA1"/>
    <w:rsid w:val="00AF41DE"/>
    <w:rsid w:val="00AF4EE2"/>
    <w:rsid w:val="00AF4F9C"/>
    <w:rsid w:val="00AF56B6"/>
    <w:rsid w:val="00AF5E10"/>
    <w:rsid w:val="00AF67A4"/>
    <w:rsid w:val="00AF792A"/>
    <w:rsid w:val="00AF7BCA"/>
    <w:rsid w:val="00AF7F23"/>
    <w:rsid w:val="00B013E5"/>
    <w:rsid w:val="00B01769"/>
    <w:rsid w:val="00B01B9D"/>
    <w:rsid w:val="00B0391C"/>
    <w:rsid w:val="00B03D8F"/>
    <w:rsid w:val="00B042EE"/>
    <w:rsid w:val="00B055C6"/>
    <w:rsid w:val="00B06AB7"/>
    <w:rsid w:val="00B07003"/>
    <w:rsid w:val="00B07490"/>
    <w:rsid w:val="00B075D8"/>
    <w:rsid w:val="00B10B51"/>
    <w:rsid w:val="00B11414"/>
    <w:rsid w:val="00B115AF"/>
    <w:rsid w:val="00B11985"/>
    <w:rsid w:val="00B120A6"/>
    <w:rsid w:val="00B12A81"/>
    <w:rsid w:val="00B12E38"/>
    <w:rsid w:val="00B156C8"/>
    <w:rsid w:val="00B158EB"/>
    <w:rsid w:val="00B16103"/>
    <w:rsid w:val="00B1662A"/>
    <w:rsid w:val="00B169E8"/>
    <w:rsid w:val="00B204CB"/>
    <w:rsid w:val="00B205C1"/>
    <w:rsid w:val="00B205EA"/>
    <w:rsid w:val="00B20AAA"/>
    <w:rsid w:val="00B2179C"/>
    <w:rsid w:val="00B21CFF"/>
    <w:rsid w:val="00B222D6"/>
    <w:rsid w:val="00B225F6"/>
    <w:rsid w:val="00B22A1C"/>
    <w:rsid w:val="00B22BE6"/>
    <w:rsid w:val="00B23144"/>
    <w:rsid w:val="00B232B2"/>
    <w:rsid w:val="00B23393"/>
    <w:rsid w:val="00B2377E"/>
    <w:rsid w:val="00B23D09"/>
    <w:rsid w:val="00B23F68"/>
    <w:rsid w:val="00B2414F"/>
    <w:rsid w:val="00B24278"/>
    <w:rsid w:val="00B2453C"/>
    <w:rsid w:val="00B2519D"/>
    <w:rsid w:val="00B263D9"/>
    <w:rsid w:val="00B265B0"/>
    <w:rsid w:val="00B26708"/>
    <w:rsid w:val="00B26730"/>
    <w:rsid w:val="00B27B1F"/>
    <w:rsid w:val="00B27C60"/>
    <w:rsid w:val="00B313BB"/>
    <w:rsid w:val="00B3199A"/>
    <w:rsid w:val="00B32202"/>
    <w:rsid w:val="00B32F25"/>
    <w:rsid w:val="00B33560"/>
    <w:rsid w:val="00B33A29"/>
    <w:rsid w:val="00B33A9F"/>
    <w:rsid w:val="00B340B0"/>
    <w:rsid w:val="00B34273"/>
    <w:rsid w:val="00B34DCD"/>
    <w:rsid w:val="00B36233"/>
    <w:rsid w:val="00B36A56"/>
    <w:rsid w:val="00B36CDF"/>
    <w:rsid w:val="00B37C7B"/>
    <w:rsid w:val="00B40B8C"/>
    <w:rsid w:val="00B418FC"/>
    <w:rsid w:val="00B42002"/>
    <w:rsid w:val="00B420DE"/>
    <w:rsid w:val="00B42509"/>
    <w:rsid w:val="00B4290D"/>
    <w:rsid w:val="00B430F9"/>
    <w:rsid w:val="00B45118"/>
    <w:rsid w:val="00B4517C"/>
    <w:rsid w:val="00B45630"/>
    <w:rsid w:val="00B4609F"/>
    <w:rsid w:val="00B460AD"/>
    <w:rsid w:val="00B465E3"/>
    <w:rsid w:val="00B47144"/>
    <w:rsid w:val="00B50355"/>
    <w:rsid w:val="00B50932"/>
    <w:rsid w:val="00B52701"/>
    <w:rsid w:val="00B52834"/>
    <w:rsid w:val="00B532D7"/>
    <w:rsid w:val="00B536F3"/>
    <w:rsid w:val="00B53C64"/>
    <w:rsid w:val="00B53D48"/>
    <w:rsid w:val="00B53E59"/>
    <w:rsid w:val="00B54CD0"/>
    <w:rsid w:val="00B55379"/>
    <w:rsid w:val="00B55813"/>
    <w:rsid w:val="00B55979"/>
    <w:rsid w:val="00B565D4"/>
    <w:rsid w:val="00B5764C"/>
    <w:rsid w:val="00B602A2"/>
    <w:rsid w:val="00B60410"/>
    <w:rsid w:val="00B60802"/>
    <w:rsid w:val="00B61A22"/>
    <w:rsid w:val="00B61B2E"/>
    <w:rsid w:val="00B61ED3"/>
    <w:rsid w:val="00B61F02"/>
    <w:rsid w:val="00B62829"/>
    <w:rsid w:val="00B631D7"/>
    <w:rsid w:val="00B632E2"/>
    <w:rsid w:val="00B63A25"/>
    <w:rsid w:val="00B63D92"/>
    <w:rsid w:val="00B64238"/>
    <w:rsid w:val="00B64721"/>
    <w:rsid w:val="00B65245"/>
    <w:rsid w:val="00B652E2"/>
    <w:rsid w:val="00B65481"/>
    <w:rsid w:val="00B65738"/>
    <w:rsid w:val="00B65F1B"/>
    <w:rsid w:val="00B665C8"/>
    <w:rsid w:val="00B6671C"/>
    <w:rsid w:val="00B66B79"/>
    <w:rsid w:val="00B67358"/>
    <w:rsid w:val="00B71A08"/>
    <w:rsid w:val="00B72431"/>
    <w:rsid w:val="00B76809"/>
    <w:rsid w:val="00B8184B"/>
    <w:rsid w:val="00B820A6"/>
    <w:rsid w:val="00B8247B"/>
    <w:rsid w:val="00B82B73"/>
    <w:rsid w:val="00B82C39"/>
    <w:rsid w:val="00B8317D"/>
    <w:rsid w:val="00B83615"/>
    <w:rsid w:val="00B83A88"/>
    <w:rsid w:val="00B83B67"/>
    <w:rsid w:val="00B83EDE"/>
    <w:rsid w:val="00B84B89"/>
    <w:rsid w:val="00B8563D"/>
    <w:rsid w:val="00B85881"/>
    <w:rsid w:val="00B860BF"/>
    <w:rsid w:val="00B86A6C"/>
    <w:rsid w:val="00B8749C"/>
    <w:rsid w:val="00B90206"/>
    <w:rsid w:val="00B902E6"/>
    <w:rsid w:val="00B90DF3"/>
    <w:rsid w:val="00B90ED3"/>
    <w:rsid w:val="00B910DE"/>
    <w:rsid w:val="00B91385"/>
    <w:rsid w:val="00B91939"/>
    <w:rsid w:val="00B91C6A"/>
    <w:rsid w:val="00B91E61"/>
    <w:rsid w:val="00B922B7"/>
    <w:rsid w:val="00B92315"/>
    <w:rsid w:val="00B9244B"/>
    <w:rsid w:val="00B92DC1"/>
    <w:rsid w:val="00B9325F"/>
    <w:rsid w:val="00B935FC"/>
    <w:rsid w:val="00B93826"/>
    <w:rsid w:val="00B93DCD"/>
    <w:rsid w:val="00B9413D"/>
    <w:rsid w:val="00B94C2C"/>
    <w:rsid w:val="00B94E73"/>
    <w:rsid w:val="00B94F08"/>
    <w:rsid w:val="00B957B6"/>
    <w:rsid w:val="00B960C5"/>
    <w:rsid w:val="00B961C3"/>
    <w:rsid w:val="00B97172"/>
    <w:rsid w:val="00BA03D1"/>
    <w:rsid w:val="00BA157B"/>
    <w:rsid w:val="00BA49AC"/>
    <w:rsid w:val="00BA5942"/>
    <w:rsid w:val="00BA6030"/>
    <w:rsid w:val="00BA6A6D"/>
    <w:rsid w:val="00BA708E"/>
    <w:rsid w:val="00BA7411"/>
    <w:rsid w:val="00BB0848"/>
    <w:rsid w:val="00BB0B47"/>
    <w:rsid w:val="00BB1288"/>
    <w:rsid w:val="00BB1343"/>
    <w:rsid w:val="00BB250D"/>
    <w:rsid w:val="00BB312E"/>
    <w:rsid w:val="00BB34A7"/>
    <w:rsid w:val="00BB3C2A"/>
    <w:rsid w:val="00BB3C41"/>
    <w:rsid w:val="00BB4302"/>
    <w:rsid w:val="00BB47E5"/>
    <w:rsid w:val="00BB483D"/>
    <w:rsid w:val="00BB4890"/>
    <w:rsid w:val="00BB5536"/>
    <w:rsid w:val="00BB56B5"/>
    <w:rsid w:val="00BB5752"/>
    <w:rsid w:val="00BB5A80"/>
    <w:rsid w:val="00BB5B63"/>
    <w:rsid w:val="00BB66C3"/>
    <w:rsid w:val="00BB72DD"/>
    <w:rsid w:val="00BB76EB"/>
    <w:rsid w:val="00BB77AA"/>
    <w:rsid w:val="00BB7E15"/>
    <w:rsid w:val="00BC08D4"/>
    <w:rsid w:val="00BC1129"/>
    <w:rsid w:val="00BC16D7"/>
    <w:rsid w:val="00BC383A"/>
    <w:rsid w:val="00BC38DE"/>
    <w:rsid w:val="00BC422A"/>
    <w:rsid w:val="00BC43DF"/>
    <w:rsid w:val="00BC531C"/>
    <w:rsid w:val="00BC591F"/>
    <w:rsid w:val="00BC6EE0"/>
    <w:rsid w:val="00BD0006"/>
    <w:rsid w:val="00BD08BE"/>
    <w:rsid w:val="00BD0FAD"/>
    <w:rsid w:val="00BD13BA"/>
    <w:rsid w:val="00BD31F3"/>
    <w:rsid w:val="00BD3CA0"/>
    <w:rsid w:val="00BD45DE"/>
    <w:rsid w:val="00BD4A94"/>
    <w:rsid w:val="00BD5E96"/>
    <w:rsid w:val="00BD6246"/>
    <w:rsid w:val="00BD71D1"/>
    <w:rsid w:val="00BD7611"/>
    <w:rsid w:val="00BD7B18"/>
    <w:rsid w:val="00BE03F9"/>
    <w:rsid w:val="00BE0894"/>
    <w:rsid w:val="00BE10C4"/>
    <w:rsid w:val="00BE14DA"/>
    <w:rsid w:val="00BE1C86"/>
    <w:rsid w:val="00BE1F8C"/>
    <w:rsid w:val="00BE2CFD"/>
    <w:rsid w:val="00BE3189"/>
    <w:rsid w:val="00BE3805"/>
    <w:rsid w:val="00BE3A06"/>
    <w:rsid w:val="00BE3DEA"/>
    <w:rsid w:val="00BE419F"/>
    <w:rsid w:val="00BE43F3"/>
    <w:rsid w:val="00BE4DB2"/>
    <w:rsid w:val="00BE6CBD"/>
    <w:rsid w:val="00BE77B1"/>
    <w:rsid w:val="00BF0213"/>
    <w:rsid w:val="00BF0BBA"/>
    <w:rsid w:val="00BF159C"/>
    <w:rsid w:val="00BF2006"/>
    <w:rsid w:val="00BF245E"/>
    <w:rsid w:val="00BF2597"/>
    <w:rsid w:val="00BF2F78"/>
    <w:rsid w:val="00BF35FB"/>
    <w:rsid w:val="00BF3DA9"/>
    <w:rsid w:val="00BF3ECE"/>
    <w:rsid w:val="00BF46AB"/>
    <w:rsid w:val="00BF4877"/>
    <w:rsid w:val="00BF4D10"/>
    <w:rsid w:val="00BF56AF"/>
    <w:rsid w:val="00BF7400"/>
    <w:rsid w:val="00C0088F"/>
    <w:rsid w:val="00C01220"/>
    <w:rsid w:val="00C01ABA"/>
    <w:rsid w:val="00C01B4A"/>
    <w:rsid w:val="00C01E56"/>
    <w:rsid w:val="00C03018"/>
    <w:rsid w:val="00C03EA3"/>
    <w:rsid w:val="00C04200"/>
    <w:rsid w:val="00C04434"/>
    <w:rsid w:val="00C05264"/>
    <w:rsid w:val="00C053DD"/>
    <w:rsid w:val="00C05849"/>
    <w:rsid w:val="00C07282"/>
    <w:rsid w:val="00C10D04"/>
    <w:rsid w:val="00C1159E"/>
    <w:rsid w:val="00C118AB"/>
    <w:rsid w:val="00C11F48"/>
    <w:rsid w:val="00C130F6"/>
    <w:rsid w:val="00C134D5"/>
    <w:rsid w:val="00C13A30"/>
    <w:rsid w:val="00C14B22"/>
    <w:rsid w:val="00C158F6"/>
    <w:rsid w:val="00C15BC5"/>
    <w:rsid w:val="00C17F2D"/>
    <w:rsid w:val="00C2055A"/>
    <w:rsid w:val="00C20E86"/>
    <w:rsid w:val="00C21840"/>
    <w:rsid w:val="00C21D67"/>
    <w:rsid w:val="00C221C5"/>
    <w:rsid w:val="00C22864"/>
    <w:rsid w:val="00C2307C"/>
    <w:rsid w:val="00C23345"/>
    <w:rsid w:val="00C238B6"/>
    <w:rsid w:val="00C239FC"/>
    <w:rsid w:val="00C24365"/>
    <w:rsid w:val="00C24858"/>
    <w:rsid w:val="00C24E1A"/>
    <w:rsid w:val="00C24F26"/>
    <w:rsid w:val="00C25022"/>
    <w:rsid w:val="00C25093"/>
    <w:rsid w:val="00C27536"/>
    <w:rsid w:val="00C27583"/>
    <w:rsid w:val="00C27FE0"/>
    <w:rsid w:val="00C30A79"/>
    <w:rsid w:val="00C30AAE"/>
    <w:rsid w:val="00C30B31"/>
    <w:rsid w:val="00C328CF"/>
    <w:rsid w:val="00C32D32"/>
    <w:rsid w:val="00C33C42"/>
    <w:rsid w:val="00C342CE"/>
    <w:rsid w:val="00C34393"/>
    <w:rsid w:val="00C35568"/>
    <w:rsid w:val="00C3565D"/>
    <w:rsid w:val="00C35761"/>
    <w:rsid w:val="00C35AD6"/>
    <w:rsid w:val="00C36685"/>
    <w:rsid w:val="00C36C11"/>
    <w:rsid w:val="00C370EB"/>
    <w:rsid w:val="00C37818"/>
    <w:rsid w:val="00C378C3"/>
    <w:rsid w:val="00C37D26"/>
    <w:rsid w:val="00C37D35"/>
    <w:rsid w:val="00C37D62"/>
    <w:rsid w:val="00C40F41"/>
    <w:rsid w:val="00C4115E"/>
    <w:rsid w:val="00C41D0E"/>
    <w:rsid w:val="00C42CEC"/>
    <w:rsid w:val="00C42F27"/>
    <w:rsid w:val="00C4386A"/>
    <w:rsid w:val="00C43A2D"/>
    <w:rsid w:val="00C45E0D"/>
    <w:rsid w:val="00C46A04"/>
    <w:rsid w:val="00C46C39"/>
    <w:rsid w:val="00C470E3"/>
    <w:rsid w:val="00C4762D"/>
    <w:rsid w:val="00C50A55"/>
    <w:rsid w:val="00C50A61"/>
    <w:rsid w:val="00C5120B"/>
    <w:rsid w:val="00C5132A"/>
    <w:rsid w:val="00C5168F"/>
    <w:rsid w:val="00C51C7C"/>
    <w:rsid w:val="00C5295B"/>
    <w:rsid w:val="00C52FC6"/>
    <w:rsid w:val="00C535A0"/>
    <w:rsid w:val="00C53933"/>
    <w:rsid w:val="00C53E68"/>
    <w:rsid w:val="00C5462A"/>
    <w:rsid w:val="00C5504A"/>
    <w:rsid w:val="00C55588"/>
    <w:rsid w:val="00C56A76"/>
    <w:rsid w:val="00C56F07"/>
    <w:rsid w:val="00C57148"/>
    <w:rsid w:val="00C573E7"/>
    <w:rsid w:val="00C574A3"/>
    <w:rsid w:val="00C60E9C"/>
    <w:rsid w:val="00C60EC8"/>
    <w:rsid w:val="00C620ED"/>
    <w:rsid w:val="00C6316D"/>
    <w:rsid w:val="00C635BA"/>
    <w:rsid w:val="00C63732"/>
    <w:rsid w:val="00C63F14"/>
    <w:rsid w:val="00C651AA"/>
    <w:rsid w:val="00C65629"/>
    <w:rsid w:val="00C65C78"/>
    <w:rsid w:val="00C65D5A"/>
    <w:rsid w:val="00C66208"/>
    <w:rsid w:val="00C6756E"/>
    <w:rsid w:val="00C70545"/>
    <w:rsid w:val="00C71A05"/>
    <w:rsid w:val="00C72E18"/>
    <w:rsid w:val="00C735EE"/>
    <w:rsid w:val="00C73826"/>
    <w:rsid w:val="00C73A3B"/>
    <w:rsid w:val="00C73CAF"/>
    <w:rsid w:val="00C7447A"/>
    <w:rsid w:val="00C746AF"/>
    <w:rsid w:val="00C74831"/>
    <w:rsid w:val="00C74FAC"/>
    <w:rsid w:val="00C763DE"/>
    <w:rsid w:val="00C777D0"/>
    <w:rsid w:val="00C77C87"/>
    <w:rsid w:val="00C77E21"/>
    <w:rsid w:val="00C80348"/>
    <w:rsid w:val="00C805E8"/>
    <w:rsid w:val="00C83A61"/>
    <w:rsid w:val="00C83B17"/>
    <w:rsid w:val="00C84F1B"/>
    <w:rsid w:val="00C85B6A"/>
    <w:rsid w:val="00C87435"/>
    <w:rsid w:val="00C87765"/>
    <w:rsid w:val="00C87F13"/>
    <w:rsid w:val="00C87FFB"/>
    <w:rsid w:val="00C90B9A"/>
    <w:rsid w:val="00C91100"/>
    <w:rsid w:val="00C915CF"/>
    <w:rsid w:val="00C91759"/>
    <w:rsid w:val="00C917DF"/>
    <w:rsid w:val="00C91E19"/>
    <w:rsid w:val="00C926C4"/>
    <w:rsid w:val="00C927EF"/>
    <w:rsid w:val="00C93186"/>
    <w:rsid w:val="00C9324F"/>
    <w:rsid w:val="00C932C0"/>
    <w:rsid w:val="00C932DE"/>
    <w:rsid w:val="00C9347D"/>
    <w:rsid w:val="00C93AE3"/>
    <w:rsid w:val="00C94540"/>
    <w:rsid w:val="00C95161"/>
    <w:rsid w:val="00C95798"/>
    <w:rsid w:val="00C95AF9"/>
    <w:rsid w:val="00C96374"/>
    <w:rsid w:val="00C96675"/>
    <w:rsid w:val="00C968D1"/>
    <w:rsid w:val="00C976F2"/>
    <w:rsid w:val="00C97E25"/>
    <w:rsid w:val="00CA016A"/>
    <w:rsid w:val="00CA01A9"/>
    <w:rsid w:val="00CA09A9"/>
    <w:rsid w:val="00CA14E5"/>
    <w:rsid w:val="00CA1760"/>
    <w:rsid w:val="00CA2619"/>
    <w:rsid w:val="00CA2DA3"/>
    <w:rsid w:val="00CA3D28"/>
    <w:rsid w:val="00CA48DF"/>
    <w:rsid w:val="00CA4DB2"/>
    <w:rsid w:val="00CA5D33"/>
    <w:rsid w:val="00CA78FB"/>
    <w:rsid w:val="00CA7E8B"/>
    <w:rsid w:val="00CB0978"/>
    <w:rsid w:val="00CB0E3E"/>
    <w:rsid w:val="00CB1C24"/>
    <w:rsid w:val="00CB2AA7"/>
    <w:rsid w:val="00CB2F09"/>
    <w:rsid w:val="00CB4561"/>
    <w:rsid w:val="00CB4CB3"/>
    <w:rsid w:val="00CB4EC4"/>
    <w:rsid w:val="00CB5223"/>
    <w:rsid w:val="00CB5467"/>
    <w:rsid w:val="00CB5DB6"/>
    <w:rsid w:val="00CB5E13"/>
    <w:rsid w:val="00CB64AA"/>
    <w:rsid w:val="00CB6CEF"/>
    <w:rsid w:val="00CB7547"/>
    <w:rsid w:val="00CB7619"/>
    <w:rsid w:val="00CB7AEA"/>
    <w:rsid w:val="00CC05DF"/>
    <w:rsid w:val="00CC05ED"/>
    <w:rsid w:val="00CC0CD9"/>
    <w:rsid w:val="00CC1A13"/>
    <w:rsid w:val="00CC1E59"/>
    <w:rsid w:val="00CC29DB"/>
    <w:rsid w:val="00CC3537"/>
    <w:rsid w:val="00CC3C42"/>
    <w:rsid w:val="00CC3CB8"/>
    <w:rsid w:val="00CC45AE"/>
    <w:rsid w:val="00CC485A"/>
    <w:rsid w:val="00CC5B01"/>
    <w:rsid w:val="00CC698C"/>
    <w:rsid w:val="00CC6C7A"/>
    <w:rsid w:val="00CC6EE6"/>
    <w:rsid w:val="00CC7533"/>
    <w:rsid w:val="00CC7548"/>
    <w:rsid w:val="00CC79D2"/>
    <w:rsid w:val="00CC7AFE"/>
    <w:rsid w:val="00CC7BA3"/>
    <w:rsid w:val="00CD04DC"/>
    <w:rsid w:val="00CD0B1D"/>
    <w:rsid w:val="00CD0B76"/>
    <w:rsid w:val="00CD13DC"/>
    <w:rsid w:val="00CD1D96"/>
    <w:rsid w:val="00CD21DB"/>
    <w:rsid w:val="00CD22CD"/>
    <w:rsid w:val="00CD2F5A"/>
    <w:rsid w:val="00CD420B"/>
    <w:rsid w:val="00CD446A"/>
    <w:rsid w:val="00CD4A6D"/>
    <w:rsid w:val="00CD5663"/>
    <w:rsid w:val="00CD56C4"/>
    <w:rsid w:val="00CD6471"/>
    <w:rsid w:val="00CD7001"/>
    <w:rsid w:val="00CD74A9"/>
    <w:rsid w:val="00CD7974"/>
    <w:rsid w:val="00CD7AD5"/>
    <w:rsid w:val="00CE130F"/>
    <w:rsid w:val="00CE32E5"/>
    <w:rsid w:val="00CE33E0"/>
    <w:rsid w:val="00CE47DB"/>
    <w:rsid w:val="00CE5415"/>
    <w:rsid w:val="00CE5EBF"/>
    <w:rsid w:val="00CE68D7"/>
    <w:rsid w:val="00CE710C"/>
    <w:rsid w:val="00CE73F5"/>
    <w:rsid w:val="00CE7CD3"/>
    <w:rsid w:val="00CF0288"/>
    <w:rsid w:val="00CF0301"/>
    <w:rsid w:val="00CF1C97"/>
    <w:rsid w:val="00CF1CC6"/>
    <w:rsid w:val="00CF1E52"/>
    <w:rsid w:val="00CF2724"/>
    <w:rsid w:val="00CF2BFD"/>
    <w:rsid w:val="00CF3215"/>
    <w:rsid w:val="00CF33B7"/>
    <w:rsid w:val="00CF375E"/>
    <w:rsid w:val="00CF37C4"/>
    <w:rsid w:val="00CF394D"/>
    <w:rsid w:val="00CF3D82"/>
    <w:rsid w:val="00CF3F8A"/>
    <w:rsid w:val="00CF4368"/>
    <w:rsid w:val="00CF4A2C"/>
    <w:rsid w:val="00CF4D3D"/>
    <w:rsid w:val="00CF54E2"/>
    <w:rsid w:val="00CF5827"/>
    <w:rsid w:val="00CF59F7"/>
    <w:rsid w:val="00CF627A"/>
    <w:rsid w:val="00CF655C"/>
    <w:rsid w:val="00CF6A9B"/>
    <w:rsid w:val="00CF7C93"/>
    <w:rsid w:val="00CF7D4E"/>
    <w:rsid w:val="00D00869"/>
    <w:rsid w:val="00D00A13"/>
    <w:rsid w:val="00D01233"/>
    <w:rsid w:val="00D02151"/>
    <w:rsid w:val="00D02FAF"/>
    <w:rsid w:val="00D03279"/>
    <w:rsid w:val="00D044C5"/>
    <w:rsid w:val="00D04561"/>
    <w:rsid w:val="00D04747"/>
    <w:rsid w:val="00D0479D"/>
    <w:rsid w:val="00D04DF6"/>
    <w:rsid w:val="00D051CA"/>
    <w:rsid w:val="00D058C3"/>
    <w:rsid w:val="00D05F20"/>
    <w:rsid w:val="00D06720"/>
    <w:rsid w:val="00D071D2"/>
    <w:rsid w:val="00D071FF"/>
    <w:rsid w:val="00D075AA"/>
    <w:rsid w:val="00D07A40"/>
    <w:rsid w:val="00D07BA5"/>
    <w:rsid w:val="00D07EA9"/>
    <w:rsid w:val="00D10073"/>
    <w:rsid w:val="00D105BA"/>
    <w:rsid w:val="00D105D4"/>
    <w:rsid w:val="00D111CB"/>
    <w:rsid w:val="00D113C4"/>
    <w:rsid w:val="00D117E2"/>
    <w:rsid w:val="00D11E8A"/>
    <w:rsid w:val="00D13256"/>
    <w:rsid w:val="00D16AFD"/>
    <w:rsid w:val="00D16DD6"/>
    <w:rsid w:val="00D20473"/>
    <w:rsid w:val="00D2076F"/>
    <w:rsid w:val="00D20780"/>
    <w:rsid w:val="00D214B2"/>
    <w:rsid w:val="00D21C40"/>
    <w:rsid w:val="00D22534"/>
    <w:rsid w:val="00D233FF"/>
    <w:rsid w:val="00D2391E"/>
    <w:rsid w:val="00D23957"/>
    <w:rsid w:val="00D23E37"/>
    <w:rsid w:val="00D24145"/>
    <w:rsid w:val="00D24F0C"/>
    <w:rsid w:val="00D2597E"/>
    <w:rsid w:val="00D25B7D"/>
    <w:rsid w:val="00D26497"/>
    <w:rsid w:val="00D27EB8"/>
    <w:rsid w:val="00D312AA"/>
    <w:rsid w:val="00D31536"/>
    <w:rsid w:val="00D3239F"/>
    <w:rsid w:val="00D327FE"/>
    <w:rsid w:val="00D33334"/>
    <w:rsid w:val="00D348B6"/>
    <w:rsid w:val="00D34D89"/>
    <w:rsid w:val="00D35201"/>
    <w:rsid w:val="00D365E5"/>
    <w:rsid w:val="00D3698B"/>
    <w:rsid w:val="00D36E8A"/>
    <w:rsid w:val="00D36EAA"/>
    <w:rsid w:val="00D3722A"/>
    <w:rsid w:val="00D374F1"/>
    <w:rsid w:val="00D3769D"/>
    <w:rsid w:val="00D37E6E"/>
    <w:rsid w:val="00D37FA2"/>
    <w:rsid w:val="00D4033E"/>
    <w:rsid w:val="00D4116E"/>
    <w:rsid w:val="00D41CB8"/>
    <w:rsid w:val="00D41F2C"/>
    <w:rsid w:val="00D42F62"/>
    <w:rsid w:val="00D433AF"/>
    <w:rsid w:val="00D442E0"/>
    <w:rsid w:val="00D451D5"/>
    <w:rsid w:val="00D45301"/>
    <w:rsid w:val="00D453DA"/>
    <w:rsid w:val="00D455B8"/>
    <w:rsid w:val="00D45D7A"/>
    <w:rsid w:val="00D45E07"/>
    <w:rsid w:val="00D45F7F"/>
    <w:rsid w:val="00D4638D"/>
    <w:rsid w:val="00D463F7"/>
    <w:rsid w:val="00D46E3D"/>
    <w:rsid w:val="00D4762E"/>
    <w:rsid w:val="00D47BF4"/>
    <w:rsid w:val="00D50040"/>
    <w:rsid w:val="00D501A7"/>
    <w:rsid w:val="00D50515"/>
    <w:rsid w:val="00D5055D"/>
    <w:rsid w:val="00D50FB4"/>
    <w:rsid w:val="00D517FE"/>
    <w:rsid w:val="00D527F2"/>
    <w:rsid w:val="00D5332C"/>
    <w:rsid w:val="00D53536"/>
    <w:rsid w:val="00D536DD"/>
    <w:rsid w:val="00D5389A"/>
    <w:rsid w:val="00D53AE7"/>
    <w:rsid w:val="00D53EE2"/>
    <w:rsid w:val="00D54508"/>
    <w:rsid w:val="00D54AA9"/>
    <w:rsid w:val="00D54BB1"/>
    <w:rsid w:val="00D54FF4"/>
    <w:rsid w:val="00D55249"/>
    <w:rsid w:val="00D5610E"/>
    <w:rsid w:val="00D5733B"/>
    <w:rsid w:val="00D573FA"/>
    <w:rsid w:val="00D607D8"/>
    <w:rsid w:val="00D60CB7"/>
    <w:rsid w:val="00D60D10"/>
    <w:rsid w:val="00D61134"/>
    <w:rsid w:val="00D61679"/>
    <w:rsid w:val="00D61883"/>
    <w:rsid w:val="00D6194C"/>
    <w:rsid w:val="00D62252"/>
    <w:rsid w:val="00D62EF7"/>
    <w:rsid w:val="00D632B4"/>
    <w:rsid w:val="00D647FC"/>
    <w:rsid w:val="00D65789"/>
    <w:rsid w:val="00D65792"/>
    <w:rsid w:val="00D65B2A"/>
    <w:rsid w:val="00D65F98"/>
    <w:rsid w:val="00D66ED8"/>
    <w:rsid w:val="00D674E2"/>
    <w:rsid w:val="00D67959"/>
    <w:rsid w:val="00D67CBE"/>
    <w:rsid w:val="00D67CDA"/>
    <w:rsid w:val="00D67E7C"/>
    <w:rsid w:val="00D705AF"/>
    <w:rsid w:val="00D708B5"/>
    <w:rsid w:val="00D71D93"/>
    <w:rsid w:val="00D71EB0"/>
    <w:rsid w:val="00D72024"/>
    <w:rsid w:val="00D748F5"/>
    <w:rsid w:val="00D74B76"/>
    <w:rsid w:val="00D75ECC"/>
    <w:rsid w:val="00D77364"/>
    <w:rsid w:val="00D81DCA"/>
    <w:rsid w:val="00D81F20"/>
    <w:rsid w:val="00D8207D"/>
    <w:rsid w:val="00D82689"/>
    <w:rsid w:val="00D834B8"/>
    <w:rsid w:val="00D83B7E"/>
    <w:rsid w:val="00D83C2F"/>
    <w:rsid w:val="00D84EFC"/>
    <w:rsid w:val="00D85777"/>
    <w:rsid w:val="00D8580C"/>
    <w:rsid w:val="00D8592F"/>
    <w:rsid w:val="00D85C88"/>
    <w:rsid w:val="00D861B8"/>
    <w:rsid w:val="00D86B83"/>
    <w:rsid w:val="00D86CD5"/>
    <w:rsid w:val="00D87B21"/>
    <w:rsid w:val="00D9006D"/>
    <w:rsid w:val="00D904AC"/>
    <w:rsid w:val="00D90ADA"/>
    <w:rsid w:val="00D90ECE"/>
    <w:rsid w:val="00D911D3"/>
    <w:rsid w:val="00D91538"/>
    <w:rsid w:val="00D91BBF"/>
    <w:rsid w:val="00D9271C"/>
    <w:rsid w:val="00D9288E"/>
    <w:rsid w:val="00D9317B"/>
    <w:rsid w:val="00D93428"/>
    <w:rsid w:val="00D93905"/>
    <w:rsid w:val="00D93B1A"/>
    <w:rsid w:val="00D95845"/>
    <w:rsid w:val="00D95B75"/>
    <w:rsid w:val="00D9670E"/>
    <w:rsid w:val="00D96EFC"/>
    <w:rsid w:val="00DA04DE"/>
    <w:rsid w:val="00DA0AC0"/>
    <w:rsid w:val="00DA0C6D"/>
    <w:rsid w:val="00DA106E"/>
    <w:rsid w:val="00DA1A89"/>
    <w:rsid w:val="00DA2395"/>
    <w:rsid w:val="00DA2F85"/>
    <w:rsid w:val="00DA30FA"/>
    <w:rsid w:val="00DA39FF"/>
    <w:rsid w:val="00DA3C1E"/>
    <w:rsid w:val="00DA46A3"/>
    <w:rsid w:val="00DA50B2"/>
    <w:rsid w:val="00DA5ED7"/>
    <w:rsid w:val="00DA6396"/>
    <w:rsid w:val="00DA6AB1"/>
    <w:rsid w:val="00DA7094"/>
    <w:rsid w:val="00DB022E"/>
    <w:rsid w:val="00DB0B20"/>
    <w:rsid w:val="00DB1A88"/>
    <w:rsid w:val="00DB203D"/>
    <w:rsid w:val="00DB2477"/>
    <w:rsid w:val="00DB27C2"/>
    <w:rsid w:val="00DB2821"/>
    <w:rsid w:val="00DB33B4"/>
    <w:rsid w:val="00DB4B8B"/>
    <w:rsid w:val="00DB5A30"/>
    <w:rsid w:val="00DB64D8"/>
    <w:rsid w:val="00DB65CA"/>
    <w:rsid w:val="00DB6BBD"/>
    <w:rsid w:val="00DB74D2"/>
    <w:rsid w:val="00DB76A2"/>
    <w:rsid w:val="00DB7B99"/>
    <w:rsid w:val="00DB7C83"/>
    <w:rsid w:val="00DC022A"/>
    <w:rsid w:val="00DC23BE"/>
    <w:rsid w:val="00DC3385"/>
    <w:rsid w:val="00DC34C8"/>
    <w:rsid w:val="00DC3690"/>
    <w:rsid w:val="00DC427D"/>
    <w:rsid w:val="00DC5E4A"/>
    <w:rsid w:val="00DC68CA"/>
    <w:rsid w:val="00DC7067"/>
    <w:rsid w:val="00DC70B0"/>
    <w:rsid w:val="00DD17A2"/>
    <w:rsid w:val="00DD1848"/>
    <w:rsid w:val="00DD22D4"/>
    <w:rsid w:val="00DD2AFD"/>
    <w:rsid w:val="00DD3921"/>
    <w:rsid w:val="00DD39C7"/>
    <w:rsid w:val="00DD3B2B"/>
    <w:rsid w:val="00DD45C3"/>
    <w:rsid w:val="00DD4A43"/>
    <w:rsid w:val="00DD4F29"/>
    <w:rsid w:val="00DD6542"/>
    <w:rsid w:val="00DD68E8"/>
    <w:rsid w:val="00DD7239"/>
    <w:rsid w:val="00DD7242"/>
    <w:rsid w:val="00DE04C8"/>
    <w:rsid w:val="00DE081A"/>
    <w:rsid w:val="00DE2028"/>
    <w:rsid w:val="00DE312F"/>
    <w:rsid w:val="00DE43EB"/>
    <w:rsid w:val="00DE4EA5"/>
    <w:rsid w:val="00DE5DBA"/>
    <w:rsid w:val="00DE5F92"/>
    <w:rsid w:val="00DE65D8"/>
    <w:rsid w:val="00DE7495"/>
    <w:rsid w:val="00DE78A5"/>
    <w:rsid w:val="00DF0228"/>
    <w:rsid w:val="00DF05C5"/>
    <w:rsid w:val="00DF1676"/>
    <w:rsid w:val="00DF18CB"/>
    <w:rsid w:val="00DF2381"/>
    <w:rsid w:val="00DF2ED1"/>
    <w:rsid w:val="00DF2F22"/>
    <w:rsid w:val="00DF3156"/>
    <w:rsid w:val="00DF3C62"/>
    <w:rsid w:val="00DF425E"/>
    <w:rsid w:val="00DF48C7"/>
    <w:rsid w:val="00DF5B2E"/>
    <w:rsid w:val="00DF5BAA"/>
    <w:rsid w:val="00DF7132"/>
    <w:rsid w:val="00E00509"/>
    <w:rsid w:val="00E00857"/>
    <w:rsid w:val="00E00E16"/>
    <w:rsid w:val="00E01D3B"/>
    <w:rsid w:val="00E020A3"/>
    <w:rsid w:val="00E0229E"/>
    <w:rsid w:val="00E02AE3"/>
    <w:rsid w:val="00E02DF2"/>
    <w:rsid w:val="00E03580"/>
    <w:rsid w:val="00E0420C"/>
    <w:rsid w:val="00E0470F"/>
    <w:rsid w:val="00E05262"/>
    <w:rsid w:val="00E061D0"/>
    <w:rsid w:val="00E0644E"/>
    <w:rsid w:val="00E06ABF"/>
    <w:rsid w:val="00E06BA0"/>
    <w:rsid w:val="00E0784E"/>
    <w:rsid w:val="00E07B6F"/>
    <w:rsid w:val="00E105C0"/>
    <w:rsid w:val="00E10A88"/>
    <w:rsid w:val="00E10B2F"/>
    <w:rsid w:val="00E11098"/>
    <w:rsid w:val="00E11EF0"/>
    <w:rsid w:val="00E1298B"/>
    <w:rsid w:val="00E12D92"/>
    <w:rsid w:val="00E1390B"/>
    <w:rsid w:val="00E15925"/>
    <w:rsid w:val="00E16BFA"/>
    <w:rsid w:val="00E16EAE"/>
    <w:rsid w:val="00E16EDC"/>
    <w:rsid w:val="00E1700B"/>
    <w:rsid w:val="00E172FB"/>
    <w:rsid w:val="00E1791C"/>
    <w:rsid w:val="00E20A41"/>
    <w:rsid w:val="00E2103B"/>
    <w:rsid w:val="00E212D6"/>
    <w:rsid w:val="00E21E52"/>
    <w:rsid w:val="00E23A8D"/>
    <w:rsid w:val="00E23AE0"/>
    <w:rsid w:val="00E23C4D"/>
    <w:rsid w:val="00E24BFD"/>
    <w:rsid w:val="00E25100"/>
    <w:rsid w:val="00E26176"/>
    <w:rsid w:val="00E26E33"/>
    <w:rsid w:val="00E27673"/>
    <w:rsid w:val="00E30B3D"/>
    <w:rsid w:val="00E31FEE"/>
    <w:rsid w:val="00E32410"/>
    <w:rsid w:val="00E32A1C"/>
    <w:rsid w:val="00E32B8E"/>
    <w:rsid w:val="00E332D8"/>
    <w:rsid w:val="00E33634"/>
    <w:rsid w:val="00E33AC9"/>
    <w:rsid w:val="00E3432E"/>
    <w:rsid w:val="00E344D5"/>
    <w:rsid w:val="00E363EB"/>
    <w:rsid w:val="00E363F5"/>
    <w:rsid w:val="00E364F1"/>
    <w:rsid w:val="00E36784"/>
    <w:rsid w:val="00E368E1"/>
    <w:rsid w:val="00E370DD"/>
    <w:rsid w:val="00E37240"/>
    <w:rsid w:val="00E377A4"/>
    <w:rsid w:val="00E37A5B"/>
    <w:rsid w:val="00E37D98"/>
    <w:rsid w:val="00E40200"/>
    <w:rsid w:val="00E40B24"/>
    <w:rsid w:val="00E40B2E"/>
    <w:rsid w:val="00E417EA"/>
    <w:rsid w:val="00E42057"/>
    <w:rsid w:val="00E427DA"/>
    <w:rsid w:val="00E438D3"/>
    <w:rsid w:val="00E439BB"/>
    <w:rsid w:val="00E43E32"/>
    <w:rsid w:val="00E43FE6"/>
    <w:rsid w:val="00E4448D"/>
    <w:rsid w:val="00E444D3"/>
    <w:rsid w:val="00E448E5"/>
    <w:rsid w:val="00E45A95"/>
    <w:rsid w:val="00E46831"/>
    <w:rsid w:val="00E472D4"/>
    <w:rsid w:val="00E473AB"/>
    <w:rsid w:val="00E47957"/>
    <w:rsid w:val="00E50628"/>
    <w:rsid w:val="00E51537"/>
    <w:rsid w:val="00E51D57"/>
    <w:rsid w:val="00E51DD0"/>
    <w:rsid w:val="00E54CC5"/>
    <w:rsid w:val="00E560EC"/>
    <w:rsid w:val="00E566E2"/>
    <w:rsid w:val="00E57D56"/>
    <w:rsid w:val="00E60BEB"/>
    <w:rsid w:val="00E60E56"/>
    <w:rsid w:val="00E63060"/>
    <w:rsid w:val="00E64907"/>
    <w:rsid w:val="00E64BC8"/>
    <w:rsid w:val="00E650B4"/>
    <w:rsid w:val="00E66B68"/>
    <w:rsid w:val="00E66D41"/>
    <w:rsid w:val="00E66E94"/>
    <w:rsid w:val="00E66F4B"/>
    <w:rsid w:val="00E67DD2"/>
    <w:rsid w:val="00E67E81"/>
    <w:rsid w:val="00E67ECC"/>
    <w:rsid w:val="00E7001A"/>
    <w:rsid w:val="00E70187"/>
    <w:rsid w:val="00E70273"/>
    <w:rsid w:val="00E70295"/>
    <w:rsid w:val="00E713AC"/>
    <w:rsid w:val="00E72B73"/>
    <w:rsid w:val="00E72D92"/>
    <w:rsid w:val="00E74780"/>
    <w:rsid w:val="00E752FF"/>
    <w:rsid w:val="00E75A6E"/>
    <w:rsid w:val="00E76049"/>
    <w:rsid w:val="00E7659F"/>
    <w:rsid w:val="00E76A70"/>
    <w:rsid w:val="00E76C77"/>
    <w:rsid w:val="00E77549"/>
    <w:rsid w:val="00E77716"/>
    <w:rsid w:val="00E77919"/>
    <w:rsid w:val="00E77925"/>
    <w:rsid w:val="00E77AEF"/>
    <w:rsid w:val="00E80CD5"/>
    <w:rsid w:val="00E80E62"/>
    <w:rsid w:val="00E80E80"/>
    <w:rsid w:val="00E8120C"/>
    <w:rsid w:val="00E81631"/>
    <w:rsid w:val="00E8166A"/>
    <w:rsid w:val="00E81E25"/>
    <w:rsid w:val="00E81FC6"/>
    <w:rsid w:val="00E821A9"/>
    <w:rsid w:val="00E823DE"/>
    <w:rsid w:val="00E82DD0"/>
    <w:rsid w:val="00E83FFE"/>
    <w:rsid w:val="00E84F0C"/>
    <w:rsid w:val="00E858D3"/>
    <w:rsid w:val="00E862D5"/>
    <w:rsid w:val="00E86768"/>
    <w:rsid w:val="00E867B6"/>
    <w:rsid w:val="00E86EB4"/>
    <w:rsid w:val="00E87088"/>
    <w:rsid w:val="00E87499"/>
    <w:rsid w:val="00E87D7E"/>
    <w:rsid w:val="00E87E88"/>
    <w:rsid w:val="00E91154"/>
    <w:rsid w:val="00E918DA"/>
    <w:rsid w:val="00E91D25"/>
    <w:rsid w:val="00E9218A"/>
    <w:rsid w:val="00E92361"/>
    <w:rsid w:val="00E929D5"/>
    <w:rsid w:val="00E93521"/>
    <w:rsid w:val="00E93A4D"/>
    <w:rsid w:val="00E9489F"/>
    <w:rsid w:val="00E94BB5"/>
    <w:rsid w:val="00E954ED"/>
    <w:rsid w:val="00E9575E"/>
    <w:rsid w:val="00E95911"/>
    <w:rsid w:val="00E95933"/>
    <w:rsid w:val="00E95A2E"/>
    <w:rsid w:val="00E96143"/>
    <w:rsid w:val="00E966CB"/>
    <w:rsid w:val="00E96A60"/>
    <w:rsid w:val="00EA12C6"/>
    <w:rsid w:val="00EA15D2"/>
    <w:rsid w:val="00EA1A0E"/>
    <w:rsid w:val="00EA238B"/>
    <w:rsid w:val="00EA31A6"/>
    <w:rsid w:val="00EA33AE"/>
    <w:rsid w:val="00EA38C1"/>
    <w:rsid w:val="00EA3914"/>
    <w:rsid w:val="00EA3B26"/>
    <w:rsid w:val="00EA3D5F"/>
    <w:rsid w:val="00EA425D"/>
    <w:rsid w:val="00EA4613"/>
    <w:rsid w:val="00EA5C8D"/>
    <w:rsid w:val="00EA5FBB"/>
    <w:rsid w:val="00EA64D1"/>
    <w:rsid w:val="00EA752E"/>
    <w:rsid w:val="00EB1069"/>
    <w:rsid w:val="00EB18C6"/>
    <w:rsid w:val="00EB1F8C"/>
    <w:rsid w:val="00EB2734"/>
    <w:rsid w:val="00EB3528"/>
    <w:rsid w:val="00EB41F6"/>
    <w:rsid w:val="00EB45E1"/>
    <w:rsid w:val="00EB469D"/>
    <w:rsid w:val="00EB4970"/>
    <w:rsid w:val="00EB52D6"/>
    <w:rsid w:val="00EB598E"/>
    <w:rsid w:val="00EB5CED"/>
    <w:rsid w:val="00EB644D"/>
    <w:rsid w:val="00EB68D6"/>
    <w:rsid w:val="00EB723F"/>
    <w:rsid w:val="00EB75CE"/>
    <w:rsid w:val="00EB7F43"/>
    <w:rsid w:val="00EC0045"/>
    <w:rsid w:val="00EC00CA"/>
    <w:rsid w:val="00EC06C0"/>
    <w:rsid w:val="00EC0ECA"/>
    <w:rsid w:val="00EC11D8"/>
    <w:rsid w:val="00EC1AB4"/>
    <w:rsid w:val="00EC31F1"/>
    <w:rsid w:val="00EC37F0"/>
    <w:rsid w:val="00EC3909"/>
    <w:rsid w:val="00EC3E2F"/>
    <w:rsid w:val="00EC4544"/>
    <w:rsid w:val="00EC50FE"/>
    <w:rsid w:val="00EC5B28"/>
    <w:rsid w:val="00EC629F"/>
    <w:rsid w:val="00ED014C"/>
    <w:rsid w:val="00ED129F"/>
    <w:rsid w:val="00ED1D80"/>
    <w:rsid w:val="00ED226A"/>
    <w:rsid w:val="00ED25AB"/>
    <w:rsid w:val="00ED2663"/>
    <w:rsid w:val="00ED2AB9"/>
    <w:rsid w:val="00ED2B2A"/>
    <w:rsid w:val="00ED2B3C"/>
    <w:rsid w:val="00ED3696"/>
    <w:rsid w:val="00ED38F9"/>
    <w:rsid w:val="00ED442E"/>
    <w:rsid w:val="00ED46FE"/>
    <w:rsid w:val="00ED47F9"/>
    <w:rsid w:val="00ED667F"/>
    <w:rsid w:val="00ED6B3D"/>
    <w:rsid w:val="00ED71A7"/>
    <w:rsid w:val="00EE1293"/>
    <w:rsid w:val="00EE151F"/>
    <w:rsid w:val="00EE2127"/>
    <w:rsid w:val="00EE3A05"/>
    <w:rsid w:val="00EE4D44"/>
    <w:rsid w:val="00EE52B9"/>
    <w:rsid w:val="00EE676F"/>
    <w:rsid w:val="00EE6773"/>
    <w:rsid w:val="00EE7644"/>
    <w:rsid w:val="00EE7822"/>
    <w:rsid w:val="00EE7B4C"/>
    <w:rsid w:val="00EF02E6"/>
    <w:rsid w:val="00EF09C1"/>
    <w:rsid w:val="00EF0CC3"/>
    <w:rsid w:val="00EF134D"/>
    <w:rsid w:val="00EF15BC"/>
    <w:rsid w:val="00EF1B21"/>
    <w:rsid w:val="00EF1C63"/>
    <w:rsid w:val="00EF2558"/>
    <w:rsid w:val="00EF25FC"/>
    <w:rsid w:val="00EF2A73"/>
    <w:rsid w:val="00EF35B8"/>
    <w:rsid w:val="00EF3D00"/>
    <w:rsid w:val="00EF4A33"/>
    <w:rsid w:val="00EF4BD0"/>
    <w:rsid w:val="00EF4D6B"/>
    <w:rsid w:val="00EF5BCA"/>
    <w:rsid w:val="00EF69D6"/>
    <w:rsid w:val="00EF6B15"/>
    <w:rsid w:val="00EF71CB"/>
    <w:rsid w:val="00EF759A"/>
    <w:rsid w:val="00F003A4"/>
    <w:rsid w:val="00F00946"/>
    <w:rsid w:val="00F00B3E"/>
    <w:rsid w:val="00F0131F"/>
    <w:rsid w:val="00F01CBE"/>
    <w:rsid w:val="00F024F9"/>
    <w:rsid w:val="00F02892"/>
    <w:rsid w:val="00F02984"/>
    <w:rsid w:val="00F038BB"/>
    <w:rsid w:val="00F04362"/>
    <w:rsid w:val="00F05379"/>
    <w:rsid w:val="00F0563A"/>
    <w:rsid w:val="00F057ED"/>
    <w:rsid w:val="00F06209"/>
    <w:rsid w:val="00F065C3"/>
    <w:rsid w:val="00F0768A"/>
    <w:rsid w:val="00F111D5"/>
    <w:rsid w:val="00F115F1"/>
    <w:rsid w:val="00F11962"/>
    <w:rsid w:val="00F12FE3"/>
    <w:rsid w:val="00F13C39"/>
    <w:rsid w:val="00F15EB7"/>
    <w:rsid w:val="00F16FC5"/>
    <w:rsid w:val="00F173D0"/>
    <w:rsid w:val="00F17947"/>
    <w:rsid w:val="00F2073C"/>
    <w:rsid w:val="00F20794"/>
    <w:rsid w:val="00F2083F"/>
    <w:rsid w:val="00F21238"/>
    <w:rsid w:val="00F21275"/>
    <w:rsid w:val="00F21D12"/>
    <w:rsid w:val="00F2290F"/>
    <w:rsid w:val="00F22C8F"/>
    <w:rsid w:val="00F23727"/>
    <w:rsid w:val="00F23C2C"/>
    <w:rsid w:val="00F23C5B"/>
    <w:rsid w:val="00F23D35"/>
    <w:rsid w:val="00F247B3"/>
    <w:rsid w:val="00F24C40"/>
    <w:rsid w:val="00F255CE"/>
    <w:rsid w:val="00F260C1"/>
    <w:rsid w:val="00F26793"/>
    <w:rsid w:val="00F26E3B"/>
    <w:rsid w:val="00F27173"/>
    <w:rsid w:val="00F30D2C"/>
    <w:rsid w:val="00F30E11"/>
    <w:rsid w:val="00F30F5A"/>
    <w:rsid w:val="00F31026"/>
    <w:rsid w:val="00F315B5"/>
    <w:rsid w:val="00F32382"/>
    <w:rsid w:val="00F33815"/>
    <w:rsid w:val="00F33907"/>
    <w:rsid w:val="00F3399C"/>
    <w:rsid w:val="00F342AB"/>
    <w:rsid w:val="00F3497F"/>
    <w:rsid w:val="00F362F1"/>
    <w:rsid w:val="00F3645B"/>
    <w:rsid w:val="00F36498"/>
    <w:rsid w:val="00F36CC6"/>
    <w:rsid w:val="00F40047"/>
    <w:rsid w:val="00F41277"/>
    <w:rsid w:val="00F415C1"/>
    <w:rsid w:val="00F41649"/>
    <w:rsid w:val="00F42038"/>
    <w:rsid w:val="00F42B77"/>
    <w:rsid w:val="00F43738"/>
    <w:rsid w:val="00F438ED"/>
    <w:rsid w:val="00F43CD7"/>
    <w:rsid w:val="00F44AAD"/>
    <w:rsid w:val="00F44EE1"/>
    <w:rsid w:val="00F44FA1"/>
    <w:rsid w:val="00F451B1"/>
    <w:rsid w:val="00F45B6B"/>
    <w:rsid w:val="00F45E90"/>
    <w:rsid w:val="00F460C0"/>
    <w:rsid w:val="00F46788"/>
    <w:rsid w:val="00F46E1A"/>
    <w:rsid w:val="00F4728B"/>
    <w:rsid w:val="00F47B00"/>
    <w:rsid w:val="00F47DE3"/>
    <w:rsid w:val="00F50DE3"/>
    <w:rsid w:val="00F50DE4"/>
    <w:rsid w:val="00F50DFB"/>
    <w:rsid w:val="00F518E9"/>
    <w:rsid w:val="00F52D15"/>
    <w:rsid w:val="00F52DF2"/>
    <w:rsid w:val="00F533AF"/>
    <w:rsid w:val="00F53435"/>
    <w:rsid w:val="00F534C9"/>
    <w:rsid w:val="00F53831"/>
    <w:rsid w:val="00F54258"/>
    <w:rsid w:val="00F54532"/>
    <w:rsid w:val="00F546B5"/>
    <w:rsid w:val="00F548FC"/>
    <w:rsid w:val="00F55784"/>
    <w:rsid w:val="00F5610B"/>
    <w:rsid w:val="00F5651E"/>
    <w:rsid w:val="00F565D3"/>
    <w:rsid w:val="00F572CC"/>
    <w:rsid w:val="00F57312"/>
    <w:rsid w:val="00F576F1"/>
    <w:rsid w:val="00F57F90"/>
    <w:rsid w:val="00F612D9"/>
    <w:rsid w:val="00F61921"/>
    <w:rsid w:val="00F620D0"/>
    <w:rsid w:val="00F62164"/>
    <w:rsid w:val="00F621E2"/>
    <w:rsid w:val="00F62BDB"/>
    <w:rsid w:val="00F62F06"/>
    <w:rsid w:val="00F63111"/>
    <w:rsid w:val="00F6384A"/>
    <w:rsid w:val="00F64EB3"/>
    <w:rsid w:val="00F654DA"/>
    <w:rsid w:val="00F65AEE"/>
    <w:rsid w:val="00F65C9A"/>
    <w:rsid w:val="00F66527"/>
    <w:rsid w:val="00F66719"/>
    <w:rsid w:val="00F6685E"/>
    <w:rsid w:val="00F66A0C"/>
    <w:rsid w:val="00F66D1F"/>
    <w:rsid w:val="00F670D8"/>
    <w:rsid w:val="00F67150"/>
    <w:rsid w:val="00F70290"/>
    <w:rsid w:val="00F70B3E"/>
    <w:rsid w:val="00F711F7"/>
    <w:rsid w:val="00F71373"/>
    <w:rsid w:val="00F71FF5"/>
    <w:rsid w:val="00F724D0"/>
    <w:rsid w:val="00F725BF"/>
    <w:rsid w:val="00F72EC3"/>
    <w:rsid w:val="00F73873"/>
    <w:rsid w:val="00F740C3"/>
    <w:rsid w:val="00F7467A"/>
    <w:rsid w:val="00F746AF"/>
    <w:rsid w:val="00F7661F"/>
    <w:rsid w:val="00F76F16"/>
    <w:rsid w:val="00F7728F"/>
    <w:rsid w:val="00F7780E"/>
    <w:rsid w:val="00F77977"/>
    <w:rsid w:val="00F80731"/>
    <w:rsid w:val="00F82338"/>
    <w:rsid w:val="00F83027"/>
    <w:rsid w:val="00F8305C"/>
    <w:rsid w:val="00F836D6"/>
    <w:rsid w:val="00F83A72"/>
    <w:rsid w:val="00F83DB5"/>
    <w:rsid w:val="00F83F7C"/>
    <w:rsid w:val="00F842AC"/>
    <w:rsid w:val="00F842D0"/>
    <w:rsid w:val="00F85CAC"/>
    <w:rsid w:val="00F860D0"/>
    <w:rsid w:val="00F86255"/>
    <w:rsid w:val="00F868DC"/>
    <w:rsid w:val="00F90702"/>
    <w:rsid w:val="00F908D3"/>
    <w:rsid w:val="00F90EAF"/>
    <w:rsid w:val="00F91BBD"/>
    <w:rsid w:val="00F92254"/>
    <w:rsid w:val="00F92AB8"/>
    <w:rsid w:val="00F92CD3"/>
    <w:rsid w:val="00F9346A"/>
    <w:rsid w:val="00F934AB"/>
    <w:rsid w:val="00F938BC"/>
    <w:rsid w:val="00F93E44"/>
    <w:rsid w:val="00F94066"/>
    <w:rsid w:val="00F945FD"/>
    <w:rsid w:val="00F9485F"/>
    <w:rsid w:val="00F94B9F"/>
    <w:rsid w:val="00F9574C"/>
    <w:rsid w:val="00F959E1"/>
    <w:rsid w:val="00F95D7F"/>
    <w:rsid w:val="00F95FC9"/>
    <w:rsid w:val="00F95FE5"/>
    <w:rsid w:val="00F96316"/>
    <w:rsid w:val="00F96999"/>
    <w:rsid w:val="00F979C1"/>
    <w:rsid w:val="00FA06CF"/>
    <w:rsid w:val="00FA079D"/>
    <w:rsid w:val="00FA0A09"/>
    <w:rsid w:val="00FA110B"/>
    <w:rsid w:val="00FA129F"/>
    <w:rsid w:val="00FA1F09"/>
    <w:rsid w:val="00FA229D"/>
    <w:rsid w:val="00FA2391"/>
    <w:rsid w:val="00FA2AA2"/>
    <w:rsid w:val="00FA2E86"/>
    <w:rsid w:val="00FA3A3F"/>
    <w:rsid w:val="00FA3AF1"/>
    <w:rsid w:val="00FA4318"/>
    <w:rsid w:val="00FA4420"/>
    <w:rsid w:val="00FA5090"/>
    <w:rsid w:val="00FA5755"/>
    <w:rsid w:val="00FA6F73"/>
    <w:rsid w:val="00FA709D"/>
    <w:rsid w:val="00FA72E6"/>
    <w:rsid w:val="00FA7354"/>
    <w:rsid w:val="00FA7826"/>
    <w:rsid w:val="00FA7D10"/>
    <w:rsid w:val="00FB03E3"/>
    <w:rsid w:val="00FB0793"/>
    <w:rsid w:val="00FB07ED"/>
    <w:rsid w:val="00FB0BBC"/>
    <w:rsid w:val="00FB0F08"/>
    <w:rsid w:val="00FB1118"/>
    <w:rsid w:val="00FB111F"/>
    <w:rsid w:val="00FB1C55"/>
    <w:rsid w:val="00FB1E95"/>
    <w:rsid w:val="00FB20B9"/>
    <w:rsid w:val="00FB2308"/>
    <w:rsid w:val="00FB30ED"/>
    <w:rsid w:val="00FB349A"/>
    <w:rsid w:val="00FB39EC"/>
    <w:rsid w:val="00FB3DFA"/>
    <w:rsid w:val="00FB3F76"/>
    <w:rsid w:val="00FB42E4"/>
    <w:rsid w:val="00FB45DF"/>
    <w:rsid w:val="00FB5775"/>
    <w:rsid w:val="00FB6264"/>
    <w:rsid w:val="00FB6A8B"/>
    <w:rsid w:val="00FB7A08"/>
    <w:rsid w:val="00FB7D85"/>
    <w:rsid w:val="00FC0468"/>
    <w:rsid w:val="00FC0711"/>
    <w:rsid w:val="00FC0869"/>
    <w:rsid w:val="00FC132A"/>
    <w:rsid w:val="00FC1A53"/>
    <w:rsid w:val="00FC2BA8"/>
    <w:rsid w:val="00FC30B1"/>
    <w:rsid w:val="00FC3E48"/>
    <w:rsid w:val="00FC47D1"/>
    <w:rsid w:val="00FC4CBD"/>
    <w:rsid w:val="00FC51E7"/>
    <w:rsid w:val="00FC6738"/>
    <w:rsid w:val="00FC7423"/>
    <w:rsid w:val="00FC76E2"/>
    <w:rsid w:val="00FD03EA"/>
    <w:rsid w:val="00FD0E63"/>
    <w:rsid w:val="00FD0ED8"/>
    <w:rsid w:val="00FD15B7"/>
    <w:rsid w:val="00FD18FA"/>
    <w:rsid w:val="00FD19A3"/>
    <w:rsid w:val="00FD2675"/>
    <w:rsid w:val="00FD44E3"/>
    <w:rsid w:val="00FD4EC2"/>
    <w:rsid w:val="00FD5F98"/>
    <w:rsid w:val="00FD626D"/>
    <w:rsid w:val="00FD65E5"/>
    <w:rsid w:val="00FD7306"/>
    <w:rsid w:val="00FD7E62"/>
    <w:rsid w:val="00FD7FC4"/>
    <w:rsid w:val="00FE18F7"/>
    <w:rsid w:val="00FE1964"/>
    <w:rsid w:val="00FE22A2"/>
    <w:rsid w:val="00FE2A22"/>
    <w:rsid w:val="00FE3596"/>
    <w:rsid w:val="00FE3601"/>
    <w:rsid w:val="00FE39A0"/>
    <w:rsid w:val="00FE3B42"/>
    <w:rsid w:val="00FE3C15"/>
    <w:rsid w:val="00FE441B"/>
    <w:rsid w:val="00FE48E8"/>
    <w:rsid w:val="00FE4BB4"/>
    <w:rsid w:val="00FE5487"/>
    <w:rsid w:val="00FE5F1F"/>
    <w:rsid w:val="00FE6232"/>
    <w:rsid w:val="00FE63C9"/>
    <w:rsid w:val="00FE6430"/>
    <w:rsid w:val="00FE6A0B"/>
    <w:rsid w:val="00FE6B48"/>
    <w:rsid w:val="00FE7235"/>
    <w:rsid w:val="00FE79A0"/>
    <w:rsid w:val="00FE7D37"/>
    <w:rsid w:val="00FF0656"/>
    <w:rsid w:val="00FF15FE"/>
    <w:rsid w:val="00FF1FDF"/>
    <w:rsid w:val="00FF28A2"/>
    <w:rsid w:val="00FF36B8"/>
    <w:rsid w:val="00FF3AE8"/>
    <w:rsid w:val="00FF428C"/>
    <w:rsid w:val="00FF5623"/>
    <w:rsid w:val="00FF5B4B"/>
    <w:rsid w:val="00FF5F00"/>
    <w:rsid w:val="00FF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C62DB9"/>
  <w15:docId w15:val="{CD04509B-3899-4E27-8379-9DC47660C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68D2"/>
  </w:style>
  <w:style w:type="paragraph" w:styleId="Nagwek1">
    <w:name w:val="heading 1"/>
    <w:basedOn w:val="Normalny"/>
    <w:next w:val="Normalny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Nagwek2">
    <w:name w:val="heading 2"/>
    <w:basedOn w:val="Normalny"/>
    <w:next w:val="Normalny"/>
    <w:qFormat/>
    <w:pPr>
      <w:spacing w:before="120"/>
      <w:outlineLvl w:val="1"/>
    </w:pPr>
    <w:rPr>
      <w:rFonts w:ascii="Arial" w:hAnsi="Arial"/>
      <w:b/>
      <w:sz w:val="24"/>
    </w:rPr>
  </w:style>
  <w:style w:type="paragraph" w:styleId="Nagwek3">
    <w:name w:val="heading 3"/>
    <w:basedOn w:val="Normalny"/>
    <w:next w:val="Wcicienormalne"/>
    <w:link w:val="Nagwek3Znak"/>
    <w:qFormat/>
    <w:pPr>
      <w:ind w:left="354"/>
      <w:outlineLvl w:val="2"/>
    </w:pPr>
    <w:rPr>
      <w:b/>
      <w:sz w:val="24"/>
      <w:lang w:val="x-none" w:eastAsia="x-none"/>
    </w:rPr>
  </w:style>
  <w:style w:type="paragraph" w:styleId="Nagwek4">
    <w:name w:val="heading 4"/>
    <w:basedOn w:val="Normalny"/>
    <w:next w:val="Wcicienormalne"/>
    <w:qFormat/>
    <w:pPr>
      <w:ind w:left="354"/>
      <w:outlineLvl w:val="3"/>
    </w:pPr>
    <w:rPr>
      <w:sz w:val="24"/>
      <w:u w:val="single"/>
    </w:rPr>
  </w:style>
  <w:style w:type="paragraph" w:styleId="Nagwek5">
    <w:name w:val="heading 5"/>
    <w:basedOn w:val="Normalny"/>
    <w:next w:val="Wcicienormalne"/>
    <w:qFormat/>
    <w:pPr>
      <w:ind w:left="708"/>
      <w:outlineLvl w:val="4"/>
    </w:pPr>
    <w:rPr>
      <w:b/>
    </w:rPr>
  </w:style>
  <w:style w:type="paragraph" w:styleId="Nagwek6">
    <w:name w:val="heading 6"/>
    <w:basedOn w:val="Normalny"/>
    <w:next w:val="Wcicienormalne"/>
    <w:qFormat/>
    <w:pPr>
      <w:ind w:left="708"/>
      <w:outlineLvl w:val="5"/>
    </w:pPr>
    <w:rPr>
      <w:u w:val="single"/>
    </w:rPr>
  </w:style>
  <w:style w:type="paragraph" w:styleId="Nagwek7">
    <w:name w:val="heading 7"/>
    <w:basedOn w:val="Normalny"/>
    <w:next w:val="Wcicienormalne"/>
    <w:qFormat/>
    <w:pPr>
      <w:ind w:left="708"/>
      <w:outlineLvl w:val="6"/>
    </w:pPr>
    <w:rPr>
      <w:i/>
    </w:rPr>
  </w:style>
  <w:style w:type="paragraph" w:styleId="Nagwek8">
    <w:name w:val="heading 8"/>
    <w:basedOn w:val="Normalny"/>
    <w:next w:val="Wcicienormalne"/>
    <w:qFormat/>
    <w:pPr>
      <w:ind w:left="708"/>
      <w:outlineLvl w:val="7"/>
    </w:pPr>
    <w:rPr>
      <w:i/>
    </w:rPr>
  </w:style>
  <w:style w:type="paragraph" w:styleId="Nagwek9">
    <w:name w:val="heading 9"/>
    <w:basedOn w:val="Normalny"/>
    <w:next w:val="Wcicienormalne"/>
    <w:qFormat/>
    <w:pPr>
      <w:ind w:left="708"/>
      <w:outlineLvl w:val="8"/>
    </w:pPr>
    <w:rPr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Wcicienormalne">
    <w:name w:val="Normal Indent"/>
    <w:basedOn w:val="Normalny"/>
    <w:pPr>
      <w:ind w:left="708"/>
    </w:pPr>
  </w:style>
  <w:style w:type="paragraph" w:styleId="Nagwek">
    <w:name w:val="header"/>
    <w:basedOn w:val="Normalny"/>
    <w:pPr>
      <w:tabs>
        <w:tab w:val="center" w:pos="4819"/>
        <w:tab w:val="right" w:pos="9071"/>
      </w:tabs>
    </w:pPr>
  </w:style>
  <w:style w:type="character" w:styleId="Odwoanieprzypisudolnego">
    <w:name w:val="footnote reference"/>
    <w:semiHidden/>
    <w:rPr>
      <w:position w:val="6"/>
      <w:sz w:val="16"/>
    </w:rPr>
  </w:style>
  <w:style w:type="paragraph" w:styleId="Tekstprzypisudolnego">
    <w:name w:val="footnote text"/>
    <w:basedOn w:val="Normalny"/>
    <w:semiHidden/>
  </w:style>
  <w:style w:type="paragraph" w:styleId="Tekstpodstawowywcity">
    <w:name w:val="Body Text Indent"/>
    <w:basedOn w:val="Normalny"/>
    <w:pPr>
      <w:ind w:left="284"/>
      <w:jc w:val="both"/>
    </w:pPr>
    <w:rPr>
      <w:b/>
      <w:sz w:val="28"/>
      <w:u w:val="single"/>
    </w:rPr>
  </w:style>
  <w:style w:type="paragraph" w:styleId="Tekstpodstawowywcity2">
    <w:name w:val="Body Text Indent 2"/>
    <w:basedOn w:val="Normalny"/>
    <w:link w:val="Tekstpodstawowywcity2Znak"/>
    <w:pPr>
      <w:spacing w:line="360" w:lineRule="auto"/>
      <w:ind w:left="357" w:hanging="357"/>
      <w:jc w:val="both"/>
    </w:pPr>
    <w:rPr>
      <w:sz w:val="26"/>
      <w:lang w:val="x-none" w:eastAsia="x-none"/>
    </w:rPr>
  </w:style>
  <w:style w:type="paragraph" w:styleId="Tekstpodstawowywcity3">
    <w:name w:val="Body Text Indent 3"/>
    <w:basedOn w:val="Normalny"/>
    <w:pPr>
      <w:spacing w:line="360" w:lineRule="atLeast"/>
      <w:ind w:left="284"/>
      <w:jc w:val="both"/>
    </w:pPr>
    <w:rPr>
      <w:sz w:val="26"/>
    </w:rPr>
  </w:style>
  <w:style w:type="paragraph" w:styleId="Tekstpodstawowy">
    <w:name w:val="Body Text"/>
    <w:basedOn w:val="Normalny"/>
    <w:pPr>
      <w:spacing w:line="360" w:lineRule="atLeast"/>
      <w:jc w:val="center"/>
    </w:pPr>
    <w:rPr>
      <w:b/>
      <w:i/>
      <w:sz w:val="56"/>
    </w:rPr>
  </w:style>
  <w:style w:type="paragraph" w:styleId="Tekstpodstawowy2">
    <w:name w:val="Body Text 2"/>
    <w:basedOn w:val="Normalny"/>
    <w:pPr>
      <w:tabs>
        <w:tab w:val="left" w:pos="10632"/>
      </w:tabs>
      <w:jc w:val="both"/>
    </w:pPr>
    <w:rPr>
      <w:sz w:val="26"/>
    </w:rPr>
  </w:style>
  <w:style w:type="paragraph" w:styleId="Tekstblokowy">
    <w:name w:val="Block Text"/>
    <w:basedOn w:val="Normalny"/>
    <w:pPr>
      <w:ind w:left="641" w:right="-1" w:hanging="357"/>
      <w:jc w:val="both"/>
    </w:pPr>
    <w:rPr>
      <w:sz w:val="2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pPr>
      <w:jc w:val="both"/>
    </w:pPr>
    <w:rPr>
      <w:b/>
      <w:sz w:val="26"/>
    </w:rPr>
  </w:style>
  <w:style w:type="character" w:styleId="Numerstrony">
    <w:name w:val="page number"/>
    <w:basedOn w:val="Domylnaczcionkaakapitu"/>
  </w:style>
  <w:style w:type="paragraph" w:customStyle="1" w:styleId="Normalny15pt">
    <w:name w:val="Normalny + 15 pt"/>
    <w:basedOn w:val="Normalny"/>
    <w:rsid w:val="00AD5000"/>
    <w:pPr>
      <w:numPr>
        <w:numId w:val="1"/>
      </w:numPr>
      <w:spacing w:line="360" w:lineRule="auto"/>
      <w:jc w:val="both"/>
    </w:pPr>
    <w:rPr>
      <w:sz w:val="24"/>
      <w:szCs w:val="24"/>
    </w:rPr>
  </w:style>
  <w:style w:type="paragraph" w:customStyle="1" w:styleId="Normalny12pt">
    <w:name w:val="Normalny + 12 pt"/>
    <w:basedOn w:val="Normalny15pt"/>
    <w:rsid w:val="00AD5000"/>
  </w:style>
  <w:style w:type="character" w:styleId="Hipercze">
    <w:name w:val="Hyperlink"/>
    <w:rsid w:val="008E64AC"/>
    <w:rPr>
      <w:color w:val="0000FF"/>
      <w:u w:val="single"/>
    </w:rPr>
  </w:style>
  <w:style w:type="paragraph" w:styleId="Tekstdymka">
    <w:name w:val="Balloon Text"/>
    <w:basedOn w:val="Normalny"/>
    <w:semiHidden/>
    <w:rsid w:val="00D674E2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C63732"/>
    <w:pPr>
      <w:shd w:val="clear" w:color="auto" w:fill="000080"/>
    </w:pPr>
    <w:rPr>
      <w:rFonts w:ascii="Tahoma" w:hAnsi="Tahoma" w:cs="Tahoma"/>
    </w:rPr>
  </w:style>
  <w:style w:type="paragraph" w:customStyle="1" w:styleId="WW-Tekstpodstawowywcity2">
    <w:name w:val="WW-Tekst podstawowy wcięty 2"/>
    <w:basedOn w:val="Normalny"/>
    <w:rsid w:val="00741D3B"/>
    <w:pPr>
      <w:suppressAutoHyphens/>
      <w:ind w:left="284" w:firstLine="1"/>
      <w:jc w:val="both"/>
    </w:pPr>
    <w:rPr>
      <w:rFonts w:ascii="Arial Narrow" w:hAnsi="Arial Narrow"/>
      <w:sz w:val="24"/>
    </w:rPr>
  </w:style>
  <w:style w:type="paragraph" w:customStyle="1" w:styleId="WW-Tekstpodstawowy3">
    <w:name w:val="WW-Tekst podstawowy 3"/>
    <w:basedOn w:val="Normalny"/>
    <w:rsid w:val="00741D3B"/>
    <w:pPr>
      <w:suppressAutoHyphens/>
      <w:jc w:val="both"/>
    </w:pPr>
    <w:rPr>
      <w:rFonts w:ascii="Arial" w:hAnsi="Arial"/>
      <w:b/>
      <w:sz w:val="24"/>
      <w:u w:val="single"/>
    </w:rPr>
  </w:style>
  <w:style w:type="paragraph" w:styleId="Tytu">
    <w:name w:val="Title"/>
    <w:basedOn w:val="Normalny"/>
    <w:next w:val="Podtytu"/>
    <w:qFormat/>
    <w:rsid w:val="004B3A1B"/>
    <w:pPr>
      <w:suppressAutoHyphens/>
      <w:spacing w:before="240" w:after="60"/>
      <w:jc w:val="center"/>
    </w:pPr>
    <w:rPr>
      <w:rFonts w:ascii="Arial" w:hAnsi="Arial"/>
      <w:b/>
      <w:kern w:val="17153"/>
      <w:sz w:val="32"/>
    </w:rPr>
  </w:style>
  <w:style w:type="paragraph" w:styleId="Podtytu">
    <w:name w:val="Subtitle"/>
    <w:basedOn w:val="Normalny"/>
    <w:qFormat/>
    <w:rsid w:val="004B3A1B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Tekstpodstawowywcity21">
    <w:name w:val="Tekst podstawowy wcięty 21"/>
    <w:basedOn w:val="Normalny"/>
    <w:rsid w:val="00626F25"/>
    <w:pPr>
      <w:suppressAutoHyphens/>
      <w:spacing w:line="360" w:lineRule="auto"/>
      <w:ind w:left="357" w:hanging="357"/>
      <w:jc w:val="both"/>
    </w:pPr>
    <w:rPr>
      <w:sz w:val="26"/>
      <w:lang w:eastAsia="ar-SA"/>
    </w:rPr>
  </w:style>
  <w:style w:type="paragraph" w:styleId="Tekstprzypisukocowego">
    <w:name w:val="endnote text"/>
    <w:basedOn w:val="Normalny"/>
    <w:semiHidden/>
    <w:rsid w:val="007478EB"/>
  </w:style>
  <w:style w:type="character" w:styleId="Odwoanieprzypisukocowego">
    <w:name w:val="endnote reference"/>
    <w:semiHidden/>
    <w:rsid w:val="007478EB"/>
    <w:rPr>
      <w:vertAlign w:val="superscript"/>
    </w:rPr>
  </w:style>
  <w:style w:type="paragraph" w:customStyle="1" w:styleId="tekst">
    <w:name w:val="tekst"/>
    <w:basedOn w:val="Normalny"/>
    <w:next w:val="Normalny"/>
    <w:rsid w:val="00C30B31"/>
    <w:pPr>
      <w:autoSpaceDE w:val="0"/>
      <w:autoSpaceDN w:val="0"/>
      <w:adjustRightInd w:val="0"/>
      <w:spacing w:after="80"/>
    </w:pPr>
    <w:rPr>
      <w:sz w:val="24"/>
      <w:szCs w:val="24"/>
    </w:rPr>
  </w:style>
  <w:style w:type="table" w:styleId="Tabela-Siatka">
    <w:name w:val="Table Grid"/>
    <w:basedOn w:val="Standardowy"/>
    <w:rsid w:val="00806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ety2">
    <w:name w:val="Tekst podstawowy wciety 2"/>
    <w:basedOn w:val="Normalny"/>
    <w:next w:val="Normalny"/>
    <w:rsid w:val="00AA5241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Tekstpodstawowywcity22">
    <w:name w:val="Tekst podstawowy wcięty 22"/>
    <w:basedOn w:val="Normalny"/>
    <w:rsid w:val="00A06355"/>
    <w:pPr>
      <w:suppressAutoHyphens/>
      <w:spacing w:line="360" w:lineRule="auto"/>
      <w:ind w:left="357" w:hanging="357"/>
      <w:jc w:val="both"/>
    </w:pPr>
    <w:rPr>
      <w:rFonts w:cs="Courier New"/>
      <w:sz w:val="26"/>
      <w:lang w:eastAsia="ar-SA"/>
    </w:rPr>
  </w:style>
  <w:style w:type="paragraph" w:customStyle="1" w:styleId="Zawartotabeli">
    <w:name w:val="Zawartość tabeli"/>
    <w:basedOn w:val="Normalny"/>
    <w:rsid w:val="00A06355"/>
    <w:pPr>
      <w:suppressLineNumbers/>
      <w:suppressAutoHyphens/>
    </w:pPr>
    <w:rPr>
      <w:rFonts w:cs="Courier New"/>
      <w:lang w:eastAsia="ar-SA"/>
    </w:rPr>
  </w:style>
  <w:style w:type="character" w:customStyle="1" w:styleId="Nagwek3Znak">
    <w:name w:val="Nagłówek 3 Znak"/>
    <w:link w:val="Nagwek3"/>
    <w:rsid w:val="00235C7E"/>
    <w:rPr>
      <w:b/>
      <w:sz w:val="24"/>
    </w:rPr>
  </w:style>
  <w:style w:type="paragraph" w:styleId="Akapitzlist">
    <w:name w:val="List Paragraph"/>
    <w:basedOn w:val="Normalny"/>
    <w:uiPriority w:val="99"/>
    <w:qFormat/>
    <w:rsid w:val="00322474"/>
    <w:pPr>
      <w:suppressAutoHyphens/>
      <w:ind w:left="708"/>
    </w:pPr>
    <w:rPr>
      <w:sz w:val="24"/>
      <w:szCs w:val="24"/>
      <w:lang w:eastAsia="ar-SA"/>
    </w:rPr>
  </w:style>
  <w:style w:type="character" w:customStyle="1" w:styleId="Tekstpodstawowywcity2Znak">
    <w:name w:val="Tekst podstawowy wcięty 2 Znak"/>
    <w:link w:val="Tekstpodstawowywcity2"/>
    <w:rsid w:val="009B34C5"/>
    <w:rPr>
      <w:sz w:val="26"/>
    </w:rPr>
  </w:style>
  <w:style w:type="character" w:styleId="Pogrubienie">
    <w:name w:val="Strong"/>
    <w:uiPriority w:val="22"/>
    <w:qFormat/>
    <w:rsid w:val="00FB20B9"/>
    <w:rPr>
      <w:b/>
      <w:bCs/>
    </w:rPr>
  </w:style>
  <w:style w:type="character" w:customStyle="1" w:styleId="StopkaZnak">
    <w:name w:val="Stopka Znak"/>
    <w:basedOn w:val="Domylnaczcionkaakapitu"/>
    <w:link w:val="Stopka"/>
    <w:uiPriority w:val="99"/>
    <w:rsid w:val="00EF6B15"/>
  </w:style>
  <w:style w:type="paragraph" w:customStyle="1" w:styleId="Wcicienormalne1">
    <w:name w:val="Wcięcie normalne1"/>
    <w:basedOn w:val="Normalny"/>
    <w:rsid w:val="00EE7822"/>
    <w:pPr>
      <w:widowControl w:val="0"/>
      <w:suppressAutoHyphens/>
      <w:ind w:left="708"/>
    </w:pPr>
    <w:rPr>
      <w:rFonts w:eastAsia="Lucida Sans Unicode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5483">
      <w:bodyDiv w:val="1"/>
      <w:marLeft w:val="7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01155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  <w:div w:id="8397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434">
      <w:bodyDiv w:val="1"/>
      <w:marLeft w:val="7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489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  <w:div w:id="20595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09314-A8ED-42B2-B2C0-AB759E9AB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234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Proffman Broker</dc:creator>
  <cp:lastModifiedBy>Mirek</cp:lastModifiedBy>
  <cp:revision>213</cp:revision>
  <cp:lastPrinted>2012-12-10T11:59:00Z</cp:lastPrinted>
  <dcterms:created xsi:type="dcterms:W3CDTF">2018-06-01T12:59:00Z</dcterms:created>
  <dcterms:modified xsi:type="dcterms:W3CDTF">2021-11-30T16:39:00Z</dcterms:modified>
</cp:coreProperties>
</file>