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B5F8F" w:rsidRPr="00CF27DC" w14:paraId="7D8277A4" w14:textId="77777777" w:rsidTr="00371F35">
        <w:trPr>
          <w:jc w:val="center"/>
        </w:trPr>
        <w:tc>
          <w:tcPr>
            <w:tcW w:w="9214" w:type="dxa"/>
            <w:tcBorders>
              <w:bottom w:val="single" w:sz="4" w:space="0" w:color="auto"/>
            </w:tcBorders>
            <w:shd w:val="clear" w:color="auto" w:fill="D9D9D9"/>
          </w:tcPr>
          <w:p w14:paraId="3770CD58" w14:textId="77777777" w:rsidR="009B5F8F" w:rsidRPr="00CF27DC" w:rsidRDefault="009B5F8F" w:rsidP="00371F35">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9B5F8F" w:rsidRPr="00CF27DC" w14:paraId="305572C5" w14:textId="77777777" w:rsidTr="00371F35">
        <w:trPr>
          <w:trHeight w:val="480"/>
          <w:jc w:val="center"/>
        </w:trPr>
        <w:tc>
          <w:tcPr>
            <w:tcW w:w="9214" w:type="dxa"/>
            <w:tcBorders>
              <w:top w:val="single" w:sz="4" w:space="0" w:color="auto"/>
            </w:tcBorders>
            <w:shd w:val="clear" w:color="auto" w:fill="D9D9D9"/>
            <w:vAlign w:val="center"/>
          </w:tcPr>
          <w:p w14:paraId="1134C425" w14:textId="77777777" w:rsidR="009B5F8F" w:rsidRPr="00CF27DC" w:rsidRDefault="009B5F8F" w:rsidP="00371F35">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9B5F8F" w:rsidRPr="00CF27DC" w14:paraId="24B786A0" w14:textId="77777777" w:rsidTr="00371F35">
        <w:trPr>
          <w:trHeight w:val="2396"/>
          <w:jc w:val="center"/>
        </w:trPr>
        <w:tc>
          <w:tcPr>
            <w:tcW w:w="9214" w:type="dxa"/>
            <w:shd w:val="clear" w:color="auto" w:fill="auto"/>
            <w:vAlign w:val="center"/>
          </w:tcPr>
          <w:p w14:paraId="5920B34D" w14:textId="77777777" w:rsidR="009B5F8F" w:rsidRPr="00CF27DC" w:rsidRDefault="009B5F8F" w:rsidP="00371F35">
            <w:pPr>
              <w:pStyle w:val="Tekstprzypisudolnego"/>
              <w:spacing w:after="40"/>
              <w:jc w:val="center"/>
              <w:rPr>
                <w:rFonts w:ascii="Arial Narrow" w:hAnsi="Arial Narrow" w:cs="Segoe UI"/>
                <w:b/>
              </w:rPr>
            </w:pPr>
          </w:p>
          <w:p w14:paraId="568B729A" w14:textId="77777777" w:rsidR="009B5F8F" w:rsidRPr="00CF27DC" w:rsidRDefault="009B5F8F" w:rsidP="00371F35">
            <w:pPr>
              <w:pStyle w:val="Tekstprzypisudolnego"/>
              <w:spacing w:after="40"/>
              <w:jc w:val="center"/>
              <w:rPr>
                <w:rFonts w:ascii="Arial Narrow" w:hAnsi="Arial Narrow" w:cs="Segoe UI"/>
                <w:b/>
              </w:rPr>
            </w:pPr>
            <w:r>
              <w:rPr>
                <w:rFonts w:ascii="Arial Narrow" w:hAnsi="Arial Narrow" w:cs="Segoe UI"/>
                <w:b/>
              </w:rPr>
              <w:t>OFERTA</w:t>
            </w:r>
          </w:p>
          <w:p w14:paraId="3EB871C9" w14:textId="77777777" w:rsidR="009B5F8F" w:rsidRPr="00A84BF8" w:rsidRDefault="009B5F8F" w:rsidP="00371F35">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44F1FED1" w14:textId="77777777" w:rsidR="009B5F8F" w:rsidRPr="00A84BF8" w:rsidRDefault="009B5F8F" w:rsidP="00371F35">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12C966C1" w14:textId="77777777" w:rsidR="009B5F8F" w:rsidRPr="00CF27DC" w:rsidRDefault="009B5F8F" w:rsidP="00371F35">
            <w:pPr>
              <w:pStyle w:val="Tekstprzypisudolnego"/>
              <w:spacing w:after="40"/>
              <w:ind w:left="5562" w:firstLine="20"/>
              <w:rPr>
                <w:rFonts w:ascii="Arial Narrow" w:hAnsi="Arial Narrow" w:cs="Segoe UI"/>
              </w:rPr>
            </w:pPr>
          </w:p>
          <w:p w14:paraId="5377B0E3" w14:textId="77777777" w:rsidR="009B5F8F" w:rsidRPr="00B2701D" w:rsidRDefault="009B5F8F" w:rsidP="00371F35">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w trybie podstawowym z możliwoś</w:t>
            </w:r>
            <w:r>
              <w:rPr>
                <w:rFonts w:ascii="Arial Narrow" w:hAnsi="Arial Narrow" w:cs="Segoe UI"/>
              </w:rPr>
              <w:t xml:space="preserve">cią negocjowania treści ofert, </w:t>
            </w:r>
            <w:r w:rsidRPr="00B2701D">
              <w:rPr>
                <w:rFonts w:ascii="Arial Narrow" w:hAnsi="Arial Narrow" w:cs="Segoe UI"/>
              </w:rPr>
              <w:t>w celu ich ulepszenia, o którym m</w:t>
            </w:r>
            <w:r>
              <w:rPr>
                <w:rFonts w:ascii="Arial Narrow" w:hAnsi="Arial Narrow" w:cs="Segoe UI"/>
              </w:rPr>
              <w:t xml:space="preserve">owa w art. 275 pkt 2 </w:t>
            </w:r>
            <w:r w:rsidRPr="00B2701D">
              <w:rPr>
                <w:rFonts w:ascii="Arial Narrow" w:hAnsi="Arial Narrow" w:cs="Segoe UI"/>
              </w:rPr>
              <w:t>ustawy</w:t>
            </w:r>
            <w:r w:rsidRPr="00CF27DC">
              <w:rPr>
                <w:rFonts w:ascii="Arial Narrow" w:hAnsi="Arial Narrow" w:cs="Segoe UI"/>
                <w:color w:val="000000"/>
              </w:rPr>
              <w:t xml:space="preserve"> </w:t>
            </w:r>
            <w:proofErr w:type="spellStart"/>
            <w:r>
              <w:rPr>
                <w:rFonts w:ascii="Arial Narrow" w:hAnsi="Arial Narrow" w:cs="Segoe UI"/>
                <w:color w:val="000000"/>
              </w:rPr>
              <w:t>Pzp</w:t>
            </w:r>
            <w:proofErr w:type="spellEnd"/>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Pr="00B2701D">
              <w:rPr>
                <w:rFonts w:ascii="Arial Narrow" w:hAnsi="Arial Narrow" w:cs="Segoe UI"/>
                <w:b/>
                <w:bCs/>
                <w:color w:val="000000"/>
                <w:lang w:bidi="pl-PL"/>
              </w:rPr>
              <w:t>Modernizację sieci dróg na terenie Gminy Janowiec Kościelny</w:t>
            </w:r>
            <w:r>
              <w:rPr>
                <w:rFonts w:ascii="Arial Narrow" w:hAnsi="Arial Narrow" w:cs="Segoe UI"/>
                <w:b/>
                <w:bCs/>
                <w:iCs/>
                <w:color w:val="000000"/>
                <w:lang w:bidi="pl-PL"/>
              </w:rPr>
              <w:t>”</w:t>
            </w:r>
          </w:p>
          <w:p w14:paraId="31C9C5D7" w14:textId="77777777" w:rsidR="009B5F8F" w:rsidRPr="00F45907" w:rsidRDefault="009B5F8F" w:rsidP="00371F35">
            <w:pPr>
              <w:pStyle w:val="Tekstprzypisudolnego"/>
              <w:spacing w:after="40"/>
              <w:rPr>
                <w:rFonts w:ascii="Arial Narrow" w:hAnsi="Arial Narrow" w:cs="Arial"/>
                <w:b/>
              </w:rPr>
            </w:pPr>
          </w:p>
        </w:tc>
      </w:tr>
      <w:tr w:rsidR="009B5F8F" w:rsidRPr="00CF27DC" w14:paraId="22C5F845" w14:textId="77777777" w:rsidTr="00371F35">
        <w:trPr>
          <w:trHeight w:val="1502"/>
          <w:jc w:val="center"/>
        </w:trPr>
        <w:tc>
          <w:tcPr>
            <w:tcW w:w="9214" w:type="dxa"/>
          </w:tcPr>
          <w:p w14:paraId="2FB46079" w14:textId="77777777" w:rsidR="009B5F8F" w:rsidRPr="00CF27DC" w:rsidRDefault="009B5F8F" w:rsidP="00371F35">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35E5CC36" w14:textId="77777777" w:rsidR="009B5F8F" w:rsidRPr="00CF27DC" w:rsidRDefault="009B5F8F" w:rsidP="00371F35">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BD80DAE" w14:textId="77777777" w:rsidR="009B5F8F" w:rsidRPr="00CF27DC" w:rsidRDefault="009B5F8F" w:rsidP="00371F35">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3A91B2CA" w14:textId="77777777" w:rsidR="009B5F8F" w:rsidRDefault="009B5F8F" w:rsidP="00371F35">
            <w:pPr>
              <w:spacing w:after="40"/>
              <w:rPr>
                <w:rFonts w:ascii="Arial Narrow" w:hAnsi="Arial Narrow" w:cs="Segoe UI"/>
                <w:b/>
                <w:szCs w:val="20"/>
              </w:rPr>
            </w:pPr>
            <w:r w:rsidRPr="00CF27DC">
              <w:rPr>
                <w:rFonts w:ascii="Arial Narrow" w:hAnsi="Arial Narrow" w:cs="Segoe UI"/>
                <w:b/>
                <w:szCs w:val="20"/>
              </w:rPr>
              <w:t>………………………………………………………………………………………………………..…….…………………………………………………………………………………………………………………………………………………………………………………</w:t>
            </w:r>
          </w:p>
          <w:p w14:paraId="0284BC6A" w14:textId="77777777" w:rsidR="009B5F8F" w:rsidRPr="000C68B4" w:rsidRDefault="009B5F8F" w:rsidP="00371F35">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393CD77F" w14:textId="77777777" w:rsidR="009B5F8F" w:rsidRPr="00CF27DC" w:rsidRDefault="009B5F8F" w:rsidP="00371F35">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6E23E453" w14:textId="77777777" w:rsidR="009B5F8F" w:rsidRDefault="009B5F8F" w:rsidP="00371F35">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71FB360A" w14:textId="77777777" w:rsidR="009B5F8F" w:rsidRDefault="009B5F8F" w:rsidP="00371F35">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4D55216E" w14:textId="77777777" w:rsidR="009B5F8F" w:rsidRPr="0005399C" w:rsidRDefault="009B5F8F" w:rsidP="00371F35">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55F06648" w14:textId="77777777" w:rsidR="009B5F8F" w:rsidRPr="00CF27DC" w:rsidRDefault="009B5F8F" w:rsidP="00371F35">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0290B286" w14:textId="77777777" w:rsidR="009B5F8F" w:rsidRPr="00057205" w:rsidRDefault="009B5F8F" w:rsidP="00371F35">
            <w:pPr>
              <w:spacing w:after="40"/>
              <w:rPr>
                <w:rFonts w:ascii="Arial Narrow" w:hAnsi="Arial Narrow" w:cs="Segoe UI"/>
                <w:b/>
                <w:szCs w:val="20"/>
              </w:rPr>
            </w:pPr>
            <w:r w:rsidRPr="00057205">
              <w:rPr>
                <w:rFonts w:ascii="Arial Narrow" w:hAnsi="Arial Narrow" w:cs="Segoe UI"/>
                <w:b/>
                <w:szCs w:val="20"/>
              </w:rPr>
              <w:t>E-mail: ………………………………….</w:t>
            </w:r>
          </w:p>
          <w:p w14:paraId="041D7468" w14:textId="77777777" w:rsidR="009B5F8F" w:rsidRDefault="009B5F8F" w:rsidP="00371F35">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79077653" w14:textId="77777777" w:rsidR="009B5F8F" w:rsidRDefault="009B5F8F" w:rsidP="00371F35">
            <w:pPr>
              <w:pStyle w:val="Tekstprzypisudolnego"/>
              <w:spacing w:after="40"/>
              <w:rPr>
                <w:rFonts w:ascii="Arial Narrow" w:hAnsi="Arial Narrow" w:cs="Segoe UI"/>
              </w:rPr>
            </w:pPr>
            <w:r>
              <w:rPr>
                <w:rFonts w:ascii="Arial Narrow" w:hAnsi="Arial Narrow" w:cs="Segoe UI"/>
              </w:rPr>
              <w:t>Rodzaj wykonawcy (zaznaczyć właściwe):</w:t>
            </w:r>
          </w:p>
          <w:p w14:paraId="2E5335FF" w14:textId="77777777" w:rsidR="009B5F8F" w:rsidRDefault="009B5F8F" w:rsidP="00371F35">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mikroprzedsiębiorstwo</w:t>
            </w:r>
            <w:r>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737FB4">
              <w:rPr>
                <w:rFonts w:ascii="Arial Narrow" w:hAnsi="Arial Narrow" w:cs="Segoe UI"/>
                <w:b/>
              </w:rPr>
              <w:t>jednoosobowa działalność gospodarcza</w:t>
            </w:r>
            <w:r>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B43817">
              <w:rPr>
                <w:rFonts w:ascii="Arial Narrow" w:hAnsi="Arial Narrow" w:cs="Segoe UI"/>
                <w:b/>
              </w:rPr>
              <w:t>osoba fizyczna nieprowadząca</w:t>
            </w:r>
            <w:r>
              <w:rPr>
                <w:rFonts w:ascii="Arial Narrow" w:hAnsi="Arial Narrow" w:cs="Segoe UI"/>
                <w:b/>
              </w:rPr>
              <w:t xml:space="preserve"> </w:t>
            </w:r>
            <w:r w:rsidRPr="00B43817">
              <w:rPr>
                <w:rFonts w:ascii="Arial Narrow" w:hAnsi="Arial Narrow" w:cs="Segoe UI"/>
                <w:b/>
              </w:rPr>
              <w:t>działalności gospodarczej</w:t>
            </w:r>
            <w:r>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inny rodzaj: </w:t>
            </w:r>
            <w:r>
              <w:rPr>
                <w:rFonts w:ascii="Arial Narrow" w:hAnsi="Arial Narrow" w:cs="Segoe UI"/>
              </w:rPr>
              <w:t>………………... (podać jaki)</w:t>
            </w:r>
          </w:p>
          <w:p w14:paraId="494B38E6" w14:textId="77777777" w:rsidR="009B5F8F" w:rsidRPr="00CE544E" w:rsidRDefault="009B5F8F" w:rsidP="00371F35">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65D2B169" w14:textId="77777777" w:rsidR="009B5F8F" w:rsidRPr="00CE544E" w:rsidRDefault="009B5F8F" w:rsidP="00371F35">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5EECEB86" w14:textId="77777777" w:rsidR="009B5F8F" w:rsidRPr="00CE544E" w:rsidRDefault="009B5F8F" w:rsidP="00371F35">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4214607A" w14:textId="77777777" w:rsidR="009B5F8F" w:rsidRPr="00CF27DC" w:rsidRDefault="009B5F8F" w:rsidP="00371F35">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9B5F8F" w:rsidRPr="00CF27DC" w14:paraId="362CF3A3" w14:textId="77777777" w:rsidTr="00371F35">
        <w:trPr>
          <w:trHeight w:val="391"/>
          <w:jc w:val="center"/>
        </w:trPr>
        <w:tc>
          <w:tcPr>
            <w:tcW w:w="9214" w:type="dxa"/>
            <w:shd w:val="clear" w:color="auto" w:fill="auto"/>
          </w:tcPr>
          <w:p w14:paraId="1FD241A4" w14:textId="77777777" w:rsidR="009B5F8F" w:rsidRPr="00CF27DC" w:rsidRDefault="009B5F8F" w:rsidP="00371F35">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02CEA7F" w14:textId="77777777" w:rsidR="009B5F8F" w:rsidRPr="003122BE" w:rsidRDefault="009B5F8F" w:rsidP="00371F35">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Pr>
                <w:rFonts w:ascii="Arial Narrow" w:hAnsi="Arial Narrow" w:cs="Segoe UI"/>
                <w:b/>
                <w:bCs/>
                <w:szCs w:val="20"/>
                <w:lang w:bidi="pl-PL"/>
              </w:rPr>
              <w:t>Modernizacja</w:t>
            </w:r>
            <w:r w:rsidRPr="00C5055F">
              <w:rPr>
                <w:rFonts w:ascii="Arial Narrow" w:hAnsi="Arial Narrow" w:cs="Segoe UI"/>
                <w:b/>
                <w:bCs/>
                <w:szCs w:val="20"/>
                <w:lang w:bidi="pl-PL"/>
              </w:rPr>
              <w:t xml:space="preserve"> sieci dróg na terenie Gminy Janowiec Kościelny</w:t>
            </w:r>
            <w:r>
              <w:rPr>
                <w:rFonts w:ascii="Arial Narrow" w:hAnsi="Arial Narrow" w:cs="Segoe UI"/>
                <w:b/>
                <w:bCs/>
                <w:iCs/>
                <w:szCs w:val="20"/>
                <w:lang w:bidi="pl-PL"/>
              </w:rPr>
              <w:t>”.</w:t>
            </w:r>
          </w:p>
        </w:tc>
      </w:tr>
      <w:tr w:rsidR="009B5F8F" w:rsidRPr="00CF27DC" w14:paraId="405D2AF7" w14:textId="77777777" w:rsidTr="00371F35">
        <w:trPr>
          <w:trHeight w:val="53"/>
          <w:jc w:val="center"/>
        </w:trPr>
        <w:tc>
          <w:tcPr>
            <w:tcW w:w="9214" w:type="dxa"/>
            <w:shd w:val="clear" w:color="auto" w:fill="auto"/>
          </w:tcPr>
          <w:p w14:paraId="758B8476" w14:textId="77777777" w:rsidR="009B5F8F" w:rsidRPr="000B45CE" w:rsidRDefault="009B5F8F" w:rsidP="00371F35">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04659151" w14:textId="77777777" w:rsidR="009B5F8F" w:rsidRPr="000B45CE" w:rsidRDefault="009B5F8F" w:rsidP="00371F35">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9B5F8F" w:rsidRPr="000B45CE" w14:paraId="624C0EAD" w14:textId="77777777" w:rsidTr="00371F35">
              <w:trPr>
                <w:trHeight w:val="684"/>
                <w:jc w:val="center"/>
              </w:trPr>
              <w:tc>
                <w:tcPr>
                  <w:tcW w:w="6673" w:type="dxa"/>
                  <w:shd w:val="clear" w:color="auto" w:fill="BFBFBF"/>
                  <w:vAlign w:val="center"/>
                </w:tcPr>
                <w:p w14:paraId="47847A03" w14:textId="77777777" w:rsidR="009B5F8F" w:rsidRPr="000B45CE" w:rsidRDefault="009B5F8F" w:rsidP="00371F35">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404997A9" w14:textId="77777777" w:rsidR="009B5F8F" w:rsidRPr="000B45CE" w:rsidRDefault="009B5F8F" w:rsidP="00371F35">
                  <w:pPr>
                    <w:spacing w:after="40"/>
                    <w:contextualSpacing/>
                    <w:jc w:val="right"/>
                    <w:rPr>
                      <w:rFonts w:ascii="Arial Narrow" w:hAnsi="Arial Narrow" w:cs="Segoe UI"/>
                      <w:b/>
                      <w:szCs w:val="20"/>
                    </w:rPr>
                  </w:pPr>
                  <w:r>
                    <w:rPr>
                      <w:rFonts w:ascii="Arial Narrow" w:hAnsi="Arial Narrow" w:cs="Segoe UI"/>
                      <w:b/>
                      <w:szCs w:val="20"/>
                    </w:rPr>
                    <w:t>………………………… zł</w:t>
                  </w:r>
                </w:p>
              </w:tc>
            </w:tr>
            <w:tr w:rsidR="009B5F8F" w:rsidRPr="000B45CE" w14:paraId="5D2F3635" w14:textId="77777777" w:rsidTr="00371F35">
              <w:trPr>
                <w:trHeight w:val="340"/>
                <w:jc w:val="center"/>
              </w:trPr>
              <w:tc>
                <w:tcPr>
                  <w:tcW w:w="6673" w:type="dxa"/>
                  <w:shd w:val="clear" w:color="auto" w:fill="BFBFBF"/>
                  <w:vAlign w:val="center"/>
                </w:tcPr>
                <w:p w14:paraId="1ADBEC59" w14:textId="77777777" w:rsidR="009B5F8F" w:rsidRPr="0006133B" w:rsidRDefault="009B5F8F" w:rsidP="00371F35">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0206E296" w14:textId="77777777" w:rsidR="009B5F8F" w:rsidRPr="000B45CE" w:rsidRDefault="009B5F8F" w:rsidP="00371F35">
                  <w:pPr>
                    <w:spacing w:after="40"/>
                    <w:contextualSpacing/>
                    <w:jc w:val="right"/>
                    <w:rPr>
                      <w:rFonts w:ascii="Arial Narrow" w:hAnsi="Arial Narrow" w:cs="Segoe UI"/>
                      <w:b/>
                      <w:szCs w:val="20"/>
                    </w:rPr>
                  </w:pPr>
                  <w:r>
                    <w:rPr>
                      <w:rFonts w:ascii="Arial Narrow" w:hAnsi="Arial Narrow" w:cs="Segoe UI"/>
                      <w:b/>
                      <w:szCs w:val="20"/>
                    </w:rPr>
                    <w:t>…... % VAT**</w:t>
                  </w:r>
                </w:p>
              </w:tc>
            </w:tr>
            <w:tr w:rsidR="009B5F8F" w:rsidRPr="000B45CE" w14:paraId="7F879BC2" w14:textId="77777777" w:rsidTr="00371F35">
              <w:trPr>
                <w:trHeight w:val="340"/>
                <w:jc w:val="center"/>
              </w:trPr>
              <w:tc>
                <w:tcPr>
                  <w:tcW w:w="6673" w:type="dxa"/>
                  <w:shd w:val="clear" w:color="auto" w:fill="BFBFBF"/>
                  <w:vAlign w:val="center"/>
                </w:tcPr>
                <w:p w14:paraId="773F856A" w14:textId="77777777" w:rsidR="009B5F8F" w:rsidRPr="000B45CE" w:rsidRDefault="009B5F8F" w:rsidP="00371F35">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5AEE3582" w14:textId="77777777" w:rsidR="009B5F8F" w:rsidRPr="000B45CE" w:rsidRDefault="009B5F8F" w:rsidP="00371F35">
                  <w:pPr>
                    <w:spacing w:after="40"/>
                    <w:contextualSpacing/>
                    <w:jc w:val="right"/>
                    <w:rPr>
                      <w:rFonts w:ascii="Arial Narrow" w:hAnsi="Arial Narrow" w:cs="Segoe UI"/>
                      <w:b/>
                      <w:szCs w:val="20"/>
                    </w:rPr>
                  </w:pPr>
                  <w:r>
                    <w:rPr>
                      <w:rFonts w:ascii="Arial Narrow" w:hAnsi="Arial Narrow" w:cs="Segoe UI"/>
                      <w:b/>
                      <w:szCs w:val="20"/>
                    </w:rPr>
                    <w:t>………………………… zł</w:t>
                  </w:r>
                </w:p>
              </w:tc>
            </w:tr>
            <w:tr w:rsidR="009B5F8F" w:rsidRPr="000B45CE" w14:paraId="37C10116" w14:textId="77777777" w:rsidTr="00371F35">
              <w:trPr>
                <w:trHeight w:val="340"/>
                <w:jc w:val="center"/>
              </w:trPr>
              <w:tc>
                <w:tcPr>
                  <w:tcW w:w="6673" w:type="dxa"/>
                  <w:shd w:val="clear" w:color="auto" w:fill="BFBFBF"/>
                  <w:vAlign w:val="center"/>
                </w:tcPr>
                <w:p w14:paraId="106F5206" w14:textId="77777777" w:rsidR="009B5F8F" w:rsidRPr="00BE6AF3" w:rsidRDefault="009B5F8F" w:rsidP="00371F35">
                  <w:pPr>
                    <w:spacing w:after="40"/>
                    <w:contextualSpacing/>
                    <w:jc w:val="right"/>
                    <w:rPr>
                      <w:rFonts w:ascii="Arial Narrow" w:hAnsi="Arial Narrow" w:cs="Segoe UI"/>
                      <w:b/>
                      <w:szCs w:val="20"/>
                    </w:rPr>
                  </w:pPr>
                  <w:r>
                    <w:rPr>
                      <w:rFonts w:ascii="Arial Narrow" w:hAnsi="Arial Narrow" w:cs="Segoe UI"/>
                      <w:b/>
                      <w:szCs w:val="20"/>
                    </w:rPr>
                    <w:t>w tym za wykonanie:</w:t>
                  </w:r>
                </w:p>
              </w:tc>
              <w:tc>
                <w:tcPr>
                  <w:tcW w:w="2585" w:type="dxa"/>
                  <w:vAlign w:val="center"/>
                </w:tcPr>
                <w:p w14:paraId="19AA5D10" w14:textId="77777777" w:rsidR="009B5F8F" w:rsidRDefault="009B5F8F" w:rsidP="00371F35">
                  <w:pPr>
                    <w:spacing w:after="40"/>
                    <w:contextualSpacing/>
                    <w:jc w:val="right"/>
                    <w:rPr>
                      <w:rFonts w:ascii="Arial Narrow" w:hAnsi="Arial Narrow" w:cs="Segoe UI"/>
                      <w:b/>
                      <w:szCs w:val="20"/>
                    </w:rPr>
                  </w:pPr>
                </w:p>
              </w:tc>
            </w:tr>
            <w:tr w:rsidR="009B5F8F" w:rsidRPr="000B45CE" w14:paraId="643E3A62" w14:textId="77777777" w:rsidTr="00371F35">
              <w:trPr>
                <w:trHeight w:val="340"/>
                <w:jc w:val="center"/>
              </w:trPr>
              <w:tc>
                <w:tcPr>
                  <w:tcW w:w="6673" w:type="dxa"/>
                  <w:shd w:val="clear" w:color="auto" w:fill="BFBFBF"/>
                  <w:vAlign w:val="center"/>
                </w:tcPr>
                <w:p w14:paraId="02536D68" w14:textId="77777777" w:rsidR="009B5F8F" w:rsidRPr="00BE6AF3" w:rsidRDefault="009B5F8F" w:rsidP="00371F35">
                  <w:pPr>
                    <w:spacing w:after="40"/>
                    <w:contextualSpacing/>
                    <w:jc w:val="right"/>
                    <w:rPr>
                      <w:rFonts w:ascii="Arial Narrow" w:hAnsi="Arial Narrow" w:cs="Segoe UI"/>
                      <w:b/>
                      <w:szCs w:val="20"/>
                    </w:rPr>
                  </w:pPr>
                  <w:r w:rsidRPr="009C6CF0">
                    <w:rPr>
                      <w:rFonts w:ascii="Arial Narrow" w:hAnsi="Arial Narrow" w:cs="Segoe UI"/>
                      <w:b/>
                      <w:szCs w:val="20"/>
                    </w:rPr>
                    <w:t>zadania 1 - pn. „Modernizacja drogi gminnej na odc. Janowiec-Jastrząbki”</w:t>
                  </w:r>
                </w:p>
              </w:tc>
              <w:tc>
                <w:tcPr>
                  <w:tcW w:w="2585" w:type="dxa"/>
                  <w:vAlign w:val="center"/>
                </w:tcPr>
                <w:p w14:paraId="5598DC09"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brutto</w:t>
                  </w:r>
                </w:p>
              </w:tc>
            </w:tr>
            <w:tr w:rsidR="009B5F8F" w:rsidRPr="000B45CE" w14:paraId="36B8BD63" w14:textId="77777777" w:rsidTr="00371F35">
              <w:trPr>
                <w:trHeight w:val="340"/>
                <w:jc w:val="center"/>
              </w:trPr>
              <w:tc>
                <w:tcPr>
                  <w:tcW w:w="6673" w:type="dxa"/>
                  <w:shd w:val="clear" w:color="auto" w:fill="BFBFBF"/>
                  <w:vAlign w:val="center"/>
                </w:tcPr>
                <w:p w14:paraId="4252AEC6" w14:textId="77777777" w:rsidR="009B5F8F" w:rsidRPr="00BE6AF3" w:rsidRDefault="009B5F8F" w:rsidP="00371F35">
                  <w:pPr>
                    <w:spacing w:after="40"/>
                    <w:contextualSpacing/>
                    <w:jc w:val="right"/>
                    <w:rPr>
                      <w:rFonts w:ascii="Arial Narrow" w:hAnsi="Arial Narrow" w:cs="Segoe UI"/>
                      <w:b/>
                      <w:szCs w:val="20"/>
                    </w:rPr>
                  </w:pPr>
                </w:p>
              </w:tc>
              <w:tc>
                <w:tcPr>
                  <w:tcW w:w="2585" w:type="dxa"/>
                  <w:vAlign w:val="center"/>
                </w:tcPr>
                <w:p w14:paraId="7907AE5A"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netto</w:t>
                  </w:r>
                </w:p>
              </w:tc>
            </w:tr>
            <w:tr w:rsidR="009B5F8F" w:rsidRPr="000B45CE" w14:paraId="2B20B05F" w14:textId="77777777" w:rsidTr="00371F35">
              <w:trPr>
                <w:trHeight w:val="340"/>
                <w:jc w:val="center"/>
              </w:trPr>
              <w:tc>
                <w:tcPr>
                  <w:tcW w:w="6673" w:type="dxa"/>
                  <w:shd w:val="clear" w:color="auto" w:fill="BFBFBF"/>
                  <w:vAlign w:val="center"/>
                </w:tcPr>
                <w:p w14:paraId="68466132" w14:textId="77777777" w:rsidR="009B5F8F" w:rsidRPr="00BE6AF3" w:rsidRDefault="009B5F8F" w:rsidP="00371F35">
                  <w:pPr>
                    <w:spacing w:after="40"/>
                    <w:contextualSpacing/>
                    <w:jc w:val="right"/>
                    <w:rPr>
                      <w:rFonts w:ascii="Arial Narrow" w:hAnsi="Arial Narrow" w:cs="Segoe UI"/>
                      <w:b/>
                      <w:szCs w:val="20"/>
                    </w:rPr>
                  </w:pPr>
                  <w:r w:rsidRPr="00112C99">
                    <w:rPr>
                      <w:rFonts w:ascii="Arial Narrow" w:hAnsi="Arial Narrow" w:cs="Segoe UI"/>
                      <w:b/>
                      <w:szCs w:val="20"/>
                    </w:rPr>
                    <w:lastRenderedPageBreak/>
                    <w:t>zadania 2 - pn. „Modernizacja drogi gminnej na odc. Kownatki-</w:t>
                  </w:r>
                  <w:proofErr w:type="spellStart"/>
                  <w:r w:rsidRPr="00112C99">
                    <w:rPr>
                      <w:rFonts w:ascii="Arial Narrow" w:hAnsi="Arial Narrow" w:cs="Segoe UI"/>
                      <w:b/>
                      <w:szCs w:val="20"/>
                    </w:rPr>
                    <w:t>Falęcino</w:t>
                  </w:r>
                  <w:proofErr w:type="spellEnd"/>
                  <w:r w:rsidRPr="00112C99">
                    <w:rPr>
                      <w:rFonts w:ascii="Arial Narrow" w:hAnsi="Arial Narrow" w:cs="Segoe UI"/>
                      <w:b/>
                      <w:szCs w:val="20"/>
                    </w:rPr>
                    <w:t>”</w:t>
                  </w:r>
                </w:p>
              </w:tc>
              <w:tc>
                <w:tcPr>
                  <w:tcW w:w="2585" w:type="dxa"/>
                  <w:vAlign w:val="center"/>
                </w:tcPr>
                <w:p w14:paraId="6F0B9A05"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brutto</w:t>
                  </w:r>
                </w:p>
              </w:tc>
            </w:tr>
            <w:tr w:rsidR="009B5F8F" w:rsidRPr="000B45CE" w14:paraId="54BB2320" w14:textId="77777777" w:rsidTr="00371F35">
              <w:trPr>
                <w:trHeight w:val="340"/>
                <w:jc w:val="center"/>
              </w:trPr>
              <w:tc>
                <w:tcPr>
                  <w:tcW w:w="6673" w:type="dxa"/>
                  <w:shd w:val="clear" w:color="auto" w:fill="BFBFBF"/>
                  <w:vAlign w:val="center"/>
                </w:tcPr>
                <w:p w14:paraId="201AFE69" w14:textId="77777777" w:rsidR="009B5F8F" w:rsidRPr="00BE6AF3" w:rsidRDefault="009B5F8F" w:rsidP="00371F35">
                  <w:pPr>
                    <w:spacing w:after="40"/>
                    <w:contextualSpacing/>
                    <w:jc w:val="right"/>
                    <w:rPr>
                      <w:rFonts w:ascii="Arial Narrow" w:hAnsi="Arial Narrow" w:cs="Segoe UI"/>
                      <w:b/>
                      <w:szCs w:val="20"/>
                    </w:rPr>
                  </w:pPr>
                </w:p>
              </w:tc>
              <w:tc>
                <w:tcPr>
                  <w:tcW w:w="2585" w:type="dxa"/>
                  <w:vAlign w:val="center"/>
                </w:tcPr>
                <w:p w14:paraId="469ECA13"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netto</w:t>
                  </w:r>
                </w:p>
              </w:tc>
            </w:tr>
            <w:tr w:rsidR="009B5F8F" w:rsidRPr="000B45CE" w14:paraId="1FDF3A3F" w14:textId="77777777" w:rsidTr="00371F35">
              <w:trPr>
                <w:trHeight w:val="340"/>
                <w:jc w:val="center"/>
              </w:trPr>
              <w:tc>
                <w:tcPr>
                  <w:tcW w:w="6673" w:type="dxa"/>
                  <w:shd w:val="clear" w:color="auto" w:fill="BFBFBF"/>
                  <w:vAlign w:val="center"/>
                </w:tcPr>
                <w:p w14:paraId="2A3F75DE" w14:textId="77777777" w:rsidR="009B5F8F" w:rsidRPr="00BE6AF3" w:rsidRDefault="009B5F8F" w:rsidP="00371F35">
                  <w:pPr>
                    <w:spacing w:after="40"/>
                    <w:contextualSpacing/>
                    <w:jc w:val="right"/>
                    <w:rPr>
                      <w:rFonts w:ascii="Arial Narrow" w:hAnsi="Arial Narrow" w:cs="Segoe UI"/>
                      <w:b/>
                      <w:szCs w:val="20"/>
                    </w:rPr>
                  </w:pPr>
                  <w:r w:rsidRPr="000A743A">
                    <w:rPr>
                      <w:rFonts w:ascii="Arial Narrow" w:hAnsi="Arial Narrow" w:cs="Segoe UI"/>
                      <w:b/>
                      <w:szCs w:val="20"/>
                    </w:rPr>
                    <w:t xml:space="preserve">zadania 3 - pn. „Modernizacja drogi gminnej w </w:t>
                  </w:r>
                  <w:proofErr w:type="spellStart"/>
                  <w:r w:rsidRPr="000A743A">
                    <w:rPr>
                      <w:rFonts w:ascii="Arial Narrow" w:hAnsi="Arial Narrow" w:cs="Segoe UI"/>
                      <w:b/>
                      <w:szCs w:val="20"/>
                    </w:rPr>
                    <w:t>msc</w:t>
                  </w:r>
                  <w:proofErr w:type="spellEnd"/>
                  <w:r w:rsidRPr="000A743A">
                    <w:rPr>
                      <w:rFonts w:ascii="Arial Narrow" w:hAnsi="Arial Narrow" w:cs="Segoe UI"/>
                      <w:b/>
                      <w:szCs w:val="20"/>
                    </w:rPr>
                    <w:t>. Pokrzywnica”</w:t>
                  </w:r>
                </w:p>
              </w:tc>
              <w:tc>
                <w:tcPr>
                  <w:tcW w:w="2585" w:type="dxa"/>
                  <w:vAlign w:val="center"/>
                </w:tcPr>
                <w:p w14:paraId="5F99870F"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brutto</w:t>
                  </w:r>
                </w:p>
              </w:tc>
            </w:tr>
            <w:tr w:rsidR="009B5F8F" w:rsidRPr="000B45CE" w14:paraId="71388C74" w14:textId="77777777" w:rsidTr="00371F35">
              <w:trPr>
                <w:trHeight w:val="340"/>
                <w:jc w:val="center"/>
              </w:trPr>
              <w:tc>
                <w:tcPr>
                  <w:tcW w:w="6673" w:type="dxa"/>
                  <w:shd w:val="clear" w:color="auto" w:fill="BFBFBF"/>
                  <w:vAlign w:val="center"/>
                </w:tcPr>
                <w:p w14:paraId="51CA36A9" w14:textId="77777777" w:rsidR="009B5F8F" w:rsidRPr="00BE6AF3" w:rsidRDefault="009B5F8F" w:rsidP="00371F35">
                  <w:pPr>
                    <w:spacing w:after="40"/>
                    <w:contextualSpacing/>
                    <w:jc w:val="right"/>
                    <w:rPr>
                      <w:rFonts w:ascii="Arial Narrow" w:hAnsi="Arial Narrow" w:cs="Segoe UI"/>
                      <w:b/>
                      <w:szCs w:val="20"/>
                    </w:rPr>
                  </w:pPr>
                </w:p>
              </w:tc>
              <w:tc>
                <w:tcPr>
                  <w:tcW w:w="2585" w:type="dxa"/>
                  <w:vAlign w:val="center"/>
                </w:tcPr>
                <w:p w14:paraId="559FDEF0"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netto</w:t>
                  </w:r>
                </w:p>
              </w:tc>
            </w:tr>
            <w:tr w:rsidR="009B5F8F" w:rsidRPr="000B45CE" w14:paraId="474BA0BA" w14:textId="77777777" w:rsidTr="00371F35">
              <w:trPr>
                <w:trHeight w:val="340"/>
                <w:jc w:val="center"/>
              </w:trPr>
              <w:tc>
                <w:tcPr>
                  <w:tcW w:w="6673" w:type="dxa"/>
                  <w:shd w:val="clear" w:color="auto" w:fill="BFBFBF"/>
                  <w:vAlign w:val="center"/>
                </w:tcPr>
                <w:p w14:paraId="2171343B" w14:textId="77777777" w:rsidR="009B5F8F" w:rsidRPr="00BE6AF3" w:rsidRDefault="009B5F8F" w:rsidP="00371F35">
                  <w:pPr>
                    <w:spacing w:after="40"/>
                    <w:contextualSpacing/>
                    <w:jc w:val="right"/>
                    <w:rPr>
                      <w:rFonts w:ascii="Arial Narrow" w:hAnsi="Arial Narrow" w:cs="Segoe UI"/>
                      <w:b/>
                      <w:szCs w:val="20"/>
                    </w:rPr>
                  </w:pPr>
                  <w:r w:rsidRPr="00622120">
                    <w:rPr>
                      <w:rFonts w:ascii="Arial Narrow" w:hAnsi="Arial Narrow" w:cs="Segoe UI"/>
                      <w:b/>
                      <w:szCs w:val="20"/>
                    </w:rPr>
                    <w:t xml:space="preserve">zadania 4 - pn. „Przebudowa drogi wewnętrznej na działce nr 52/23 w </w:t>
                  </w:r>
                  <w:proofErr w:type="spellStart"/>
                  <w:r w:rsidRPr="00622120">
                    <w:rPr>
                      <w:rFonts w:ascii="Arial Narrow" w:hAnsi="Arial Narrow" w:cs="Segoe UI"/>
                      <w:b/>
                      <w:szCs w:val="20"/>
                    </w:rPr>
                    <w:t>msc</w:t>
                  </w:r>
                  <w:proofErr w:type="spellEnd"/>
                  <w:r w:rsidRPr="00622120">
                    <w:rPr>
                      <w:rFonts w:ascii="Arial Narrow" w:hAnsi="Arial Narrow" w:cs="Segoe UI"/>
                      <w:b/>
                      <w:szCs w:val="20"/>
                    </w:rPr>
                    <w:t xml:space="preserve">. </w:t>
                  </w:r>
                  <w:proofErr w:type="spellStart"/>
                  <w:r w:rsidRPr="00622120">
                    <w:rPr>
                      <w:rFonts w:ascii="Arial Narrow" w:hAnsi="Arial Narrow" w:cs="Segoe UI"/>
                      <w:b/>
                      <w:szCs w:val="20"/>
                    </w:rPr>
                    <w:t>Waśniewo</w:t>
                  </w:r>
                  <w:proofErr w:type="spellEnd"/>
                  <w:r w:rsidRPr="00622120">
                    <w:rPr>
                      <w:rFonts w:ascii="Arial Narrow" w:hAnsi="Arial Narrow" w:cs="Segoe UI"/>
                      <w:b/>
                      <w:szCs w:val="20"/>
                    </w:rPr>
                    <w:t>-Grabowo”</w:t>
                  </w:r>
                </w:p>
              </w:tc>
              <w:tc>
                <w:tcPr>
                  <w:tcW w:w="2585" w:type="dxa"/>
                  <w:vAlign w:val="center"/>
                </w:tcPr>
                <w:p w14:paraId="0EED791A"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brutto</w:t>
                  </w:r>
                </w:p>
              </w:tc>
            </w:tr>
            <w:tr w:rsidR="009B5F8F" w:rsidRPr="000B45CE" w14:paraId="06DE041C" w14:textId="77777777" w:rsidTr="00371F35">
              <w:trPr>
                <w:trHeight w:val="340"/>
                <w:jc w:val="center"/>
              </w:trPr>
              <w:tc>
                <w:tcPr>
                  <w:tcW w:w="6673" w:type="dxa"/>
                  <w:shd w:val="clear" w:color="auto" w:fill="BFBFBF"/>
                  <w:vAlign w:val="center"/>
                </w:tcPr>
                <w:p w14:paraId="3B61E7F2" w14:textId="77777777" w:rsidR="009B5F8F" w:rsidRPr="00BE6AF3" w:rsidRDefault="009B5F8F" w:rsidP="00371F35">
                  <w:pPr>
                    <w:spacing w:after="40"/>
                    <w:contextualSpacing/>
                    <w:jc w:val="right"/>
                    <w:rPr>
                      <w:rFonts w:ascii="Arial Narrow" w:hAnsi="Arial Narrow" w:cs="Segoe UI"/>
                      <w:b/>
                      <w:szCs w:val="20"/>
                    </w:rPr>
                  </w:pPr>
                </w:p>
              </w:tc>
              <w:tc>
                <w:tcPr>
                  <w:tcW w:w="2585" w:type="dxa"/>
                  <w:vAlign w:val="center"/>
                </w:tcPr>
                <w:p w14:paraId="360C09BA"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netto</w:t>
                  </w:r>
                </w:p>
              </w:tc>
            </w:tr>
            <w:tr w:rsidR="009B5F8F" w:rsidRPr="000B45CE" w14:paraId="7E780B0F" w14:textId="77777777" w:rsidTr="00371F35">
              <w:trPr>
                <w:trHeight w:val="340"/>
                <w:jc w:val="center"/>
              </w:trPr>
              <w:tc>
                <w:tcPr>
                  <w:tcW w:w="6673" w:type="dxa"/>
                  <w:shd w:val="clear" w:color="auto" w:fill="BFBFBF"/>
                  <w:vAlign w:val="center"/>
                </w:tcPr>
                <w:p w14:paraId="0E5049FE" w14:textId="77777777" w:rsidR="009B5F8F" w:rsidRPr="00BE6AF3" w:rsidRDefault="009B5F8F" w:rsidP="00371F35">
                  <w:pPr>
                    <w:spacing w:after="40"/>
                    <w:contextualSpacing/>
                    <w:jc w:val="right"/>
                    <w:rPr>
                      <w:rFonts w:ascii="Arial Narrow" w:hAnsi="Arial Narrow" w:cs="Segoe UI"/>
                      <w:b/>
                      <w:szCs w:val="20"/>
                    </w:rPr>
                  </w:pPr>
                  <w:r w:rsidRPr="00622120">
                    <w:rPr>
                      <w:rFonts w:ascii="Arial Narrow" w:hAnsi="Arial Narrow" w:cs="Segoe UI"/>
                      <w:b/>
                      <w:szCs w:val="20"/>
                    </w:rPr>
                    <w:t xml:space="preserve">zadania 5 – pn. „Remont drogi gminnej nr 191035N w </w:t>
                  </w:r>
                  <w:proofErr w:type="spellStart"/>
                  <w:r w:rsidRPr="00622120">
                    <w:rPr>
                      <w:rFonts w:ascii="Arial Narrow" w:hAnsi="Arial Narrow" w:cs="Segoe UI"/>
                      <w:b/>
                      <w:szCs w:val="20"/>
                    </w:rPr>
                    <w:t>msc</w:t>
                  </w:r>
                  <w:proofErr w:type="spellEnd"/>
                  <w:r w:rsidRPr="00622120">
                    <w:rPr>
                      <w:rFonts w:ascii="Arial Narrow" w:hAnsi="Arial Narrow" w:cs="Segoe UI"/>
                      <w:b/>
                      <w:szCs w:val="20"/>
                    </w:rPr>
                    <w:t xml:space="preserve">. </w:t>
                  </w:r>
                  <w:proofErr w:type="spellStart"/>
                  <w:r w:rsidRPr="00622120">
                    <w:rPr>
                      <w:rFonts w:ascii="Arial Narrow" w:hAnsi="Arial Narrow" w:cs="Segoe UI"/>
                      <w:b/>
                      <w:szCs w:val="20"/>
                    </w:rPr>
                    <w:t>Waśniewo</w:t>
                  </w:r>
                  <w:proofErr w:type="spellEnd"/>
                  <w:r w:rsidRPr="00622120">
                    <w:rPr>
                      <w:rFonts w:ascii="Arial Narrow" w:hAnsi="Arial Narrow" w:cs="Segoe UI"/>
                      <w:b/>
                      <w:szCs w:val="20"/>
                    </w:rPr>
                    <w:t>-Grabowo”</w:t>
                  </w:r>
                </w:p>
              </w:tc>
              <w:tc>
                <w:tcPr>
                  <w:tcW w:w="2585" w:type="dxa"/>
                  <w:vAlign w:val="center"/>
                </w:tcPr>
                <w:p w14:paraId="39334202"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brutto</w:t>
                  </w:r>
                </w:p>
              </w:tc>
            </w:tr>
            <w:tr w:rsidR="009B5F8F" w:rsidRPr="000B45CE" w14:paraId="18EF1C1D" w14:textId="77777777" w:rsidTr="00371F35">
              <w:trPr>
                <w:trHeight w:val="340"/>
                <w:jc w:val="center"/>
              </w:trPr>
              <w:tc>
                <w:tcPr>
                  <w:tcW w:w="6673" w:type="dxa"/>
                  <w:shd w:val="clear" w:color="auto" w:fill="BFBFBF"/>
                  <w:vAlign w:val="center"/>
                </w:tcPr>
                <w:p w14:paraId="5E4D3176" w14:textId="77777777" w:rsidR="009B5F8F" w:rsidRPr="00BE6AF3" w:rsidRDefault="009B5F8F" w:rsidP="00371F35">
                  <w:pPr>
                    <w:spacing w:after="40"/>
                    <w:contextualSpacing/>
                    <w:jc w:val="right"/>
                    <w:rPr>
                      <w:rFonts w:ascii="Arial Narrow" w:hAnsi="Arial Narrow" w:cs="Segoe UI"/>
                      <w:b/>
                      <w:szCs w:val="20"/>
                    </w:rPr>
                  </w:pPr>
                </w:p>
              </w:tc>
              <w:tc>
                <w:tcPr>
                  <w:tcW w:w="2585" w:type="dxa"/>
                  <w:vAlign w:val="center"/>
                </w:tcPr>
                <w:p w14:paraId="526F752D"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netto</w:t>
                  </w:r>
                </w:p>
              </w:tc>
            </w:tr>
            <w:tr w:rsidR="009B5F8F" w:rsidRPr="000B45CE" w14:paraId="21B67173" w14:textId="77777777" w:rsidTr="00371F35">
              <w:trPr>
                <w:trHeight w:val="340"/>
                <w:jc w:val="center"/>
              </w:trPr>
              <w:tc>
                <w:tcPr>
                  <w:tcW w:w="6673" w:type="dxa"/>
                  <w:shd w:val="clear" w:color="auto" w:fill="BFBFBF"/>
                  <w:vAlign w:val="center"/>
                </w:tcPr>
                <w:p w14:paraId="28163311" w14:textId="77777777" w:rsidR="009B5F8F" w:rsidRPr="00BE6AF3" w:rsidRDefault="009B5F8F" w:rsidP="00371F35">
                  <w:pPr>
                    <w:spacing w:after="40"/>
                    <w:contextualSpacing/>
                    <w:jc w:val="right"/>
                    <w:rPr>
                      <w:rFonts w:ascii="Arial Narrow" w:hAnsi="Arial Narrow" w:cs="Segoe UI"/>
                      <w:b/>
                      <w:szCs w:val="20"/>
                    </w:rPr>
                  </w:pPr>
                  <w:r w:rsidRPr="00622120">
                    <w:rPr>
                      <w:rFonts w:ascii="Arial Narrow" w:hAnsi="Arial Narrow" w:cs="Segoe UI"/>
                      <w:b/>
                      <w:szCs w:val="20"/>
                    </w:rPr>
                    <w:t xml:space="preserve">zadania 6 – pn. „Remont drogi gminnej nr 191025N w </w:t>
                  </w:r>
                  <w:proofErr w:type="spellStart"/>
                  <w:r w:rsidRPr="00622120">
                    <w:rPr>
                      <w:rFonts w:ascii="Arial Narrow" w:hAnsi="Arial Narrow" w:cs="Segoe UI"/>
                      <w:b/>
                      <w:szCs w:val="20"/>
                    </w:rPr>
                    <w:t>msc</w:t>
                  </w:r>
                  <w:proofErr w:type="spellEnd"/>
                  <w:r w:rsidRPr="00622120">
                    <w:rPr>
                      <w:rFonts w:ascii="Arial Narrow" w:hAnsi="Arial Narrow" w:cs="Segoe UI"/>
                      <w:b/>
                      <w:szCs w:val="20"/>
                    </w:rPr>
                    <w:t>. Smolany”</w:t>
                  </w:r>
                </w:p>
              </w:tc>
              <w:tc>
                <w:tcPr>
                  <w:tcW w:w="2585" w:type="dxa"/>
                  <w:vAlign w:val="center"/>
                </w:tcPr>
                <w:p w14:paraId="76B1E54B"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brutto</w:t>
                  </w:r>
                </w:p>
              </w:tc>
            </w:tr>
            <w:tr w:rsidR="009B5F8F" w:rsidRPr="000B45CE" w14:paraId="64032DFF" w14:textId="77777777" w:rsidTr="00371F35">
              <w:trPr>
                <w:trHeight w:val="340"/>
                <w:jc w:val="center"/>
              </w:trPr>
              <w:tc>
                <w:tcPr>
                  <w:tcW w:w="6673" w:type="dxa"/>
                  <w:shd w:val="clear" w:color="auto" w:fill="BFBFBF"/>
                  <w:vAlign w:val="center"/>
                </w:tcPr>
                <w:p w14:paraId="6F2AFE59" w14:textId="77777777" w:rsidR="009B5F8F" w:rsidRPr="00BE6AF3" w:rsidRDefault="009B5F8F" w:rsidP="00371F35">
                  <w:pPr>
                    <w:spacing w:after="40"/>
                    <w:contextualSpacing/>
                    <w:jc w:val="right"/>
                    <w:rPr>
                      <w:rFonts w:ascii="Arial Narrow" w:hAnsi="Arial Narrow" w:cs="Segoe UI"/>
                      <w:b/>
                      <w:szCs w:val="20"/>
                    </w:rPr>
                  </w:pPr>
                </w:p>
              </w:tc>
              <w:tc>
                <w:tcPr>
                  <w:tcW w:w="2585" w:type="dxa"/>
                  <w:vAlign w:val="center"/>
                </w:tcPr>
                <w:p w14:paraId="5F6C97AA" w14:textId="77777777" w:rsidR="009B5F8F" w:rsidRDefault="009B5F8F" w:rsidP="00371F35">
                  <w:pPr>
                    <w:spacing w:after="40"/>
                    <w:contextualSpacing/>
                    <w:jc w:val="right"/>
                    <w:rPr>
                      <w:rFonts w:ascii="Arial Narrow" w:hAnsi="Arial Narrow" w:cs="Segoe UI"/>
                      <w:b/>
                      <w:szCs w:val="20"/>
                    </w:rPr>
                  </w:pPr>
                  <w:r>
                    <w:rPr>
                      <w:rFonts w:ascii="Arial Narrow" w:hAnsi="Arial Narrow" w:cs="Segoe UI"/>
                      <w:b/>
                      <w:szCs w:val="20"/>
                    </w:rPr>
                    <w:t>………………………… zł netto</w:t>
                  </w:r>
                </w:p>
              </w:tc>
            </w:tr>
          </w:tbl>
          <w:p w14:paraId="69087649" w14:textId="77777777" w:rsidR="009B5F8F" w:rsidRDefault="009B5F8F" w:rsidP="00371F35">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04AEC8E2" w14:textId="77777777" w:rsidR="009B5F8F" w:rsidRPr="00DE2DFE" w:rsidRDefault="009B5F8F" w:rsidP="00371F35">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9B5F8F" w:rsidRPr="00CF27DC" w14:paraId="4A8E7A95" w14:textId="77777777" w:rsidTr="00371F35">
        <w:trPr>
          <w:trHeight w:val="268"/>
          <w:jc w:val="center"/>
        </w:trPr>
        <w:tc>
          <w:tcPr>
            <w:tcW w:w="9214" w:type="dxa"/>
            <w:shd w:val="clear" w:color="auto" w:fill="auto"/>
          </w:tcPr>
          <w:p w14:paraId="51462DA8" w14:textId="77777777" w:rsidR="009B5F8F" w:rsidRPr="000B45CE" w:rsidRDefault="009B5F8F" w:rsidP="00371F35">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0C525D67" w14:textId="77777777" w:rsidR="009B5F8F" w:rsidRPr="003B4928" w:rsidRDefault="009B5F8F" w:rsidP="00371F35">
            <w:pPr>
              <w:pStyle w:val="Tekstpodstawowywcity2"/>
              <w:widowControl/>
              <w:numPr>
                <w:ilvl w:val="1"/>
                <w:numId w:val="37"/>
              </w:numPr>
              <w:spacing w:after="40"/>
              <w:ind w:left="681" w:hanging="227"/>
              <w:rPr>
                <w:rFonts w:ascii="Arial Narrow" w:hAnsi="Arial Narrow" w:cs="Segoe UI"/>
                <w:b/>
              </w:rPr>
            </w:pPr>
            <w:r w:rsidRPr="003B4928">
              <w:rPr>
                <w:rFonts w:ascii="Arial Narrow" w:hAnsi="Arial Narrow" w:cs="Segoe UI"/>
                <w:b/>
              </w:rPr>
              <w:t>udzielam gwarancji na wykonane roboty budowlane</w:t>
            </w:r>
            <w:r w:rsidRPr="003B4928">
              <w:rPr>
                <w:b/>
              </w:rPr>
              <w:t xml:space="preserve"> </w:t>
            </w:r>
            <w:r w:rsidRPr="003B4928">
              <w:rPr>
                <w:rFonts w:ascii="Arial Narrow" w:hAnsi="Arial Narrow" w:cs="Segoe UI"/>
                <w:b/>
              </w:rPr>
              <w:t xml:space="preserve">oraz wbudowane materiały i zamontowane urządzenia na okres </w:t>
            </w:r>
            <w:r w:rsidRPr="003B4928">
              <w:rPr>
                <w:rFonts w:ascii="Arial Narrow" w:hAnsi="Arial Narrow" w:cs="Segoe UI"/>
                <w:b/>
                <w:highlight w:val="yellow"/>
              </w:rPr>
              <w:t>…… miesięcy</w:t>
            </w:r>
            <w:r w:rsidRPr="003B4928">
              <w:rPr>
                <w:rFonts w:ascii="Arial Narrow" w:hAnsi="Arial Narrow" w:cs="Segoe UI"/>
                <w:b/>
              </w:rPr>
              <w:t xml:space="preserve"> (36, 48 lub 60 miesięcy), zgodnie z zapisami Rozdziału XV SWZ,</w:t>
            </w:r>
          </w:p>
          <w:p w14:paraId="4ED5E3F3" w14:textId="77777777" w:rsidR="009B5F8F" w:rsidRPr="00FD586C" w:rsidRDefault="009B5F8F" w:rsidP="00371F35">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7E96CF91" w14:textId="77777777" w:rsidR="009B5F8F" w:rsidRPr="005C52E6" w:rsidRDefault="009B5F8F" w:rsidP="00371F35">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7AA5FC43" w14:textId="77777777" w:rsidR="009B5F8F" w:rsidRDefault="009B5F8F" w:rsidP="00371F35">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4CCB89A7" w14:textId="77777777" w:rsidR="009B5F8F" w:rsidRPr="00FF5831" w:rsidRDefault="009B5F8F" w:rsidP="00371F35">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376CBA7D" w14:textId="77777777" w:rsidR="009B5F8F" w:rsidRPr="008C5955" w:rsidRDefault="009B5F8F" w:rsidP="00371F35">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613B19AF" w14:textId="77777777" w:rsidR="009B5F8F" w:rsidRPr="008C5955" w:rsidRDefault="009B5F8F" w:rsidP="00371F35">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33554B55" w14:textId="77777777" w:rsidR="009B5F8F" w:rsidRDefault="009B5F8F" w:rsidP="00371F35">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6A37BFE9" w14:textId="77777777" w:rsidR="009B5F8F" w:rsidRDefault="009B5F8F" w:rsidP="00371F35">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77CA4B25" w14:textId="77777777" w:rsidR="009B5F8F" w:rsidRDefault="009B5F8F" w:rsidP="00371F35">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Pr>
                <w:rFonts w:ascii="Arial Narrow" w:hAnsi="Arial Narrow" w:cs="Segoe UI"/>
                <w:b/>
                <w:kern w:val="20"/>
                <w:szCs w:val="20"/>
              </w:rPr>
              <w:t>24</w:t>
            </w:r>
            <w:r w:rsidRPr="00F66693">
              <w:rPr>
                <w:rFonts w:ascii="Arial Narrow" w:hAnsi="Arial Narrow" w:cs="Segoe UI"/>
                <w:b/>
                <w:kern w:val="20"/>
                <w:szCs w:val="20"/>
              </w:rPr>
              <w:t xml:space="preserve"> 000,00</w:t>
            </w:r>
            <w:r w:rsidRPr="00F66693">
              <w:rPr>
                <w:rFonts w:ascii="Arial Narrow" w:hAnsi="Arial Narrow" w:cs="Segoe UI"/>
                <w:kern w:val="20"/>
                <w:szCs w:val="20"/>
              </w:rPr>
              <w:t xml:space="preserve"> zł.</w:t>
            </w:r>
          </w:p>
          <w:p w14:paraId="26B1D429" w14:textId="77777777" w:rsidR="009B5F8F" w:rsidRDefault="009B5F8F" w:rsidP="00371F35">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0F24FD58" w14:textId="77777777" w:rsidR="009B5F8F" w:rsidRPr="0061016A" w:rsidRDefault="009B5F8F" w:rsidP="00371F35">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1917C148" w14:textId="77777777" w:rsidR="009B5F8F" w:rsidRPr="0061016A" w:rsidRDefault="009B5F8F" w:rsidP="00371F35">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3F5EB65B" w14:textId="77777777" w:rsidR="009B5F8F" w:rsidRDefault="009B5F8F" w:rsidP="00371F35">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2F869AAD" w14:textId="77777777" w:rsidR="009B5F8F" w:rsidRDefault="009B5F8F" w:rsidP="00371F35">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59E89B9D" w14:textId="77777777" w:rsidR="009B5F8F" w:rsidRDefault="009B5F8F" w:rsidP="00371F35">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A6BBCA" w14:textId="77777777" w:rsidR="009B5F8F" w:rsidRDefault="009B5F8F" w:rsidP="00371F35">
            <w:pPr>
              <w:pStyle w:val="Akapitzlist"/>
              <w:ind w:left="907"/>
              <w:rPr>
                <w:rFonts w:ascii="Arial Narrow" w:hAnsi="Arial Narrow" w:cs="Segoe UI"/>
                <w:kern w:val="20"/>
                <w:szCs w:val="20"/>
              </w:rPr>
            </w:pPr>
            <w:r>
              <w:rPr>
                <w:rFonts w:ascii="Arial Narrow" w:hAnsi="Arial Narrow" w:cs="Segoe UI"/>
                <w:kern w:val="20"/>
                <w:szCs w:val="20"/>
              </w:rPr>
              <w:lastRenderedPageBreak/>
              <w:t xml:space="preserve">- </w:t>
            </w:r>
            <w:r w:rsidRPr="001E6332">
              <w:rPr>
                <w:rFonts w:ascii="Arial Narrow" w:hAnsi="Arial Narrow" w:cs="Segoe UI"/>
                <w:kern w:val="20"/>
                <w:szCs w:val="20"/>
              </w:rPr>
              <w:t>zawarcie umowy stanie się niemożliwe z przyczyn leżących po mojej stronie,</w:t>
            </w:r>
          </w:p>
          <w:p w14:paraId="567F017C" w14:textId="77777777" w:rsidR="009B5F8F" w:rsidRDefault="009B5F8F" w:rsidP="00371F35">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6168C85D" w14:textId="77777777" w:rsidR="009B5F8F" w:rsidRDefault="009B5F8F" w:rsidP="00371F35">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0BDB7B38" w14:textId="77777777" w:rsidR="009B5F8F" w:rsidRDefault="009B5F8F" w:rsidP="00371F35">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9B5F8F" w14:paraId="7B1D840B" w14:textId="77777777" w:rsidTr="00371F35">
              <w:tc>
                <w:tcPr>
                  <w:tcW w:w="2697" w:type="dxa"/>
                </w:tcPr>
                <w:p w14:paraId="7E12C83D" w14:textId="77777777" w:rsidR="009B5F8F" w:rsidRDefault="009B5F8F" w:rsidP="00371F35">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3198D581" w14:textId="77777777" w:rsidR="009B5F8F" w:rsidRDefault="009B5F8F" w:rsidP="00371F35">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4F438DC1" w14:textId="77777777" w:rsidR="009B5F8F" w:rsidRDefault="009B5F8F" w:rsidP="00371F35">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6DA2016C" w14:textId="77777777" w:rsidR="009B5F8F" w:rsidRDefault="009B5F8F" w:rsidP="00371F35">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9B5F8F" w14:paraId="582986E6" w14:textId="77777777" w:rsidTr="00371F35">
              <w:tc>
                <w:tcPr>
                  <w:tcW w:w="2697" w:type="dxa"/>
                </w:tcPr>
                <w:p w14:paraId="365F84EB" w14:textId="77777777" w:rsidR="009B5F8F" w:rsidRDefault="009B5F8F" w:rsidP="00371F35">
                  <w:pPr>
                    <w:pStyle w:val="Akapitzlist"/>
                    <w:ind w:left="0"/>
                    <w:rPr>
                      <w:rFonts w:ascii="Arial Narrow" w:hAnsi="Arial Narrow" w:cs="Segoe UI"/>
                      <w:kern w:val="20"/>
                      <w:szCs w:val="20"/>
                    </w:rPr>
                  </w:pPr>
                </w:p>
              </w:tc>
              <w:tc>
                <w:tcPr>
                  <w:tcW w:w="3450" w:type="dxa"/>
                </w:tcPr>
                <w:p w14:paraId="097B0D02" w14:textId="77777777" w:rsidR="009B5F8F" w:rsidRDefault="009B5F8F" w:rsidP="00371F35">
                  <w:pPr>
                    <w:pStyle w:val="Akapitzlist"/>
                    <w:ind w:left="0"/>
                    <w:rPr>
                      <w:rFonts w:ascii="Arial Narrow" w:hAnsi="Arial Narrow" w:cs="Segoe UI"/>
                      <w:kern w:val="20"/>
                      <w:szCs w:val="20"/>
                    </w:rPr>
                  </w:pPr>
                </w:p>
              </w:tc>
              <w:tc>
                <w:tcPr>
                  <w:tcW w:w="1942" w:type="dxa"/>
                </w:tcPr>
                <w:p w14:paraId="50AEACD7" w14:textId="77777777" w:rsidR="009B5F8F" w:rsidRDefault="009B5F8F" w:rsidP="00371F35">
                  <w:pPr>
                    <w:pStyle w:val="Akapitzlist"/>
                    <w:ind w:left="0"/>
                    <w:rPr>
                      <w:rFonts w:ascii="Arial Narrow" w:hAnsi="Arial Narrow" w:cs="Segoe UI"/>
                      <w:kern w:val="20"/>
                      <w:szCs w:val="20"/>
                    </w:rPr>
                  </w:pPr>
                </w:p>
              </w:tc>
            </w:tr>
          </w:tbl>
          <w:p w14:paraId="4C291ABE" w14:textId="77777777" w:rsidR="009B5F8F" w:rsidRPr="00AF1E58" w:rsidRDefault="009B5F8F" w:rsidP="00371F35">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FF3C828" w14:textId="77777777" w:rsidR="009B5F8F" w:rsidRDefault="009B5F8F" w:rsidP="00371F35">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529E45" w14:textId="77777777" w:rsidR="009B5F8F" w:rsidRPr="00F175EB" w:rsidRDefault="009B5F8F" w:rsidP="00371F35">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B5F8F" w:rsidRPr="00CF27DC" w14:paraId="43C9CB7D" w14:textId="77777777" w:rsidTr="00371F35">
        <w:trPr>
          <w:trHeight w:val="425"/>
          <w:jc w:val="center"/>
        </w:trPr>
        <w:tc>
          <w:tcPr>
            <w:tcW w:w="9214" w:type="dxa"/>
          </w:tcPr>
          <w:p w14:paraId="570184D6" w14:textId="77777777" w:rsidR="009B5F8F" w:rsidRPr="00CF27DC" w:rsidRDefault="009B5F8F" w:rsidP="00371F35">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7051F65B" w14:textId="77777777" w:rsidR="009B5F8F" w:rsidRDefault="009B5F8F" w:rsidP="00371F35">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1365017D" w14:textId="77777777" w:rsidR="009B5F8F" w:rsidRDefault="009B5F8F" w:rsidP="00371F35">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24F6D8C7" w14:textId="77777777" w:rsidR="009B5F8F" w:rsidRPr="00E37123" w:rsidRDefault="009B5F8F" w:rsidP="00371F35">
            <w:pPr>
              <w:pStyle w:val="Akapitzlist"/>
              <w:numPr>
                <w:ilvl w:val="5"/>
                <w:numId w:val="55"/>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w § 6 projektowanych postanowień umowy oraz</w:t>
            </w:r>
          </w:p>
          <w:p w14:paraId="2CE6FEE5" w14:textId="77777777" w:rsidR="009B5F8F" w:rsidRPr="00E37123" w:rsidRDefault="009B5F8F" w:rsidP="00371F35">
            <w:pPr>
              <w:pStyle w:val="Akapitzlist"/>
              <w:numPr>
                <w:ilvl w:val="5"/>
                <w:numId w:val="55"/>
              </w:numPr>
              <w:spacing w:after="40"/>
              <w:contextualSpacing/>
              <w:rPr>
                <w:rFonts w:ascii="Arial Narrow" w:hAnsi="Arial Narrow" w:cs="Segoe UI"/>
                <w:szCs w:val="20"/>
              </w:rPr>
            </w:pPr>
            <w:r w:rsidRPr="00E37123">
              <w:rPr>
                <w:rFonts w:ascii="Arial Narrow" w:hAnsi="Arial Narrow" w:cs="Segoe UI"/>
                <w:szCs w:val="20"/>
              </w:rPr>
              <w:t>przedłożenia kosztorysów ofertowych dot. po</w:t>
            </w:r>
            <w:r>
              <w:rPr>
                <w:rFonts w:ascii="Arial Narrow" w:hAnsi="Arial Narrow" w:cs="Segoe UI"/>
                <w:szCs w:val="20"/>
              </w:rPr>
              <w:t xml:space="preserve">szczególnych zadań wchodzących </w:t>
            </w:r>
            <w:r w:rsidRPr="00E37123">
              <w:rPr>
                <w:rFonts w:ascii="Arial Narrow" w:hAnsi="Arial Narrow" w:cs="Segoe UI"/>
                <w:szCs w:val="20"/>
              </w:rPr>
              <w:t>w skład inwestycji, sporządzonych metodą kalkulacji uproszczonej. Kosztorysy będą stanowić dokumenty pomocnicze na etapie rozliczania inwestycji</w:t>
            </w:r>
            <w:r>
              <w:rPr>
                <w:rFonts w:ascii="Arial Narrow" w:hAnsi="Arial Narrow" w:cs="Segoe UI"/>
                <w:szCs w:val="20"/>
              </w:rPr>
              <w:t>;</w:t>
            </w:r>
          </w:p>
          <w:p w14:paraId="34CD5E4D" w14:textId="77777777" w:rsidR="009B5F8F" w:rsidRDefault="009B5F8F" w:rsidP="00371F35">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45A771E9" w14:textId="77777777" w:rsidR="009B5F8F" w:rsidRPr="00FE1A1D" w:rsidRDefault="009B5F8F" w:rsidP="00371F35">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9B5F8F" w:rsidRPr="00CF27DC" w14:paraId="20AF5831" w14:textId="77777777" w:rsidTr="00371F35">
        <w:trPr>
          <w:trHeight w:val="425"/>
          <w:jc w:val="center"/>
        </w:trPr>
        <w:tc>
          <w:tcPr>
            <w:tcW w:w="9214" w:type="dxa"/>
          </w:tcPr>
          <w:p w14:paraId="2F905E11" w14:textId="77777777" w:rsidR="009B5F8F" w:rsidRDefault="009B5F8F" w:rsidP="00371F35">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50757BFB" w14:textId="77777777" w:rsidR="009B5F8F" w:rsidRPr="002E37C1" w:rsidRDefault="009B5F8F" w:rsidP="00371F35">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462222CD" w14:textId="77777777" w:rsidR="009B5F8F" w:rsidRPr="002E37C1" w:rsidRDefault="009B5F8F" w:rsidP="00371F35">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pkt 1 SWZ*</w:t>
            </w:r>
          </w:p>
          <w:p w14:paraId="269DEB6A" w14:textId="77777777" w:rsidR="009B5F8F" w:rsidRDefault="009B5F8F" w:rsidP="00371F35">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 xml:space="preserve">w rozdziale IV ust. 6 pkt 2 </w:t>
            </w:r>
            <w:r>
              <w:rPr>
                <w:rFonts w:ascii="Arial Narrow" w:hAnsi="Arial Narrow" w:cs="Segoe UI"/>
                <w:szCs w:val="20"/>
              </w:rPr>
              <w:t xml:space="preserve">lit. a) </w:t>
            </w:r>
            <w:r w:rsidRPr="002E37C1">
              <w:rPr>
                <w:rFonts w:ascii="Arial Narrow" w:hAnsi="Arial Narrow" w:cs="Segoe UI"/>
                <w:szCs w:val="20"/>
              </w:rPr>
              <w:t>SWZ*</w:t>
            </w:r>
          </w:p>
          <w:p w14:paraId="135D0C4A" w14:textId="77777777" w:rsidR="009B5F8F" w:rsidRPr="002E37C1" w:rsidRDefault="009B5F8F" w:rsidP="00371F35">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 xml:space="preserve">w rozdziale IV ust. 6 pkt 2 </w:t>
            </w:r>
            <w:r>
              <w:rPr>
                <w:rFonts w:ascii="Arial Narrow" w:hAnsi="Arial Narrow" w:cs="Segoe UI"/>
                <w:szCs w:val="20"/>
              </w:rPr>
              <w:t xml:space="preserve">lit. b) </w:t>
            </w:r>
            <w:r w:rsidRPr="002E37C1">
              <w:rPr>
                <w:rFonts w:ascii="Arial Narrow" w:hAnsi="Arial Narrow" w:cs="Segoe UI"/>
                <w:szCs w:val="20"/>
              </w:rPr>
              <w:t>SWZ*</w:t>
            </w:r>
          </w:p>
          <w:p w14:paraId="73AD30FF" w14:textId="77777777" w:rsidR="009B5F8F" w:rsidRPr="002E37C1" w:rsidRDefault="009B5F8F" w:rsidP="00371F35">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563D96BA" w14:textId="77777777" w:rsidR="009B5F8F" w:rsidRPr="002E37C1" w:rsidRDefault="009B5F8F" w:rsidP="00371F35">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13CC5396" w14:textId="77777777" w:rsidR="009B5F8F" w:rsidRPr="00E14E23" w:rsidRDefault="009B5F8F" w:rsidP="00371F35">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9B5F8F" w:rsidRPr="00CF27DC" w14:paraId="06B996E2" w14:textId="77777777" w:rsidTr="00371F35">
        <w:trPr>
          <w:trHeight w:val="1367"/>
          <w:jc w:val="center"/>
        </w:trPr>
        <w:tc>
          <w:tcPr>
            <w:tcW w:w="9214" w:type="dxa"/>
          </w:tcPr>
          <w:p w14:paraId="01D71A35" w14:textId="77777777" w:rsidR="009B5F8F" w:rsidRPr="00CF27DC" w:rsidRDefault="009B5F8F" w:rsidP="00371F35">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lastRenderedPageBreak/>
              <w:t>PODWYKONAWCY:</w:t>
            </w:r>
          </w:p>
          <w:p w14:paraId="341524E4" w14:textId="77777777" w:rsidR="009B5F8F" w:rsidRPr="00CF27DC" w:rsidRDefault="009B5F8F" w:rsidP="00371F35">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9B5F8F" w:rsidRPr="001F7038" w14:paraId="01C1178B" w14:textId="77777777" w:rsidTr="00371F35">
              <w:trPr>
                <w:trHeight w:val="279"/>
                <w:jc w:val="center"/>
              </w:trPr>
              <w:tc>
                <w:tcPr>
                  <w:tcW w:w="514" w:type="dxa"/>
                  <w:shd w:val="clear" w:color="auto" w:fill="auto"/>
                  <w:vAlign w:val="center"/>
                </w:tcPr>
                <w:p w14:paraId="2A351D2B" w14:textId="77777777" w:rsidR="009B5F8F" w:rsidRPr="001F7038" w:rsidRDefault="009B5F8F" w:rsidP="00371F35">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52ACB909" w14:textId="77777777" w:rsidR="009B5F8F" w:rsidRPr="001F7038" w:rsidRDefault="009B5F8F" w:rsidP="00371F35">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74373DF" w14:textId="77777777" w:rsidR="009B5F8F" w:rsidRPr="001F7038" w:rsidRDefault="009B5F8F" w:rsidP="00371F35">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9B5F8F" w:rsidRPr="001F7038" w14:paraId="20696789" w14:textId="77777777" w:rsidTr="00371F35">
              <w:trPr>
                <w:trHeight w:val="38"/>
                <w:jc w:val="center"/>
              </w:trPr>
              <w:tc>
                <w:tcPr>
                  <w:tcW w:w="514" w:type="dxa"/>
                  <w:shd w:val="clear" w:color="auto" w:fill="auto"/>
                  <w:vAlign w:val="center"/>
                </w:tcPr>
                <w:p w14:paraId="67B0E7B1" w14:textId="77777777" w:rsidR="009B5F8F" w:rsidRPr="001F7038" w:rsidRDefault="009B5F8F" w:rsidP="00371F35">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08B553FD" w14:textId="77777777" w:rsidR="009B5F8F" w:rsidRPr="001F7038" w:rsidRDefault="009B5F8F" w:rsidP="00371F35">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F63BD7E" w14:textId="77777777" w:rsidR="009B5F8F" w:rsidRPr="001F7038" w:rsidRDefault="009B5F8F" w:rsidP="00371F35">
                  <w:pPr>
                    <w:numPr>
                      <w:ilvl w:val="12"/>
                      <w:numId w:val="0"/>
                    </w:numPr>
                    <w:tabs>
                      <w:tab w:val="left" w:pos="360"/>
                      <w:tab w:val="left" w:pos="427"/>
                    </w:tabs>
                    <w:rPr>
                      <w:rFonts w:ascii="Arial Narrow" w:hAnsi="Arial Narrow"/>
                      <w:szCs w:val="20"/>
                    </w:rPr>
                  </w:pPr>
                </w:p>
              </w:tc>
            </w:tr>
          </w:tbl>
          <w:p w14:paraId="06B5C7AB" w14:textId="77777777" w:rsidR="009B5F8F" w:rsidRPr="00980057" w:rsidRDefault="009B5F8F" w:rsidP="00371F35">
            <w:pPr>
              <w:spacing w:after="40"/>
              <w:rPr>
                <w:rFonts w:ascii="Arial Narrow" w:hAnsi="Arial Narrow" w:cs="Segoe UI"/>
                <w:szCs w:val="20"/>
              </w:rPr>
            </w:pPr>
          </w:p>
        </w:tc>
      </w:tr>
      <w:tr w:rsidR="009B5F8F" w:rsidRPr="00CF27DC" w14:paraId="494CD407" w14:textId="77777777" w:rsidTr="00371F35">
        <w:trPr>
          <w:trHeight w:val="280"/>
          <w:jc w:val="center"/>
        </w:trPr>
        <w:tc>
          <w:tcPr>
            <w:tcW w:w="9214" w:type="dxa"/>
          </w:tcPr>
          <w:p w14:paraId="18DE1294" w14:textId="77777777" w:rsidR="009B5F8F" w:rsidRPr="00CF27DC" w:rsidRDefault="009B5F8F" w:rsidP="00371F35">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1A7B6D44" w14:textId="77777777" w:rsidR="009B5F8F" w:rsidRPr="00CF27DC" w:rsidRDefault="009B5F8F" w:rsidP="00371F35">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0C1B97B5" w14:textId="77777777" w:rsidR="009B5F8F" w:rsidRDefault="009B5F8F" w:rsidP="00371F35">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1997B19B" w14:textId="77777777" w:rsidR="009B5F8F" w:rsidRDefault="009B5F8F" w:rsidP="00371F35">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B853949" w14:textId="77777777" w:rsidR="009B5F8F" w:rsidRDefault="009B5F8F" w:rsidP="00371F35">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0F38546" w14:textId="77777777" w:rsidR="009B5F8F" w:rsidRPr="00CF27DC" w:rsidRDefault="009B5F8F" w:rsidP="00371F35">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236EE54A" w14:textId="77777777" w:rsidR="009B5F8F" w:rsidRDefault="009B5F8F" w:rsidP="009B5F8F">
      <w:pPr>
        <w:tabs>
          <w:tab w:val="left" w:pos="6750"/>
        </w:tabs>
        <w:rPr>
          <w:rFonts w:ascii="Arial Narrow" w:hAnsi="Arial Narrow" w:cs="Arial"/>
          <w:b/>
          <w:sz w:val="28"/>
        </w:rPr>
      </w:pPr>
    </w:p>
    <w:p w14:paraId="705F0C11" w14:textId="77777777" w:rsidR="009B5F8F" w:rsidRDefault="009B5F8F" w:rsidP="009B5F8F">
      <w:pPr>
        <w:tabs>
          <w:tab w:val="left" w:pos="6750"/>
        </w:tabs>
        <w:rPr>
          <w:rFonts w:ascii="Arial Narrow" w:hAnsi="Arial Narrow" w:cs="Arial"/>
          <w:b/>
          <w:sz w:val="28"/>
        </w:rPr>
      </w:pPr>
    </w:p>
    <w:p w14:paraId="095ECD42" w14:textId="77777777" w:rsidR="009B5F8F" w:rsidRDefault="009B5F8F" w:rsidP="009B5F8F">
      <w:pPr>
        <w:tabs>
          <w:tab w:val="left" w:pos="6750"/>
        </w:tabs>
        <w:rPr>
          <w:rFonts w:ascii="Arial Narrow" w:hAnsi="Arial Narrow" w:cs="Arial"/>
          <w:b/>
          <w:sz w:val="28"/>
        </w:rPr>
      </w:pPr>
    </w:p>
    <w:p w14:paraId="14F511CE" w14:textId="77777777" w:rsidR="009B5F8F" w:rsidRDefault="009B5F8F" w:rsidP="009B5F8F">
      <w:pPr>
        <w:tabs>
          <w:tab w:val="left" w:pos="6750"/>
        </w:tabs>
        <w:rPr>
          <w:rFonts w:ascii="Arial Narrow" w:hAnsi="Arial Narrow" w:cs="Arial"/>
          <w:b/>
          <w:sz w:val="28"/>
        </w:rPr>
      </w:pPr>
    </w:p>
    <w:p w14:paraId="18B8C17D" w14:textId="77777777" w:rsidR="009B5F8F" w:rsidRDefault="009B5F8F" w:rsidP="009B5F8F">
      <w:pPr>
        <w:tabs>
          <w:tab w:val="left" w:pos="6750"/>
        </w:tabs>
        <w:rPr>
          <w:rFonts w:ascii="Arial Narrow" w:hAnsi="Arial Narrow" w:cs="Arial"/>
          <w:b/>
          <w:sz w:val="28"/>
        </w:rPr>
      </w:pPr>
    </w:p>
    <w:p w14:paraId="02E38DFD" w14:textId="77777777" w:rsidR="009B5F8F" w:rsidRDefault="009B5F8F" w:rsidP="009B5F8F">
      <w:pPr>
        <w:tabs>
          <w:tab w:val="left" w:pos="6750"/>
        </w:tabs>
        <w:rPr>
          <w:rFonts w:ascii="Arial Narrow" w:hAnsi="Arial Narrow" w:cs="Arial"/>
          <w:b/>
          <w:sz w:val="28"/>
        </w:rPr>
      </w:pPr>
    </w:p>
    <w:p w14:paraId="6ECAD183" w14:textId="77777777" w:rsidR="009B5F8F" w:rsidRDefault="009B5F8F" w:rsidP="009B5F8F">
      <w:pPr>
        <w:tabs>
          <w:tab w:val="left" w:pos="6750"/>
        </w:tabs>
        <w:rPr>
          <w:rFonts w:ascii="Arial Narrow" w:hAnsi="Arial Narrow" w:cs="Arial"/>
          <w:b/>
          <w:sz w:val="28"/>
        </w:rPr>
      </w:pPr>
    </w:p>
    <w:p w14:paraId="75D48E0B" w14:textId="77777777" w:rsidR="009B5F8F" w:rsidRDefault="009B5F8F" w:rsidP="009B5F8F">
      <w:pPr>
        <w:tabs>
          <w:tab w:val="left" w:pos="6750"/>
        </w:tabs>
        <w:rPr>
          <w:rFonts w:ascii="Arial Narrow" w:hAnsi="Arial Narrow" w:cs="Arial"/>
          <w:b/>
          <w:sz w:val="28"/>
        </w:rPr>
      </w:pPr>
    </w:p>
    <w:p w14:paraId="765A2BB6" w14:textId="77777777" w:rsidR="009B5F8F" w:rsidRDefault="009B5F8F" w:rsidP="009B5F8F">
      <w:pPr>
        <w:tabs>
          <w:tab w:val="left" w:pos="6750"/>
        </w:tabs>
        <w:rPr>
          <w:rFonts w:ascii="Arial Narrow" w:hAnsi="Arial Narrow" w:cs="Arial"/>
          <w:b/>
          <w:sz w:val="28"/>
        </w:rPr>
      </w:pPr>
    </w:p>
    <w:p w14:paraId="7C4BDEB9" w14:textId="77777777" w:rsidR="009B5F8F" w:rsidRDefault="009B5F8F" w:rsidP="009B5F8F">
      <w:pPr>
        <w:tabs>
          <w:tab w:val="left" w:pos="6750"/>
        </w:tabs>
        <w:rPr>
          <w:rFonts w:ascii="Arial Narrow" w:hAnsi="Arial Narrow" w:cs="Arial"/>
          <w:b/>
          <w:sz w:val="28"/>
        </w:rPr>
      </w:pPr>
    </w:p>
    <w:p w14:paraId="05AC57EC" w14:textId="77777777" w:rsidR="009B5F8F" w:rsidRDefault="009B5F8F" w:rsidP="009B5F8F">
      <w:pPr>
        <w:tabs>
          <w:tab w:val="left" w:pos="6750"/>
        </w:tabs>
        <w:rPr>
          <w:rFonts w:ascii="Arial Narrow" w:hAnsi="Arial Narrow" w:cs="Arial"/>
          <w:b/>
          <w:sz w:val="28"/>
        </w:rPr>
      </w:pPr>
    </w:p>
    <w:p w14:paraId="3FB59DD3" w14:textId="77777777" w:rsidR="009B5F8F" w:rsidRDefault="009B5F8F" w:rsidP="009B5F8F">
      <w:pPr>
        <w:tabs>
          <w:tab w:val="left" w:pos="6750"/>
        </w:tabs>
        <w:rPr>
          <w:rFonts w:ascii="Arial Narrow" w:hAnsi="Arial Narrow" w:cs="Arial"/>
          <w:b/>
          <w:sz w:val="28"/>
        </w:rPr>
      </w:pPr>
    </w:p>
    <w:p w14:paraId="35747E1F" w14:textId="77777777" w:rsidR="009B5F8F" w:rsidRDefault="009B5F8F" w:rsidP="009B5F8F">
      <w:pPr>
        <w:tabs>
          <w:tab w:val="left" w:pos="6750"/>
        </w:tabs>
        <w:rPr>
          <w:rFonts w:ascii="Arial Narrow" w:hAnsi="Arial Narrow" w:cs="Arial"/>
          <w:b/>
          <w:sz w:val="28"/>
        </w:rPr>
      </w:pPr>
    </w:p>
    <w:p w14:paraId="51173644" w14:textId="77777777" w:rsidR="009B5F8F" w:rsidRDefault="009B5F8F" w:rsidP="009B5F8F">
      <w:pPr>
        <w:tabs>
          <w:tab w:val="left" w:pos="6750"/>
        </w:tabs>
        <w:rPr>
          <w:rFonts w:ascii="Arial Narrow" w:hAnsi="Arial Narrow" w:cs="Arial"/>
          <w:b/>
          <w:sz w:val="28"/>
        </w:rPr>
      </w:pPr>
    </w:p>
    <w:p w14:paraId="0289A1BA" w14:textId="77777777" w:rsidR="009B5F8F" w:rsidRDefault="009B5F8F" w:rsidP="009B5F8F">
      <w:pPr>
        <w:tabs>
          <w:tab w:val="left" w:pos="6750"/>
        </w:tabs>
        <w:rPr>
          <w:rFonts w:ascii="Arial Narrow" w:hAnsi="Arial Narrow" w:cs="Arial"/>
          <w:b/>
          <w:sz w:val="28"/>
        </w:rPr>
      </w:pPr>
    </w:p>
    <w:p w14:paraId="750E19EF" w14:textId="77777777" w:rsidR="009B5F8F" w:rsidRDefault="009B5F8F" w:rsidP="009B5F8F">
      <w:pPr>
        <w:tabs>
          <w:tab w:val="left" w:pos="6750"/>
        </w:tabs>
        <w:rPr>
          <w:rFonts w:ascii="Arial Narrow" w:hAnsi="Arial Narrow" w:cs="Arial"/>
          <w:b/>
          <w:sz w:val="28"/>
        </w:rPr>
      </w:pPr>
    </w:p>
    <w:p w14:paraId="3905DCF7" w14:textId="77777777" w:rsidR="009B5F8F" w:rsidRDefault="009B5F8F" w:rsidP="009B5F8F">
      <w:pPr>
        <w:tabs>
          <w:tab w:val="left" w:pos="6750"/>
        </w:tabs>
        <w:rPr>
          <w:rFonts w:ascii="Arial Narrow" w:hAnsi="Arial Narrow" w:cs="Arial"/>
          <w:b/>
          <w:sz w:val="28"/>
        </w:rPr>
        <w:sectPr w:rsidR="009B5F8F"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p w14:paraId="30FAB2F1" w14:textId="77777777" w:rsidR="009B5F8F" w:rsidRDefault="009B5F8F" w:rsidP="009B5F8F">
      <w:pPr>
        <w:tabs>
          <w:tab w:val="left" w:pos="6750"/>
        </w:tabs>
        <w:rPr>
          <w:rFonts w:ascii="Arial Narrow" w:hAnsi="Arial Narrow" w:cs="Arial"/>
          <w:b/>
          <w:sz w:val="28"/>
        </w:rPr>
      </w:pPr>
    </w:p>
    <w:p w14:paraId="1CAF9EC5" w14:textId="77777777" w:rsidR="009B5F8F" w:rsidRDefault="009B5F8F" w:rsidP="009B5F8F">
      <w:pPr>
        <w:tabs>
          <w:tab w:val="left" w:pos="6750"/>
        </w:tabs>
        <w:rPr>
          <w:rFonts w:ascii="Arial Narrow" w:hAnsi="Arial Narrow" w:cs="Arial"/>
          <w:b/>
          <w:sz w:val="28"/>
        </w:rPr>
      </w:pPr>
    </w:p>
    <w:p w14:paraId="186AAF87" w14:textId="77777777" w:rsidR="009B5F8F" w:rsidRDefault="009B5F8F" w:rsidP="009B5F8F">
      <w:pPr>
        <w:tabs>
          <w:tab w:val="left" w:pos="6750"/>
        </w:tabs>
        <w:rPr>
          <w:rFonts w:ascii="Arial Narrow" w:hAnsi="Arial Narrow" w:cs="Arial"/>
          <w:b/>
          <w:sz w:val="28"/>
        </w:rPr>
      </w:pPr>
    </w:p>
    <w:p w14:paraId="4FDC9E37" w14:textId="77777777" w:rsidR="009B5F8F" w:rsidRDefault="009B5F8F" w:rsidP="009B5F8F">
      <w:pPr>
        <w:tabs>
          <w:tab w:val="left" w:pos="6750"/>
        </w:tabs>
        <w:rPr>
          <w:rFonts w:ascii="Arial Narrow" w:hAnsi="Arial Narrow" w:cs="Arial"/>
          <w:b/>
          <w:sz w:val="28"/>
        </w:rPr>
      </w:pPr>
    </w:p>
    <w:p w14:paraId="5DAE8B74" w14:textId="77777777" w:rsidR="009B5F8F" w:rsidRDefault="009B5F8F" w:rsidP="009B5F8F">
      <w:pPr>
        <w:tabs>
          <w:tab w:val="left" w:pos="6750"/>
        </w:tabs>
        <w:rPr>
          <w:rFonts w:ascii="Arial Narrow" w:hAnsi="Arial Narrow" w:cs="Arial"/>
          <w:b/>
          <w:sz w:val="28"/>
        </w:rPr>
      </w:pPr>
    </w:p>
    <w:p w14:paraId="0C28DB6D" w14:textId="77777777" w:rsidR="009B5F8F" w:rsidRDefault="009B5F8F" w:rsidP="009B5F8F">
      <w:pPr>
        <w:tabs>
          <w:tab w:val="left" w:pos="6750"/>
        </w:tabs>
        <w:rPr>
          <w:rFonts w:ascii="Arial Narrow" w:hAnsi="Arial Narrow" w:cs="Arial"/>
          <w:b/>
          <w:sz w:val="28"/>
        </w:rPr>
      </w:pPr>
    </w:p>
    <w:p w14:paraId="1676A8DC" w14:textId="77777777" w:rsidR="009B5F8F" w:rsidRDefault="009B5F8F" w:rsidP="009B5F8F">
      <w:pPr>
        <w:tabs>
          <w:tab w:val="left" w:pos="6750"/>
        </w:tabs>
        <w:rPr>
          <w:rFonts w:ascii="Arial Narrow" w:hAnsi="Arial Narrow" w:cs="Arial"/>
          <w:b/>
          <w:sz w:val="28"/>
        </w:rPr>
      </w:pPr>
    </w:p>
    <w:p w14:paraId="6138C59A" w14:textId="77777777" w:rsidR="009B5F8F" w:rsidRDefault="009B5F8F" w:rsidP="009B5F8F">
      <w:pPr>
        <w:tabs>
          <w:tab w:val="left" w:pos="6750"/>
        </w:tabs>
        <w:rPr>
          <w:rFonts w:ascii="Arial Narrow" w:hAnsi="Arial Narrow" w:cs="Arial"/>
          <w:b/>
          <w:sz w:val="28"/>
        </w:rPr>
      </w:pPr>
    </w:p>
    <w:p w14:paraId="5A01A24D" w14:textId="77777777" w:rsidR="009B5F8F" w:rsidRDefault="009B5F8F" w:rsidP="009B5F8F">
      <w:pPr>
        <w:tabs>
          <w:tab w:val="left" w:pos="6750"/>
        </w:tabs>
        <w:rPr>
          <w:rFonts w:ascii="Arial Narrow" w:hAnsi="Arial Narrow" w:cs="Arial"/>
          <w:b/>
          <w:sz w:val="28"/>
        </w:rPr>
      </w:pPr>
    </w:p>
    <w:p w14:paraId="0BBC3965" w14:textId="77777777" w:rsidR="009B5F8F" w:rsidRDefault="009B5F8F" w:rsidP="009B5F8F">
      <w:pPr>
        <w:tabs>
          <w:tab w:val="left" w:pos="6750"/>
        </w:tabs>
        <w:rPr>
          <w:rFonts w:ascii="Arial Narrow" w:hAnsi="Arial Narrow" w:cs="Arial"/>
          <w:b/>
          <w:sz w:val="28"/>
        </w:rPr>
      </w:pPr>
    </w:p>
    <w:p w14:paraId="4EF28DDD" w14:textId="77777777" w:rsidR="009B5F8F" w:rsidRDefault="009B5F8F" w:rsidP="009B5F8F">
      <w:pPr>
        <w:tabs>
          <w:tab w:val="left" w:pos="6750"/>
        </w:tabs>
        <w:rPr>
          <w:rFonts w:ascii="Arial Narrow" w:hAnsi="Arial Narrow" w:cs="Arial"/>
          <w:b/>
          <w:sz w:val="28"/>
        </w:rPr>
      </w:pPr>
    </w:p>
    <w:p w14:paraId="4A393DA3" w14:textId="77777777" w:rsidR="009B5F8F" w:rsidRDefault="009B5F8F" w:rsidP="009B5F8F">
      <w:pPr>
        <w:tabs>
          <w:tab w:val="left" w:pos="6750"/>
        </w:tabs>
        <w:rPr>
          <w:rFonts w:ascii="Arial Narrow" w:hAnsi="Arial Narrow" w:cs="Arial"/>
          <w:b/>
          <w:sz w:val="28"/>
        </w:rPr>
      </w:pPr>
    </w:p>
    <w:p w14:paraId="10FE74B4" w14:textId="77777777" w:rsidR="009B5F8F" w:rsidRDefault="009B5F8F" w:rsidP="009B5F8F">
      <w:pPr>
        <w:tabs>
          <w:tab w:val="left" w:pos="6750"/>
        </w:tabs>
        <w:rPr>
          <w:rFonts w:ascii="Arial Narrow" w:hAnsi="Arial Narrow" w:cs="Arial"/>
          <w:b/>
          <w:sz w:val="28"/>
        </w:rPr>
      </w:pPr>
    </w:p>
    <w:p w14:paraId="0CCFD2BE" w14:textId="77777777" w:rsidR="009B5F8F" w:rsidRDefault="009B5F8F" w:rsidP="009B5F8F">
      <w:pPr>
        <w:tabs>
          <w:tab w:val="left" w:pos="6750"/>
        </w:tabs>
        <w:rPr>
          <w:rFonts w:ascii="Arial Narrow" w:hAnsi="Arial Narrow" w:cs="Arial"/>
          <w:b/>
          <w:sz w:val="28"/>
        </w:rPr>
      </w:pPr>
    </w:p>
    <w:p w14:paraId="1BD48317" w14:textId="77777777" w:rsidR="009B5F8F" w:rsidRDefault="009B5F8F" w:rsidP="009B5F8F">
      <w:pPr>
        <w:tabs>
          <w:tab w:val="left" w:pos="6750"/>
        </w:tabs>
        <w:rPr>
          <w:rFonts w:ascii="Arial Narrow" w:hAnsi="Arial Narrow" w:cs="Arial"/>
          <w:b/>
          <w:sz w:val="28"/>
        </w:rPr>
      </w:pPr>
      <w:r>
        <w:rPr>
          <w:rFonts w:ascii="Arial Narrow" w:hAnsi="Arial Narrow" w:cs="Arial"/>
          <w:b/>
          <w:sz w:val="28"/>
        </w:rPr>
        <w:t>Z</w:t>
      </w:r>
      <w:r w:rsidRPr="00A06D93">
        <w:rPr>
          <w:rFonts w:ascii="Arial Narrow" w:hAnsi="Arial Narrow" w:cs="Arial"/>
          <w:b/>
          <w:sz w:val="28"/>
        </w:rPr>
        <w:t xml:space="preserve">ałącznik Nr </w:t>
      </w:r>
      <w:r>
        <w:rPr>
          <w:rFonts w:ascii="Arial Narrow" w:hAnsi="Arial Narrow" w:cs="Arial"/>
          <w:b/>
          <w:sz w:val="28"/>
        </w:rPr>
        <w:t>2 S</w:t>
      </w:r>
      <w:r w:rsidRPr="00A06D93">
        <w:rPr>
          <w:rFonts w:ascii="Arial Narrow" w:hAnsi="Arial Narrow" w:cs="Arial"/>
          <w:b/>
          <w:sz w:val="28"/>
        </w:rPr>
        <w:t xml:space="preserve">WZ tj. </w:t>
      </w:r>
      <w:r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Pr>
          <w:rFonts w:ascii="Arial Narrow" w:hAnsi="Arial Narrow" w:cs="Arial"/>
          <w:b/>
          <w:sz w:val="28"/>
        </w:rPr>
        <w:br/>
      </w:r>
      <w:r w:rsidRPr="00A06D93">
        <w:rPr>
          <w:rFonts w:ascii="Arial Narrow" w:hAnsi="Arial Narrow" w:cs="Arial"/>
          <w:b/>
          <w:sz w:val="28"/>
        </w:rPr>
        <w:t>z ofertą.</w:t>
      </w:r>
    </w:p>
    <w:p w14:paraId="42B5C872" w14:textId="77777777" w:rsidR="009B5F8F" w:rsidRDefault="009B5F8F" w:rsidP="009B5F8F">
      <w:pPr>
        <w:tabs>
          <w:tab w:val="left" w:pos="6750"/>
        </w:tabs>
        <w:rPr>
          <w:rFonts w:ascii="Arial Narrow" w:hAnsi="Arial Narrow" w:cs="Arial"/>
          <w:b/>
          <w:sz w:val="28"/>
          <w:szCs w:val="28"/>
        </w:rPr>
      </w:pPr>
    </w:p>
    <w:p w14:paraId="52D79501" w14:textId="77777777" w:rsidR="009B5F8F" w:rsidRPr="002D1844" w:rsidRDefault="009B5F8F" w:rsidP="009B5F8F">
      <w:pPr>
        <w:rPr>
          <w:rFonts w:ascii="Arial Narrow" w:hAnsi="Arial Narrow" w:cs="Arial"/>
          <w:sz w:val="28"/>
          <w:szCs w:val="28"/>
        </w:rPr>
      </w:pPr>
    </w:p>
    <w:p w14:paraId="337C2E2A" w14:textId="77777777" w:rsidR="009B5F8F" w:rsidRPr="002D1844" w:rsidRDefault="009B5F8F" w:rsidP="009B5F8F">
      <w:pPr>
        <w:rPr>
          <w:rFonts w:ascii="Arial Narrow" w:hAnsi="Arial Narrow" w:cs="Arial"/>
          <w:sz w:val="28"/>
          <w:szCs w:val="28"/>
        </w:rPr>
      </w:pPr>
    </w:p>
    <w:p w14:paraId="3E03E331" w14:textId="77777777" w:rsidR="009B5F8F" w:rsidRPr="002D1844" w:rsidRDefault="009B5F8F" w:rsidP="009B5F8F">
      <w:pPr>
        <w:rPr>
          <w:rFonts w:ascii="Arial Narrow" w:hAnsi="Arial Narrow" w:cs="Arial"/>
          <w:sz w:val="28"/>
          <w:szCs w:val="28"/>
        </w:rPr>
      </w:pPr>
    </w:p>
    <w:p w14:paraId="362F91CA" w14:textId="77777777" w:rsidR="009B5F8F" w:rsidRPr="002D1844" w:rsidRDefault="009B5F8F" w:rsidP="009B5F8F">
      <w:pPr>
        <w:rPr>
          <w:rFonts w:ascii="Arial Narrow" w:hAnsi="Arial Narrow" w:cs="Arial"/>
          <w:sz w:val="28"/>
          <w:szCs w:val="28"/>
        </w:rPr>
      </w:pPr>
    </w:p>
    <w:p w14:paraId="59F8B4B1" w14:textId="77777777" w:rsidR="009B5F8F" w:rsidRPr="002D1844" w:rsidRDefault="009B5F8F" w:rsidP="009B5F8F">
      <w:pPr>
        <w:rPr>
          <w:rFonts w:ascii="Arial Narrow" w:hAnsi="Arial Narrow" w:cs="Arial"/>
          <w:sz w:val="28"/>
          <w:szCs w:val="28"/>
        </w:rPr>
      </w:pPr>
    </w:p>
    <w:p w14:paraId="3538E0FD" w14:textId="77777777" w:rsidR="009B5F8F" w:rsidRPr="002D1844" w:rsidRDefault="009B5F8F" w:rsidP="009B5F8F">
      <w:pPr>
        <w:rPr>
          <w:rFonts w:ascii="Arial Narrow" w:hAnsi="Arial Narrow" w:cs="Arial"/>
          <w:sz w:val="28"/>
          <w:szCs w:val="28"/>
        </w:rPr>
      </w:pPr>
    </w:p>
    <w:p w14:paraId="621C18F5" w14:textId="77777777" w:rsidR="009B5F8F" w:rsidRPr="002D1844" w:rsidRDefault="009B5F8F" w:rsidP="009B5F8F">
      <w:pPr>
        <w:rPr>
          <w:rFonts w:ascii="Arial Narrow" w:hAnsi="Arial Narrow" w:cs="Arial"/>
          <w:sz w:val="28"/>
          <w:szCs w:val="28"/>
        </w:rPr>
      </w:pPr>
    </w:p>
    <w:p w14:paraId="6AF6610B" w14:textId="77777777" w:rsidR="009B5F8F" w:rsidRPr="002D1844" w:rsidRDefault="009B5F8F" w:rsidP="009B5F8F">
      <w:pPr>
        <w:rPr>
          <w:rFonts w:ascii="Arial Narrow" w:hAnsi="Arial Narrow" w:cs="Arial"/>
          <w:sz w:val="28"/>
          <w:szCs w:val="28"/>
        </w:rPr>
      </w:pPr>
    </w:p>
    <w:p w14:paraId="08F5CE5F" w14:textId="77777777" w:rsidR="009B5F8F" w:rsidRDefault="009B5F8F" w:rsidP="009B5F8F">
      <w:pPr>
        <w:rPr>
          <w:rFonts w:ascii="Arial Narrow" w:hAnsi="Arial Narrow" w:cs="Arial"/>
          <w:sz w:val="28"/>
          <w:szCs w:val="28"/>
        </w:rPr>
      </w:pPr>
    </w:p>
    <w:p w14:paraId="58FAD13A" w14:textId="77777777" w:rsidR="009B5F8F" w:rsidRPr="002D1844" w:rsidRDefault="009B5F8F" w:rsidP="009B5F8F">
      <w:pPr>
        <w:rPr>
          <w:rFonts w:ascii="Arial Narrow" w:hAnsi="Arial Narrow" w:cs="Arial"/>
          <w:sz w:val="28"/>
          <w:szCs w:val="28"/>
        </w:rPr>
      </w:pPr>
    </w:p>
    <w:p w14:paraId="2939792F" w14:textId="77777777" w:rsidR="009B5F8F" w:rsidRPr="002D1844" w:rsidRDefault="009B5F8F" w:rsidP="009B5F8F">
      <w:pPr>
        <w:rPr>
          <w:rFonts w:ascii="Arial Narrow" w:hAnsi="Arial Narrow" w:cs="Arial"/>
          <w:sz w:val="28"/>
          <w:szCs w:val="28"/>
        </w:rPr>
      </w:pPr>
    </w:p>
    <w:p w14:paraId="1CEAD51F" w14:textId="77777777" w:rsidR="009B5F8F" w:rsidRPr="002D1844" w:rsidRDefault="009B5F8F" w:rsidP="009B5F8F">
      <w:pPr>
        <w:rPr>
          <w:rFonts w:ascii="Arial Narrow" w:hAnsi="Arial Narrow" w:cs="Arial"/>
          <w:sz w:val="28"/>
          <w:szCs w:val="28"/>
        </w:rPr>
        <w:sectPr w:rsidR="009B5F8F" w:rsidRPr="002D1844" w:rsidSect="006D5672">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B5F8F" w:rsidRPr="006578C5" w14:paraId="0316EE9A" w14:textId="77777777" w:rsidTr="00371F35">
        <w:tc>
          <w:tcPr>
            <w:tcW w:w="9214" w:type="dxa"/>
            <w:shd w:val="clear" w:color="auto" w:fill="D9D9D9"/>
            <w:vAlign w:val="center"/>
          </w:tcPr>
          <w:p w14:paraId="77FEBFF4" w14:textId="77777777" w:rsidR="009B5F8F" w:rsidRPr="006578C5" w:rsidRDefault="009B5F8F" w:rsidP="00371F35">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 do S</w:t>
            </w:r>
            <w:r w:rsidRPr="006578C5">
              <w:rPr>
                <w:rFonts w:ascii="Arial Narrow" w:hAnsi="Arial Narrow" w:cs="Segoe UI"/>
                <w:b/>
              </w:rPr>
              <w:t>WZ</w:t>
            </w:r>
          </w:p>
        </w:tc>
      </w:tr>
      <w:tr w:rsidR="009B5F8F" w:rsidRPr="00F0744D" w14:paraId="76915184" w14:textId="77777777" w:rsidTr="00371F35">
        <w:trPr>
          <w:trHeight w:val="460"/>
        </w:trPr>
        <w:tc>
          <w:tcPr>
            <w:tcW w:w="9214" w:type="dxa"/>
            <w:shd w:val="clear" w:color="auto" w:fill="D9D9D9"/>
            <w:vAlign w:val="center"/>
          </w:tcPr>
          <w:p w14:paraId="21CC4045" w14:textId="77777777" w:rsidR="009B5F8F" w:rsidRDefault="009B5F8F" w:rsidP="00371F35">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33CA64FF" w14:textId="77777777" w:rsidR="009B5F8F" w:rsidRPr="00F0744D" w:rsidRDefault="009B5F8F" w:rsidP="00371F35">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9B5F8F" w:rsidRPr="009F2F4C" w14:paraId="2299DC67" w14:textId="77777777" w:rsidTr="00371F35">
        <w:trPr>
          <w:trHeight w:val="429"/>
        </w:trPr>
        <w:tc>
          <w:tcPr>
            <w:tcW w:w="9214" w:type="dxa"/>
            <w:vAlign w:val="center"/>
          </w:tcPr>
          <w:p w14:paraId="3FF12EB6" w14:textId="77777777" w:rsidR="009B5F8F" w:rsidRPr="00E06A10" w:rsidRDefault="009B5F8F" w:rsidP="00371F35">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Pr>
                <w:rFonts w:ascii="Arial Narrow" w:hAnsi="Arial Narrow" w:cs="Segoe UI"/>
                <w:szCs w:val="20"/>
              </w:rPr>
              <w:t>„</w:t>
            </w:r>
            <w:r w:rsidRPr="00C978FA">
              <w:rPr>
                <w:rFonts w:ascii="Arial Narrow" w:hAnsi="Arial Narrow" w:cs="Segoe UI"/>
                <w:b/>
                <w:bCs/>
                <w:color w:val="000000"/>
                <w:lang w:bidi="pl-PL"/>
              </w:rPr>
              <w:t>Modernizację sieci dróg na terenie Gminy Janowiec Kościelny</w:t>
            </w:r>
            <w:r>
              <w:rPr>
                <w:rFonts w:ascii="Arial Narrow" w:hAnsi="Arial Narrow" w:cs="Segoe UI"/>
                <w:b/>
                <w:bCs/>
                <w:iCs/>
                <w:color w:val="000000"/>
                <w:lang w:bidi="pl-PL"/>
              </w:rPr>
              <w:t>”</w:t>
            </w:r>
          </w:p>
        </w:tc>
      </w:tr>
      <w:tr w:rsidR="009B5F8F" w:rsidRPr="00CA5551" w14:paraId="3029E874" w14:textId="77777777" w:rsidTr="00371F35">
        <w:trPr>
          <w:trHeight w:val="429"/>
        </w:trPr>
        <w:tc>
          <w:tcPr>
            <w:tcW w:w="9214" w:type="dxa"/>
            <w:vAlign w:val="center"/>
          </w:tcPr>
          <w:p w14:paraId="03A91E8F" w14:textId="77777777" w:rsidR="009B5F8F" w:rsidRPr="00CA5551" w:rsidRDefault="009B5F8F" w:rsidP="00371F35">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A05FDD6" w14:textId="77777777" w:rsidR="009B5F8F" w:rsidRPr="00CA5551" w:rsidRDefault="009B5F8F" w:rsidP="00371F35">
            <w:pPr>
              <w:spacing w:after="40"/>
              <w:rPr>
                <w:rFonts w:ascii="Arial Narrow" w:hAnsi="Arial Narrow" w:cs="Segoe UI"/>
                <w:szCs w:val="20"/>
              </w:rPr>
            </w:pPr>
            <w:r w:rsidRPr="00CA5551">
              <w:rPr>
                <w:rFonts w:ascii="Arial Narrow" w:hAnsi="Arial Narrow" w:cs="Segoe UI"/>
                <w:szCs w:val="20"/>
              </w:rPr>
              <w:t>………………………………………………………………………………………………………………………………………………</w:t>
            </w:r>
          </w:p>
          <w:p w14:paraId="22E7C2D3" w14:textId="77777777" w:rsidR="009B5F8F" w:rsidRPr="00CA5551" w:rsidRDefault="009B5F8F" w:rsidP="00371F35">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9B5F8F" w:rsidRPr="0015590B" w14:paraId="18596CE5" w14:textId="77777777" w:rsidTr="00371F35">
        <w:trPr>
          <w:trHeight w:val="803"/>
        </w:trPr>
        <w:tc>
          <w:tcPr>
            <w:tcW w:w="9214" w:type="dxa"/>
            <w:vAlign w:val="center"/>
          </w:tcPr>
          <w:p w14:paraId="52C76EC6" w14:textId="77777777" w:rsidR="009B5F8F" w:rsidRDefault="009B5F8F" w:rsidP="00371F35">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47F18A74" w14:textId="77777777" w:rsidR="009B5F8F" w:rsidRPr="00D50123" w:rsidRDefault="009B5F8F" w:rsidP="00371F35">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9B5F8F" w:rsidRPr="00434FB0" w14:paraId="66D268D7" w14:textId="77777777" w:rsidTr="00371F35">
        <w:trPr>
          <w:trHeight w:val="283"/>
        </w:trPr>
        <w:tc>
          <w:tcPr>
            <w:tcW w:w="9214" w:type="dxa"/>
            <w:vAlign w:val="center"/>
          </w:tcPr>
          <w:p w14:paraId="39B33E1F" w14:textId="77777777" w:rsidR="009B5F8F" w:rsidRPr="00304AD2" w:rsidRDefault="009B5F8F" w:rsidP="00371F35">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2C62F631" w14:textId="77777777" w:rsidR="009B5F8F" w:rsidRPr="00DA69A5" w:rsidRDefault="009B5F8F" w:rsidP="00371F35">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6B8B81DA" w14:textId="77777777" w:rsidR="009B5F8F" w:rsidRDefault="009B5F8F" w:rsidP="00371F35">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6201700B" w14:textId="77777777" w:rsidR="009B5F8F" w:rsidRDefault="009B5F8F" w:rsidP="00371F35">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6C344CE8" w14:textId="77777777" w:rsidR="009B5F8F" w:rsidRPr="003E7857" w:rsidRDefault="009B5F8F" w:rsidP="00371F35">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2D77443D" w14:textId="77777777" w:rsidR="009B5F8F" w:rsidRDefault="009B5F8F" w:rsidP="00371F35">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538197A0" w14:textId="77777777" w:rsidR="009B5F8F" w:rsidRDefault="009B5F8F" w:rsidP="00371F35">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2DA2A932" w14:textId="77777777" w:rsidR="009B5F8F" w:rsidRDefault="009B5F8F" w:rsidP="00371F35">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5441B55C" w14:textId="77777777" w:rsidR="009B5F8F" w:rsidRDefault="009B5F8F" w:rsidP="00371F35">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77D76E39" w14:textId="77777777" w:rsidR="009B5F8F" w:rsidRDefault="009B5F8F" w:rsidP="00371F35">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Pr>
                <w:rFonts w:ascii="Arial Narrow" w:hAnsi="Arial Narrow"/>
                <w:szCs w:val="20"/>
              </w:rPr>
              <w:t>orium Rzeczypospolitej Polskiej,</w:t>
            </w:r>
          </w:p>
          <w:p w14:paraId="1EAC7ED0" w14:textId="77777777" w:rsidR="009B5F8F" w:rsidRPr="00A84FAB" w:rsidRDefault="009B5F8F" w:rsidP="00371F35">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5A89C003" w14:textId="77777777" w:rsidR="009B5F8F" w:rsidRDefault="009B5F8F" w:rsidP="00371F35">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9813BF" w14:textId="77777777" w:rsidR="009B5F8F" w:rsidRDefault="009B5F8F" w:rsidP="00371F35">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3A6C5D" w14:textId="77777777" w:rsidR="009B5F8F" w:rsidRDefault="009B5F8F" w:rsidP="00371F35">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465C0DDE" w14:textId="77777777" w:rsidR="009B5F8F" w:rsidRDefault="009B5F8F" w:rsidP="00371F35">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548CCEA5" w14:textId="77777777" w:rsidR="009B5F8F" w:rsidRDefault="009B5F8F" w:rsidP="00371F35">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38E07758" w14:textId="77777777" w:rsidR="009B5F8F" w:rsidRDefault="009B5F8F" w:rsidP="00371F35">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2023</w:t>
            </w:r>
            <w:r w:rsidRPr="00A70EDF">
              <w:rPr>
                <w:rFonts w:ascii="Arial Narrow" w:hAnsi="Arial Narrow"/>
                <w:b/>
                <w:bCs/>
                <w:szCs w:val="20"/>
              </w:rPr>
              <w:t xml:space="preserve"> poz. </w:t>
            </w:r>
            <w:r>
              <w:rPr>
                <w:rFonts w:ascii="Arial Narrow" w:hAnsi="Arial Narrow"/>
                <w:b/>
                <w:bCs/>
                <w:szCs w:val="20"/>
              </w:rPr>
              <w:t>1497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164F37EC" w14:textId="77777777" w:rsidR="009B5F8F" w:rsidRPr="006B59A4" w:rsidRDefault="009B5F8F" w:rsidP="00371F35">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7821211D" w14:textId="77777777" w:rsidR="009B5F8F" w:rsidRPr="006B59A4" w:rsidRDefault="009B5F8F" w:rsidP="00371F35">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A004135" w14:textId="77777777" w:rsidR="009B5F8F" w:rsidRPr="006B59A4" w:rsidRDefault="009B5F8F" w:rsidP="00371F35">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9B5F8F" w:rsidRPr="002F71AF" w14:paraId="465F2619" w14:textId="77777777" w:rsidTr="00371F35">
        <w:trPr>
          <w:trHeight w:val="37"/>
        </w:trPr>
        <w:tc>
          <w:tcPr>
            <w:tcW w:w="9214" w:type="dxa"/>
            <w:vAlign w:val="bottom"/>
          </w:tcPr>
          <w:p w14:paraId="310CF119" w14:textId="77777777" w:rsidR="009B5F8F" w:rsidRDefault="009B5F8F" w:rsidP="00371F35">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588A229F" w14:textId="77777777" w:rsidR="009B5F8F" w:rsidRPr="002F71AF" w:rsidRDefault="009B5F8F" w:rsidP="00371F35">
            <w:pPr>
              <w:spacing w:after="40"/>
              <w:rPr>
                <w:rFonts w:ascii="Arial Narrow" w:hAnsi="Arial Narrow" w:cs="Arial"/>
                <w:szCs w:val="20"/>
              </w:rPr>
            </w:pPr>
            <w:r>
              <w:rPr>
                <w:rFonts w:ascii="Arial Narrow" w:hAnsi="Arial Narrow" w:cs="Arial"/>
                <w:szCs w:val="20"/>
              </w:rPr>
              <w:t>………………………………………………………………………………………………………………………………………………...</w:t>
            </w:r>
          </w:p>
        </w:tc>
      </w:tr>
      <w:tr w:rsidR="009B5F8F" w:rsidRPr="00CA5551" w14:paraId="3EE6904A" w14:textId="77777777" w:rsidTr="00371F35">
        <w:trPr>
          <w:trHeight w:val="525"/>
        </w:trPr>
        <w:tc>
          <w:tcPr>
            <w:tcW w:w="9214" w:type="dxa"/>
            <w:vAlign w:val="bottom"/>
          </w:tcPr>
          <w:p w14:paraId="4B455BFB" w14:textId="77777777" w:rsidR="009B5F8F" w:rsidRPr="00CA5551" w:rsidRDefault="009B5F8F" w:rsidP="00371F35">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2E3A3423" w14:textId="77777777" w:rsidR="009B5F8F" w:rsidRDefault="009B5F8F" w:rsidP="009B5F8F">
      <w:pPr>
        <w:tabs>
          <w:tab w:val="left" w:pos="6750"/>
        </w:tabs>
        <w:rPr>
          <w:rFonts w:ascii="Arial Narrow" w:hAnsi="Arial Narrow" w:cs="Arial"/>
          <w:b/>
          <w:sz w:val="28"/>
          <w:szCs w:val="28"/>
        </w:rPr>
      </w:pPr>
    </w:p>
    <w:p w14:paraId="09EEE09C" w14:textId="77777777" w:rsidR="009B5F8F" w:rsidRDefault="009B5F8F" w:rsidP="009B5F8F">
      <w:pPr>
        <w:tabs>
          <w:tab w:val="left" w:pos="6750"/>
        </w:tabs>
        <w:rPr>
          <w:rFonts w:ascii="Arial Narrow" w:hAnsi="Arial Narrow" w:cs="Arial"/>
          <w:b/>
          <w:sz w:val="28"/>
          <w:szCs w:val="28"/>
        </w:rPr>
        <w:sectPr w:rsidR="009B5F8F" w:rsidSect="006D5672">
          <w:pgSz w:w="11906" w:h="16838"/>
          <w:pgMar w:top="1134" w:right="1418" w:bottom="-1418" w:left="1418" w:header="357" w:footer="607" w:gutter="0"/>
          <w:cols w:space="708"/>
          <w:docGrid w:linePitch="360"/>
        </w:sectPr>
      </w:pPr>
    </w:p>
    <w:p w14:paraId="2C2B757F" w14:textId="77777777" w:rsidR="009B5F8F" w:rsidRDefault="009B5F8F" w:rsidP="009B5F8F">
      <w:pPr>
        <w:rPr>
          <w:rFonts w:ascii="Arial Narrow" w:hAnsi="Arial Narrow" w:cs="Arial"/>
          <w:b/>
          <w:sz w:val="28"/>
          <w:szCs w:val="28"/>
        </w:rPr>
      </w:pPr>
    </w:p>
    <w:p w14:paraId="1A476527" w14:textId="77777777" w:rsidR="009B5F8F" w:rsidRDefault="009B5F8F" w:rsidP="009B5F8F">
      <w:pPr>
        <w:rPr>
          <w:rFonts w:ascii="Arial Narrow" w:hAnsi="Arial Narrow" w:cs="Arial"/>
          <w:b/>
          <w:sz w:val="28"/>
          <w:szCs w:val="28"/>
        </w:rPr>
      </w:pPr>
    </w:p>
    <w:p w14:paraId="40003EBE" w14:textId="77777777" w:rsidR="009B5F8F" w:rsidRDefault="009B5F8F" w:rsidP="009B5F8F">
      <w:pPr>
        <w:rPr>
          <w:rFonts w:ascii="Arial Narrow" w:hAnsi="Arial Narrow" w:cs="Arial"/>
          <w:b/>
          <w:sz w:val="28"/>
          <w:szCs w:val="28"/>
        </w:rPr>
      </w:pPr>
    </w:p>
    <w:p w14:paraId="6473D3FD" w14:textId="77777777" w:rsidR="009B5F8F" w:rsidRDefault="009B5F8F" w:rsidP="009B5F8F">
      <w:pPr>
        <w:rPr>
          <w:rFonts w:ascii="Arial Narrow" w:hAnsi="Arial Narrow" w:cs="Arial"/>
          <w:b/>
          <w:sz w:val="28"/>
          <w:szCs w:val="28"/>
        </w:rPr>
      </w:pPr>
    </w:p>
    <w:p w14:paraId="4A98905D" w14:textId="77777777" w:rsidR="009B5F8F" w:rsidRDefault="009B5F8F" w:rsidP="009B5F8F">
      <w:pPr>
        <w:rPr>
          <w:rFonts w:ascii="Arial Narrow" w:hAnsi="Arial Narrow" w:cs="Arial"/>
          <w:b/>
          <w:sz w:val="28"/>
          <w:szCs w:val="28"/>
        </w:rPr>
      </w:pPr>
    </w:p>
    <w:p w14:paraId="59E71880" w14:textId="77777777" w:rsidR="009B5F8F" w:rsidRDefault="009B5F8F" w:rsidP="009B5F8F">
      <w:pPr>
        <w:rPr>
          <w:rFonts w:ascii="Arial Narrow" w:hAnsi="Arial Narrow" w:cs="Arial"/>
          <w:b/>
          <w:sz w:val="28"/>
          <w:szCs w:val="28"/>
        </w:rPr>
      </w:pPr>
    </w:p>
    <w:p w14:paraId="11A3C2BD" w14:textId="77777777" w:rsidR="009B5F8F" w:rsidRDefault="009B5F8F" w:rsidP="009B5F8F">
      <w:pPr>
        <w:rPr>
          <w:rFonts w:ascii="Arial Narrow" w:hAnsi="Arial Narrow" w:cs="Arial"/>
          <w:b/>
          <w:sz w:val="28"/>
          <w:szCs w:val="28"/>
        </w:rPr>
      </w:pPr>
    </w:p>
    <w:p w14:paraId="52729723" w14:textId="77777777" w:rsidR="009B5F8F" w:rsidRDefault="009B5F8F" w:rsidP="009B5F8F">
      <w:pPr>
        <w:rPr>
          <w:rFonts w:ascii="Arial Narrow" w:hAnsi="Arial Narrow" w:cs="Arial"/>
          <w:b/>
          <w:sz w:val="28"/>
          <w:szCs w:val="28"/>
        </w:rPr>
      </w:pPr>
    </w:p>
    <w:p w14:paraId="111D08B0" w14:textId="77777777" w:rsidR="009B5F8F" w:rsidRDefault="009B5F8F" w:rsidP="009B5F8F">
      <w:pPr>
        <w:rPr>
          <w:rFonts w:ascii="Arial Narrow" w:hAnsi="Arial Narrow" w:cs="Arial"/>
          <w:b/>
          <w:sz w:val="28"/>
          <w:szCs w:val="28"/>
        </w:rPr>
      </w:pPr>
    </w:p>
    <w:p w14:paraId="21E2FBCA" w14:textId="77777777" w:rsidR="009B5F8F" w:rsidRDefault="009B5F8F" w:rsidP="009B5F8F">
      <w:pPr>
        <w:rPr>
          <w:rFonts w:ascii="Arial Narrow" w:hAnsi="Arial Narrow" w:cs="Arial"/>
          <w:b/>
          <w:sz w:val="28"/>
          <w:szCs w:val="28"/>
        </w:rPr>
      </w:pPr>
    </w:p>
    <w:p w14:paraId="1BE24289" w14:textId="77777777" w:rsidR="009B5F8F" w:rsidRDefault="009B5F8F" w:rsidP="009B5F8F">
      <w:pPr>
        <w:rPr>
          <w:rFonts w:ascii="Arial Narrow" w:hAnsi="Arial Narrow" w:cs="Arial"/>
          <w:b/>
          <w:sz w:val="28"/>
          <w:szCs w:val="28"/>
        </w:rPr>
      </w:pPr>
    </w:p>
    <w:p w14:paraId="521F468E" w14:textId="77777777" w:rsidR="009B5F8F" w:rsidRDefault="009B5F8F" w:rsidP="009B5F8F">
      <w:pPr>
        <w:rPr>
          <w:rFonts w:ascii="Arial Narrow" w:hAnsi="Arial Narrow" w:cs="Arial"/>
          <w:b/>
          <w:sz w:val="28"/>
          <w:szCs w:val="28"/>
        </w:rPr>
      </w:pPr>
    </w:p>
    <w:p w14:paraId="14E285B0" w14:textId="77777777" w:rsidR="009B5F8F" w:rsidRDefault="009B5F8F" w:rsidP="009B5F8F">
      <w:pPr>
        <w:rPr>
          <w:rFonts w:ascii="Arial Narrow" w:hAnsi="Arial Narrow" w:cs="Arial"/>
          <w:b/>
          <w:sz w:val="28"/>
          <w:szCs w:val="28"/>
        </w:rPr>
      </w:pPr>
    </w:p>
    <w:p w14:paraId="512F6B15" w14:textId="77777777" w:rsidR="009B5F8F" w:rsidRDefault="009B5F8F" w:rsidP="009B5F8F">
      <w:pPr>
        <w:rPr>
          <w:rFonts w:ascii="Arial Narrow" w:hAnsi="Arial Narrow" w:cs="Arial"/>
          <w:b/>
          <w:sz w:val="28"/>
          <w:szCs w:val="28"/>
        </w:rPr>
      </w:pPr>
    </w:p>
    <w:p w14:paraId="232BDCAC" w14:textId="77777777" w:rsidR="009B5F8F" w:rsidRDefault="009B5F8F" w:rsidP="009B5F8F">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64BD765E" w14:textId="77777777" w:rsidR="009B5F8F" w:rsidRPr="00E6018E" w:rsidRDefault="009B5F8F" w:rsidP="009B5F8F">
      <w:pPr>
        <w:rPr>
          <w:rFonts w:ascii="Arial Narrow" w:hAnsi="Arial Narrow" w:cs="Arial"/>
          <w:b/>
          <w:sz w:val="28"/>
          <w:szCs w:val="28"/>
        </w:rPr>
        <w:sectPr w:rsidR="009B5F8F"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9B5F8F" w:rsidRPr="006578C5" w14:paraId="7996CF13" w14:textId="77777777" w:rsidTr="00371F35">
        <w:tc>
          <w:tcPr>
            <w:tcW w:w="9214" w:type="dxa"/>
            <w:gridSpan w:val="6"/>
            <w:shd w:val="clear" w:color="auto" w:fill="D9D9D9"/>
            <w:vAlign w:val="center"/>
          </w:tcPr>
          <w:p w14:paraId="5372E3B7" w14:textId="77777777" w:rsidR="009B5F8F" w:rsidRPr="006578C5" w:rsidRDefault="009B5F8F" w:rsidP="00371F35">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9B5F8F" w:rsidRPr="006578C5" w14:paraId="0852C46C" w14:textId="77777777" w:rsidTr="00371F35">
        <w:trPr>
          <w:trHeight w:val="460"/>
        </w:trPr>
        <w:tc>
          <w:tcPr>
            <w:tcW w:w="9214" w:type="dxa"/>
            <w:gridSpan w:val="6"/>
            <w:shd w:val="clear" w:color="auto" w:fill="D9D9D9"/>
            <w:vAlign w:val="center"/>
          </w:tcPr>
          <w:p w14:paraId="299305D0" w14:textId="77777777" w:rsidR="009B5F8F" w:rsidRPr="00463726" w:rsidRDefault="009B5F8F" w:rsidP="00371F35">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9B5F8F" w:rsidRPr="00CA5551" w14:paraId="1EFEA8FD" w14:textId="77777777" w:rsidTr="00371F35">
        <w:trPr>
          <w:trHeight w:val="429"/>
        </w:trPr>
        <w:tc>
          <w:tcPr>
            <w:tcW w:w="9214" w:type="dxa"/>
            <w:gridSpan w:val="6"/>
            <w:vAlign w:val="center"/>
          </w:tcPr>
          <w:p w14:paraId="6A461E20" w14:textId="77777777" w:rsidR="009B5F8F" w:rsidRPr="00E06A10" w:rsidRDefault="009B5F8F" w:rsidP="00371F35">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Pr="005079DB">
              <w:rPr>
                <w:rFonts w:ascii="Arial Narrow" w:hAnsi="Arial Narrow" w:cs="Segoe UI"/>
                <w:szCs w:val="20"/>
              </w:rPr>
              <w:t>„</w:t>
            </w:r>
            <w:r w:rsidRPr="00C978FA">
              <w:rPr>
                <w:rFonts w:ascii="Arial Narrow" w:hAnsi="Arial Narrow" w:cs="Segoe UI"/>
                <w:b/>
                <w:bCs/>
                <w:szCs w:val="20"/>
                <w:lang w:bidi="pl-PL"/>
              </w:rPr>
              <w:t>Modernizację sieci dróg na terenie Gminy Janowiec Kościelny</w:t>
            </w:r>
            <w:r w:rsidRPr="005079DB">
              <w:rPr>
                <w:rFonts w:ascii="Arial Narrow" w:hAnsi="Arial Narrow" w:cs="Segoe UI"/>
                <w:b/>
                <w:bCs/>
                <w:iCs/>
                <w:szCs w:val="20"/>
                <w:lang w:bidi="pl-PL"/>
              </w:rPr>
              <w:t>”</w:t>
            </w:r>
          </w:p>
        </w:tc>
      </w:tr>
      <w:tr w:rsidR="009B5F8F" w:rsidRPr="00CA5551" w14:paraId="68A35CD0" w14:textId="77777777" w:rsidTr="00371F35">
        <w:trPr>
          <w:trHeight w:val="429"/>
        </w:trPr>
        <w:tc>
          <w:tcPr>
            <w:tcW w:w="9214" w:type="dxa"/>
            <w:gridSpan w:val="6"/>
            <w:vAlign w:val="center"/>
          </w:tcPr>
          <w:p w14:paraId="2AA5B2F3" w14:textId="77777777" w:rsidR="009B5F8F" w:rsidRPr="00CA5551" w:rsidRDefault="009B5F8F" w:rsidP="00371F35">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31CEE13B" w14:textId="77777777" w:rsidR="009B5F8F" w:rsidRPr="00CA5551" w:rsidRDefault="009B5F8F" w:rsidP="00371F35">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9B5F8F" w:rsidRPr="00CA5551" w14:paraId="6CB36F4F" w14:textId="77777777" w:rsidTr="00371F35">
        <w:trPr>
          <w:trHeight w:val="803"/>
        </w:trPr>
        <w:tc>
          <w:tcPr>
            <w:tcW w:w="9214" w:type="dxa"/>
            <w:gridSpan w:val="6"/>
            <w:vAlign w:val="center"/>
          </w:tcPr>
          <w:p w14:paraId="5E2C833C" w14:textId="77777777" w:rsidR="009B5F8F" w:rsidRPr="00FA4F16" w:rsidRDefault="009B5F8F" w:rsidP="00371F35">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Pr="00C978FA">
              <w:rPr>
                <w:rFonts w:ascii="Arial Narrow" w:hAnsi="Arial Narrow" w:cs="Segoe UI"/>
                <w:szCs w:val="20"/>
              </w:rPr>
              <w:t>co najmniej jedną robotę budowlaną polegającą na remoncie, budowie lub przebudowie drogi i o wartości wykonanych robót na kwotę min. 1 000 000,00 zł brutto</w:t>
            </w:r>
            <w:r w:rsidRPr="008D1633">
              <w:rPr>
                <w:rFonts w:ascii="Arial Narrow" w:hAnsi="Arial Narrow" w:cs="Segoe UI"/>
                <w:szCs w:val="20"/>
              </w:rPr>
              <w:t xml:space="preserve">, zgodnie </w:t>
            </w:r>
            <w:r>
              <w:rPr>
                <w:rFonts w:ascii="Arial Narrow" w:hAnsi="Arial Narrow" w:cs="Segoe UI"/>
                <w:szCs w:val="20"/>
              </w:rPr>
              <w:br/>
            </w:r>
            <w:r w:rsidRPr="008D1633">
              <w:rPr>
                <w:rFonts w:ascii="Arial Narrow" w:hAnsi="Arial Narrow" w:cs="Segoe UI"/>
                <w:szCs w:val="20"/>
              </w:rPr>
              <w:t>z poniższym wykazem:</w:t>
            </w:r>
          </w:p>
        </w:tc>
      </w:tr>
      <w:tr w:rsidR="009B5F8F" w:rsidRPr="00CA5551" w14:paraId="04F80C22" w14:textId="77777777" w:rsidTr="00371F35">
        <w:trPr>
          <w:trHeight w:val="225"/>
        </w:trPr>
        <w:tc>
          <w:tcPr>
            <w:tcW w:w="567" w:type="dxa"/>
            <w:vAlign w:val="center"/>
          </w:tcPr>
          <w:p w14:paraId="3AC213B9" w14:textId="77777777" w:rsidR="009B5F8F" w:rsidRPr="001C7366" w:rsidRDefault="009B5F8F" w:rsidP="00371F35">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427B7AF2" w14:textId="77777777" w:rsidR="009B5F8F" w:rsidRDefault="009B5F8F" w:rsidP="00371F35">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16286E7B" w14:textId="77777777" w:rsidR="009B5F8F" w:rsidRPr="007A58B7" w:rsidRDefault="009B5F8F" w:rsidP="00371F35">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282332FC" w14:textId="77777777" w:rsidR="009B5F8F" w:rsidRPr="001C7366" w:rsidRDefault="009B5F8F" w:rsidP="00371F35">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6967C044" w14:textId="77777777" w:rsidR="009B5F8F" w:rsidRPr="001C7366" w:rsidRDefault="009B5F8F" w:rsidP="00371F35">
            <w:pPr>
              <w:jc w:val="center"/>
              <w:rPr>
                <w:rFonts w:ascii="Arial Narrow" w:hAnsi="Arial Narrow" w:cs="Segoe UI"/>
                <w:b/>
                <w:bCs/>
                <w:sz w:val="16"/>
                <w:szCs w:val="20"/>
              </w:rPr>
            </w:pPr>
            <w:r>
              <w:rPr>
                <w:rFonts w:ascii="Arial Narrow" w:hAnsi="Arial Narrow" w:cs="Segoe UI"/>
                <w:b/>
                <w:bCs/>
                <w:sz w:val="16"/>
                <w:szCs w:val="20"/>
              </w:rPr>
              <w:t>Data wykonania</w:t>
            </w:r>
          </w:p>
          <w:p w14:paraId="4C47DEEC" w14:textId="77777777" w:rsidR="009B5F8F" w:rsidRPr="001C7366" w:rsidRDefault="009B5F8F" w:rsidP="00371F35">
            <w:pPr>
              <w:jc w:val="center"/>
              <w:rPr>
                <w:rFonts w:ascii="Arial Narrow" w:hAnsi="Arial Narrow" w:cs="Segoe UI"/>
                <w:b/>
                <w:bCs/>
                <w:sz w:val="16"/>
                <w:szCs w:val="20"/>
              </w:rPr>
            </w:pPr>
            <w:r w:rsidRPr="001C7366">
              <w:rPr>
                <w:rFonts w:ascii="Arial Narrow" w:hAnsi="Arial Narrow" w:cs="Segoe UI"/>
                <w:b/>
                <w:bCs/>
                <w:sz w:val="16"/>
                <w:szCs w:val="20"/>
              </w:rPr>
              <w:t>od – do</w:t>
            </w:r>
          </w:p>
          <w:p w14:paraId="7C3FE4FD" w14:textId="77777777" w:rsidR="009B5F8F" w:rsidRPr="001C7366" w:rsidRDefault="009B5F8F" w:rsidP="00371F35">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3A40B546" w14:textId="77777777" w:rsidR="009B5F8F" w:rsidRPr="001C7366" w:rsidRDefault="009B5F8F" w:rsidP="00371F35">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5F76FF8A" w14:textId="77777777" w:rsidR="009B5F8F" w:rsidRPr="0070319A" w:rsidRDefault="009B5F8F" w:rsidP="00371F35">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3364B6A" w14:textId="77777777" w:rsidR="009B5F8F" w:rsidRPr="001C7366" w:rsidRDefault="009B5F8F" w:rsidP="00371F35">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9B5F8F" w:rsidRPr="00CA5551" w14:paraId="5F2451A2" w14:textId="77777777" w:rsidTr="00371F35">
        <w:trPr>
          <w:trHeight w:val="1046"/>
        </w:trPr>
        <w:tc>
          <w:tcPr>
            <w:tcW w:w="567" w:type="dxa"/>
            <w:vAlign w:val="center"/>
          </w:tcPr>
          <w:p w14:paraId="3AF63A1C" w14:textId="77777777" w:rsidR="009B5F8F" w:rsidRPr="00FA766D" w:rsidRDefault="009B5F8F" w:rsidP="00371F35">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13202223" w14:textId="77777777" w:rsidR="009B5F8F" w:rsidRPr="00FA766D" w:rsidRDefault="009B5F8F" w:rsidP="00371F35">
            <w:pPr>
              <w:spacing w:after="40"/>
              <w:jc w:val="center"/>
              <w:rPr>
                <w:rFonts w:ascii="Arial Narrow" w:hAnsi="Arial Narrow" w:cs="Segoe UI"/>
                <w:b/>
                <w:sz w:val="16"/>
                <w:szCs w:val="20"/>
              </w:rPr>
            </w:pPr>
          </w:p>
        </w:tc>
        <w:tc>
          <w:tcPr>
            <w:tcW w:w="1417" w:type="dxa"/>
            <w:vAlign w:val="center"/>
          </w:tcPr>
          <w:p w14:paraId="52CA43A6" w14:textId="77777777" w:rsidR="009B5F8F" w:rsidRPr="00FA766D" w:rsidRDefault="009B5F8F" w:rsidP="00371F35">
            <w:pPr>
              <w:spacing w:after="40"/>
              <w:rPr>
                <w:rFonts w:ascii="Arial Narrow" w:hAnsi="Arial Narrow" w:cs="Segoe UI"/>
                <w:b/>
                <w:sz w:val="16"/>
                <w:szCs w:val="20"/>
              </w:rPr>
            </w:pPr>
          </w:p>
        </w:tc>
        <w:tc>
          <w:tcPr>
            <w:tcW w:w="1276" w:type="dxa"/>
            <w:vAlign w:val="center"/>
          </w:tcPr>
          <w:p w14:paraId="34921437" w14:textId="77777777" w:rsidR="009B5F8F" w:rsidRPr="00FA766D" w:rsidRDefault="009B5F8F" w:rsidP="00371F35">
            <w:pPr>
              <w:spacing w:after="40"/>
              <w:rPr>
                <w:rFonts w:ascii="Arial Narrow" w:hAnsi="Arial Narrow" w:cs="Segoe UI"/>
                <w:b/>
                <w:sz w:val="16"/>
                <w:szCs w:val="20"/>
              </w:rPr>
            </w:pPr>
          </w:p>
        </w:tc>
        <w:tc>
          <w:tcPr>
            <w:tcW w:w="1686" w:type="dxa"/>
            <w:vAlign w:val="center"/>
          </w:tcPr>
          <w:p w14:paraId="631E64CF" w14:textId="77777777" w:rsidR="009B5F8F" w:rsidRPr="00FA766D" w:rsidRDefault="009B5F8F" w:rsidP="00371F35">
            <w:pPr>
              <w:spacing w:after="40"/>
              <w:rPr>
                <w:rFonts w:ascii="Arial Narrow" w:hAnsi="Arial Narrow" w:cs="Segoe UI"/>
                <w:b/>
                <w:sz w:val="16"/>
                <w:szCs w:val="20"/>
              </w:rPr>
            </w:pPr>
          </w:p>
        </w:tc>
        <w:tc>
          <w:tcPr>
            <w:tcW w:w="1687" w:type="dxa"/>
            <w:vAlign w:val="center"/>
          </w:tcPr>
          <w:p w14:paraId="200E4972" w14:textId="77777777" w:rsidR="009B5F8F" w:rsidRPr="00FA766D" w:rsidRDefault="009B5F8F" w:rsidP="00371F35">
            <w:pPr>
              <w:spacing w:after="40"/>
              <w:rPr>
                <w:rFonts w:ascii="Arial Narrow" w:hAnsi="Arial Narrow" w:cs="Segoe UI"/>
                <w:b/>
                <w:sz w:val="16"/>
                <w:szCs w:val="20"/>
              </w:rPr>
            </w:pPr>
          </w:p>
        </w:tc>
      </w:tr>
      <w:tr w:rsidR="009B5F8F" w:rsidRPr="00CA5551" w14:paraId="019C53AC" w14:textId="77777777" w:rsidTr="00371F35">
        <w:trPr>
          <w:trHeight w:val="1046"/>
        </w:trPr>
        <w:tc>
          <w:tcPr>
            <w:tcW w:w="567" w:type="dxa"/>
            <w:vAlign w:val="center"/>
          </w:tcPr>
          <w:p w14:paraId="0F5CAF09" w14:textId="77777777" w:rsidR="009B5F8F" w:rsidRPr="00FA766D" w:rsidRDefault="009B5F8F" w:rsidP="00371F35">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71B3B76B" w14:textId="77777777" w:rsidR="009B5F8F" w:rsidRPr="00FA766D" w:rsidRDefault="009B5F8F" w:rsidP="00371F35">
            <w:pPr>
              <w:spacing w:after="40"/>
              <w:jc w:val="center"/>
              <w:rPr>
                <w:rFonts w:ascii="Arial Narrow" w:hAnsi="Arial Narrow" w:cs="Segoe UI"/>
                <w:b/>
                <w:sz w:val="16"/>
                <w:szCs w:val="20"/>
              </w:rPr>
            </w:pPr>
          </w:p>
        </w:tc>
        <w:tc>
          <w:tcPr>
            <w:tcW w:w="1417" w:type="dxa"/>
            <w:vAlign w:val="center"/>
          </w:tcPr>
          <w:p w14:paraId="16908B32" w14:textId="77777777" w:rsidR="009B5F8F" w:rsidRPr="00FA766D" w:rsidRDefault="009B5F8F" w:rsidP="00371F35">
            <w:pPr>
              <w:spacing w:after="40"/>
              <w:rPr>
                <w:rFonts w:ascii="Arial Narrow" w:hAnsi="Arial Narrow" w:cs="Segoe UI"/>
                <w:b/>
                <w:sz w:val="16"/>
                <w:szCs w:val="20"/>
              </w:rPr>
            </w:pPr>
          </w:p>
        </w:tc>
        <w:tc>
          <w:tcPr>
            <w:tcW w:w="1276" w:type="dxa"/>
            <w:vAlign w:val="center"/>
          </w:tcPr>
          <w:p w14:paraId="4238B270" w14:textId="77777777" w:rsidR="009B5F8F" w:rsidRPr="00FA766D" w:rsidRDefault="009B5F8F" w:rsidP="00371F35">
            <w:pPr>
              <w:spacing w:after="40"/>
              <w:rPr>
                <w:rFonts w:ascii="Arial Narrow" w:hAnsi="Arial Narrow" w:cs="Segoe UI"/>
                <w:b/>
                <w:sz w:val="16"/>
                <w:szCs w:val="20"/>
              </w:rPr>
            </w:pPr>
          </w:p>
        </w:tc>
        <w:tc>
          <w:tcPr>
            <w:tcW w:w="1686" w:type="dxa"/>
            <w:vAlign w:val="center"/>
          </w:tcPr>
          <w:p w14:paraId="14225226" w14:textId="77777777" w:rsidR="009B5F8F" w:rsidRPr="00FA766D" w:rsidRDefault="009B5F8F" w:rsidP="00371F35">
            <w:pPr>
              <w:spacing w:after="40"/>
              <w:rPr>
                <w:rFonts w:ascii="Arial Narrow" w:hAnsi="Arial Narrow" w:cs="Segoe UI"/>
                <w:b/>
                <w:sz w:val="16"/>
                <w:szCs w:val="20"/>
              </w:rPr>
            </w:pPr>
          </w:p>
        </w:tc>
        <w:tc>
          <w:tcPr>
            <w:tcW w:w="1687" w:type="dxa"/>
            <w:vAlign w:val="center"/>
          </w:tcPr>
          <w:p w14:paraId="03B63F05" w14:textId="77777777" w:rsidR="009B5F8F" w:rsidRPr="00FA766D" w:rsidRDefault="009B5F8F" w:rsidP="00371F35">
            <w:pPr>
              <w:spacing w:after="40"/>
              <w:rPr>
                <w:rFonts w:ascii="Arial Narrow" w:hAnsi="Arial Narrow" w:cs="Segoe UI"/>
                <w:b/>
                <w:sz w:val="16"/>
                <w:szCs w:val="20"/>
              </w:rPr>
            </w:pPr>
          </w:p>
        </w:tc>
      </w:tr>
      <w:tr w:rsidR="009B5F8F" w:rsidRPr="00CA5551" w14:paraId="4A9E3297" w14:textId="77777777" w:rsidTr="00371F35">
        <w:trPr>
          <w:trHeight w:val="135"/>
        </w:trPr>
        <w:tc>
          <w:tcPr>
            <w:tcW w:w="9214" w:type="dxa"/>
            <w:gridSpan w:val="6"/>
            <w:vAlign w:val="center"/>
          </w:tcPr>
          <w:p w14:paraId="6542B171" w14:textId="77777777" w:rsidR="009B5F8F" w:rsidRPr="00B51090" w:rsidRDefault="009B5F8F" w:rsidP="00371F35">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9B5F8F" w:rsidRPr="00CA5551" w14:paraId="68494939" w14:textId="77777777" w:rsidTr="00371F35">
        <w:trPr>
          <w:trHeight w:val="135"/>
        </w:trPr>
        <w:tc>
          <w:tcPr>
            <w:tcW w:w="9214" w:type="dxa"/>
            <w:gridSpan w:val="6"/>
            <w:vAlign w:val="center"/>
          </w:tcPr>
          <w:p w14:paraId="3207976F" w14:textId="77777777" w:rsidR="009B5F8F" w:rsidRPr="00796526" w:rsidRDefault="009B5F8F" w:rsidP="00371F35">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9B5F8F" w:rsidRPr="00CA5551" w14:paraId="17F10F31" w14:textId="77777777" w:rsidTr="00371F35">
        <w:trPr>
          <w:trHeight w:val="135"/>
        </w:trPr>
        <w:tc>
          <w:tcPr>
            <w:tcW w:w="9214" w:type="dxa"/>
            <w:gridSpan w:val="6"/>
            <w:vAlign w:val="center"/>
          </w:tcPr>
          <w:p w14:paraId="5E8B0FFC" w14:textId="77777777" w:rsidR="009B5F8F" w:rsidRPr="00BE2B86" w:rsidRDefault="009B5F8F" w:rsidP="00371F35">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15E079B5" w14:textId="77777777" w:rsidR="009B5F8F" w:rsidRDefault="009B5F8F" w:rsidP="009B5F8F">
      <w:pPr>
        <w:rPr>
          <w:rFonts w:ascii="Arial Narrow" w:hAnsi="Arial Narrow" w:cs="Arial"/>
          <w:b/>
          <w:sz w:val="28"/>
          <w:szCs w:val="28"/>
        </w:rPr>
      </w:pPr>
    </w:p>
    <w:p w14:paraId="5FA9E35A" w14:textId="77777777" w:rsidR="009B5F8F" w:rsidRDefault="009B5F8F" w:rsidP="009B5F8F">
      <w:pPr>
        <w:rPr>
          <w:rFonts w:ascii="Arial Narrow" w:hAnsi="Arial Narrow" w:cs="Arial"/>
          <w:b/>
          <w:sz w:val="28"/>
          <w:szCs w:val="28"/>
        </w:rPr>
      </w:pPr>
    </w:p>
    <w:p w14:paraId="1383E24B" w14:textId="77777777" w:rsidR="009B5F8F" w:rsidRDefault="009B5F8F" w:rsidP="009B5F8F">
      <w:pPr>
        <w:rPr>
          <w:rFonts w:ascii="Arial Narrow" w:hAnsi="Arial Narrow" w:cs="Arial"/>
          <w:b/>
          <w:sz w:val="28"/>
          <w:szCs w:val="28"/>
        </w:rPr>
      </w:pPr>
    </w:p>
    <w:p w14:paraId="458D0E9E" w14:textId="77777777" w:rsidR="009B5F8F" w:rsidRDefault="009B5F8F" w:rsidP="009B5F8F">
      <w:pPr>
        <w:rPr>
          <w:rFonts w:ascii="Arial Narrow" w:hAnsi="Arial Narrow" w:cs="Arial"/>
          <w:b/>
          <w:sz w:val="28"/>
          <w:szCs w:val="28"/>
        </w:rPr>
      </w:pPr>
    </w:p>
    <w:p w14:paraId="4F76A627" w14:textId="77777777" w:rsidR="009B5F8F" w:rsidRDefault="009B5F8F" w:rsidP="009B5F8F">
      <w:pPr>
        <w:rPr>
          <w:rFonts w:ascii="Arial Narrow" w:hAnsi="Arial Narrow" w:cs="Arial"/>
          <w:b/>
          <w:sz w:val="28"/>
          <w:szCs w:val="28"/>
        </w:rPr>
      </w:pPr>
    </w:p>
    <w:p w14:paraId="15D10F72" w14:textId="77777777" w:rsidR="009B5F8F" w:rsidRDefault="009B5F8F" w:rsidP="009B5F8F">
      <w:pPr>
        <w:rPr>
          <w:rFonts w:ascii="Arial Narrow" w:hAnsi="Arial Narrow" w:cs="Arial"/>
          <w:b/>
          <w:sz w:val="28"/>
          <w:szCs w:val="28"/>
        </w:rPr>
      </w:pPr>
    </w:p>
    <w:p w14:paraId="104A43C3" w14:textId="77777777" w:rsidR="009B5F8F" w:rsidRDefault="009B5F8F" w:rsidP="009B5F8F">
      <w:pPr>
        <w:rPr>
          <w:rFonts w:ascii="Arial Narrow" w:hAnsi="Arial Narrow" w:cs="Arial"/>
          <w:b/>
          <w:sz w:val="28"/>
          <w:szCs w:val="28"/>
        </w:rPr>
      </w:pPr>
    </w:p>
    <w:p w14:paraId="0C163DED" w14:textId="77777777" w:rsidR="009B5F8F" w:rsidRDefault="009B5F8F" w:rsidP="009B5F8F">
      <w:pPr>
        <w:rPr>
          <w:rFonts w:ascii="Arial Narrow" w:hAnsi="Arial Narrow" w:cs="Arial"/>
          <w:b/>
          <w:sz w:val="28"/>
          <w:szCs w:val="28"/>
        </w:rPr>
      </w:pPr>
    </w:p>
    <w:p w14:paraId="4C525569" w14:textId="77777777" w:rsidR="009B5F8F" w:rsidRDefault="009B5F8F" w:rsidP="009B5F8F">
      <w:pPr>
        <w:rPr>
          <w:rFonts w:ascii="Arial Narrow" w:hAnsi="Arial Narrow" w:cs="Arial"/>
          <w:b/>
          <w:sz w:val="28"/>
          <w:szCs w:val="28"/>
        </w:rPr>
      </w:pPr>
    </w:p>
    <w:p w14:paraId="0DA36C59" w14:textId="77777777" w:rsidR="009B5F8F" w:rsidRDefault="009B5F8F" w:rsidP="009B5F8F">
      <w:pPr>
        <w:rPr>
          <w:rFonts w:ascii="Arial Narrow" w:hAnsi="Arial Narrow" w:cs="Arial"/>
          <w:b/>
          <w:sz w:val="28"/>
          <w:szCs w:val="28"/>
        </w:rPr>
      </w:pPr>
    </w:p>
    <w:p w14:paraId="51804595" w14:textId="77777777" w:rsidR="009B5F8F" w:rsidRDefault="009B5F8F" w:rsidP="009B5F8F">
      <w:pPr>
        <w:rPr>
          <w:rFonts w:ascii="Arial Narrow" w:hAnsi="Arial Narrow" w:cs="Arial"/>
          <w:b/>
          <w:sz w:val="28"/>
          <w:szCs w:val="28"/>
        </w:rPr>
      </w:pPr>
    </w:p>
    <w:p w14:paraId="40FA4842" w14:textId="77777777" w:rsidR="009B5F8F" w:rsidRDefault="009B5F8F" w:rsidP="009B5F8F">
      <w:pPr>
        <w:rPr>
          <w:rFonts w:ascii="Arial Narrow" w:hAnsi="Arial Narrow" w:cs="Arial"/>
          <w:b/>
          <w:sz w:val="28"/>
          <w:szCs w:val="28"/>
        </w:rPr>
      </w:pPr>
    </w:p>
    <w:p w14:paraId="5CB2F1BA" w14:textId="77777777" w:rsidR="009B5F8F" w:rsidRDefault="009B5F8F" w:rsidP="009B5F8F">
      <w:pPr>
        <w:rPr>
          <w:rFonts w:ascii="Arial Narrow" w:hAnsi="Arial Narrow" w:cs="Arial"/>
          <w:b/>
          <w:sz w:val="28"/>
          <w:szCs w:val="28"/>
        </w:rPr>
      </w:pPr>
    </w:p>
    <w:p w14:paraId="57F06009" w14:textId="77777777" w:rsidR="009B5F8F" w:rsidRDefault="009B5F8F" w:rsidP="009B5F8F">
      <w:pPr>
        <w:rPr>
          <w:rFonts w:ascii="Arial Narrow" w:hAnsi="Arial Narrow" w:cs="Arial"/>
          <w:b/>
          <w:sz w:val="28"/>
          <w:szCs w:val="28"/>
        </w:rPr>
      </w:pPr>
    </w:p>
    <w:p w14:paraId="3BA10F96" w14:textId="77777777" w:rsidR="009B5F8F" w:rsidRDefault="009B5F8F" w:rsidP="009B5F8F">
      <w:pPr>
        <w:rPr>
          <w:rFonts w:ascii="Arial Narrow" w:hAnsi="Arial Narrow" w:cs="Arial"/>
          <w:b/>
          <w:sz w:val="28"/>
          <w:szCs w:val="28"/>
        </w:rPr>
      </w:pPr>
    </w:p>
    <w:p w14:paraId="2CDFD0EC" w14:textId="77777777" w:rsidR="009B5F8F" w:rsidRDefault="009B5F8F" w:rsidP="009B5F8F">
      <w:pPr>
        <w:rPr>
          <w:rFonts w:ascii="Arial Narrow" w:hAnsi="Arial Narrow" w:cs="Arial"/>
          <w:b/>
          <w:sz w:val="28"/>
          <w:szCs w:val="28"/>
        </w:rPr>
      </w:pPr>
    </w:p>
    <w:p w14:paraId="215EC900" w14:textId="77777777" w:rsidR="009B5F8F" w:rsidRDefault="009B5F8F" w:rsidP="009B5F8F">
      <w:pPr>
        <w:rPr>
          <w:rFonts w:ascii="Arial Narrow" w:hAnsi="Arial Narrow" w:cs="Arial"/>
          <w:b/>
          <w:sz w:val="28"/>
          <w:szCs w:val="28"/>
        </w:rPr>
      </w:pPr>
    </w:p>
    <w:p w14:paraId="4C51C19E" w14:textId="77777777" w:rsidR="009B5F8F" w:rsidRDefault="009B5F8F" w:rsidP="009B5F8F">
      <w:pPr>
        <w:rPr>
          <w:rFonts w:ascii="Arial Narrow" w:hAnsi="Arial Narrow" w:cs="Arial"/>
          <w:b/>
          <w:sz w:val="28"/>
          <w:szCs w:val="28"/>
        </w:rPr>
      </w:pPr>
    </w:p>
    <w:p w14:paraId="777DA236" w14:textId="77777777" w:rsidR="009B5F8F" w:rsidRDefault="009B5F8F" w:rsidP="009B5F8F">
      <w:pPr>
        <w:rPr>
          <w:rFonts w:ascii="Arial Narrow" w:hAnsi="Arial Narrow" w:cs="Arial"/>
          <w:b/>
          <w:sz w:val="28"/>
          <w:szCs w:val="28"/>
        </w:rPr>
      </w:pPr>
    </w:p>
    <w:p w14:paraId="29C4ED53" w14:textId="77777777" w:rsidR="009B5F8F" w:rsidRDefault="009B5F8F" w:rsidP="009B5F8F">
      <w:pPr>
        <w:rPr>
          <w:rFonts w:ascii="Arial Narrow" w:hAnsi="Arial Narrow" w:cs="Arial"/>
          <w:b/>
          <w:sz w:val="28"/>
          <w:szCs w:val="28"/>
        </w:rPr>
      </w:pPr>
    </w:p>
    <w:p w14:paraId="02D15ECD" w14:textId="77777777" w:rsidR="009B5F8F" w:rsidRDefault="009B5F8F" w:rsidP="009B5F8F">
      <w:pPr>
        <w:rPr>
          <w:rFonts w:ascii="Arial Narrow" w:hAnsi="Arial Narrow" w:cs="Arial"/>
          <w:b/>
          <w:sz w:val="28"/>
          <w:szCs w:val="28"/>
        </w:rPr>
      </w:pPr>
    </w:p>
    <w:p w14:paraId="352E8330" w14:textId="77777777" w:rsidR="009B5F8F" w:rsidRDefault="009B5F8F" w:rsidP="009B5F8F">
      <w:pPr>
        <w:rPr>
          <w:rFonts w:ascii="Arial Narrow" w:hAnsi="Arial Narrow" w:cs="Arial"/>
          <w:b/>
          <w:sz w:val="28"/>
          <w:szCs w:val="28"/>
        </w:rPr>
      </w:pPr>
    </w:p>
    <w:p w14:paraId="546BA26E" w14:textId="77777777" w:rsidR="009B5F8F" w:rsidRDefault="009B5F8F" w:rsidP="009B5F8F">
      <w:pPr>
        <w:rPr>
          <w:rFonts w:ascii="Arial Narrow" w:hAnsi="Arial Narrow" w:cs="Arial"/>
          <w:b/>
          <w:sz w:val="28"/>
          <w:szCs w:val="28"/>
        </w:rPr>
      </w:pPr>
    </w:p>
    <w:p w14:paraId="40432636" w14:textId="77777777" w:rsidR="009B5F8F" w:rsidRDefault="009B5F8F" w:rsidP="009B5F8F">
      <w:pPr>
        <w:rPr>
          <w:rFonts w:ascii="Arial Narrow" w:hAnsi="Arial Narrow" w:cs="Arial"/>
          <w:b/>
          <w:sz w:val="28"/>
          <w:szCs w:val="28"/>
        </w:rPr>
      </w:pPr>
    </w:p>
    <w:p w14:paraId="6B1DADB2" w14:textId="77777777" w:rsidR="009B5F8F" w:rsidRDefault="009B5F8F" w:rsidP="009B5F8F">
      <w:pPr>
        <w:rPr>
          <w:rFonts w:ascii="Arial Narrow" w:hAnsi="Arial Narrow" w:cs="Arial"/>
          <w:b/>
          <w:sz w:val="28"/>
          <w:szCs w:val="28"/>
        </w:rPr>
      </w:pPr>
      <w:r>
        <w:rPr>
          <w:rFonts w:ascii="Arial Narrow" w:hAnsi="Arial Narrow" w:cs="Arial"/>
          <w:b/>
          <w:sz w:val="28"/>
          <w:szCs w:val="28"/>
        </w:rPr>
        <w:t>Załącznik Nr 4 do S</w:t>
      </w:r>
      <w:r w:rsidRPr="00F64676">
        <w:rPr>
          <w:rFonts w:ascii="Arial Narrow" w:hAnsi="Arial Narrow" w:cs="Arial"/>
          <w:b/>
          <w:sz w:val="28"/>
          <w:szCs w:val="28"/>
        </w:rPr>
        <w:t>WZ tj. „</w:t>
      </w:r>
      <w:r>
        <w:rPr>
          <w:rFonts w:ascii="Arial Narrow" w:hAnsi="Arial Narrow" w:cs="Arial"/>
          <w:b/>
          <w:sz w:val="28"/>
          <w:szCs w:val="28"/>
        </w:rPr>
        <w:t>WYKAZ OSÓB SKIEROWANYCH PRZEZ WYKONAWCĘ DO REALIZACJI ZAMÓWIENIA</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w:t>
      </w:r>
      <w:r>
        <w:rPr>
          <w:rFonts w:ascii="Arial Narrow" w:hAnsi="Arial Narrow" w:cs="Arial"/>
          <w:b/>
          <w:sz w:val="28"/>
          <w:szCs w:val="28"/>
          <w:u w:val="single"/>
        </w:rPr>
        <w:br/>
      </w:r>
      <w:r w:rsidRPr="00295E3F">
        <w:rPr>
          <w:rFonts w:ascii="Arial Narrow" w:hAnsi="Arial Narrow" w:cs="Arial"/>
          <w:b/>
          <w:sz w:val="28"/>
          <w:szCs w:val="28"/>
          <w:u w:val="single"/>
        </w:rPr>
        <w:t xml:space="preserve">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6C9D7BD3" w14:textId="77777777" w:rsidR="009B5F8F" w:rsidRDefault="009B5F8F" w:rsidP="009B5F8F">
      <w:pPr>
        <w:rPr>
          <w:rFonts w:ascii="Arial Narrow" w:hAnsi="Arial Narrow" w:cs="Arial"/>
          <w:b/>
          <w:sz w:val="28"/>
          <w:szCs w:val="28"/>
        </w:rPr>
      </w:pPr>
    </w:p>
    <w:p w14:paraId="70A438B9" w14:textId="77777777" w:rsidR="009B5F8F" w:rsidRPr="00775CF4" w:rsidRDefault="009B5F8F" w:rsidP="009B5F8F">
      <w:pPr>
        <w:rPr>
          <w:rFonts w:ascii="Arial Narrow" w:hAnsi="Arial Narrow" w:cs="Arial"/>
          <w:sz w:val="28"/>
          <w:szCs w:val="28"/>
        </w:rPr>
      </w:pPr>
    </w:p>
    <w:p w14:paraId="672100C6" w14:textId="77777777" w:rsidR="009B5F8F" w:rsidRPr="00775CF4" w:rsidRDefault="009B5F8F" w:rsidP="009B5F8F">
      <w:pPr>
        <w:rPr>
          <w:rFonts w:ascii="Arial Narrow" w:hAnsi="Arial Narrow" w:cs="Arial"/>
          <w:sz w:val="28"/>
          <w:szCs w:val="28"/>
        </w:rPr>
      </w:pPr>
    </w:p>
    <w:p w14:paraId="78279799" w14:textId="77777777" w:rsidR="009B5F8F" w:rsidRPr="00775CF4" w:rsidRDefault="009B5F8F" w:rsidP="009B5F8F">
      <w:pPr>
        <w:rPr>
          <w:rFonts w:ascii="Arial Narrow" w:hAnsi="Arial Narrow" w:cs="Arial"/>
          <w:sz w:val="28"/>
          <w:szCs w:val="28"/>
        </w:rPr>
      </w:pPr>
    </w:p>
    <w:p w14:paraId="21EFC976" w14:textId="77777777" w:rsidR="009B5F8F" w:rsidRPr="00775CF4" w:rsidRDefault="009B5F8F" w:rsidP="009B5F8F">
      <w:pPr>
        <w:rPr>
          <w:rFonts w:ascii="Arial Narrow" w:hAnsi="Arial Narrow" w:cs="Arial"/>
          <w:sz w:val="28"/>
          <w:szCs w:val="28"/>
        </w:rPr>
      </w:pPr>
    </w:p>
    <w:p w14:paraId="07107788" w14:textId="77777777" w:rsidR="009B5F8F" w:rsidRPr="00775CF4" w:rsidRDefault="009B5F8F" w:rsidP="009B5F8F">
      <w:pPr>
        <w:rPr>
          <w:rFonts w:ascii="Arial Narrow" w:hAnsi="Arial Narrow" w:cs="Arial"/>
          <w:sz w:val="28"/>
          <w:szCs w:val="28"/>
        </w:rPr>
      </w:pPr>
    </w:p>
    <w:p w14:paraId="1DC650B5" w14:textId="77777777" w:rsidR="009B5F8F" w:rsidRPr="00775CF4" w:rsidRDefault="009B5F8F" w:rsidP="009B5F8F">
      <w:pPr>
        <w:rPr>
          <w:rFonts w:ascii="Arial Narrow" w:hAnsi="Arial Narrow" w:cs="Arial"/>
          <w:sz w:val="28"/>
          <w:szCs w:val="28"/>
        </w:rPr>
      </w:pPr>
    </w:p>
    <w:p w14:paraId="5C130159" w14:textId="77777777" w:rsidR="009B5F8F" w:rsidRPr="00775CF4" w:rsidRDefault="009B5F8F" w:rsidP="009B5F8F">
      <w:pPr>
        <w:rPr>
          <w:rFonts w:ascii="Arial Narrow" w:hAnsi="Arial Narrow" w:cs="Arial"/>
          <w:sz w:val="28"/>
          <w:szCs w:val="28"/>
        </w:rPr>
      </w:pPr>
    </w:p>
    <w:p w14:paraId="6027AC1D" w14:textId="77777777" w:rsidR="009B5F8F" w:rsidRPr="00775CF4" w:rsidRDefault="009B5F8F" w:rsidP="009B5F8F">
      <w:pPr>
        <w:rPr>
          <w:rFonts w:ascii="Arial Narrow" w:hAnsi="Arial Narrow" w:cs="Arial"/>
          <w:sz w:val="28"/>
          <w:szCs w:val="28"/>
        </w:rPr>
      </w:pPr>
    </w:p>
    <w:p w14:paraId="6D02CD3E" w14:textId="77777777" w:rsidR="009B5F8F" w:rsidRPr="00775CF4" w:rsidRDefault="009B5F8F" w:rsidP="009B5F8F">
      <w:pPr>
        <w:rPr>
          <w:rFonts w:ascii="Arial Narrow" w:hAnsi="Arial Narrow" w:cs="Arial"/>
          <w:sz w:val="28"/>
          <w:szCs w:val="28"/>
        </w:rPr>
      </w:pPr>
    </w:p>
    <w:p w14:paraId="1F88B544" w14:textId="77777777" w:rsidR="009B5F8F" w:rsidRPr="00775CF4" w:rsidRDefault="009B5F8F" w:rsidP="009B5F8F">
      <w:pPr>
        <w:rPr>
          <w:rFonts w:ascii="Arial Narrow" w:hAnsi="Arial Narrow" w:cs="Arial"/>
          <w:sz w:val="28"/>
          <w:szCs w:val="28"/>
        </w:rPr>
      </w:pPr>
    </w:p>
    <w:p w14:paraId="5A9EC15A" w14:textId="77777777" w:rsidR="009B5F8F" w:rsidRDefault="009B5F8F" w:rsidP="009B5F8F">
      <w:pPr>
        <w:tabs>
          <w:tab w:val="left" w:pos="7125"/>
        </w:tabs>
        <w:rPr>
          <w:rFonts w:ascii="Arial Narrow" w:hAnsi="Arial Narrow" w:cs="Arial"/>
          <w:sz w:val="28"/>
          <w:szCs w:val="28"/>
        </w:rPr>
      </w:pPr>
      <w:r>
        <w:rPr>
          <w:rFonts w:ascii="Arial Narrow" w:hAnsi="Arial Narrow" w:cs="Arial"/>
          <w:sz w:val="28"/>
          <w:szCs w:val="28"/>
        </w:rPr>
        <w:tab/>
      </w:r>
    </w:p>
    <w:p w14:paraId="176C76C2" w14:textId="77777777" w:rsidR="009B5F8F" w:rsidRPr="00775CF4" w:rsidRDefault="009B5F8F" w:rsidP="009B5F8F">
      <w:pPr>
        <w:tabs>
          <w:tab w:val="left" w:pos="7125"/>
        </w:tabs>
        <w:rPr>
          <w:rFonts w:ascii="Arial Narrow" w:hAnsi="Arial Narrow" w:cs="Arial"/>
          <w:sz w:val="28"/>
          <w:szCs w:val="28"/>
        </w:rPr>
        <w:sectPr w:rsidR="009B5F8F" w:rsidRPr="00775CF4" w:rsidSect="00327877">
          <w:footnotePr>
            <w:numRestart w:val="eachSect"/>
          </w:footnotePr>
          <w:pgSz w:w="11906" w:h="16838"/>
          <w:pgMar w:top="833" w:right="1418" w:bottom="-1258" w:left="1418" w:header="357" w:footer="607"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701"/>
        <w:gridCol w:w="4492"/>
        <w:gridCol w:w="1174"/>
      </w:tblGrid>
      <w:tr w:rsidR="009B5F8F" w:rsidRPr="006578C5" w14:paraId="315231BD" w14:textId="77777777" w:rsidTr="00371F35">
        <w:trPr>
          <w:jc w:val="center"/>
        </w:trPr>
        <w:tc>
          <w:tcPr>
            <w:tcW w:w="8922" w:type="dxa"/>
            <w:gridSpan w:val="5"/>
            <w:shd w:val="clear" w:color="auto" w:fill="D9D9D9"/>
            <w:vAlign w:val="center"/>
          </w:tcPr>
          <w:p w14:paraId="3714BAE2" w14:textId="77777777" w:rsidR="009B5F8F" w:rsidRPr="006578C5" w:rsidRDefault="009B5F8F" w:rsidP="00371F35">
            <w:pPr>
              <w:pStyle w:val="Tekstprzypisudolnego"/>
              <w:spacing w:after="40"/>
              <w:jc w:val="right"/>
              <w:rPr>
                <w:rFonts w:ascii="Arial Narrow" w:hAnsi="Arial Narrow" w:cs="Segoe UI"/>
                <w:b/>
              </w:rPr>
            </w:pPr>
            <w:r>
              <w:rPr>
                <w:rFonts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Pr>
                <w:rFonts w:ascii="Arial Narrow" w:hAnsi="Arial Narrow" w:cs="Segoe UI"/>
                <w:b/>
              </w:rPr>
              <w:t>4 do S</w:t>
            </w:r>
            <w:r w:rsidRPr="006578C5">
              <w:rPr>
                <w:rFonts w:ascii="Arial Narrow" w:hAnsi="Arial Narrow" w:cs="Segoe UI"/>
                <w:b/>
              </w:rPr>
              <w:t>WZ</w:t>
            </w:r>
          </w:p>
        </w:tc>
      </w:tr>
      <w:tr w:rsidR="009B5F8F" w:rsidRPr="006578C5" w14:paraId="0CFEED6A" w14:textId="77777777" w:rsidTr="00371F35">
        <w:trPr>
          <w:trHeight w:val="460"/>
          <w:jc w:val="center"/>
        </w:trPr>
        <w:tc>
          <w:tcPr>
            <w:tcW w:w="8922" w:type="dxa"/>
            <w:gridSpan w:val="5"/>
            <w:shd w:val="clear" w:color="auto" w:fill="D9D9D9"/>
            <w:vAlign w:val="center"/>
          </w:tcPr>
          <w:p w14:paraId="394AFDFF" w14:textId="77777777" w:rsidR="009B5F8F" w:rsidRPr="00463726" w:rsidRDefault="009B5F8F" w:rsidP="00371F35">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9B5F8F" w:rsidRPr="00CA5551" w14:paraId="71F2E743" w14:textId="77777777" w:rsidTr="00371F35">
        <w:trPr>
          <w:trHeight w:val="429"/>
          <w:jc w:val="center"/>
        </w:trPr>
        <w:tc>
          <w:tcPr>
            <w:tcW w:w="8922" w:type="dxa"/>
            <w:gridSpan w:val="5"/>
            <w:vAlign w:val="center"/>
          </w:tcPr>
          <w:p w14:paraId="2AE6C3D1" w14:textId="77777777" w:rsidR="009B5F8F" w:rsidRPr="00CA5551" w:rsidRDefault="009B5F8F" w:rsidP="00371F35">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Pr="009A3179">
              <w:rPr>
                <w:rFonts w:ascii="Arial Narrow" w:hAnsi="Arial Narrow" w:cs="Segoe UI"/>
                <w:szCs w:val="20"/>
              </w:rPr>
              <w:t>„</w:t>
            </w:r>
            <w:r w:rsidRPr="00C978FA">
              <w:rPr>
                <w:rFonts w:ascii="Arial Narrow" w:hAnsi="Arial Narrow" w:cs="Segoe UI"/>
                <w:b/>
                <w:bCs/>
                <w:szCs w:val="20"/>
                <w:lang w:bidi="pl-PL"/>
              </w:rPr>
              <w:t>Modernizację sieci dróg na terenie Gminy Janowiec Kościelny</w:t>
            </w:r>
            <w:r w:rsidRPr="009A3179">
              <w:rPr>
                <w:rFonts w:ascii="Arial Narrow" w:hAnsi="Arial Narrow" w:cs="Segoe UI"/>
                <w:b/>
                <w:bCs/>
                <w:iCs/>
                <w:szCs w:val="20"/>
                <w:lang w:bidi="pl-PL"/>
              </w:rPr>
              <w:t>”</w:t>
            </w:r>
          </w:p>
        </w:tc>
      </w:tr>
      <w:tr w:rsidR="009B5F8F" w:rsidRPr="00CA5551" w14:paraId="273D4EE3" w14:textId="77777777" w:rsidTr="00371F35">
        <w:trPr>
          <w:trHeight w:val="429"/>
          <w:jc w:val="center"/>
        </w:trPr>
        <w:tc>
          <w:tcPr>
            <w:tcW w:w="8922" w:type="dxa"/>
            <w:gridSpan w:val="5"/>
            <w:vAlign w:val="center"/>
          </w:tcPr>
          <w:p w14:paraId="0E9EFA57" w14:textId="77777777" w:rsidR="009B5F8F" w:rsidRPr="00CA5551" w:rsidRDefault="009B5F8F" w:rsidP="00371F35">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3F69EF8" w14:textId="77777777" w:rsidR="009B5F8F" w:rsidRPr="00CA5551" w:rsidRDefault="009B5F8F" w:rsidP="00371F35">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9B5F8F" w:rsidRPr="00CA5551" w14:paraId="2F47DA00" w14:textId="77777777" w:rsidTr="00371F35">
        <w:trPr>
          <w:trHeight w:val="444"/>
          <w:jc w:val="center"/>
        </w:trPr>
        <w:tc>
          <w:tcPr>
            <w:tcW w:w="8922" w:type="dxa"/>
            <w:gridSpan w:val="5"/>
            <w:vAlign w:val="center"/>
          </w:tcPr>
          <w:p w14:paraId="7608162E" w14:textId="77777777" w:rsidR="009B5F8F" w:rsidRPr="00C3003D" w:rsidRDefault="009B5F8F" w:rsidP="00371F35">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warunki, o których mowa w Rozdziale IV ust. 6 pkt 2 lit. a) i b) SWZ:</w:t>
            </w:r>
          </w:p>
        </w:tc>
      </w:tr>
      <w:tr w:rsidR="009B5F8F" w:rsidRPr="00CA5551" w14:paraId="323CF54A" w14:textId="77777777" w:rsidTr="00371F35">
        <w:trPr>
          <w:trHeight w:val="964"/>
          <w:jc w:val="center"/>
        </w:trPr>
        <w:tc>
          <w:tcPr>
            <w:tcW w:w="421" w:type="dxa"/>
            <w:vAlign w:val="center"/>
          </w:tcPr>
          <w:p w14:paraId="7282EC11" w14:textId="77777777" w:rsidR="009B5F8F" w:rsidRPr="009B46D5" w:rsidRDefault="009B5F8F" w:rsidP="00371F35">
            <w:pPr>
              <w:jc w:val="center"/>
              <w:rPr>
                <w:rFonts w:ascii="Arial Narrow" w:hAnsi="Arial Narrow" w:cs="Segoe UI"/>
                <w:b/>
                <w:sz w:val="14"/>
                <w:szCs w:val="20"/>
              </w:rPr>
            </w:pPr>
            <w:r w:rsidRPr="009B46D5">
              <w:rPr>
                <w:rFonts w:ascii="Arial Narrow" w:hAnsi="Arial Narrow" w:cs="Segoe UI"/>
                <w:b/>
                <w:sz w:val="14"/>
                <w:szCs w:val="20"/>
              </w:rPr>
              <w:t>L.p.</w:t>
            </w:r>
          </w:p>
        </w:tc>
        <w:tc>
          <w:tcPr>
            <w:tcW w:w="1134" w:type="dxa"/>
            <w:vAlign w:val="center"/>
          </w:tcPr>
          <w:p w14:paraId="23A73F9D" w14:textId="77777777" w:rsidR="009B5F8F" w:rsidRPr="009B46D5" w:rsidRDefault="009B5F8F" w:rsidP="00371F35">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62403230" w14:textId="77777777" w:rsidR="009B5F8F" w:rsidRPr="009B46D5" w:rsidRDefault="009B5F8F" w:rsidP="00371F35">
            <w:pPr>
              <w:jc w:val="center"/>
              <w:rPr>
                <w:rFonts w:ascii="Arial Narrow" w:hAnsi="Arial Narrow" w:cs="Segoe UI"/>
                <w:b/>
                <w:sz w:val="14"/>
                <w:szCs w:val="20"/>
              </w:rPr>
            </w:pPr>
            <w:r w:rsidRPr="009B46D5">
              <w:rPr>
                <w:rFonts w:ascii="Arial Narrow" w:hAnsi="Arial Narrow" w:cs="Segoe UI"/>
                <w:b/>
                <w:sz w:val="14"/>
                <w:szCs w:val="20"/>
              </w:rPr>
              <w:t>i nazwisko</w:t>
            </w:r>
          </w:p>
        </w:tc>
        <w:tc>
          <w:tcPr>
            <w:tcW w:w="1701" w:type="dxa"/>
            <w:vAlign w:val="center"/>
          </w:tcPr>
          <w:p w14:paraId="53D25891" w14:textId="77777777" w:rsidR="009B5F8F" w:rsidRPr="009B46D5" w:rsidRDefault="009B5F8F" w:rsidP="00371F35">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479C998D" w14:textId="77777777" w:rsidR="009B5F8F" w:rsidRDefault="009B5F8F" w:rsidP="00371F35">
            <w:pPr>
              <w:jc w:val="center"/>
              <w:rPr>
                <w:rFonts w:ascii="Arial Narrow" w:hAnsi="Arial Narrow" w:cs="Segoe UI"/>
                <w:b/>
                <w:bCs/>
                <w:sz w:val="14"/>
                <w:szCs w:val="20"/>
              </w:rPr>
            </w:pPr>
            <w:r>
              <w:rPr>
                <w:rFonts w:ascii="Arial Narrow" w:hAnsi="Arial Narrow" w:cs="Segoe UI"/>
                <w:b/>
                <w:bCs/>
                <w:sz w:val="14"/>
                <w:szCs w:val="20"/>
              </w:rPr>
              <w:t>Posiadane uprawnienia</w:t>
            </w:r>
          </w:p>
          <w:p w14:paraId="5DBB9F1F" w14:textId="77777777" w:rsidR="009B5F8F" w:rsidRPr="00C07E65" w:rsidRDefault="009B5F8F" w:rsidP="00371F35">
            <w:pPr>
              <w:jc w:val="center"/>
              <w:rPr>
                <w:rFonts w:ascii="Arial Narrow" w:hAnsi="Arial Narrow" w:cs="Segoe UI"/>
                <w:b/>
                <w:bCs/>
                <w:sz w:val="14"/>
                <w:szCs w:val="20"/>
              </w:rPr>
            </w:pPr>
            <w:r>
              <w:rPr>
                <w:rFonts w:ascii="Arial Narrow" w:hAnsi="Arial Narrow" w:cs="Segoe UI"/>
                <w:b/>
                <w:bCs/>
                <w:sz w:val="14"/>
                <w:szCs w:val="20"/>
              </w:rPr>
              <w:t xml:space="preserve"> </w:t>
            </w:r>
            <w:r w:rsidRPr="00EA2B98">
              <w:rPr>
                <w:rFonts w:ascii="Arial Narrow" w:hAnsi="Arial Narrow" w:cs="Segoe UI"/>
                <w:b/>
                <w:bCs/>
                <w:sz w:val="14"/>
                <w:szCs w:val="20"/>
              </w:rPr>
              <w:t xml:space="preserve">(pełna nazwa z podaniem rodzaju, specjalności, zakresu, numeru uprawnień </w:t>
            </w:r>
            <w:r>
              <w:rPr>
                <w:rFonts w:ascii="Arial Narrow" w:hAnsi="Arial Narrow" w:cs="Segoe UI"/>
                <w:b/>
                <w:bCs/>
                <w:sz w:val="14"/>
                <w:szCs w:val="20"/>
              </w:rPr>
              <w:br/>
            </w:r>
            <w:r w:rsidRPr="00EA2B98">
              <w:rPr>
                <w:rFonts w:ascii="Arial Narrow" w:hAnsi="Arial Narrow" w:cs="Segoe UI"/>
                <w:b/>
                <w:bCs/>
                <w:sz w:val="14"/>
                <w:szCs w:val="20"/>
              </w:rPr>
              <w:t>i daty wydania)</w:t>
            </w:r>
          </w:p>
          <w:p w14:paraId="01D44D7E" w14:textId="77777777" w:rsidR="009B5F8F" w:rsidRDefault="009B5F8F" w:rsidP="00371F35">
            <w:pPr>
              <w:jc w:val="center"/>
              <w:rPr>
                <w:rFonts w:ascii="Arial Narrow" w:hAnsi="Arial Narrow" w:cs="Segoe UI"/>
                <w:b/>
                <w:bCs/>
                <w:sz w:val="14"/>
                <w:szCs w:val="20"/>
              </w:rPr>
            </w:pPr>
          </w:p>
          <w:p w14:paraId="48AD9D76" w14:textId="77777777" w:rsidR="009B5F8F" w:rsidRDefault="009B5F8F" w:rsidP="00371F35">
            <w:pPr>
              <w:jc w:val="center"/>
              <w:rPr>
                <w:rFonts w:ascii="Arial Narrow" w:hAnsi="Arial Narrow" w:cs="Segoe UI"/>
                <w:b/>
                <w:bCs/>
                <w:sz w:val="14"/>
                <w:szCs w:val="20"/>
              </w:rPr>
            </w:pPr>
            <w:r>
              <w:rPr>
                <w:rFonts w:ascii="Arial Narrow" w:hAnsi="Arial Narrow" w:cs="Segoe UI"/>
                <w:b/>
                <w:bCs/>
                <w:sz w:val="14"/>
                <w:szCs w:val="20"/>
              </w:rPr>
              <w:t xml:space="preserve"> / doświadczenie </w:t>
            </w:r>
          </w:p>
          <w:p w14:paraId="477E84AC" w14:textId="77777777" w:rsidR="009B5F8F" w:rsidRPr="00EA2B98" w:rsidRDefault="009B5F8F" w:rsidP="00371F35">
            <w:pPr>
              <w:jc w:val="center"/>
              <w:rPr>
                <w:rFonts w:ascii="Arial Narrow" w:hAnsi="Arial Narrow" w:cs="Segoe UI"/>
                <w:b/>
                <w:bCs/>
                <w:sz w:val="14"/>
                <w:szCs w:val="20"/>
              </w:rPr>
            </w:pPr>
            <w:r>
              <w:rPr>
                <w:rFonts w:ascii="Arial Narrow" w:hAnsi="Arial Narrow" w:cs="Segoe UI"/>
                <w:b/>
                <w:bCs/>
                <w:sz w:val="14"/>
                <w:szCs w:val="20"/>
              </w:rPr>
              <w:t>(należy wskazać pełną liczbę lat doświadczenia)</w:t>
            </w:r>
          </w:p>
          <w:p w14:paraId="5BB48BEE" w14:textId="77777777" w:rsidR="009B5F8F" w:rsidRPr="00C07E65" w:rsidRDefault="009B5F8F" w:rsidP="00371F35">
            <w:pPr>
              <w:jc w:val="center"/>
              <w:rPr>
                <w:rFonts w:ascii="Arial Narrow" w:hAnsi="Arial Narrow" w:cs="Segoe UI"/>
                <w:b/>
                <w:bCs/>
                <w:sz w:val="14"/>
                <w:szCs w:val="20"/>
              </w:rPr>
            </w:pPr>
          </w:p>
        </w:tc>
        <w:tc>
          <w:tcPr>
            <w:tcW w:w="1174" w:type="dxa"/>
            <w:vAlign w:val="center"/>
          </w:tcPr>
          <w:p w14:paraId="3869144F" w14:textId="77777777" w:rsidR="009B5F8F" w:rsidRPr="009B46D5" w:rsidRDefault="009B5F8F" w:rsidP="00371F35">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9B5F8F" w:rsidRPr="00CA5551" w14:paraId="6CF88B44" w14:textId="77777777" w:rsidTr="00371F35">
        <w:trPr>
          <w:trHeight w:val="567"/>
          <w:jc w:val="center"/>
        </w:trPr>
        <w:tc>
          <w:tcPr>
            <w:tcW w:w="421" w:type="dxa"/>
            <w:vMerge w:val="restart"/>
            <w:vAlign w:val="center"/>
          </w:tcPr>
          <w:p w14:paraId="679AE282" w14:textId="77777777" w:rsidR="009B5F8F" w:rsidRPr="00FA766D" w:rsidRDefault="009B5F8F" w:rsidP="00371F35">
            <w:pPr>
              <w:jc w:val="center"/>
              <w:rPr>
                <w:rFonts w:ascii="Arial Narrow" w:hAnsi="Arial Narrow" w:cs="Segoe UI"/>
                <w:b/>
                <w:sz w:val="16"/>
                <w:szCs w:val="20"/>
              </w:rPr>
            </w:pPr>
            <w:r>
              <w:rPr>
                <w:rFonts w:ascii="Arial Narrow" w:hAnsi="Arial Narrow" w:cs="Segoe UI"/>
                <w:b/>
                <w:sz w:val="16"/>
                <w:szCs w:val="20"/>
              </w:rPr>
              <w:t>1</w:t>
            </w:r>
            <w:r w:rsidRPr="00FA766D">
              <w:rPr>
                <w:rFonts w:ascii="Arial Narrow" w:hAnsi="Arial Narrow" w:cs="Segoe UI"/>
                <w:b/>
                <w:sz w:val="16"/>
                <w:szCs w:val="20"/>
              </w:rPr>
              <w:t>.</w:t>
            </w:r>
          </w:p>
        </w:tc>
        <w:tc>
          <w:tcPr>
            <w:tcW w:w="1134" w:type="dxa"/>
            <w:vMerge w:val="restart"/>
            <w:vAlign w:val="center"/>
          </w:tcPr>
          <w:p w14:paraId="3BF09222" w14:textId="77777777" w:rsidR="009B5F8F" w:rsidRPr="00FA766D" w:rsidRDefault="009B5F8F" w:rsidP="00371F35">
            <w:pPr>
              <w:spacing w:after="40"/>
              <w:jc w:val="center"/>
              <w:rPr>
                <w:rFonts w:ascii="Arial Narrow" w:hAnsi="Arial Narrow" w:cs="Segoe UI"/>
                <w:b/>
                <w:sz w:val="16"/>
                <w:szCs w:val="20"/>
              </w:rPr>
            </w:pPr>
          </w:p>
        </w:tc>
        <w:tc>
          <w:tcPr>
            <w:tcW w:w="1701" w:type="dxa"/>
            <w:vMerge w:val="restart"/>
            <w:vAlign w:val="center"/>
          </w:tcPr>
          <w:p w14:paraId="1722F453" w14:textId="77777777" w:rsidR="009B5F8F" w:rsidRPr="00705F55" w:rsidRDefault="009B5F8F" w:rsidP="00371F35">
            <w:pPr>
              <w:spacing w:after="40"/>
              <w:jc w:val="left"/>
              <w:rPr>
                <w:rFonts w:ascii="Arial Narrow" w:hAnsi="Arial Narrow" w:cs="Segoe UI"/>
                <w:sz w:val="16"/>
                <w:szCs w:val="20"/>
              </w:rPr>
            </w:pPr>
            <w:r w:rsidRPr="00705F55">
              <w:rPr>
                <w:rFonts w:ascii="Arial Narrow" w:hAnsi="Arial Narrow" w:cs="Segoe UI"/>
                <w:sz w:val="16"/>
                <w:szCs w:val="20"/>
              </w:rPr>
              <w:t xml:space="preserve">Kierownik budowy / robót </w:t>
            </w:r>
            <w:r w:rsidRPr="00705F55">
              <w:rPr>
                <w:rFonts w:ascii="Arial Narrow" w:hAnsi="Arial Narrow" w:cs="Segoe UI"/>
                <w:sz w:val="16"/>
                <w:szCs w:val="20"/>
              </w:rPr>
              <w:br/>
              <w:t>w branży drogowej</w:t>
            </w:r>
          </w:p>
        </w:tc>
        <w:tc>
          <w:tcPr>
            <w:tcW w:w="4492" w:type="dxa"/>
            <w:vAlign w:val="center"/>
          </w:tcPr>
          <w:p w14:paraId="3303E30E" w14:textId="77777777" w:rsidR="009B5F8F" w:rsidRPr="002A42BD" w:rsidRDefault="009B5F8F" w:rsidP="00371F35">
            <w:pPr>
              <w:spacing w:after="40"/>
              <w:jc w:val="center"/>
              <w:rPr>
                <w:rFonts w:ascii="Arial Narrow" w:hAnsi="Arial Narrow" w:cs="Segoe UI"/>
                <w:b/>
                <w:bCs/>
                <w:sz w:val="16"/>
                <w:szCs w:val="20"/>
              </w:rPr>
            </w:pPr>
            <w:r w:rsidRPr="002A42BD">
              <w:rPr>
                <w:rFonts w:ascii="Arial Narrow" w:hAnsi="Arial Narrow" w:cs="Segoe UI"/>
                <w:b/>
                <w:bCs/>
                <w:sz w:val="16"/>
                <w:szCs w:val="20"/>
              </w:rPr>
              <w:t>Posiadane uprawnienia</w:t>
            </w:r>
          </w:p>
        </w:tc>
        <w:tc>
          <w:tcPr>
            <w:tcW w:w="1174" w:type="dxa"/>
            <w:vMerge w:val="restart"/>
            <w:vAlign w:val="center"/>
          </w:tcPr>
          <w:p w14:paraId="372A4DD4" w14:textId="77777777" w:rsidR="009B5F8F" w:rsidRPr="009B46D5" w:rsidRDefault="009B5F8F" w:rsidP="00371F35">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9B5F8F" w:rsidRPr="00CA5551" w14:paraId="7BE9414A" w14:textId="77777777" w:rsidTr="00371F35">
        <w:trPr>
          <w:trHeight w:val="567"/>
          <w:jc w:val="center"/>
        </w:trPr>
        <w:tc>
          <w:tcPr>
            <w:tcW w:w="421" w:type="dxa"/>
            <w:vMerge/>
            <w:vAlign w:val="center"/>
          </w:tcPr>
          <w:p w14:paraId="160393F6" w14:textId="77777777" w:rsidR="009B5F8F" w:rsidRDefault="009B5F8F" w:rsidP="00371F35">
            <w:pPr>
              <w:jc w:val="center"/>
              <w:rPr>
                <w:rFonts w:ascii="Arial Narrow" w:hAnsi="Arial Narrow" w:cs="Segoe UI"/>
                <w:b/>
                <w:sz w:val="16"/>
                <w:szCs w:val="20"/>
              </w:rPr>
            </w:pPr>
          </w:p>
        </w:tc>
        <w:tc>
          <w:tcPr>
            <w:tcW w:w="1134" w:type="dxa"/>
            <w:vMerge/>
            <w:vAlign w:val="center"/>
          </w:tcPr>
          <w:p w14:paraId="224FF958" w14:textId="77777777" w:rsidR="009B5F8F" w:rsidRPr="00FA766D" w:rsidRDefault="009B5F8F" w:rsidP="00371F35">
            <w:pPr>
              <w:spacing w:after="40"/>
              <w:jc w:val="center"/>
              <w:rPr>
                <w:rFonts w:ascii="Arial Narrow" w:hAnsi="Arial Narrow" w:cs="Segoe UI"/>
                <w:b/>
                <w:sz w:val="16"/>
                <w:szCs w:val="20"/>
              </w:rPr>
            </w:pPr>
          </w:p>
        </w:tc>
        <w:tc>
          <w:tcPr>
            <w:tcW w:w="1701" w:type="dxa"/>
            <w:vMerge/>
            <w:vAlign w:val="center"/>
          </w:tcPr>
          <w:p w14:paraId="711D688D" w14:textId="77777777" w:rsidR="009B5F8F" w:rsidRPr="00705F55" w:rsidRDefault="009B5F8F" w:rsidP="00371F35">
            <w:pPr>
              <w:spacing w:after="40"/>
              <w:jc w:val="left"/>
              <w:rPr>
                <w:rFonts w:ascii="Arial Narrow" w:hAnsi="Arial Narrow" w:cs="Segoe UI"/>
                <w:sz w:val="16"/>
                <w:szCs w:val="20"/>
              </w:rPr>
            </w:pPr>
          </w:p>
        </w:tc>
        <w:tc>
          <w:tcPr>
            <w:tcW w:w="4492" w:type="dxa"/>
            <w:vAlign w:val="center"/>
          </w:tcPr>
          <w:p w14:paraId="1040E349" w14:textId="77777777" w:rsidR="009B5F8F" w:rsidRPr="00667725" w:rsidRDefault="009B5F8F" w:rsidP="00371F35">
            <w:pPr>
              <w:spacing w:after="40"/>
              <w:rPr>
                <w:rFonts w:ascii="Arial Narrow" w:hAnsi="Arial Narrow" w:cs="Segoe UI"/>
                <w:b/>
                <w:sz w:val="16"/>
                <w:szCs w:val="20"/>
              </w:rPr>
            </w:pPr>
          </w:p>
        </w:tc>
        <w:tc>
          <w:tcPr>
            <w:tcW w:w="1174" w:type="dxa"/>
            <w:vMerge/>
            <w:vAlign w:val="center"/>
          </w:tcPr>
          <w:p w14:paraId="245C16F3" w14:textId="77777777" w:rsidR="009B5F8F" w:rsidRPr="009B46D5" w:rsidRDefault="009B5F8F" w:rsidP="00371F35">
            <w:pPr>
              <w:spacing w:after="40"/>
              <w:jc w:val="center"/>
              <w:rPr>
                <w:rFonts w:ascii="Arial Narrow" w:hAnsi="Arial Narrow" w:cs="Segoe UI"/>
                <w:sz w:val="14"/>
                <w:szCs w:val="20"/>
              </w:rPr>
            </w:pPr>
          </w:p>
        </w:tc>
      </w:tr>
      <w:tr w:rsidR="009B5F8F" w:rsidRPr="00CA5551" w14:paraId="4D17EB37" w14:textId="77777777" w:rsidTr="00371F35">
        <w:trPr>
          <w:trHeight w:val="567"/>
          <w:jc w:val="center"/>
        </w:trPr>
        <w:tc>
          <w:tcPr>
            <w:tcW w:w="421" w:type="dxa"/>
            <w:vMerge/>
            <w:vAlign w:val="center"/>
          </w:tcPr>
          <w:p w14:paraId="3E7AABFE" w14:textId="77777777" w:rsidR="009B5F8F" w:rsidRDefault="009B5F8F" w:rsidP="00371F35">
            <w:pPr>
              <w:jc w:val="center"/>
              <w:rPr>
                <w:rFonts w:ascii="Arial Narrow" w:hAnsi="Arial Narrow" w:cs="Segoe UI"/>
                <w:b/>
                <w:sz w:val="16"/>
                <w:szCs w:val="20"/>
              </w:rPr>
            </w:pPr>
          </w:p>
        </w:tc>
        <w:tc>
          <w:tcPr>
            <w:tcW w:w="1134" w:type="dxa"/>
            <w:vMerge/>
            <w:vAlign w:val="center"/>
          </w:tcPr>
          <w:p w14:paraId="03250FB6" w14:textId="77777777" w:rsidR="009B5F8F" w:rsidRPr="00FA766D" w:rsidRDefault="009B5F8F" w:rsidP="00371F35">
            <w:pPr>
              <w:spacing w:after="40"/>
              <w:jc w:val="center"/>
              <w:rPr>
                <w:rFonts w:ascii="Arial Narrow" w:hAnsi="Arial Narrow" w:cs="Segoe UI"/>
                <w:b/>
                <w:sz w:val="16"/>
                <w:szCs w:val="20"/>
              </w:rPr>
            </w:pPr>
          </w:p>
        </w:tc>
        <w:tc>
          <w:tcPr>
            <w:tcW w:w="1701" w:type="dxa"/>
            <w:vMerge/>
            <w:vAlign w:val="center"/>
          </w:tcPr>
          <w:p w14:paraId="3FD863D4" w14:textId="77777777" w:rsidR="009B5F8F" w:rsidRPr="00705F55" w:rsidRDefault="009B5F8F" w:rsidP="00371F35">
            <w:pPr>
              <w:spacing w:after="40"/>
              <w:jc w:val="left"/>
              <w:rPr>
                <w:rFonts w:ascii="Arial Narrow" w:hAnsi="Arial Narrow" w:cs="Segoe UI"/>
                <w:sz w:val="16"/>
                <w:szCs w:val="20"/>
              </w:rPr>
            </w:pPr>
          </w:p>
        </w:tc>
        <w:tc>
          <w:tcPr>
            <w:tcW w:w="4492" w:type="dxa"/>
            <w:vAlign w:val="center"/>
          </w:tcPr>
          <w:p w14:paraId="6B7A8406" w14:textId="77777777" w:rsidR="009B5F8F" w:rsidRPr="00667725" w:rsidRDefault="009B5F8F" w:rsidP="00371F35">
            <w:pPr>
              <w:spacing w:after="40"/>
              <w:jc w:val="center"/>
              <w:rPr>
                <w:rFonts w:ascii="Arial Narrow" w:hAnsi="Arial Narrow" w:cs="Segoe UI"/>
                <w:b/>
                <w:sz w:val="16"/>
                <w:szCs w:val="20"/>
              </w:rPr>
            </w:pPr>
            <w:r>
              <w:rPr>
                <w:rFonts w:ascii="Arial Narrow" w:hAnsi="Arial Narrow" w:cs="Segoe UI"/>
                <w:b/>
                <w:sz w:val="16"/>
                <w:szCs w:val="20"/>
              </w:rPr>
              <w:t>Doświadczenie</w:t>
            </w:r>
          </w:p>
        </w:tc>
        <w:tc>
          <w:tcPr>
            <w:tcW w:w="1174" w:type="dxa"/>
            <w:vMerge/>
            <w:vAlign w:val="center"/>
          </w:tcPr>
          <w:p w14:paraId="5627BA03" w14:textId="77777777" w:rsidR="009B5F8F" w:rsidRPr="009B46D5" w:rsidRDefault="009B5F8F" w:rsidP="00371F35">
            <w:pPr>
              <w:spacing w:after="40"/>
              <w:jc w:val="center"/>
              <w:rPr>
                <w:rFonts w:ascii="Arial Narrow" w:hAnsi="Arial Narrow" w:cs="Segoe UI"/>
                <w:sz w:val="14"/>
                <w:szCs w:val="20"/>
              </w:rPr>
            </w:pPr>
          </w:p>
        </w:tc>
      </w:tr>
      <w:tr w:rsidR="009B5F8F" w:rsidRPr="00CA5551" w14:paraId="6B3A5251" w14:textId="77777777" w:rsidTr="00371F35">
        <w:trPr>
          <w:trHeight w:val="567"/>
          <w:jc w:val="center"/>
        </w:trPr>
        <w:tc>
          <w:tcPr>
            <w:tcW w:w="421" w:type="dxa"/>
            <w:vMerge/>
            <w:vAlign w:val="center"/>
          </w:tcPr>
          <w:p w14:paraId="29A78CED" w14:textId="77777777" w:rsidR="009B5F8F" w:rsidRDefault="009B5F8F" w:rsidP="00371F35">
            <w:pPr>
              <w:jc w:val="center"/>
              <w:rPr>
                <w:rFonts w:ascii="Arial Narrow" w:hAnsi="Arial Narrow" w:cs="Segoe UI"/>
                <w:b/>
                <w:sz w:val="16"/>
                <w:szCs w:val="20"/>
              </w:rPr>
            </w:pPr>
          </w:p>
        </w:tc>
        <w:tc>
          <w:tcPr>
            <w:tcW w:w="1134" w:type="dxa"/>
            <w:vMerge/>
            <w:vAlign w:val="center"/>
          </w:tcPr>
          <w:p w14:paraId="1BD621D0" w14:textId="77777777" w:rsidR="009B5F8F" w:rsidRPr="00FA766D" w:rsidRDefault="009B5F8F" w:rsidP="00371F35">
            <w:pPr>
              <w:spacing w:after="40"/>
              <w:jc w:val="center"/>
              <w:rPr>
                <w:rFonts w:ascii="Arial Narrow" w:hAnsi="Arial Narrow" w:cs="Segoe UI"/>
                <w:b/>
                <w:sz w:val="16"/>
                <w:szCs w:val="20"/>
              </w:rPr>
            </w:pPr>
          </w:p>
        </w:tc>
        <w:tc>
          <w:tcPr>
            <w:tcW w:w="1701" w:type="dxa"/>
            <w:vMerge/>
            <w:vAlign w:val="center"/>
          </w:tcPr>
          <w:p w14:paraId="00DBE782" w14:textId="77777777" w:rsidR="009B5F8F" w:rsidRPr="00705F55" w:rsidRDefault="009B5F8F" w:rsidP="00371F35">
            <w:pPr>
              <w:spacing w:after="40"/>
              <w:jc w:val="left"/>
              <w:rPr>
                <w:rFonts w:ascii="Arial Narrow" w:hAnsi="Arial Narrow" w:cs="Segoe UI"/>
                <w:sz w:val="16"/>
                <w:szCs w:val="20"/>
              </w:rPr>
            </w:pPr>
          </w:p>
        </w:tc>
        <w:tc>
          <w:tcPr>
            <w:tcW w:w="4492" w:type="dxa"/>
            <w:vAlign w:val="center"/>
          </w:tcPr>
          <w:p w14:paraId="0F4D0985" w14:textId="77777777" w:rsidR="009B5F8F" w:rsidRDefault="009B5F8F" w:rsidP="00371F35">
            <w:pPr>
              <w:spacing w:after="40"/>
              <w:jc w:val="center"/>
              <w:rPr>
                <w:rFonts w:ascii="Arial Narrow" w:hAnsi="Arial Narrow" w:cs="Segoe UI"/>
                <w:b/>
                <w:sz w:val="16"/>
                <w:szCs w:val="20"/>
              </w:rPr>
            </w:pPr>
          </w:p>
        </w:tc>
        <w:tc>
          <w:tcPr>
            <w:tcW w:w="1174" w:type="dxa"/>
            <w:vMerge/>
            <w:vAlign w:val="center"/>
          </w:tcPr>
          <w:p w14:paraId="1972FC00" w14:textId="77777777" w:rsidR="009B5F8F" w:rsidRPr="009B46D5" w:rsidRDefault="009B5F8F" w:rsidP="00371F35">
            <w:pPr>
              <w:spacing w:after="40"/>
              <w:jc w:val="center"/>
              <w:rPr>
                <w:rFonts w:ascii="Arial Narrow" w:hAnsi="Arial Narrow" w:cs="Segoe UI"/>
                <w:sz w:val="14"/>
                <w:szCs w:val="20"/>
              </w:rPr>
            </w:pPr>
          </w:p>
        </w:tc>
      </w:tr>
      <w:tr w:rsidR="009B5F8F" w:rsidRPr="00CA5551" w14:paraId="18AE6DA3" w14:textId="77777777" w:rsidTr="00371F35">
        <w:trPr>
          <w:trHeight w:val="567"/>
          <w:jc w:val="center"/>
        </w:trPr>
        <w:tc>
          <w:tcPr>
            <w:tcW w:w="421" w:type="dxa"/>
            <w:vMerge w:val="restart"/>
            <w:vAlign w:val="center"/>
          </w:tcPr>
          <w:p w14:paraId="3774EC78" w14:textId="77777777" w:rsidR="009B5F8F" w:rsidRDefault="009B5F8F" w:rsidP="00371F35">
            <w:pPr>
              <w:jc w:val="center"/>
              <w:rPr>
                <w:rFonts w:ascii="Arial Narrow" w:hAnsi="Arial Narrow" w:cs="Segoe UI"/>
                <w:b/>
                <w:sz w:val="16"/>
                <w:szCs w:val="20"/>
              </w:rPr>
            </w:pPr>
            <w:r>
              <w:rPr>
                <w:rFonts w:ascii="Arial Narrow" w:hAnsi="Arial Narrow" w:cs="Segoe UI"/>
                <w:b/>
                <w:sz w:val="16"/>
                <w:szCs w:val="20"/>
              </w:rPr>
              <w:t>2.</w:t>
            </w:r>
          </w:p>
        </w:tc>
        <w:tc>
          <w:tcPr>
            <w:tcW w:w="1134" w:type="dxa"/>
            <w:vMerge w:val="restart"/>
            <w:vAlign w:val="center"/>
          </w:tcPr>
          <w:p w14:paraId="1BA07D34" w14:textId="77777777" w:rsidR="009B5F8F" w:rsidRPr="00FA766D" w:rsidRDefault="009B5F8F" w:rsidP="00371F35">
            <w:pPr>
              <w:spacing w:after="40"/>
              <w:jc w:val="center"/>
              <w:rPr>
                <w:rFonts w:ascii="Arial Narrow" w:hAnsi="Arial Narrow" w:cs="Segoe UI"/>
                <w:b/>
                <w:sz w:val="16"/>
                <w:szCs w:val="20"/>
              </w:rPr>
            </w:pPr>
          </w:p>
        </w:tc>
        <w:tc>
          <w:tcPr>
            <w:tcW w:w="1701" w:type="dxa"/>
            <w:vMerge w:val="restart"/>
            <w:vAlign w:val="center"/>
          </w:tcPr>
          <w:p w14:paraId="76F003E9" w14:textId="77777777" w:rsidR="009B5F8F" w:rsidRPr="00705F55" w:rsidRDefault="009B5F8F" w:rsidP="00371F35">
            <w:pPr>
              <w:spacing w:after="40"/>
              <w:jc w:val="left"/>
              <w:rPr>
                <w:rFonts w:ascii="Arial Narrow" w:hAnsi="Arial Narrow" w:cs="Segoe UI"/>
                <w:sz w:val="16"/>
                <w:szCs w:val="20"/>
              </w:rPr>
            </w:pPr>
            <w:r w:rsidRPr="00705F55">
              <w:rPr>
                <w:rFonts w:ascii="Arial Narrow" w:hAnsi="Arial Narrow" w:cs="Segoe UI"/>
                <w:sz w:val="16"/>
                <w:szCs w:val="20"/>
              </w:rPr>
              <w:t>Projektant w branży drogowej</w:t>
            </w:r>
          </w:p>
        </w:tc>
        <w:tc>
          <w:tcPr>
            <w:tcW w:w="4492" w:type="dxa"/>
            <w:vAlign w:val="center"/>
          </w:tcPr>
          <w:p w14:paraId="70D3018B" w14:textId="77777777" w:rsidR="009B5F8F" w:rsidRPr="00667725" w:rsidRDefault="009B5F8F" w:rsidP="00371F35">
            <w:pPr>
              <w:spacing w:after="40"/>
              <w:jc w:val="center"/>
              <w:rPr>
                <w:rFonts w:ascii="Arial Narrow" w:hAnsi="Arial Narrow" w:cs="Segoe UI"/>
                <w:b/>
                <w:sz w:val="16"/>
                <w:szCs w:val="20"/>
              </w:rPr>
            </w:pPr>
            <w:r w:rsidRPr="00636282">
              <w:rPr>
                <w:rFonts w:ascii="Arial Narrow" w:hAnsi="Arial Narrow" w:cs="Segoe UI"/>
                <w:b/>
                <w:bCs/>
                <w:sz w:val="16"/>
                <w:szCs w:val="20"/>
              </w:rPr>
              <w:t>Posiadane uprawnienia</w:t>
            </w:r>
          </w:p>
        </w:tc>
        <w:tc>
          <w:tcPr>
            <w:tcW w:w="1174" w:type="dxa"/>
            <w:vMerge w:val="restart"/>
            <w:vAlign w:val="center"/>
          </w:tcPr>
          <w:p w14:paraId="69EF3418" w14:textId="77777777" w:rsidR="009B5F8F" w:rsidRPr="009B46D5" w:rsidRDefault="009B5F8F" w:rsidP="00371F35">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9B5F8F" w:rsidRPr="00CA5551" w14:paraId="2E0295E1" w14:textId="77777777" w:rsidTr="00371F35">
        <w:trPr>
          <w:trHeight w:val="567"/>
          <w:jc w:val="center"/>
        </w:trPr>
        <w:tc>
          <w:tcPr>
            <w:tcW w:w="421" w:type="dxa"/>
            <w:vMerge/>
            <w:vAlign w:val="center"/>
          </w:tcPr>
          <w:p w14:paraId="76B0D5C9" w14:textId="77777777" w:rsidR="009B5F8F" w:rsidRDefault="009B5F8F" w:rsidP="00371F35">
            <w:pPr>
              <w:jc w:val="center"/>
              <w:rPr>
                <w:rFonts w:ascii="Arial Narrow" w:hAnsi="Arial Narrow" w:cs="Segoe UI"/>
                <w:b/>
                <w:sz w:val="16"/>
                <w:szCs w:val="20"/>
              </w:rPr>
            </w:pPr>
          </w:p>
        </w:tc>
        <w:tc>
          <w:tcPr>
            <w:tcW w:w="1134" w:type="dxa"/>
            <w:vMerge/>
            <w:vAlign w:val="center"/>
          </w:tcPr>
          <w:p w14:paraId="79067C79" w14:textId="77777777" w:rsidR="009B5F8F" w:rsidRPr="00FA766D" w:rsidRDefault="009B5F8F" w:rsidP="00371F35">
            <w:pPr>
              <w:spacing w:after="40"/>
              <w:jc w:val="center"/>
              <w:rPr>
                <w:rFonts w:ascii="Arial Narrow" w:hAnsi="Arial Narrow" w:cs="Segoe UI"/>
                <w:b/>
                <w:sz w:val="16"/>
                <w:szCs w:val="20"/>
              </w:rPr>
            </w:pPr>
          </w:p>
        </w:tc>
        <w:tc>
          <w:tcPr>
            <w:tcW w:w="1701" w:type="dxa"/>
            <w:vMerge/>
            <w:vAlign w:val="center"/>
          </w:tcPr>
          <w:p w14:paraId="08E222EC" w14:textId="77777777" w:rsidR="009B5F8F" w:rsidRPr="00705F55" w:rsidRDefault="009B5F8F" w:rsidP="00371F35">
            <w:pPr>
              <w:spacing w:after="40"/>
              <w:jc w:val="left"/>
              <w:rPr>
                <w:rFonts w:ascii="Arial Narrow" w:hAnsi="Arial Narrow" w:cs="Segoe UI"/>
                <w:sz w:val="16"/>
                <w:szCs w:val="20"/>
              </w:rPr>
            </w:pPr>
          </w:p>
        </w:tc>
        <w:tc>
          <w:tcPr>
            <w:tcW w:w="4492" w:type="dxa"/>
            <w:vAlign w:val="center"/>
          </w:tcPr>
          <w:p w14:paraId="6662800A" w14:textId="77777777" w:rsidR="009B5F8F" w:rsidRPr="00667725" w:rsidRDefault="009B5F8F" w:rsidP="00371F35">
            <w:pPr>
              <w:spacing w:after="40"/>
              <w:rPr>
                <w:rFonts w:ascii="Arial Narrow" w:hAnsi="Arial Narrow" w:cs="Segoe UI"/>
                <w:b/>
                <w:sz w:val="16"/>
                <w:szCs w:val="20"/>
              </w:rPr>
            </w:pPr>
          </w:p>
        </w:tc>
        <w:tc>
          <w:tcPr>
            <w:tcW w:w="1174" w:type="dxa"/>
            <w:vMerge/>
            <w:vAlign w:val="center"/>
          </w:tcPr>
          <w:p w14:paraId="6BD6E456" w14:textId="77777777" w:rsidR="009B5F8F" w:rsidRPr="009B46D5" w:rsidRDefault="009B5F8F" w:rsidP="00371F35">
            <w:pPr>
              <w:spacing w:after="40"/>
              <w:jc w:val="center"/>
              <w:rPr>
                <w:rFonts w:ascii="Arial Narrow" w:hAnsi="Arial Narrow" w:cs="Segoe UI"/>
                <w:sz w:val="14"/>
                <w:szCs w:val="20"/>
              </w:rPr>
            </w:pPr>
          </w:p>
        </w:tc>
      </w:tr>
      <w:tr w:rsidR="009B5F8F" w:rsidRPr="00CA5551" w14:paraId="0F3BEFE2" w14:textId="77777777" w:rsidTr="00371F35">
        <w:trPr>
          <w:trHeight w:val="135"/>
          <w:jc w:val="center"/>
        </w:trPr>
        <w:tc>
          <w:tcPr>
            <w:tcW w:w="8922" w:type="dxa"/>
            <w:gridSpan w:val="5"/>
            <w:vAlign w:val="center"/>
          </w:tcPr>
          <w:p w14:paraId="343C9C1A" w14:textId="77777777" w:rsidR="009B5F8F" w:rsidRPr="00904936" w:rsidRDefault="009B5F8F" w:rsidP="00371F35">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143D503D" w14:textId="77777777" w:rsidR="009B5F8F" w:rsidRPr="00721505" w:rsidRDefault="009B5F8F" w:rsidP="00371F35">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9B5F8F" w:rsidRPr="00CA5551" w14:paraId="69BF42D3" w14:textId="77777777" w:rsidTr="00371F35">
        <w:trPr>
          <w:trHeight w:val="135"/>
          <w:jc w:val="center"/>
        </w:trPr>
        <w:tc>
          <w:tcPr>
            <w:tcW w:w="8922" w:type="dxa"/>
            <w:gridSpan w:val="5"/>
            <w:vAlign w:val="center"/>
          </w:tcPr>
          <w:p w14:paraId="096E5BAA" w14:textId="77777777" w:rsidR="009B5F8F" w:rsidRPr="00BE2B86" w:rsidRDefault="009B5F8F" w:rsidP="00371F35">
            <w:pPr>
              <w:spacing w:before="120" w:after="120"/>
              <w:rPr>
                <w:rFonts w:ascii="Arial Narrow" w:hAnsi="Arial Narrow" w:cs="Segoe UI"/>
                <w:szCs w:val="20"/>
              </w:rPr>
            </w:pPr>
            <w:r w:rsidRPr="005313FE">
              <w:rPr>
                <w:rFonts w:ascii="Arial Narrow" w:hAnsi="Arial Narrow" w:cs="Segoe UI"/>
                <w:szCs w:val="20"/>
              </w:rPr>
              <w:t>Oświadczam, że wyżej wskazan</w:t>
            </w:r>
            <w:r>
              <w:rPr>
                <w:rFonts w:ascii="Arial Narrow" w:hAnsi="Arial Narrow" w:cs="Segoe UI"/>
                <w:szCs w:val="20"/>
              </w:rPr>
              <w:t>e</w:t>
            </w:r>
            <w:r w:rsidRPr="005313FE">
              <w:rPr>
                <w:rFonts w:ascii="Arial Narrow" w:hAnsi="Arial Narrow" w:cs="Segoe UI"/>
                <w:szCs w:val="20"/>
              </w:rPr>
              <w:t xml:space="preserve"> osob</w:t>
            </w:r>
            <w:r>
              <w:rPr>
                <w:rFonts w:ascii="Arial Narrow" w:hAnsi="Arial Narrow" w:cs="Segoe UI"/>
                <w:szCs w:val="20"/>
              </w:rPr>
              <w:t>y</w:t>
            </w:r>
            <w:r w:rsidRPr="005313FE">
              <w:rPr>
                <w:rFonts w:ascii="Arial Narrow" w:hAnsi="Arial Narrow" w:cs="Segoe UI"/>
                <w:szCs w:val="20"/>
              </w:rPr>
              <w:t xml:space="preserve"> </w:t>
            </w:r>
            <w:r>
              <w:rPr>
                <w:rFonts w:ascii="Arial Narrow" w:hAnsi="Arial Narrow" w:cs="Segoe UI"/>
                <w:szCs w:val="20"/>
              </w:rPr>
              <w:t xml:space="preserve">skierowane do pełnienia roli kierowników budowy / robót / projektantów w ww. branżach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ją wymagane </w:t>
            </w:r>
            <w:r w:rsidRPr="00163739">
              <w:rPr>
                <w:rFonts w:ascii="Arial Narrow" w:hAnsi="Arial Narrow" w:cs="Segoe UI"/>
                <w:szCs w:val="20"/>
              </w:rPr>
              <w:t xml:space="preserve">uprawnienia budowlane </w:t>
            </w:r>
            <w:r>
              <w:rPr>
                <w:rFonts w:ascii="Arial Narrow" w:hAnsi="Arial Narrow" w:cs="Segoe UI"/>
                <w:szCs w:val="20"/>
              </w:rPr>
              <w:t xml:space="preserve">i doświadczenie </w:t>
            </w:r>
            <w:r w:rsidRPr="005313FE">
              <w:rPr>
                <w:rFonts w:ascii="Arial Narrow" w:hAnsi="Arial Narrow" w:cs="Segoe UI"/>
                <w:szCs w:val="20"/>
              </w:rPr>
              <w:t xml:space="preserve">oraz </w:t>
            </w:r>
            <w:r>
              <w:rPr>
                <w:rFonts w:ascii="Arial Narrow" w:hAnsi="Arial Narrow" w:cs="Segoe UI"/>
                <w:szCs w:val="20"/>
              </w:rPr>
              <w:t>są</w:t>
            </w:r>
            <w:r w:rsidRPr="005313FE">
              <w:rPr>
                <w:rFonts w:ascii="Arial Narrow" w:hAnsi="Arial Narrow" w:cs="Segoe UI"/>
                <w:szCs w:val="20"/>
              </w:rPr>
              <w:t xml:space="preserve"> </w:t>
            </w:r>
            <w:r w:rsidRPr="005313FE">
              <w:rPr>
                <w:rFonts w:ascii="Arial Narrow" w:hAnsi="Arial Narrow" w:cs="Segoe UI"/>
                <w:bCs/>
                <w:szCs w:val="20"/>
              </w:rPr>
              <w:t>wpisan</w:t>
            </w:r>
            <w:r>
              <w:rPr>
                <w:rFonts w:ascii="Arial Narrow" w:hAnsi="Arial Narrow" w:cs="Segoe UI"/>
                <w:bCs/>
                <w:szCs w:val="20"/>
              </w:rPr>
              <w:t>e</w:t>
            </w:r>
            <w:r w:rsidRPr="005313FE">
              <w:rPr>
                <w:rFonts w:ascii="Arial Narrow" w:hAnsi="Arial Narrow" w:cs="Segoe UI"/>
                <w:bCs/>
                <w:szCs w:val="20"/>
              </w:rPr>
              <w:t xml:space="preserve"> na listę członków właściwej izby samorządu zawodowego oraz posiada</w:t>
            </w:r>
            <w:r>
              <w:rPr>
                <w:rFonts w:ascii="Arial Narrow" w:hAnsi="Arial Narrow" w:cs="Segoe UI"/>
                <w:bCs/>
                <w:szCs w:val="20"/>
              </w:rPr>
              <w:t>ją</w:t>
            </w:r>
            <w:r w:rsidRPr="005313FE">
              <w:rPr>
                <w:rFonts w:ascii="Arial Narrow" w:hAnsi="Arial Narrow" w:cs="Segoe UI"/>
                <w:bCs/>
                <w:szCs w:val="20"/>
              </w:rPr>
              <w:t xml:space="preserve"> aktualne ubezpieczenie od odpowiedzialności cywilnej za szkody, które mogą wyniknąć w związku z wykonywaniem samodzielnych funkcji technicznych </w:t>
            </w:r>
            <w:r>
              <w:rPr>
                <w:rFonts w:ascii="Arial Narrow" w:hAnsi="Arial Narrow" w:cs="Segoe UI"/>
                <w:bCs/>
                <w:szCs w:val="20"/>
              </w:rPr>
              <w:br/>
            </w:r>
            <w:r w:rsidRPr="005313FE">
              <w:rPr>
                <w:rFonts w:ascii="Arial Narrow" w:hAnsi="Arial Narrow" w:cs="Segoe UI"/>
                <w:bCs/>
                <w:szCs w:val="20"/>
              </w:rPr>
              <w:t>w budownictwie</w:t>
            </w:r>
            <w:r>
              <w:rPr>
                <w:rFonts w:ascii="Arial Narrow" w:hAnsi="Arial Narrow" w:cs="Segoe UI"/>
                <w:bCs/>
                <w:szCs w:val="20"/>
              </w:rPr>
              <w:t>.</w:t>
            </w:r>
          </w:p>
        </w:tc>
      </w:tr>
      <w:tr w:rsidR="009B5F8F" w:rsidRPr="00CA5551" w14:paraId="116B8A5D" w14:textId="77777777" w:rsidTr="00371F35">
        <w:trPr>
          <w:trHeight w:val="135"/>
          <w:jc w:val="center"/>
        </w:trPr>
        <w:tc>
          <w:tcPr>
            <w:tcW w:w="8922" w:type="dxa"/>
            <w:gridSpan w:val="5"/>
            <w:vAlign w:val="center"/>
          </w:tcPr>
          <w:p w14:paraId="69739016" w14:textId="77777777" w:rsidR="009B5F8F" w:rsidRPr="00BE2B86" w:rsidRDefault="009B5F8F" w:rsidP="00371F35">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65A7DA9D" w14:textId="77777777" w:rsidR="009B5F8F" w:rsidRDefault="009B5F8F" w:rsidP="009B5F8F">
      <w:pPr>
        <w:rPr>
          <w:rFonts w:cs="Verdana"/>
          <w:b/>
          <w:bCs/>
          <w:i/>
          <w:iCs/>
          <w:sz w:val="16"/>
          <w:szCs w:val="20"/>
          <w:lang w:eastAsia="x-none"/>
        </w:rPr>
      </w:pPr>
    </w:p>
    <w:p w14:paraId="737AA827" w14:textId="77777777" w:rsidR="009B5F8F" w:rsidRDefault="009B5F8F" w:rsidP="009B5F8F">
      <w:pPr>
        <w:rPr>
          <w:rFonts w:ascii="Arial Narrow" w:hAnsi="Arial Narrow" w:cs="Arial"/>
          <w:b/>
          <w:sz w:val="28"/>
          <w:szCs w:val="28"/>
        </w:rPr>
      </w:pPr>
    </w:p>
    <w:p w14:paraId="4391C852" w14:textId="77777777" w:rsidR="009B5F8F" w:rsidRDefault="009B5F8F" w:rsidP="009B5F8F">
      <w:pPr>
        <w:spacing w:after="120" w:line="360" w:lineRule="auto"/>
        <w:rPr>
          <w:sz w:val="16"/>
          <w:szCs w:val="20"/>
        </w:rPr>
        <w:sectPr w:rsidR="009B5F8F" w:rsidSect="00613E6C">
          <w:pgSz w:w="11906" w:h="16838"/>
          <w:pgMar w:top="1134" w:right="1418" w:bottom="-1418" w:left="1418" w:header="357" w:footer="607" w:gutter="0"/>
          <w:cols w:space="708"/>
          <w:docGrid w:linePitch="360"/>
        </w:sectPr>
      </w:pPr>
    </w:p>
    <w:p w14:paraId="4ABEB7D9" w14:textId="77777777" w:rsidR="009B5F8F" w:rsidRDefault="009B5F8F" w:rsidP="009B5F8F">
      <w:pPr>
        <w:rPr>
          <w:rFonts w:ascii="Arial Narrow" w:hAnsi="Arial Narrow" w:cs="Arial"/>
          <w:b/>
          <w:sz w:val="28"/>
          <w:szCs w:val="28"/>
        </w:rPr>
      </w:pPr>
    </w:p>
    <w:p w14:paraId="119FD34E" w14:textId="77777777" w:rsidR="009B5F8F" w:rsidRDefault="009B5F8F" w:rsidP="009B5F8F">
      <w:pPr>
        <w:rPr>
          <w:rFonts w:ascii="Arial Narrow" w:hAnsi="Arial Narrow" w:cs="Arial"/>
          <w:b/>
          <w:sz w:val="28"/>
          <w:szCs w:val="28"/>
        </w:rPr>
      </w:pPr>
    </w:p>
    <w:p w14:paraId="3B7A1826" w14:textId="77777777" w:rsidR="009B5F8F" w:rsidRDefault="009B5F8F" w:rsidP="009B5F8F">
      <w:pPr>
        <w:rPr>
          <w:rFonts w:ascii="Arial Narrow" w:hAnsi="Arial Narrow" w:cs="Arial"/>
          <w:b/>
          <w:sz w:val="28"/>
          <w:szCs w:val="28"/>
        </w:rPr>
      </w:pPr>
    </w:p>
    <w:p w14:paraId="55FD4837" w14:textId="77777777" w:rsidR="009B5F8F" w:rsidRDefault="009B5F8F" w:rsidP="009B5F8F">
      <w:pPr>
        <w:rPr>
          <w:rFonts w:ascii="Arial Narrow" w:hAnsi="Arial Narrow" w:cs="Arial"/>
          <w:b/>
          <w:sz w:val="28"/>
          <w:szCs w:val="28"/>
        </w:rPr>
      </w:pPr>
    </w:p>
    <w:p w14:paraId="70C83AB9" w14:textId="77777777" w:rsidR="009B5F8F" w:rsidRDefault="009B5F8F" w:rsidP="009B5F8F">
      <w:pPr>
        <w:rPr>
          <w:rFonts w:ascii="Arial Narrow" w:hAnsi="Arial Narrow" w:cs="Arial"/>
          <w:b/>
          <w:sz w:val="28"/>
          <w:szCs w:val="28"/>
        </w:rPr>
      </w:pPr>
    </w:p>
    <w:p w14:paraId="4C81B5C1" w14:textId="77777777" w:rsidR="009B5F8F" w:rsidRDefault="009B5F8F" w:rsidP="009B5F8F">
      <w:pPr>
        <w:rPr>
          <w:rFonts w:ascii="Arial Narrow" w:hAnsi="Arial Narrow" w:cs="Arial"/>
          <w:b/>
          <w:sz w:val="28"/>
          <w:szCs w:val="28"/>
        </w:rPr>
      </w:pPr>
    </w:p>
    <w:p w14:paraId="27269258" w14:textId="77777777" w:rsidR="009B5F8F" w:rsidRDefault="009B5F8F" w:rsidP="009B5F8F">
      <w:pPr>
        <w:rPr>
          <w:rFonts w:ascii="Arial Narrow" w:hAnsi="Arial Narrow" w:cs="Arial"/>
          <w:b/>
          <w:sz w:val="28"/>
          <w:szCs w:val="28"/>
        </w:rPr>
      </w:pPr>
    </w:p>
    <w:p w14:paraId="0DC8FCA9" w14:textId="77777777" w:rsidR="009B5F8F" w:rsidRDefault="009B5F8F" w:rsidP="009B5F8F">
      <w:pPr>
        <w:rPr>
          <w:rFonts w:ascii="Arial Narrow" w:hAnsi="Arial Narrow" w:cs="Arial"/>
          <w:b/>
          <w:sz w:val="28"/>
          <w:szCs w:val="28"/>
        </w:rPr>
      </w:pPr>
    </w:p>
    <w:p w14:paraId="729185D4" w14:textId="77777777" w:rsidR="009B5F8F" w:rsidRDefault="009B5F8F" w:rsidP="009B5F8F">
      <w:pPr>
        <w:rPr>
          <w:rFonts w:ascii="Arial Narrow" w:hAnsi="Arial Narrow" w:cs="Arial"/>
          <w:b/>
          <w:sz w:val="28"/>
          <w:szCs w:val="28"/>
        </w:rPr>
      </w:pPr>
    </w:p>
    <w:p w14:paraId="53C81D2F" w14:textId="77777777" w:rsidR="009B5F8F" w:rsidRDefault="009B5F8F" w:rsidP="009B5F8F">
      <w:pPr>
        <w:rPr>
          <w:rFonts w:ascii="Arial Narrow" w:hAnsi="Arial Narrow" w:cs="Arial"/>
          <w:b/>
          <w:sz w:val="28"/>
          <w:szCs w:val="28"/>
        </w:rPr>
      </w:pPr>
    </w:p>
    <w:p w14:paraId="3F1487FD" w14:textId="77777777" w:rsidR="009B5F8F" w:rsidRDefault="009B5F8F" w:rsidP="009B5F8F">
      <w:pPr>
        <w:rPr>
          <w:rFonts w:ascii="Arial Narrow" w:hAnsi="Arial Narrow" w:cs="Arial"/>
          <w:b/>
          <w:sz w:val="28"/>
          <w:szCs w:val="28"/>
        </w:rPr>
      </w:pPr>
    </w:p>
    <w:p w14:paraId="11B1CEAD" w14:textId="77777777" w:rsidR="009B5F8F" w:rsidRDefault="009B5F8F" w:rsidP="009B5F8F">
      <w:pPr>
        <w:rPr>
          <w:rFonts w:ascii="Arial Narrow" w:hAnsi="Arial Narrow" w:cs="Arial"/>
          <w:b/>
          <w:sz w:val="28"/>
          <w:szCs w:val="28"/>
        </w:rPr>
      </w:pPr>
    </w:p>
    <w:p w14:paraId="6D528D8C" w14:textId="77777777" w:rsidR="009B5F8F" w:rsidRDefault="009B5F8F" w:rsidP="009B5F8F">
      <w:pPr>
        <w:rPr>
          <w:rFonts w:ascii="Arial Narrow" w:hAnsi="Arial Narrow" w:cs="Arial"/>
          <w:b/>
          <w:sz w:val="28"/>
          <w:szCs w:val="28"/>
        </w:rPr>
      </w:pPr>
    </w:p>
    <w:p w14:paraId="130D37BC" w14:textId="77777777" w:rsidR="009B5F8F" w:rsidRDefault="009B5F8F" w:rsidP="009B5F8F">
      <w:pPr>
        <w:rPr>
          <w:rFonts w:ascii="Arial Narrow" w:hAnsi="Arial Narrow" w:cs="Arial"/>
          <w:b/>
          <w:sz w:val="28"/>
          <w:szCs w:val="28"/>
        </w:rPr>
      </w:pPr>
    </w:p>
    <w:p w14:paraId="7D1FF525" w14:textId="77777777" w:rsidR="009B5F8F" w:rsidRDefault="009B5F8F" w:rsidP="009B5F8F">
      <w:pPr>
        <w:rPr>
          <w:rFonts w:ascii="Arial Narrow" w:hAnsi="Arial Narrow" w:cs="Arial"/>
          <w:b/>
          <w:sz w:val="28"/>
          <w:szCs w:val="28"/>
        </w:rPr>
      </w:pPr>
      <w:r>
        <w:rPr>
          <w:rFonts w:ascii="Arial Narrow" w:hAnsi="Arial Narrow" w:cs="Arial"/>
          <w:b/>
          <w:sz w:val="28"/>
          <w:szCs w:val="28"/>
        </w:rPr>
        <w:t>Załącznik Nr 5 do S</w:t>
      </w:r>
      <w:r w:rsidRPr="00F64676">
        <w:rPr>
          <w:rFonts w:ascii="Arial Narrow" w:hAnsi="Arial Narrow" w:cs="Arial"/>
          <w:b/>
          <w:sz w:val="28"/>
          <w:szCs w:val="28"/>
        </w:rPr>
        <w:t>WZ tj. „</w:t>
      </w:r>
      <w:r>
        <w:rPr>
          <w:rFonts w:ascii="Arial Narrow" w:hAnsi="Arial Narrow" w:cs="Arial"/>
          <w:b/>
          <w:sz w:val="28"/>
          <w:szCs w:val="28"/>
        </w:rPr>
        <w:t>OŚWIADCZENIE WYKONAWCÓW WSPÓLNIE UBIEGAJĄCYCH SIĘ O UDZIELENIE ZAMÓWIENIA</w:t>
      </w:r>
      <w:r w:rsidRPr="00F64676">
        <w:rPr>
          <w:rFonts w:ascii="Arial Narrow" w:hAnsi="Arial Narrow" w:cs="Arial"/>
          <w:b/>
          <w:sz w:val="28"/>
          <w:szCs w:val="28"/>
        </w:rPr>
        <w:t xml:space="preserve">” </w:t>
      </w:r>
      <w:r>
        <w:rPr>
          <w:rFonts w:ascii="Arial Narrow" w:hAnsi="Arial Narrow" w:cs="Arial"/>
          <w:b/>
          <w:sz w:val="28"/>
          <w:szCs w:val="28"/>
          <w:u w:val="single"/>
        </w:rPr>
        <w:t xml:space="preserve">wykonawca składa wraz </w:t>
      </w:r>
      <w:r>
        <w:rPr>
          <w:rFonts w:ascii="Arial Narrow" w:hAnsi="Arial Narrow" w:cs="Arial"/>
          <w:b/>
          <w:sz w:val="28"/>
          <w:szCs w:val="28"/>
          <w:u w:val="single"/>
        </w:rPr>
        <w:br/>
        <w:t>z ofertą</w:t>
      </w:r>
      <w:r>
        <w:rPr>
          <w:rFonts w:ascii="Arial Narrow" w:hAnsi="Arial Narrow" w:cs="Arial"/>
          <w:b/>
          <w:sz w:val="28"/>
          <w:szCs w:val="28"/>
        </w:rPr>
        <w:t>.</w:t>
      </w:r>
    </w:p>
    <w:p w14:paraId="4E0C8214" w14:textId="77777777" w:rsidR="009B5F8F" w:rsidRDefault="009B5F8F" w:rsidP="009B5F8F">
      <w:pPr>
        <w:rPr>
          <w:rFonts w:ascii="Arial Narrow" w:hAnsi="Arial Narrow" w:cs="Arial"/>
          <w:b/>
          <w:sz w:val="28"/>
          <w:szCs w:val="28"/>
        </w:rPr>
        <w:sectPr w:rsidR="009B5F8F"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B5F8F" w:rsidRPr="006578C5" w14:paraId="4CDD3895" w14:textId="77777777" w:rsidTr="00371F35">
        <w:tc>
          <w:tcPr>
            <w:tcW w:w="9214" w:type="dxa"/>
            <w:shd w:val="clear" w:color="auto" w:fill="D9D9D9"/>
            <w:vAlign w:val="center"/>
          </w:tcPr>
          <w:p w14:paraId="50E719FF" w14:textId="77777777" w:rsidR="009B5F8F" w:rsidRPr="006578C5" w:rsidRDefault="009B5F8F" w:rsidP="00371F35">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5 do S</w:t>
            </w:r>
            <w:r w:rsidRPr="006578C5">
              <w:rPr>
                <w:rFonts w:ascii="Arial Narrow" w:hAnsi="Arial Narrow" w:cs="Segoe UI"/>
                <w:b/>
              </w:rPr>
              <w:t>WZ</w:t>
            </w:r>
          </w:p>
        </w:tc>
      </w:tr>
      <w:tr w:rsidR="009B5F8F" w:rsidRPr="006578C5" w14:paraId="516A8464" w14:textId="77777777" w:rsidTr="00371F35">
        <w:trPr>
          <w:trHeight w:val="460"/>
        </w:trPr>
        <w:tc>
          <w:tcPr>
            <w:tcW w:w="9214" w:type="dxa"/>
            <w:shd w:val="clear" w:color="auto" w:fill="D9D9D9"/>
            <w:vAlign w:val="center"/>
          </w:tcPr>
          <w:p w14:paraId="5DD08A03" w14:textId="77777777" w:rsidR="009B5F8F" w:rsidRPr="00423D83" w:rsidRDefault="009B5F8F" w:rsidP="00371F35">
            <w:pPr>
              <w:pStyle w:val="Nagwek1"/>
              <w:spacing w:after="40"/>
              <w:ind w:left="34"/>
              <w:jc w:val="center"/>
              <w:rPr>
                <w:rFonts w:ascii="Arial Narrow" w:hAnsi="Arial Narrow" w:cs="Segoe UI"/>
                <w:b/>
                <w:sz w:val="20"/>
                <w:szCs w:val="20"/>
              </w:rPr>
            </w:pPr>
            <w:bookmarkStart w:id="0" w:name="_Toc107491753"/>
            <w:r w:rsidRPr="00423D83">
              <w:rPr>
                <w:rFonts w:ascii="Arial Narrow" w:hAnsi="Arial Narrow" w:cs="Segoe UI"/>
                <w:b/>
                <w:sz w:val="20"/>
                <w:szCs w:val="20"/>
              </w:rPr>
              <w:t>OŚWIADCZENIE</w:t>
            </w:r>
            <w:bookmarkEnd w:id="0"/>
          </w:p>
          <w:p w14:paraId="244B85C9" w14:textId="77777777" w:rsidR="009B5F8F" w:rsidRDefault="009B5F8F" w:rsidP="00371F35">
            <w:pPr>
              <w:pStyle w:val="Nagwek1"/>
              <w:spacing w:after="40"/>
              <w:ind w:left="34"/>
              <w:jc w:val="center"/>
              <w:rPr>
                <w:rFonts w:ascii="Arial Narrow" w:hAnsi="Arial Narrow" w:cs="Segoe UI"/>
                <w:b/>
                <w:sz w:val="20"/>
                <w:szCs w:val="20"/>
              </w:rPr>
            </w:pPr>
            <w:bookmarkStart w:id="1" w:name="_Toc107491754"/>
            <w:r w:rsidRPr="00423D83">
              <w:rPr>
                <w:rFonts w:ascii="Arial Narrow" w:hAnsi="Arial Narrow" w:cs="Segoe UI"/>
                <w:b/>
                <w:sz w:val="20"/>
                <w:szCs w:val="20"/>
              </w:rPr>
              <w:t>WYKONAWCÓW WSPÓLNIE UBIEGAJĄCYCH SIĘ O UDZIELENIE ZAMÓWIENIA W ZAKRESIE,</w:t>
            </w:r>
            <w:bookmarkEnd w:id="1"/>
            <w:r w:rsidRPr="00423D83">
              <w:rPr>
                <w:rFonts w:ascii="Arial Narrow" w:hAnsi="Arial Narrow" w:cs="Segoe UI"/>
                <w:b/>
                <w:sz w:val="20"/>
                <w:szCs w:val="20"/>
              </w:rPr>
              <w:t xml:space="preserve"> </w:t>
            </w:r>
          </w:p>
          <w:p w14:paraId="00582AB1" w14:textId="77777777" w:rsidR="009B5F8F" w:rsidRPr="00D14CD0" w:rsidRDefault="009B5F8F" w:rsidP="00371F35">
            <w:pPr>
              <w:pStyle w:val="Nagwek1"/>
              <w:spacing w:after="40"/>
              <w:ind w:left="34"/>
              <w:jc w:val="center"/>
              <w:rPr>
                <w:rFonts w:ascii="Arial Narrow" w:hAnsi="Arial Narrow" w:cs="Segoe UI"/>
                <w:b/>
                <w:sz w:val="20"/>
                <w:szCs w:val="20"/>
              </w:rPr>
            </w:pPr>
            <w:bookmarkStart w:id="2" w:name="_Toc107491755"/>
            <w:r w:rsidRPr="00423D83">
              <w:rPr>
                <w:rFonts w:ascii="Arial Narrow" w:hAnsi="Arial Narrow" w:cs="Segoe UI"/>
                <w:b/>
                <w:sz w:val="20"/>
                <w:szCs w:val="20"/>
              </w:rPr>
              <w:t>O KTÓRYM MOWA W ART. 117 UST. 4 USTAWY PZP</w:t>
            </w:r>
            <w:bookmarkEnd w:id="2"/>
          </w:p>
        </w:tc>
      </w:tr>
      <w:tr w:rsidR="009B5F8F" w:rsidRPr="00CA5551" w14:paraId="4BEE52BD" w14:textId="77777777" w:rsidTr="00371F35">
        <w:trPr>
          <w:trHeight w:val="5130"/>
        </w:trPr>
        <w:tc>
          <w:tcPr>
            <w:tcW w:w="9214" w:type="dxa"/>
            <w:vAlign w:val="center"/>
          </w:tcPr>
          <w:p w14:paraId="7E65E417" w14:textId="77777777" w:rsidR="009B5F8F" w:rsidRDefault="009B5F8F" w:rsidP="00371F35">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25EC46EF" w14:textId="77777777" w:rsidR="009B5F8F" w:rsidRPr="00423D83" w:rsidRDefault="009B5F8F" w:rsidP="00371F35">
            <w:pPr>
              <w:pStyle w:val="Zwykytekst1"/>
              <w:tabs>
                <w:tab w:val="left" w:pos="9214"/>
              </w:tabs>
              <w:spacing w:after="120"/>
              <w:ind w:right="-1"/>
              <w:rPr>
                <w:rFonts w:ascii="Arial Narrow" w:hAnsi="Arial Narrow"/>
                <w:b/>
              </w:rPr>
            </w:pPr>
            <w:r w:rsidRPr="00D92B3F">
              <w:rPr>
                <w:rFonts w:ascii="Arial Narrow" w:hAnsi="Arial Narrow" w:cs="Segoe UI"/>
                <w:b/>
                <w:bCs/>
                <w:lang w:bidi="pl-PL"/>
              </w:rPr>
              <w:t>„</w:t>
            </w:r>
            <w:r w:rsidRPr="00237A78">
              <w:rPr>
                <w:rFonts w:ascii="Arial Narrow" w:hAnsi="Arial Narrow" w:cs="Segoe UI"/>
                <w:b/>
                <w:bCs/>
                <w:lang w:bidi="pl-PL"/>
              </w:rPr>
              <w:t>Modernizację sieci dróg na terenie Gminy Janowiec Kościelny</w:t>
            </w:r>
            <w:r w:rsidRPr="00D92B3F">
              <w:rPr>
                <w:rFonts w:ascii="Arial Narrow" w:hAnsi="Arial Narrow" w:cs="Segoe UI"/>
                <w:b/>
                <w:bCs/>
                <w:iCs/>
                <w:lang w:bidi="pl-PL"/>
              </w:rPr>
              <w:t>”</w:t>
            </w:r>
          </w:p>
          <w:p w14:paraId="746A0CF9" w14:textId="77777777" w:rsidR="009B5F8F" w:rsidRPr="00423D83" w:rsidRDefault="009B5F8F" w:rsidP="00371F35">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2380979B" w14:textId="77777777" w:rsidR="009B5F8F" w:rsidRPr="00423D83" w:rsidRDefault="009B5F8F" w:rsidP="00371F35">
            <w:pPr>
              <w:pStyle w:val="Zwykytekst1"/>
              <w:ind w:right="5"/>
              <w:rPr>
                <w:rFonts w:ascii="Arial Narrow" w:hAnsi="Arial Narrow"/>
              </w:rPr>
            </w:pPr>
            <w:r>
              <w:rPr>
                <w:rFonts w:ascii="Arial Narrow" w:hAnsi="Arial Narrow"/>
              </w:rPr>
              <w:t>………………………………………………………………………………………………………………………………………………</w:t>
            </w:r>
          </w:p>
          <w:p w14:paraId="1744E58F" w14:textId="77777777" w:rsidR="009B5F8F" w:rsidRDefault="009B5F8F" w:rsidP="00371F35">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49276708" w14:textId="77777777" w:rsidR="009B5F8F" w:rsidRPr="00423D83" w:rsidRDefault="009B5F8F" w:rsidP="00371F35">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07A86DB5" w14:textId="77777777" w:rsidR="009B5F8F" w:rsidRPr="00423D83" w:rsidRDefault="009B5F8F" w:rsidP="00371F35">
            <w:pPr>
              <w:ind w:right="284"/>
              <w:rPr>
                <w:rFonts w:ascii="Arial Narrow" w:hAnsi="Arial Narrow"/>
                <w:szCs w:val="20"/>
              </w:rPr>
            </w:pPr>
          </w:p>
          <w:p w14:paraId="63857D63" w14:textId="77777777" w:rsidR="009B5F8F" w:rsidRPr="00423D83" w:rsidRDefault="009B5F8F" w:rsidP="00371F35">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1328277E" w14:textId="77777777" w:rsidR="009B5F8F" w:rsidRPr="00423D83" w:rsidRDefault="009B5F8F" w:rsidP="00371F35">
            <w:pPr>
              <w:rPr>
                <w:rFonts w:ascii="Arial Narrow" w:hAnsi="Arial Narrow"/>
                <w:b/>
                <w:bCs/>
                <w:szCs w:val="20"/>
              </w:rPr>
            </w:pPr>
            <w:r>
              <w:rPr>
                <w:rFonts w:ascii="Arial Narrow" w:hAnsi="Arial Narrow"/>
              </w:rPr>
              <w:t>………………………………………………………………………………………………………………………</w:t>
            </w:r>
          </w:p>
          <w:p w14:paraId="067FCF2A" w14:textId="77777777" w:rsidR="009B5F8F" w:rsidRPr="00423D83" w:rsidRDefault="009B5F8F" w:rsidP="00371F35">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703B2F2F" w14:textId="77777777" w:rsidR="009B5F8F" w:rsidRPr="00423D83" w:rsidRDefault="009B5F8F" w:rsidP="00371F35">
            <w:pPr>
              <w:spacing w:after="120"/>
              <w:jc w:val="center"/>
              <w:rPr>
                <w:rFonts w:ascii="Arial Narrow" w:hAnsi="Arial Narrow"/>
                <w:bCs/>
                <w:i/>
                <w:szCs w:val="20"/>
              </w:rPr>
            </w:pPr>
          </w:p>
          <w:p w14:paraId="298E0F5E" w14:textId="77777777" w:rsidR="009B5F8F" w:rsidRPr="00423D83" w:rsidRDefault="009B5F8F" w:rsidP="00371F35">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49F05533" w14:textId="77777777" w:rsidR="009B5F8F" w:rsidRPr="00423D83" w:rsidRDefault="009B5F8F" w:rsidP="00371F35">
            <w:pPr>
              <w:ind w:right="-2"/>
              <w:rPr>
                <w:rFonts w:ascii="Arial Narrow" w:hAnsi="Arial Narrow"/>
                <w:szCs w:val="20"/>
              </w:rPr>
            </w:pPr>
          </w:p>
          <w:p w14:paraId="24016D61" w14:textId="77777777" w:rsidR="009B5F8F" w:rsidRPr="00423D83" w:rsidRDefault="009B5F8F" w:rsidP="00371F35">
            <w:pPr>
              <w:ind w:right="-2"/>
              <w:rPr>
                <w:rFonts w:ascii="Arial Narrow" w:hAnsi="Arial Narrow"/>
                <w:szCs w:val="20"/>
              </w:rPr>
            </w:pPr>
            <w:r w:rsidRPr="00423D83">
              <w:rPr>
                <w:rFonts w:ascii="Arial Narrow" w:hAnsi="Arial Narrow"/>
                <w:szCs w:val="20"/>
              </w:rPr>
              <w:t>Wykonawca (nazwa): _______________ wykona: __________________________**</w:t>
            </w:r>
          </w:p>
          <w:p w14:paraId="65CDF2A2" w14:textId="77777777" w:rsidR="009B5F8F" w:rsidRPr="00423D83" w:rsidRDefault="009B5F8F" w:rsidP="00371F35">
            <w:pPr>
              <w:ind w:right="-2"/>
              <w:rPr>
                <w:rFonts w:ascii="Arial Narrow" w:hAnsi="Arial Narrow"/>
                <w:szCs w:val="20"/>
              </w:rPr>
            </w:pPr>
          </w:p>
          <w:p w14:paraId="28E22D3C" w14:textId="77777777" w:rsidR="009B5F8F" w:rsidRPr="00423D83" w:rsidRDefault="009B5F8F" w:rsidP="00371F35">
            <w:pPr>
              <w:ind w:right="-2"/>
              <w:rPr>
                <w:rFonts w:ascii="Arial Narrow" w:hAnsi="Arial Narrow"/>
                <w:szCs w:val="20"/>
              </w:rPr>
            </w:pPr>
            <w:r w:rsidRPr="00423D83">
              <w:rPr>
                <w:rFonts w:ascii="Arial Narrow" w:hAnsi="Arial Narrow"/>
                <w:szCs w:val="20"/>
              </w:rPr>
              <w:t>Wykonawca (nazwa): _______________ wykona: __________________________**</w:t>
            </w:r>
          </w:p>
          <w:p w14:paraId="07EE1E5B" w14:textId="77777777" w:rsidR="009B5F8F" w:rsidRDefault="009B5F8F" w:rsidP="00371F35">
            <w:pPr>
              <w:ind w:right="-2"/>
              <w:rPr>
                <w:szCs w:val="20"/>
              </w:rPr>
            </w:pPr>
          </w:p>
          <w:p w14:paraId="550F4E71" w14:textId="77777777" w:rsidR="009B5F8F" w:rsidRDefault="009B5F8F" w:rsidP="00371F35">
            <w:pPr>
              <w:spacing w:after="120"/>
              <w:rPr>
                <w:spacing w:val="4"/>
                <w:sz w:val="16"/>
                <w:szCs w:val="16"/>
              </w:rPr>
            </w:pPr>
          </w:p>
          <w:p w14:paraId="47412688" w14:textId="77777777" w:rsidR="009B5F8F" w:rsidRPr="008D3252" w:rsidRDefault="009B5F8F" w:rsidP="00371F35">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2970154F" w14:textId="77777777" w:rsidR="009B5F8F" w:rsidRPr="00CA5551" w:rsidRDefault="009B5F8F" w:rsidP="00371F35">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EC0DE0">
      <w:pPr>
        <w:rPr>
          <w:rFonts w:ascii="Arial Narrow" w:hAnsi="Arial Narrow" w:cs="Arial"/>
          <w:b/>
          <w:sz w:val="28"/>
          <w:szCs w:val="28"/>
        </w:rPr>
      </w:pPr>
      <w:bookmarkStart w:id="3" w:name="_GoBack"/>
      <w:bookmarkEnd w:id="3"/>
    </w:p>
    <w:sectPr w:rsidR="007B2AEF" w:rsidSect="00027F1A">
      <w:footerReference w:type="default" r:id="rId1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1C18DC" w:rsidRDefault="001C18DC">
      <w:r>
        <w:separator/>
      </w:r>
    </w:p>
  </w:endnote>
  <w:endnote w:type="continuationSeparator" w:id="0">
    <w:p w14:paraId="4B5B1490" w14:textId="77777777" w:rsidR="001C18DC" w:rsidRDefault="001C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DC44" w14:textId="23DEEDA7" w:rsidR="009B5F8F" w:rsidRDefault="009B5F8F"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EC0DE0">
      <w:rPr>
        <w:rStyle w:val="Numerstrony"/>
        <w:noProof/>
      </w:rPr>
      <w:t>12</w:t>
    </w:r>
    <w:r>
      <w:rPr>
        <w:rStyle w:val="Numerstrony"/>
      </w:rPr>
      <w:fldChar w:fldCharType="end"/>
    </w:r>
  </w:p>
  <w:p w14:paraId="290EF844" w14:textId="77777777" w:rsidR="009B5F8F" w:rsidRDefault="009B5F8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37F26A27" w:rsidR="001C18DC" w:rsidRDefault="001C18DC"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EC0DE0">
      <w:rPr>
        <w:rStyle w:val="Numerstrony"/>
        <w:noProof/>
      </w:rPr>
      <w:t>13</w:t>
    </w:r>
    <w:r>
      <w:rPr>
        <w:rStyle w:val="Numerstrony"/>
      </w:rPr>
      <w:fldChar w:fldCharType="end"/>
    </w:r>
  </w:p>
  <w:p w14:paraId="51D7B473" w14:textId="2DD1F24F" w:rsidR="001C18DC" w:rsidRDefault="001C18D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1C18DC" w:rsidRDefault="001C18DC">
      <w:r>
        <w:separator/>
      </w:r>
    </w:p>
  </w:footnote>
  <w:footnote w:type="continuationSeparator" w:id="0">
    <w:p w14:paraId="1FDC246B" w14:textId="77777777" w:rsidR="001C18DC" w:rsidRDefault="001C18DC">
      <w:r>
        <w:continuationSeparator/>
      </w:r>
    </w:p>
  </w:footnote>
  <w:footnote w:id="1">
    <w:p w14:paraId="5282127A" w14:textId="77777777" w:rsidR="009B5F8F" w:rsidRDefault="009B5F8F" w:rsidP="009B5F8F">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630BA68A" w14:textId="77777777" w:rsidR="009B5F8F" w:rsidRPr="00444EDD" w:rsidRDefault="009B5F8F" w:rsidP="009B5F8F">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3C46" w14:textId="77777777" w:rsidR="003B4928" w:rsidRDefault="003B4928" w:rsidP="003B4928">
    <w:pPr>
      <w:pStyle w:val="Nagwek"/>
      <w:ind w:left="851"/>
      <w:rPr>
        <w:sz w:val="16"/>
        <w:szCs w:val="16"/>
      </w:rPr>
    </w:pPr>
    <w:r w:rsidRPr="008C269F">
      <w:rPr>
        <w:rFonts w:ascii="Arial" w:eastAsia="Calibri" w:hAnsi="Arial"/>
        <w:noProof/>
        <w:sz w:val="16"/>
      </w:rPr>
      <w:drawing>
        <wp:anchor distT="0" distB="0" distL="114300" distR="114300" simplePos="0" relativeHeight="251661312" behindDoc="0" locked="0" layoutInCell="1" allowOverlap="1" wp14:anchorId="3FBCAD86" wp14:editId="4459D3A8">
          <wp:simplePos x="0" y="0"/>
          <wp:positionH relativeFrom="margin">
            <wp:align>right</wp:align>
          </wp:positionH>
          <wp:positionV relativeFrom="page">
            <wp:posOffset>234777</wp:posOffset>
          </wp:positionV>
          <wp:extent cx="2146300" cy="679450"/>
          <wp:effectExtent l="0" t="0" r="635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6"/>
        <w:szCs w:val="16"/>
      </w:rPr>
      <w:t xml:space="preserve">                                                                                         </w:t>
    </w:r>
  </w:p>
  <w:p w14:paraId="25DC4DE8" w14:textId="77777777" w:rsidR="003B4928" w:rsidRDefault="003B4928" w:rsidP="003B4928">
    <w:pPr>
      <w:pStyle w:val="Nagwek"/>
      <w:rPr>
        <w:sz w:val="16"/>
        <w:szCs w:val="16"/>
      </w:rPr>
    </w:pPr>
  </w:p>
  <w:p w14:paraId="0FA57628" w14:textId="77777777" w:rsidR="003B4928" w:rsidRPr="007D2BCC" w:rsidRDefault="003B4928" w:rsidP="003B4928">
    <w:pPr>
      <w:pStyle w:val="Nagwek"/>
      <w:rPr>
        <w:sz w:val="16"/>
        <w:szCs w:val="16"/>
      </w:rPr>
    </w:pPr>
  </w:p>
  <w:p w14:paraId="59B28AD6" w14:textId="77777777" w:rsidR="003B4928" w:rsidRDefault="003B4928" w:rsidP="003B4928">
    <w:pPr>
      <w:pStyle w:val="Nagwek"/>
      <w:ind w:left="2325" w:hanging="2325"/>
      <w:jc w:val="center"/>
      <w:rPr>
        <w:i/>
        <w:sz w:val="16"/>
        <w:lang w:bidi="pl-PL"/>
      </w:rPr>
    </w:pPr>
  </w:p>
  <w:p w14:paraId="31851753" w14:textId="77777777" w:rsidR="003B4928" w:rsidRDefault="003B4928" w:rsidP="003B4928">
    <w:pPr>
      <w:pStyle w:val="Nagwek"/>
      <w:ind w:left="2325" w:hanging="2325"/>
      <w:jc w:val="center"/>
      <w:rPr>
        <w:i/>
        <w:sz w:val="16"/>
        <w:lang w:bidi="pl-PL"/>
      </w:rPr>
    </w:pPr>
  </w:p>
  <w:p w14:paraId="59DC8DFD" w14:textId="77777777" w:rsidR="003B4928" w:rsidRDefault="003B4928" w:rsidP="003B4928">
    <w:pPr>
      <w:pStyle w:val="Nagwek"/>
      <w:ind w:left="2325" w:hanging="2325"/>
      <w:jc w:val="center"/>
      <w:rPr>
        <w:i/>
        <w:sz w:val="16"/>
        <w:lang w:bidi="pl-PL"/>
      </w:rPr>
    </w:pPr>
  </w:p>
  <w:p w14:paraId="7D3FFDA5" w14:textId="77777777" w:rsidR="003B4928" w:rsidRDefault="003B4928" w:rsidP="003B4928">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1AF2A1DF" w14:textId="77777777" w:rsidR="003B4928" w:rsidRDefault="003B4928" w:rsidP="003B4928">
    <w:pPr>
      <w:pStyle w:val="Nagwek"/>
      <w:ind w:left="2325" w:hanging="2325"/>
      <w:jc w:val="center"/>
      <w:rPr>
        <w:i/>
        <w:sz w:val="16"/>
        <w:lang w:bidi="pl-PL"/>
      </w:rPr>
    </w:pPr>
  </w:p>
  <w:p w14:paraId="6938B676" w14:textId="77777777" w:rsidR="003B4928" w:rsidRDefault="003B4928" w:rsidP="003B4928">
    <w:pPr>
      <w:pStyle w:val="Nagwek"/>
      <w:ind w:left="2325" w:hanging="2325"/>
      <w:jc w:val="left"/>
      <w:rPr>
        <w:sz w:val="16"/>
      </w:rPr>
    </w:pPr>
    <w:r w:rsidRPr="00F82AD9">
      <w:rPr>
        <w:sz w:val="16"/>
      </w:rPr>
      <w:t xml:space="preserve">Nr postępowania nadany przez Zamawiającego: </w:t>
    </w:r>
    <w:r w:rsidRPr="00400E1F">
      <w:rPr>
        <w:sz w:val="16"/>
      </w:rPr>
      <w:t>GT.271.4.2024</w:t>
    </w:r>
  </w:p>
  <w:p w14:paraId="488D5C89" w14:textId="77777777" w:rsidR="003B4928" w:rsidRDefault="003B49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2B94EB0"/>
    <w:multiLevelType w:val="hybridMultilevel"/>
    <w:tmpl w:val="354051A4"/>
    <w:lvl w:ilvl="0" w:tplc="0BBC88F2">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755A7568"/>
    <w:lvl w:ilvl="0" w:tplc="806AC35C">
      <w:start w:val="1"/>
      <w:numFmt w:val="decimal"/>
      <w:lvlText w:val="%1."/>
      <w:lvlJc w:val="left"/>
      <w:pPr>
        <w:ind w:left="720" w:hanging="360"/>
      </w:pPr>
      <w:rPr>
        <w:b w:val="0"/>
      </w:rPr>
    </w:lvl>
    <w:lvl w:ilvl="1" w:tplc="E0EA34F0">
      <w:start w:val="1"/>
      <w:numFmt w:val="decimal"/>
      <w:lvlText w:val="%2)"/>
      <w:lvlJc w:val="left"/>
      <w:pPr>
        <w:ind w:left="1440" w:hanging="360"/>
      </w:pPr>
      <w:rPr>
        <w:rFonts w:ascii="Verdana" w:eastAsia="Times New Roman" w:hAnsi="Verdana" w:cs="Times New Roman"/>
      </w:rPr>
    </w:lvl>
    <w:lvl w:ilvl="2" w:tplc="88465E20">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ED93EE9"/>
    <w:multiLevelType w:val="hybridMultilevel"/>
    <w:tmpl w:val="593CBD08"/>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34789"/>
    <w:multiLevelType w:val="hybridMultilevel"/>
    <w:tmpl w:val="36FCC672"/>
    <w:lvl w:ilvl="0" w:tplc="6C741536">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5E3F66E8"/>
    <w:multiLevelType w:val="hybridMultilevel"/>
    <w:tmpl w:val="840A0684"/>
    <w:lvl w:ilvl="0" w:tplc="4F3C3F3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390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EBB8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AA4F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0BC9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2A3B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6F9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4DA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FC983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05D1403"/>
    <w:multiLevelType w:val="hybridMultilevel"/>
    <w:tmpl w:val="7EB2F4B4"/>
    <w:lvl w:ilvl="0" w:tplc="AD6EEA5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7E5007"/>
    <w:multiLevelType w:val="hybridMultilevel"/>
    <w:tmpl w:val="C7104B1C"/>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8"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80"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4"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6"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76"/>
  </w:num>
  <w:num w:numId="3">
    <w:abstractNumId w:val="49"/>
  </w:num>
  <w:num w:numId="4">
    <w:abstractNumId w:val="77"/>
  </w:num>
  <w:num w:numId="5">
    <w:abstractNumId w:val="33"/>
  </w:num>
  <w:num w:numId="6">
    <w:abstractNumId w:val="64"/>
  </w:num>
  <w:num w:numId="7">
    <w:abstractNumId w:val="47"/>
  </w:num>
  <w:num w:numId="8">
    <w:abstractNumId w:val="65"/>
  </w:num>
  <w:num w:numId="9">
    <w:abstractNumId w:val="37"/>
  </w:num>
  <w:num w:numId="10">
    <w:abstractNumId w:val="40"/>
  </w:num>
  <w:num w:numId="11">
    <w:abstractNumId w:val="85"/>
  </w:num>
  <w:num w:numId="12">
    <w:abstractNumId w:val="18"/>
  </w:num>
  <w:num w:numId="13">
    <w:abstractNumId w:val="4"/>
  </w:num>
  <w:num w:numId="14">
    <w:abstractNumId w:val="59"/>
  </w:num>
  <w:num w:numId="15">
    <w:abstractNumId w:val="87"/>
  </w:num>
  <w:num w:numId="16">
    <w:abstractNumId w:val="73"/>
  </w:num>
  <w:num w:numId="17">
    <w:abstractNumId w:val="39"/>
  </w:num>
  <w:num w:numId="18">
    <w:abstractNumId w:val="21"/>
  </w:num>
  <w:num w:numId="19">
    <w:abstractNumId w:val="70"/>
  </w:num>
  <w:num w:numId="20">
    <w:abstractNumId w:val="66"/>
  </w:num>
  <w:num w:numId="21">
    <w:abstractNumId w:val="82"/>
  </w:num>
  <w:num w:numId="22">
    <w:abstractNumId w:val="23"/>
  </w:num>
  <w:num w:numId="23">
    <w:abstractNumId w:val="56"/>
  </w:num>
  <w:num w:numId="24">
    <w:abstractNumId w:val="53"/>
  </w:num>
  <w:num w:numId="25">
    <w:abstractNumId w:val="60"/>
  </w:num>
  <w:num w:numId="26">
    <w:abstractNumId w:val="17"/>
  </w:num>
  <w:num w:numId="27">
    <w:abstractNumId w:val="16"/>
  </w:num>
  <w:num w:numId="28">
    <w:abstractNumId w:val="34"/>
  </w:num>
  <w:num w:numId="29">
    <w:abstractNumId w:val="62"/>
  </w:num>
  <w:num w:numId="30">
    <w:abstractNumId w:val="63"/>
  </w:num>
  <w:num w:numId="31">
    <w:abstractNumId w:val="45"/>
  </w:num>
  <w:num w:numId="32">
    <w:abstractNumId w:val="71"/>
  </w:num>
  <w:num w:numId="33">
    <w:abstractNumId w:val="75"/>
  </w:num>
  <w:num w:numId="34">
    <w:abstractNumId w:val="29"/>
  </w:num>
  <w:num w:numId="35">
    <w:abstractNumId w:val="72"/>
  </w:num>
  <w:num w:numId="36">
    <w:abstractNumId w:val="32"/>
  </w:num>
  <w:num w:numId="37">
    <w:abstractNumId w:val="44"/>
  </w:num>
  <w:num w:numId="38">
    <w:abstractNumId w:val="31"/>
  </w:num>
  <w:num w:numId="39">
    <w:abstractNumId w:val="50"/>
  </w:num>
  <w:num w:numId="40">
    <w:abstractNumId w:val="26"/>
  </w:num>
  <w:num w:numId="41">
    <w:abstractNumId w:val="61"/>
  </w:num>
  <w:num w:numId="42">
    <w:abstractNumId w:val="19"/>
  </w:num>
  <w:num w:numId="43">
    <w:abstractNumId w:val="80"/>
  </w:num>
  <w:num w:numId="44">
    <w:abstractNumId w:val="27"/>
  </w:num>
  <w:num w:numId="45">
    <w:abstractNumId w:val="57"/>
  </w:num>
  <w:num w:numId="46">
    <w:abstractNumId w:val="43"/>
  </w:num>
  <w:num w:numId="47">
    <w:abstractNumId w:val="78"/>
  </w:num>
  <w:num w:numId="48">
    <w:abstractNumId w:val="54"/>
  </w:num>
  <w:num w:numId="49">
    <w:abstractNumId w:val="84"/>
  </w:num>
  <w:num w:numId="50">
    <w:abstractNumId w:val="38"/>
  </w:num>
  <w:num w:numId="51">
    <w:abstractNumId w:val="55"/>
  </w:num>
  <w:num w:numId="52">
    <w:abstractNumId w:val="58"/>
  </w:num>
  <w:num w:numId="53">
    <w:abstractNumId w:val="20"/>
  </w:num>
  <w:num w:numId="54">
    <w:abstractNumId w:val="46"/>
  </w:num>
  <w:num w:numId="55">
    <w:abstractNumId w:val="25"/>
  </w:num>
  <w:num w:numId="56">
    <w:abstractNumId w:val="51"/>
  </w:num>
  <w:num w:numId="57">
    <w:abstractNumId w:val="41"/>
  </w:num>
  <w:num w:numId="58">
    <w:abstractNumId w:val="83"/>
  </w:num>
  <w:num w:numId="59">
    <w:abstractNumId w:val="68"/>
  </w:num>
  <w:num w:numId="60">
    <w:abstractNumId w:val="69"/>
  </w:num>
  <w:num w:numId="61">
    <w:abstractNumId w:val="67"/>
  </w:num>
  <w:num w:numId="62">
    <w:abstractNumId w:val="36"/>
  </w:num>
  <w:num w:numId="63">
    <w:abstractNumId w:val="74"/>
  </w:num>
  <w:num w:numId="64">
    <w:abstractNumId w:val="52"/>
  </w:num>
  <w:num w:numId="65">
    <w:abstractNumId w:val="42"/>
  </w:num>
  <w:num w:numId="66">
    <w:abstractNumId w:val="30"/>
  </w:num>
  <w:num w:numId="67">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1E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6F45"/>
    <w:rsid w:val="000372B7"/>
    <w:rsid w:val="00037547"/>
    <w:rsid w:val="00037A7C"/>
    <w:rsid w:val="00037AB6"/>
    <w:rsid w:val="00037DDF"/>
    <w:rsid w:val="0004029B"/>
    <w:rsid w:val="000404AE"/>
    <w:rsid w:val="00040C2F"/>
    <w:rsid w:val="00040DBC"/>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5FD"/>
    <w:rsid w:val="00051FBB"/>
    <w:rsid w:val="00052ACF"/>
    <w:rsid w:val="00053460"/>
    <w:rsid w:val="00053E97"/>
    <w:rsid w:val="00054082"/>
    <w:rsid w:val="00054D12"/>
    <w:rsid w:val="00054E9C"/>
    <w:rsid w:val="00055AEC"/>
    <w:rsid w:val="00055C28"/>
    <w:rsid w:val="00055CBE"/>
    <w:rsid w:val="00055EDC"/>
    <w:rsid w:val="00056656"/>
    <w:rsid w:val="00056778"/>
    <w:rsid w:val="00056FC4"/>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DE5"/>
    <w:rsid w:val="00074E27"/>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F89"/>
    <w:rsid w:val="0009026C"/>
    <w:rsid w:val="0009034B"/>
    <w:rsid w:val="00090655"/>
    <w:rsid w:val="00090696"/>
    <w:rsid w:val="00090A3A"/>
    <w:rsid w:val="00090E2F"/>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3A"/>
    <w:rsid w:val="000A7473"/>
    <w:rsid w:val="000B0101"/>
    <w:rsid w:val="000B014A"/>
    <w:rsid w:val="000B017C"/>
    <w:rsid w:val="000B024D"/>
    <w:rsid w:val="000B06F7"/>
    <w:rsid w:val="000B0B25"/>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7BB"/>
    <w:rsid w:val="000D0A38"/>
    <w:rsid w:val="000D0D8D"/>
    <w:rsid w:val="000D1237"/>
    <w:rsid w:val="000D1C40"/>
    <w:rsid w:val="000D1E88"/>
    <w:rsid w:val="000D20B7"/>
    <w:rsid w:val="000D2220"/>
    <w:rsid w:val="000D229D"/>
    <w:rsid w:val="000D22A7"/>
    <w:rsid w:val="000D23C3"/>
    <w:rsid w:val="000D2ACE"/>
    <w:rsid w:val="000D364A"/>
    <w:rsid w:val="000D3EDD"/>
    <w:rsid w:val="000D42A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2A49"/>
    <w:rsid w:val="000E349D"/>
    <w:rsid w:val="000E3CF2"/>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0C96"/>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99"/>
    <w:rsid w:val="00112CC1"/>
    <w:rsid w:val="00112EF8"/>
    <w:rsid w:val="0011363A"/>
    <w:rsid w:val="001136F1"/>
    <w:rsid w:val="00113745"/>
    <w:rsid w:val="00113D06"/>
    <w:rsid w:val="00113F8F"/>
    <w:rsid w:val="00114052"/>
    <w:rsid w:val="0011471D"/>
    <w:rsid w:val="00114826"/>
    <w:rsid w:val="001152A6"/>
    <w:rsid w:val="00115DF8"/>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15"/>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F91"/>
    <w:rsid w:val="001856A4"/>
    <w:rsid w:val="00185AA7"/>
    <w:rsid w:val="00185ECC"/>
    <w:rsid w:val="00186238"/>
    <w:rsid w:val="001868D7"/>
    <w:rsid w:val="00186EB3"/>
    <w:rsid w:val="001878EA"/>
    <w:rsid w:val="00187BC3"/>
    <w:rsid w:val="00190660"/>
    <w:rsid w:val="001909F7"/>
    <w:rsid w:val="00190CB4"/>
    <w:rsid w:val="00190F0B"/>
    <w:rsid w:val="00191873"/>
    <w:rsid w:val="00192028"/>
    <w:rsid w:val="0019254E"/>
    <w:rsid w:val="001929D3"/>
    <w:rsid w:val="00192A4F"/>
    <w:rsid w:val="00192B9B"/>
    <w:rsid w:val="00192BDA"/>
    <w:rsid w:val="00192CA0"/>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7F5"/>
    <w:rsid w:val="001A3E35"/>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1F17"/>
    <w:rsid w:val="001B36F8"/>
    <w:rsid w:val="001B42F2"/>
    <w:rsid w:val="001B5319"/>
    <w:rsid w:val="001B5513"/>
    <w:rsid w:val="001B556C"/>
    <w:rsid w:val="001B55AE"/>
    <w:rsid w:val="001B591D"/>
    <w:rsid w:val="001B669B"/>
    <w:rsid w:val="001B7B1F"/>
    <w:rsid w:val="001B7EDC"/>
    <w:rsid w:val="001C01DE"/>
    <w:rsid w:val="001C0222"/>
    <w:rsid w:val="001C040E"/>
    <w:rsid w:val="001C0802"/>
    <w:rsid w:val="001C0A2F"/>
    <w:rsid w:val="001C0C45"/>
    <w:rsid w:val="001C1772"/>
    <w:rsid w:val="001C18DC"/>
    <w:rsid w:val="001C19E3"/>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1E2"/>
    <w:rsid w:val="001E4DB7"/>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CF"/>
    <w:rsid w:val="00200E8C"/>
    <w:rsid w:val="0020140A"/>
    <w:rsid w:val="00201416"/>
    <w:rsid w:val="00201C1D"/>
    <w:rsid w:val="00201EF8"/>
    <w:rsid w:val="002020B7"/>
    <w:rsid w:val="002023A7"/>
    <w:rsid w:val="00202821"/>
    <w:rsid w:val="00202E92"/>
    <w:rsid w:val="002032D5"/>
    <w:rsid w:val="00203A3B"/>
    <w:rsid w:val="002042BE"/>
    <w:rsid w:val="00204B91"/>
    <w:rsid w:val="00204E45"/>
    <w:rsid w:val="00204E64"/>
    <w:rsid w:val="00205257"/>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2FC"/>
    <w:rsid w:val="002155CB"/>
    <w:rsid w:val="002157BF"/>
    <w:rsid w:val="00215E96"/>
    <w:rsid w:val="0021622C"/>
    <w:rsid w:val="00217683"/>
    <w:rsid w:val="00217B1B"/>
    <w:rsid w:val="00217B9A"/>
    <w:rsid w:val="00217C27"/>
    <w:rsid w:val="002203A0"/>
    <w:rsid w:val="0022098D"/>
    <w:rsid w:val="00220B38"/>
    <w:rsid w:val="00220CEE"/>
    <w:rsid w:val="00220E55"/>
    <w:rsid w:val="002215B3"/>
    <w:rsid w:val="00222025"/>
    <w:rsid w:val="0022235A"/>
    <w:rsid w:val="00222423"/>
    <w:rsid w:val="00222505"/>
    <w:rsid w:val="002226F6"/>
    <w:rsid w:val="00222A34"/>
    <w:rsid w:val="002239A7"/>
    <w:rsid w:val="002239E4"/>
    <w:rsid w:val="00223E71"/>
    <w:rsid w:val="00224214"/>
    <w:rsid w:val="002248A0"/>
    <w:rsid w:val="00224C17"/>
    <w:rsid w:val="00225760"/>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A78"/>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483"/>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97F23"/>
    <w:rsid w:val="002A018E"/>
    <w:rsid w:val="002A04A2"/>
    <w:rsid w:val="002A059B"/>
    <w:rsid w:val="002A070F"/>
    <w:rsid w:val="002A105E"/>
    <w:rsid w:val="002A1938"/>
    <w:rsid w:val="002A1A7E"/>
    <w:rsid w:val="002A1A96"/>
    <w:rsid w:val="002A1E33"/>
    <w:rsid w:val="002A1F98"/>
    <w:rsid w:val="002A200C"/>
    <w:rsid w:val="002A25B1"/>
    <w:rsid w:val="002A2FDF"/>
    <w:rsid w:val="002A2FF5"/>
    <w:rsid w:val="002A3102"/>
    <w:rsid w:val="002A382E"/>
    <w:rsid w:val="002A3C4A"/>
    <w:rsid w:val="002A42B8"/>
    <w:rsid w:val="002A42BD"/>
    <w:rsid w:val="002A46C8"/>
    <w:rsid w:val="002A46C9"/>
    <w:rsid w:val="002A4E97"/>
    <w:rsid w:val="002A5AF7"/>
    <w:rsid w:val="002A5BD5"/>
    <w:rsid w:val="002A5CF3"/>
    <w:rsid w:val="002A5D3B"/>
    <w:rsid w:val="002A6697"/>
    <w:rsid w:val="002A732A"/>
    <w:rsid w:val="002A7931"/>
    <w:rsid w:val="002A7A0D"/>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C068E"/>
    <w:rsid w:val="002C0F6E"/>
    <w:rsid w:val="002C1333"/>
    <w:rsid w:val="002C1607"/>
    <w:rsid w:val="002C1C82"/>
    <w:rsid w:val="002C2068"/>
    <w:rsid w:val="002C24F5"/>
    <w:rsid w:val="002C2545"/>
    <w:rsid w:val="002C2845"/>
    <w:rsid w:val="002C2A6F"/>
    <w:rsid w:val="002C3167"/>
    <w:rsid w:val="002C3222"/>
    <w:rsid w:val="002C3671"/>
    <w:rsid w:val="002C369A"/>
    <w:rsid w:val="002C374D"/>
    <w:rsid w:val="002C44EF"/>
    <w:rsid w:val="002C468B"/>
    <w:rsid w:val="002C494B"/>
    <w:rsid w:val="002C5123"/>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A10"/>
    <w:rsid w:val="002E1C7C"/>
    <w:rsid w:val="002E2015"/>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4C7"/>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63C"/>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2B"/>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43"/>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3B2"/>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640"/>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948"/>
    <w:rsid w:val="00392F27"/>
    <w:rsid w:val="00392F7A"/>
    <w:rsid w:val="00393308"/>
    <w:rsid w:val="003936DD"/>
    <w:rsid w:val="00394605"/>
    <w:rsid w:val="003959A5"/>
    <w:rsid w:val="00395B54"/>
    <w:rsid w:val="00395B6F"/>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292"/>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4928"/>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1F"/>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F63"/>
    <w:rsid w:val="0041302C"/>
    <w:rsid w:val="0041306B"/>
    <w:rsid w:val="00413803"/>
    <w:rsid w:val="00413CB5"/>
    <w:rsid w:val="00413ECD"/>
    <w:rsid w:val="00414154"/>
    <w:rsid w:val="0041434B"/>
    <w:rsid w:val="00414394"/>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C47"/>
    <w:rsid w:val="00427E08"/>
    <w:rsid w:val="00430D1F"/>
    <w:rsid w:val="004320F8"/>
    <w:rsid w:val="00432E6D"/>
    <w:rsid w:val="004333CE"/>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7024"/>
    <w:rsid w:val="00457EEE"/>
    <w:rsid w:val="0046010E"/>
    <w:rsid w:val="004604AA"/>
    <w:rsid w:val="00460FCF"/>
    <w:rsid w:val="00461474"/>
    <w:rsid w:val="00461859"/>
    <w:rsid w:val="0046195B"/>
    <w:rsid w:val="00461A08"/>
    <w:rsid w:val="00461AAA"/>
    <w:rsid w:val="0046247D"/>
    <w:rsid w:val="00462C93"/>
    <w:rsid w:val="00463715"/>
    <w:rsid w:val="004649EA"/>
    <w:rsid w:val="00464A14"/>
    <w:rsid w:val="004658A7"/>
    <w:rsid w:val="00465953"/>
    <w:rsid w:val="00465C7F"/>
    <w:rsid w:val="00466793"/>
    <w:rsid w:val="00466B1E"/>
    <w:rsid w:val="00466C49"/>
    <w:rsid w:val="00467888"/>
    <w:rsid w:val="00467EA4"/>
    <w:rsid w:val="004700A9"/>
    <w:rsid w:val="004704BF"/>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48C"/>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A45"/>
    <w:rsid w:val="004A4C0B"/>
    <w:rsid w:val="004A4DE6"/>
    <w:rsid w:val="004A5157"/>
    <w:rsid w:val="004A5B57"/>
    <w:rsid w:val="004A5BD6"/>
    <w:rsid w:val="004A5FFF"/>
    <w:rsid w:val="004A6366"/>
    <w:rsid w:val="004A677E"/>
    <w:rsid w:val="004A6E51"/>
    <w:rsid w:val="004A6EF4"/>
    <w:rsid w:val="004B00F2"/>
    <w:rsid w:val="004B03AB"/>
    <w:rsid w:val="004B08FC"/>
    <w:rsid w:val="004B0EEB"/>
    <w:rsid w:val="004B0F95"/>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CF7"/>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A3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749D"/>
    <w:rsid w:val="0052750C"/>
    <w:rsid w:val="00530312"/>
    <w:rsid w:val="00530352"/>
    <w:rsid w:val="00530A37"/>
    <w:rsid w:val="00531487"/>
    <w:rsid w:val="005325F7"/>
    <w:rsid w:val="0053266B"/>
    <w:rsid w:val="00532935"/>
    <w:rsid w:val="00532B4F"/>
    <w:rsid w:val="00532F95"/>
    <w:rsid w:val="005330D7"/>
    <w:rsid w:val="005334EE"/>
    <w:rsid w:val="005338E5"/>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6F6"/>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57E1"/>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9FB"/>
    <w:rsid w:val="00562CA2"/>
    <w:rsid w:val="00562E4E"/>
    <w:rsid w:val="00563830"/>
    <w:rsid w:val="005639AD"/>
    <w:rsid w:val="00564FB2"/>
    <w:rsid w:val="0056555B"/>
    <w:rsid w:val="0056586C"/>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4B10"/>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A15"/>
    <w:rsid w:val="00582396"/>
    <w:rsid w:val="0058271C"/>
    <w:rsid w:val="005828B0"/>
    <w:rsid w:val="00582E2D"/>
    <w:rsid w:val="0058315A"/>
    <w:rsid w:val="0058452D"/>
    <w:rsid w:val="00584694"/>
    <w:rsid w:val="0058469E"/>
    <w:rsid w:val="005846BD"/>
    <w:rsid w:val="00584762"/>
    <w:rsid w:val="00585FF9"/>
    <w:rsid w:val="005868E6"/>
    <w:rsid w:val="00586941"/>
    <w:rsid w:val="00587434"/>
    <w:rsid w:val="00590991"/>
    <w:rsid w:val="00590C3B"/>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5D6"/>
    <w:rsid w:val="005A17DC"/>
    <w:rsid w:val="005A190D"/>
    <w:rsid w:val="005A1D11"/>
    <w:rsid w:val="005A1F9C"/>
    <w:rsid w:val="005A3E5C"/>
    <w:rsid w:val="005A46B6"/>
    <w:rsid w:val="005A5743"/>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0C89"/>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36D"/>
    <w:rsid w:val="005F0DED"/>
    <w:rsid w:val="005F0FF1"/>
    <w:rsid w:val="005F12A5"/>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5F7F32"/>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120"/>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282"/>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800"/>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592"/>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12B"/>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51D"/>
    <w:rsid w:val="00681953"/>
    <w:rsid w:val="00681AB2"/>
    <w:rsid w:val="006822A1"/>
    <w:rsid w:val="0068232E"/>
    <w:rsid w:val="0068238F"/>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890"/>
    <w:rsid w:val="00691B83"/>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513"/>
    <w:rsid w:val="006E249C"/>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800"/>
    <w:rsid w:val="00717BAE"/>
    <w:rsid w:val="00720999"/>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D36"/>
    <w:rsid w:val="00736275"/>
    <w:rsid w:val="007366D6"/>
    <w:rsid w:val="0073686A"/>
    <w:rsid w:val="00736B44"/>
    <w:rsid w:val="00736BE5"/>
    <w:rsid w:val="00737158"/>
    <w:rsid w:val="0073746F"/>
    <w:rsid w:val="00740273"/>
    <w:rsid w:val="007402AB"/>
    <w:rsid w:val="00740912"/>
    <w:rsid w:val="00740990"/>
    <w:rsid w:val="0074108C"/>
    <w:rsid w:val="0074147B"/>
    <w:rsid w:val="00741A22"/>
    <w:rsid w:val="00741B0B"/>
    <w:rsid w:val="00741BE4"/>
    <w:rsid w:val="00741FC1"/>
    <w:rsid w:val="00742419"/>
    <w:rsid w:val="007424D8"/>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23E"/>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44C"/>
    <w:rsid w:val="00763AB9"/>
    <w:rsid w:val="00763BE5"/>
    <w:rsid w:val="00764144"/>
    <w:rsid w:val="0076467F"/>
    <w:rsid w:val="00764891"/>
    <w:rsid w:val="007650F3"/>
    <w:rsid w:val="0076546C"/>
    <w:rsid w:val="007657EE"/>
    <w:rsid w:val="00765F2C"/>
    <w:rsid w:val="007665B1"/>
    <w:rsid w:val="00766AC6"/>
    <w:rsid w:val="00766DD7"/>
    <w:rsid w:val="00767027"/>
    <w:rsid w:val="007674A3"/>
    <w:rsid w:val="00767856"/>
    <w:rsid w:val="00767FB8"/>
    <w:rsid w:val="0077010D"/>
    <w:rsid w:val="00770253"/>
    <w:rsid w:val="00770268"/>
    <w:rsid w:val="00770493"/>
    <w:rsid w:val="0077085C"/>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2BF"/>
    <w:rsid w:val="00777BD9"/>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0DE"/>
    <w:rsid w:val="00785365"/>
    <w:rsid w:val="0078539E"/>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415"/>
    <w:rsid w:val="007B6EE1"/>
    <w:rsid w:val="007B7D95"/>
    <w:rsid w:val="007B7FC5"/>
    <w:rsid w:val="007C0183"/>
    <w:rsid w:val="007C0551"/>
    <w:rsid w:val="007C073E"/>
    <w:rsid w:val="007C07A6"/>
    <w:rsid w:val="007C0CCF"/>
    <w:rsid w:val="007C1007"/>
    <w:rsid w:val="007C1355"/>
    <w:rsid w:val="007C1520"/>
    <w:rsid w:val="007C1872"/>
    <w:rsid w:val="007C1BA3"/>
    <w:rsid w:val="007C220D"/>
    <w:rsid w:val="007C2A54"/>
    <w:rsid w:val="007C4E21"/>
    <w:rsid w:val="007C5264"/>
    <w:rsid w:val="007C5490"/>
    <w:rsid w:val="007C587E"/>
    <w:rsid w:val="007C5B7B"/>
    <w:rsid w:val="007C630F"/>
    <w:rsid w:val="007C659D"/>
    <w:rsid w:val="007C6A3C"/>
    <w:rsid w:val="007C6EAE"/>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54B"/>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07ADE"/>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34C3"/>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030"/>
    <w:rsid w:val="0083720A"/>
    <w:rsid w:val="008372D6"/>
    <w:rsid w:val="00837D5B"/>
    <w:rsid w:val="00837E88"/>
    <w:rsid w:val="00840FD8"/>
    <w:rsid w:val="00841007"/>
    <w:rsid w:val="008414FD"/>
    <w:rsid w:val="00841815"/>
    <w:rsid w:val="00841F8D"/>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1B5"/>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0008"/>
    <w:rsid w:val="0087115D"/>
    <w:rsid w:val="00871258"/>
    <w:rsid w:val="0087167F"/>
    <w:rsid w:val="00872017"/>
    <w:rsid w:val="00872350"/>
    <w:rsid w:val="00872614"/>
    <w:rsid w:val="0087261F"/>
    <w:rsid w:val="008727E9"/>
    <w:rsid w:val="00872813"/>
    <w:rsid w:val="00873583"/>
    <w:rsid w:val="00873AC9"/>
    <w:rsid w:val="00873C21"/>
    <w:rsid w:val="00873FDE"/>
    <w:rsid w:val="008742DF"/>
    <w:rsid w:val="00874BC1"/>
    <w:rsid w:val="00874FA9"/>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1E9"/>
    <w:rsid w:val="00881F7C"/>
    <w:rsid w:val="0088216B"/>
    <w:rsid w:val="008824EE"/>
    <w:rsid w:val="0088299D"/>
    <w:rsid w:val="00882B3E"/>
    <w:rsid w:val="008834E5"/>
    <w:rsid w:val="008834EB"/>
    <w:rsid w:val="00883C47"/>
    <w:rsid w:val="00883D84"/>
    <w:rsid w:val="00883DB8"/>
    <w:rsid w:val="00884B5C"/>
    <w:rsid w:val="00885D55"/>
    <w:rsid w:val="008861DC"/>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4EC7"/>
    <w:rsid w:val="008950E5"/>
    <w:rsid w:val="008954D7"/>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9D9"/>
    <w:rsid w:val="008C4A11"/>
    <w:rsid w:val="008C4BBB"/>
    <w:rsid w:val="008C55DA"/>
    <w:rsid w:val="008C5BA0"/>
    <w:rsid w:val="008C5E42"/>
    <w:rsid w:val="008C608F"/>
    <w:rsid w:val="008C6AC8"/>
    <w:rsid w:val="008C70CF"/>
    <w:rsid w:val="008C77CE"/>
    <w:rsid w:val="008C786D"/>
    <w:rsid w:val="008D1042"/>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17BF"/>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30431"/>
    <w:rsid w:val="00930B40"/>
    <w:rsid w:val="009312D4"/>
    <w:rsid w:val="0093150A"/>
    <w:rsid w:val="00931953"/>
    <w:rsid w:val="00931961"/>
    <w:rsid w:val="00931969"/>
    <w:rsid w:val="00931FA1"/>
    <w:rsid w:val="00932A5C"/>
    <w:rsid w:val="009337AA"/>
    <w:rsid w:val="00933C8A"/>
    <w:rsid w:val="00934372"/>
    <w:rsid w:val="009344A3"/>
    <w:rsid w:val="0093461E"/>
    <w:rsid w:val="00934935"/>
    <w:rsid w:val="00934CDB"/>
    <w:rsid w:val="00934D77"/>
    <w:rsid w:val="00934DD4"/>
    <w:rsid w:val="009356A7"/>
    <w:rsid w:val="00936422"/>
    <w:rsid w:val="00936700"/>
    <w:rsid w:val="00936CFB"/>
    <w:rsid w:val="00936D6D"/>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17B"/>
    <w:rsid w:val="00976D96"/>
    <w:rsid w:val="00977263"/>
    <w:rsid w:val="0097741C"/>
    <w:rsid w:val="009777DD"/>
    <w:rsid w:val="00977A5B"/>
    <w:rsid w:val="00977F08"/>
    <w:rsid w:val="00977FD7"/>
    <w:rsid w:val="00980A98"/>
    <w:rsid w:val="00980BF3"/>
    <w:rsid w:val="00980EC9"/>
    <w:rsid w:val="00980FAD"/>
    <w:rsid w:val="0098171C"/>
    <w:rsid w:val="00982074"/>
    <w:rsid w:val="00982147"/>
    <w:rsid w:val="00982D04"/>
    <w:rsid w:val="00983340"/>
    <w:rsid w:val="00983889"/>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847"/>
    <w:rsid w:val="00995913"/>
    <w:rsid w:val="00995915"/>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179"/>
    <w:rsid w:val="009A3411"/>
    <w:rsid w:val="009A3A1D"/>
    <w:rsid w:val="009A3AEC"/>
    <w:rsid w:val="009A3FEE"/>
    <w:rsid w:val="009A4031"/>
    <w:rsid w:val="009A446C"/>
    <w:rsid w:val="009A4C8E"/>
    <w:rsid w:val="009A4E8B"/>
    <w:rsid w:val="009A50DD"/>
    <w:rsid w:val="009A52A4"/>
    <w:rsid w:val="009A62DE"/>
    <w:rsid w:val="009A6DB3"/>
    <w:rsid w:val="009A6E6F"/>
    <w:rsid w:val="009A7219"/>
    <w:rsid w:val="009A78D3"/>
    <w:rsid w:val="009A7C69"/>
    <w:rsid w:val="009A7EC4"/>
    <w:rsid w:val="009B0AD2"/>
    <w:rsid w:val="009B0D4B"/>
    <w:rsid w:val="009B0EF7"/>
    <w:rsid w:val="009B0F7F"/>
    <w:rsid w:val="009B1355"/>
    <w:rsid w:val="009B1D94"/>
    <w:rsid w:val="009B2185"/>
    <w:rsid w:val="009B2EA1"/>
    <w:rsid w:val="009B2FAC"/>
    <w:rsid w:val="009B32FA"/>
    <w:rsid w:val="009B3854"/>
    <w:rsid w:val="009B4336"/>
    <w:rsid w:val="009B5687"/>
    <w:rsid w:val="009B57AF"/>
    <w:rsid w:val="009B5CB9"/>
    <w:rsid w:val="009B5F8F"/>
    <w:rsid w:val="009B60BA"/>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CF0"/>
    <w:rsid w:val="009C6FF2"/>
    <w:rsid w:val="009C7739"/>
    <w:rsid w:val="009C7D57"/>
    <w:rsid w:val="009C7D7F"/>
    <w:rsid w:val="009D0072"/>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0FFF"/>
    <w:rsid w:val="00A21146"/>
    <w:rsid w:val="00A21215"/>
    <w:rsid w:val="00A2147F"/>
    <w:rsid w:val="00A21633"/>
    <w:rsid w:val="00A21FC3"/>
    <w:rsid w:val="00A22A61"/>
    <w:rsid w:val="00A22ABF"/>
    <w:rsid w:val="00A2317F"/>
    <w:rsid w:val="00A231C0"/>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1B1"/>
    <w:rsid w:val="00A3632A"/>
    <w:rsid w:val="00A3641B"/>
    <w:rsid w:val="00A36999"/>
    <w:rsid w:val="00A36B59"/>
    <w:rsid w:val="00A36C65"/>
    <w:rsid w:val="00A36CEF"/>
    <w:rsid w:val="00A3744D"/>
    <w:rsid w:val="00A37469"/>
    <w:rsid w:val="00A37598"/>
    <w:rsid w:val="00A375E2"/>
    <w:rsid w:val="00A37660"/>
    <w:rsid w:val="00A37DB6"/>
    <w:rsid w:val="00A40A01"/>
    <w:rsid w:val="00A41A6D"/>
    <w:rsid w:val="00A42009"/>
    <w:rsid w:val="00A4242B"/>
    <w:rsid w:val="00A4275B"/>
    <w:rsid w:val="00A4330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4B1"/>
    <w:rsid w:val="00A879EB"/>
    <w:rsid w:val="00A87D45"/>
    <w:rsid w:val="00A87FA8"/>
    <w:rsid w:val="00A90279"/>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50C"/>
    <w:rsid w:val="00AE3D6E"/>
    <w:rsid w:val="00AE3E0C"/>
    <w:rsid w:val="00AE3F52"/>
    <w:rsid w:val="00AE4C3B"/>
    <w:rsid w:val="00AE4F28"/>
    <w:rsid w:val="00AE4F2F"/>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4F7"/>
    <w:rsid w:val="00B02D26"/>
    <w:rsid w:val="00B037CC"/>
    <w:rsid w:val="00B03931"/>
    <w:rsid w:val="00B03D85"/>
    <w:rsid w:val="00B03D8C"/>
    <w:rsid w:val="00B0409F"/>
    <w:rsid w:val="00B042F2"/>
    <w:rsid w:val="00B04712"/>
    <w:rsid w:val="00B04DAD"/>
    <w:rsid w:val="00B04DB5"/>
    <w:rsid w:val="00B04EB5"/>
    <w:rsid w:val="00B051B8"/>
    <w:rsid w:val="00B06093"/>
    <w:rsid w:val="00B060B7"/>
    <w:rsid w:val="00B060F7"/>
    <w:rsid w:val="00B06CF9"/>
    <w:rsid w:val="00B06ED1"/>
    <w:rsid w:val="00B07171"/>
    <w:rsid w:val="00B07386"/>
    <w:rsid w:val="00B0768E"/>
    <w:rsid w:val="00B07C75"/>
    <w:rsid w:val="00B07D27"/>
    <w:rsid w:val="00B10240"/>
    <w:rsid w:val="00B10901"/>
    <w:rsid w:val="00B10DC8"/>
    <w:rsid w:val="00B1117A"/>
    <w:rsid w:val="00B11647"/>
    <w:rsid w:val="00B11DBF"/>
    <w:rsid w:val="00B11E7D"/>
    <w:rsid w:val="00B120BC"/>
    <w:rsid w:val="00B12178"/>
    <w:rsid w:val="00B12749"/>
    <w:rsid w:val="00B12909"/>
    <w:rsid w:val="00B12BB8"/>
    <w:rsid w:val="00B133B7"/>
    <w:rsid w:val="00B13924"/>
    <w:rsid w:val="00B14A26"/>
    <w:rsid w:val="00B14A99"/>
    <w:rsid w:val="00B155F1"/>
    <w:rsid w:val="00B1563D"/>
    <w:rsid w:val="00B15C76"/>
    <w:rsid w:val="00B15E1D"/>
    <w:rsid w:val="00B16A4F"/>
    <w:rsid w:val="00B16EA1"/>
    <w:rsid w:val="00B16FE5"/>
    <w:rsid w:val="00B170AA"/>
    <w:rsid w:val="00B17279"/>
    <w:rsid w:val="00B1736B"/>
    <w:rsid w:val="00B17C96"/>
    <w:rsid w:val="00B20548"/>
    <w:rsid w:val="00B20AF3"/>
    <w:rsid w:val="00B20B0C"/>
    <w:rsid w:val="00B20B69"/>
    <w:rsid w:val="00B211A5"/>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01D"/>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6B"/>
    <w:rsid w:val="00B375D5"/>
    <w:rsid w:val="00B37C3D"/>
    <w:rsid w:val="00B402F6"/>
    <w:rsid w:val="00B407FC"/>
    <w:rsid w:val="00B4086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139"/>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3F2"/>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1F57"/>
    <w:rsid w:val="00B8225C"/>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AEF"/>
    <w:rsid w:val="00B91C11"/>
    <w:rsid w:val="00B91C4A"/>
    <w:rsid w:val="00B92541"/>
    <w:rsid w:val="00B92915"/>
    <w:rsid w:val="00B92D81"/>
    <w:rsid w:val="00B92E1C"/>
    <w:rsid w:val="00B9328F"/>
    <w:rsid w:val="00B933B6"/>
    <w:rsid w:val="00B93A18"/>
    <w:rsid w:val="00B93C72"/>
    <w:rsid w:val="00B93CC8"/>
    <w:rsid w:val="00B93D3E"/>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742"/>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7C1"/>
    <w:rsid w:val="00BA7C92"/>
    <w:rsid w:val="00BB0070"/>
    <w:rsid w:val="00BB01BB"/>
    <w:rsid w:val="00BB0A13"/>
    <w:rsid w:val="00BB0A63"/>
    <w:rsid w:val="00BB0ACC"/>
    <w:rsid w:val="00BB0C2B"/>
    <w:rsid w:val="00BB0E87"/>
    <w:rsid w:val="00BB1A6E"/>
    <w:rsid w:val="00BB1EE6"/>
    <w:rsid w:val="00BB289D"/>
    <w:rsid w:val="00BB2BDC"/>
    <w:rsid w:val="00BB2C90"/>
    <w:rsid w:val="00BB2D65"/>
    <w:rsid w:val="00BB3023"/>
    <w:rsid w:val="00BB36EA"/>
    <w:rsid w:val="00BB3BAC"/>
    <w:rsid w:val="00BB3EB4"/>
    <w:rsid w:val="00BB40C0"/>
    <w:rsid w:val="00BB42F8"/>
    <w:rsid w:val="00BB46E7"/>
    <w:rsid w:val="00BB4BD1"/>
    <w:rsid w:val="00BB4DC8"/>
    <w:rsid w:val="00BB51F9"/>
    <w:rsid w:val="00BB5376"/>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19B"/>
    <w:rsid w:val="00BD5686"/>
    <w:rsid w:val="00BD5692"/>
    <w:rsid w:val="00BD5BBA"/>
    <w:rsid w:val="00BD6C5C"/>
    <w:rsid w:val="00BD6D65"/>
    <w:rsid w:val="00BD6F36"/>
    <w:rsid w:val="00BD6F68"/>
    <w:rsid w:val="00BD775E"/>
    <w:rsid w:val="00BD7887"/>
    <w:rsid w:val="00BD7D66"/>
    <w:rsid w:val="00BE0045"/>
    <w:rsid w:val="00BE0518"/>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CE"/>
    <w:rsid w:val="00BE5324"/>
    <w:rsid w:val="00BE555E"/>
    <w:rsid w:val="00BE59D6"/>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219"/>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23A"/>
    <w:rsid w:val="00C360C0"/>
    <w:rsid w:val="00C364AA"/>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47EE1"/>
    <w:rsid w:val="00C500AD"/>
    <w:rsid w:val="00C50465"/>
    <w:rsid w:val="00C5055F"/>
    <w:rsid w:val="00C5092F"/>
    <w:rsid w:val="00C50B48"/>
    <w:rsid w:val="00C50D80"/>
    <w:rsid w:val="00C50E14"/>
    <w:rsid w:val="00C51292"/>
    <w:rsid w:val="00C51AFA"/>
    <w:rsid w:val="00C52554"/>
    <w:rsid w:val="00C52BDB"/>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2E9B"/>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8FA"/>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5DA0"/>
    <w:rsid w:val="00CA60EF"/>
    <w:rsid w:val="00CA6E09"/>
    <w:rsid w:val="00CA6ED2"/>
    <w:rsid w:val="00CA7216"/>
    <w:rsid w:val="00CB005C"/>
    <w:rsid w:val="00CB031F"/>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210"/>
    <w:rsid w:val="00CD3680"/>
    <w:rsid w:val="00CD3721"/>
    <w:rsid w:val="00CD3A16"/>
    <w:rsid w:val="00CD3BC5"/>
    <w:rsid w:val="00CD3F90"/>
    <w:rsid w:val="00CD427B"/>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47"/>
    <w:rsid w:val="00D13CAB"/>
    <w:rsid w:val="00D13CDD"/>
    <w:rsid w:val="00D149C5"/>
    <w:rsid w:val="00D15042"/>
    <w:rsid w:val="00D154A9"/>
    <w:rsid w:val="00D154E1"/>
    <w:rsid w:val="00D161E4"/>
    <w:rsid w:val="00D163D4"/>
    <w:rsid w:val="00D16AAD"/>
    <w:rsid w:val="00D174E8"/>
    <w:rsid w:val="00D17588"/>
    <w:rsid w:val="00D178A8"/>
    <w:rsid w:val="00D17C1C"/>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440C"/>
    <w:rsid w:val="00D3520C"/>
    <w:rsid w:val="00D35CDF"/>
    <w:rsid w:val="00D36116"/>
    <w:rsid w:val="00D36620"/>
    <w:rsid w:val="00D36D1C"/>
    <w:rsid w:val="00D4042F"/>
    <w:rsid w:val="00D40742"/>
    <w:rsid w:val="00D407BA"/>
    <w:rsid w:val="00D40910"/>
    <w:rsid w:val="00D41C28"/>
    <w:rsid w:val="00D41D04"/>
    <w:rsid w:val="00D41F1A"/>
    <w:rsid w:val="00D427A2"/>
    <w:rsid w:val="00D42A04"/>
    <w:rsid w:val="00D434BD"/>
    <w:rsid w:val="00D436E5"/>
    <w:rsid w:val="00D43943"/>
    <w:rsid w:val="00D43AD7"/>
    <w:rsid w:val="00D441BF"/>
    <w:rsid w:val="00D44DE4"/>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17D"/>
    <w:rsid w:val="00D57736"/>
    <w:rsid w:val="00D578A1"/>
    <w:rsid w:val="00D601EA"/>
    <w:rsid w:val="00D60A9D"/>
    <w:rsid w:val="00D6109C"/>
    <w:rsid w:val="00D610F6"/>
    <w:rsid w:val="00D61331"/>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D7"/>
    <w:rsid w:val="00D7583B"/>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761"/>
    <w:rsid w:val="00D83DDE"/>
    <w:rsid w:val="00D84054"/>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97900"/>
    <w:rsid w:val="00DA0079"/>
    <w:rsid w:val="00DA06F7"/>
    <w:rsid w:val="00DA09B3"/>
    <w:rsid w:val="00DA0F9E"/>
    <w:rsid w:val="00DA1995"/>
    <w:rsid w:val="00DA1C43"/>
    <w:rsid w:val="00DA1F61"/>
    <w:rsid w:val="00DA2C1F"/>
    <w:rsid w:val="00DA2DCA"/>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596"/>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3C7"/>
    <w:rsid w:val="00E11476"/>
    <w:rsid w:val="00E11CE3"/>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28C"/>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123"/>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3A16"/>
    <w:rsid w:val="00E44EBD"/>
    <w:rsid w:val="00E4513F"/>
    <w:rsid w:val="00E45F5F"/>
    <w:rsid w:val="00E464D6"/>
    <w:rsid w:val="00E46E57"/>
    <w:rsid w:val="00E46E61"/>
    <w:rsid w:val="00E47097"/>
    <w:rsid w:val="00E4728E"/>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02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4F62"/>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9F9"/>
    <w:rsid w:val="00EB3B5D"/>
    <w:rsid w:val="00EB3E80"/>
    <w:rsid w:val="00EB413B"/>
    <w:rsid w:val="00EB414A"/>
    <w:rsid w:val="00EB466B"/>
    <w:rsid w:val="00EB476D"/>
    <w:rsid w:val="00EB5169"/>
    <w:rsid w:val="00EB54A7"/>
    <w:rsid w:val="00EB59A6"/>
    <w:rsid w:val="00EB66DF"/>
    <w:rsid w:val="00EB6EBB"/>
    <w:rsid w:val="00EB6F08"/>
    <w:rsid w:val="00EB6F39"/>
    <w:rsid w:val="00EB75CC"/>
    <w:rsid w:val="00EB76C0"/>
    <w:rsid w:val="00EC0028"/>
    <w:rsid w:val="00EC04DF"/>
    <w:rsid w:val="00EC054D"/>
    <w:rsid w:val="00EC09E7"/>
    <w:rsid w:val="00EC0A15"/>
    <w:rsid w:val="00EC0DE0"/>
    <w:rsid w:val="00EC10BF"/>
    <w:rsid w:val="00EC19E3"/>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455"/>
    <w:rsid w:val="00ED7DC3"/>
    <w:rsid w:val="00EE043F"/>
    <w:rsid w:val="00EE0890"/>
    <w:rsid w:val="00EE09E7"/>
    <w:rsid w:val="00EE0FAE"/>
    <w:rsid w:val="00EE10BF"/>
    <w:rsid w:val="00EE1E9A"/>
    <w:rsid w:val="00EE20FC"/>
    <w:rsid w:val="00EE2993"/>
    <w:rsid w:val="00EE3163"/>
    <w:rsid w:val="00EE4186"/>
    <w:rsid w:val="00EE4202"/>
    <w:rsid w:val="00EE4899"/>
    <w:rsid w:val="00EE4FE1"/>
    <w:rsid w:val="00EE5032"/>
    <w:rsid w:val="00EE5251"/>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3845"/>
    <w:rsid w:val="00F040FE"/>
    <w:rsid w:val="00F04AFB"/>
    <w:rsid w:val="00F04DD3"/>
    <w:rsid w:val="00F04DE7"/>
    <w:rsid w:val="00F0517B"/>
    <w:rsid w:val="00F05B54"/>
    <w:rsid w:val="00F06609"/>
    <w:rsid w:val="00F067B3"/>
    <w:rsid w:val="00F06B2A"/>
    <w:rsid w:val="00F07527"/>
    <w:rsid w:val="00F07716"/>
    <w:rsid w:val="00F102C6"/>
    <w:rsid w:val="00F1044B"/>
    <w:rsid w:val="00F1089D"/>
    <w:rsid w:val="00F118B7"/>
    <w:rsid w:val="00F11B29"/>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143"/>
    <w:rsid w:val="00F5664F"/>
    <w:rsid w:val="00F56BF4"/>
    <w:rsid w:val="00F56EE5"/>
    <w:rsid w:val="00F57265"/>
    <w:rsid w:val="00F572DC"/>
    <w:rsid w:val="00F576EF"/>
    <w:rsid w:val="00F57A46"/>
    <w:rsid w:val="00F57C99"/>
    <w:rsid w:val="00F57E2A"/>
    <w:rsid w:val="00F57F84"/>
    <w:rsid w:val="00F60870"/>
    <w:rsid w:val="00F6091E"/>
    <w:rsid w:val="00F60A97"/>
    <w:rsid w:val="00F60C98"/>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75"/>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898"/>
    <w:rsid w:val="00F80B0E"/>
    <w:rsid w:val="00F8121E"/>
    <w:rsid w:val="00F82AD9"/>
    <w:rsid w:val="00F83631"/>
    <w:rsid w:val="00F83764"/>
    <w:rsid w:val="00F83830"/>
    <w:rsid w:val="00F842FB"/>
    <w:rsid w:val="00F844D7"/>
    <w:rsid w:val="00F854C7"/>
    <w:rsid w:val="00F8560E"/>
    <w:rsid w:val="00F85A45"/>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7301"/>
    <w:rsid w:val="00FA7314"/>
    <w:rsid w:val="00FB09E1"/>
    <w:rsid w:val="00FB0A65"/>
    <w:rsid w:val="00FB12A9"/>
    <w:rsid w:val="00FB2177"/>
    <w:rsid w:val="00FB27A0"/>
    <w:rsid w:val="00FB3924"/>
    <w:rsid w:val="00FB3992"/>
    <w:rsid w:val="00FB40F4"/>
    <w:rsid w:val="00FB458B"/>
    <w:rsid w:val="00FB45DC"/>
    <w:rsid w:val="00FB5537"/>
    <w:rsid w:val="00FB59A9"/>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Najlepszalistanumerowana">
    <w:name w:val="Najlepsza lista numerowana"/>
    <w:basedOn w:val="Normalny"/>
    <w:link w:val="NajlepszalistanumerowanaZnak"/>
    <w:qFormat/>
    <w:rsid w:val="00995913"/>
    <w:pPr>
      <w:widowControl w:val="0"/>
      <w:numPr>
        <w:numId w:val="66"/>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995913"/>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EA99-98B3-4BCD-9C62-45A389EE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2369</TotalTime>
  <Pages>13</Pages>
  <Words>3169</Words>
  <Characters>21623</Characters>
  <Application>Microsoft Office Word</Application>
  <DocSecurity>0</DocSecurity>
  <Lines>180</Lines>
  <Paragraphs>49</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930</cp:revision>
  <cp:lastPrinted>2024-03-04T16:45:00Z</cp:lastPrinted>
  <dcterms:created xsi:type="dcterms:W3CDTF">2022-05-11T08:56:00Z</dcterms:created>
  <dcterms:modified xsi:type="dcterms:W3CDTF">2024-03-04T20:42:00Z</dcterms:modified>
</cp:coreProperties>
</file>