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A2F2C" w14:textId="77777777" w:rsidR="00CE26EE" w:rsidRPr="00082C63" w:rsidRDefault="00CE26EE" w:rsidP="00082C63">
      <w:pPr>
        <w:suppressAutoHyphens/>
        <w:jc w:val="both"/>
        <w:rPr>
          <w:rFonts w:asciiTheme="majorHAnsi" w:hAnsiTheme="majorHAnsi" w:cs="Times New Roman"/>
          <w:i/>
          <w:sz w:val="18"/>
          <w:szCs w:val="18"/>
        </w:rPr>
      </w:pPr>
    </w:p>
    <w:p w14:paraId="6912679A" w14:textId="10BCFB0C" w:rsidR="00C6612A" w:rsidRPr="000566C6" w:rsidRDefault="00C6612A" w:rsidP="00C6612A">
      <w:pPr>
        <w:jc w:val="right"/>
        <w:rPr>
          <w:rFonts w:asciiTheme="majorHAnsi" w:hAnsiTheme="majorHAnsi" w:cs="Times New Roman"/>
        </w:rPr>
      </w:pPr>
      <w:r w:rsidRPr="000566C6">
        <w:rPr>
          <w:rFonts w:asciiTheme="majorHAnsi" w:hAnsiTheme="majorHAnsi" w:cs="Times New Roman"/>
        </w:rPr>
        <w:t>Zał. 1</w:t>
      </w:r>
    </w:p>
    <w:p w14:paraId="021D6560" w14:textId="536505BD" w:rsidR="00C6612A" w:rsidRPr="000566C6" w:rsidRDefault="00C6612A" w:rsidP="00C6612A">
      <w:pPr>
        <w:rPr>
          <w:rFonts w:asciiTheme="majorHAnsi" w:hAnsiTheme="majorHAnsi" w:cs="Times New Roman"/>
        </w:rPr>
      </w:pPr>
      <w:r w:rsidRPr="000566C6">
        <w:rPr>
          <w:rFonts w:asciiTheme="majorHAnsi" w:hAnsiTheme="majorHAnsi" w:cs="Times New Roman"/>
        </w:rPr>
        <w:t>ZDP.26.</w:t>
      </w:r>
      <w:r w:rsidR="000566C6" w:rsidRPr="000566C6">
        <w:rPr>
          <w:rFonts w:asciiTheme="majorHAnsi" w:hAnsiTheme="majorHAnsi" w:cs="Times New Roman"/>
        </w:rPr>
        <w:t>4</w:t>
      </w:r>
      <w:r w:rsidRPr="000566C6">
        <w:rPr>
          <w:rFonts w:asciiTheme="majorHAnsi" w:hAnsiTheme="majorHAnsi" w:cs="Times New Roman"/>
        </w:rPr>
        <w:t xml:space="preserve">.2023           </w:t>
      </w:r>
    </w:p>
    <w:p w14:paraId="3CC6D2F7" w14:textId="77777777" w:rsidR="00C6612A" w:rsidRDefault="00C6612A" w:rsidP="00C6612A">
      <w:pPr>
        <w:jc w:val="center"/>
        <w:rPr>
          <w:rFonts w:asciiTheme="majorHAnsi" w:hAnsiTheme="majorHAnsi" w:cs="Times New Roman"/>
          <w:b/>
          <w:bCs/>
        </w:rPr>
      </w:pPr>
    </w:p>
    <w:p w14:paraId="32982553" w14:textId="77777777" w:rsidR="00C6612A" w:rsidRDefault="00C6612A" w:rsidP="00C6612A">
      <w:pPr>
        <w:jc w:val="center"/>
        <w:rPr>
          <w:rFonts w:asciiTheme="majorHAnsi" w:hAnsiTheme="majorHAnsi" w:cs="Times New Roman"/>
          <w:b/>
          <w:bCs/>
        </w:rPr>
      </w:pPr>
    </w:p>
    <w:p w14:paraId="5BA27815" w14:textId="46225372" w:rsidR="00C6612A" w:rsidRPr="00C6612A" w:rsidRDefault="00C6612A" w:rsidP="00C6612A">
      <w:pPr>
        <w:jc w:val="center"/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 w:cs="Times New Roman"/>
          <w:b/>
          <w:bCs/>
        </w:rPr>
        <w:t>FORMULARZ   OFERTOWY</w:t>
      </w:r>
    </w:p>
    <w:p w14:paraId="51DE7375" w14:textId="5E0021EC" w:rsidR="00C6612A" w:rsidRPr="00C6612A" w:rsidRDefault="00C6612A" w:rsidP="00C6612A">
      <w:pPr>
        <w:pStyle w:val="Tytu"/>
        <w:jc w:val="both"/>
        <w:rPr>
          <w:rFonts w:asciiTheme="majorHAnsi" w:hAnsiTheme="majorHAnsi" w:cs="Times New Roman"/>
          <w:b/>
          <w:sz w:val="22"/>
          <w:szCs w:val="22"/>
        </w:rPr>
      </w:pPr>
      <w:r>
        <w:rPr>
          <w:rFonts w:asciiTheme="majorHAnsi" w:hAnsiTheme="majorHAnsi" w:cs="Times New Roman"/>
          <w:smallCaps/>
          <w:sz w:val="22"/>
          <w:szCs w:val="22"/>
        </w:rPr>
        <w:t xml:space="preserve">ZAMAWIAJĄCY:      </w:t>
      </w:r>
      <w:r>
        <w:rPr>
          <w:rFonts w:asciiTheme="majorHAnsi" w:hAnsiTheme="majorHAnsi" w:cs="Times New Roman"/>
          <w:sz w:val="22"/>
          <w:szCs w:val="22"/>
        </w:rPr>
        <w:t>Zarząd Dróg Powiatowych ul . Kościuszki 20/22,  88-200 Radziejów</w:t>
      </w:r>
    </w:p>
    <w:p w14:paraId="5F6A3E42" w14:textId="77777777" w:rsidR="00C6612A" w:rsidRDefault="00C6612A" w:rsidP="00C6612A">
      <w:pPr>
        <w:pStyle w:val="Tytu"/>
        <w:jc w:val="both"/>
        <w:rPr>
          <w:rFonts w:asciiTheme="majorHAnsi" w:hAnsiTheme="majorHAnsi" w:cs="Times New Roman"/>
          <w:b/>
          <w:smallCaps/>
          <w:sz w:val="22"/>
          <w:szCs w:val="22"/>
        </w:rPr>
      </w:pPr>
      <w:r>
        <w:rPr>
          <w:rFonts w:asciiTheme="majorHAnsi" w:hAnsiTheme="majorHAnsi" w:cs="Times New Roman"/>
          <w:smallCaps/>
          <w:sz w:val="22"/>
          <w:szCs w:val="22"/>
        </w:rPr>
        <w:t>WYKONAWCA:</w:t>
      </w:r>
      <w:r>
        <w:rPr>
          <w:rFonts w:asciiTheme="majorHAnsi" w:hAnsiTheme="majorHAnsi" w:cs="Times New Roman"/>
          <w:sz w:val="22"/>
          <w:szCs w:val="22"/>
        </w:rPr>
        <w:t xml:space="preserve">     </w:t>
      </w: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C6612A" w14:paraId="52F1D36C" w14:textId="77777777" w:rsidTr="00C6612A">
        <w:trPr>
          <w:trHeight w:val="1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5427" w14:textId="77777777" w:rsidR="00C6612A" w:rsidRDefault="00C6612A" w:rsidP="00C6612A">
            <w:pPr>
              <w:pStyle w:val="Tytu"/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71201E67" w14:textId="77777777" w:rsidR="00C6612A" w:rsidRDefault="00C6612A" w:rsidP="00C6612A">
            <w:pPr>
              <w:pStyle w:val="Tytu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 Nazwa wykonawcy:</w:t>
            </w:r>
            <w:r>
              <w:rPr>
                <w:sz w:val="24"/>
                <w:szCs w:val="24"/>
              </w:rPr>
              <w:t xml:space="preserve"> *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>…..............................................................................................................................................</w:t>
            </w:r>
          </w:p>
          <w:p w14:paraId="783B4522" w14:textId="77777777" w:rsidR="00C6612A" w:rsidRDefault="00C6612A" w:rsidP="00C6612A">
            <w:pPr>
              <w:pStyle w:val="Tytu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Adres wykonawcy: …................................................................................................................................................</w:t>
            </w:r>
          </w:p>
          <w:p w14:paraId="14D822F7" w14:textId="77777777" w:rsidR="00C6612A" w:rsidRDefault="00C6612A" w:rsidP="00C6612A">
            <w:pPr>
              <w:pStyle w:val="Tytu"/>
              <w:spacing w:line="360" w:lineRule="auto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 telefon ….......………..............…….…..…..…..faks........................................................................</w:t>
            </w:r>
          </w:p>
          <w:p w14:paraId="42C209B7" w14:textId="77777777" w:rsidR="00C6612A" w:rsidRDefault="00C6612A" w:rsidP="00C6612A">
            <w:pPr>
              <w:pStyle w:val="Tytu"/>
              <w:spacing w:line="360" w:lineRule="auto"/>
              <w:rPr>
                <w:rFonts w:asciiTheme="majorHAnsi" w:hAnsiTheme="majorHAnsi" w:cs="Times New Roman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Times New Roman"/>
                <w:sz w:val="22"/>
                <w:szCs w:val="22"/>
                <w:lang w:val="en-US"/>
              </w:rPr>
              <w:t>e-mail …………………………………………………………..……………………………….…………………...……………….</w:t>
            </w:r>
          </w:p>
          <w:p w14:paraId="28FB7CDC" w14:textId="77777777" w:rsidR="00C6612A" w:rsidRDefault="00C6612A" w:rsidP="00C6612A">
            <w:pPr>
              <w:pStyle w:val="Tytu"/>
              <w:spacing w:line="360" w:lineRule="auto"/>
              <w:rPr>
                <w:rFonts w:asciiTheme="majorHAnsi" w:hAnsiTheme="majorHAnsi" w:cs="Times New Roman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2"/>
                <w:szCs w:val="22"/>
                <w:lang w:val="en-US"/>
              </w:rPr>
              <w:t>nr</w:t>
            </w:r>
            <w:proofErr w:type="spellEnd"/>
            <w:r>
              <w:rPr>
                <w:rFonts w:asciiTheme="majorHAnsi" w:hAnsiTheme="majorHAnsi" w:cs="Times New Roman"/>
                <w:sz w:val="22"/>
                <w:szCs w:val="22"/>
                <w:lang w:val="en-US"/>
              </w:rPr>
              <w:t xml:space="preserve"> NIP ...................................................... </w:t>
            </w:r>
            <w:proofErr w:type="spellStart"/>
            <w:r>
              <w:rPr>
                <w:rFonts w:asciiTheme="majorHAnsi" w:hAnsiTheme="majorHAnsi" w:cs="Times New Roman"/>
                <w:sz w:val="22"/>
                <w:szCs w:val="22"/>
                <w:lang w:val="en-US"/>
              </w:rPr>
              <w:t>nr</w:t>
            </w:r>
            <w:proofErr w:type="spellEnd"/>
            <w:r>
              <w:rPr>
                <w:rFonts w:asciiTheme="majorHAnsi" w:hAnsiTheme="majorHAnsi" w:cs="Times New Roman"/>
                <w:sz w:val="22"/>
                <w:szCs w:val="22"/>
                <w:lang w:val="en-US"/>
              </w:rPr>
              <w:t xml:space="preserve">  REGON</w:t>
            </w:r>
            <w:r>
              <w:rPr>
                <w:sz w:val="24"/>
                <w:szCs w:val="24"/>
              </w:rPr>
              <w:t>*</w:t>
            </w:r>
            <w:r>
              <w:rPr>
                <w:rFonts w:asciiTheme="majorHAnsi" w:hAnsiTheme="majorHAnsi" w:cs="Times New Roman"/>
                <w:sz w:val="22"/>
                <w:szCs w:val="22"/>
                <w:lang w:val="en-US"/>
              </w:rPr>
              <w:t xml:space="preserve"> ............................................................</w:t>
            </w:r>
          </w:p>
        </w:tc>
      </w:tr>
    </w:tbl>
    <w:p w14:paraId="57FC8D11" w14:textId="3738D8E9" w:rsidR="00C6612A" w:rsidRDefault="00C6612A" w:rsidP="00C6612A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65563E">
        <w:rPr>
          <w:rFonts w:asciiTheme="minorHAnsi" w:hAnsiTheme="minorHAnsi" w:cstheme="minorHAnsi"/>
        </w:rPr>
        <w:t>w przypadku oferty wspólnej należy podać dane dotyczące Pełnomocnika Wykonawcy;</w:t>
      </w:r>
      <w:r>
        <w:rPr>
          <w:sz w:val="24"/>
          <w:szCs w:val="24"/>
        </w:rPr>
        <w:t xml:space="preserve"> </w:t>
      </w:r>
    </w:p>
    <w:p w14:paraId="05B6D38D" w14:textId="77777777" w:rsidR="00C6612A" w:rsidRPr="00C6612A" w:rsidRDefault="00C6612A" w:rsidP="00C6612A">
      <w:pPr>
        <w:jc w:val="both"/>
        <w:rPr>
          <w:sz w:val="24"/>
          <w:szCs w:val="24"/>
        </w:rPr>
      </w:pPr>
    </w:p>
    <w:p w14:paraId="0EBCAC6E" w14:textId="77777777" w:rsidR="00C6612A" w:rsidRDefault="00C6612A" w:rsidP="00C6612A">
      <w:pPr>
        <w:rPr>
          <w:rFonts w:asciiTheme="majorHAnsi" w:eastAsia="Times New Roman" w:hAnsiTheme="majorHAnsi" w:cs="Times New Roman"/>
          <w:color w:val="000000"/>
          <w:lang w:eastAsia="ar-SA"/>
        </w:rPr>
      </w:pPr>
      <w:r>
        <w:rPr>
          <w:rFonts w:asciiTheme="majorHAnsi" w:eastAsia="Times New Roman" w:hAnsiTheme="majorHAnsi" w:cs="Times New Roman"/>
        </w:rPr>
        <w:t xml:space="preserve">1.  Nawiązując do zaproszenia </w:t>
      </w:r>
      <w:r>
        <w:rPr>
          <w:rFonts w:asciiTheme="majorHAnsi" w:eastAsia="Times New Roman" w:hAnsiTheme="majorHAnsi" w:cs="Times New Roman"/>
          <w:color w:val="000000"/>
          <w:lang w:eastAsia="ar-SA"/>
        </w:rPr>
        <w:t xml:space="preserve">na zadanie </w:t>
      </w:r>
      <w:proofErr w:type="spellStart"/>
      <w:r>
        <w:rPr>
          <w:rFonts w:asciiTheme="majorHAnsi" w:eastAsia="Times New Roman" w:hAnsiTheme="majorHAnsi" w:cs="Times New Roman"/>
          <w:color w:val="000000"/>
          <w:lang w:eastAsia="ar-SA"/>
        </w:rPr>
        <w:t>pn</w:t>
      </w:r>
      <w:proofErr w:type="spellEnd"/>
      <w:r>
        <w:rPr>
          <w:rFonts w:asciiTheme="majorHAnsi" w:eastAsia="Times New Roman" w:hAnsiTheme="majorHAnsi" w:cs="Times New Roman"/>
          <w:color w:val="000000"/>
          <w:lang w:eastAsia="ar-SA"/>
        </w:rPr>
        <w:t>:</w:t>
      </w:r>
    </w:p>
    <w:p w14:paraId="5EA6CF1B" w14:textId="77777777" w:rsidR="00C2102E" w:rsidRPr="000566C6" w:rsidRDefault="00C2102E" w:rsidP="00C2102E">
      <w:pPr>
        <w:spacing w:line="240" w:lineRule="auto"/>
        <w:rPr>
          <w:rFonts w:asciiTheme="majorHAnsi" w:hAnsiTheme="majorHAnsi" w:cstheme="majorHAnsi"/>
          <w:b/>
          <w:bCs/>
        </w:rPr>
      </w:pPr>
      <w:r w:rsidRPr="000566C6">
        <w:rPr>
          <w:rFonts w:asciiTheme="majorHAnsi" w:hAnsiTheme="majorHAnsi" w:cstheme="majorHAnsi"/>
          <w:b/>
        </w:rPr>
        <w:t>Zakup trak</w:t>
      </w:r>
      <w:r>
        <w:rPr>
          <w:rFonts w:asciiTheme="majorHAnsi" w:hAnsiTheme="majorHAnsi" w:cstheme="majorHAnsi"/>
          <w:b/>
        </w:rPr>
        <w:t>t</w:t>
      </w:r>
      <w:r w:rsidRPr="000566C6">
        <w:rPr>
          <w:rFonts w:asciiTheme="majorHAnsi" w:hAnsiTheme="majorHAnsi" w:cstheme="majorHAnsi"/>
          <w:b/>
        </w:rPr>
        <w:t>ora -</w:t>
      </w:r>
      <w:r w:rsidRPr="000566C6">
        <w:rPr>
          <w:rFonts w:asciiTheme="majorHAnsi" w:hAnsiTheme="majorHAnsi" w:cstheme="majorHAnsi"/>
          <w:b/>
          <w:bCs/>
        </w:rPr>
        <w:t xml:space="preserve"> ciągnika rolniczego dla Zarządu Dróg Powiatowych  w Radziejowie </w:t>
      </w:r>
    </w:p>
    <w:p w14:paraId="40643558" w14:textId="77777777" w:rsidR="00C2102E" w:rsidRPr="00681831" w:rsidRDefault="00C2102E" w:rsidP="00C2102E">
      <w:pPr>
        <w:spacing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203DF201" w14:textId="37267494" w:rsidR="00541A7B" w:rsidRPr="005B4B68" w:rsidRDefault="00C2102E" w:rsidP="005B4B68">
      <w:pPr>
        <w:spacing w:line="240" w:lineRule="auto"/>
        <w:jc w:val="both"/>
        <w:rPr>
          <w:rFonts w:asciiTheme="majorHAnsi" w:hAnsiTheme="majorHAnsi" w:cstheme="majorHAnsi"/>
          <w:b/>
          <w:lang w:eastAsia="en-US"/>
        </w:rPr>
      </w:pPr>
      <w:r w:rsidRPr="00E60312">
        <w:rPr>
          <w:rFonts w:asciiTheme="majorHAnsi" w:hAnsiTheme="majorHAnsi" w:cstheme="majorHAnsi"/>
        </w:rPr>
        <w:t xml:space="preserve">Oferujemy ciągnik  </w:t>
      </w:r>
      <w:r w:rsidR="00542001" w:rsidRPr="00082C63">
        <w:rPr>
          <w:rFonts w:asciiTheme="majorHAnsi" w:eastAsia="Times New Roman" w:hAnsiTheme="majorHAnsi" w:cstheme="majorHAnsi"/>
          <w:spacing w:val="-4"/>
          <w:kern w:val="24"/>
        </w:rPr>
        <w:t xml:space="preserve">rolniczy </w:t>
      </w:r>
      <w:r w:rsidR="00542001" w:rsidRPr="00082C63">
        <w:rPr>
          <w:rFonts w:asciiTheme="majorHAnsi" w:hAnsiTheme="majorHAnsi" w:cstheme="majorHAnsi"/>
          <w:b/>
        </w:rPr>
        <w:t>marki (nazwa własna producenta): ……………………….……………..….</w:t>
      </w:r>
      <w:r w:rsidR="00542001">
        <w:rPr>
          <w:rFonts w:asciiTheme="majorHAnsi" w:hAnsiTheme="majorHAnsi" w:cstheme="majorHAnsi"/>
          <w:b/>
        </w:rPr>
        <w:br/>
      </w:r>
      <w:r w:rsidR="00542001" w:rsidRPr="00082C63">
        <w:rPr>
          <w:rFonts w:asciiTheme="majorHAnsi" w:hAnsiTheme="majorHAnsi" w:cstheme="majorHAnsi"/>
          <w:b/>
        </w:rPr>
        <w:t>model: …………….………………..…..……….., rok produkcji: ……......…………..</w:t>
      </w:r>
      <w:r w:rsidR="00542001">
        <w:rPr>
          <w:rFonts w:asciiTheme="majorHAnsi" w:hAnsiTheme="majorHAnsi" w:cstheme="majorHAnsi"/>
          <w:b/>
        </w:rPr>
        <w:t xml:space="preserve"> </w:t>
      </w:r>
      <w:r w:rsidRPr="00E60312">
        <w:rPr>
          <w:rFonts w:asciiTheme="majorHAnsi" w:hAnsiTheme="majorHAnsi" w:cstheme="majorHAnsi"/>
        </w:rPr>
        <w:t>o parametrach określonych w załączonym do oferty szczegółow</w:t>
      </w:r>
      <w:r w:rsidR="005B4B68">
        <w:rPr>
          <w:rFonts w:asciiTheme="majorHAnsi" w:hAnsiTheme="majorHAnsi" w:cstheme="majorHAnsi"/>
        </w:rPr>
        <w:t>ym opisie przedmiotu zamówienia</w:t>
      </w:r>
      <w:r w:rsidRPr="00E60312">
        <w:rPr>
          <w:rFonts w:asciiTheme="majorHAnsi" w:hAnsiTheme="majorHAnsi" w:cstheme="majorHAnsi"/>
        </w:rPr>
        <w:t xml:space="preserve"> </w:t>
      </w:r>
      <w:r w:rsidR="005B4B68" w:rsidRPr="005F341A">
        <w:rPr>
          <w:rFonts w:asciiTheme="majorHAnsi" w:hAnsiTheme="majorHAnsi" w:cstheme="majorHAnsi"/>
        </w:rPr>
        <w:t xml:space="preserve">za </w:t>
      </w:r>
      <w:r w:rsidR="005B4B68" w:rsidRPr="005F341A">
        <w:rPr>
          <w:rFonts w:asciiTheme="majorHAnsi" w:hAnsiTheme="majorHAnsi" w:cstheme="majorHAnsi"/>
          <w:b/>
        </w:rPr>
        <w:t>cenę ryczałtową brutto</w:t>
      </w:r>
      <w:r w:rsidR="005B4B68">
        <w:rPr>
          <w:rFonts w:asciiTheme="majorHAnsi" w:hAnsiTheme="majorHAnsi" w:cstheme="majorHAnsi"/>
        </w:rPr>
        <w:t xml:space="preserve"> w wysokości </w:t>
      </w:r>
      <w:r w:rsidR="005B4B68" w:rsidRPr="005F341A">
        <w:rPr>
          <w:rFonts w:asciiTheme="majorHAnsi" w:hAnsiTheme="majorHAnsi" w:cstheme="majorHAnsi"/>
        </w:rPr>
        <w:t xml:space="preserve">zł: </w:t>
      </w:r>
      <w:r w:rsidR="005B4B68">
        <w:rPr>
          <w:rFonts w:asciiTheme="majorHAnsi" w:hAnsiTheme="majorHAnsi" w:cstheme="majorHAnsi"/>
        </w:rPr>
        <w:t>…………………</w:t>
      </w:r>
      <w:r w:rsidR="005B4B68" w:rsidRPr="005F341A">
        <w:rPr>
          <w:rFonts w:asciiTheme="majorHAnsi" w:hAnsiTheme="majorHAnsi" w:cstheme="majorHAnsi"/>
        </w:rPr>
        <w:t xml:space="preserve">......................................................................................................................... </w:t>
      </w:r>
      <w:r w:rsidR="005B4B68" w:rsidRPr="005F341A">
        <w:rPr>
          <w:rFonts w:asciiTheme="majorHAnsi" w:hAnsiTheme="majorHAnsi" w:cstheme="majorHAnsi"/>
        </w:rPr>
        <w:br/>
        <w:t xml:space="preserve">(słownie zł: </w:t>
      </w:r>
      <w:r w:rsidR="005B4B68">
        <w:rPr>
          <w:rFonts w:asciiTheme="majorHAnsi" w:hAnsiTheme="majorHAnsi" w:cstheme="majorHAnsi"/>
        </w:rPr>
        <w:t>………………………………………………………………</w:t>
      </w:r>
      <w:r w:rsidR="005B4B68" w:rsidRPr="005F341A">
        <w:rPr>
          <w:rFonts w:asciiTheme="majorHAnsi" w:hAnsiTheme="majorHAnsi" w:cstheme="majorHAnsi"/>
        </w:rPr>
        <w:t xml:space="preserve">…………………………………………………..……………………), </w:t>
      </w:r>
      <w:r w:rsidR="005B4B68" w:rsidRPr="005F341A">
        <w:rPr>
          <w:rFonts w:asciiTheme="majorHAnsi" w:hAnsiTheme="majorHAnsi" w:cstheme="majorHAnsi"/>
        </w:rPr>
        <w:br/>
        <w:t>w cenie zawarty jest  należny podatek VAT 23 %</w:t>
      </w:r>
    </w:p>
    <w:p w14:paraId="1955F7E1" w14:textId="77777777" w:rsidR="00532EF4" w:rsidRPr="00532EF4" w:rsidRDefault="00532EF4" w:rsidP="00532EF4">
      <w:pPr>
        <w:rPr>
          <w:rFonts w:asciiTheme="majorHAnsi" w:hAnsiTheme="majorHAnsi" w:cs="Times New Roman"/>
          <w:b/>
          <w:sz w:val="16"/>
          <w:szCs w:val="16"/>
        </w:rPr>
      </w:pPr>
    </w:p>
    <w:p w14:paraId="486B618C" w14:textId="2AC34CE1" w:rsidR="00F808A5" w:rsidRPr="00541A7B" w:rsidRDefault="00F808A5" w:rsidP="00356B44">
      <w:pPr>
        <w:pStyle w:val="Tekstpodstawowywcity"/>
        <w:widowControl w:val="0"/>
        <w:numPr>
          <w:ilvl w:val="0"/>
          <w:numId w:val="22"/>
        </w:numPr>
        <w:tabs>
          <w:tab w:val="left" w:pos="284"/>
          <w:tab w:val="left" w:pos="1350"/>
          <w:tab w:val="left" w:pos="1710"/>
        </w:tabs>
        <w:suppressAutoHyphens/>
        <w:spacing w:after="0"/>
        <w:ind w:left="0" w:firstLine="0"/>
        <w:jc w:val="both"/>
        <w:rPr>
          <w:rStyle w:val="FontStyle33"/>
          <w:rFonts w:asciiTheme="majorHAnsi" w:hAnsiTheme="majorHAnsi" w:cstheme="majorHAnsi"/>
          <w:b/>
          <w:bCs/>
        </w:rPr>
      </w:pPr>
      <w:r w:rsidRPr="00541A7B">
        <w:rPr>
          <w:rStyle w:val="FontStyle33"/>
          <w:rFonts w:asciiTheme="majorHAnsi" w:hAnsiTheme="majorHAnsi" w:cstheme="majorHAnsi"/>
        </w:rPr>
        <w:t>Oświadczam(y), że zrealizujemy przedmiot zamówienia w ciągu:</w:t>
      </w:r>
      <w:r w:rsidRPr="00541A7B">
        <w:rPr>
          <w:rStyle w:val="FontStyle33"/>
          <w:rFonts w:asciiTheme="majorHAnsi" w:hAnsiTheme="majorHAnsi" w:cstheme="majorHAnsi"/>
          <w:b/>
          <w:bCs/>
        </w:rPr>
        <w:t>………….......... dni od daty podpisania umowy</w:t>
      </w:r>
      <w:r w:rsidR="00985C9E" w:rsidRPr="00541A7B">
        <w:rPr>
          <w:rStyle w:val="FontStyle33"/>
          <w:rFonts w:asciiTheme="majorHAnsi" w:hAnsiTheme="majorHAnsi" w:cstheme="majorHAnsi"/>
          <w:b/>
          <w:bCs/>
        </w:rPr>
        <w:t xml:space="preserve"> </w:t>
      </w:r>
      <w:r w:rsidR="00985C9E" w:rsidRPr="00541A7B">
        <w:rPr>
          <w:rStyle w:val="FontStyle33"/>
          <w:rFonts w:asciiTheme="majorHAnsi" w:hAnsiTheme="majorHAnsi" w:cstheme="majorHAnsi"/>
          <w:bCs/>
        </w:rPr>
        <w:t>( maksymalny termin realizacji zamówienia 60 dni)</w:t>
      </w:r>
    </w:p>
    <w:p w14:paraId="35E495A3" w14:textId="3A94F43C" w:rsidR="00C6612A" w:rsidRPr="00C6612A" w:rsidRDefault="00C6612A" w:rsidP="00C6612A">
      <w:pPr>
        <w:pStyle w:val="Akapitzlist"/>
        <w:spacing w:line="240" w:lineRule="auto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2. </w:t>
      </w:r>
      <w:r w:rsidRPr="00C6612A">
        <w:rPr>
          <w:rFonts w:asciiTheme="majorHAnsi" w:eastAsia="Times New Roman" w:hAnsiTheme="majorHAnsi" w:cstheme="majorHAnsi"/>
        </w:rPr>
        <w:t>Zgodnie z rozdziałem XIV pkt 24 SWZ - podajemy dane, umożliwiające dostęp do dokumentów, które można uzyskać za pomocą bezpłatnych i ogólnodostępnych baz danych, potwierdzające, że osoba działająca w imieniu wykonawcy jest umocowana do jego reprezentowania…..………………………………………………...............……………………………………</w:t>
      </w:r>
      <w:r w:rsidR="00C02158">
        <w:rPr>
          <w:rFonts w:asciiTheme="majorHAnsi" w:eastAsia="Times New Roman" w:hAnsiTheme="majorHAnsi" w:cstheme="majorHAnsi"/>
        </w:rPr>
        <w:t>.................</w:t>
      </w:r>
      <w:r w:rsidRPr="00C6612A">
        <w:rPr>
          <w:rFonts w:asciiTheme="majorHAnsi" w:eastAsia="Times New Roman" w:hAnsiTheme="majorHAnsi" w:cstheme="majorHAnsi"/>
        </w:rPr>
        <w:t>…………</w:t>
      </w:r>
    </w:p>
    <w:p w14:paraId="1D4D4BBC" w14:textId="77777777" w:rsidR="00C6612A" w:rsidRPr="00C6612A" w:rsidRDefault="00C6612A" w:rsidP="00C6612A">
      <w:pPr>
        <w:pStyle w:val="Akapitzlist"/>
        <w:spacing w:line="240" w:lineRule="auto"/>
        <w:ind w:left="0"/>
        <w:jc w:val="both"/>
        <w:rPr>
          <w:rFonts w:asciiTheme="majorHAnsi" w:eastAsia="Times New Roman" w:hAnsiTheme="majorHAnsi" w:cstheme="majorHAnsi"/>
        </w:rPr>
      </w:pPr>
      <w:r w:rsidRPr="00C6612A">
        <w:rPr>
          <w:rFonts w:asciiTheme="majorHAnsi" w:eastAsia="Times New Roman" w:hAnsiTheme="majorHAnsi" w:cstheme="majorHAnsi"/>
        </w:rPr>
        <w:t>( wypełnić jedynie w przypadku, gdy nie załączono odpisu lub informacji z Krajowego Rejestru Sądowego, Centralnej Ewidencji i Informacji o Działalności Gospodarczej lub innego właściwego rejestru).</w:t>
      </w:r>
    </w:p>
    <w:p w14:paraId="395F23A5" w14:textId="77777777" w:rsidR="00C6612A" w:rsidRPr="00C6612A" w:rsidRDefault="00C6612A" w:rsidP="00C6612A">
      <w:pPr>
        <w:pStyle w:val="Tekstpodstawowywcity"/>
        <w:spacing w:after="0" w:line="240" w:lineRule="auto"/>
        <w:ind w:left="0"/>
        <w:jc w:val="both"/>
        <w:rPr>
          <w:rFonts w:asciiTheme="majorHAnsi" w:hAnsiTheme="majorHAnsi" w:cstheme="majorHAnsi"/>
          <w:b/>
        </w:rPr>
      </w:pPr>
      <w:r w:rsidRPr="00C6612A">
        <w:rPr>
          <w:rFonts w:asciiTheme="majorHAnsi" w:hAnsiTheme="majorHAnsi" w:cstheme="majorHAnsi"/>
        </w:rPr>
        <w:t xml:space="preserve">3. Oświadczamy, że zapoznaliśmy się ze specyfikacją warunków zamówienia </w:t>
      </w:r>
      <w:r w:rsidRPr="00C6612A">
        <w:rPr>
          <w:rFonts w:asciiTheme="majorHAnsi" w:hAnsiTheme="majorHAnsi" w:cstheme="majorHAnsi"/>
        </w:rPr>
        <w:br/>
        <w:t>i uznajemy się za związanych określonymi w niej warunkami i zasadami postępowania, nie wnosimy do niej zastrzeżeń oraz uzyskaliśmy wszelkie informacje niezbędne do przygotowania oferty.</w:t>
      </w:r>
    </w:p>
    <w:p w14:paraId="11E73B33" w14:textId="77777777" w:rsidR="00C6612A" w:rsidRPr="00C6612A" w:rsidRDefault="00C6612A" w:rsidP="00C6612A">
      <w:pPr>
        <w:spacing w:line="240" w:lineRule="auto"/>
        <w:jc w:val="both"/>
        <w:rPr>
          <w:rFonts w:asciiTheme="majorHAnsi" w:hAnsiTheme="majorHAnsi" w:cstheme="majorHAnsi"/>
        </w:rPr>
      </w:pPr>
      <w:r w:rsidRPr="00C6612A">
        <w:rPr>
          <w:rFonts w:asciiTheme="majorHAnsi" w:hAnsiTheme="majorHAnsi" w:cstheme="majorHAnsi"/>
        </w:rPr>
        <w:t>4. Oświadczamy, że uważamy się za związanych niniejszą ofertą przez czas wskazany w specyfikacji warunków zamówienia.</w:t>
      </w:r>
    </w:p>
    <w:p w14:paraId="6ED6C73A" w14:textId="77777777" w:rsidR="00C6612A" w:rsidRPr="00C6612A" w:rsidRDefault="00C6612A" w:rsidP="00C6612A">
      <w:pPr>
        <w:pStyle w:val="Tekstpodstawowywcity"/>
        <w:spacing w:after="0" w:line="240" w:lineRule="auto"/>
        <w:ind w:left="0"/>
        <w:jc w:val="both"/>
        <w:rPr>
          <w:rFonts w:asciiTheme="majorHAnsi" w:hAnsiTheme="majorHAnsi" w:cstheme="majorHAnsi"/>
        </w:rPr>
      </w:pPr>
      <w:r w:rsidRPr="00C6612A">
        <w:rPr>
          <w:rFonts w:asciiTheme="majorHAnsi" w:hAnsiTheme="majorHAnsi" w:cstheme="majorHAnsi"/>
        </w:rPr>
        <w:t>5. Oświadczamy, że postanowienia umowy zostały przez nas zaakceptowane i zobowiązujemy się, w przypadku wyboru naszej oferty do zawarcia umowy w miejscu i terminie wyznaczonym przez zamawiającego.</w:t>
      </w:r>
    </w:p>
    <w:p w14:paraId="40A5E2A6" w14:textId="77777777" w:rsidR="00C6612A" w:rsidRPr="000566C6" w:rsidRDefault="00C6612A" w:rsidP="00C6612A">
      <w:pPr>
        <w:pStyle w:val="Tekstpodstawowywcity"/>
        <w:spacing w:after="0" w:line="240" w:lineRule="auto"/>
        <w:ind w:left="0"/>
        <w:jc w:val="both"/>
        <w:rPr>
          <w:rFonts w:asciiTheme="majorHAnsi" w:hAnsiTheme="majorHAnsi" w:cstheme="majorHAnsi"/>
          <w:b/>
        </w:rPr>
      </w:pPr>
      <w:r w:rsidRPr="000566C6">
        <w:rPr>
          <w:rFonts w:asciiTheme="majorHAnsi" w:hAnsiTheme="majorHAnsi" w:cstheme="majorHAnsi"/>
        </w:rPr>
        <w:t xml:space="preserve"> 6. Oświadczamy, że w przypadku wyboru naszej oferty zobowiązujemy się do zrealizowania przedmiotu zamówienia w terminie i w sposób zgodny z warunkami określonymi   w SWZ i niniejszym formularzu ofertowym.</w:t>
      </w:r>
    </w:p>
    <w:p w14:paraId="36F4C768" w14:textId="77777777" w:rsidR="00C6612A" w:rsidRDefault="00C6612A" w:rsidP="00C6612A">
      <w:pPr>
        <w:pStyle w:val="Akapitzlist"/>
        <w:spacing w:line="240" w:lineRule="auto"/>
        <w:ind w:left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7. Wykonawca zamierza wykonać przedmiot zamówienia przy udziale podwykonawców. Zamawiający wymaga wskazania przez wykonawcę części zamówienia, których wykonanie zamierza powierzyć podwykonawcom i podania przez wykonawcę firm/nazw podwykonawców jeżeli są mu znane.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232"/>
        <w:gridCol w:w="5528"/>
      </w:tblGrid>
      <w:tr w:rsidR="00C6612A" w14:paraId="13B3FC64" w14:textId="77777777" w:rsidTr="00C6612A">
        <w:trPr>
          <w:trHeight w:val="14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792B719" w14:textId="77777777" w:rsidR="00C6612A" w:rsidRDefault="00C6612A" w:rsidP="00C6612A">
            <w:pPr>
              <w:jc w:val="center"/>
              <w:rPr>
                <w:rFonts w:asciiTheme="majorHAnsi" w:hAnsiTheme="majorHAnsi" w:cs="Times New Roman"/>
                <w:b/>
                <w:kern w:val="2"/>
              </w:rPr>
            </w:pPr>
            <w:r>
              <w:rPr>
                <w:rFonts w:asciiTheme="majorHAnsi" w:hAnsiTheme="majorHAnsi" w:cs="Times New Roman"/>
                <w:b/>
              </w:rPr>
              <w:lastRenderedPageBreak/>
              <w:t>Lp.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2871D84" w14:textId="77777777" w:rsidR="00C6612A" w:rsidRDefault="00C6612A" w:rsidP="00C6612A">
            <w:pPr>
              <w:jc w:val="center"/>
              <w:rPr>
                <w:rFonts w:asciiTheme="majorHAnsi" w:hAnsiTheme="majorHAnsi" w:cs="Times New Roman"/>
                <w:b/>
                <w:kern w:val="2"/>
              </w:rPr>
            </w:pPr>
            <w:r>
              <w:rPr>
                <w:rFonts w:asciiTheme="majorHAnsi" w:hAnsiTheme="majorHAnsi" w:cs="Times New Roman"/>
                <w:b/>
              </w:rPr>
              <w:t xml:space="preserve">NAZWY (FIRMY) PODWYKONAWCÓW, </w:t>
            </w:r>
          </w:p>
          <w:p w14:paraId="148405DB" w14:textId="77777777" w:rsidR="00C6612A" w:rsidRDefault="00C6612A" w:rsidP="00C6612A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którym wykonawca zamierza</w:t>
            </w:r>
          </w:p>
          <w:p w14:paraId="27E15F2E" w14:textId="77777777" w:rsidR="00C6612A" w:rsidRDefault="00C6612A" w:rsidP="00C6612A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 xml:space="preserve"> powierzyć część zamówienia</w:t>
            </w:r>
          </w:p>
          <w:p w14:paraId="0C0D302C" w14:textId="77777777" w:rsidR="00C6612A" w:rsidRDefault="00C6612A" w:rsidP="00C6612A">
            <w:pPr>
              <w:jc w:val="center"/>
              <w:rPr>
                <w:rFonts w:asciiTheme="majorHAnsi" w:hAnsiTheme="majorHAnsi" w:cs="Times New Roman"/>
                <w:b/>
                <w:kern w:val="2"/>
              </w:rPr>
            </w:pPr>
            <w:r>
              <w:rPr>
                <w:rFonts w:asciiTheme="majorHAnsi" w:hAnsiTheme="majorHAnsi" w:cs="Times New Roman"/>
                <w:b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0FDADE5" w14:textId="77777777" w:rsidR="00C6612A" w:rsidRDefault="00C6612A" w:rsidP="00C6612A">
            <w:pPr>
              <w:jc w:val="center"/>
              <w:rPr>
                <w:rStyle w:val="Uwydatnienie"/>
                <w:rFonts w:asciiTheme="majorHAnsi" w:hAnsiTheme="majorHAnsi" w:cs="Times New Roman"/>
                <w:b w:val="0"/>
                <w:kern w:val="2"/>
              </w:rPr>
            </w:pPr>
            <w:r>
              <w:rPr>
                <w:rFonts w:asciiTheme="majorHAnsi" w:hAnsiTheme="majorHAnsi" w:cs="Times New Roman"/>
                <w:b/>
              </w:rPr>
              <w:t>CZĘŚĆ ZAMÓWIENIA, KTÓREJ WYKONANIE ZAMIERZA POWIERZYĆ PODWYKONAWCY</w:t>
            </w:r>
            <w:r>
              <w:rPr>
                <w:rStyle w:val="Uwydatnienie"/>
                <w:rFonts w:asciiTheme="majorHAnsi" w:hAnsiTheme="majorHAnsi" w:cs="Times New Roman"/>
              </w:rPr>
              <w:t xml:space="preserve"> </w:t>
            </w:r>
          </w:p>
          <w:p w14:paraId="4F0526F2" w14:textId="77777777" w:rsidR="00C6612A" w:rsidRDefault="00C6612A" w:rsidP="00C6612A">
            <w:pPr>
              <w:jc w:val="center"/>
              <w:rPr>
                <w:b/>
              </w:rPr>
            </w:pPr>
            <w:r>
              <w:rPr>
                <w:rStyle w:val="Uwydatnienie"/>
                <w:rFonts w:asciiTheme="majorHAnsi" w:hAnsiTheme="majorHAnsi" w:cs="Times New Roman"/>
              </w:rPr>
              <w:t>(proszę określić zakres zamówienia)</w:t>
            </w:r>
          </w:p>
        </w:tc>
      </w:tr>
      <w:tr w:rsidR="00C6612A" w14:paraId="6A2FFBF3" w14:textId="77777777" w:rsidTr="00C6612A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4012" w14:textId="77777777" w:rsidR="00C6612A" w:rsidRDefault="00C6612A" w:rsidP="00C6612A">
            <w:pPr>
              <w:jc w:val="center"/>
              <w:rPr>
                <w:rFonts w:asciiTheme="majorHAnsi" w:hAnsiTheme="majorHAnsi" w:cs="Times New Roman"/>
                <w:b/>
              </w:rPr>
            </w:pPr>
          </w:p>
          <w:p w14:paraId="6E34F822" w14:textId="77777777" w:rsidR="00C6612A" w:rsidRDefault="00C6612A" w:rsidP="00C6612A">
            <w:pPr>
              <w:jc w:val="center"/>
              <w:rPr>
                <w:rFonts w:asciiTheme="majorHAnsi" w:hAnsiTheme="majorHAnsi" w:cs="Times New Roman"/>
                <w:b/>
                <w:kern w:val="2"/>
              </w:rPr>
            </w:pPr>
            <w:r>
              <w:rPr>
                <w:rFonts w:asciiTheme="majorHAnsi" w:hAnsiTheme="majorHAnsi" w:cs="Times New Roman"/>
                <w:b/>
              </w:rPr>
              <w:t>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2B77" w14:textId="77777777" w:rsidR="00C6612A" w:rsidRDefault="00C6612A" w:rsidP="00C6612A">
            <w:pPr>
              <w:rPr>
                <w:rFonts w:asciiTheme="majorHAnsi" w:hAnsiTheme="majorHAnsi" w:cs="Times New Roman"/>
                <w:b/>
                <w:kern w:val="2"/>
              </w:rPr>
            </w:pPr>
          </w:p>
          <w:p w14:paraId="4A301220" w14:textId="77777777" w:rsidR="00C6612A" w:rsidRDefault="00C6612A" w:rsidP="00C6612A">
            <w:pPr>
              <w:rPr>
                <w:rFonts w:asciiTheme="majorHAnsi" w:hAnsiTheme="majorHAnsi" w:cs="Times New Roman"/>
                <w:b/>
                <w:kern w:val="2"/>
              </w:rPr>
            </w:pPr>
          </w:p>
          <w:p w14:paraId="313441AD" w14:textId="77777777" w:rsidR="00C6612A" w:rsidRDefault="00C6612A" w:rsidP="00C6612A">
            <w:pPr>
              <w:rPr>
                <w:rFonts w:asciiTheme="majorHAnsi" w:hAnsiTheme="majorHAnsi" w:cs="Times New Roman"/>
                <w:b/>
                <w:kern w:val="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45F1" w14:textId="77777777" w:rsidR="00C6612A" w:rsidRDefault="00C6612A" w:rsidP="00C6612A">
            <w:pPr>
              <w:rPr>
                <w:rFonts w:asciiTheme="majorHAnsi" w:hAnsiTheme="majorHAnsi" w:cs="Times New Roman"/>
                <w:b/>
                <w:kern w:val="2"/>
              </w:rPr>
            </w:pPr>
          </w:p>
        </w:tc>
      </w:tr>
      <w:tr w:rsidR="00C6612A" w14:paraId="6C4D985F" w14:textId="77777777" w:rsidTr="00C6612A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8B78" w14:textId="77777777" w:rsidR="00C6612A" w:rsidRDefault="00C6612A" w:rsidP="00C6612A">
            <w:pPr>
              <w:jc w:val="center"/>
              <w:rPr>
                <w:rFonts w:asciiTheme="majorHAnsi" w:hAnsiTheme="majorHAnsi" w:cs="Times New Roman"/>
                <w:b/>
              </w:rPr>
            </w:pPr>
          </w:p>
          <w:p w14:paraId="60B04D8A" w14:textId="77777777" w:rsidR="00C6612A" w:rsidRDefault="00C6612A" w:rsidP="00C6612A">
            <w:pPr>
              <w:jc w:val="center"/>
              <w:rPr>
                <w:rFonts w:asciiTheme="majorHAnsi" w:hAnsiTheme="majorHAnsi" w:cs="Times New Roman"/>
                <w:b/>
                <w:kern w:val="2"/>
              </w:rPr>
            </w:pPr>
            <w:r>
              <w:rPr>
                <w:rFonts w:asciiTheme="majorHAnsi" w:hAnsiTheme="majorHAnsi" w:cs="Times New Roman"/>
                <w:b/>
              </w:rPr>
              <w:t>2.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83E4" w14:textId="77777777" w:rsidR="00C6612A" w:rsidRDefault="00C6612A" w:rsidP="00C6612A">
            <w:pPr>
              <w:rPr>
                <w:rFonts w:asciiTheme="majorHAnsi" w:hAnsiTheme="majorHAnsi" w:cs="Times New Roman"/>
                <w:b/>
                <w:kern w:val="2"/>
              </w:rPr>
            </w:pPr>
          </w:p>
          <w:p w14:paraId="771FBD15" w14:textId="77777777" w:rsidR="00C6612A" w:rsidRDefault="00C6612A" w:rsidP="00C6612A">
            <w:pPr>
              <w:rPr>
                <w:rFonts w:asciiTheme="majorHAnsi" w:hAnsiTheme="majorHAnsi" w:cs="Times New Roman"/>
                <w:b/>
                <w:kern w:val="2"/>
              </w:rPr>
            </w:pPr>
          </w:p>
          <w:p w14:paraId="17A5C71E" w14:textId="77777777" w:rsidR="00C6612A" w:rsidRDefault="00C6612A" w:rsidP="00C6612A">
            <w:pPr>
              <w:rPr>
                <w:rFonts w:asciiTheme="majorHAnsi" w:hAnsiTheme="majorHAnsi" w:cs="Times New Roman"/>
                <w:b/>
                <w:kern w:val="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805F" w14:textId="77777777" w:rsidR="00C6612A" w:rsidRDefault="00C6612A" w:rsidP="00C6612A">
            <w:pPr>
              <w:rPr>
                <w:rFonts w:asciiTheme="majorHAnsi" w:hAnsiTheme="majorHAnsi" w:cs="Times New Roman"/>
                <w:b/>
                <w:kern w:val="2"/>
              </w:rPr>
            </w:pPr>
          </w:p>
        </w:tc>
      </w:tr>
    </w:tbl>
    <w:p w14:paraId="77DB68DF" w14:textId="77777777" w:rsidR="00C6612A" w:rsidRDefault="00C6612A" w:rsidP="00C6612A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W przypadku braku wskazania w ofercie zakresu zadań powierzonych podwykonawcom zamawiający uzna, że wykonawca samodzielnie zrealizuje zamówienie. </w:t>
      </w:r>
    </w:p>
    <w:p w14:paraId="375336A9" w14:textId="77777777" w:rsidR="00C6612A" w:rsidRDefault="00C6612A" w:rsidP="00C6612A">
      <w:pPr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Wykonawca odpowiada za działania i zaniechania podwykonawców, jak za swoje własne.</w:t>
      </w:r>
    </w:p>
    <w:p w14:paraId="0E64D0C8" w14:textId="77777777" w:rsidR="00C6612A" w:rsidRPr="000566C6" w:rsidRDefault="00C6612A" w:rsidP="00C6612A">
      <w:pPr>
        <w:rPr>
          <w:rFonts w:asciiTheme="majorHAnsi" w:hAnsiTheme="majorHAnsi" w:cs="Times New Roman"/>
          <w:bCs/>
        </w:rPr>
      </w:pPr>
      <w:r w:rsidRPr="000566C6">
        <w:rPr>
          <w:rFonts w:asciiTheme="majorHAnsi" w:hAnsiTheme="majorHAnsi" w:cs="Times New Roman"/>
          <w:bCs/>
        </w:rPr>
        <w:t>8. Informujemy, że:</w:t>
      </w:r>
    </w:p>
    <w:p w14:paraId="4CAA44E6" w14:textId="77777777" w:rsidR="00C6612A" w:rsidRPr="000566C6" w:rsidRDefault="00C6612A" w:rsidP="00C6612A">
      <w:pPr>
        <w:spacing w:line="240" w:lineRule="auto"/>
        <w:jc w:val="both"/>
        <w:rPr>
          <w:rFonts w:asciiTheme="majorHAnsi" w:hAnsiTheme="majorHAnsi" w:cs="Times New Roman"/>
          <w:bCs/>
        </w:rPr>
      </w:pPr>
      <w:r w:rsidRPr="000566C6">
        <w:rPr>
          <w:rFonts w:asciiTheme="majorHAnsi" w:hAnsiTheme="majorHAnsi" w:cs="Times New Roman"/>
          <w:bCs/>
        </w:rPr>
        <w:t>- wybór oferty nie będzie prowadzić do powstania u zamawiającego obowiązku podatkowego*</w:t>
      </w:r>
    </w:p>
    <w:p w14:paraId="3B2206E5" w14:textId="77777777" w:rsidR="00C6612A" w:rsidRPr="000566C6" w:rsidRDefault="00C6612A" w:rsidP="00C6612A">
      <w:pPr>
        <w:spacing w:line="240" w:lineRule="auto"/>
        <w:rPr>
          <w:rFonts w:asciiTheme="majorHAnsi" w:hAnsiTheme="majorHAnsi" w:cs="Times New Roman"/>
          <w:bCs/>
        </w:rPr>
      </w:pPr>
      <w:r w:rsidRPr="000566C6">
        <w:rPr>
          <w:rFonts w:asciiTheme="majorHAnsi" w:hAnsiTheme="majorHAnsi" w:cs="Times New Roman"/>
          <w:bCs/>
        </w:rPr>
        <w:t>- wybór oferty  będzie  prowadzić  do powstania  u  zamawiającego  obowiązku   podatkowego  odniesieniu do następujących towarów lub usług …………………..………………………..................................</w:t>
      </w:r>
    </w:p>
    <w:p w14:paraId="236F42C7" w14:textId="77777777" w:rsidR="00C6612A" w:rsidRPr="000566C6" w:rsidRDefault="00C6612A" w:rsidP="00C6612A">
      <w:pPr>
        <w:rPr>
          <w:rFonts w:asciiTheme="majorHAnsi" w:hAnsiTheme="majorHAnsi" w:cs="Times New Roman"/>
          <w:bCs/>
        </w:rPr>
      </w:pPr>
      <w:r w:rsidRPr="000566C6">
        <w:rPr>
          <w:rFonts w:asciiTheme="majorHAnsi" w:hAnsiTheme="majorHAnsi" w:cs="Times New Roman"/>
          <w:bCs/>
        </w:rPr>
        <w:t>których  dostawa  lub  świadczenie  będzie prowadzić do jego powstania.  Wartość   towaru  lub usług powodująca obowiązek podatkowy u zamawiającego to ……......…...……zł netto*</w:t>
      </w:r>
    </w:p>
    <w:p w14:paraId="7E619FFC" w14:textId="77777777" w:rsidR="00C6612A" w:rsidRDefault="00C6612A" w:rsidP="00C6612A">
      <w:pPr>
        <w:pStyle w:val="Tekstpodstawowy"/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9. Akceptujemy warunki płatności ujęte w projekcie umowy stanowiącym załącznik do specyfikacji istotnych warunków zamówienia.</w:t>
      </w:r>
    </w:p>
    <w:p w14:paraId="024382A2" w14:textId="77777777" w:rsidR="00C6612A" w:rsidRDefault="00C6612A" w:rsidP="00C6612A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10. Oświadczamy, że wszystkie oświadczenia i dokumenty stanowiące załączniki do niniejszej oferty są kompletne i zgodne z prawdą.</w:t>
      </w:r>
    </w:p>
    <w:p w14:paraId="72F72C88" w14:textId="06469E3A" w:rsidR="00C6612A" w:rsidRPr="00C211B3" w:rsidRDefault="00C6612A" w:rsidP="000566C6">
      <w:pPr>
        <w:jc w:val="center"/>
        <w:rPr>
          <w:rFonts w:asciiTheme="minorHAnsi" w:hAnsiTheme="minorHAnsi" w:cstheme="minorHAnsi"/>
        </w:rPr>
      </w:pPr>
      <w:r w:rsidRPr="000566C6">
        <w:rPr>
          <w:rFonts w:asciiTheme="majorHAnsi" w:hAnsiTheme="majorHAnsi" w:cstheme="majorHAnsi"/>
        </w:rPr>
        <w:t>11. Osobą uprawnioną do kontaktów z Zamawiającym w sprawie niniejszego postępowania jest:</w:t>
      </w:r>
      <w:r w:rsidRPr="00C211B3">
        <w:rPr>
          <w:rFonts w:asciiTheme="minorHAnsi" w:hAnsiTheme="minorHAnsi" w:cstheme="minorHAnsi"/>
        </w:rPr>
        <w:t xml:space="preserve"> ……………………………………………..……………..…………..……………………………………………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</w:t>
      </w:r>
      <w:r w:rsidR="000566C6">
        <w:rPr>
          <w:rFonts w:asciiTheme="minorHAnsi" w:hAnsiTheme="minorHAnsi" w:cstheme="minorHAnsi"/>
        </w:rPr>
        <w:t>…………………………………………………………………</w:t>
      </w:r>
      <w:r>
        <w:rPr>
          <w:rFonts w:asciiTheme="minorHAnsi" w:hAnsiTheme="minorHAnsi" w:cstheme="minorHAnsi"/>
        </w:rPr>
        <w:t>tel</w:t>
      </w:r>
      <w:r w:rsidRPr="00C211B3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………………….</w:t>
      </w:r>
      <w:r w:rsidRPr="00C211B3">
        <w:rPr>
          <w:rFonts w:asciiTheme="minorHAnsi" w:hAnsiTheme="minorHAnsi" w:cstheme="minorHAnsi"/>
        </w:rPr>
        <w:t>………….</w:t>
      </w:r>
      <w:r>
        <w:rPr>
          <w:sz w:val="24"/>
          <w:szCs w:val="24"/>
        </w:rPr>
        <w:t xml:space="preserve">        </w:t>
      </w:r>
      <w:r w:rsidRPr="000566C6">
        <w:rPr>
          <w:sz w:val="20"/>
          <w:szCs w:val="20"/>
        </w:rPr>
        <w:t>(</w:t>
      </w:r>
      <w:r w:rsidRPr="000566C6">
        <w:rPr>
          <w:rFonts w:asciiTheme="minorHAnsi" w:hAnsiTheme="minorHAnsi" w:cstheme="minorHAnsi"/>
          <w:i/>
          <w:sz w:val="20"/>
          <w:szCs w:val="20"/>
        </w:rPr>
        <w:t>imię i nazwisko, stanowisko służbowe)</w:t>
      </w:r>
    </w:p>
    <w:p w14:paraId="0F7459A5" w14:textId="77777777" w:rsidR="00C6612A" w:rsidRPr="000566C6" w:rsidRDefault="00C6612A" w:rsidP="00C6612A">
      <w:pPr>
        <w:pStyle w:val="Akapitzlist"/>
        <w:spacing w:line="240" w:lineRule="auto"/>
        <w:ind w:left="0"/>
        <w:jc w:val="both"/>
        <w:rPr>
          <w:rFonts w:asciiTheme="majorHAnsi" w:hAnsiTheme="majorHAnsi" w:cstheme="majorHAnsi"/>
        </w:rPr>
      </w:pPr>
      <w:r w:rsidRPr="000566C6">
        <w:rPr>
          <w:rFonts w:asciiTheme="majorHAnsi" w:hAnsiTheme="majorHAnsi" w:cstheme="majorHAnsi"/>
        </w:rPr>
        <w:t xml:space="preserve">12. Oświadcza, że wykonawca jest </w:t>
      </w:r>
      <w:r w:rsidRPr="000566C6">
        <w:rPr>
          <w:rFonts w:asciiTheme="majorHAnsi" w:hAnsiTheme="majorHAnsi" w:cstheme="majorHAnsi"/>
          <w:b/>
        </w:rPr>
        <w:t>(*-zaznaczyć właściwe)</w:t>
      </w:r>
      <w:r w:rsidRPr="000566C6">
        <w:rPr>
          <w:rFonts w:asciiTheme="majorHAnsi" w:hAnsiTheme="majorHAnsi" w:cstheme="majorHAnsi"/>
          <w:bCs/>
        </w:rPr>
        <w:t>:</w:t>
      </w:r>
    </w:p>
    <w:p w14:paraId="7D9FB91F" w14:textId="77777777" w:rsidR="00C6612A" w:rsidRPr="000566C6" w:rsidRDefault="00C6612A" w:rsidP="00C6612A">
      <w:pPr>
        <w:spacing w:line="240" w:lineRule="auto"/>
        <w:rPr>
          <w:rFonts w:asciiTheme="majorHAnsi" w:hAnsiTheme="majorHAnsi" w:cstheme="majorHAnsi"/>
        </w:rPr>
      </w:pPr>
      <w:r w:rsidRPr="000566C6">
        <w:rPr>
          <w:rFonts w:asciiTheme="majorHAnsi" w:hAnsiTheme="majorHAnsi" w:cstheme="majorHAnsi"/>
          <w:b/>
        </w:rPr>
        <w:t xml:space="preserve">□ </w:t>
      </w:r>
      <w:r w:rsidRPr="000566C6">
        <w:rPr>
          <w:rFonts w:asciiTheme="majorHAnsi" w:hAnsiTheme="majorHAnsi" w:cstheme="majorHAnsi"/>
          <w:lang w:eastAsia="ar-SA"/>
        </w:rPr>
        <w:t>mikro przedsiębiorcą*</w:t>
      </w:r>
      <w:r w:rsidRPr="000566C6">
        <w:rPr>
          <w:rFonts w:asciiTheme="majorHAnsi" w:hAnsiTheme="majorHAnsi" w:cstheme="majorHAnsi"/>
        </w:rPr>
        <w:t xml:space="preserve"> </w:t>
      </w:r>
    </w:p>
    <w:p w14:paraId="738DE494" w14:textId="77777777" w:rsidR="00C6612A" w:rsidRPr="000566C6" w:rsidRDefault="00C6612A" w:rsidP="00C6612A">
      <w:pPr>
        <w:spacing w:line="240" w:lineRule="auto"/>
        <w:rPr>
          <w:rFonts w:asciiTheme="majorHAnsi" w:hAnsiTheme="majorHAnsi" w:cstheme="majorHAnsi"/>
        </w:rPr>
      </w:pPr>
      <w:r w:rsidRPr="000566C6">
        <w:rPr>
          <w:rFonts w:asciiTheme="majorHAnsi" w:hAnsiTheme="majorHAnsi" w:cstheme="majorHAnsi"/>
          <w:b/>
        </w:rPr>
        <w:t xml:space="preserve">□ </w:t>
      </w:r>
      <w:r w:rsidRPr="000566C6">
        <w:rPr>
          <w:rFonts w:asciiTheme="majorHAnsi" w:hAnsiTheme="majorHAnsi" w:cstheme="majorHAnsi"/>
          <w:lang w:eastAsia="ar-SA"/>
        </w:rPr>
        <w:t>małym  przedsiębiorcą*</w:t>
      </w:r>
    </w:p>
    <w:p w14:paraId="2586E772" w14:textId="77777777" w:rsidR="00C6612A" w:rsidRPr="000566C6" w:rsidRDefault="00C6612A" w:rsidP="00C6612A">
      <w:pPr>
        <w:spacing w:line="240" w:lineRule="auto"/>
        <w:rPr>
          <w:rFonts w:asciiTheme="majorHAnsi" w:hAnsiTheme="majorHAnsi" w:cstheme="majorHAnsi"/>
        </w:rPr>
      </w:pPr>
      <w:r w:rsidRPr="000566C6">
        <w:rPr>
          <w:rFonts w:asciiTheme="majorHAnsi" w:hAnsiTheme="majorHAnsi" w:cstheme="majorHAnsi"/>
          <w:b/>
        </w:rPr>
        <w:t xml:space="preserve">□ </w:t>
      </w:r>
      <w:r w:rsidRPr="000566C6">
        <w:rPr>
          <w:rFonts w:asciiTheme="majorHAnsi" w:hAnsiTheme="majorHAnsi" w:cstheme="majorHAnsi"/>
        </w:rPr>
        <w:t>średnim</w:t>
      </w:r>
      <w:r w:rsidRPr="000566C6">
        <w:rPr>
          <w:rFonts w:asciiTheme="majorHAnsi" w:hAnsiTheme="majorHAnsi" w:cstheme="majorHAnsi"/>
          <w:b/>
        </w:rPr>
        <w:t xml:space="preserve"> </w:t>
      </w:r>
      <w:r w:rsidRPr="000566C6">
        <w:rPr>
          <w:rFonts w:asciiTheme="majorHAnsi" w:hAnsiTheme="majorHAnsi" w:cstheme="majorHAnsi"/>
          <w:lang w:eastAsia="ar-SA"/>
        </w:rPr>
        <w:t>przedsiębiorcą*</w:t>
      </w:r>
    </w:p>
    <w:p w14:paraId="4369C69F" w14:textId="77777777" w:rsidR="00C6612A" w:rsidRPr="000566C6" w:rsidRDefault="00C6612A" w:rsidP="00C6612A">
      <w:pPr>
        <w:spacing w:line="240" w:lineRule="auto"/>
        <w:rPr>
          <w:rFonts w:asciiTheme="majorHAnsi" w:hAnsiTheme="majorHAnsi" w:cstheme="majorHAnsi"/>
        </w:rPr>
      </w:pPr>
      <w:r w:rsidRPr="000566C6">
        <w:rPr>
          <w:rFonts w:asciiTheme="majorHAnsi" w:hAnsiTheme="majorHAnsi" w:cstheme="majorHAnsi"/>
          <w:b/>
        </w:rPr>
        <w:t xml:space="preserve">□ </w:t>
      </w:r>
      <w:r w:rsidRPr="000566C6">
        <w:rPr>
          <w:rFonts w:asciiTheme="majorHAnsi" w:hAnsiTheme="majorHAnsi" w:cstheme="majorHAnsi"/>
          <w:bCs/>
        </w:rPr>
        <w:t>prowadzi jednoosobową działalność gospodarczą*</w:t>
      </w:r>
    </w:p>
    <w:p w14:paraId="4BF5A32B" w14:textId="77777777" w:rsidR="00C6612A" w:rsidRPr="000566C6" w:rsidRDefault="00C6612A" w:rsidP="00C6612A">
      <w:pPr>
        <w:spacing w:line="240" w:lineRule="auto"/>
        <w:rPr>
          <w:rFonts w:asciiTheme="majorHAnsi" w:hAnsiTheme="majorHAnsi" w:cstheme="majorHAnsi"/>
        </w:rPr>
      </w:pPr>
      <w:r w:rsidRPr="000566C6">
        <w:rPr>
          <w:rFonts w:asciiTheme="majorHAnsi" w:hAnsiTheme="majorHAnsi" w:cstheme="majorHAnsi"/>
          <w:b/>
        </w:rPr>
        <w:t xml:space="preserve">□ </w:t>
      </w:r>
      <w:r w:rsidRPr="000566C6">
        <w:rPr>
          <w:rFonts w:asciiTheme="majorHAnsi" w:hAnsiTheme="majorHAnsi" w:cstheme="majorHAnsi"/>
          <w:bCs/>
        </w:rPr>
        <w:t>jest osobą fizyczną nieprowadzącą działalności gospodarczej*</w:t>
      </w:r>
    </w:p>
    <w:p w14:paraId="2981878F" w14:textId="77777777" w:rsidR="00C6612A" w:rsidRPr="000566C6" w:rsidRDefault="00C6612A" w:rsidP="00C6612A">
      <w:pPr>
        <w:spacing w:line="240" w:lineRule="auto"/>
        <w:rPr>
          <w:rFonts w:asciiTheme="majorHAnsi" w:hAnsiTheme="majorHAnsi" w:cstheme="majorHAnsi"/>
        </w:rPr>
      </w:pPr>
      <w:r w:rsidRPr="000566C6">
        <w:rPr>
          <w:rFonts w:asciiTheme="majorHAnsi" w:hAnsiTheme="majorHAnsi" w:cstheme="majorHAnsi"/>
          <w:b/>
        </w:rPr>
        <w:t xml:space="preserve">□ </w:t>
      </w:r>
      <w:r w:rsidRPr="000566C6">
        <w:rPr>
          <w:rFonts w:asciiTheme="majorHAnsi" w:hAnsiTheme="majorHAnsi" w:cstheme="majorHAnsi"/>
        </w:rPr>
        <w:t>inny rodzaj działalności</w:t>
      </w:r>
      <w:r w:rsidRPr="000566C6">
        <w:rPr>
          <w:rFonts w:asciiTheme="majorHAnsi" w:hAnsiTheme="majorHAnsi" w:cstheme="majorHAnsi"/>
          <w:bCs/>
        </w:rPr>
        <w:t xml:space="preserve">* </w:t>
      </w:r>
      <w:r w:rsidRPr="000566C6">
        <w:rPr>
          <w:rFonts w:asciiTheme="majorHAnsi" w:hAnsiTheme="majorHAnsi" w:cstheme="majorHAnsi"/>
        </w:rPr>
        <w:t>…………........................……………………</w:t>
      </w:r>
    </w:p>
    <w:p w14:paraId="693A31BE" w14:textId="77777777" w:rsidR="00C6612A" w:rsidRDefault="00C6612A" w:rsidP="00C6612A">
      <w:pPr>
        <w:jc w:val="both"/>
        <w:rPr>
          <w:rFonts w:ascii="Times New Roman" w:hAnsi="Times New Roman"/>
          <w:i/>
          <w:iCs/>
          <w:sz w:val="20"/>
          <w:szCs w:val="20"/>
        </w:rPr>
      </w:pPr>
      <w:r w:rsidRPr="000566C6">
        <w:rPr>
          <w:rFonts w:asciiTheme="majorHAnsi" w:hAnsiTheme="majorHAnsi" w:cstheme="majorHAnsi"/>
          <w:i/>
          <w:iCs/>
          <w:sz w:val="20"/>
          <w:szCs w:val="20"/>
        </w:rPr>
        <w:t>Mikroprzedsiębiorstwo: przedsiębiorstwo, które zatrudnia mniej niż 10</w:t>
      </w:r>
      <w:r>
        <w:rPr>
          <w:rFonts w:ascii="Times New Roman" w:hAnsi="Times New Roman"/>
          <w:i/>
          <w:iCs/>
          <w:sz w:val="20"/>
          <w:szCs w:val="20"/>
        </w:rPr>
        <w:t xml:space="preserve"> osób i którego roczny obrót lub roczna suma bilansowa nie przekracza 2 mln euro.</w:t>
      </w:r>
    </w:p>
    <w:p w14:paraId="78933A16" w14:textId="77777777" w:rsidR="00C6612A" w:rsidRDefault="00C6612A" w:rsidP="00C6612A">
      <w:pPr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Małe przedsiębiorstwo: przedsiębiorstwo, które zatrudnia mniej niż 50 osób i którego roczny obrót lub roczna suma bilansowa nie przekracza 10 mln euro.</w:t>
      </w:r>
    </w:p>
    <w:p w14:paraId="432845B1" w14:textId="77777777" w:rsidR="00C6612A" w:rsidRDefault="00C6612A" w:rsidP="00C6612A">
      <w:pPr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Średnie przedsiębiorstwo: przedsiębiorstwo, które nie jest mikro- lub małym przedsiębiorstwem i które zatrudnia mniej niż 250 osób i którego obrót nie przekracza 50 mln euro lub roczna suma bilansowa nie przekracza 43 mln euro.</w:t>
      </w:r>
    </w:p>
    <w:p w14:paraId="7B06801F" w14:textId="77777777" w:rsidR="00C6612A" w:rsidRPr="00B56866" w:rsidRDefault="00C6612A" w:rsidP="00C6612A">
      <w:pPr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Pojęcia zaczerpnięte z zaleceń Komisji Unii Europejskiej z dnia 6 maja 2003 r. dot. Definicji mikroprzedsiębiorstw oraz małych i średnich przedsiębiorstw (Dz. U. L 124 z 20.5.2003, s. 36)</w:t>
      </w:r>
    </w:p>
    <w:p w14:paraId="436E29E3" w14:textId="77777777" w:rsidR="00C6612A" w:rsidRDefault="00C6612A" w:rsidP="00C6612A">
      <w:pPr>
        <w:tabs>
          <w:tab w:val="left" w:pos="426"/>
        </w:tabs>
        <w:spacing w:after="200"/>
        <w:contextualSpacing/>
        <w:jc w:val="both"/>
        <w:rPr>
          <w:rFonts w:asciiTheme="majorHAnsi" w:hAnsiTheme="majorHAnsi" w:cs="Times New Roman"/>
          <w:lang w:eastAsia="ar-SA"/>
        </w:rPr>
      </w:pPr>
      <w:r>
        <w:rPr>
          <w:rFonts w:asciiTheme="majorHAnsi" w:hAnsiTheme="majorHAnsi" w:cs="Times New Roman"/>
          <w:b/>
          <w:lang w:eastAsia="ar-SA"/>
        </w:rPr>
        <w:t>13. WSZELKĄ KORESPONDENCJĘ</w:t>
      </w:r>
      <w:r>
        <w:rPr>
          <w:rFonts w:asciiTheme="majorHAnsi" w:hAnsiTheme="majorHAnsi" w:cs="Times New Roman"/>
          <w:lang w:eastAsia="ar-SA"/>
        </w:rPr>
        <w:t xml:space="preserve"> w sprawie przedmiotowego postępowania należy  kierować na poniższy adres:</w:t>
      </w:r>
    </w:p>
    <w:p w14:paraId="7449B045" w14:textId="77777777" w:rsidR="00C6612A" w:rsidRDefault="00C6612A" w:rsidP="00C6612A">
      <w:pPr>
        <w:spacing w:line="360" w:lineRule="auto"/>
        <w:rPr>
          <w:rFonts w:asciiTheme="majorHAnsi" w:hAnsiTheme="majorHAnsi" w:cs="Times New Roman"/>
          <w:lang w:eastAsia="ar-SA"/>
        </w:rPr>
      </w:pPr>
      <w:r>
        <w:rPr>
          <w:rFonts w:asciiTheme="majorHAnsi" w:hAnsiTheme="majorHAnsi" w:cs="Times New Roman"/>
          <w:lang w:eastAsia="ar-SA"/>
        </w:rPr>
        <w:t>Imię i nazwisko: ………......……………………………..……………………………………………………...............……</w:t>
      </w:r>
      <w:r>
        <w:rPr>
          <w:rFonts w:asciiTheme="majorHAnsi" w:hAnsiTheme="majorHAnsi" w:cs="Times New Roman"/>
          <w:lang w:eastAsia="ar-SA"/>
        </w:rPr>
        <w:br/>
        <w:t>firma: ………………...................................…………………………………………………………………………………..</w:t>
      </w:r>
    </w:p>
    <w:p w14:paraId="49FC39DB" w14:textId="77777777" w:rsidR="00C6612A" w:rsidRDefault="00C6612A" w:rsidP="00C6612A">
      <w:pPr>
        <w:spacing w:line="360" w:lineRule="auto"/>
        <w:rPr>
          <w:rFonts w:asciiTheme="majorHAnsi" w:hAnsiTheme="majorHAnsi" w:cs="Times New Roman"/>
          <w:lang w:eastAsia="ar-SA"/>
        </w:rPr>
      </w:pPr>
      <w:r>
        <w:rPr>
          <w:rFonts w:asciiTheme="majorHAnsi" w:hAnsiTheme="majorHAnsi" w:cs="Times New Roman"/>
          <w:lang w:eastAsia="ar-SA"/>
        </w:rPr>
        <w:t>Adres: ...........................……………………………………………………..........…………………………..………………</w:t>
      </w:r>
      <w:r>
        <w:rPr>
          <w:rFonts w:asciiTheme="majorHAnsi" w:hAnsiTheme="majorHAnsi" w:cs="Times New Roman"/>
          <w:lang w:eastAsia="ar-SA"/>
        </w:rPr>
        <w:br/>
      </w:r>
      <w:proofErr w:type="spellStart"/>
      <w:r>
        <w:rPr>
          <w:rFonts w:asciiTheme="majorHAnsi" w:hAnsiTheme="majorHAnsi" w:cs="Times New Roman"/>
        </w:rPr>
        <w:t>tel</w:t>
      </w:r>
      <w:proofErr w:type="spellEnd"/>
      <w:r>
        <w:rPr>
          <w:rFonts w:asciiTheme="majorHAnsi" w:hAnsiTheme="majorHAnsi" w:cs="Times New Roman"/>
        </w:rPr>
        <w:t>……………...……………………… email:…………..................…....………………fax:………..........…....………</w:t>
      </w:r>
    </w:p>
    <w:p w14:paraId="6C446AE3" w14:textId="77777777" w:rsidR="00C6612A" w:rsidRDefault="00C6612A" w:rsidP="00C6612A">
      <w:pPr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14. </w:t>
      </w:r>
      <w:r>
        <w:rPr>
          <w:rFonts w:asciiTheme="majorHAnsi" w:hAnsiTheme="majorHAnsi" w:cs="Times New Roman"/>
        </w:rPr>
        <w:t>Oświadczam, że wypełniłem obowiązki informacyjne przewidziane w art. 13 lub art. 14 RODO</w:t>
      </w:r>
      <w:r>
        <w:rPr>
          <w:rFonts w:asciiTheme="majorHAnsi" w:hAnsiTheme="majorHAnsi" w:cs="Times New Roman"/>
          <w:vertAlign w:val="superscript"/>
        </w:rPr>
        <w:t>1)</w:t>
      </w:r>
      <w:r>
        <w:rPr>
          <w:rFonts w:asciiTheme="majorHAnsi" w:hAnsiTheme="majorHAnsi" w:cs="Times New Roman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17C568A0" w14:textId="77777777" w:rsidR="00C6612A" w:rsidRDefault="00C6612A" w:rsidP="00C6612A">
      <w:pPr>
        <w:pStyle w:val="Tekstprzypisudolnego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  <w:vertAlign w:val="superscript"/>
        </w:rPr>
        <w:lastRenderedPageBreak/>
        <w:t xml:space="preserve">1) </w:t>
      </w:r>
      <w:r>
        <w:rPr>
          <w:rFonts w:asciiTheme="majorHAnsi" w:hAnsiTheme="majorHAnsi" w:cs="Times New Roman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B4B73A8" w14:textId="77777777" w:rsidR="00C6612A" w:rsidRDefault="00C6612A" w:rsidP="00C6612A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15.  Załącznikami do niniejszej oferty są:</w:t>
      </w:r>
    </w:p>
    <w:p w14:paraId="68A0A9FA" w14:textId="77777777" w:rsidR="00C6612A" w:rsidRDefault="00C6612A" w:rsidP="00C6612A">
      <w:pPr>
        <w:rPr>
          <w:rFonts w:asciiTheme="majorHAnsi" w:hAnsiTheme="majorHAnsi" w:cs="Times New Roman"/>
        </w:rPr>
      </w:pPr>
    </w:p>
    <w:p w14:paraId="76A5D3A1" w14:textId="77777777" w:rsidR="00C6612A" w:rsidRDefault="00C6612A" w:rsidP="00C6612A">
      <w:pPr>
        <w:ind w:left="142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...............................................</w:t>
      </w:r>
    </w:p>
    <w:p w14:paraId="52B4B256" w14:textId="77777777" w:rsidR="00C6612A" w:rsidRDefault="00C6612A" w:rsidP="00C6612A">
      <w:pPr>
        <w:ind w:left="142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...............................................</w:t>
      </w:r>
    </w:p>
    <w:p w14:paraId="792A67D4" w14:textId="77777777" w:rsidR="00C6612A" w:rsidRDefault="00C6612A" w:rsidP="00C6612A">
      <w:pPr>
        <w:rPr>
          <w:rFonts w:asciiTheme="majorHAnsi" w:hAnsiTheme="majorHAnsi" w:cs="Times New Roman"/>
        </w:rPr>
      </w:pPr>
    </w:p>
    <w:p w14:paraId="6ADE2101" w14:textId="77777777" w:rsidR="00C6612A" w:rsidRDefault="00C6612A" w:rsidP="00C6612A">
      <w:pPr>
        <w:rPr>
          <w:rFonts w:asciiTheme="majorHAnsi" w:hAnsiTheme="majorHAnsi" w:cs="Times New Roman"/>
          <w:i/>
        </w:rPr>
      </w:pPr>
      <w:r>
        <w:rPr>
          <w:rFonts w:asciiTheme="majorHAnsi" w:hAnsiTheme="majorHAnsi" w:cs="Times New Roman"/>
          <w:i/>
        </w:rPr>
        <w:t>* – niepotrzebne skreślić.</w:t>
      </w:r>
    </w:p>
    <w:p w14:paraId="66A52044" w14:textId="77777777" w:rsidR="00C6612A" w:rsidRPr="00B56866" w:rsidRDefault="00C6612A" w:rsidP="00C6612A">
      <w:pPr>
        <w:jc w:val="both"/>
        <w:rPr>
          <w:color w:val="FF0000"/>
          <w:sz w:val="24"/>
          <w:szCs w:val="24"/>
        </w:rPr>
      </w:pPr>
    </w:p>
    <w:p w14:paraId="6FC7B2F2" w14:textId="1A7B3704" w:rsidR="00610D01" w:rsidRPr="00556C48" w:rsidRDefault="00C6612A" w:rsidP="00556C48">
      <w:pPr>
        <w:jc w:val="both"/>
        <w:rPr>
          <w:color w:val="FF0000"/>
          <w:sz w:val="24"/>
          <w:szCs w:val="24"/>
        </w:rPr>
      </w:pPr>
      <w:r w:rsidRPr="00B56866">
        <w:rPr>
          <w:color w:val="FF0000"/>
          <w:sz w:val="24"/>
          <w:szCs w:val="24"/>
        </w:rPr>
        <w:t>UWAGA: Ofertę składa się, pod rygorem nieważności, w formie elektronicznej lub                  w postaci elektronicznej opatrzonej kwalifikowanym podpisem elektronicznym, podpisem za</w:t>
      </w:r>
      <w:r>
        <w:rPr>
          <w:color w:val="FF0000"/>
          <w:sz w:val="24"/>
          <w:szCs w:val="24"/>
        </w:rPr>
        <w:t>ufanym lub podpisem osobistym.</w:t>
      </w:r>
      <w:bookmarkStart w:id="0" w:name="_GoBack"/>
      <w:bookmarkEnd w:id="0"/>
    </w:p>
    <w:sectPr w:rsidR="00610D01" w:rsidRPr="00556C48" w:rsidSect="00541A7B">
      <w:footerReference w:type="default" r:id="rId9"/>
      <w:pgSz w:w="11906" w:h="16838"/>
      <w:pgMar w:top="284" w:right="1417" w:bottom="426" w:left="1417" w:header="142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D6409" w14:textId="77777777" w:rsidR="004E3E47" w:rsidRDefault="004E3E47">
      <w:pPr>
        <w:spacing w:line="240" w:lineRule="auto"/>
      </w:pPr>
      <w:r>
        <w:separator/>
      </w:r>
    </w:p>
  </w:endnote>
  <w:endnote w:type="continuationSeparator" w:id="0">
    <w:p w14:paraId="541DF2BD" w14:textId="77777777" w:rsidR="004E3E47" w:rsidRDefault="004E3E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E76DA6" w:rsidRDefault="00E76DA6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9269C" w14:textId="77777777" w:rsidR="004E3E47" w:rsidRDefault="004E3E47">
      <w:pPr>
        <w:spacing w:line="240" w:lineRule="auto"/>
      </w:pPr>
      <w:r>
        <w:separator/>
      </w:r>
    </w:p>
  </w:footnote>
  <w:footnote w:type="continuationSeparator" w:id="0">
    <w:p w14:paraId="145F097E" w14:textId="77777777" w:rsidR="004E3E47" w:rsidRDefault="004E3E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045F5E"/>
    <w:multiLevelType w:val="hybridMultilevel"/>
    <w:tmpl w:val="EE2B64E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741E93E"/>
    <w:multiLevelType w:val="hybridMultilevel"/>
    <w:tmpl w:val="A584CD3B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B272645"/>
    <w:multiLevelType w:val="hybridMultilevel"/>
    <w:tmpl w:val="2FC134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4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C"/>
    <w:multiLevelType w:val="singleLevel"/>
    <w:tmpl w:val="0000000C"/>
    <w:name w:val="WW8Num18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spacing w:val="-4"/>
        <w:kern w:val="1"/>
        <w:sz w:val="22"/>
        <w:szCs w:val="22"/>
      </w:rPr>
    </w:lvl>
  </w:abstractNum>
  <w:abstractNum w:abstractNumId="7">
    <w:nsid w:val="0000000D"/>
    <w:multiLevelType w:val="singleLevel"/>
    <w:tmpl w:val="0000000D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Arial Narrow"/>
        <w:b/>
        <w:sz w:val="24"/>
        <w:szCs w:val="24"/>
      </w:rPr>
    </w:lvl>
  </w:abstractNum>
  <w:abstractNum w:abstractNumId="8">
    <w:nsid w:val="00000010"/>
    <w:multiLevelType w:val="singleLevel"/>
    <w:tmpl w:val="8314355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</w:abstractNum>
  <w:abstractNum w:abstractNumId="9">
    <w:nsid w:val="01041FB4"/>
    <w:multiLevelType w:val="hybridMultilevel"/>
    <w:tmpl w:val="053E989C"/>
    <w:lvl w:ilvl="0" w:tplc="71EE2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EC1F3E"/>
    <w:multiLevelType w:val="hybridMultilevel"/>
    <w:tmpl w:val="293C2C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15B4A303"/>
    <w:multiLevelType w:val="hybridMultilevel"/>
    <w:tmpl w:val="B4EA1F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6123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27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99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71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643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715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787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859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9317" w:hanging="180"/>
      </w:pPr>
      <w:rPr>
        <w:vertAlign w:val="baseline"/>
      </w:rPr>
    </w:lvl>
  </w:abstractNum>
  <w:abstractNum w:abstractNumId="14">
    <w:nsid w:val="15FF8C1C"/>
    <w:multiLevelType w:val="hybridMultilevel"/>
    <w:tmpl w:val="D39D82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6">
    <w:nsid w:val="2D1D64D1"/>
    <w:multiLevelType w:val="hybridMultilevel"/>
    <w:tmpl w:val="4E7C768A"/>
    <w:lvl w:ilvl="0" w:tplc="0415000F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8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9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0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546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618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690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762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834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906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978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1050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1224" w:hanging="360"/>
      </w:pPr>
      <w:rPr>
        <w:u w:val="none"/>
      </w:rPr>
    </w:lvl>
  </w:abstractNum>
  <w:abstractNum w:abstractNumId="21">
    <w:nsid w:val="43BF454D"/>
    <w:multiLevelType w:val="hybridMultilevel"/>
    <w:tmpl w:val="CAB070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7C05884"/>
    <w:multiLevelType w:val="multilevel"/>
    <w:tmpl w:val="AFE22032"/>
    <w:lvl w:ilvl="0">
      <w:start w:val="3"/>
      <w:numFmt w:val="decimal"/>
      <w:lvlText w:val="%1."/>
      <w:lvlJc w:val="left"/>
      <w:pPr>
        <w:ind w:left="452" w:hanging="452"/>
      </w:pPr>
      <w:rPr>
        <w:rFonts w:hint="default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860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932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004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1076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1148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1220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1292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13646" w:hanging="180"/>
      </w:pPr>
      <w:rPr>
        <w:rFonts w:hint="default"/>
        <w:vertAlign w:val="baseline"/>
      </w:rPr>
    </w:lvl>
  </w:abstractNum>
  <w:abstractNum w:abstractNumId="24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5">
    <w:nsid w:val="509A5B72"/>
    <w:multiLevelType w:val="hybridMultilevel"/>
    <w:tmpl w:val="EA660396"/>
    <w:lvl w:ilvl="0" w:tplc="3ED86A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7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8">
    <w:nsid w:val="57D5571A"/>
    <w:multiLevelType w:val="hybridMultilevel"/>
    <w:tmpl w:val="C80C25F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F75E5E"/>
    <w:multiLevelType w:val="multilevel"/>
    <w:tmpl w:val="2490F9B2"/>
    <w:name w:val="WWNum182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0">
    <w:nsid w:val="7740305F"/>
    <w:multiLevelType w:val="hybridMultilevel"/>
    <w:tmpl w:val="3AC4EED2"/>
    <w:lvl w:ilvl="0" w:tplc="8BC0BCF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7E3F073C"/>
    <w:multiLevelType w:val="hybridMultilevel"/>
    <w:tmpl w:val="F8CC51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17"/>
  </w:num>
  <w:num w:numId="4">
    <w:abstractNumId w:val="24"/>
  </w:num>
  <w:num w:numId="5">
    <w:abstractNumId w:val="13"/>
  </w:num>
  <w:num w:numId="6">
    <w:abstractNumId w:val="11"/>
  </w:num>
  <w:num w:numId="7">
    <w:abstractNumId w:val="19"/>
  </w:num>
  <w:num w:numId="8">
    <w:abstractNumId w:val="31"/>
  </w:num>
  <w:num w:numId="9">
    <w:abstractNumId w:val="2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7"/>
  </w:num>
  <w:num w:numId="13">
    <w:abstractNumId w:val="33"/>
  </w:num>
  <w:num w:numId="14">
    <w:abstractNumId w:val="23"/>
  </w:num>
  <w:num w:numId="15">
    <w:abstractNumId w:val="21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16"/>
  </w:num>
  <w:num w:numId="21">
    <w:abstractNumId w:val="28"/>
  </w:num>
  <w:num w:numId="22">
    <w:abstractNumId w:val="32"/>
  </w:num>
  <w:num w:numId="23">
    <w:abstractNumId w:val="9"/>
  </w:num>
  <w:num w:numId="24">
    <w:abstractNumId w:val="25"/>
  </w:num>
  <w:num w:numId="25">
    <w:abstractNumId w:val="1"/>
  </w:num>
  <w:num w:numId="26">
    <w:abstractNumId w:val="12"/>
  </w:num>
  <w:num w:numId="27">
    <w:abstractNumId w:val="0"/>
  </w:num>
  <w:num w:numId="28">
    <w:abstractNumId w:val="10"/>
  </w:num>
  <w:num w:numId="29">
    <w:abstractNumId w:val="14"/>
  </w:num>
  <w:num w:numId="30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04C9C"/>
    <w:rsid w:val="000109F1"/>
    <w:rsid w:val="00014E8F"/>
    <w:rsid w:val="000159B4"/>
    <w:rsid w:val="00016529"/>
    <w:rsid w:val="000222D8"/>
    <w:rsid w:val="00022AEE"/>
    <w:rsid w:val="0002613B"/>
    <w:rsid w:val="000323E0"/>
    <w:rsid w:val="00044BDA"/>
    <w:rsid w:val="0004558A"/>
    <w:rsid w:val="000540FF"/>
    <w:rsid w:val="000566C6"/>
    <w:rsid w:val="000626FD"/>
    <w:rsid w:val="000713FC"/>
    <w:rsid w:val="00071F41"/>
    <w:rsid w:val="000722EE"/>
    <w:rsid w:val="00074A7B"/>
    <w:rsid w:val="00081AC4"/>
    <w:rsid w:val="00082C63"/>
    <w:rsid w:val="000862C6"/>
    <w:rsid w:val="0009021E"/>
    <w:rsid w:val="000977EF"/>
    <w:rsid w:val="000A26DB"/>
    <w:rsid w:val="000B36A0"/>
    <w:rsid w:val="000B6AB0"/>
    <w:rsid w:val="000B7CAD"/>
    <w:rsid w:val="000C1642"/>
    <w:rsid w:val="000C2500"/>
    <w:rsid w:val="000D3226"/>
    <w:rsid w:val="000D36DC"/>
    <w:rsid w:val="000D79A0"/>
    <w:rsid w:val="000E0BCC"/>
    <w:rsid w:val="000E4DE4"/>
    <w:rsid w:val="000E6305"/>
    <w:rsid w:val="000F0001"/>
    <w:rsid w:val="000F4572"/>
    <w:rsid w:val="000F630D"/>
    <w:rsid w:val="00107EAE"/>
    <w:rsid w:val="00111968"/>
    <w:rsid w:val="00117918"/>
    <w:rsid w:val="00121296"/>
    <w:rsid w:val="00122459"/>
    <w:rsid w:val="001235D1"/>
    <w:rsid w:val="0012452E"/>
    <w:rsid w:val="00124D58"/>
    <w:rsid w:val="00130FF1"/>
    <w:rsid w:val="00133891"/>
    <w:rsid w:val="00141CEE"/>
    <w:rsid w:val="00146123"/>
    <w:rsid w:val="00150CF1"/>
    <w:rsid w:val="00155E74"/>
    <w:rsid w:val="00164D73"/>
    <w:rsid w:val="00170580"/>
    <w:rsid w:val="00172608"/>
    <w:rsid w:val="00174DF0"/>
    <w:rsid w:val="00175FAD"/>
    <w:rsid w:val="001806E6"/>
    <w:rsid w:val="00182CEA"/>
    <w:rsid w:val="00185381"/>
    <w:rsid w:val="00193B78"/>
    <w:rsid w:val="00195A0F"/>
    <w:rsid w:val="00196062"/>
    <w:rsid w:val="001A3E75"/>
    <w:rsid w:val="001B6154"/>
    <w:rsid w:val="001D0224"/>
    <w:rsid w:val="001D2F36"/>
    <w:rsid w:val="001D45C4"/>
    <w:rsid w:val="001D5522"/>
    <w:rsid w:val="001D5877"/>
    <w:rsid w:val="001E023F"/>
    <w:rsid w:val="001E1BE0"/>
    <w:rsid w:val="001F3E6A"/>
    <w:rsid w:val="001F583F"/>
    <w:rsid w:val="001F7FEC"/>
    <w:rsid w:val="002000A0"/>
    <w:rsid w:val="002005CE"/>
    <w:rsid w:val="00201032"/>
    <w:rsid w:val="00205817"/>
    <w:rsid w:val="00213717"/>
    <w:rsid w:val="00217892"/>
    <w:rsid w:val="00226178"/>
    <w:rsid w:val="00230C45"/>
    <w:rsid w:val="00236096"/>
    <w:rsid w:val="00237483"/>
    <w:rsid w:val="00237BE0"/>
    <w:rsid w:val="00254EC9"/>
    <w:rsid w:val="00262402"/>
    <w:rsid w:val="00262D57"/>
    <w:rsid w:val="00266DD9"/>
    <w:rsid w:val="00271D4E"/>
    <w:rsid w:val="0027382F"/>
    <w:rsid w:val="00276FC5"/>
    <w:rsid w:val="00286B75"/>
    <w:rsid w:val="002926B2"/>
    <w:rsid w:val="002952D9"/>
    <w:rsid w:val="00295E7C"/>
    <w:rsid w:val="002A31C0"/>
    <w:rsid w:val="002A42EC"/>
    <w:rsid w:val="002A59D9"/>
    <w:rsid w:val="002B53CC"/>
    <w:rsid w:val="002B5E7C"/>
    <w:rsid w:val="002C0442"/>
    <w:rsid w:val="002C0AD0"/>
    <w:rsid w:val="002C102F"/>
    <w:rsid w:val="002C30F0"/>
    <w:rsid w:val="002C618D"/>
    <w:rsid w:val="002C6B36"/>
    <w:rsid w:val="002D4685"/>
    <w:rsid w:val="002D49FE"/>
    <w:rsid w:val="002D4A26"/>
    <w:rsid w:val="002E3D86"/>
    <w:rsid w:val="002F223F"/>
    <w:rsid w:val="002F252F"/>
    <w:rsid w:val="00301B67"/>
    <w:rsid w:val="00303A61"/>
    <w:rsid w:val="00312B6F"/>
    <w:rsid w:val="00314B91"/>
    <w:rsid w:val="00321EF2"/>
    <w:rsid w:val="003249DA"/>
    <w:rsid w:val="003258A1"/>
    <w:rsid w:val="00327C1F"/>
    <w:rsid w:val="00327D1D"/>
    <w:rsid w:val="00335E40"/>
    <w:rsid w:val="00340787"/>
    <w:rsid w:val="003445EA"/>
    <w:rsid w:val="00347A23"/>
    <w:rsid w:val="003517BD"/>
    <w:rsid w:val="00354B28"/>
    <w:rsid w:val="00356B44"/>
    <w:rsid w:val="00357AAE"/>
    <w:rsid w:val="00370223"/>
    <w:rsid w:val="00384E9E"/>
    <w:rsid w:val="00390191"/>
    <w:rsid w:val="00396433"/>
    <w:rsid w:val="003A41E2"/>
    <w:rsid w:val="003B1B7A"/>
    <w:rsid w:val="003B4DED"/>
    <w:rsid w:val="003C2498"/>
    <w:rsid w:val="003C4082"/>
    <w:rsid w:val="003D01E3"/>
    <w:rsid w:val="003F12FE"/>
    <w:rsid w:val="003F2BA9"/>
    <w:rsid w:val="003F3CFD"/>
    <w:rsid w:val="003F6C7B"/>
    <w:rsid w:val="00400058"/>
    <w:rsid w:val="00405FE5"/>
    <w:rsid w:val="00415919"/>
    <w:rsid w:val="004262D3"/>
    <w:rsid w:val="00430BCB"/>
    <w:rsid w:val="0043150B"/>
    <w:rsid w:val="00431A21"/>
    <w:rsid w:val="004367E4"/>
    <w:rsid w:val="00443461"/>
    <w:rsid w:val="00455452"/>
    <w:rsid w:val="004628F8"/>
    <w:rsid w:val="00464BDA"/>
    <w:rsid w:val="00470EB1"/>
    <w:rsid w:val="004749F8"/>
    <w:rsid w:val="004752FB"/>
    <w:rsid w:val="004842AB"/>
    <w:rsid w:val="00484A19"/>
    <w:rsid w:val="0049174D"/>
    <w:rsid w:val="004978CC"/>
    <w:rsid w:val="004A2A96"/>
    <w:rsid w:val="004A345C"/>
    <w:rsid w:val="004A499B"/>
    <w:rsid w:val="004B1A0A"/>
    <w:rsid w:val="004B2BC2"/>
    <w:rsid w:val="004B397C"/>
    <w:rsid w:val="004B6655"/>
    <w:rsid w:val="004D3A23"/>
    <w:rsid w:val="004D460B"/>
    <w:rsid w:val="004D650A"/>
    <w:rsid w:val="004D6A34"/>
    <w:rsid w:val="004E3E47"/>
    <w:rsid w:val="004F3E80"/>
    <w:rsid w:val="00503599"/>
    <w:rsid w:val="005164E9"/>
    <w:rsid w:val="005277B3"/>
    <w:rsid w:val="00532EF4"/>
    <w:rsid w:val="00536899"/>
    <w:rsid w:val="00537C55"/>
    <w:rsid w:val="00541A7B"/>
    <w:rsid w:val="00542001"/>
    <w:rsid w:val="00542F2F"/>
    <w:rsid w:val="005431F1"/>
    <w:rsid w:val="0054550D"/>
    <w:rsid w:val="00552D84"/>
    <w:rsid w:val="00556C48"/>
    <w:rsid w:val="00562168"/>
    <w:rsid w:val="005707F0"/>
    <w:rsid w:val="0057210F"/>
    <w:rsid w:val="005768B7"/>
    <w:rsid w:val="00577CB3"/>
    <w:rsid w:val="005923FB"/>
    <w:rsid w:val="005A27B1"/>
    <w:rsid w:val="005A2F4E"/>
    <w:rsid w:val="005A66C9"/>
    <w:rsid w:val="005B0071"/>
    <w:rsid w:val="005B3D6A"/>
    <w:rsid w:val="005B4B68"/>
    <w:rsid w:val="005B578D"/>
    <w:rsid w:val="005C0A8F"/>
    <w:rsid w:val="005C2BFA"/>
    <w:rsid w:val="005C5C49"/>
    <w:rsid w:val="005D5EB0"/>
    <w:rsid w:val="005E0E9B"/>
    <w:rsid w:val="005E641E"/>
    <w:rsid w:val="005F5013"/>
    <w:rsid w:val="00605221"/>
    <w:rsid w:val="0060636C"/>
    <w:rsid w:val="006076A2"/>
    <w:rsid w:val="0060790A"/>
    <w:rsid w:val="00610550"/>
    <w:rsid w:val="00610D01"/>
    <w:rsid w:val="00614073"/>
    <w:rsid w:val="00614318"/>
    <w:rsid w:val="00620532"/>
    <w:rsid w:val="0062198C"/>
    <w:rsid w:val="00627B1D"/>
    <w:rsid w:val="00631550"/>
    <w:rsid w:val="006334A8"/>
    <w:rsid w:val="00642A57"/>
    <w:rsid w:val="00643120"/>
    <w:rsid w:val="00652A1F"/>
    <w:rsid w:val="00657AE2"/>
    <w:rsid w:val="00661691"/>
    <w:rsid w:val="00663E06"/>
    <w:rsid w:val="0067139F"/>
    <w:rsid w:val="0067359F"/>
    <w:rsid w:val="00673CCA"/>
    <w:rsid w:val="00690667"/>
    <w:rsid w:val="0069255E"/>
    <w:rsid w:val="00694E11"/>
    <w:rsid w:val="00696533"/>
    <w:rsid w:val="0069675A"/>
    <w:rsid w:val="006969D3"/>
    <w:rsid w:val="006A1CB7"/>
    <w:rsid w:val="006A2EF9"/>
    <w:rsid w:val="006A54B8"/>
    <w:rsid w:val="006B3466"/>
    <w:rsid w:val="006B573F"/>
    <w:rsid w:val="006B6FD1"/>
    <w:rsid w:val="006B7741"/>
    <w:rsid w:val="006C0203"/>
    <w:rsid w:val="006D024C"/>
    <w:rsid w:val="006D2657"/>
    <w:rsid w:val="006F002B"/>
    <w:rsid w:val="006F069F"/>
    <w:rsid w:val="006F4FED"/>
    <w:rsid w:val="006F53FA"/>
    <w:rsid w:val="00706316"/>
    <w:rsid w:val="007101CF"/>
    <w:rsid w:val="007115DA"/>
    <w:rsid w:val="00722236"/>
    <w:rsid w:val="007226A7"/>
    <w:rsid w:val="00722FFB"/>
    <w:rsid w:val="00723B8A"/>
    <w:rsid w:val="00724180"/>
    <w:rsid w:val="00724B55"/>
    <w:rsid w:val="00727178"/>
    <w:rsid w:val="00732282"/>
    <w:rsid w:val="00733B2C"/>
    <w:rsid w:val="0074147C"/>
    <w:rsid w:val="0074547B"/>
    <w:rsid w:val="007513D1"/>
    <w:rsid w:val="0075265C"/>
    <w:rsid w:val="0075385D"/>
    <w:rsid w:val="00754D76"/>
    <w:rsid w:val="007606EA"/>
    <w:rsid w:val="007638D5"/>
    <w:rsid w:val="00764495"/>
    <w:rsid w:val="00771C43"/>
    <w:rsid w:val="00771F5F"/>
    <w:rsid w:val="007748D9"/>
    <w:rsid w:val="00775FF4"/>
    <w:rsid w:val="0078105B"/>
    <w:rsid w:val="00790F2E"/>
    <w:rsid w:val="007A2498"/>
    <w:rsid w:val="007A3BBD"/>
    <w:rsid w:val="007C5ED9"/>
    <w:rsid w:val="007C62C9"/>
    <w:rsid w:val="007C731E"/>
    <w:rsid w:val="007D511F"/>
    <w:rsid w:val="007E1CEA"/>
    <w:rsid w:val="007E3B6E"/>
    <w:rsid w:val="007E7E46"/>
    <w:rsid w:val="00804970"/>
    <w:rsid w:val="00810E34"/>
    <w:rsid w:val="0081464B"/>
    <w:rsid w:val="0081648B"/>
    <w:rsid w:val="00820E59"/>
    <w:rsid w:val="0082597E"/>
    <w:rsid w:val="00831E04"/>
    <w:rsid w:val="00833ECE"/>
    <w:rsid w:val="00840E89"/>
    <w:rsid w:val="008472A5"/>
    <w:rsid w:val="00847933"/>
    <w:rsid w:val="008506EC"/>
    <w:rsid w:val="0085306C"/>
    <w:rsid w:val="008576A4"/>
    <w:rsid w:val="00864559"/>
    <w:rsid w:val="008855A2"/>
    <w:rsid w:val="008948B0"/>
    <w:rsid w:val="008A0907"/>
    <w:rsid w:val="008A63CC"/>
    <w:rsid w:val="008D5A0D"/>
    <w:rsid w:val="008E0593"/>
    <w:rsid w:val="008E4C0C"/>
    <w:rsid w:val="008E52B8"/>
    <w:rsid w:val="008F1913"/>
    <w:rsid w:val="008F37D4"/>
    <w:rsid w:val="00904403"/>
    <w:rsid w:val="00905455"/>
    <w:rsid w:val="009077EC"/>
    <w:rsid w:val="00912C97"/>
    <w:rsid w:val="00914594"/>
    <w:rsid w:val="00916509"/>
    <w:rsid w:val="009175FD"/>
    <w:rsid w:val="0091796B"/>
    <w:rsid w:val="0092098F"/>
    <w:rsid w:val="00924FEE"/>
    <w:rsid w:val="0092504E"/>
    <w:rsid w:val="0092564D"/>
    <w:rsid w:val="0093757F"/>
    <w:rsid w:val="00937F1D"/>
    <w:rsid w:val="00950ED6"/>
    <w:rsid w:val="00951C70"/>
    <w:rsid w:val="00952B60"/>
    <w:rsid w:val="00953C12"/>
    <w:rsid w:val="00955305"/>
    <w:rsid w:val="00962185"/>
    <w:rsid w:val="00962C7D"/>
    <w:rsid w:val="0096686F"/>
    <w:rsid w:val="0097244F"/>
    <w:rsid w:val="00972DAF"/>
    <w:rsid w:val="009800C8"/>
    <w:rsid w:val="0098422D"/>
    <w:rsid w:val="00984E4D"/>
    <w:rsid w:val="0098517E"/>
    <w:rsid w:val="0098550E"/>
    <w:rsid w:val="00985C9E"/>
    <w:rsid w:val="009963F2"/>
    <w:rsid w:val="009A6371"/>
    <w:rsid w:val="009B1960"/>
    <w:rsid w:val="009B250B"/>
    <w:rsid w:val="009B2FC7"/>
    <w:rsid w:val="009C415B"/>
    <w:rsid w:val="009C6A0D"/>
    <w:rsid w:val="009D037B"/>
    <w:rsid w:val="009D634D"/>
    <w:rsid w:val="009E1949"/>
    <w:rsid w:val="009E386D"/>
    <w:rsid w:val="009E60B2"/>
    <w:rsid w:val="009E7040"/>
    <w:rsid w:val="009E7F31"/>
    <w:rsid w:val="009F2D49"/>
    <w:rsid w:val="009F52E9"/>
    <w:rsid w:val="009F56AA"/>
    <w:rsid w:val="00A0096F"/>
    <w:rsid w:val="00A02284"/>
    <w:rsid w:val="00A02E08"/>
    <w:rsid w:val="00A03CA9"/>
    <w:rsid w:val="00A07B91"/>
    <w:rsid w:val="00A13796"/>
    <w:rsid w:val="00A1566F"/>
    <w:rsid w:val="00A2745E"/>
    <w:rsid w:val="00A33437"/>
    <w:rsid w:val="00A338B7"/>
    <w:rsid w:val="00A44914"/>
    <w:rsid w:val="00A544E4"/>
    <w:rsid w:val="00A560CC"/>
    <w:rsid w:val="00A60C0C"/>
    <w:rsid w:val="00A620B9"/>
    <w:rsid w:val="00A63A67"/>
    <w:rsid w:val="00A65F68"/>
    <w:rsid w:val="00A724F3"/>
    <w:rsid w:val="00A80933"/>
    <w:rsid w:val="00A8193B"/>
    <w:rsid w:val="00A81CA8"/>
    <w:rsid w:val="00A82982"/>
    <w:rsid w:val="00A87150"/>
    <w:rsid w:val="00A906E9"/>
    <w:rsid w:val="00A90703"/>
    <w:rsid w:val="00A961C3"/>
    <w:rsid w:val="00A96D06"/>
    <w:rsid w:val="00A97D8C"/>
    <w:rsid w:val="00AA13D9"/>
    <w:rsid w:val="00AA4567"/>
    <w:rsid w:val="00AA55F0"/>
    <w:rsid w:val="00AB71AD"/>
    <w:rsid w:val="00AB7AB9"/>
    <w:rsid w:val="00AC2ABB"/>
    <w:rsid w:val="00AC7717"/>
    <w:rsid w:val="00AD197E"/>
    <w:rsid w:val="00AD2070"/>
    <w:rsid w:val="00AD5CAA"/>
    <w:rsid w:val="00AE04B0"/>
    <w:rsid w:val="00AE0511"/>
    <w:rsid w:val="00AE1400"/>
    <w:rsid w:val="00AE2000"/>
    <w:rsid w:val="00AE67E0"/>
    <w:rsid w:val="00AF0521"/>
    <w:rsid w:val="00AF06F1"/>
    <w:rsid w:val="00AF2982"/>
    <w:rsid w:val="00AF40D1"/>
    <w:rsid w:val="00AF5C23"/>
    <w:rsid w:val="00B031D0"/>
    <w:rsid w:val="00B104D5"/>
    <w:rsid w:val="00B10D2E"/>
    <w:rsid w:val="00B112EC"/>
    <w:rsid w:val="00B11560"/>
    <w:rsid w:val="00B13D76"/>
    <w:rsid w:val="00B33EA4"/>
    <w:rsid w:val="00B37D5F"/>
    <w:rsid w:val="00B410DE"/>
    <w:rsid w:val="00B472CB"/>
    <w:rsid w:val="00B53371"/>
    <w:rsid w:val="00B54A48"/>
    <w:rsid w:val="00B6032E"/>
    <w:rsid w:val="00B60E75"/>
    <w:rsid w:val="00B6551A"/>
    <w:rsid w:val="00B65942"/>
    <w:rsid w:val="00B666C8"/>
    <w:rsid w:val="00B67812"/>
    <w:rsid w:val="00B72DEC"/>
    <w:rsid w:val="00B74BFC"/>
    <w:rsid w:val="00B86A10"/>
    <w:rsid w:val="00B954E6"/>
    <w:rsid w:val="00B97692"/>
    <w:rsid w:val="00BB3BA1"/>
    <w:rsid w:val="00BB7CA0"/>
    <w:rsid w:val="00BC3FDD"/>
    <w:rsid w:val="00BD15ED"/>
    <w:rsid w:val="00BE64D3"/>
    <w:rsid w:val="00BF12C8"/>
    <w:rsid w:val="00BF18BE"/>
    <w:rsid w:val="00BF4A8F"/>
    <w:rsid w:val="00C0060D"/>
    <w:rsid w:val="00C02158"/>
    <w:rsid w:val="00C14A2F"/>
    <w:rsid w:val="00C2102E"/>
    <w:rsid w:val="00C233D2"/>
    <w:rsid w:val="00C300C2"/>
    <w:rsid w:val="00C33808"/>
    <w:rsid w:val="00C43523"/>
    <w:rsid w:val="00C46575"/>
    <w:rsid w:val="00C4678E"/>
    <w:rsid w:val="00C553BF"/>
    <w:rsid w:val="00C577A0"/>
    <w:rsid w:val="00C601B6"/>
    <w:rsid w:val="00C609F4"/>
    <w:rsid w:val="00C6612A"/>
    <w:rsid w:val="00C707B5"/>
    <w:rsid w:val="00C7382F"/>
    <w:rsid w:val="00C84694"/>
    <w:rsid w:val="00C848F7"/>
    <w:rsid w:val="00C85070"/>
    <w:rsid w:val="00C8551F"/>
    <w:rsid w:val="00C873AF"/>
    <w:rsid w:val="00C91D97"/>
    <w:rsid w:val="00C95228"/>
    <w:rsid w:val="00C9657D"/>
    <w:rsid w:val="00C96C9C"/>
    <w:rsid w:val="00CA7C39"/>
    <w:rsid w:val="00CB3B4E"/>
    <w:rsid w:val="00CC123D"/>
    <w:rsid w:val="00CD27EF"/>
    <w:rsid w:val="00CD358B"/>
    <w:rsid w:val="00CE26EE"/>
    <w:rsid w:val="00CE3369"/>
    <w:rsid w:val="00CF169D"/>
    <w:rsid w:val="00CF2F9E"/>
    <w:rsid w:val="00D042CC"/>
    <w:rsid w:val="00D04C60"/>
    <w:rsid w:val="00D06B35"/>
    <w:rsid w:val="00D11EAD"/>
    <w:rsid w:val="00D12812"/>
    <w:rsid w:val="00D15E97"/>
    <w:rsid w:val="00D17CBB"/>
    <w:rsid w:val="00D17F5A"/>
    <w:rsid w:val="00D23FDA"/>
    <w:rsid w:val="00D25DBD"/>
    <w:rsid w:val="00D26316"/>
    <w:rsid w:val="00D31BB5"/>
    <w:rsid w:val="00D32B21"/>
    <w:rsid w:val="00D36176"/>
    <w:rsid w:val="00D44DE1"/>
    <w:rsid w:val="00D450F7"/>
    <w:rsid w:val="00D56E24"/>
    <w:rsid w:val="00D619CA"/>
    <w:rsid w:val="00D67EA0"/>
    <w:rsid w:val="00D72ACB"/>
    <w:rsid w:val="00D936E6"/>
    <w:rsid w:val="00DB25D3"/>
    <w:rsid w:val="00DB70BD"/>
    <w:rsid w:val="00DC52C0"/>
    <w:rsid w:val="00DC6053"/>
    <w:rsid w:val="00DD7E32"/>
    <w:rsid w:val="00DE4503"/>
    <w:rsid w:val="00DE4569"/>
    <w:rsid w:val="00DE61E2"/>
    <w:rsid w:val="00DE7B35"/>
    <w:rsid w:val="00DF6BD2"/>
    <w:rsid w:val="00E0133C"/>
    <w:rsid w:val="00E0395A"/>
    <w:rsid w:val="00E20F51"/>
    <w:rsid w:val="00E33E64"/>
    <w:rsid w:val="00E42A28"/>
    <w:rsid w:val="00E4470B"/>
    <w:rsid w:val="00E4550A"/>
    <w:rsid w:val="00E551DA"/>
    <w:rsid w:val="00E60312"/>
    <w:rsid w:val="00E6394A"/>
    <w:rsid w:val="00E65174"/>
    <w:rsid w:val="00E71212"/>
    <w:rsid w:val="00E73695"/>
    <w:rsid w:val="00E76DA6"/>
    <w:rsid w:val="00E826F0"/>
    <w:rsid w:val="00E82DAB"/>
    <w:rsid w:val="00E847C5"/>
    <w:rsid w:val="00E85C57"/>
    <w:rsid w:val="00E87E1B"/>
    <w:rsid w:val="00EA1337"/>
    <w:rsid w:val="00EA573D"/>
    <w:rsid w:val="00EB5E8C"/>
    <w:rsid w:val="00EC2A3F"/>
    <w:rsid w:val="00ED2450"/>
    <w:rsid w:val="00ED2E49"/>
    <w:rsid w:val="00ED2F44"/>
    <w:rsid w:val="00ED363A"/>
    <w:rsid w:val="00EE1D9A"/>
    <w:rsid w:val="00F020BD"/>
    <w:rsid w:val="00F021DF"/>
    <w:rsid w:val="00F05A80"/>
    <w:rsid w:val="00F13462"/>
    <w:rsid w:val="00F1522B"/>
    <w:rsid w:val="00F1526C"/>
    <w:rsid w:val="00F21B03"/>
    <w:rsid w:val="00F26148"/>
    <w:rsid w:val="00F26488"/>
    <w:rsid w:val="00F27061"/>
    <w:rsid w:val="00F30EEF"/>
    <w:rsid w:val="00F3607B"/>
    <w:rsid w:val="00F37484"/>
    <w:rsid w:val="00F53308"/>
    <w:rsid w:val="00F53952"/>
    <w:rsid w:val="00F53BE3"/>
    <w:rsid w:val="00F546C9"/>
    <w:rsid w:val="00F55602"/>
    <w:rsid w:val="00F611DC"/>
    <w:rsid w:val="00F6238B"/>
    <w:rsid w:val="00F6310D"/>
    <w:rsid w:val="00F664DA"/>
    <w:rsid w:val="00F70E57"/>
    <w:rsid w:val="00F71ABC"/>
    <w:rsid w:val="00F73263"/>
    <w:rsid w:val="00F7480D"/>
    <w:rsid w:val="00F75190"/>
    <w:rsid w:val="00F76FB3"/>
    <w:rsid w:val="00F808A5"/>
    <w:rsid w:val="00F859F2"/>
    <w:rsid w:val="00F87114"/>
    <w:rsid w:val="00F875E7"/>
    <w:rsid w:val="00F904A9"/>
    <w:rsid w:val="00F95A8B"/>
    <w:rsid w:val="00FA3A97"/>
    <w:rsid w:val="00FA5A74"/>
    <w:rsid w:val="00FA6FB9"/>
    <w:rsid w:val="00FB3744"/>
    <w:rsid w:val="00FB59FA"/>
    <w:rsid w:val="00FE1E97"/>
    <w:rsid w:val="00FE2CE9"/>
    <w:rsid w:val="00FE300D"/>
    <w:rsid w:val="00FE55E0"/>
    <w:rsid w:val="00FE6A35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qFormat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1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uiPriority w:val="20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qFormat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Odwołanie przypisu"/>
    <w:uiPriority w:val="99"/>
    <w:semiHidden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krp">
    <w:name w:val="krp"/>
    <w:basedOn w:val="Normalny"/>
    <w:rsid w:val="00D4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6238B"/>
    <w:rPr>
      <w:sz w:val="40"/>
      <w:szCs w:val="40"/>
    </w:rPr>
  </w:style>
  <w:style w:type="paragraph" w:customStyle="1" w:styleId="pkt">
    <w:name w:val="pkt"/>
    <w:basedOn w:val="Normalny"/>
    <w:link w:val="pktZnak"/>
    <w:rsid w:val="00F6238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val="pl-PL" w:eastAsia="x-none"/>
    </w:rPr>
  </w:style>
  <w:style w:type="character" w:customStyle="1" w:styleId="pktZnak">
    <w:name w:val="pkt Znak"/>
    <w:link w:val="pkt"/>
    <w:rsid w:val="00F6238B"/>
    <w:rPr>
      <w:rFonts w:ascii="Times New Roman" w:eastAsia="Times New Roman" w:hAnsi="Times New Roman" w:cs="Times New Roman"/>
      <w:sz w:val="20"/>
      <w:szCs w:val="20"/>
      <w:lang w:val="pl-PL" w:eastAsia="x-none"/>
    </w:rPr>
  </w:style>
  <w:style w:type="paragraph" w:styleId="NormalnyWeb">
    <w:name w:val="Normal (Web)"/>
    <w:basedOn w:val="Normalny"/>
    <w:uiPriority w:val="99"/>
    <w:rsid w:val="00F6238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arimr">
    <w:name w:val="arimr"/>
    <w:basedOn w:val="Normalny"/>
    <w:rsid w:val="00F6238B"/>
    <w:pPr>
      <w:widowControl w:val="0"/>
      <w:snapToGrid w:val="0"/>
      <w:spacing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eksttreci4">
    <w:name w:val="Tekst treści (4)_"/>
    <w:link w:val="Teksttreci40"/>
    <w:rsid w:val="00F6238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6238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g-binding">
    <w:name w:val="ng-binding"/>
    <w:basedOn w:val="Domylnaczcionkaakapitu"/>
    <w:rsid w:val="00F6238B"/>
  </w:style>
  <w:style w:type="character" w:customStyle="1" w:styleId="Normalny2">
    <w:name w:val="Normalny2"/>
    <w:basedOn w:val="Domylnaczcionkaakapitu"/>
    <w:rsid w:val="00F6238B"/>
  </w:style>
  <w:style w:type="character" w:customStyle="1" w:styleId="markedcontent">
    <w:name w:val="markedcontent"/>
    <w:basedOn w:val="Domylnaczcionkaakapitu"/>
    <w:rsid w:val="00F6238B"/>
  </w:style>
  <w:style w:type="character" w:customStyle="1" w:styleId="FontStyle33">
    <w:name w:val="Font Style33"/>
    <w:rsid w:val="00F808A5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qFormat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1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uiPriority w:val="20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qFormat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Odwołanie przypisu"/>
    <w:uiPriority w:val="99"/>
    <w:semiHidden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krp">
    <w:name w:val="krp"/>
    <w:basedOn w:val="Normalny"/>
    <w:rsid w:val="00D4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6238B"/>
    <w:rPr>
      <w:sz w:val="40"/>
      <w:szCs w:val="40"/>
    </w:rPr>
  </w:style>
  <w:style w:type="paragraph" w:customStyle="1" w:styleId="pkt">
    <w:name w:val="pkt"/>
    <w:basedOn w:val="Normalny"/>
    <w:link w:val="pktZnak"/>
    <w:rsid w:val="00F6238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val="pl-PL" w:eastAsia="x-none"/>
    </w:rPr>
  </w:style>
  <w:style w:type="character" w:customStyle="1" w:styleId="pktZnak">
    <w:name w:val="pkt Znak"/>
    <w:link w:val="pkt"/>
    <w:rsid w:val="00F6238B"/>
    <w:rPr>
      <w:rFonts w:ascii="Times New Roman" w:eastAsia="Times New Roman" w:hAnsi="Times New Roman" w:cs="Times New Roman"/>
      <w:sz w:val="20"/>
      <w:szCs w:val="20"/>
      <w:lang w:val="pl-PL" w:eastAsia="x-none"/>
    </w:rPr>
  </w:style>
  <w:style w:type="paragraph" w:styleId="NormalnyWeb">
    <w:name w:val="Normal (Web)"/>
    <w:basedOn w:val="Normalny"/>
    <w:uiPriority w:val="99"/>
    <w:rsid w:val="00F6238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arimr">
    <w:name w:val="arimr"/>
    <w:basedOn w:val="Normalny"/>
    <w:rsid w:val="00F6238B"/>
    <w:pPr>
      <w:widowControl w:val="0"/>
      <w:snapToGrid w:val="0"/>
      <w:spacing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eksttreci4">
    <w:name w:val="Tekst treści (4)_"/>
    <w:link w:val="Teksttreci40"/>
    <w:rsid w:val="00F6238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6238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g-binding">
    <w:name w:val="ng-binding"/>
    <w:basedOn w:val="Domylnaczcionkaakapitu"/>
    <w:rsid w:val="00F6238B"/>
  </w:style>
  <w:style w:type="character" w:customStyle="1" w:styleId="Normalny2">
    <w:name w:val="Normalny2"/>
    <w:basedOn w:val="Domylnaczcionkaakapitu"/>
    <w:rsid w:val="00F6238B"/>
  </w:style>
  <w:style w:type="character" w:customStyle="1" w:styleId="markedcontent">
    <w:name w:val="markedcontent"/>
    <w:basedOn w:val="Domylnaczcionkaakapitu"/>
    <w:rsid w:val="00F6238B"/>
  </w:style>
  <w:style w:type="character" w:customStyle="1" w:styleId="FontStyle33">
    <w:name w:val="Font Style33"/>
    <w:rsid w:val="00F808A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F7FDD-E2D8-4B28-A2A3-E16A0CF6E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3</Pages>
  <Words>1019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136</cp:revision>
  <cp:lastPrinted>2023-01-31T08:26:00Z</cp:lastPrinted>
  <dcterms:created xsi:type="dcterms:W3CDTF">2022-07-26T05:38:00Z</dcterms:created>
  <dcterms:modified xsi:type="dcterms:W3CDTF">2023-03-22T09:49:00Z</dcterms:modified>
</cp:coreProperties>
</file>