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C5EFB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Dostawa zasuw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8C5EFB">
        <w:rPr>
          <w:rFonts w:asciiTheme="minorHAnsi" w:hAnsiTheme="minorHAnsi" w:cs="Arial"/>
          <w:bCs/>
        </w:rPr>
        <w:t>10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8C5EFB" w:rsidRDefault="008C5EFB" w:rsidP="00FC1C4C">
      <w:pPr>
        <w:rPr>
          <w:rFonts w:asciiTheme="minorHAnsi" w:hAnsiTheme="minorHAnsi" w:cs="Arial"/>
          <w:sz w:val="22"/>
          <w:szCs w:val="22"/>
        </w:rPr>
      </w:pPr>
    </w:p>
    <w:p w:rsidR="008C5EFB" w:rsidRDefault="008C5EF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1B1166" w:rsidRDefault="001B1166" w:rsidP="00DD0880">
      <w:pPr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D0880" w:rsidP="008B4566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</w:t>
      </w:r>
      <w:r w:rsidR="00D87B2B">
        <w:rPr>
          <w:rFonts w:asciiTheme="minorHAnsi" w:hAnsiTheme="minorHAnsi" w:cs="Arial"/>
          <w:iCs/>
          <w:sz w:val="22"/>
          <w:szCs w:val="22"/>
        </w:rPr>
        <w:t xml:space="preserve">   </w:t>
      </w:r>
      <w:r w:rsidR="00D87B2B"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Pr="00DD0880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8B4566">
        <w:rPr>
          <w:rFonts w:asciiTheme="minorHAnsi" w:hAnsiTheme="minorHAnsi" w:cs="Arial"/>
          <w:b/>
          <w:bCs/>
          <w:sz w:val="22"/>
          <w:szCs w:val="22"/>
        </w:rPr>
        <w:t>24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566" w:rsidRDefault="008B456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576676" w:rsidRDefault="0057667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8B4566" w:rsidRDefault="008B4566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A403DC" w:rsidRPr="00A403DC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t>OŚWIADCZENIE WYKONAWCY</w:t>
      </w:r>
    </w:p>
    <w:p w:rsidR="00A403DC" w:rsidRPr="00935489" w:rsidRDefault="00A403DC" w:rsidP="00A403D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A403DC" w:rsidRPr="00714426" w:rsidRDefault="00A403DC" w:rsidP="00A403DC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A403DC" w:rsidRDefault="008C5EFB" w:rsidP="00A403D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Dostawa zasuw</w:t>
            </w: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03DC" w:rsidTr="004538B2">
        <w:tc>
          <w:tcPr>
            <w:tcW w:w="2263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A403DC" w:rsidRDefault="00A403DC" w:rsidP="004538B2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A403DC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A403DC" w:rsidRPr="00714426" w:rsidRDefault="00A403DC" w:rsidP="00A403DC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A403DC" w:rsidRPr="00714426" w:rsidRDefault="00A403DC" w:rsidP="00A403DC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8C5EFB" w:rsidRDefault="008C5EFB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A403DC" w:rsidRDefault="00A403D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WYKAZ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8C5EF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Dostawa zasuw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466BF" w:rsidRPr="002F55C4" w:rsidRDefault="008C5EFB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Dostawa zasuw</w:t>
      </w:r>
    </w:p>
    <w:p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DD0880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261" w:rsidRDefault="00B91261" w:rsidP="00BF2CFC">
      <w:r>
        <w:separator/>
      </w:r>
    </w:p>
  </w:endnote>
  <w:endnote w:type="continuationSeparator" w:id="0">
    <w:p w:rsidR="00B91261" w:rsidRDefault="00B91261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261" w:rsidRDefault="00B91261" w:rsidP="00BF2CFC">
      <w:r>
        <w:separator/>
      </w:r>
    </w:p>
  </w:footnote>
  <w:footnote w:type="continuationSeparator" w:id="0">
    <w:p w:rsidR="00B91261" w:rsidRDefault="00B91261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1665D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3D61D7"/>
    <w:rsid w:val="00405851"/>
    <w:rsid w:val="0042125E"/>
    <w:rsid w:val="00427389"/>
    <w:rsid w:val="00427B18"/>
    <w:rsid w:val="004352D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43C37"/>
    <w:rsid w:val="00561B65"/>
    <w:rsid w:val="00576676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8B4566"/>
    <w:rsid w:val="008C5EFB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403DC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91261"/>
    <w:rsid w:val="00BC6ADC"/>
    <w:rsid w:val="00BF2CFC"/>
    <w:rsid w:val="00C4740E"/>
    <w:rsid w:val="00C534B7"/>
    <w:rsid w:val="00C81D96"/>
    <w:rsid w:val="00C93CC7"/>
    <w:rsid w:val="00C97083"/>
    <w:rsid w:val="00CC266B"/>
    <w:rsid w:val="00CC4EDB"/>
    <w:rsid w:val="00CE453B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4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uiPriority w:val="99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A403DC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2022-05-20T10:34:00Z</dcterms:created>
  <dcterms:modified xsi:type="dcterms:W3CDTF">2022-05-20T10:34:00Z</dcterms:modified>
</cp:coreProperties>
</file>