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6E" w:rsidRPr="00077E87" w:rsidRDefault="00CE64C7" w:rsidP="00F3220A">
      <w:pPr>
        <w:spacing w:after="0" w:line="288" w:lineRule="auto"/>
        <w:jc w:val="right"/>
        <w:rPr>
          <w:rFonts w:asciiTheme="majorHAnsi" w:hAnsiTheme="majorHAnsi"/>
          <w:iCs/>
          <w:sz w:val="24"/>
          <w:szCs w:val="24"/>
          <w:u w:val="single"/>
        </w:rPr>
      </w:pPr>
      <w:r w:rsidRPr="00077E87">
        <w:rPr>
          <w:rFonts w:asciiTheme="majorHAnsi" w:hAnsiTheme="majorHAnsi"/>
          <w:iCs/>
          <w:sz w:val="24"/>
          <w:szCs w:val="24"/>
          <w:u w:val="single"/>
        </w:rPr>
        <w:t>Załącznik N</w:t>
      </w:r>
      <w:r w:rsidR="00F44711" w:rsidRPr="00077E87">
        <w:rPr>
          <w:rFonts w:asciiTheme="majorHAnsi" w:hAnsiTheme="majorHAnsi"/>
          <w:iCs/>
          <w:sz w:val="24"/>
          <w:szCs w:val="24"/>
          <w:u w:val="single"/>
        </w:rPr>
        <w:t xml:space="preserve">r </w:t>
      </w:r>
      <w:r w:rsidR="00B34610">
        <w:rPr>
          <w:rFonts w:asciiTheme="majorHAnsi" w:hAnsiTheme="majorHAnsi"/>
          <w:iCs/>
          <w:sz w:val="24"/>
          <w:szCs w:val="24"/>
          <w:u w:val="single"/>
        </w:rPr>
        <w:t>7</w:t>
      </w:r>
      <w:r w:rsidR="00F44711" w:rsidRPr="00077E87">
        <w:rPr>
          <w:rFonts w:asciiTheme="majorHAnsi" w:hAnsiTheme="majorHAnsi"/>
          <w:iCs/>
          <w:sz w:val="24"/>
          <w:szCs w:val="24"/>
          <w:u w:val="single"/>
        </w:rPr>
        <w:t xml:space="preserve"> do S</w:t>
      </w:r>
      <w:r w:rsidR="005137B1" w:rsidRPr="00077E87">
        <w:rPr>
          <w:rFonts w:asciiTheme="majorHAnsi" w:hAnsiTheme="majorHAnsi"/>
          <w:iCs/>
          <w:sz w:val="24"/>
          <w:szCs w:val="24"/>
          <w:u w:val="single"/>
        </w:rPr>
        <w:t>WZ – projekt umowy</w:t>
      </w:r>
    </w:p>
    <w:p w:rsidR="00CE64C7" w:rsidRPr="00077E87" w:rsidRDefault="00CE64C7" w:rsidP="00F3220A">
      <w:pPr>
        <w:spacing w:after="0" w:line="288" w:lineRule="auto"/>
        <w:jc w:val="right"/>
        <w:rPr>
          <w:rFonts w:asciiTheme="majorHAnsi" w:hAnsiTheme="majorHAnsi"/>
          <w:iCs/>
          <w:sz w:val="24"/>
          <w:szCs w:val="24"/>
          <w:u w:val="single"/>
        </w:rPr>
      </w:pPr>
    </w:p>
    <w:p w:rsidR="003F566E" w:rsidRPr="00077E87" w:rsidRDefault="00746E24" w:rsidP="00F3220A">
      <w:pPr>
        <w:spacing w:after="0" w:line="288" w:lineRule="auto"/>
        <w:jc w:val="center"/>
        <w:rPr>
          <w:rFonts w:asciiTheme="majorHAnsi" w:hAnsiTheme="majorHAnsi"/>
          <w:b/>
          <w:sz w:val="24"/>
          <w:szCs w:val="24"/>
        </w:rPr>
      </w:pPr>
      <w:r>
        <w:rPr>
          <w:rFonts w:asciiTheme="majorHAnsi" w:hAnsiTheme="majorHAnsi"/>
          <w:b/>
          <w:sz w:val="24"/>
          <w:szCs w:val="24"/>
        </w:rPr>
        <w:t>Projekt umowy</w:t>
      </w:r>
      <w:r w:rsidR="003F566E" w:rsidRPr="00077E87">
        <w:rPr>
          <w:rFonts w:asciiTheme="majorHAnsi" w:hAnsiTheme="majorHAnsi"/>
          <w:b/>
          <w:sz w:val="24"/>
          <w:szCs w:val="24"/>
        </w:rPr>
        <w:t xml:space="preserve"> </w:t>
      </w:r>
      <w:r>
        <w:rPr>
          <w:rFonts w:asciiTheme="majorHAnsi" w:hAnsiTheme="majorHAnsi"/>
          <w:b/>
          <w:sz w:val="24"/>
          <w:szCs w:val="24"/>
        </w:rPr>
        <w:t xml:space="preserve"> </w:t>
      </w:r>
    </w:p>
    <w:p w:rsidR="00C861DA" w:rsidRPr="00077E87" w:rsidRDefault="00C861DA" w:rsidP="00F3220A">
      <w:pPr>
        <w:spacing w:after="0" w:line="288" w:lineRule="auto"/>
        <w:jc w:val="center"/>
        <w:rPr>
          <w:rFonts w:asciiTheme="majorHAnsi" w:hAnsiTheme="majorHAnsi"/>
          <w:b/>
          <w:sz w:val="24"/>
          <w:szCs w:val="24"/>
        </w:rPr>
      </w:pPr>
    </w:p>
    <w:p w:rsidR="003F566E" w:rsidRPr="00077E87" w:rsidRDefault="003F566E" w:rsidP="00F3220A">
      <w:pPr>
        <w:spacing w:after="0" w:line="288" w:lineRule="auto"/>
        <w:jc w:val="center"/>
        <w:rPr>
          <w:rFonts w:asciiTheme="majorHAnsi" w:hAnsiTheme="majorHAnsi"/>
          <w:b/>
          <w:sz w:val="24"/>
          <w:szCs w:val="24"/>
        </w:rPr>
      </w:pPr>
    </w:p>
    <w:p w:rsidR="00676953" w:rsidRPr="00077E87" w:rsidRDefault="00676953" w:rsidP="00F3220A">
      <w:pPr>
        <w:spacing w:after="0" w:line="288" w:lineRule="auto"/>
        <w:jc w:val="both"/>
        <w:rPr>
          <w:rFonts w:asciiTheme="majorHAnsi" w:hAnsiTheme="majorHAnsi"/>
          <w:sz w:val="24"/>
          <w:szCs w:val="24"/>
        </w:rPr>
      </w:pPr>
      <w:r w:rsidRPr="00077E87">
        <w:rPr>
          <w:rFonts w:asciiTheme="majorHAnsi" w:hAnsiTheme="majorHAnsi"/>
          <w:color w:val="000000"/>
          <w:sz w:val="24"/>
          <w:szCs w:val="24"/>
        </w:rPr>
        <w:t>W dniu  …</w:t>
      </w:r>
      <w:r w:rsidR="004419D6" w:rsidRPr="00077E87">
        <w:rPr>
          <w:rFonts w:asciiTheme="majorHAnsi" w:hAnsiTheme="majorHAnsi"/>
          <w:color w:val="000000"/>
          <w:sz w:val="24"/>
          <w:szCs w:val="24"/>
        </w:rPr>
        <w:t>…..</w:t>
      </w:r>
      <w:r w:rsidRPr="00077E87">
        <w:rPr>
          <w:rFonts w:asciiTheme="majorHAnsi" w:hAnsiTheme="majorHAnsi"/>
          <w:color w:val="000000"/>
          <w:sz w:val="24"/>
          <w:szCs w:val="24"/>
        </w:rPr>
        <w:t xml:space="preserve">w wyniku przeprowadzonego </w:t>
      </w:r>
      <w:r w:rsidR="00F44711" w:rsidRPr="00077E87">
        <w:rPr>
          <w:rFonts w:asciiTheme="majorHAnsi" w:hAnsiTheme="majorHAnsi"/>
          <w:color w:val="000000"/>
          <w:sz w:val="24"/>
          <w:szCs w:val="24"/>
        </w:rPr>
        <w:t>postępowania o udzielenie zamówienia publicznego w trybie podstawowym bez negocjacji  (art.275 pkt. 1 ustawy Pzp)</w:t>
      </w:r>
      <w:r w:rsidRPr="00077E87">
        <w:rPr>
          <w:rFonts w:asciiTheme="majorHAnsi" w:hAnsiTheme="majorHAnsi"/>
          <w:sz w:val="24"/>
          <w:szCs w:val="24"/>
        </w:rPr>
        <w:t xml:space="preserve">pomiędzy: </w:t>
      </w:r>
    </w:p>
    <w:p w:rsidR="00676953" w:rsidRPr="00077E87" w:rsidRDefault="00676953" w:rsidP="00F3220A">
      <w:pPr>
        <w:spacing w:after="0" w:line="288" w:lineRule="auto"/>
        <w:jc w:val="both"/>
        <w:rPr>
          <w:rFonts w:asciiTheme="majorHAnsi" w:hAnsiTheme="majorHAnsi"/>
          <w:sz w:val="24"/>
          <w:szCs w:val="24"/>
        </w:rPr>
      </w:pPr>
      <w:r w:rsidRPr="00077E87">
        <w:rPr>
          <w:rFonts w:asciiTheme="majorHAnsi" w:hAnsiTheme="majorHAnsi"/>
          <w:b/>
          <w:sz w:val="24"/>
          <w:szCs w:val="24"/>
        </w:rPr>
        <w:t>Wykonawcą</w:t>
      </w:r>
      <w:r w:rsidRPr="00077E87">
        <w:rPr>
          <w:rFonts w:asciiTheme="majorHAnsi" w:hAnsiTheme="majorHAnsi"/>
          <w:sz w:val="24"/>
          <w:szCs w:val="24"/>
        </w:rPr>
        <w:t>: ……………………., reprezentowanym przez  …………………………….,</w:t>
      </w:r>
    </w:p>
    <w:p w:rsidR="00676953" w:rsidRPr="00077E87" w:rsidRDefault="00676953" w:rsidP="00F3220A">
      <w:pPr>
        <w:spacing w:after="0" w:line="288" w:lineRule="auto"/>
        <w:jc w:val="both"/>
        <w:rPr>
          <w:rFonts w:asciiTheme="majorHAnsi" w:hAnsiTheme="majorHAnsi"/>
          <w:sz w:val="24"/>
          <w:szCs w:val="24"/>
        </w:rPr>
      </w:pPr>
      <w:r w:rsidRPr="00077E87">
        <w:rPr>
          <w:rFonts w:asciiTheme="majorHAnsi" w:hAnsiTheme="majorHAnsi"/>
          <w:sz w:val="24"/>
          <w:szCs w:val="24"/>
        </w:rPr>
        <w:t>a</w:t>
      </w:r>
    </w:p>
    <w:p w:rsidR="00676953" w:rsidRDefault="00E67B48" w:rsidP="00F3220A">
      <w:pPr>
        <w:spacing w:after="0" w:line="288" w:lineRule="auto"/>
        <w:jc w:val="both"/>
        <w:rPr>
          <w:rFonts w:asciiTheme="majorHAnsi" w:hAnsiTheme="majorHAnsi"/>
          <w:b/>
          <w:color w:val="000000"/>
          <w:sz w:val="24"/>
          <w:szCs w:val="24"/>
        </w:rPr>
      </w:pPr>
      <w:r w:rsidRPr="00077E87">
        <w:rPr>
          <w:rFonts w:asciiTheme="majorHAnsi" w:hAnsiTheme="majorHAnsi"/>
          <w:color w:val="000000"/>
          <w:sz w:val="24"/>
          <w:szCs w:val="24"/>
        </w:rPr>
        <w:t>Zespołem Szkół Centrum Kształcenia Rolniczego w Powierciu, Powiercie31, 62-600 Koło,</w:t>
      </w:r>
      <w:r w:rsidR="00A862FA">
        <w:rPr>
          <w:rFonts w:asciiTheme="majorHAnsi" w:hAnsiTheme="majorHAnsi"/>
          <w:color w:val="000000"/>
          <w:sz w:val="24"/>
          <w:szCs w:val="24"/>
        </w:rPr>
        <w:t xml:space="preserve"> </w:t>
      </w:r>
      <w:r w:rsidRPr="00077E87">
        <w:rPr>
          <w:rFonts w:asciiTheme="majorHAnsi" w:hAnsiTheme="majorHAnsi"/>
          <w:color w:val="000000"/>
          <w:sz w:val="24"/>
          <w:szCs w:val="24"/>
        </w:rPr>
        <w:t>NIP:666-10-69-316, REGON:</w:t>
      </w:r>
      <w:r w:rsidRPr="00077E87">
        <w:rPr>
          <w:rFonts w:asciiTheme="majorHAnsi" w:eastAsia="Arial" w:hAnsiTheme="majorHAnsi"/>
          <w:sz w:val="24"/>
          <w:szCs w:val="24"/>
        </w:rPr>
        <w:t>000097590</w:t>
      </w:r>
      <w:r w:rsidRPr="00077E87">
        <w:rPr>
          <w:rFonts w:asciiTheme="majorHAnsi" w:hAnsiTheme="majorHAnsi"/>
          <w:color w:val="000000"/>
          <w:sz w:val="24"/>
          <w:szCs w:val="24"/>
        </w:rPr>
        <w:t xml:space="preserve"> reprezentowanym przez:                                                   Dyrektora -  Marka Sobolewskiego</w:t>
      </w:r>
      <w:r w:rsidR="004419D6" w:rsidRPr="00077E87">
        <w:rPr>
          <w:rFonts w:asciiTheme="majorHAnsi" w:hAnsiTheme="majorHAnsi"/>
          <w:color w:val="000000"/>
          <w:sz w:val="24"/>
          <w:szCs w:val="24"/>
        </w:rPr>
        <w:t xml:space="preserve"> zwanym dalej </w:t>
      </w:r>
      <w:r w:rsidR="004419D6" w:rsidRPr="00077E87">
        <w:rPr>
          <w:rFonts w:asciiTheme="majorHAnsi" w:hAnsiTheme="majorHAnsi"/>
          <w:b/>
          <w:color w:val="000000"/>
          <w:sz w:val="24"/>
          <w:szCs w:val="24"/>
        </w:rPr>
        <w:t>Zamawiającym</w:t>
      </w:r>
      <w:r w:rsidR="001C5CBE" w:rsidRPr="00077E87">
        <w:rPr>
          <w:rFonts w:asciiTheme="majorHAnsi" w:hAnsiTheme="majorHAnsi"/>
          <w:b/>
          <w:color w:val="000000"/>
          <w:sz w:val="24"/>
          <w:szCs w:val="24"/>
        </w:rPr>
        <w:t>,</w:t>
      </w:r>
    </w:p>
    <w:p w:rsidR="00A862FA" w:rsidRPr="00A862FA" w:rsidRDefault="00A862FA" w:rsidP="00F3220A">
      <w:pPr>
        <w:spacing w:after="0" w:line="288" w:lineRule="auto"/>
        <w:jc w:val="both"/>
        <w:rPr>
          <w:rFonts w:asciiTheme="majorHAnsi" w:eastAsia="Arial" w:hAnsiTheme="majorHAnsi"/>
          <w:sz w:val="24"/>
          <w:szCs w:val="24"/>
        </w:rPr>
      </w:pPr>
      <w:r>
        <w:rPr>
          <w:rFonts w:asciiTheme="majorHAnsi" w:hAnsiTheme="majorHAnsi"/>
          <w:color w:val="000000"/>
          <w:sz w:val="24"/>
          <w:szCs w:val="24"/>
        </w:rPr>
        <w:t>p</w:t>
      </w:r>
      <w:r w:rsidRPr="00A862FA">
        <w:rPr>
          <w:rFonts w:asciiTheme="majorHAnsi" w:hAnsiTheme="majorHAnsi"/>
          <w:color w:val="000000"/>
          <w:sz w:val="24"/>
          <w:szCs w:val="24"/>
        </w:rPr>
        <w:t>rzy kontrasygnacie</w:t>
      </w:r>
      <w:r>
        <w:rPr>
          <w:rFonts w:asciiTheme="majorHAnsi" w:hAnsiTheme="majorHAnsi"/>
          <w:color w:val="000000"/>
          <w:sz w:val="24"/>
          <w:szCs w:val="24"/>
        </w:rPr>
        <w:t>,</w:t>
      </w:r>
      <w:r w:rsidRPr="00A862FA">
        <w:rPr>
          <w:rFonts w:asciiTheme="majorHAnsi" w:hAnsiTheme="majorHAnsi"/>
          <w:color w:val="000000"/>
          <w:sz w:val="24"/>
          <w:szCs w:val="24"/>
        </w:rPr>
        <w:t xml:space="preserve"> Głównej Księgowej – Bożeny Strzelińskiej</w:t>
      </w:r>
    </w:p>
    <w:p w:rsidR="003F566E" w:rsidRPr="00077E87" w:rsidRDefault="00676953" w:rsidP="00F3220A">
      <w:pPr>
        <w:spacing w:after="0" w:line="288" w:lineRule="auto"/>
        <w:rPr>
          <w:rFonts w:asciiTheme="majorHAnsi" w:hAnsiTheme="majorHAnsi"/>
          <w:b/>
          <w:sz w:val="24"/>
          <w:szCs w:val="24"/>
        </w:rPr>
      </w:pPr>
      <w:r w:rsidRPr="00077E87">
        <w:rPr>
          <w:rFonts w:asciiTheme="majorHAnsi" w:hAnsiTheme="majorHAnsi"/>
          <w:sz w:val="24"/>
          <w:szCs w:val="24"/>
        </w:rPr>
        <w:t xml:space="preserve">została zawarta umowa </w:t>
      </w:r>
      <w:r w:rsidR="003F566E" w:rsidRPr="00077E87">
        <w:rPr>
          <w:rFonts w:asciiTheme="majorHAnsi" w:hAnsiTheme="majorHAnsi"/>
          <w:sz w:val="24"/>
          <w:szCs w:val="24"/>
        </w:rPr>
        <w:t>o następującej treści:</w:t>
      </w:r>
    </w:p>
    <w:p w:rsidR="00556B5F" w:rsidRPr="00077E87" w:rsidRDefault="00556B5F" w:rsidP="00F3220A">
      <w:pPr>
        <w:spacing w:after="0" w:line="288" w:lineRule="auto"/>
        <w:jc w:val="center"/>
        <w:rPr>
          <w:rFonts w:asciiTheme="majorHAnsi" w:hAnsiTheme="majorHAnsi"/>
          <w:b/>
          <w:sz w:val="24"/>
          <w:szCs w:val="24"/>
        </w:rPr>
      </w:pPr>
    </w:p>
    <w:p w:rsidR="003F566E" w:rsidRPr="00077E87" w:rsidRDefault="003F566E" w:rsidP="00F3220A">
      <w:pPr>
        <w:spacing w:after="0" w:line="288" w:lineRule="auto"/>
        <w:jc w:val="center"/>
        <w:rPr>
          <w:rFonts w:asciiTheme="majorHAnsi" w:hAnsiTheme="majorHAnsi"/>
          <w:b/>
          <w:sz w:val="24"/>
          <w:szCs w:val="24"/>
        </w:rPr>
      </w:pPr>
      <w:r w:rsidRPr="00077E87">
        <w:rPr>
          <w:rFonts w:asciiTheme="majorHAnsi" w:hAnsiTheme="majorHAnsi"/>
          <w:b/>
          <w:sz w:val="24"/>
          <w:szCs w:val="24"/>
        </w:rPr>
        <w:t>Oświadczenia Stron</w:t>
      </w:r>
    </w:p>
    <w:p w:rsidR="00C861DA" w:rsidRPr="00077E87" w:rsidRDefault="00C861DA" w:rsidP="00F3220A">
      <w:pPr>
        <w:spacing w:after="0" w:line="288" w:lineRule="auto"/>
        <w:jc w:val="center"/>
        <w:rPr>
          <w:rFonts w:asciiTheme="majorHAnsi" w:hAnsiTheme="majorHAnsi"/>
          <w:sz w:val="24"/>
          <w:szCs w:val="24"/>
        </w:rPr>
      </w:pPr>
    </w:p>
    <w:p w:rsidR="003F566E" w:rsidRPr="00077E87" w:rsidRDefault="003F566E">
      <w:pPr>
        <w:numPr>
          <w:ilvl w:val="0"/>
          <w:numId w:val="24"/>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Strony oświadczają, że niniejsza umowa, zwana dalej „umową”, została zawarta w wyniku udzielenia zamówienia publicznego</w:t>
      </w:r>
      <w:r w:rsidR="00963199" w:rsidRPr="00077E87">
        <w:rPr>
          <w:rFonts w:asciiTheme="majorHAnsi" w:hAnsiTheme="majorHAnsi"/>
          <w:sz w:val="24"/>
          <w:szCs w:val="24"/>
        </w:rPr>
        <w:t xml:space="preserve"> prowadzonego</w:t>
      </w:r>
      <w:r w:rsidRPr="00077E87">
        <w:rPr>
          <w:rFonts w:asciiTheme="majorHAnsi" w:hAnsiTheme="majorHAnsi"/>
          <w:sz w:val="24"/>
          <w:szCs w:val="24"/>
        </w:rPr>
        <w:t xml:space="preserve"> w trybie </w:t>
      </w:r>
      <w:r w:rsidR="00F44711" w:rsidRPr="00077E87">
        <w:rPr>
          <w:rFonts w:asciiTheme="majorHAnsi" w:hAnsiTheme="majorHAnsi"/>
          <w:sz w:val="24"/>
          <w:szCs w:val="24"/>
        </w:rPr>
        <w:t xml:space="preserve">podstawowym bez negocjacji </w:t>
      </w:r>
      <w:r w:rsidRPr="00077E87">
        <w:rPr>
          <w:rFonts w:asciiTheme="majorHAnsi" w:hAnsiTheme="majorHAnsi"/>
          <w:sz w:val="24"/>
          <w:szCs w:val="24"/>
        </w:rPr>
        <w:t xml:space="preserve"> zgodnie z art. </w:t>
      </w:r>
      <w:r w:rsidR="00F44711" w:rsidRPr="00077E87">
        <w:rPr>
          <w:rFonts w:asciiTheme="majorHAnsi" w:hAnsiTheme="majorHAnsi"/>
          <w:sz w:val="24"/>
          <w:szCs w:val="24"/>
        </w:rPr>
        <w:t xml:space="preserve">275 pkt. 1 </w:t>
      </w:r>
      <w:r w:rsidRPr="00077E87">
        <w:rPr>
          <w:rFonts w:asciiTheme="majorHAnsi" w:hAnsiTheme="majorHAnsi"/>
          <w:sz w:val="24"/>
          <w:szCs w:val="24"/>
        </w:rPr>
        <w:t xml:space="preserve">ustawy z dnia </w:t>
      </w:r>
      <w:r w:rsidR="00F44711" w:rsidRPr="00077E87">
        <w:rPr>
          <w:rFonts w:asciiTheme="majorHAnsi" w:hAnsiTheme="majorHAnsi"/>
          <w:sz w:val="24"/>
          <w:szCs w:val="24"/>
        </w:rPr>
        <w:t>11 września 2019</w:t>
      </w:r>
      <w:r w:rsidRPr="00077E87">
        <w:rPr>
          <w:rFonts w:asciiTheme="majorHAnsi" w:hAnsiTheme="majorHAnsi"/>
          <w:sz w:val="24"/>
          <w:szCs w:val="24"/>
        </w:rPr>
        <w:t xml:space="preserve"> r. – Prawo zamówień publicznych</w:t>
      </w:r>
      <w:r w:rsidR="00B34610">
        <w:rPr>
          <w:rFonts w:asciiTheme="majorHAnsi" w:hAnsiTheme="majorHAnsi"/>
          <w:sz w:val="24"/>
          <w:szCs w:val="24"/>
        </w:rPr>
        <w:t>.</w:t>
      </w:r>
    </w:p>
    <w:p w:rsidR="004B33D0" w:rsidRPr="00077E87" w:rsidRDefault="004B33D0" w:rsidP="00F3220A">
      <w:pPr>
        <w:spacing w:after="0" w:line="288" w:lineRule="auto"/>
        <w:ind w:left="426"/>
        <w:jc w:val="both"/>
        <w:rPr>
          <w:rFonts w:asciiTheme="majorHAnsi" w:hAnsiTheme="majorHAnsi"/>
          <w:b/>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Przedmiot umowy</w:t>
      </w:r>
    </w:p>
    <w:p w:rsidR="00C861DA" w:rsidRPr="00077E87" w:rsidRDefault="00C861DA" w:rsidP="00F3220A">
      <w:pPr>
        <w:autoSpaceDE w:val="0"/>
        <w:spacing w:after="0" w:line="288" w:lineRule="auto"/>
        <w:jc w:val="center"/>
        <w:rPr>
          <w:rFonts w:asciiTheme="majorHAnsi" w:hAnsiTheme="majorHAnsi"/>
          <w:sz w:val="24"/>
          <w:szCs w:val="24"/>
        </w:rPr>
      </w:pPr>
    </w:p>
    <w:p w:rsidR="00DD07FF" w:rsidRPr="00BB6085" w:rsidRDefault="00BB6085" w:rsidP="00BB6085">
      <w:pPr>
        <w:ind w:left="567" w:hanging="567"/>
        <w:rPr>
          <w:rFonts w:ascii="Times New Roman" w:hAnsi="Times New Roman"/>
          <w:sz w:val="24"/>
          <w:szCs w:val="24"/>
        </w:rPr>
      </w:pPr>
      <w:r>
        <w:rPr>
          <w:rFonts w:asciiTheme="majorHAnsi" w:hAnsiTheme="majorHAnsi"/>
          <w:sz w:val="24"/>
          <w:szCs w:val="24"/>
        </w:rPr>
        <w:t xml:space="preserve">1.       </w:t>
      </w:r>
      <w:r w:rsidR="00DD07FF" w:rsidRPr="00A862FA">
        <w:rPr>
          <w:rFonts w:asciiTheme="majorHAnsi" w:hAnsiTheme="majorHAnsi"/>
          <w:sz w:val="24"/>
          <w:szCs w:val="24"/>
        </w:rPr>
        <w:t xml:space="preserve">Zamawiający zleca, a Wykonawca – zgodnie z ofertą Wykonawcy sporządzoną na podstawie materiałów otrzymanych od Zamawiającego w trakcie postępowania o udzielenie zamówienia publicznego, w szczególności w ramach Specyfikacji Warunków Zamówienia i wynikiem przeprowadzonego </w:t>
      </w:r>
      <w:r w:rsidR="00F44711" w:rsidRPr="00A862FA">
        <w:rPr>
          <w:rFonts w:asciiTheme="majorHAnsi" w:hAnsiTheme="majorHAnsi"/>
          <w:sz w:val="24"/>
          <w:szCs w:val="24"/>
        </w:rPr>
        <w:t>postępowania w trybie podstawowym bez negocjacji</w:t>
      </w:r>
      <w:r w:rsidR="008B15CA" w:rsidRPr="00A862FA">
        <w:rPr>
          <w:rFonts w:asciiTheme="majorHAnsi" w:hAnsiTheme="majorHAnsi"/>
          <w:sz w:val="24"/>
          <w:szCs w:val="24"/>
        </w:rPr>
        <w:t xml:space="preserve">(znak sprawy: </w:t>
      </w:r>
      <w:r w:rsidR="005636C5" w:rsidRPr="00A862FA">
        <w:rPr>
          <w:rFonts w:asciiTheme="majorHAnsi" w:hAnsiTheme="majorHAnsi"/>
          <w:sz w:val="24"/>
          <w:szCs w:val="24"/>
        </w:rPr>
        <w:t>ZSCKR-ZP-</w:t>
      </w:r>
      <w:r w:rsidR="003B7FC1">
        <w:rPr>
          <w:rFonts w:asciiTheme="majorHAnsi" w:hAnsiTheme="majorHAnsi"/>
          <w:sz w:val="24"/>
          <w:szCs w:val="24"/>
        </w:rPr>
        <w:t>3</w:t>
      </w:r>
      <w:r w:rsidR="006A2E93">
        <w:rPr>
          <w:rFonts w:asciiTheme="majorHAnsi" w:hAnsiTheme="majorHAnsi"/>
          <w:sz w:val="24"/>
          <w:szCs w:val="24"/>
        </w:rPr>
        <w:t>/2024</w:t>
      </w:r>
      <w:r w:rsidR="00A04B9B" w:rsidRPr="00A862FA">
        <w:rPr>
          <w:rFonts w:asciiTheme="majorHAnsi" w:hAnsiTheme="majorHAnsi"/>
          <w:sz w:val="24"/>
          <w:szCs w:val="24"/>
        </w:rPr>
        <w:t>)</w:t>
      </w:r>
      <w:r w:rsidR="00DD07FF" w:rsidRPr="00A862FA">
        <w:rPr>
          <w:rFonts w:asciiTheme="majorHAnsi" w:hAnsiTheme="majorHAnsi"/>
          <w:sz w:val="24"/>
          <w:szCs w:val="24"/>
        </w:rPr>
        <w:t xml:space="preserve"> zobowiązuje się do </w:t>
      </w:r>
      <w:r w:rsidR="00DD07FF" w:rsidRPr="00A862FA">
        <w:rPr>
          <w:rFonts w:asciiTheme="majorHAnsi" w:hAnsiTheme="majorHAnsi"/>
          <w:b/>
          <w:sz w:val="24"/>
          <w:szCs w:val="24"/>
        </w:rPr>
        <w:t>wykonania robót budowlanych</w:t>
      </w:r>
      <w:r w:rsidR="00B34610" w:rsidRPr="00A862FA">
        <w:rPr>
          <w:rFonts w:asciiTheme="majorHAnsi" w:hAnsiTheme="majorHAnsi"/>
          <w:b/>
          <w:sz w:val="24"/>
          <w:szCs w:val="24"/>
        </w:rPr>
        <w:t xml:space="preserve">, </w:t>
      </w:r>
      <w:r w:rsidR="00BB7527">
        <w:rPr>
          <w:rFonts w:asciiTheme="majorHAnsi" w:hAnsiTheme="majorHAnsi"/>
          <w:b/>
          <w:sz w:val="24"/>
          <w:szCs w:val="24"/>
        </w:rPr>
        <w:t xml:space="preserve">których przedmiotem </w:t>
      </w:r>
      <w:r w:rsidR="00BB7527" w:rsidRPr="00BB7527">
        <w:rPr>
          <w:rFonts w:asciiTheme="majorHAnsi" w:hAnsiTheme="majorHAnsi"/>
          <w:sz w:val="24"/>
          <w:szCs w:val="24"/>
        </w:rPr>
        <w:t xml:space="preserve">jest </w:t>
      </w:r>
      <w:r w:rsidR="00BB7333">
        <w:rPr>
          <w:rFonts w:asciiTheme="majorHAnsi" w:hAnsiTheme="majorHAnsi"/>
          <w:sz w:val="24"/>
          <w:szCs w:val="24"/>
        </w:rPr>
        <w:t>Remont dachu kotłowni i naprawa elewacji</w:t>
      </w:r>
      <w:r w:rsidR="00B34610" w:rsidRPr="00A862FA">
        <w:rPr>
          <w:rFonts w:asciiTheme="majorHAnsi" w:hAnsiTheme="majorHAnsi"/>
          <w:b/>
          <w:sz w:val="24"/>
          <w:szCs w:val="24"/>
        </w:rPr>
        <w:t xml:space="preserve"> </w:t>
      </w:r>
      <w:r w:rsidR="00DD07FF" w:rsidRPr="00A862FA">
        <w:rPr>
          <w:rFonts w:asciiTheme="majorHAnsi" w:hAnsiTheme="majorHAnsi"/>
          <w:sz w:val="24"/>
          <w:szCs w:val="24"/>
        </w:rPr>
        <w:t xml:space="preserve">(dalej: </w:t>
      </w:r>
      <w:r w:rsidR="00DD07FF" w:rsidRPr="00A862FA">
        <w:rPr>
          <w:rFonts w:asciiTheme="majorHAnsi" w:hAnsiTheme="majorHAnsi"/>
          <w:bCs/>
          <w:sz w:val="24"/>
          <w:szCs w:val="24"/>
        </w:rPr>
        <w:t>„Przedmiot umowy”</w:t>
      </w:r>
      <w:r w:rsidR="005137B1" w:rsidRPr="00A862FA">
        <w:rPr>
          <w:rFonts w:asciiTheme="majorHAnsi" w:hAnsiTheme="majorHAnsi"/>
          <w:sz w:val="24"/>
          <w:szCs w:val="24"/>
        </w:rPr>
        <w:t>)</w:t>
      </w:r>
      <w:r w:rsidR="00BF7C00" w:rsidRPr="00A862FA">
        <w:rPr>
          <w:rFonts w:asciiTheme="majorHAnsi" w:hAnsiTheme="majorHAnsi"/>
          <w:sz w:val="24"/>
          <w:szCs w:val="24"/>
        </w:rPr>
        <w:t>.</w:t>
      </w:r>
      <w:r w:rsidR="00DD07FF" w:rsidRPr="00A862FA">
        <w:rPr>
          <w:rFonts w:asciiTheme="majorHAnsi" w:hAnsiTheme="majorHAnsi"/>
          <w:sz w:val="24"/>
          <w:szCs w:val="24"/>
        </w:rPr>
        <w:t>Zakres umowy obejmuje</w:t>
      </w:r>
      <w:r w:rsidR="00AB0D77" w:rsidRPr="00A862FA">
        <w:rPr>
          <w:rFonts w:asciiTheme="majorHAnsi" w:hAnsiTheme="majorHAnsi"/>
          <w:sz w:val="24"/>
          <w:szCs w:val="24"/>
        </w:rPr>
        <w:t xml:space="preserve"> </w:t>
      </w:r>
      <w:r w:rsidR="00DD07FF" w:rsidRPr="00A862FA">
        <w:rPr>
          <w:rFonts w:asciiTheme="majorHAnsi" w:hAnsiTheme="majorHAnsi"/>
          <w:sz w:val="24"/>
          <w:szCs w:val="24"/>
        </w:rPr>
        <w:t>realizację robót budowlanych polegających na wykonan</w:t>
      </w:r>
      <w:r w:rsidR="00CE64C7" w:rsidRPr="00A862FA">
        <w:rPr>
          <w:rFonts w:asciiTheme="majorHAnsi" w:hAnsiTheme="majorHAnsi"/>
          <w:sz w:val="24"/>
          <w:szCs w:val="24"/>
        </w:rPr>
        <w:t>iu zadania, o </w:t>
      </w:r>
      <w:r w:rsidR="00DD07FF" w:rsidRPr="00A862FA">
        <w:rPr>
          <w:rFonts w:asciiTheme="majorHAnsi" w:hAnsiTheme="majorHAnsi"/>
          <w:sz w:val="24"/>
          <w:szCs w:val="24"/>
        </w:rPr>
        <w:t xml:space="preserve">którym mowa w ust. 1 niniejszego paragrafu </w:t>
      </w:r>
      <w:r w:rsidR="00DD07FF" w:rsidRPr="00A862FA">
        <w:rPr>
          <w:rFonts w:asciiTheme="majorHAnsi" w:hAnsiTheme="majorHAnsi"/>
          <w:b/>
          <w:bCs/>
          <w:sz w:val="24"/>
          <w:szCs w:val="24"/>
        </w:rPr>
        <w:t xml:space="preserve">(„Roboty </w:t>
      </w:r>
      <w:r w:rsidR="00DD07FF" w:rsidRPr="00BB6085">
        <w:rPr>
          <w:rFonts w:ascii="Times New Roman" w:hAnsi="Times New Roman"/>
          <w:b/>
          <w:bCs/>
          <w:sz w:val="24"/>
          <w:szCs w:val="24"/>
        </w:rPr>
        <w:t>budowlane”)</w:t>
      </w:r>
      <w:r w:rsidR="00DD07FF" w:rsidRPr="00BB6085">
        <w:rPr>
          <w:rFonts w:ascii="Times New Roman" w:hAnsi="Times New Roman"/>
          <w:sz w:val="24"/>
          <w:szCs w:val="24"/>
        </w:rPr>
        <w:t>;</w:t>
      </w:r>
      <w:r w:rsidRPr="00BB6085">
        <w:rPr>
          <w:rFonts w:ascii="Times New Roman" w:hAnsi="Times New Roman"/>
          <w:sz w:val="24"/>
          <w:szCs w:val="24"/>
        </w:rPr>
        <w:t xml:space="preserve"> Roboty obejmują wymianę pokrycia dachowego kotłowni z papy na blachę, remont schodów zewnętrznych, oraz naprawę elewacji kotłowni i przyległej stołówki oraz kuchni z wymianą okien piwnicznych.</w:t>
      </w:r>
    </w:p>
    <w:p w:rsidR="00AB0D77" w:rsidRPr="00D90A08" w:rsidRDefault="003F566E" w:rsidP="00D90A08">
      <w:pPr>
        <w:pStyle w:val="Akapitzlist"/>
        <w:numPr>
          <w:ilvl w:val="0"/>
          <w:numId w:val="37"/>
        </w:numPr>
        <w:autoSpaceDE w:val="0"/>
        <w:spacing w:after="0" w:line="288" w:lineRule="auto"/>
        <w:ind w:left="284" w:hanging="284"/>
        <w:jc w:val="both"/>
        <w:rPr>
          <w:rFonts w:asciiTheme="majorHAnsi" w:hAnsiTheme="majorHAnsi"/>
          <w:sz w:val="24"/>
          <w:szCs w:val="24"/>
        </w:rPr>
      </w:pPr>
      <w:r w:rsidRPr="00A862FA">
        <w:rPr>
          <w:rFonts w:asciiTheme="majorHAnsi" w:hAnsiTheme="majorHAnsi"/>
          <w:sz w:val="24"/>
          <w:szCs w:val="24"/>
        </w:rPr>
        <w:t xml:space="preserve">Szczegółowy zakres </w:t>
      </w:r>
      <w:r w:rsidR="00BB16C6" w:rsidRPr="00A862FA">
        <w:rPr>
          <w:rFonts w:asciiTheme="majorHAnsi" w:hAnsiTheme="majorHAnsi"/>
          <w:sz w:val="24"/>
          <w:szCs w:val="24"/>
        </w:rPr>
        <w:t>przedmiotu umowy określa następująca dokumentacja:</w:t>
      </w:r>
    </w:p>
    <w:p w:rsidR="00037FE5" w:rsidRPr="00B331BC" w:rsidRDefault="00637AD7" w:rsidP="00637AD7">
      <w:pPr>
        <w:suppressAutoHyphens w:val="0"/>
        <w:spacing w:after="0" w:line="312" w:lineRule="auto"/>
        <w:ind w:left="284"/>
        <w:contextualSpacing/>
        <w:jc w:val="both"/>
        <w:rPr>
          <w:rFonts w:ascii="Times New Roman" w:hAnsi="Times New Roman"/>
          <w:sz w:val="24"/>
          <w:szCs w:val="24"/>
        </w:rPr>
      </w:pPr>
      <w:bookmarkStart w:id="0" w:name="_Hlk119389346"/>
      <w:r>
        <w:rPr>
          <w:rFonts w:ascii="Times New Roman" w:hAnsi="Times New Roman"/>
          <w:sz w:val="24"/>
          <w:szCs w:val="24"/>
        </w:rPr>
        <w:t xml:space="preserve">SWZ, </w:t>
      </w:r>
      <w:r w:rsidR="00B331BC">
        <w:rPr>
          <w:rFonts w:ascii="Times New Roman" w:hAnsi="Times New Roman"/>
          <w:sz w:val="24"/>
          <w:szCs w:val="24"/>
        </w:rPr>
        <w:t xml:space="preserve"> </w:t>
      </w:r>
      <w:r w:rsidR="00037FE5" w:rsidRPr="00B331BC">
        <w:rPr>
          <w:rFonts w:ascii="Times New Roman" w:hAnsi="Times New Roman"/>
          <w:sz w:val="24"/>
          <w:szCs w:val="24"/>
        </w:rPr>
        <w:t xml:space="preserve">Załącznik nr </w:t>
      </w:r>
      <w:r w:rsidR="00037FE5" w:rsidRPr="00B331BC">
        <w:rPr>
          <w:rFonts w:ascii="Times New Roman" w:hAnsi="Times New Roman"/>
          <w:b/>
          <w:sz w:val="24"/>
          <w:szCs w:val="24"/>
        </w:rPr>
        <w:t>1A</w:t>
      </w:r>
      <w:r w:rsidR="00037FE5" w:rsidRPr="00B331BC">
        <w:rPr>
          <w:rFonts w:ascii="Times New Roman" w:hAnsi="Times New Roman"/>
          <w:sz w:val="24"/>
          <w:szCs w:val="24"/>
        </w:rPr>
        <w:t xml:space="preserve"> do SWZ: opis przedmiotu zamówienia,</w:t>
      </w:r>
    </w:p>
    <w:p w:rsidR="00037FE5" w:rsidRDefault="00B331BC" w:rsidP="00BB7333">
      <w:pPr>
        <w:suppressAutoHyphens w:val="0"/>
        <w:spacing w:after="0" w:line="312" w:lineRule="auto"/>
        <w:contextualSpacing/>
        <w:jc w:val="both"/>
        <w:rPr>
          <w:rFonts w:ascii="Times New Roman" w:hAnsi="Times New Roman"/>
          <w:sz w:val="24"/>
          <w:szCs w:val="24"/>
        </w:rPr>
      </w:pPr>
      <w:r>
        <w:rPr>
          <w:rFonts w:ascii="Times New Roman" w:hAnsi="Times New Roman"/>
          <w:sz w:val="24"/>
          <w:szCs w:val="24"/>
        </w:rPr>
        <w:t xml:space="preserve">     </w:t>
      </w:r>
    </w:p>
    <w:p w:rsidR="00B33BEC" w:rsidRPr="00B331BC" w:rsidRDefault="00B33BEC" w:rsidP="00037FE5">
      <w:pPr>
        <w:suppressAutoHyphens w:val="0"/>
        <w:spacing w:after="0" w:line="312" w:lineRule="auto"/>
        <w:contextualSpacing/>
        <w:jc w:val="both"/>
        <w:rPr>
          <w:rFonts w:ascii="Times New Roman" w:hAnsi="Times New Roman"/>
          <w:sz w:val="24"/>
          <w:szCs w:val="24"/>
        </w:rPr>
      </w:pPr>
    </w:p>
    <w:bookmarkEnd w:id="0"/>
    <w:p w:rsidR="00D90A08" w:rsidRDefault="00D90A08" w:rsidP="00D90A08">
      <w:pPr>
        <w:overflowPunct w:val="0"/>
        <w:autoSpaceDE w:val="0"/>
        <w:autoSpaceDN w:val="0"/>
        <w:adjustRightInd w:val="0"/>
        <w:spacing w:after="0" w:line="240" w:lineRule="auto"/>
        <w:ind w:left="928"/>
        <w:jc w:val="both"/>
        <w:textAlignment w:val="baseline"/>
        <w:rPr>
          <w:rFonts w:ascii="Times New Roman" w:hAnsi="Times New Roman"/>
          <w:sz w:val="24"/>
          <w:szCs w:val="24"/>
        </w:rPr>
      </w:pPr>
    </w:p>
    <w:p w:rsidR="00D90A08" w:rsidRPr="00D90A08" w:rsidRDefault="00D90A08" w:rsidP="00356165">
      <w:pPr>
        <w:autoSpaceDE w:val="0"/>
        <w:spacing w:after="0" w:line="288" w:lineRule="auto"/>
        <w:jc w:val="both"/>
        <w:rPr>
          <w:rFonts w:ascii="Times New Roman" w:hAnsi="Times New Roman"/>
          <w:sz w:val="24"/>
          <w:szCs w:val="24"/>
          <w:highlight w:val="yellow"/>
        </w:rPr>
      </w:pPr>
    </w:p>
    <w:p w:rsidR="000D054F" w:rsidRDefault="000D054F">
      <w:pPr>
        <w:pStyle w:val="Akapitzlist"/>
        <w:numPr>
          <w:ilvl w:val="0"/>
          <w:numId w:val="37"/>
        </w:numPr>
        <w:autoSpaceDE w:val="0"/>
        <w:spacing w:after="0" w:line="288" w:lineRule="auto"/>
        <w:ind w:left="284" w:hanging="284"/>
        <w:jc w:val="both"/>
        <w:rPr>
          <w:rFonts w:asciiTheme="majorHAnsi" w:hAnsiTheme="majorHAnsi"/>
          <w:sz w:val="24"/>
          <w:szCs w:val="24"/>
        </w:rPr>
      </w:pPr>
      <w:r>
        <w:rPr>
          <w:rFonts w:asciiTheme="majorHAnsi" w:hAnsiTheme="majorHAnsi"/>
          <w:sz w:val="24"/>
          <w:szCs w:val="24"/>
        </w:rPr>
        <w:t>Wykonawca oświadcza, że:</w:t>
      </w:r>
    </w:p>
    <w:p w:rsidR="004419D6" w:rsidRPr="000D054F" w:rsidRDefault="000D054F" w:rsidP="004242BD">
      <w:pPr>
        <w:pStyle w:val="Akapitzlist"/>
        <w:numPr>
          <w:ilvl w:val="0"/>
          <w:numId w:val="60"/>
        </w:numPr>
        <w:autoSpaceDE w:val="0"/>
        <w:spacing w:after="0" w:line="288" w:lineRule="auto"/>
        <w:ind w:left="709" w:hanging="425"/>
        <w:jc w:val="both"/>
        <w:rPr>
          <w:rFonts w:asciiTheme="majorHAnsi" w:hAnsiTheme="majorHAnsi"/>
          <w:sz w:val="24"/>
          <w:szCs w:val="24"/>
        </w:rPr>
      </w:pPr>
      <w:r>
        <w:rPr>
          <w:rFonts w:asciiTheme="majorHAnsi" w:hAnsiTheme="majorHAnsi"/>
          <w:sz w:val="24"/>
          <w:szCs w:val="24"/>
        </w:rPr>
        <w:t>d</w:t>
      </w:r>
      <w:r w:rsidR="004419D6" w:rsidRPr="000D054F">
        <w:rPr>
          <w:rFonts w:asciiTheme="majorHAnsi" w:hAnsiTheme="majorHAnsi"/>
          <w:sz w:val="24"/>
          <w:szCs w:val="24"/>
        </w:rPr>
        <w:t>okonał</w:t>
      </w:r>
      <w:r w:rsidRPr="000D054F">
        <w:rPr>
          <w:rFonts w:asciiTheme="majorHAnsi" w:hAnsiTheme="majorHAnsi"/>
          <w:sz w:val="24"/>
          <w:szCs w:val="24"/>
        </w:rPr>
        <w:t>/nie dokonał*</w:t>
      </w:r>
      <w:r w:rsidR="004419D6" w:rsidRPr="000D054F">
        <w:rPr>
          <w:rFonts w:asciiTheme="majorHAnsi" w:hAnsiTheme="majorHAnsi"/>
          <w:sz w:val="24"/>
          <w:szCs w:val="24"/>
        </w:rPr>
        <w:t xml:space="preserve"> wizji</w:t>
      </w:r>
      <w:r w:rsidR="005636C5" w:rsidRPr="000D054F">
        <w:rPr>
          <w:rFonts w:asciiTheme="majorHAnsi" w:hAnsiTheme="majorHAnsi"/>
          <w:sz w:val="24"/>
          <w:szCs w:val="24"/>
        </w:rPr>
        <w:t xml:space="preserve"> lokalnej</w:t>
      </w:r>
      <w:r w:rsidR="004419D6" w:rsidRPr="000D054F">
        <w:rPr>
          <w:rFonts w:asciiTheme="majorHAnsi" w:hAnsiTheme="majorHAnsi"/>
          <w:sz w:val="24"/>
          <w:szCs w:val="24"/>
        </w:rPr>
        <w:t xml:space="preserve"> obiektu</w:t>
      </w:r>
      <w:r w:rsidR="0044723E" w:rsidRPr="000D054F">
        <w:rPr>
          <w:rFonts w:asciiTheme="majorHAnsi" w:hAnsiTheme="majorHAnsi"/>
          <w:sz w:val="24"/>
          <w:szCs w:val="24"/>
        </w:rPr>
        <w:t>, w którym będą wykonywane roboty budowlane</w:t>
      </w:r>
      <w:r w:rsidR="009741E8" w:rsidRPr="000D054F">
        <w:rPr>
          <w:rFonts w:asciiTheme="majorHAnsi" w:hAnsiTheme="majorHAnsi"/>
          <w:sz w:val="24"/>
          <w:szCs w:val="24"/>
        </w:rPr>
        <w:t>;</w:t>
      </w:r>
    </w:p>
    <w:p w:rsidR="003F566E" w:rsidRPr="00077E87" w:rsidRDefault="003F566E" w:rsidP="004242BD">
      <w:pPr>
        <w:pStyle w:val="Akapitzlist"/>
        <w:numPr>
          <w:ilvl w:val="0"/>
          <w:numId w:val="60"/>
        </w:numPr>
        <w:autoSpaceDE w:val="0"/>
        <w:spacing w:after="0" w:line="288" w:lineRule="auto"/>
        <w:ind w:left="709" w:hanging="425"/>
        <w:jc w:val="both"/>
        <w:rPr>
          <w:rFonts w:asciiTheme="majorHAnsi" w:hAnsiTheme="majorHAnsi"/>
          <w:sz w:val="24"/>
          <w:szCs w:val="24"/>
        </w:rPr>
      </w:pPr>
      <w:r w:rsidRPr="00077E87">
        <w:rPr>
          <w:rFonts w:asciiTheme="majorHAnsi" w:hAnsiTheme="majorHAnsi"/>
          <w:sz w:val="24"/>
          <w:szCs w:val="24"/>
        </w:rPr>
        <w:t>zapoznał się z należytą starannością z dokumentami do</w:t>
      </w:r>
      <w:r w:rsidR="00CC64B2" w:rsidRPr="00077E87">
        <w:rPr>
          <w:rFonts w:asciiTheme="majorHAnsi" w:hAnsiTheme="majorHAnsi"/>
          <w:sz w:val="24"/>
          <w:szCs w:val="24"/>
        </w:rPr>
        <w:t>starczonymi przez Zamawiającego</w:t>
      </w:r>
      <w:r w:rsidR="00CD31C5" w:rsidRPr="00077E87">
        <w:rPr>
          <w:rFonts w:asciiTheme="majorHAnsi" w:hAnsiTheme="majorHAnsi"/>
          <w:sz w:val="24"/>
          <w:szCs w:val="24"/>
        </w:rPr>
        <w:t xml:space="preserve"> oraz</w:t>
      </w:r>
      <w:r w:rsidRPr="00077E87">
        <w:rPr>
          <w:rFonts w:asciiTheme="majorHAnsi" w:hAnsiTheme="majorHAnsi"/>
          <w:sz w:val="24"/>
          <w:szCs w:val="24"/>
        </w:rPr>
        <w:t xml:space="preserve"> nie wnosi do nich jakichkolwiek zastrzeżeń;</w:t>
      </w:r>
    </w:p>
    <w:p w:rsidR="003F566E" w:rsidRPr="00077E87" w:rsidRDefault="003F566E" w:rsidP="004242BD">
      <w:pPr>
        <w:pStyle w:val="Akapitzlist"/>
        <w:numPr>
          <w:ilvl w:val="0"/>
          <w:numId w:val="60"/>
        </w:numPr>
        <w:tabs>
          <w:tab w:val="num" w:pos="1134"/>
          <w:tab w:val="left" w:pos="4962"/>
        </w:tabs>
        <w:autoSpaceDE w:val="0"/>
        <w:spacing w:after="0" w:line="288" w:lineRule="auto"/>
        <w:ind w:left="709" w:hanging="425"/>
        <w:jc w:val="both"/>
        <w:rPr>
          <w:rFonts w:asciiTheme="majorHAnsi" w:hAnsiTheme="majorHAnsi"/>
          <w:sz w:val="24"/>
          <w:szCs w:val="24"/>
        </w:rPr>
      </w:pPr>
      <w:r w:rsidRPr="00077E87">
        <w:rPr>
          <w:rFonts w:asciiTheme="majorHAnsi" w:hAnsiTheme="majorHAnsi"/>
          <w:sz w:val="24"/>
          <w:szCs w:val="24"/>
        </w:rPr>
        <w:t>na podstawie dokumentów otrzymanych od Zamawiające</w:t>
      </w:r>
      <w:r w:rsidR="00D1648C" w:rsidRPr="00077E87">
        <w:rPr>
          <w:rFonts w:asciiTheme="majorHAnsi" w:hAnsiTheme="majorHAnsi"/>
          <w:sz w:val="24"/>
          <w:szCs w:val="24"/>
        </w:rPr>
        <w:t>go posiadł znajomość ogólnych i </w:t>
      </w:r>
      <w:r w:rsidRPr="00077E87">
        <w:rPr>
          <w:rFonts w:asciiTheme="majorHAnsi" w:hAnsiTheme="majorHAnsi"/>
          <w:sz w:val="24"/>
          <w:szCs w:val="24"/>
        </w:rPr>
        <w:t>szczególnych warunków związanych z obszarem objętym zada</w:t>
      </w:r>
      <w:r w:rsidR="00D1648C" w:rsidRPr="00077E87">
        <w:rPr>
          <w:rFonts w:asciiTheme="majorHAnsi" w:hAnsiTheme="majorHAnsi"/>
          <w:sz w:val="24"/>
          <w:szCs w:val="24"/>
        </w:rPr>
        <w:t xml:space="preserve">niem </w:t>
      </w:r>
      <w:r w:rsidR="003A283D">
        <w:rPr>
          <w:rFonts w:asciiTheme="majorHAnsi" w:hAnsiTheme="majorHAnsi"/>
          <w:sz w:val="24"/>
          <w:szCs w:val="24"/>
        </w:rPr>
        <w:t xml:space="preserve">      </w:t>
      </w:r>
      <w:r w:rsidR="00D1648C" w:rsidRPr="00077E87">
        <w:rPr>
          <w:rFonts w:asciiTheme="majorHAnsi" w:hAnsiTheme="majorHAnsi"/>
          <w:sz w:val="24"/>
          <w:szCs w:val="24"/>
        </w:rPr>
        <w:t xml:space="preserve">i trudnościami, jakie mogą </w:t>
      </w:r>
      <w:r w:rsidRPr="00077E87">
        <w:rPr>
          <w:rFonts w:asciiTheme="majorHAnsi" w:hAnsiTheme="majorHAnsi"/>
          <w:sz w:val="24"/>
          <w:szCs w:val="24"/>
        </w:rPr>
        <w:t>wynikać z charakterystyki tego terenu;</w:t>
      </w:r>
    </w:p>
    <w:p w:rsidR="003F566E" w:rsidRPr="00077E87" w:rsidRDefault="003F566E" w:rsidP="004242BD">
      <w:pPr>
        <w:pStyle w:val="Akapitzlist"/>
        <w:numPr>
          <w:ilvl w:val="0"/>
          <w:numId w:val="60"/>
        </w:numPr>
        <w:autoSpaceDE w:val="0"/>
        <w:spacing w:after="0" w:line="288" w:lineRule="auto"/>
        <w:ind w:left="709" w:hanging="425"/>
        <w:jc w:val="both"/>
        <w:rPr>
          <w:rFonts w:asciiTheme="majorHAnsi" w:hAnsiTheme="majorHAnsi"/>
          <w:sz w:val="24"/>
          <w:szCs w:val="24"/>
        </w:rPr>
      </w:pPr>
      <w:r w:rsidRPr="00077E87">
        <w:rPr>
          <w:rFonts w:asciiTheme="majorHAnsi" w:hAnsiTheme="majorHAnsi"/>
          <w:sz w:val="24"/>
          <w:szCs w:val="24"/>
        </w:rPr>
        <w:t xml:space="preserve">szczegółowo zapoznał się z wymaganiami Zamawiającego, które uwzględnił </w:t>
      </w:r>
      <w:r w:rsidR="003A283D">
        <w:rPr>
          <w:rFonts w:asciiTheme="majorHAnsi" w:hAnsiTheme="majorHAnsi"/>
          <w:sz w:val="24"/>
          <w:szCs w:val="24"/>
        </w:rPr>
        <w:t xml:space="preserve">        </w:t>
      </w:r>
      <w:r w:rsidRPr="00077E87">
        <w:rPr>
          <w:rFonts w:asciiTheme="majorHAnsi" w:hAnsiTheme="majorHAnsi"/>
          <w:sz w:val="24"/>
          <w:szCs w:val="24"/>
        </w:rPr>
        <w:t>w swojej ofercie i dokonał należytej wyceny prac;</w:t>
      </w:r>
    </w:p>
    <w:p w:rsidR="003F566E" w:rsidRPr="00077E87" w:rsidRDefault="003F566E" w:rsidP="004242BD">
      <w:pPr>
        <w:pStyle w:val="Akapitzlist"/>
        <w:numPr>
          <w:ilvl w:val="0"/>
          <w:numId w:val="60"/>
        </w:numPr>
        <w:autoSpaceDE w:val="0"/>
        <w:spacing w:after="0" w:line="288" w:lineRule="auto"/>
        <w:ind w:left="709" w:hanging="425"/>
        <w:jc w:val="both"/>
        <w:rPr>
          <w:rFonts w:asciiTheme="majorHAnsi" w:hAnsiTheme="majorHAnsi"/>
          <w:sz w:val="24"/>
          <w:szCs w:val="24"/>
        </w:rPr>
      </w:pPr>
      <w:r w:rsidRPr="00077E87">
        <w:rPr>
          <w:rFonts w:asciiTheme="majorHAnsi" w:hAnsiTheme="majorHAnsi"/>
          <w:sz w:val="24"/>
          <w:szCs w:val="24"/>
        </w:rPr>
        <w:t>rozważył warunki realizacji umowy i wynikające z nich koszty oraz inne okoliczności niezbędne do zrealizowania powierzonego zadania;</w:t>
      </w:r>
    </w:p>
    <w:p w:rsidR="003F566E" w:rsidRPr="00077E87" w:rsidRDefault="003F566E" w:rsidP="004242BD">
      <w:pPr>
        <w:pStyle w:val="Akapitzlist"/>
        <w:numPr>
          <w:ilvl w:val="0"/>
          <w:numId w:val="60"/>
        </w:numPr>
        <w:autoSpaceDE w:val="0"/>
        <w:spacing w:after="0" w:line="288" w:lineRule="auto"/>
        <w:ind w:left="709" w:hanging="425"/>
        <w:jc w:val="both"/>
        <w:rPr>
          <w:rFonts w:asciiTheme="majorHAnsi" w:hAnsiTheme="majorHAnsi"/>
          <w:sz w:val="24"/>
          <w:szCs w:val="24"/>
        </w:rPr>
      </w:pPr>
      <w:r w:rsidRPr="00077E87">
        <w:rPr>
          <w:rFonts w:asciiTheme="majorHAnsi" w:hAnsiTheme="majorHAnsi"/>
          <w:sz w:val="24"/>
          <w:szCs w:val="24"/>
        </w:rPr>
        <w:t>posiada wymagane obowiązującymi przepisami uprawni</w:t>
      </w:r>
      <w:r w:rsidR="00D1648C" w:rsidRPr="00077E87">
        <w:rPr>
          <w:rFonts w:asciiTheme="majorHAnsi" w:hAnsiTheme="majorHAnsi"/>
          <w:sz w:val="24"/>
          <w:szCs w:val="24"/>
        </w:rPr>
        <w:t>enia, konieczne doświadczenie i </w:t>
      </w:r>
      <w:r w:rsidRPr="00077E87">
        <w:rPr>
          <w:rFonts w:asciiTheme="majorHAnsi" w:hAnsiTheme="majorHAnsi"/>
          <w:sz w:val="24"/>
          <w:szCs w:val="24"/>
        </w:rPr>
        <w:t>profesjon</w:t>
      </w:r>
      <w:r w:rsidR="00FD02FE" w:rsidRPr="00077E87">
        <w:rPr>
          <w:rFonts w:asciiTheme="majorHAnsi" w:hAnsiTheme="majorHAnsi"/>
          <w:sz w:val="24"/>
          <w:szCs w:val="24"/>
        </w:rPr>
        <w:t>alne kwalifikacje do wykonania p</w:t>
      </w:r>
      <w:r w:rsidRPr="00077E87">
        <w:rPr>
          <w:rFonts w:asciiTheme="majorHAnsi" w:hAnsiTheme="majorHAnsi"/>
          <w:sz w:val="24"/>
          <w:szCs w:val="24"/>
        </w:rPr>
        <w:t>rzedmiotu umowy, jak również dysponuje niezbędnym zapleczem technicznym i osobowym do jego zrealizowania i oświadcza, ż</w:t>
      </w:r>
      <w:r w:rsidR="00D1648C" w:rsidRPr="00077E87">
        <w:rPr>
          <w:rFonts w:asciiTheme="majorHAnsi" w:hAnsiTheme="majorHAnsi"/>
          <w:sz w:val="24"/>
          <w:szCs w:val="24"/>
        </w:rPr>
        <w:t xml:space="preserve">e nie ma przeszkód do </w:t>
      </w:r>
      <w:r w:rsidRPr="00077E87">
        <w:rPr>
          <w:rFonts w:asciiTheme="majorHAnsi" w:hAnsiTheme="majorHAnsi"/>
          <w:sz w:val="24"/>
          <w:szCs w:val="24"/>
        </w:rPr>
        <w:t>pełnego i terminowego wykonania niniejszej umowy.</w:t>
      </w:r>
    </w:p>
    <w:p w:rsidR="003F566E" w:rsidRPr="00077E87" w:rsidRDefault="003F566E">
      <w:pPr>
        <w:pStyle w:val="Akapitzlist"/>
        <w:numPr>
          <w:ilvl w:val="0"/>
          <w:numId w:val="1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w:t>
      </w:r>
      <w:r w:rsidR="00FD02FE" w:rsidRPr="00077E87">
        <w:rPr>
          <w:rFonts w:asciiTheme="majorHAnsi" w:hAnsiTheme="majorHAnsi"/>
          <w:sz w:val="24"/>
          <w:szCs w:val="24"/>
        </w:rPr>
        <w:t>nawca jest zobowiązany wykonać p</w:t>
      </w:r>
      <w:r w:rsidRPr="00077E87">
        <w:rPr>
          <w:rFonts w:asciiTheme="majorHAnsi" w:hAnsiTheme="majorHAnsi"/>
          <w:sz w:val="24"/>
          <w:szCs w:val="24"/>
        </w:rPr>
        <w:t xml:space="preserve">rzedmiot niniejszej umowy zgodnie </w:t>
      </w:r>
      <w:r w:rsidR="003A283D">
        <w:rPr>
          <w:rFonts w:asciiTheme="majorHAnsi" w:hAnsiTheme="majorHAnsi"/>
          <w:sz w:val="24"/>
          <w:szCs w:val="24"/>
        </w:rPr>
        <w:t xml:space="preserve">                 </w:t>
      </w:r>
      <w:r w:rsidRPr="00077E87">
        <w:rPr>
          <w:rFonts w:asciiTheme="majorHAnsi" w:hAnsiTheme="majorHAnsi"/>
          <w:sz w:val="24"/>
          <w:szCs w:val="24"/>
        </w:rPr>
        <w:t>z zasadami sztuki budowlanej</w:t>
      </w:r>
      <w:r w:rsidR="007C2F68">
        <w:rPr>
          <w:rFonts w:asciiTheme="majorHAnsi" w:hAnsiTheme="majorHAnsi"/>
          <w:sz w:val="24"/>
          <w:szCs w:val="24"/>
        </w:rPr>
        <w:t xml:space="preserve"> </w:t>
      </w:r>
      <w:r w:rsidRPr="00077E87">
        <w:rPr>
          <w:rFonts w:asciiTheme="majorHAnsi" w:hAnsiTheme="majorHAnsi"/>
          <w:sz w:val="24"/>
          <w:szCs w:val="24"/>
        </w:rPr>
        <w:t>i wiedzy technicznej, obowiązującymi przepisami, normami i uzgodnieniami branżowymi, przy dołożeniu należytej staranności, wymaganej w stosunkach danego rodzaju od podmiotów zawodowo wyko</w:t>
      </w:r>
      <w:r w:rsidR="00FD02FE" w:rsidRPr="00077E87">
        <w:rPr>
          <w:rFonts w:asciiTheme="majorHAnsi" w:hAnsiTheme="majorHAnsi"/>
          <w:sz w:val="24"/>
          <w:szCs w:val="24"/>
        </w:rPr>
        <w:t>nujących prace objęte zakresem p</w:t>
      </w:r>
      <w:r w:rsidRPr="00077E87">
        <w:rPr>
          <w:rFonts w:asciiTheme="majorHAnsi" w:hAnsiTheme="majorHAnsi"/>
          <w:sz w:val="24"/>
          <w:szCs w:val="24"/>
        </w:rPr>
        <w:t>rzedmiotu niniejszej umowy.</w:t>
      </w:r>
    </w:p>
    <w:p w:rsidR="003F566E" w:rsidRPr="00077E87" w:rsidRDefault="003F566E">
      <w:pPr>
        <w:pStyle w:val="Akapitzlist"/>
        <w:numPr>
          <w:ilvl w:val="0"/>
          <w:numId w:val="1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Ilekroć w niniejszej umowie mowa jest o dniach roboczych strony umowy rozumieją pod tym pojęciem dni od poniedziałku do piątku za wyjątkiem dni ustawowo wolnych od pracy w Polsce.</w:t>
      </w:r>
    </w:p>
    <w:p w:rsidR="003F566E" w:rsidRPr="00077E87" w:rsidRDefault="003F566E">
      <w:pPr>
        <w:pStyle w:val="Akapitzlist"/>
        <w:numPr>
          <w:ilvl w:val="0"/>
          <w:numId w:val="1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Uz</w:t>
      </w:r>
      <w:r w:rsidR="00FD02FE" w:rsidRPr="00077E87">
        <w:rPr>
          <w:rFonts w:asciiTheme="majorHAnsi" w:hAnsiTheme="majorHAnsi"/>
          <w:sz w:val="24"/>
          <w:szCs w:val="24"/>
        </w:rPr>
        <w:t>naje się, że stosunek prawny mię</w:t>
      </w:r>
      <w:r w:rsidRPr="00077E87">
        <w:rPr>
          <w:rFonts w:asciiTheme="majorHAnsi" w:hAnsiTheme="majorHAnsi"/>
          <w:sz w:val="24"/>
          <w:szCs w:val="24"/>
        </w:rPr>
        <w:t>dzy stronami ukształtowany jest przez następujące dokumenty:</w:t>
      </w:r>
    </w:p>
    <w:p w:rsidR="003F566E" w:rsidRPr="00077E87" w:rsidRDefault="00CC64B2">
      <w:pPr>
        <w:pStyle w:val="Akapitzlist"/>
        <w:numPr>
          <w:ilvl w:val="0"/>
          <w:numId w:val="28"/>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dokumentację projektowo-kosztorysową,</w:t>
      </w:r>
    </w:p>
    <w:p w:rsidR="003F566E" w:rsidRPr="00077E87" w:rsidRDefault="003F566E">
      <w:pPr>
        <w:pStyle w:val="Akapitzlist"/>
        <w:numPr>
          <w:ilvl w:val="0"/>
          <w:numId w:val="28"/>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umowę wraz z załącznikami,</w:t>
      </w:r>
    </w:p>
    <w:p w:rsidR="003F566E" w:rsidRPr="00077E87" w:rsidRDefault="003F566E">
      <w:pPr>
        <w:pStyle w:val="Akapitzlist"/>
        <w:numPr>
          <w:ilvl w:val="0"/>
          <w:numId w:val="28"/>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ofertę Wykonawcy wybranego przez Zamawiającego,</w:t>
      </w:r>
    </w:p>
    <w:p w:rsidR="003A283D" w:rsidRDefault="00CC64B2" w:rsidP="003A283D">
      <w:pPr>
        <w:pStyle w:val="Akapitzlist"/>
        <w:numPr>
          <w:ilvl w:val="0"/>
          <w:numId w:val="28"/>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d</w:t>
      </w:r>
      <w:r w:rsidR="003F566E" w:rsidRPr="00077E87">
        <w:rPr>
          <w:rFonts w:asciiTheme="majorHAnsi" w:hAnsiTheme="majorHAnsi"/>
          <w:sz w:val="24"/>
          <w:szCs w:val="24"/>
        </w:rPr>
        <w:t>okumentację postępowania o udzielenia zamówienia publi</w:t>
      </w:r>
      <w:r w:rsidR="00D1648C" w:rsidRPr="00077E87">
        <w:rPr>
          <w:rFonts w:asciiTheme="majorHAnsi" w:hAnsiTheme="majorHAnsi"/>
          <w:sz w:val="24"/>
          <w:szCs w:val="24"/>
        </w:rPr>
        <w:t xml:space="preserve">cznego, w tym </w:t>
      </w:r>
      <w:r w:rsidR="00BA3557">
        <w:rPr>
          <w:rFonts w:asciiTheme="majorHAnsi" w:hAnsiTheme="majorHAnsi"/>
          <w:sz w:val="24"/>
          <w:szCs w:val="24"/>
        </w:rPr>
        <w:t xml:space="preserve">                   </w:t>
      </w:r>
      <w:r w:rsidR="00D1648C" w:rsidRPr="00077E87">
        <w:rPr>
          <w:rFonts w:asciiTheme="majorHAnsi" w:hAnsiTheme="majorHAnsi"/>
          <w:sz w:val="24"/>
          <w:szCs w:val="24"/>
        </w:rPr>
        <w:t>w szczególności S</w:t>
      </w:r>
      <w:r w:rsidR="003F566E" w:rsidRPr="00077E87">
        <w:rPr>
          <w:rFonts w:asciiTheme="majorHAnsi" w:hAnsiTheme="majorHAnsi"/>
          <w:sz w:val="24"/>
          <w:szCs w:val="24"/>
        </w:rPr>
        <w:t>WZ.</w:t>
      </w:r>
      <w:r w:rsidR="003A283D">
        <w:rPr>
          <w:rFonts w:asciiTheme="majorHAnsi" w:hAnsiTheme="majorHAnsi"/>
          <w:sz w:val="24"/>
          <w:szCs w:val="24"/>
        </w:rPr>
        <w:t xml:space="preserve"> </w:t>
      </w:r>
    </w:p>
    <w:p w:rsidR="003A283D" w:rsidRPr="003A283D" w:rsidRDefault="003A283D" w:rsidP="003A283D">
      <w:pPr>
        <w:pStyle w:val="Akapitzlist"/>
        <w:autoSpaceDE w:val="0"/>
        <w:spacing w:after="0" w:line="288" w:lineRule="auto"/>
        <w:jc w:val="both"/>
        <w:rPr>
          <w:rFonts w:asciiTheme="majorHAnsi" w:hAnsiTheme="majorHAnsi"/>
        </w:rPr>
      </w:pPr>
      <w:r w:rsidRPr="003A283D">
        <w:rPr>
          <w:rFonts w:asciiTheme="majorHAnsi" w:hAnsiTheme="majorHAnsi"/>
        </w:rPr>
        <w:t>*niepotrzebne skreślić</w:t>
      </w:r>
    </w:p>
    <w:p w:rsidR="000D054F" w:rsidRPr="00077E87" w:rsidRDefault="000D054F" w:rsidP="000D054F">
      <w:pPr>
        <w:pStyle w:val="Akapitzlist"/>
        <w:autoSpaceDE w:val="0"/>
        <w:spacing w:after="0" w:line="288" w:lineRule="auto"/>
        <w:jc w:val="both"/>
        <w:rPr>
          <w:rFonts w:asciiTheme="majorHAnsi" w:hAnsiTheme="majorHAnsi"/>
          <w:sz w:val="24"/>
          <w:szCs w:val="24"/>
        </w:rPr>
      </w:pPr>
    </w:p>
    <w:p w:rsidR="00ED0761" w:rsidRDefault="00ED0761"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2</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Sposób realizacji robót budowlanych</w:t>
      </w:r>
    </w:p>
    <w:p w:rsidR="00C861DA" w:rsidRPr="00077E87" w:rsidRDefault="00C861DA" w:rsidP="00F3220A">
      <w:pPr>
        <w:autoSpaceDE w:val="0"/>
        <w:spacing w:after="0" w:line="288" w:lineRule="auto"/>
        <w:jc w:val="center"/>
        <w:rPr>
          <w:rFonts w:asciiTheme="majorHAnsi" w:hAnsiTheme="majorHAnsi"/>
          <w:sz w:val="24"/>
          <w:szCs w:val="24"/>
        </w:rPr>
      </w:pPr>
    </w:p>
    <w:p w:rsidR="003F566E" w:rsidRPr="00077E87" w:rsidRDefault="003F566E">
      <w:pPr>
        <w:pStyle w:val="Akapitzlist"/>
        <w:numPr>
          <w:ilvl w:val="0"/>
          <w:numId w:val="3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zabezpieczy teren robót i zapewni na własny koszt warunki bezpieczeństwa oraz organizację terenu i zaplecza budowy.</w:t>
      </w:r>
    </w:p>
    <w:p w:rsidR="00FD02FE" w:rsidRPr="00077E87" w:rsidRDefault="00FD02FE">
      <w:pPr>
        <w:pStyle w:val="Akapitzlist"/>
        <w:numPr>
          <w:ilvl w:val="0"/>
          <w:numId w:val="3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lastRenderedPageBreak/>
        <w:t>Roboty bę</w:t>
      </w:r>
      <w:r w:rsidR="00F56AB8" w:rsidRPr="00077E87">
        <w:rPr>
          <w:rFonts w:asciiTheme="majorHAnsi" w:hAnsiTheme="majorHAnsi"/>
          <w:sz w:val="24"/>
          <w:szCs w:val="24"/>
        </w:rPr>
        <w:t>dą wykonywane w trakcie roku szkolnego</w:t>
      </w:r>
      <w:r w:rsidRPr="00077E87">
        <w:rPr>
          <w:rFonts w:asciiTheme="majorHAnsi" w:hAnsiTheme="majorHAnsi"/>
          <w:sz w:val="24"/>
          <w:szCs w:val="24"/>
        </w:rPr>
        <w:t xml:space="preserve">, dlatego </w:t>
      </w:r>
      <w:r w:rsidR="00F56AB8" w:rsidRPr="00077E87">
        <w:rPr>
          <w:rFonts w:asciiTheme="majorHAnsi" w:hAnsiTheme="majorHAnsi"/>
          <w:sz w:val="24"/>
          <w:szCs w:val="24"/>
        </w:rPr>
        <w:t>wszystkie prace należy prowadzić</w:t>
      </w:r>
      <w:r w:rsidRPr="00077E87">
        <w:rPr>
          <w:rFonts w:asciiTheme="majorHAnsi" w:hAnsiTheme="majorHAnsi"/>
          <w:sz w:val="24"/>
          <w:szCs w:val="24"/>
        </w:rPr>
        <w:t xml:space="preserve"> tak, aby nie zakłócać </w:t>
      </w:r>
      <w:r w:rsidR="00F56AB8" w:rsidRPr="00077E87">
        <w:rPr>
          <w:rFonts w:asciiTheme="majorHAnsi" w:hAnsiTheme="majorHAnsi"/>
          <w:sz w:val="24"/>
          <w:szCs w:val="24"/>
        </w:rPr>
        <w:t>bieżącego funkcjonowania szkoły</w:t>
      </w:r>
      <w:r w:rsidRPr="00077E87">
        <w:rPr>
          <w:rFonts w:asciiTheme="majorHAnsi" w:hAnsiTheme="majorHAnsi"/>
          <w:sz w:val="24"/>
          <w:szCs w:val="24"/>
        </w:rPr>
        <w:t>, przy jednoczesnym zachowaniu szczególnej ostrożności przy organizacji i w trakcie wy</w:t>
      </w:r>
      <w:r w:rsidR="00F56AB8" w:rsidRPr="00077E87">
        <w:rPr>
          <w:rFonts w:asciiTheme="majorHAnsi" w:hAnsiTheme="majorHAnsi"/>
          <w:sz w:val="24"/>
          <w:szCs w:val="24"/>
        </w:rPr>
        <w:t>konywania prac</w:t>
      </w:r>
      <w:r w:rsidR="00FF1DA7" w:rsidRPr="00077E87">
        <w:rPr>
          <w:rFonts w:asciiTheme="majorHAnsi" w:hAnsiTheme="majorHAnsi"/>
          <w:sz w:val="24"/>
          <w:szCs w:val="24"/>
        </w:rPr>
        <w:t xml:space="preserve">. </w:t>
      </w:r>
    </w:p>
    <w:p w:rsidR="00FF1DA7" w:rsidRPr="00077E87" w:rsidRDefault="00FF1DA7">
      <w:pPr>
        <w:pStyle w:val="Akapitzlist"/>
        <w:numPr>
          <w:ilvl w:val="0"/>
          <w:numId w:val="3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Wykonawca odpowiada za realizację przedmiotu umowy zgodnie z przepisami </w:t>
      </w:r>
      <w:r w:rsidR="009741E8" w:rsidRPr="00077E87">
        <w:rPr>
          <w:rFonts w:asciiTheme="majorHAnsi" w:hAnsiTheme="majorHAnsi"/>
          <w:sz w:val="24"/>
          <w:szCs w:val="24"/>
        </w:rPr>
        <w:t>bhp</w:t>
      </w:r>
      <w:r w:rsidRPr="00077E87">
        <w:rPr>
          <w:rFonts w:asciiTheme="majorHAnsi" w:hAnsiTheme="majorHAnsi"/>
          <w:sz w:val="24"/>
          <w:szCs w:val="24"/>
        </w:rPr>
        <w:t xml:space="preserve"> </w:t>
      </w:r>
      <w:r w:rsidR="00BA3557">
        <w:rPr>
          <w:rFonts w:asciiTheme="majorHAnsi" w:hAnsiTheme="majorHAnsi"/>
          <w:sz w:val="24"/>
          <w:szCs w:val="24"/>
        </w:rPr>
        <w:t xml:space="preserve">    </w:t>
      </w:r>
      <w:r w:rsidRPr="00077E87">
        <w:rPr>
          <w:rFonts w:asciiTheme="majorHAnsi" w:hAnsiTheme="majorHAnsi"/>
          <w:sz w:val="24"/>
          <w:szCs w:val="24"/>
        </w:rPr>
        <w:t>i ppoż.</w:t>
      </w:r>
    </w:p>
    <w:p w:rsidR="003F566E" w:rsidRPr="00077E87" w:rsidRDefault="003F566E">
      <w:pPr>
        <w:pStyle w:val="Akapitzlist"/>
        <w:numPr>
          <w:ilvl w:val="0"/>
          <w:numId w:val="34"/>
        </w:numPr>
        <w:autoSpaceDE w:val="0"/>
        <w:spacing w:after="0" w:line="288" w:lineRule="auto"/>
        <w:ind w:left="426" w:hanging="426"/>
        <w:rPr>
          <w:rFonts w:asciiTheme="majorHAnsi" w:hAnsiTheme="majorHAnsi"/>
          <w:sz w:val="24"/>
          <w:szCs w:val="24"/>
        </w:rPr>
      </w:pPr>
      <w:r w:rsidRPr="00077E87">
        <w:rPr>
          <w:rFonts w:asciiTheme="majorHAnsi" w:hAnsiTheme="majorHAnsi"/>
          <w:sz w:val="24"/>
          <w:szCs w:val="24"/>
        </w:rPr>
        <w:t>Wykonawca zobowiązuje się ponadto w szczególności do:</w:t>
      </w:r>
    </w:p>
    <w:p w:rsidR="003F566E" w:rsidRPr="00077E87" w:rsidRDefault="003F566E">
      <w:pPr>
        <w:pStyle w:val="Akapitzlist"/>
        <w:numPr>
          <w:ilvl w:val="0"/>
          <w:numId w:val="46"/>
        </w:numPr>
        <w:autoSpaceDE w:val="0"/>
        <w:spacing w:after="0" w:line="288" w:lineRule="auto"/>
        <w:ind w:left="709" w:hanging="283"/>
        <w:jc w:val="both"/>
        <w:rPr>
          <w:rFonts w:asciiTheme="majorHAnsi" w:hAnsiTheme="majorHAnsi"/>
          <w:sz w:val="24"/>
          <w:szCs w:val="24"/>
        </w:rPr>
      </w:pPr>
      <w:r w:rsidRPr="00077E87">
        <w:rPr>
          <w:rFonts w:asciiTheme="majorHAnsi" w:hAnsiTheme="majorHAnsi"/>
          <w:sz w:val="24"/>
          <w:szCs w:val="24"/>
        </w:rPr>
        <w:t xml:space="preserve">zapewnienia sprawowania przez kierownika </w:t>
      </w:r>
      <w:r w:rsidR="00A04B9B" w:rsidRPr="00077E87">
        <w:rPr>
          <w:rFonts w:asciiTheme="majorHAnsi" w:hAnsiTheme="majorHAnsi"/>
          <w:sz w:val="24"/>
          <w:szCs w:val="24"/>
        </w:rPr>
        <w:t>budowy</w:t>
      </w:r>
      <w:r w:rsidR="00FF1DA7" w:rsidRPr="00077E87">
        <w:rPr>
          <w:rFonts w:asciiTheme="majorHAnsi" w:hAnsiTheme="majorHAnsi"/>
          <w:sz w:val="24"/>
          <w:szCs w:val="24"/>
        </w:rPr>
        <w:t xml:space="preserve"> przez cały okres realizacji P</w:t>
      </w:r>
      <w:r w:rsidRPr="00077E87">
        <w:rPr>
          <w:rFonts w:asciiTheme="majorHAnsi" w:hAnsiTheme="majorHAnsi"/>
          <w:sz w:val="24"/>
          <w:szCs w:val="24"/>
        </w:rPr>
        <w:t xml:space="preserve">rzedmiotu umowy, aż do końcowego odbioru Przedmiotu </w:t>
      </w:r>
      <w:r w:rsidR="00D1648C" w:rsidRPr="00077E87">
        <w:rPr>
          <w:rFonts w:asciiTheme="majorHAnsi" w:hAnsiTheme="majorHAnsi"/>
          <w:sz w:val="24"/>
          <w:szCs w:val="24"/>
        </w:rPr>
        <w:t>umowy i w </w:t>
      </w:r>
      <w:r w:rsidRPr="00077E87">
        <w:rPr>
          <w:rFonts w:asciiTheme="majorHAnsi" w:hAnsiTheme="majorHAnsi"/>
          <w:sz w:val="24"/>
          <w:szCs w:val="24"/>
        </w:rPr>
        <w:t xml:space="preserve">tym celu zobowiązany jest do wyznaczenia osoby posiadającej stosowne uprawnienia, która będzie wykonywała obowiązki kierownika budowy, przewidziane w ustawie Prawo Budowlane i do przekazania Zamawiającemu, najpóźniej do dnia </w:t>
      </w:r>
      <w:r w:rsidR="00FF1DA7" w:rsidRPr="00077E87">
        <w:rPr>
          <w:rFonts w:asciiTheme="majorHAnsi" w:hAnsiTheme="majorHAnsi"/>
          <w:sz w:val="24"/>
          <w:szCs w:val="24"/>
        </w:rPr>
        <w:t>rozpoczęcia prac</w:t>
      </w:r>
      <w:r w:rsidRPr="00077E87">
        <w:rPr>
          <w:rFonts w:asciiTheme="majorHAnsi" w:hAnsiTheme="majorHAnsi"/>
          <w:sz w:val="24"/>
          <w:szCs w:val="24"/>
        </w:rPr>
        <w:t>,</w:t>
      </w:r>
      <w:r w:rsidR="009741E8" w:rsidRPr="00077E87">
        <w:rPr>
          <w:rFonts w:asciiTheme="majorHAnsi" w:hAnsiTheme="majorHAnsi"/>
          <w:sz w:val="24"/>
          <w:szCs w:val="24"/>
        </w:rPr>
        <w:t xml:space="preserve"> oświadczenia złożonego przez tę</w:t>
      </w:r>
      <w:r w:rsidRPr="00077E87">
        <w:rPr>
          <w:rFonts w:asciiTheme="majorHAnsi" w:hAnsiTheme="majorHAnsi"/>
          <w:sz w:val="24"/>
          <w:szCs w:val="24"/>
        </w:rPr>
        <w:t xml:space="preserve"> osobę o przyjęciu przez nią przedmiotowych obowiązków wraz z dokumentem potwierdzającym posiadanie przez nią stosownych upr</w:t>
      </w:r>
      <w:r w:rsidR="00A04B9B" w:rsidRPr="00077E87">
        <w:rPr>
          <w:rFonts w:asciiTheme="majorHAnsi" w:hAnsiTheme="majorHAnsi"/>
          <w:sz w:val="24"/>
          <w:szCs w:val="24"/>
        </w:rPr>
        <w:t xml:space="preserve">awnień; </w:t>
      </w:r>
    </w:p>
    <w:p w:rsidR="003F566E" w:rsidRPr="00077E87" w:rsidRDefault="003F566E">
      <w:pPr>
        <w:pStyle w:val="Akapitzlist"/>
        <w:numPr>
          <w:ilvl w:val="0"/>
          <w:numId w:val="46"/>
        </w:numPr>
        <w:autoSpaceDE w:val="0"/>
        <w:spacing w:after="0" w:line="288" w:lineRule="auto"/>
        <w:ind w:left="709" w:hanging="283"/>
        <w:jc w:val="both"/>
        <w:rPr>
          <w:rFonts w:asciiTheme="majorHAnsi" w:hAnsiTheme="majorHAnsi"/>
          <w:sz w:val="24"/>
          <w:szCs w:val="24"/>
        </w:rPr>
      </w:pPr>
      <w:r w:rsidRPr="00077E87">
        <w:rPr>
          <w:rFonts w:asciiTheme="majorHAnsi" w:hAnsiTheme="majorHAnsi"/>
          <w:sz w:val="24"/>
          <w:szCs w:val="24"/>
        </w:rPr>
        <w:t>utrzymania ładu i porządk</w:t>
      </w:r>
      <w:r w:rsidR="00FF1DA7" w:rsidRPr="00077E87">
        <w:rPr>
          <w:rFonts w:asciiTheme="majorHAnsi" w:hAnsiTheme="majorHAnsi"/>
          <w:sz w:val="24"/>
          <w:szCs w:val="24"/>
        </w:rPr>
        <w:t>u w czasie prowadzonych prac</w:t>
      </w:r>
      <w:r w:rsidRPr="00077E87">
        <w:rPr>
          <w:rFonts w:asciiTheme="majorHAnsi" w:hAnsiTheme="majorHAnsi"/>
          <w:sz w:val="24"/>
          <w:szCs w:val="24"/>
        </w:rPr>
        <w:t>, ochrony mienia, sprawowania nadzoru nad bezpieczeństwem i higieną pracy, zapewnienia zabezpieczenia przeciwpożarowego, zabezpieczenia przed dostępem osób trzecich, zapewnienia bezpieczeństwa i ochrony zdrowia podczas wyko</w:t>
      </w:r>
      <w:r w:rsidR="00FF1DA7" w:rsidRPr="00077E87">
        <w:rPr>
          <w:rFonts w:asciiTheme="majorHAnsi" w:hAnsiTheme="majorHAnsi"/>
          <w:sz w:val="24"/>
          <w:szCs w:val="24"/>
        </w:rPr>
        <w:t xml:space="preserve">nywania wszystkich czynności w czasie prowadzonych prac </w:t>
      </w:r>
      <w:r w:rsidRPr="00077E87">
        <w:rPr>
          <w:rFonts w:asciiTheme="majorHAnsi" w:hAnsiTheme="majorHAnsi"/>
          <w:sz w:val="24"/>
          <w:szCs w:val="24"/>
        </w:rPr>
        <w:t>zgodnie z planem BIOZ. Za nienależyte wykonanie tych obowiązków Wykonawca ponosi odpowiedzialność odszkodowawczą;</w:t>
      </w:r>
    </w:p>
    <w:p w:rsidR="003F566E" w:rsidRPr="00077E87" w:rsidRDefault="00610485">
      <w:pPr>
        <w:pStyle w:val="Akapitzlist"/>
        <w:numPr>
          <w:ilvl w:val="0"/>
          <w:numId w:val="46"/>
        </w:numPr>
        <w:autoSpaceDE w:val="0"/>
        <w:spacing w:after="0" w:line="288" w:lineRule="auto"/>
        <w:ind w:left="709" w:hanging="283"/>
        <w:jc w:val="both"/>
        <w:rPr>
          <w:rFonts w:asciiTheme="majorHAnsi" w:hAnsiTheme="majorHAnsi"/>
          <w:sz w:val="24"/>
          <w:szCs w:val="24"/>
        </w:rPr>
      </w:pPr>
      <w:r w:rsidRPr="00077E87">
        <w:rPr>
          <w:rFonts w:asciiTheme="majorHAnsi" w:hAnsiTheme="majorHAnsi"/>
          <w:sz w:val="24"/>
          <w:szCs w:val="24"/>
        </w:rPr>
        <w:t xml:space="preserve">usuwania awarii </w:t>
      </w:r>
      <w:r w:rsidR="00FF1DA7" w:rsidRPr="00077E87">
        <w:rPr>
          <w:rFonts w:asciiTheme="majorHAnsi" w:hAnsiTheme="majorHAnsi"/>
          <w:sz w:val="24"/>
          <w:szCs w:val="24"/>
        </w:rPr>
        <w:t>powstałych w czasie prowadzonych prac</w:t>
      </w:r>
      <w:r w:rsidR="003F566E" w:rsidRPr="00077E87">
        <w:rPr>
          <w:rFonts w:asciiTheme="majorHAnsi" w:hAnsiTheme="majorHAnsi"/>
          <w:sz w:val="24"/>
          <w:szCs w:val="24"/>
        </w:rPr>
        <w:t xml:space="preserve">, wykonania odpowiednich zabezpieczeń w rejonie </w:t>
      </w:r>
      <w:r w:rsidR="00402F44" w:rsidRPr="00077E87">
        <w:rPr>
          <w:rFonts w:asciiTheme="majorHAnsi" w:hAnsiTheme="majorHAnsi"/>
          <w:sz w:val="24"/>
          <w:szCs w:val="24"/>
        </w:rPr>
        <w:t>prowadzonych prac</w:t>
      </w:r>
      <w:r w:rsidR="003F566E" w:rsidRPr="00077E87">
        <w:rPr>
          <w:rFonts w:asciiTheme="majorHAnsi" w:hAnsiTheme="majorHAnsi"/>
          <w:sz w:val="24"/>
          <w:szCs w:val="24"/>
        </w:rPr>
        <w:t>, a po zakończeniu - doprowadzenia do należytego stanu terenu budow</w:t>
      </w:r>
      <w:r w:rsidR="00F44711" w:rsidRPr="00077E87">
        <w:rPr>
          <w:rFonts w:asciiTheme="majorHAnsi" w:hAnsiTheme="majorHAnsi"/>
          <w:sz w:val="24"/>
          <w:szCs w:val="24"/>
        </w:rPr>
        <w:t>y</w:t>
      </w:r>
      <w:r w:rsidR="00521CAE">
        <w:rPr>
          <w:rFonts w:asciiTheme="majorHAnsi" w:hAnsiTheme="majorHAnsi"/>
          <w:sz w:val="24"/>
          <w:szCs w:val="24"/>
        </w:rPr>
        <w:t>;</w:t>
      </w:r>
    </w:p>
    <w:p w:rsidR="003F566E" w:rsidRPr="00077E87" w:rsidRDefault="003F566E">
      <w:pPr>
        <w:pStyle w:val="Akapitzlist"/>
        <w:numPr>
          <w:ilvl w:val="0"/>
          <w:numId w:val="46"/>
        </w:numPr>
        <w:autoSpaceDE w:val="0"/>
        <w:spacing w:after="0" w:line="288" w:lineRule="auto"/>
        <w:ind w:left="709" w:hanging="283"/>
        <w:jc w:val="both"/>
        <w:rPr>
          <w:rFonts w:asciiTheme="majorHAnsi" w:hAnsiTheme="majorHAnsi"/>
          <w:sz w:val="24"/>
          <w:szCs w:val="24"/>
        </w:rPr>
      </w:pPr>
      <w:r w:rsidRPr="00077E87">
        <w:rPr>
          <w:rFonts w:asciiTheme="majorHAnsi" w:hAnsiTheme="majorHAnsi"/>
          <w:sz w:val="24"/>
          <w:szCs w:val="24"/>
        </w:rPr>
        <w:t>sporządzenia kompletnej dokumentacji powykonawczej i przekazania jej Zamawiającemu;</w:t>
      </w:r>
    </w:p>
    <w:p w:rsidR="003F566E" w:rsidRPr="00077E87" w:rsidRDefault="003F566E">
      <w:pPr>
        <w:pStyle w:val="Akapitzlist"/>
        <w:numPr>
          <w:ilvl w:val="0"/>
          <w:numId w:val="46"/>
        </w:numPr>
        <w:autoSpaceDE w:val="0"/>
        <w:spacing w:after="0" w:line="288" w:lineRule="auto"/>
        <w:ind w:left="709" w:hanging="283"/>
        <w:jc w:val="both"/>
        <w:rPr>
          <w:rFonts w:asciiTheme="majorHAnsi" w:hAnsiTheme="majorHAnsi"/>
          <w:b/>
          <w:sz w:val="24"/>
          <w:szCs w:val="24"/>
        </w:rPr>
      </w:pPr>
      <w:r w:rsidRPr="00077E87">
        <w:rPr>
          <w:rFonts w:asciiTheme="majorHAnsi" w:hAnsiTheme="majorHAnsi"/>
          <w:sz w:val="24"/>
          <w:szCs w:val="24"/>
        </w:rPr>
        <w:t>przekazania Zamawiającemu certyfikatów i dokumentów gwarancyjnych producentów na wszelkie urządzenia dostarczone i zamontowane, w ramach realizacji Przedmiotu niniejszej umowy;</w:t>
      </w:r>
    </w:p>
    <w:p w:rsidR="003F566E" w:rsidRPr="00077E87" w:rsidRDefault="005137B1" w:rsidP="00F3220A">
      <w:pPr>
        <w:pStyle w:val="Akapitzlist"/>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5.</w:t>
      </w:r>
      <w:r w:rsidR="00022D41">
        <w:rPr>
          <w:rFonts w:asciiTheme="majorHAnsi" w:hAnsiTheme="majorHAnsi"/>
          <w:sz w:val="24"/>
          <w:szCs w:val="24"/>
        </w:rPr>
        <w:t xml:space="preserve">    </w:t>
      </w:r>
      <w:r w:rsidR="003F566E" w:rsidRPr="00077E87">
        <w:rPr>
          <w:rFonts w:asciiTheme="majorHAnsi" w:hAnsiTheme="majorHAnsi"/>
          <w:sz w:val="24"/>
          <w:szCs w:val="24"/>
        </w:rPr>
        <w:t>Wykonawca zobowiązuje się, że wszystkie dostarczone w rama</w:t>
      </w:r>
      <w:r w:rsidR="00D1648C" w:rsidRPr="00077E87">
        <w:rPr>
          <w:rFonts w:asciiTheme="majorHAnsi" w:hAnsiTheme="majorHAnsi"/>
          <w:sz w:val="24"/>
          <w:szCs w:val="24"/>
        </w:rPr>
        <w:t>ch niniejszej umowy materiały i </w:t>
      </w:r>
      <w:r w:rsidR="003F566E" w:rsidRPr="00077E87">
        <w:rPr>
          <w:rFonts w:asciiTheme="majorHAnsi" w:hAnsiTheme="majorHAnsi"/>
          <w:sz w:val="24"/>
          <w:szCs w:val="24"/>
        </w:rPr>
        <w:t>urządzenia będą posiadały wszelkie atesty, certyfikaty i zatwierdzenia wymagane przez przepisy prawa. Wszystkie urządzenia winny być dostarczone z katalogami, instrukcjami obsługi, użytkowania i konserwacji.</w:t>
      </w:r>
    </w:p>
    <w:p w:rsidR="003F566E" w:rsidRPr="00077E87" w:rsidRDefault="00B6464D" w:rsidP="00F3220A">
      <w:p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6</w:t>
      </w:r>
      <w:r w:rsidR="00D1648C" w:rsidRPr="00077E87">
        <w:rPr>
          <w:rFonts w:asciiTheme="majorHAnsi" w:hAnsiTheme="majorHAnsi"/>
          <w:sz w:val="24"/>
          <w:szCs w:val="24"/>
        </w:rPr>
        <w:t xml:space="preserve">.  </w:t>
      </w:r>
      <w:r w:rsidR="003F566E" w:rsidRPr="00077E87">
        <w:rPr>
          <w:rFonts w:asciiTheme="majorHAnsi" w:hAnsiTheme="majorHAnsi"/>
          <w:sz w:val="24"/>
          <w:szCs w:val="24"/>
        </w:rPr>
        <w:t>Wykonawca ponosi odpowiedzialność cywilną za szkody, na osobach i rzeczach powstałe</w:t>
      </w:r>
      <w:r w:rsidR="00D1648C" w:rsidRPr="00077E87">
        <w:rPr>
          <w:rFonts w:asciiTheme="majorHAnsi" w:hAnsiTheme="majorHAnsi"/>
          <w:sz w:val="24"/>
          <w:szCs w:val="24"/>
        </w:rPr>
        <w:t xml:space="preserve"> związku</w:t>
      </w:r>
      <w:r w:rsidR="007C2F68">
        <w:rPr>
          <w:rFonts w:asciiTheme="majorHAnsi" w:hAnsiTheme="majorHAnsi"/>
          <w:sz w:val="24"/>
          <w:szCs w:val="24"/>
        </w:rPr>
        <w:t xml:space="preserve"> </w:t>
      </w:r>
      <w:r w:rsidR="00610485" w:rsidRPr="00077E87">
        <w:rPr>
          <w:rFonts w:asciiTheme="majorHAnsi" w:hAnsiTheme="majorHAnsi"/>
          <w:sz w:val="24"/>
          <w:szCs w:val="24"/>
        </w:rPr>
        <w:t>z realizacją</w:t>
      </w:r>
      <w:r w:rsidR="003F566E" w:rsidRPr="00077E87">
        <w:rPr>
          <w:rFonts w:asciiTheme="majorHAnsi" w:hAnsiTheme="majorHAnsi"/>
          <w:sz w:val="24"/>
          <w:szCs w:val="24"/>
        </w:rPr>
        <w:t xml:space="preserve"> przedmiotu umowy, od </w:t>
      </w:r>
      <w:r w:rsidR="00402F44" w:rsidRPr="00077E87">
        <w:rPr>
          <w:rFonts w:asciiTheme="majorHAnsi" w:hAnsiTheme="majorHAnsi"/>
          <w:sz w:val="24"/>
          <w:szCs w:val="24"/>
        </w:rPr>
        <w:t>dnia rozpoczęcia prac</w:t>
      </w:r>
      <w:r w:rsidR="003F566E" w:rsidRPr="00077E87">
        <w:rPr>
          <w:rFonts w:asciiTheme="majorHAnsi" w:hAnsiTheme="majorHAnsi"/>
          <w:sz w:val="24"/>
          <w:szCs w:val="24"/>
        </w:rPr>
        <w:t xml:space="preserve"> do odbioru końcowego Przedmiotu umowy.</w:t>
      </w:r>
    </w:p>
    <w:p w:rsidR="003F566E" w:rsidRPr="00077E87" w:rsidRDefault="00B6464D" w:rsidP="00F3220A">
      <w:pPr>
        <w:pStyle w:val="Akapitzlist"/>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7</w:t>
      </w:r>
      <w:r w:rsidR="00D1648C" w:rsidRPr="00077E87">
        <w:rPr>
          <w:rFonts w:asciiTheme="majorHAnsi" w:hAnsiTheme="majorHAnsi"/>
          <w:sz w:val="24"/>
          <w:szCs w:val="24"/>
        </w:rPr>
        <w:t xml:space="preserve">.  </w:t>
      </w:r>
      <w:r w:rsidR="003F566E" w:rsidRPr="00077E87">
        <w:rPr>
          <w:rFonts w:asciiTheme="majorHAnsi" w:hAnsiTheme="majorHAnsi"/>
          <w:sz w:val="24"/>
          <w:szCs w:val="24"/>
        </w:rPr>
        <w:t xml:space="preserve">Wykonawca zobowiązany jest wywozić śmieci, odpady materiałowe we własnym zakresie na składowisko. Koszty związane z opłatami za wysypisko ponosi Wykonawca. Wykonawca zobowiązuje się do wykonywania wszystkich obowiązków </w:t>
      </w:r>
      <w:r w:rsidR="00D1648C" w:rsidRPr="00077E87">
        <w:rPr>
          <w:rFonts w:asciiTheme="majorHAnsi" w:hAnsiTheme="majorHAnsi"/>
          <w:sz w:val="24"/>
          <w:szCs w:val="24"/>
        </w:rPr>
        <w:t xml:space="preserve">wytwórcy i posiadacza odpadów w rozumieniu ustawy o </w:t>
      </w:r>
      <w:r w:rsidR="003F566E" w:rsidRPr="00077E87">
        <w:rPr>
          <w:rFonts w:asciiTheme="majorHAnsi" w:hAnsiTheme="majorHAnsi"/>
          <w:sz w:val="24"/>
          <w:szCs w:val="24"/>
        </w:rPr>
        <w:t xml:space="preserve">odpadach i ma obowiązek zagospodarowania odpadów powstałych podczas realizacji niniejszego zamówienia, </w:t>
      </w:r>
      <w:r w:rsidR="003F566E" w:rsidRPr="00077E87">
        <w:rPr>
          <w:rFonts w:asciiTheme="majorHAnsi" w:hAnsiTheme="majorHAnsi"/>
          <w:sz w:val="24"/>
          <w:szCs w:val="24"/>
        </w:rPr>
        <w:lastRenderedPageBreak/>
        <w:t>zgodnie z ustawą o odpadach z dnia 14 grudnia</w:t>
      </w:r>
      <w:r w:rsidR="00D1648C" w:rsidRPr="00077E87">
        <w:rPr>
          <w:rFonts w:asciiTheme="majorHAnsi" w:hAnsiTheme="majorHAnsi"/>
          <w:sz w:val="24"/>
          <w:szCs w:val="24"/>
        </w:rPr>
        <w:t xml:space="preserve"> 2012</w:t>
      </w:r>
      <w:r w:rsidR="007E6A00" w:rsidRPr="00077E87">
        <w:rPr>
          <w:rFonts w:asciiTheme="majorHAnsi" w:hAnsiTheme="majorHAnsi"/>
          <w:sz w:val="24"/>
          <w:szCs w:val="24"/>
        </w:rPr>
        <w:t xml:space="preserve">r. odpadach </w:t>
      </w:r>
      <w:r w:rsidR="003F566E" w:rsidRPr="00077E87">
        <w:rPr>
          <w:rFonts w:asciiTheme="majorHAnsi" w:hAnsiTheme="majorHAnsi"/>
          <w:sz w:val="24"/>
          <w:szCs w:val="24"/>
        </w:rPr>
        <w:t>oraz pokrywania kosztów utylizacji odpadów, zgodnie z obowiązującymi w tym zakresie przepisami. Wykonawca przedstawi na żądanie Zamawiającemu potwierdzenie faktu utylizacji odpadów, zgodnie z powszechnie obowiązującymi przepisami.</w:t>
      </w:r>
    </w:p>
    <w:p w:rsidR="00D1648C" w:rsidRPr="003A283D" w:rsidRDefault="00B6464D" w:rsidP="00F3220A">
      <w:pPr>
        <w:autoSpaceDE w:val="0"/>
        <w:spacing w:after="0" w:line="288" w:lineRule="auto"/>
        <w:ind w:left="426" w:hanging="426"/>
        <w:jc w:val="both"/>
        <w:rPr>
          <w:rFonts w:asciiTheme="majorHAnsi" w:hAnsiTheme="majorHAnsi"/>
          <w:sz w:val="24"/>
          <w:szCs w:val="24"/>
        </w:rPr>
      </w:pPr>
      <w:r w:rsidRPr="003A283D">
        <w:rPr>
          <w:rFonts w:asciiTheme="majorHAnsi" w:hAnsiTheme="majorHAnsi"/>
          <w:sz w:val="24"/>
          <w:szCs w:val="24"/>
        </w:rPr>
        <w:t>8</w:t>
      </w:r>
      <w:r w:rsidR="005137B1" w:rsidRPr="003A283D">
        <w:rPr>
          <w:rFonts w:asciiTheme="majorHAnsi" w:hAnsiTheme="majorHAnsi"/>
          <w:sz w:val="24"/>
          <w:szCs w:val="24"/>
        </w:rPr>
        <w:t>.</w:t>
      </w:r>
      <w:r w:rsidR="00022D41" w:rsidRPr="003A283D">
        <w:rPr>
          <w:rFonts w:asciiTheme="majorHAnsi" w:hAnsiTheme="majorHAnsi"/>
          <w:sz w:val="24"/>
          <w:szCs w:val="24"/>
        </w:rPr>
        <w:t xml:space="preserve">  </w:t>
      </w:r>
      <w:r w:rsidR="003F566E" w:rsidRPr="003A283D">
        <w:rPr>
          <w:rFonts w:asciiTheme="majorHAnsi" w:hAnsiTheme="majorHAnsi"/>
          <w:sz w:val="24"/>
          <w:szCs w:val="24"/>
        </w:rPr>
        <w:t xml:space="preserve">Materiały  nieprzewidziane do ponownego wybudowania stanowią własność Wykonawcy. </w:t>
      </w:r>
    </w:p>
    <w:p w:rsidR="003F566E" w:rsidRPr="00077E87" w:rsidRDefault="00022D41" w:rsidP="00F3220A">
      <w:pPr>
        <w:autoSpaceDE w:val="0"/>
        <w:spacing w:after="0" w:line="288" w:lineRule="auto"/>
        <w:ind w:left="426" w:hanging="426"/>
        <w:jc w:val="both"/>
        <w:rPr>
          <w:rFonts w:asciiTheme="majorHAnsi" w:hAnsiTheme="majorHAnsi"/>
          <w:sz w:val="24"/>
          <w:szCs w:val="24"/>
        </w:rPr>
      </w:pPr>
      <w:r>
        <w:rPr>
          <w:rFonts w:asciiTheme="majorHAnsi" w:hAnsiTheme="majorHAnsi"/>
          <w:sz w:val="24"/>
          <w:szCs w:val="24"/>
        </w:rPr>
        <w:t xml:space="preserve">        </w:t>
      </w:r>
      <w:r w:rsidR="003F566E" w:rsidRPr="00077E87">
        <w:rPr>
          <w:rFonts w:asciiTheme="majorHAnsi" w:hAnsiTheme="majorHAnsi"/>
          <w:sz w:val="24"/>
          <w:szCs w:val="24"/>
        </w:rPr>
        <w:t>Powyższy zapis</w:t>
      </w:r>
      <w:r>
        <w:rPr>
          <w:rFonts w:asciiTheme="majorHAnsi" w:hAnsiTheme="majorHAnsi"/>
          <w:sz w:val="24"/>
          <w:szCs w:val="24"/>
        </w:rPr>
        <w:t xml:space="preserve"> </w:t>
      </w:r>
      <w:r w:rsidR="003F566E" w:rsidRPr="00077E87">
        <w:rPr>
          <w:rFonts w:asciiTheme="majorHAnsi" w:hAnsiTheme="majorHAnsi"/>
          <w:sz w:val="24"/>
          <w:szCs w:val="24"/>
        </w:rPr>
        <w:t>nie dotyczy przypadków, w których inspektor nadzoru z ramienia Zamawiającego wskaże sposób oraz</w:t>
      </w:r>
      <w:r>
        <w:rPr>
          <w:rFonts w:asciiTheme="majorHAnsi" w:hAnsiTheme="majorHAnsi"/>
          <w:sz w:val="24"/>
          <w:szCs w:val="24"/>
        </w:rPr>
        <w:t xml:space="preserve"> </w:t>
      </w:r>
      <w:r w:rsidR="003F566E" w:rsidRPr="00077E87">
        <w:rPr>
          <w:rFonts w:asciiTheme="majorHAnsi" w:hAnsiTheme="majorHAnsi"/>
          <w:sz w:val="24"/>
          <w:szCs w:val="24"/>
        </w:rPr>
        <w:t>miejsce ich zagospodarowania.</w:t>
      </w:r>
    </w:p>
    <w:p w:rsidR="003F566E" w:rsidRPr="00077E87" w:rsidRDefault="00B6464D" w:rsidP="00F3220A">
      <w:p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9</w:t>
      </w:r>
      <w:r w:rsidR="00676A83" w:rsidRPr="00077E87">
        <w:rPr>
          <w:rFonts w:asciiTheme="majorHAnsi" w:hAnsiTheme="majorHAnsi"/>
          <w:sz w:val="24"/>
          <w:szCs w:val="24"/>
        </w:rPr>
        <w:t xml:space="preserve">. </w:t>
      </w:r>
      <w:r w:rsidR="003F566E" w:rsidRPr="00077E87">
        <w:rPr>
          <w:rFonts w:asciiTheme="majorHAnsi" w:hAnsiTheme="majorHAnsi"/>
          <w:sz w:val="24"/>
          <w:szCs w:val="24"/>
        </w:rPr>
        <w:t xml:space="preserve">Wykonawca ma obowiązek zapewnienia przedstawicielom Zamawiającego oraz wszystkim </w:t>
      </w:r>
      <w:r w:rsidR="00676A83" w:rsidRPr="00077E87">
        <w:rPr>
          <w:rFonts w:asciiTheme="majorHAnsi" w:hAnsiTheme="majorHAnsi"/>
          <w:sz w:val="24"/>
          <w:szCs w:val="24"/>
        </w:rPr>
        <w:t xml:space="preserve"> o</w:t>
      </w:r>
      <w:r w:rsidR="003F566E" w:rsidRPr="00077E87">
        <w:rPr>
          <w:rFonts w:asciiTheme="majorHAnsi" w:hAnsiTheme="majorHAnsi"/>
          <w:sz w:val="24"/>
          <w:szCs w:val="24"/>
        </w:rPr>
        <w:t>sobom</w:t>
      </w:r>
      <w:r w:rsidR="00022D41">
        <w:rPr>
          <w:rFonts w:asciiTheme="majorHAnsi" w:hAnsiTheme="majorHAnsi"/>
          <w:sz w:val="24"/>
          <w:szCs w:val="24"/>
        </w:rPr>
        <w:t xml:space="preserve"> </w:t>
      </w:r>
      <w:r w:rsidR="003F566E" w:rsidRPr="00077E87">
        <w:rPr>
          <w:rFonts w:asciiTheme="majorHAnsi" w:hAnsiTheme="majorHAnsi"/>
          <w:sz w:val="24"/>
          <w:szCs w:val="24"/>
        </w:rPr>
        <w:t xml:space="preserve">upoważnionym przez niego, jak też innym uczestnikom </w:t>
      </w:r>
      <w:r w:rsidR="00676A83" w:rsidRPr="00077E87">
        <w:rPr>
          <w:rFonts w:asciiTheme="majorHAnsi" w:hAnsiTheme="majorHAnsi"/>
          <w:sz w:val="24"/>
          <w:szCs w:val="24"/>
        </w:rPr>
        <w:t xml:space="preserve">procesu budowlanego, dostępu  do terenu budowy </w:t>
      </w:r>
      <w:r w:rsidR="003F566E" w:rsidRPr="00077E87">
        <w:rPr>
          <w:rFonts w:asciiTheme="majorHAnsi" w:hAnsiTheme="majorHAnsi"/>
          <w:sz w:val="24"/>
          <w:szCs w:val="24"/>
        </w:rPr>
        <w:t xml:space="preserve">i do każdego miejsca, gdzie roboty </w:t>
      </w:r>
      <w:r w:rsidR="003A283D">
        <w:rPr>
          <w:rFonts w:asciiTheme="majorHAnsi" w:hAnsiTheme="majorHAnsi"/>
          <w:sz w:val="24"/>
          <w:szCs w:val="24"/>
        </w:rPr>
        <w:t xml:space="preserve">           </w:t>
      </w:r>
      <w:r w:rsidR="003F566E" w:rsidRPr="00077E87">
        <w:rPr>
          <w:rFonts w:asciiTheme="majorHAnsi" w:hAnsiTheme="majorHAnsi"/>
          <w:sz w:val="24"/>
          <w:szCs w:val="24"/>
        </w:rPr>
        <w:t>w z</w:t>
      </w:r>
      <w:r w:rsidR="00676A83" w:rsidRPr="00077E87">
        <w:rPr>
          <w:rFonts w:asciiTheme="majorHAnsi" w:hAnsiTheme="majorHAnsi"/>
          <w:sz w:val="24"/>
          <w:szCs w:val="24"/>
        </w:rPr>
        <w:t>wiązku z Umową będą wykonywane.</w:t>
      </w:r>
    </w:p>
    <w:p w:rsidR="003F566E" w:rsidRPr="00077E87" w:rsidRDefault="00B6464D" w:rsidP="00F3220A">
      <w:p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10</w:t>
      </w:r>
      <w:r w:rsidR="00676A83" w:rsidRPr="00077E87">
        <w:rPr>
          <w:rFonts w:asciiTheme="majorHAnsi" w:hAnsiTheme="majorHAnsi"/>
          <w:sz w:val="24"/>
          <w:szCs w:val="24"/>
        </w:rPr>
        <w:t xml:space="preserve">. </w:t>
      </w:r>
      <w:r w:rsidR="003F566E" w:rsidRPr="00077E87">
        <w:rPr>
          <w:rFonts w:asciiTheme="majorHAnsi" w:hAnsiTheme="majorHAnsi"/>
          <w:sz w:val="24"/>
          <w:szCs w:val="24"/>
        </w:rPr>
        <w:t>Od daty protokolarnego przejęcia terenu budowy, aż do chwili protokolarnego odbioru końcoweg</w:t>
      </w:r>
      <w:r w:rsidR="000D3586">
        <w:rPr>
          <w:rFonts w:asciiTheme="majorHAnsi" w:hAnsiTheme="majorHAnsi"/>
          <w:sz w:val="24"/>
          <w:szCs w:val="24"/>
        </w:rPr>
        <w:t>o</w:t>
      </w:r>
      <w:r w:rsidR="00676A83" w:rsidRPr="00077E87">
        <w:rPr>
          <w:rFonts w:asciiTheme="majorHAnsi" w:hAnsiTheme="majorHAnsi"/>
          <w:sz w:val="24"/>
          <w:szCs w:val="24"/>
        </w:rPr>
        <w:t xml:space="preserve">  r</w:t>
      </w:r>
      <w:r w:rsidR="003F566E" w:rsidRPr="00077E87">
        <w:rPr>
          <w:rFonts w:asciiTheme="majorHAnsi" w:hAnsiTheme="majorHAnsi"/>
          <w:sz w:val="24"/>
          <w:szCs w:val="24"/>
        </w:rPr>
        <w:t>obót</w:t>
      </w:r>
      <w:r w:rsidR="00F7423C">
        <w:rPr>
          <w:rFonts w:asciiTheme="majorHAnsi" w:hAnsiTheme="majorHAnsi"/>
          <w:sz w:val="24"/>
          <w:szCs w:val="24"/>
        </w:rPr>
        <w:t xml:space="preserve"> </w:t>
      </w:r>
      <w:r w:rsidR="003F566E" w:rsidRPr="00077E87">
        <w:rPr>
          <w:rFonts w:asciiTheme="majorHAnsi" w:hAnsiTheme="majorHAnsi"/>
          <w:sz w:val="24"/>
          <w:szCs w:val="24"/>
        </w:rPr>
        <w:t>Wykonawca ponosi odpowiedzialność za wszelkie szkody wynikłe na tym terenie, w tym szkody</w:t>
      </w:r>
      <w:r w:rsidR="00F7423C">
        <w:rPr>
          <w:rFonts w:asciiTheme="majorHAnsi" w:hAnsiTheme="majorHAnsi"/>
          <w:sz w:val="24"/>
          <w:szCs w:val="24"/>
        </w:rPr>
        <w:t xml:space="preserve"> </w:t>
      </w:r>
      <w:r w:rsidR="003F566E" w:rsidRPr="00077E87">
        <w:rPr>
          <w:rFonts w:asciiTheme="majorHAnsi" w:hAnsiTheme="majorHAnsi"/>
          <w:sz w:val="24"/>
          <w:szCs w:val="24"/>
        </w:rPr>
        <w:t>wyrządzone osobom trzecim.</w:t>
      </w:r>
    </w:p>
    <w:p w:rsidR="003F566E" w:rsidRPr="00077E87" w:rsidRDefault="00B6464D" w:rsidP="00F3220A">
      <w:p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11</w:t>
      </w:r>
      <w:r w:rsidR="00352D35" w:rsidRPr="00077E87">
        <w:rPr>
          <w:rFonts w:asciiTheme="majorHAnsi" w:hAnsiTheme="majorHAnsi"/>
          <w:sz w:val="24"/>
          <w:szCs w:val="24"/>
        </w:rPr>
        <w:t>.</w:t>
      </w:r>
      <w:r w:rsidR="00352D35" w:rsidRPr="00077E87">
        <w:rPr>
          <w:rFonts w:asciiTheme="majorHAnsi" w:hAnsiTheme="majorHAnsi"/>
          <w:sz w:val="24"/>
          <w:szCs w:val="24"/>
        </w:rPr>
        <w:tab/>
      </w:r>
      <w:r w:rsidR="003F566E" w:rsidRPr="00077E87">
        <w:rPr>
          <w:rFonts w:asciiTheme="majorHAnsi" w:hAnsiTheme="majorHAnsi"/>
          <w:sz w:val="24"/>
          <w:szCs w:val="24"/>
        </w:rPr>
        <w:t xml:space="preserve">Roboty wykonywane będą z materiałów Wykonawcy. Przy wykonywaniu robót budowlanych należy stosować materiały dopuszczone do obrotu i stosowane w budownictwie. Wszystkie materiały służące do wykonywania </w:t>
      </w:r>
      <w:r w:rsidR="00402F44" w:rsidRPr="00077E87">
        <w:rPr>
          <w:rFonts w:asciiTheme="majorHAnsi" w:hAnsiTheme="majorHAnsi"/>
          <w:sz w:val="24"/>
          <w:szCs w:val="24"/>
        </w:rPr>
        <w:t>Przedmiotu umowy</w:t>
      </w:r>
      <w:r w:rsidR="00E01EDC">
        <w:rPr>
          <w:rFonts w:asciiTheme="majorHAnsi" w:hAnsiTheme="majorHAnsi"/>
          <w:sz w:val="24"/>
          <w:szCs w:val="24"/>
        </w:rPr>
        <w:t xml:space="preserve"> </w:t>
      </w:r>
      <w:r w:rsidR="00402F44" w:rsidRPr="00077E87">
        <w:rPr>
          <w:rFonts w:asciiTheme="majorHAnsi" w:hAnsiTheme="majorHAnsi"/>
          <w:sz w:val="24"/>
          <w:szCs w:val="24"/>
        </w:rPr>
        <w:t>musz</w:t>
      </w:r>
      <w:r w:rsidR="00676A83" w:rsidRPr="00077E87">
        <w:rPr>
          <w:rFonts w:asciiTheme="majorHAnsi" w:hAnsiTheme="majorHAnsi"/>
          <w:sz w:val="24"/>
          <w:szCs w:val="24"/>
        </w:rPr>
        <w:t xml:space="preserve">ą spełniać obowiązujące normy i przepisy </w:t>
      </w:r>
      <w:r w:rsidR="003F566E" w:rsidRPr="00077E87">
        <w:rPr>
          <w:rFonts w:asciiTheme="majorHAnsi" w:hAnsiTheme="majorHAnsi"/>
          <w:sz w:val="24"/>
          <w:szCs w:val="24"/>
        </w:rPr>
        <w:t>w budownictwie.</w:t>
      </w:r>
    </w:p>
    <w:p w:rsidR="003F566E" w:rsidRPr="00077E87" w:rsidRDefault="00B6464D" w:rsidP="00F3220A">
      <w:pPr>
        <w:autoSpaceDE w:val="0"/>
        <w:spacing w:after="0" w:line="288" w:lineRule="auto"/>
        <w:rPr>
          <w:rFonts w:asciiTheme="majorHAnsi" w:hAnsiTheme="majorHAnsi"/>
          <w:sz w:val="24"/>
          <w:szCs w:val="24"/>
        </w:rPr>
      </w:pPr>
      <w:r w:rsidRPr="00077E87">
        <w:rPr>
          <w:rFonts w:asciiTheme="majorHAnsi" w:hAnsiTheme="majorHAnsi"/>
          <w:sz w:val="24"/>
          <w:szCs w:val="24"/>
        </w:rPr>
        <w:t>12</w:t>
      </w:r>
      <w:r w:rsidR="00352D35" w:rsidRPr="00077E87">
        <w:rPr>
          <w:rFonts w:asciiTheme="majorHAnsi" w:hAnsiTheme="majorHAnsi"/>
          <w:sz w:val="24"/>
          <w:szCs w:val="24"/>
        </w:rPr>
        <w:t xml:space="preserve">.    </w:t>
      </w:r>
      <w:r w:rsidR="003F566E" w:rsidRPr="00077E87">
        <w:rPr>
          <w:rFonts w:asciiTheme="majorHAnsi" w:hAnsiTheme="majorHAnsi"/>
          <w:sz w:val="24"/>
          <w:szCs w:val="24"/>
        </w:rPr>
        <w:t>Wykonawca we własnym zakresie i na własny koszt:</w:t>
      </w:r>
    </w:p>
    <w:p w:rsidR="003F566E" w:rsidRPr="00077E87" w:rsidRDefault="003F566E">
      <w:pPr>
        <w:pStyle w:val="Akapitzlist"/>
        <w:numPr>
          <w:ilvl w:val="0"/>
          <w:numId w:val="23"/>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 xml:space="preserve">zapewni objęcie kierownictwa robót przez </w:t>
      </w:r>
      <w:r w:rsidR="00352D35" w:rsidRPr="00077E87">
        <w:rPr>
          <w:rFonts w:asciiTheme="majorHAnsi" w:hAnsiTheme="majorHAnsi"/>
          <w:sz w:val="24"/>
          <w:szCs w:val="24"/>
        </w:rPr>
        <w:t>kierowników robót i kierowników branżowych</w:t>
      </w:r>
      <w:r w:rsidR="00521CAE">
        <w:rPr>
          <w:rFonts w:asciiTheme="majorHAnsi" w:hAnsiTheme="majorHAnsi"/>
          <w:sz w:val="24"/>
          <w:szCs w:val="24"/>
        </w:rPr>
        <w:t>;</w:t>
      </w:r>
    </w:p>
    <w:p w:rsidR="003F566E" w:rsidRPr="00077E87" w:rsidRDefault="003F566E">
      <w:pPr>
        <w:pStyle w:val="Akapitzlist"/>
        <w:numPr>
          <w:ilvl w:val="0"/>
          <w:numId w:val="23"/>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prowadzi dokumentację robót (książka obmiarów, protokoły odbioru robót, protokoły z narad, protokoły nadzorów autorskich, korespondencję, wniosków materiałowych i protokołów robót ulegających zakryciu i zanikowych)</w:t>
      </w:r>
      <w:r w:rsidR="00521CAE">
        <w:rPr>
          <w:rFonts w:asciiTheme="majorHAnsi" w:hAnsiTheme="majorHAnsi"/>
          <w:sz w:val="24"/>
          <w:szCs w:val="24"/>
        </w:rPr>
        <w:t>;</w:t>
      </w:r>
    </w:p>
    <w:p w:rsidR="003F566E" w:rsidRPr="00077E87" w:rsidRDefault="003301AF">
      <w:pPr>
        <w:pStyle w:val="Akapitzlist"/>
        <w:numPr>
          <w:ilvl w:val="0"/>
          <w:numId w:val="23"/>
        </w:numPr>
        <w:tabs>
          <w:tab w:val="clear" w:pos="708"/>
        </w:tabs>
        <w:autoSpaceDE w:val="0"/>
        <w:spacing w:after="0" w:line="288" w:lineRule="auto"/>
        <w:ind w:left="709" w:hanging="283"/>
        <w:jc w:val="both"/>
        <w:rPr>
          <w:rFonts w:asciiTheme="majorHAnsi" w:hAnsiTheme="majorHAnsi"/>
          <w:b/>
          <w:sz w:val="24"/>
          <w:szCs w:val="24"/>
        </w:rPr>
      </w:pPr>
      <w:r w:rsidRPr="00077E87">
        <w:rPr>
          <w:rFonts w:asciiTheme="majorHAnsi" w:hAnsiTheme="majorHAnsi"/>
          <w:sz w:val="24"/>
          <w:szCs w:val="24"/>
        </w:rPr>
        <w:t>sporządzi przed</w:t>
      </w:r>
      <w:r w:rsidR="003F566E" w:rsidRPr="00077E87">
        <w:rPr>
          <w:rFonts w:asciiTheme="majorHAnsi" w:hAnsiTheme="majorHAnsi"/>
          <w:sz w:val="24"/>
          <w:szCs w:val="24"/>
        </w:rPr>
        <w:t xml:space="preserve"> rozpoczęciem budowy plan bezpieczeństwa i ochrony zdrowia, uwzględniając specyfikę obiektu budowlanego i warunki prowadzenia robót budowlanych.</w:t>
      </w:r>
    </w:p>
    <w:p w:rsidR="003F566E" w:rsidRPr="00077E87" w:rsidRDefault="00B6464D" w:rsidP="00F3220A">
      <w:pPr>
        <w:autoSpaceDE w:val="0"/>
        <w:spacing w:after="0" w:line="288" w:lineRule="auto"/>
        <w:ind w:left="567" w:hanging="425"/>
        <w:jc w:val="both"/>
        <w:rPr>
          <w:rFonts w:asciiTheme="majorHAnsi" w:hAnsiTheme="majorHAnsi"/>
          <w:sz w:val="24"/>
          <w:szCs w:val="24"/>
        </w:rPr>
      </w:pPr>
      <w:r w:rsidRPr="00077E87">
        <w:rPr>
          <w:rFonts w:asciiTheme="majorHAnsi" w:hAnsiTheme="majorHAnsi"/>
          <w:sz w:val="24"/>
          <w:szCs w:val="24"/>
        </w:rPr>
        <w:t>13</w:t>
      </w:r>
      <w:r w:rsidR="00676A83" w:rsidRPr="00077E87">
        <w:rPr>
          <w:rFonts w:asciiTheme="majorHAnsi" w:hAnsiTheme="majorHAnsi"/>
          <w:sz w:val="24"/>
          <w:szCs w:val="24"/>
        </w:rPr>
        <w:t xml:space="preserve">. </w:t>
      </w:r>
      <w:r w:rsidR="003F566E" w:rsidRPr="00077E87">
        <w:rPr>
          <w:rFonts w:asciiTheme="majorHAnsi" w:hAnsiTheme="majorHAnsi"/>
          <w:sz w:val="24"/>
          <w:szCs w:val="24"/>
        </w:rPr>
        <w:t>Wykonawca zobowiązany jest do przedstawienia inspektorowi nadzoru wyników badań</w:t>
      </w:r>
      <w:r w:rsidR="00676A83" w:rsidRPr="00077E87">
        <w:rPr>
          <w:rFonts w:asciiTheme="majorHAnsi" w:hAnsiTheme="majorHAnsi"/>
          <w:sz w:val="24"/>
          <w:szCs w:val="24"/>
        </w:rPr>
        <w:t xml:space="preserve">  i p</w:t>
      </w:r>
      <w:r w:rsidR="003F566E" w:rsidRPr="00077E87">
        <w:rPr>
          <w:rFonts w:asciiTheme="majorHAnsi" w:hAnsiTheme="majorHAnsi"/>
          <w:sz w:val="24"/>
          <w:szCs w:val="24"/>
        </w:rPr>
        <w:t>omiarów</w:t>
      </w:r>
      <w:r w:rsidR="002A5BC4">
        <w:rPr>
          <w:rFonts w:asciiTheme="majorHAnsi" w:hAnsiTheme="majorHAnsi"/>
          <w:sz w:val="24"/>
          <w:szCs w:val="24"/>
        </w:rPr>
        <w:t xml:space="preserve"> </w:t>
      </w:r>
      <w:r w:rsidR="003F566E" w:rsidRPr="00077E87">
        <w:rPr>
          <w:rFonts w:asciiTheme="majorHAnsi" w:hAnsiTheme="majorHAnsi"/>
          <w:sz w:val="24"/>
          <w:szCs w:val="24"/>
        </w:rPr>
        <w:t>zgodnych</w:t>
      </w:r>
      <w:r w:rsidR="002A5BC4">
        <w:rPr>
          <w:rFonts w:asciiTheme="majorHAnsi" w:hAnsiTheme="majorHAnsi"/>
          <w:sz w:val="24"/>
          <w:szCs w:val="24"/>
        </w:rPr>
        <w:t xml:space="preserve"> </w:t>
      </w:r>
      <w:r w:rsidR="003F566E" w:rsidRPr="00077E87">
        <w:rPr>
          <w:rFonts w:asciiTheme="majorHAnsi" w:hAnsiTheme="majorHAnsi"/>
          <w:sz w:val="24"/>
          <w:szCs w:val="24"/>
        </w:rPr>
        <w:t>z obowiązującymi ustawami, normami, specyfikacjami dla poszczególnych robót.</w:t>
      </w:r>
    </w:p>
    <w:p w:rsidR="003F566E" w:rsidRPr="00077E87" w:rsidRDefault="003F566E">
      <w:pPr>
        <w:pStyle w:val="Akapitzlist"/>
        <w:numPr>
          <w:ilvl w:val="0"/>
          <w:numId w:val="7"/>
        </w:numPr>
        <w:autoSpaceDE w:val="0"/>
        <w:spacing w:after="0" w:line="288" w:lineRule="auto"/>
        <w:ind w:left="567" w:hanging="425"/>
        <w:jc w:val="both"/>
        <w:rPr>
          <w:rFonts w:asciiTheme="majorHAnsi" w:hAnsiTheme="majorHAnsi"/>
          <w:sz w:val="24"/>
          <w:szCs w:val="24"/>
        </w:rPr>
      </w:pPr>
      <w:r w:rsidRPr="00077E87">
        <w:rPr>
          <w:rFonts w:asciiTheme="majorHAnsi" w:hAnsiTheme="majorHAnsi"/>
          <w:sz w:val="24"/>
          <w:szCs w:val="24"/>
        </w:rPr>
        <w:t>Wykonawca zobowiązany jest do uzyskania akceptacji inspektora nadzoru dla materiałów przeznaczonych do wbudowania przed ich wbudowaniem na pods</w:t>
      </w:r>
      <w:r w:rsidR="00676A83" w:rsidRPr="00077E87">
        <w:rPr>
          <w:rFonts w:asciiTheme="majorHAnsi" w:hAnsiTheme="majorHAnsi"/>
          <w:sz w:val="24"/>
          <w:szCs w:val="24"/>
        </w:rPr>
        <w:t xml:space="preserve">tawie przedstawionych atestów i świadectw </w:t>
      </w:r>
      <w:r w:rsidRPr="00077E87">
        <w:rPr>
          <w:rFonts w:asciiTheme="majorHAnsi" w:hAnsiTheme="majorHAnsi"/>
          <w:sz w:val="24"/>
          <w:szCs w:val="24"/>
        </w:rPr>
        <w:t>jakości. W przypadku nie dotrzymania tego warunku i niedopuszczenia materiału do zabudowania, Wykonawca dokona wymiany elementu lub materiału na własny koszt.</w:t>
      </w:r>
    </w:p>
    <w:p w:rsidR="003F566E" w:rsidRPr="00077E87" w:rsidRDefault="003F566E">
      <w:pPr>
        <w:pStyle w:val="Akapitzlist"/>
        <w:numPr>
          <w:ilvl w:val="0"/>
          <w:numId w:val="7"/>
        </w:numPr>
        <w:autoSpaceDE w:val="0"/>
        <w:spacing w:after="0" w:line="288" w:lineRule="auto"/>
        <w:ind w:left="567" w:hanging="425"/>
        <w:jc w:val="both"/>
        <w:rPr>
          <w:rFonts w:asciiTheme="majorHAnsi" w:hAnsiTheme="majorHAnsi"/>
          <w:sz w:val="24"/>
          <w:szCs w:val="24"/>
        </w:rPr>
      </w:pPr>
      <w:r w:rsidRPr="00077E87">
        <w:rPr>
          <w:rFonts w:asciiTheme="majorHAnsi" w:hAnsiTheme="majorHAnsi"/>
          <w:sz w:val="24"/>
          <w:szCs w:val="24"/>
        </w:rPr>
        <w:t>Wykonawca zobowiązany jest stosować materiały/urządzenia nowe, nieużywane, nie</w:t>
      </w:r>
      <w:r w:rsidR="00841235" w:rsidRPr="00077E87">
        <w:rPr>
          <w:rFonts w:asciiTheme="majorHAnsi" w:hAnsiTheme="majorHAnsi"/>
          <w:sz w:val="24"/>
          <w:szCs w:val="24"/>
        </w:rPr>
        <w:t> </w:t>
      </w:r>
      <w:r w:rsidRPr="00077E87">
        <w:rPr>
          <w:rFonts w:asciiTheme="majorHAnsi" w:hAnsiTheme="majorHAnsi"/>
          <w:sz w:val="24"/>
          <w:szCs w:val="24"/>
        </w:rPr>
        <w:t xml:space="preserve">poekspozycyjne. </w:t>
      </w:r>
    </w:p>
    <w:p w:rsidR="003F566E" w:rsidRPr="00077E87" w:rsidRDefault="003F566E">
      <w:pPr>
        <w:pStyle w:val="Akapitzlist"/>
        <w:numPr>
          <w:ilvl w:val="0"/>
          <w:numId w:val="7"/>
        </w:numPr>
        <w:autoSpaceDE w:val="0"/>
        <w:spacing w:after="0" w:line="288" w:lineRule="auto"/>
        <w:ind w:left="567" w:hanging="425"/>
        <w:jc w:val="both"/>
        <w:rPr>
          <w:rFonts w:asciiTheme="majorHAnsi" w:hAnsiTheme="majorHAnsi"/>
          <w:b/>
          <w:sz w:val="24"/>
          <w:szCs w:val="24"/>
        </w:rPr>
      </w:pPr>
      <w:r w:rsidRPr="00077E87">
        <w:rPr>
          <w:rFonts w:asciiTheme="majorHAnsi" w:hAnsiTheme="majorHAnsi"/>
          <w:sz w:val="24"/>
          <w:szCs w:val="24"/>
        </w:rPr>
        <w:t>Wykonawca zapewni upoważnionym przedstawicielom Zamawiającego dostęp do wszelkich dokumentów związanych z ro</w:t>
      </w:r>
      <w:r w:rsidR="00DE3252" w:rsidRPr="00077E87">
        <w:rPr>
          <w:rFonts w:asciiTheme="majorHAnsi" w:hAnsiTheme="majorHAnsi"/>
          <w:sz w:val="24"/>
          <w:szCs w:val="24"/>
        </w:rPr>
        <w:t>botami budowla</w:t>
      </w:r>
      <w:r w:rsidRPr="00077E87">
        <w:rPr>
          <w:rFonts w:asciiTheme="majorHAnsi" w:hAnsiTheme="majorHAnsi"/>
          <w:sz w:val="24"/>
          <w:szCs w:val="24"/>
        </w:rPr>
        <w:t>nymi w szczególności Wykonawca umożliwi Zamawiającemu dostęp do dokumentacji dotyczącej rozliczeń z podwykonawcami.</w:t>
      </w:r>
    </w:p>
    <w:p w:rsidR="00BF7896" w:rsidRPr="00077E87" w:rsidRDefault="00BF7896" w:rsidP="00F3220A">
      <w:pPr>
        <w:autoSpaceDE w:val="0"/>
        <w:spacing w:after="0" w:line="288" w:lineRule="auto"/>
        <w:jc w:val="both"/>
        <w:rPr>
          <w:rFonts w:asciiTheme="majorHAnsi" w:hAnsiTheme="majorHAnsi"/>
          <w:b/>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bookmarkStart w:id="1" w:name="_Hlk119390213"/>
      <w:r w:rsidRPr="00077E87">
        <w:rPr>
          <w:rFonts w:asciiTheme="majorHAnsi" w:hAnsiTheme="majorHAnsi"/>
          <w:b/>
          <w:bCs/>
          <w:sz w:val="24"/>
          <w:szCs w:val="24"/>
        </w:rPr>
        <w:t>§ 3a</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Klauzula zatrudnienia</w:t>
      </w:r>
    </w:p>
    <w:bookmarkEnd w:id="1"/>
    <w:p w:rsidR="00C861DA" w:rsidRPr="00077E87" w:rsidRDefault="00C861DA" w:rsidP="00F3220A">
      <w:pPr>
        <w:autoSpaceDE w:val="0"/>
        <w:spacing w:after="0" w:line="288" w:lineRule="auto"/>
        <w:jc w:val="center"/>
        <w:rPr>
          <w:rFonts w:asciiTheme="majorHAnsi" w:hAnsiTheme="majorHAnsi"/>
          <w:sz w:val="24"/>
          <w:szCs w:val="24"/>
        </w:rPr>
      </w:pPr>
    </w:p>
    <w:p w:rsidR="00472C37" w:rsidRPr="0034310E" w:rsidRDefault="003F566E" w:rsidP="0034310E">
      <w:pPr>
        <w:pStyle w:val="Akapitzlist"/>
        <w:numPr>
          <w:ilvl w:val="0"/>
          <w:numId w:val="43"/>
        </w:numPr>
        <w:spacing w:after="0" w:line="288" w:lineRule="auto"/>
        <w:ind w:left="426" w:hanging="426"/>
        <w:jc w:val="both"/>
        <w:rPr>
          <w:rFonts w:asciiTheme="majorHAnsi" w:hAnsiTheme="majorHAnsi"/>
          <w:iCs/>
          <w:sz w:val="24"/>
          <w:szCs w:val="24"/>
        </w:rPr>
      </w:pPr>
      <w:r w:rsidRPr="00077E87">
        <w:rPr>
          <w:rFonts w:asciiTheme="majorHAnsi" w:hAnsiTheme="majorHAnsi"/>
          <w:sz w:val="24"/>
          <w:szCs w:val="24"/>
        </w:rPr>
        <w:t>Wykonawca zobowiązuje się do zatrudnienia na</w:t>
      </w:r>
      <w:r w:rsidR="009741E8" w:rsidRPr="00077E87">
        <w:rPr>
          <w:rFonts w:asciiTheme="majorHAnsi" w:hAnsiTheme="majorHAnsi"/>
          <w:sz w:val="24"/>
          <w:szCs w:val="24"/>
        </w:rPr>
        <w:t xml:space="preserve"> podstawie umowy o pracę przez Wykonawcę lub P</w:t>
      </w:r>
      <w:r w:rsidRPr="00077E87">
        <w:rPr>
          <w:rFonts w:asciiTheme="majorHAnsi" w:hAnsiTheme="majorHAnsi"/>
          <w:sz w:val="24"/>
          <w:szCs w:val="24"/>
        </w:rPr>
        <w:t xml:space="preserve">odwykonawcę osób wykonujących wskazane poniżej czynności w trakcie realizacji zamówienia: </w:t>
      </w:r>
      <w:r w:rsidRPr="00077E87">
        <w:rPr>
          <w:rFonts w:asciiTheme="majorHAnsi" w:hAnsiTheme="majorHAnsi"/>
          <w:b/>
          <w:sz w:val="24"/>
          <w:szCs w:val="24"/>
        </w:rPr>
        <w:t xml:space="preserve">wykonywanie prac fizycznych przy realizacji wszystkich robót budowlanych </w:t>
      </w:r>
      <w:r w:rsidRPr="00077E87">
        <w:rPr>
          <w:rFonts w:asciiTheme="majorHAnsi" w:hAnsiTheme="majorHAnsi"/>
          <w:sz w:val="24"/>
          <w:szCs w:val="24"/>
        </w:rPr>
        <w:t>(</w:t>
      </w:r>
      <w:r w:rsidRPr="00077E87">
        <w:rPr>
          <w:rFonts w:asciiTheme="majorHAnsi" w:eastAsia="Cambria" w:hAnsiTheme="majorHAnsi"/>
          <w:i/>
          <w:sz w:val="24"/>
          <w:szCs w:val="24"/>
        </w:rPr>
        <w:t>Obowiązek ten nie dotyczy sytuacji, gdy prace te będą wykonywane samodzielnie i osobiście przez osoby fizyczne prowadzące działalność gospodarczą w postaci tzw. samozatrudnienia, jako podwykonawcy).</w:t>
      </w:r>
      <w:r w:rsidR="00A6067F" w:rsidRPr="00A6067F">
        <w:rPr>
          <w:rFonts w:asciiTheme="majorHAnsi" w:eastAsia="Cambria" w:hAnsiTheme="majorHAnsi"/>
          <w:iCs/>
          <w:sz w:val="24"/>
          <w:szCs w:val="24"/>
        </w:rPr>
        <w:t>Wykaz robót budowlanych:</w:t>
      </w:r>
    </w:p>
    <w:p w:rsidR="0034310E" w:rsidRPr="00F56B50" w:rsidRDefault="00D11EEB" w:rsidP="0034310E">
      <w:pPr>
        <w:pStyle w:val="Bezodstpw"/>
        <w:numPr>
          <w:ilvl w:val="0"/>
          <w:numId w:val="64"/>
        </w:numPr>
        <w:rPr>
          <w:rFonts w:asciiTheme="majorHAnsi" w:hAnsiTheme="majorHAnsi"/>
          <w:sz w:val="24"/>
          <w:szCs w:val="24"/>
        </w:rPr>
      </w:pPr>
      <w:r>
        <w:rPr>
          <w:rFonts w:asciiTheme="majorHAnsi" w:hAnsiTheme="majorHAnsi"/>
          <w:sz w:val="24"/>
          <w:szCs w:val="24"/>
        </w:rPr>
        <w:t>rozbiórka pokrycia dachowego z papy</w:t>
      </w:r>
      <w:r w:rsidR="0034310E" w:rsidRPr="00F56B50">
        <w:rPr>
          <w:rFonts w:asciiTheme="majorHAnsi" w:hAnsiTheme="majorHAnsi"/>
          <w:sz w:val="24"/>
          <w:szCs w:val="24"/>
        </w:rPr>
        <w:t xml:space="preserve"> ;</w:t>
      </w:r>
    </w:p>
    <w:p w:rsidR="0034310E" w:rsidRPr="00F56B50" w:rsidRDefault="0034310E" w:rsidP="003C423F">
      <w:pPr>
        <w:pStyle w:val="Bezodstpw"/>
        <w:numPr>
          <w:ilvl w:val="0"/>
          <w:numId w:val="64"/>
        </w:numPr>
        <w:rPr>
          <w:rFonts w:asciiTheme="majorHAnsi" w:hAnsiTheme="majorHAnsi"/>
          <w:sz w:val="24"/>
          <w:szCs w:val="24"/>
        </w:rPr>
      </w:pPr>
      <w:r w:rsidRPr="00F56B50">
        <w:rPr>
          <w:rFonts w:asciiTheme="majorHAnsi" w:hAnsiTheme="majorHAnsi"/>
          <w:sz w:val="24"/>
          <w:szCs w:val="24"/>
        </w:rPr>
        <w:t xml:space="preserve"> </w:t>
      </w:r>
      <w:r w:rsidR="00D11EEB">
        <w:rPr>
          <w:rFonts w:asciiTheme="majorHAnsi" w:hAnsiTheme="majorHAnsi"/>
          <w:sz w:val="24"/>
          <w:szCs w:val="24"/>
        </w:rPr>
        <w:t>położenie pokrycia z blachy</w:t>
      </w:r>
      <w:r w:rsidRPr="00F56B50">
        <w:rPr>
          <w:rFonts w:asciiTheme="majorHAnsi" w:hAnsiTheme="majorHAnsi"/>
          <w:sz w:val="24"/>
          <w:szCs w:val="24"/>
        </w:rPr>
        <w:t xml:space="preserve"> ;</w:t>
      </w:r>
    </w:p>
    <w:p w:rsidR="0034310E" w:rsidRPr="00F56B50" w:rsidRDefault="00D11EEB" w:rsidP="003C423F">
      <w:pPr>
        <w:pStyle w:val="Bezodstpw"/>
        <w:numPr>
          <w:ilvl w:val="0"/>
          <w:numId w:val="64"/>
        </w:numPr>
        <w:rPr>
          <w:rFonts w:asciiTheme="majorHAnsi" w:hAnsiTheme="majorHAnsi"/>
          <w:sz w:val="24"/>
          <w:szCs w:val="24"/>
        </w:rPr>
      </w:pPr>
      <w:r>
        <w:rPr>
          <w:rFonts w:asciiTheme="majorHAnsi" w:hAnsiTheme="majorHAnsi"/>
          <w:sz w:val="24"/>
          <w:szCs w:val="24"/>
        </w:rPr>
        <w:t>naprawa elewacji budynku kotłowni i stołówki</w:t>
      </w:r>
      <w:r w:rsidR="0034310E" w:rsidRPr="00F56B50">
        <w:rPr>
          <w:rFonts w:asciiTheme="majorHAnsi" w:hAnsiTheme="majorHAnsi"/>
          <w:sz w:val="24"/>
          <w:szCs w:val="24"/>
        </w:rPr>
        <w:t xml:space="preserve"> ;</w:t>
      </w:r>
    </w:p>
    <w:p w:rsidR="0034310E" w:rsidRPr="00DF503A" w:rsidRDefault="0034310E" w:rsidP="00DF503A">
      <w:pPr>
        <w:pStyle w:val="Bezodstpw"/>
        <w:numPr>
          <w:ilvl w:val="0"/>
          <w:numId w:val="64"/>
        </w:numPr>
        <w:rPr>
          <w:rFonts w:asciiTheme="majorHAnsi" w:hAnsiTheme="majorHAnsi"/>
          <w:sz w:val="24"/>
          <w:szCs w:val="24"/>
        </w:rPr>
      </w:pPr>
      <w:r w:rsidRPr="00F56B50">
        <w:rPr>
          <w:rFonts w:asciiTheme="majorHAnsi" w:hAnsiTheme="majorHAnsi"/>
          <w:sz w:val="24"/>
          <w:szCs w:val="24"/>
        </w:rPr>
        <w:t xml:space="preserve"> </w:t>
      </w:r>
      <w:r w:rsidR="003C423F">
        <w:rPr>
          <w:rFonts w:asciiTheme="majorHAnsi" w:hAnsiTheme="majorHAnsi"/>
          <w:sz w:val="24"/>
          <w:szCs w:val="24"/>
        </w:rPr>
        <w:t>ułożenie stopni i spoczników schodowych ;</w:t>
      </w:r>
    </w:p>
    <w:p w:rsidR="0034310E" w:rsidRPr="00DF503A" w:rsidRDefault="0034310E" w:rsidP="00DF503A">
      <w:pPr>
        <w:spacing w:after="0" w:line="288" w:lineRule="auto"/>
        <w:jc w:val="both"/>
        <w:rPr>
          <w:rFonts w:asciiTheme="majorHAnsi" w:hAnsiTheme="majorHAnsi"/>
          <w:iCs/>
          <w:sz w:val="24"/>
          <w:szCs w:val="24"/>
        </w:rPr>
      </w:pPr>
    </w:p>
    <w:p w:rsidR="003F566E" w:rsidRPr="00077E87" w:rsidRDefault="003F566E">
      <w:pPr>
        <w:pStyle w:val="Akapitzlist"/>
        <w:numPr>
          <w:ilvl w:val="0"/>
          <w:numId w:val="43"/>
        </w:numPr>
        <w:spacing w:after="0" w:line="288" w:lineRule="auto"/>
        <w:ind w:left="426" w:hanging="426"/>
        <w:jc w:val="both"/>
        <w:rPr>
          <w:rFonts w:asciiTheme="majorHAnsi" w:hAnsiTheme="majorHAnsi"/>
          <w:sz w:val="24"/>
          <w:szCs w:val="24"/>
        </w:rPr>
      </w:pPr>
      <w:r w:rsidRPr="003A283D">
        <w:rPr>
          <w:rFonts w:asciiTheme="majorHAnsi" w:hAnsiTheme="majorHAnsi"/>
          <w:sz w:val="24"/>
          <w:szCs w:val="24"/>
        </w:rPr>
        <w:t>W</w:t>
      </w:r>
      <w:r w:rsidR="00676A83" w:rsidRPr="003A283D">
        <w:rPr>
          <w:rFonts w:asciiTheme="majorHAnsi" w:hAnsiTheme="majorHAnsi"/>
          <w:sz w:val="24"/>
          <w:szCs w:val="24"/>
        </w:rPr>
        <w:t xml:space="preserve"> trakcie realizacji zamówienia Z</w:t>
      </w:r>
      <w:r w:rsidRPr="003A283D">
        <w:rPr>
          <w:rFonts w:asciiTheme="majorHAnsi" w:hAnsiTheme="majorHAnsi"/>
          <w:sz w:val="24"/>
          <w:szCs w:val="24"/>
        </w:rPr>
        <w:t>amawiający uprawniony jest do wykonywan</w:t>
      </w:r>
      <w:r w:rsidR="009741E8" w:rsidRPr="003A283D">
        <w:rPr>
          <w:rFonts w:asciiTheme="majorHAnsi" w:hAnsiTheme="majorHAnsi"/>
          <w:sz w:val="24"/>
          <w:szCs w:val="24"/>
        </w:rPr>
        <w:t>ia czynności kontrolnych wobec W</w:t>
      </w:r>
      <w:r w:rsidRPr="003A283D">
        <w:rPr>
          <w:rFonts w:asciiTheme="majorHAnsi" w:hAnsiTheme="majorHAnsi"/>
          <w:sz w:val="24"/>
          <w:szCs w:val="24"/>
        </w:rPr>
        <w:t>ykonawcy odnośnie spełniania przez wykonawcę lub podwykonawcę wymogu zatrudnienia na podstawie umowy o pracę osób</w:t>
      </w:r>
      <w:r w:rsidRPr="00077E87">
        <w:rPr>
          <w:rFonts w:asciiTheme="majorHAnsi" w:hAnsiTheme="majorHAnsi"/>
          <w:sz w:val="24"/>
          <w:szCs w:val="24"/>
        </w:rPr>
        <w:t xml:space="preserve"> wykonujących wskazane w ust. 1 czynności. Zamawiający uprawniony jest </w:t>
      </w:r>
      <w:r w:rsidR="003A283D">
        <w:rPr>
          <w:rFonts w:asciiTheme="majorHAnsi" w:hAnsiTheme="majorHAnsi"/>
          <w:sz w:val="24"/>
          <w:szCs w:val="24"/>
        </w:rPr>
        <w:t xml:space="preserve">                  </w:t>
      </w:r>
      <w:r w:rsidRPr="00077E87">
        <w:rPr>
          <w:rFonts w:asciiTheme="majorHAnsi" w:hAnsiTheme="majorHAnsi"/>
          <w:sz w:val="24"/>
          <w:szCs w:val="24"/>
        </w:rPr>
        <w:t xml:space="preserve">w szczególności do: </w:t>
      </w:r>
    </w:p>
    <w:p w:rsidR="003F566E" w:rsidRPr="00077E87" w:rsidRDefault="003F566E">
      <w:pPr>
        <w:pStyle w:val="Akapitzlist"/>
        <w:numPr>
          <w:ilvl w:val="0"/>
          <w:numId w:val="4"/>
        </w:numPr>
        <w:spacing w:after="0" w:line="288" w:lineRule="auto"/>
        <w:ind w:left="709" w:hanging="283"/>
        <w:jc w:val="both"/>
        <w:rPr>
          <w:rFonts w:asciiTheme="majorHAnsi" w:hAnsiTheme="majorHAnsi"/>
          <w:sz w:val="24"/>
          <w:szCs w:val="24"/>
        </w:rPr>
      </w:pPr>
      <w:r w:rsidRPr="00077E87">
        <w:rPr>
          <w:rFonts w:asciiTheme="majorHAnsi" w:hAnsiTheme="majorHAnsi"/>
          <w:sz w:val="24"/>
          <w:szCs w:val="24"/>
        </w:rPr>
        <w:t>żądania oświadczeń i dokumentów w zakresie potwier</w:t>
      </w:r>
      <w:r w:rsidR="00676A83" w:rsidRPr="00077E87">
        <w:rPr>
          <w:rFonts w:asciiTheme="majorHAnsi" w:hAnsiTheme="majorHAnsi"/>
          <w:sz w:val="24"/>
          <w:szCs w:val="24"/>
        </w:rPr>
        <w:t>dzenia spełniania ww. wymogów i </w:t>
      </w:r>
      <w:r w:rsidRPr="00077E87">
        <w:rPr>
          <w:rFonts w:asciiTheme="majorHAnsi" w:hAnsiTheme="majorHAnsi"/>
          <w:sz w:val="24"/>
          <w:szCs w:val="24"/>
        </w:rPr>
        <w:t>dokonywania ich oceny</w:t>
      </w:r>
      <w:r w:rsidR="00521CAE">
        <w:rPr>
          <w:rFonts w:asciiTheme="majorHAnsi" w:hAnsiTheme="majorHAnsi"/>
          <w:sz w:val="24"/>
          <w:szCs w:val="24"/>
        </w:rPr>
        <w:t>;</w:t>
      </w:r>
    </w:p>
    <w:p w:rsidR="003F566E" w:rsidRPr="00077E87" w:rsidRDefault="003F566E">
      <w:pPr>
        <w:pStyle w:val="Akapitzlist"/>
        <w:numPr>
          <w:ilvl w:val="0"/>
          <w:numId w:val="4"/>
        </w:numPr>
        <w:spacing w:after="0" w:line="288" w:lineRule="auto"/>
        <w:ind w:left="709" w:hanging="283"/>
        <w:jc w:val="both"/>
        <w:rPr>
          <w:rFonts w:asciiTheme="majorHAnsi" w:hAnsiTheme="majorHAnsi"/>
          <w:sz w:val="24"/>
          <w:szCs w:val="24"/>
        </w:rPr>
      </w:pPr>
      <w:r w:rsidRPr="00077E87">
        <w:rPr>
          <w:rFonts w:asciiTheme="majorHAnsi" w:hAnsiTheme="majorHAnsi"/>
          <w:sz w:val="24"/>
          <w:szCs w:val="24"/>
        </w:rPr>
        <w:t>żądania wyjaśnień w przypadku wątpliwości w zakres</w:t>
      </w:r>
      <w:r w:rsidR="00676A83" w:rsidRPr="00077E87">
        <w:rPr>
          <w:rFonts w:asciiTheme="majorHAnsi" w:hAnsiTheme="majorHAnsi"/>
          <w:sz w:val="24"/>
          <w:szCs w:val="24"/>
        </w:rPr>
        <w:t>ie potwierdzenia spełniania ww. </w:t>
      </w:r>
      <w:r w:rsidRPr="00077E87">
        <w:rPr>
          <w:rFonts w:asciiTheme="majorHAnsi" w:hAnsiTheme="majorHAnsi"/>
          <w:sz w:val="24"/>
          <w:szCs w:val="24"/>
        </w:rPr>
        <w:t>wymogów</w:t>
      </w:r>
      <w:r w:rsidR="00521CAE">
        <w:rPr>
          <w:rFonts w:asciiTheme="majorHAnsi" w:hAnsiTheme="majorHAnsi"/>
          <w:sz w:val="24"/>
          <w:szCs w:val="24"/>
        </w:rPr>
        <w:t>;</w:t>
      </w:r>
    </w:p>
    <w:p w:rsidR="003F566E" w:rsidRPr="00077E87" w:rsidRDefault="003F566E">
      <w:pPr>
        <w:pStyle w:val="Akapitzlist"/>
        <w:numPr>
          <w:ilvl w:val="0"/>
          <w:numId w:val="4"/>
        </w:numPr>
        <w:spacing w:after="0" w:line="288" w:lineRule="auto"/>
        <w:ind w:left="709" w:hanging="284"/>
        <w:jc w:val="both"/>
        <w:rPr>
          <w:rFonts w:asciiTheme="majorHAnsi" w:hAnsiTheme="majorHAnsi"/>
          <w:sz w:val="24"/>
          <w:szCs w:val="24"/>
        </w:rPr>
      </w:pPr>
      <w:r w:rsidRPr="00077E87">
        <w:rPr>
          <w:rFonts w:asciiTheme="majorHAnsi" w:hAnsiTheme="majorHAnsi"/>
          <w:sz w:val="24"/>
          <w:szCs w:val="24"/>
        </w:rPr>
        <w:t>przeprowadzania kontroli na miejscu wykonywania świadczenia.</w:t>
      </w:r>
    </w:p>
    <w:p w:rsidR="003F566E" w:rsidRPr="00077E87" w:rsidRDefault="003F566E">
      <w:pPr>
        <w:pStyle w:val="Akapitzlist"/>
        <w:numPr>
          <w:ilvl w:val="0"/>
          <w:numId w:val="43"/>
        </w:numPr>
        <w:spacing w:after="0" w:line="288" w:lineRule="auto"/>
        <w:ind w:left="426" w:hanging="426"/>
        <w:jc w:val="both"/>
        <w:rPr>
          <w:rFonts w:asciiTheme="majorHAnsi" w:hAnsiTheme="majorHAnsi"/>
          <w:b/>
          <w:i/>
          <w:sz w:val="24"/>
          <w:szCs w:val="24"/>
        </w:rPr>
      </w:pPr>
      <w:r w:rsidRPr="00077E87">
        <w:rPr>
          <w:rFonts w:asciiTheme="majorHAnsi" w:hAnsiTheme="majorHAnsi"/>
          <w:sz w:val="24"/>
          <w:szCs w:val="24"/>
        </w:rPr>
        <w:t>W trakcie realizacj</w:t>
      </w:r>
      <w:r w:rsidR="00676A83" w:rsidRPr="00077E87">
        <w:rPr>
          <w:rFonts w:asciiTheme="majorHAnsi" w:hAnsiTheme="majorHAnsi"/>
          <w:sz w:val="24"/>
          <w:szCs w:val="24"/>
        </w:rPr>
        <w:t>i zamówienia na każde wezwanie Z</w:t>
      </w:r>
      <w:r w:rsidRPr="00077E87">
        <w:rPr>
          <w:rFonts w:asciiTheme="majorHAnsi" w:hAnsiTheme="majorHAnsi"/>
          <w:sz w:val="24"/>
          <w:szCs w:val="24"/>
        </w:rPr>
        <w:t xml:space="preserve">amawiającego </w:t>
      </w:r>
      <w:r w:rsidR="003A283D">
        <w:rPr>
          <w:rFonts w:asciiTheme="majorHAnsi" w:hAnsiTheme="majorHAnsi"/>
          <w:sz w:val="24"/>
          <w:szCs w:val="24"/>
        </w:rPr>
        <w:t xml:space="preserve">                                              </w:t>
      </w:r>
      <w:r w:rsidRPr="00077E87">
        <w:rPr>
          <w:rFonts w:asciiTheme="majorHAnsi" w:hAnsiTheme="majorHAnsi"/>
          <w:sz w:val="24"/>
          <w:szCs w:val="24"/>
        </w:rPr>
        <w:t xml:space="preserve">w wyznaczonym w tym </w:t>
      </w:r>
      <w:r w:rsidR="00676A83" w:rsidRPr="00077E87">
        <w:rPr>
          <w:rFonts w:asciiTheme="majorHAnsi" w:hAnsiTheme="majorHAnsi"/>
          <w:sz w:val="24"/>
          <w:szCs w:val="24"/>
        </w:rPr>
        <w:t>wezwaniu terminie W</w:t>
      </w:r>
      <w:r w:rsidRPr="00077E87">
        <w:rPr>
          <w:rFonts w:asciiTheme="majorHAnsi" w:hAnsiTheme="majorHAnsi"/>
          <w:sz w:val="24"/>
          <w:szCs w:val="24"/>
        </w:rPr>
        <w:t>ykonawca przedłoży zamawiającemu wskazane poniżej dowody w celu potwierdzenia spełnienia wymogu zatrudnienia na</w:t>
      </w:r>
      <w:r w:rsidR="009741E8" w:rsidRPr="00077E87">
        <w:rPr>
          <w:rFonts w:asciiTheme="majorHAnsi" w:hAnsiTheme="majorHAnsi"/>
          <w:sz w:val="24"/>
          <w:szCs w:val="24"/>
        </w:rPr>
        <w:t xml:space="preserve"> podstawie umowy o pracę przez Wykonawcę lub P</w:t>
      </w:r>
      <w:r w:rsidRPr="00077E87">
        <w:rPr>
          <w:rFonts w:asciiTheme="majorHAnsi" w:hAnsiTheme="majorHAnsi"/>
          <w:sz w:val="24"/>
          <w:szCs w:val="24"/>
        </w:rPr>
        <w:t>odwykonawcę osób wykonujących wskazane w ust. 1 czynności w trakcie realizacji zamówienia:</w:t>
      </w:r>
    </w:p>
    <w:p w:rsidR="003F566E" w:rsidRPr="00BF7C00" w:rsidRDefault="00676A83">
      <w:pPr>
        <w:pStyle w:val="Akapitzlist"/>
        <w:numPr>
          <w:ilvl w:val="0"/>
          <w:numId w:val="33"/>
        </w:numPr>
        <w:spacing w:after="0" w:line="288" w:lineRule="auto"/>
        <w:jc w:val="both"/>
        <w:rPr>
          <w:rFonts w:asciiTheme="majorHAnsi" w:hAnsiTheme="majorHAnsi"/>
          <w:iCs/>
          <w:sz w:val="24"/>
          <w:szCs w:val="24"/>
        </w:rPr>
      </w:pPr>
      <w:r w:rsidRPr="00BF7C00">
        <w:rPr>
          <w:rFonts w:asciiTheme="majorHAnsi" w:hAnsiTheme="majorHAnsi"/>
          <w:b/>
          <w:iCs/>
          <w:sz w:val="24"/>
          <w:szCs w:val="24"/>
        </w:rPr>
        <w:t>oświadczenie W</w:t>
      </w:r>
      <w:r w:rsidR="003F566E" w:rsidRPr="00BF7C00">
        <w:rPr>
          <w:rFonts w:asciiTheme="majorHAnsi" w:hAnsiTheme="majorHAnsi"/>
          <w:b/>
          <w:iCs/>
          <w:sz w:val="24"/>
          <w:szCs w:val="24"/>
        </w:rPr>
        <w:t xml:space="preserve">ykonawcy lub </w:t>
      </w:r>
      <w:r w:rsidR="009741E8" w:rsidRPr="00BF7C00">
        <w:rPr>
          <w:rFonts w:asciiTheme="majorHAnsi" w:hAnsiTheme="majorHAnsi"/>
          <w:b/>
          <w:iCs/>
          <w:sz w:val="24"/>
          <w:szCs w:val="24"/>
        </w:rPr>
        <w:t>P</w:t>
      </w:r>
      <w:r w:rsidR="003F566E" w:rsidRPr="00BF7C00">
        <w:rPr>
          <w:rFonts w:asciiTheme="majorHAnsi" w:hAnsiTheme="majorHAnsi"/>
          <w:b/>
          <w:iCs/>
          <w:sz w:val="24"/>
          <w:szCs w:val="24"/>
        </w:rPr>
        <w:t xml:space="preserve">odwykonawcy </w:t>
      </w:r>
      <w:r w:rsidR="003F566E" w:rsidRPr="00BF7C00">
        <w:rPr>
          <w:rFonts w:asciiTheme="majorHAnsi" w:hAnsiTheme="majorHAnsi"/>
          <w:iCs/>
          <w:sz w:val="24"/>
          <w:szCs w:val="24"/>
        </w:rPr>
        <w:t>o zatrudnieniu na podstawie umowy o pracę osób wykonujących czynności, których dotyczy wezwanie zamawiającego.</w:t>
      </w:r>
      <w:r w:rsidR="002F5A8D">
        <w:rPr>
          <w:rFonts w:asciiTheme="majorHAnsi" w:hAnsiTheme="majorHAnsi"/>
          <w:iCs/>
          <w:sz w:val="24"/>
          <w:szCs w:val="24"/>
        </w:rPr>
        <w:t xml:space="preserve"> </w:t>
      </w:r>
      <w:r w:rsidR="003F566E" w:rsidRPr="00BF7C00">
        <w:rPr>
          <w:rFonts w:asciiTheme="majorHAnsi" w:hAnsiTheme="majorHAnsi"/>
          <w:iCs/>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w:t>
      </w:r>
      <w:r w:rsidRPr="00BF7C00">
        <w:rPr>
          <w:rFonts w:asciiTheme="majorHAnsi" w:hAnsiTheme="majorHAnsi"/>
          <w:iCs/>
          <w:sz w:val="24"/>
          <w:szCs w:val="24"/>
        </w:rPr>
        <w:t>aniem liczby tych osób, imion i </w:t>
      </w:r>
      <w:r w:rsidR="003F566E" w:rsidRPr="00BF7C00">
        <w:rPr>
          <w:rFonts w:asciiTheme="majorHAnsi" w:hAnsiTheme="majorHAnsi"/>
          <w:iCs/>
          <w:sz w:val="24"/>
          <w:szCs w:val="24"/>
        </w:rPr>
        <w:t>nazwisk tych osób, rodzaju umowy o pracę i wymiaru etatu oraz podpis osoby uprawnionej do z</w:t>
      </w:r>
      <w:r w:rsidR="00744A77" w:rsidRPr="00BF7C00">
        <w:rPr>
          <w:rFonts w:asciiTheme="majorHAnsi" w:hAnsiTheme="majorHAnsi"/>
          <w:iCs/>
          <w:sz w:val="24"/>
          <w:szCs w:val="24"/>
        </w:rPr>
        <w:t>łożenia oświadczenia w imieniu W</w:t>
      </w:r>
      <w:r w:rsidR="009741E8" w:rsidRPr="00BF7C00">
        <w:rPr>
          <w:rFonts w:asciiTheme="majorHAnsi" w:hAnsiTheme="majorHAnsi"/>
          <w:iCs/>
          <w:sz w:val="24"/>
          <w:szCs w:val="24"/>
        </w:rPr>
        <w:t>ykonawcy lub P</w:t>
      </w:r>
      <w:r w:rsidR="003F566E" w:rsidRPr="00BF7C00">
        <w:rPr>
          <w:rFonts w:asciiTheme="majorHAnsi" w:hAnsiTheme="majorHAnsi"/>
          <w:iCs/>
          <w:sz w:val="24"/>
          <w:szCs w:val="24"/>
        </w:rPr>
        <w:t>odwykonawcy;</w:t>
      </w:r>
    </w:p>
    <w:p w:rsidR="003F566E" w:rsidRPr="00BF7C00" w:rsidRDefault="003F566E">
      <w:pPr>
        <w:pStyle w:val="Akapitzlist"/>
        <w:numPr>
          <w:ilvl w:val="0"/>
          <w:numId w:val="33"/>
        </w:numPr>
        <w:spacing w:after="0" w:line="288" w:lineRule="auto"/>
        <w:jc w:val="both"/>
        <w:rPr>
          <w:rFonts w:asciiTheme="majorHAnsi" w:hAnsiTheme="majorHAnsi"/>
          <w:b/>
          <w:iCs/>
          <w:sz w:val="24"/>
          <w:szCs w:val="24"/>
        </w:rPr>
      </w:pPr>
      <w:r w:rsidRPr="00BF7C00">
        <w:rPr>
          <w:rFonts w:asciiTheme="majorHAnsi" w:hAnsiTheme="majorHAnsi"/>
          <w:iCs/>
          <w:sz w:val="24"/>
          <w:szCs w:val="24"/>
        </w:rPr>
        <w:t xml:space="preserve">poświadczoną za zgodność </w:t>
      </w:r>
      <w:r w:rsidR="00744A77" w:rsidRPr="00BF7C00">
        <w:rPr>
          <w:rFonts w:asciiTheme="majorHAnsi" w:hAnsiTheme="majorHAnsi"/>
          <w:iCs/>
          <w:sz w:val="24"/>
          <w:szCs w:val="24"/>
        </w:rPr>
        <w:t>z oryginałem odpowiednio przez Wykonawcę lub P</w:t>
      </w:r>
      <w:r w:rsidRPr="00BF7C00">
        <w:rPr>
          <w:rFonts w:asciiTheme="majorHAnsi" w:hAnsiTheme="majorHAnsi"/>
          <w:iCs/>
          <w:sz w:val="24"/>
          <w:szCs w:val="24"/>
        </w:rPr>
        <w:t>odwykonawcę</w:t>
      </w:r>
      <w:r w:rsidRPr="00BF7C00">
        <w:rPr>
          <w:rFonts w:asciiTheme="majorHAnsi" w:hAnsiTheme="majorHAnsi"/>
          <w:b/>
          <w:iCs/>
          <w:sz w:val="24"/>
          <w:szCs w:val="24"/>
        </w:rPr>
        <w:t xml:space="preserve"> kopię umowy/umów o pracę</w:t>
      </w:r>
      <w:r w:rsidRPr="00BF7C00">
        <w:rPr>
          <w:rFonts w:asciiTheme="majorHAnsi" w:hAnsiTheme="majorHAnsi"/>
          <w:iCs/>
          <w:sz w:val="24"/>
          <w:szCs w:val="24"/>
        </w:rPr>
        <w:t xml:space="preserve"> osób wykonujących w trakcie </w:t>
      </w:r>
      <w:r w:rsidRPr="00BF7C00">
        <w:rPr>
          <w:rFonts w:asciiTheme="majorHAnsi" w:hAnsiTheme="majorHAnsi"/>
          <w:iCs/>
          <w:sz w:val="24"/>
          <w:szCs w:val="24"/>
        </w:rPr>
        <w:lastRenderedPageBreak/>
        <w:t>realizacji zamówienia czynności, których dotyc</w:t>
      </w:r>
      <w:r w:rsidR="00744A77" w:rsidRPr="00BF7C00">
        <w:rPr>
          <w:rFonts w:asciiTheme="majorHAnsi" w:hAnsiTheme="majorHAnsi"/>
          <w:iCs/>
          <w:sz w:val="24"/>
          <w:szCs w:val="24"/>
        </w:rPr>
        <w:t>zy ww. oświadczenie W</w:t>
      </w:r>
      <w:r w:rsidR="009741E8" w:rsidRPr="00BF7C00">
        <w:rPr>
          <w:rFonts w:asciiTheme="majorHAnsi" w:hAnsiTheme="majorHAnsi"/>
          <w:iCs/>
          <w:sz w:val="24"/>
          <w:szCs w:val="24"/>
        </w:rPr>
        <w:t>ykonawcy lub P</w:t>
      </w:r>
      <w:r w:rsidRPr="00BF7C00">
        <w:rPr>
          <w:rFonts w:asciiTheme="majorHAnsi" w:hAnsiTheme="majorHAnsi"/>
          <w:iCs/>
          <w:sz w:val="24"/>
          <w:szCs w:val="24"/>
        </w:rPr>
        <w:t>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BF7C00">
        <w:rPr>
          <w:rStyle w:val="Znakiprzypiswdolnych"/>
          <w:rFonts w:asciiTheme="majorHAnsi" w:hAnsiTheme="majorHAnsi"/>
          <w:iCs/>
          <w:sz w:val="24"/>
          <w:szCs w:val="24"/>
        </w:rPr>
        <w:footnoteReference w:id="2"/>
      </w:r>
      <w:r w:rsidRPr="00BF7C00">
        <w:rPr>
          <w:rFonts w:asciiTheme="majorHAnsi" w:hAnsiTheme="majorHAnsi"/>
          <w:iCs/>
          <w:sz w:val="24"/>
          <w:szCs w:val="24"/>
        </w:rPr>
        <w:t xml:space="preserve"> bez adresów, nr PESEL pracowników). Imię i nazwisko pracownika nie podlega anonimizacji. Informacje takie jak: data zawarci</w:t>
      </w:r>
      <w:r w:rsidR="00744A77" w:rsidRPr="00BF7C00">
        <w:rPr>
          <w:rFonts w:asciiTheme="majorHAnsi" w:hAnsiTheme="majorHAnsi"/>
          <w:iCs/>
          <w:sz w:val="24"/>
          <w:szCs w:val="24"/>
        </w:rPr>
        <w:t>a umowy, rodzaj umowy o pracę i </w:t>
      </w:r>
      <w:r w:rsidRPr="00BF7C00">
        <w:rPr>
          <w:rFonts w:asciiTheme="majorHAnsi" w:hAnsiTheme="majorHAnsi"/>
          <w:iCs/>
          <w:sz w:val="24"/>
          <w:szCs w:val="24"/>
        </w:rPr>
        <w:t>wymiar etatu powinny być możliwe do zidentyfikowania;</w:t>
      </w:r>
    </w:p>
    <w:p w:rsidR="003F566E" w:rsidRPr="00BF7C00" w:rsidRDefault="003F566E">
      <w:pPr>
        <w:pStyle w:val="Akapitzlist"/>
        <w:numPr>
          <w:ilvl w:val="0"/>
          <w:numId w:val="33"/>
        </w:numPr>
        <w:spacing w:after="0" w:line="288" w:lineRule="auto"/>
        <w:jc w:val="both"/>
        <w:rPr>
          <w:rFonts w:asciiTheme="majorHAnsi" w:hAnsiTheme="majorHAnsi"/>
          <w:iCs/>
          <w:sz w:val="24"/>
          <w:szCs w:val="24"/>
        </w:rPr>
      </w:pPr>
      <w:r w:rsidRPr="00BF7C00">
        <w:rPr>
          <w:rFonts w:asciiTheme="majorHAnsi" w:hAnsiTheme="majorHAnsi"/>
          <w:b/>
          <w:iCs/>
          <w:sz w:val="24"/>
          <w:szCs w:val="24"/>
        </w:rPr>
        <w:t>zaświadczenie właściwego oddziału ZUS,</w:t>
      </w:r>
      <w:r w:rsidR="002F5A8D">
        <w:rPr>
          <w:rFonts w:asciiTheme="majorHAnsi" w:hAnsiTheme="majorHAnsi"/>
          <w:b/>
          <w:iCs/>
          <w:sz w:val="24"/>
          <w:szCs w:val="24"/>
        </w:rPr>
        <w:t xml:space="preserve"> </w:t>
      </w:r>
      <w:r w:rsidR="009741E8" w:rsidRPr="00BF7C00">
        <w:rPr>
          <w:rFonts w:asciiTheme="majorHAnsi" w:hAnsiTheme="majorHAnsi"/>
          <w:iCs/>
          <w:sz w:val="24"/>
          <w:szCs w:val="24"/>
        </w:rPr>
        <w:t>potwierdzające opłacanie przez Wykonawcę lub P</w:t>
      </w:r>
      <w:r w:rsidRPr="00BF7C00">
        <w:rPr>
          <w:rFonts w:asciiTheme="majorHAnsi" w:hAnsiTheme="majorHAnsi"/>
          <w:iCs/>
          <w:sz w:val="24"/>
          <w:szCs w:val="24"/>
        </w:rPr>
        <w:t>odwykonawcę składek na ubezpieczenia społeczne i zdrowotne z tytułu zatrudnienia na podstawie umów o pracę za ostatni okres rozliczeniowy;</w:t>
      </w:r>
    </w:p>
    <w:p w:rsidR="003F566E" w:rsidRPr="00BF7C00" w:rsidRDefault="003F566E">
      <w:pPr>
        <w:pStyle w:val="Akapitzlist"/>
        <w:numPr>
          <w:ilvl w:val="0"/>
          <w:numId w:val="33"/>
        </w:numPr>
        <w:spacing w:after="0" w:line="288" w:lineRule="auto"/>
        <w:jc w:val="both"/>
        <w:rPr>
          <w:rFonts w:asciiTheme="majorHAnsi" w:hAnsiTheme="majorHAnsi"/>
          <w:iCs/>
          <w:sz w:val="24"/>
          <w:szCs w:val="24"/>
        </w:rPr>
      </w:pPr>
      <w:r w:rsidRPr="00BF7C00">
        <w:rPr>
          <w:rFonts w:asciiTheme="majorHAnsi" w:hAnsiTheme="majorHAnsi"/>
          <w:iCs/>
          <w:sz w:val="24"/>
          <w:szCs w:val="24"/>
        </w:rPr>
        <w:t xml:space="preserve">poświadczoną za zgodność </w:t>
      </w:r>
      <w:r w:rsidR="00744A77" w:rsidRPr="00BF7C00">
        <w:rPr>
          <w:rFonts w:asciiTheme="majorHAnsi" w:hAnsiTheme="majorHAnsi"/>
          <w:iCs/>
          <w:sz w:val="24"/>
          <w:szCs w:val="24"/>
        </w:rPr>
        <w:t>z oryginałem odpowiednio przez Wykonawcę lub P</w:t>
      </w:r>
      <w:r w:rsidRPr="00BF7C00">
        <w:rPr>
          <w:rFonts w:asciiTheme="majorHAnsi" w:hAnsiTheme="majorHAnsi"/>
          <w:iCs/>
          <w:sz w:val="24"/>
          <w:szCs w:val="24"/>
        </w:rPr>
        <w:t>odwykonawcę</w:t>
      </w:r>
      <w:r w:rsidRPr="00BF7C00">
        <w:rPr>
          <w:rFonts w:asciiTheme="majorHAnsi" w:hAnsiTheme="majorHAnsi"/>
          <w:b/>
          <w:iCs/>
          <w:sz w:val="24"/>
          <w:szCs w:val="24"/>
        </w:rPr>
        <w:t xml:space="preserve"> kopię dowodu potwierdzającego zgłoszenie pracownika przez pracodawcę do ubezpieczeń</w:t>
      </w:r>
      <w:r w:rsidRPr="00BF7C00">
        <w:rPr>
          <w:rFonts w:asciiTheme="majorHAnsi" w:hAnsiTheme="majorHAnsi"/>
          <w:iCs/>
          <w:sz w:val="24"/>
          <w:szCs w:val="24"/>
        </w:rPr>
        <w:t>, zanonimizowaną w sposób zapewniający ochronę danych osobowych pracowników, zgodnie z</w:t>
      </w:r>
      <w:r w:rsidR="00744A77" w:rsidRPr="00BF7C00">
        <w:rPr>
          <w:rFonts w:asciiTheme="majorHAnsi" w:hAnsiTheme="majorHAnsi"/>
          <w:iCs/>
          <w:sz w:val="24"/>
          <w:szCs w:val="24"/>
        </w:rPr>
        <w:t> </w:t>
      </w:r>
      <w:r w:rsidRPr="00BF7C00">
        <w:rPr>
          <w:rFonts w:asciiTheme="majorHAnsi" w:hAnsiTheme="majorHAnsi"/>
          <w:iCs/>
          <w:sz w:val="24"/>
          <w:szCs w:val="24"/>
        </w:rPr>
        <w:t>przepisami ustawy z dnia 29 sierpnia 1997 r. o ochronie danych osobowych. Imię i nazwisko pracownika nie podlega anonimizacji.</w:t>
      </w:r>
    </w:p>
    <w:p w:rsidR="003F566E" w:rsidRPr="00077E87" w:rsidRDefault="00744A77">
      <w:pPr>
        <w:pStyle w:val="Akapitzlist"/>
        <w:numPr>
          <w:ilvl w:val="0"/>
          <w:numId w:val="43"/>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 tytułu niespełnienia przez Wykonawcę lub P</w:t>
      </w:r>
      <w:r w:rsidR="003F566E" w:rsidRPr="00077E87">
        <w:rPr>
          <w:rFonts w:asciiTheme="majorHAnsi" w:hAnsiTheme="majorHAnsi"/>
          <w:sz w:val="24"/>
          <w:szCs w:val="24"/>
        </w:rPr>
        <w:t xml:space="preserve">odwykonawcę wymogu zatrudnienia na podstawie umowy o pracę osób wykonujących wskazane </w:t>
      </w:r>
      <w:r w:rsidRPr="00077E87">
        <w:rPr>
          <w:rFonts w:asciiTheme="majorHAnsi" w:hAnsiTheme="majorHAnsi"/>
          <w:sz w:val="24"/>
          <w:szCs w:val="24"/>
        </w:rPr>
        <w:t>w ust. 1 czynności Z</w:t>
      </w:r>
      <w:r w:rsidR="003F566E" w:rsidRPr="00077E87">
        <w:rPr>
          <w:rFonts w:asciiTheme="majorHAnsi" w:hAnsiTheme="majorHAnsi"/>
          <w:sz w:val="24"/>
          <w:szCs w:val="24"/>
        </w:rPr>
        <w:t>amawiający przewiduje sankcję w p</w:t>
      </w:r>
      <w:r w:rsidRPr="00077E87">
        <w:rPr>
          <w:rFonts w:asciiTheme="majorHAnsi" w:hAnsiTheme="majorHAnsi"/>
          <w:sz w:val="24"/>
          <w:szCs w:val="24"/>
        </w:rPr>
        <w:t>ostaci obowiązku zapłaty przez W</w:t>
      </w:r>
      <w:r w:rsidR="003F566E" w:rsidRPr="00077E87">
        <w:rPr>
          <w:rFonts w:asciiTheme="majorHAnsi" w:hAnsiTheme="majorHAnsi"/>
          <w:sz w:val="24"/>
          <w:szCs w:val="24"/>
        </w:rPr>
        <w:t>ykonawcę kary umownej w wysokości określon</w:t>
      </w:r>
      <w:r w:rsidR="008B15CA" w:rsidRPr="00077E87">
        <w:rPr>
          <w:rFonts w:asciiTheme="majorHAnsi" w:hAnsiTheme="majorHAnsi"/>
          <w:sz w:val="24"/>
          <w:szCs w:val="24"/>
        </w:rPr>
        <w:t>ej w § 11 ust. 1 pkt 2) lit j-l</w:t>
      </w:r>
      <w:r w:rsidR="003F566E" w:rsidRPr="00077E87">
        <w:rPr>
          <w:rFonts w:asciiTheme="majorHAnsi" w:hAnsiTheme="majorHAnsi"/>
          <w:sz w:val="24"/>
          <w:szCs w:val="24"/>
        </w:rPr>
        <w:t>) umowy w sprawie zamówienia publicznego. Niezłożenie przez</w:t>
      </w:r>
      <w:r w:rsidR="009741E8" w:rsidRPr="00077E87">
        <w:rPr>
          <w:rFonts w:asciiTheme="majorHAnsi" w:hAnsiTheme="majorHAnsi"/>
          <w:sz w:val="24"/>
          <w:szCs w:val="24"/>
        </w:rPr>
        <w:t xml:space="preserve"> Wykonawcę w wyznaczonym przez Z</w:t>
      </w:r>
      <w:r w:rsidR="003F566E" w:rsidRPr="00077E87">
        <w:rPr>
          <w:rFonts w:asciiTheme="majorHAnsi" w:hAnsiTheme="majorHAnsi"/>
          <w:sz w:val="24"/>
          <w:szCs w:val="24"/>
        </w:rPr>
        <w:t>amawia</w:t>
      </w:r>
      <w:r w:rsidR="009741E8" w:rsidRPr="00077E87">
        <w:rPr>
          <w:rFonts w:asciiTheme="majorHAnsi" w:hAnsiTheme="majorHAnsi"/>
          <w:sz w:val="24"/>
          <w:szCs w:val="24"/>
        </w:rPr>
        <w:t>jącego terminie żądanych przez Z</w:t>
      </w:r>
      <w:r w:rsidR="003F566E" w:rsidRPr="00077E87">
        <w:rPr>
          <w:rFonts w:asciiTheme="majorHAnsi" w:hAnsiTheme="majorHAnsi"/>
          <w:sz w:val="24"/>
          <w:szCs w:val="24"/>
        </w:rPr>
        <w:t>amawiającego dowodów w celu potwierdzenia spełnienia przez wykonawcę lub podwykonawcę wymogu zatrudnienia na podstawie umowy o pracę traktowane b</w:t>
      </w:r>
      <w:r w:rsidR="009741E8" w:rsidRPr="00077E87">
        <w:rPr>
          <w:rFonts w:asciiTheme="majorHAnsi" w:hAnsiTheme="majorHAnsi"/>
          <w:sz w:val="24"/>
          <w:szCs w:val="24"/>
        </w:rPr>
        <w:t>ędzie jako niespełnienie przez Wykonawcę lub P</w:t>
      </w:r>
      <w:r w:rsidR="003F566E" w:rsidRPr="00077E87">
        <w:rPr>
          <w:rFonts w:asciiTheme="majorHAnsi" w:hAnsiTheme="majorHAnsi"/>
          <w:sz w:val="24"/>
          <w:szCs w:val="24"/>
        </w:rPr>
        <w:t xml:space="preserve">odwykonawcę wymogu zatrudnienia na podstawie umowy o pracę osób wykonujących wskazane w punkcie 1 czynności. </w:t>
      </w:r>
    </w:p>
    <w:p w:rsidR="003F566E" w:rsidRPr="00077E87" w:rsidRDefault="003F566E">
      <w:pPr>
        <w:pStyle w:val="Akapitzlist"/>
        <w:numPr>
          <w:ilvl w:val="0"/>
          <w:numId w:val="43"/>
        </w:numPr>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W przypadku uzasadnionych wątpliwości co do pr</w:t>
      </w:r>
      <w:r w:rsidR="009741E8" w:rsidRPr="00077E87">
        <w:rPr>
          <w:rFonts w:asciiTheme="majorHAnsi" w:hAnsiTheme="majorHAnsi"/>
          <w:sz w:val="24"/>
          <w:szCs w:val="24"/>
        </w:rPr>
        <w:t>zestrzegania prawa pracy przez Wykonawcę lub P</w:t>
      </w:r>
      <w:r w:rsidR="009C2B6E" w:rsidRPr="00077E87">
        <w:rPr>
          <w:rFonts w:asciiTheme="majorHAnsi" w:hAnsiTheme="majorHAnsi"/>
          <w:sz w:val="24"/>
          <w:szCs w:val="24"/>
        </w:rPr>
        <w:t>odwykonawcę, Z</w:t>
      </w:r>
      <w:r w:rsidRPr="00077E87">
        <w:rPr>
          <w:rFonts w:asciiTheme="majorHAnsi" w:hAnsiTheme="majorHAnsi"/>
          <w:sz w:val="24"/>
          <w:szCs w:val="24"/>
        </w:rPr>
        <w:t>amawiający może zwrócić się o przeprowadzenie kontroli przez Państwową Inspekcję Pracy.</w:t>
      </w:r>
    </w:p>
    <w:p w:rsidR="003F566E" w:rsidRPr="00077E87" w:rsidRDefault="003F566E" w:rsidP="00F3220A">
      <w:pPr>
        <w:autoSpaceDE w:val="0"/>
        <w:spacing w:after="0" w:line="288" w:lineRule="auto"/>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3b</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Ubezpieczenie budowlano-montażowe</w:t>
      </w:r>
    </w:p>
    <w:p w:rsidR="00C861DA" w:rsidRPr="00077E87" w:rsidRDefault="00C861DA" w:rsidP="00F3220A">
      <w:pPr>
        <w:autoSpaceDE w:val="0"/>
        <w:spacing w:after="0" w:line="288" w:lineRule="auto"/>
        <w:jc w:val="center"/>
        <w:rPr>
          <w:rFonts w:asciiTheme="majorHAnsi" w:hAnsiTheme="majorHAnsi"/>
          <w:sz w:val="24"/>
          <w:szCs w:val="24"/>
        </w:rPr>
      </w:pPr>
    </w:p>
    <w:p w:rsidR="003F566E" w:rsidRPr="00A26F5E" w:rsidRDefault="003F566E">
      <w:pPr>
        <w:numPr>
          <w:ilvl w:val="0"/>
          <w:numId w:val="29"/>
        </w:numPr>
        <w:autoSpaceDE w:val="0"/>
        <w:spacing w:after="0" w:line="288" w:lineRule="auto"/>
        <w:ind w:left="426" w:hanging="426"/>
        <w:jc w:val="both"/>
        <w:rPr>
          <w:rFonts w:asciiTheme="majorHAnsi" w:hAnsiTheme="majorHAnsi"/>
          <w:b/>
          <w:sz w:val="24"/>
          <w:szCs w:val="24"/>
        </w:rPr>
      </w:pPr>
      <w:r w:rsidRPr="00472C37">
        <w:rPr>
          <w:rFonts w:asciiTheme="majorHAnsi" w:hAnsiTheme="majorHAnsi"/>
          <w:sz w:val="24"/>
          <w:szCs w:val="24"/>
        </w:rPr>
        <w:t>Wykonawca zobowiązuje się do ubezpieczenia placu budowy</w:t>
      </w:r>
      <w:r w:rsidR="009741E8" w:rsidRPr="00472C37">
        <w:rPr>
          <w:rFonts w:asciiTheme="majorHAnsi" w:hAnsiTheme="majorHAnsi"/>
          <w:sz w:val="24"/>
          <w:szCs w:val="24"/>
        </w:rPr>
        <w:t>, mienia i robót budowlanych, z </w:t>
      </w:r>
      <w:r w:rsidRPr="00472C37">
        <w:rPr>
          <w:rFonts w:asciiTheme="majorHAnsi" w:hAnsiTheme="majorHAnsi"/>
          <w:sz w:val="24"/>
          <w:szCs w:val="24"/>
        </w:rPr>
        <w:t>tytułu szkód, które mogą zaistnieć w związku ze zdarzeniami losowymi oraz innymi zdarzeniami za</w:t>
      </w:r>
      <w:r w:rsidR="009741E8" w:rsidRPr="00472C37">
        <w:rPr>
          <w:rFonts w:asciiTheme="majorHAnsi" w:hAnsiTheme="majorHAnsi"/>
          <w:sz w:val="24"/>
          <w:szCs w:val="24"/>
        </w:rPr>
        <w:t xml:space="preserve"> które odpowiedzialność ponosi W</w:t>
      </w:r>
      <w:r w:rsidRPr="00472C37">
        <w:rPr>
          <w:rFonts w:asciiTheme="majorHAnsi" w:hAnsiTheme="majorHAnsi"/>
          <w:sz w:val="24"/>
          <w:szCs w:val="24"/>
        </w:rPr>
        <w:t>ykonawca po przejęciu placu budowy oraz od odpowiedzialności cywilnej (OC) na sumę ubezpieczeniową</w:t>
      </w:r>
      <w:r w:rsidR="00CF31F8" w:rsidRPr="00472C37">
        <w:rPr>
          <w:rFonts w:asciiTheme="majorHAnsi" w:hAnsiTheme="majorHAnsi"/>
          <w:sz w:val="24"/>
          <w:szCs w:val="24"/>
        </w:rPr>
        <w:t xml:space="preserve"> </w:t>
      </w:r>
      <w:r w:rsidR="00DF503A">
        <w:rPr>
          <w:rFonts w:asciiTheme="majorHAnsi" w:hAnsiTheme="majorHAnsi"/>
          <w:b/>
          <w:sz w:val="24"/>
          <w:szCs w:val="24"/>
        </w:rPr>
        <w:t>2</w:t>
      </w:r>
      <w:r w:rsidR="00CA183A" w:rsidRPr="00A26F5E">
        <w:rPr>
          <w:rFonts w:asciiTheme="majorHAnsi" w:hAnsiTheme="majorHAnsi"/>
          <w:b/>
          <w:sz w:val="24"/>
          <w:szCs w:val="24"/>
        </w:rPr>
        <w:t>0</w:t>
      </w:r>
      <w:r w:rsidR="00521CAE" w:rsidRPr="00A26F5E">
        <w:rPr>
          <w:rFonts w:asciiTheme="majorHAnsi" w:hAnsiTheme="majorHAnsi"/>
          <w:b/>
          <w:sz w:val="24"/>
          <w:szCs w:val="24"/>
        </w:rPr>
        <w:t>0</w:t>
      </w:r>
      <w:r w:rsidR="00A26F5E" w:rsidRPr="00A26F5E">
        <w:rPr>
          <w:rFonts w:asciiTheme="majorHAnsi" w:hAnsiTheme="majorHAnsi"/>
          <w:b/>
          <w:sz w:val="24"/>
          <w:szCs w:val="24"/>
        </w:rPr>
        <w:t xml:space="preserve"> </w:t>
      </w:r>
      <w:r w:rsidR="00521CAE" w:rsidRPr="00A26F5E">
        <w:rPr>
          <w:rFonts w:asciiTheme="majorHAnsi" w:hAnsiTheme="majorHAnsi"/>
          <w:b/>
          <w:sz w:val="24"/>
          <w:szCs w:val="24"/>
        </w:rPr>
        <w:t>0</w:t>
      </w:r>
      <w:r w:rsidR="00A26F5E" w:rsidRPr="00A26F5E">
        <w:rPr>
          <w:rFonts w:asciiTheme="majorHAnsi" w:hAnsiTheme="majorHAnsi"/>
          <w:b/>
          <w:sz w:val="24"/>
          <w:szCs w:val="24"/>
        </w:rPr>
        <w:t>00</w:t>
      </w:r>
      <w:r w:rsidR="00BF7C00" w:rsidRPr="00A26F5E">
        <w:rPr>
          <w:rFonts w:asciiTheme="majorHAnsi" w:hAnsiTheme="majorHAnsi"/>
          <w:b/>
          <w:sz w:val="24"/>
          <w:szCs w:val="24"/>
        </w:rPr>
        <w:t>,00</w:t>
      </w:r>
      <w:r w:rsidR="00521CAE" w:rsidRPr="00A26F5E">
        <w:rPr>
          <w:rFonts w:asciiTheme="majorHAnsi" w:hAnsiTheme="majorHAnsi"/>
          <w:b/>
          <w:sz w:val="24"/>
          <w:szCs w:val="24"/>
        </w:rPr>
        <w:t xml:space="preserve"> zł</w:t>
      </w:r>
      <w:r w:rsidRPr="00A26F5E">
        <w:rPr>
          <w:rFonts w:asciiTheme="majorHAnsi" w:hAnsiTheme="majorHAnsi"/>
          <w:b/>
          <w:sz w:val="24"/>
          <w:szCs w:val="24"/>
        </w:rPr>
        <w:t>.</w:t>
      </w:r>
    </w:p>
    <w:p w:rsidR="003F566E" w:rsidRPr="00077E87" w:rsidRDefault="003F566E">
      <w:pPr>
        <w:numPr>
          <w:ilvl w:val="0"/>
          <w:numId w:val="2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lastRenderedPageBreak/>
        <w:t xml:space="preserve">Ubezpieczenie musi obowiązywać przez cały </w:t>
      </w:r>
      <w:r w:rsidR="009741E8" w:rsidRPr="00077E87">
        <w:rPr>
          <w:rFonts w:asciiTheme="majorHAnsi" w:hAnsiTheme="majorHAnsi"/>
          <w:sz w:val="24"/>
          <w:szCs w:val="24"/>
        </w:rPr>
        <w:t>okres realizacji umowy. Jeżeli W</w:t>
      </w:r>
      <w:r w:rsidRPr="00077E87">
        <w:rPr>
          <w:rFonts w:asciiTheme="majorHAnsi" w:hAnsiTheme="majorHAnsi"/>
          <w:sz w:val="24"/>
          <w:szCs w:val="24"/>
        </w:rPr>
        <w:t>ykonawca przedłoży polisę na okres krótszy, niż okres realizacji zamówienia, będzie zobowią</w:t>
      </w:r>
      <w:r w:rsidR="006A240C" w:rsidRPr="00077E87">
        <w:rPr>
          <w:rFonts w:asciiTheme="majorHAnsi" w:hAnsiTheme="majorHAnsi"/>
          <w:sz w:val="24"/>
          <w:szCs w:val="24"/>
        </w:rPr>
        <w:t>zany na 2</w:t>
      </w:r>
      <w:r w:rsidRPr="00077E87">
        <w:rPr>
          <w:rFonts w:asciiTheme="majorHAnsi" w:hAnsiTheme="majorHAnsi"/>
          <w:sz w:val="24"/>
          <w:szCs w:val="24"/>
        </w:rPr>
        <w:t xml:space="preserve"> dni przed utratą jej ważności przedłożyć nową polisę na okres kolejny pod rygorem zapłaty kar umownych w wysokości </w:t>
      </w:r>
      <w:r w:rsidR="006A240C" w:rsidRPr="00077E87">
        <w:rPr>
          <w:rFonts w:asciiTheme="majorHAnsi" w:hAnsiTheme="majorHAnsi"/>
          <w:sz w:val="24"/>
          <w:szCs w:val="24"/>
        </w:rPr>
        <w:t>1</w:t>
      </w:r>
      <w:r w:rsidRPr="00077E87">
        <w:rPr>
          <w:rFonts w:asciiTheme="majorHAnsi" w:hAnsiTheme="majorHAnsi"/>
          <w:sz w:val="24"/>
          <w:szCs w:val="24"/>
        </w:rPr>
        <w:t xml:space="preserve">.000 zł za każdy dzień </w:t>
      </w:r>
      <w:r w:rsidR="000B42CD">
        <w:rPr>
          <w:rFonts w:asciiTheme="majorHAnsi" w:hAnsiTheme="majorHAnsi"/>
          <w:sz w:val="24"/>
          <w:szCs w:val="24"/>
        </w:rPr>
        <w:t>zwłoki</w:t>
      </w:r>
      <w:r w:rsidRPr="00077E87">
        <w:rPr>
          <w:rFonts w:asciiTheme="majorHAnsi" w:hAnsiTheme="majorHAnsi"/>
          <w:sz w:val="24"/>
          <w:szCs w:val="24"/>
        </w:rPr>
        <w:t xml:space="preserve">. </w:t>
      </w:r>
    </w:p>
    <w:p w:rsidR="003F566E" w:rsidRPr="00077E87" w:rsidRDefault="003F566E">
      <w:pPr>
        <w:numPr>
          <w:ilvl w:val="0"/>
          <w:numId w:val="29"/>
        </w:numPr>
        <w:autoSpaceDE w:val="0"/>
        <w:spacing w:after="0" w:line="288" w:lineRule="auto"/>
        <w:ind w:left="426" w:hanging="426"/>
        <w:rPr>
          <w:rFonts w:asciiTheme="majorHAnsi" w:hAnsiTheme="majorHAnsi"/>
          <w:sz w:val="24"/>
          <w:szCs w:val="24"/>
        </w:rPr>
      </w:pPr>
      <w:r w:rsidRPr="00077E87">
        <w:rPr>
          <w:rFonts w:asciiTheme="majorHAnsi" w:hAnsiTheme="majorHAnsi"/>
          <w:sz w:val="24"/>
          <w:szCs w:val="24"/>
        </w:rPr>
        <w:t>Ubezpieczeniu podlegają w szczególności:</w:t>
      </w:r>
    </w:p>
    <w:p w:rsidR="003F566E" w:rsidRPr="00077E87" w:rsidRDefault="003F566E">
      <w:pPr>
        <w:pStyle w:val="Akapitzlist"/>
        <w:numPr>
          <w:ilvl w:val="0"/>
          <w:numId w:val="38"/>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plac budowy, roboty budowlane, rzeczy, materiały, urządzenia oraz wszelkie mienie ruchome związane bezpośrednio z wykonywaniem robót;</w:t>
      </w:r>
    </w:p>
    <w:p w:rsidR="003F566E" w:rsidRPr="00077E87" w:rsidRDefault="003F566E">
      <w:pPr>
        <w:numPr>
          <w:ilvl w:val="0"/>
          <w:numId w:val="38"/>
        </w:numPr>
        <w:autoSpaceDE w:val="0"/>
        <w:spacing w:after="0" w:line="288" w:lineRule="auto"/>
        <w:ind w:left="709" w:hanging="283"/>
        <w:jc w:val="both"/>
        <w:rPr>
          <w:rFonts w:asciiTheme="majorHAnsi" w:hAnsiTheme="majorHAnsi"/>
          <w:sz w:val="24"/>
          <w:szCs w:val="24"/>
        </w:rPr>
      </w:pPr>
      <w:r w:rsidRPr="00077E87">
        <w:rPr>
          <w:rFonts w:asciiTheme="majorHAnsi" w:hAnsiTheme="majorHAnsi"/>
          <w:sz w:val="24"/>
          <w:szCs w:val="24"/>
        </w:rPr>
        <w:t>odpowiedzialność cywilna za szkody (OC) powstałe w związku z prowadzoną działalnością, w tym robotami budowlanymi.</w:t>
      </w:r>
    </w:p>
    <w:p w:rsidR="003F566E" w:rsidRPr="00077E87" w:rsidRDefault="003F566E">
      <w:pPr>
        <w:numPr>
          <w:ilvl w:val="0"/>
          <w:numId w:val="2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Przed przekazaniem placu </w:t>
      </w:r>
      <w:r w:rsidR="00707FD4" w:rsidRPr="00077E87">
        <w:rPr>
          <w:rFonts w:asciiTheme="majorHAnsi" w:hAnsiTheme="majorHAnsi"/>
          <w:sz w:val="24"/>
          <w:szCs w:val="24"/>
        </w:rPr>
        <w:t>budowy</w:t>
      </w:r>
      <w:r w:rsidR="00BF7C00">
        <w:rPr>
          <w:rFonts w:asciiTheme="majorHAnsi" w:hAnsiTheme="majorHAnsi"/>
          <w:sz w:val="24"/>
          <w:szCs w:val="24"/>
        </w:rPr>
        <w:t>/przedmiotu umowy</w:t>
      </w:r>
      <w:r w:rsidR="00707FD4" w:rsidRPr="00077E87">
        <w:rPr>
          <w:rFonts w:asciiTheme="majorHAnsi" w:hAnsiTheme="majorHAnsi"/>
          <w:sz w:val="24"/>
          <w:szCs w:val="24"/>
        </w:rPr>
        <w:t xml:space="preserve">, o którym mowa </w:t>
      </w:r>
      <w:r w:rsidR="00707FD4" w:rsidRPr="00BF7C00">
        <w:rPr>
          <w:rFonts w:asciiTheme="majorHAnsi" w:hAnsiTheme="majorHAnsi"/>
          <w:sz w:val="24"/>
          <w:szCs w:val="24"/>
        </w:rPr>
        <w:t xml:space="preserve">w § </w:t>
      </w:r>
      <w:r w:rsidR="00BF7C00" w:rsidRPr="00BF7C00">
        <w:rPr>
          <w:rFonts w:asciiTheme="majorHAnsi" w:hAnsiTheme="majorHAnsi"/>
          <w:sz w:val="24"/>
          <w:szCs w:val="24"/>
        </w:rPr>
        <w:t>1</w:t>
      </w:r>
      <w:r w:rsidR="00707FD4" w:rsidRPr="00BF7C00">
        <w:rPr>
          <w:rFonts w:asciiTheme="majorHAnsi" w:hAnsiTheme="majorHAnsi"/>
          <w:sz w:val="24"/>
          <w:szCs w:val="24"/>
        </w:rPr>
        <w:t xml:space="preserve"> ust. </w:t>
      </w:r>
      <w:r w:rsidR="00BF7C00" w:rsidRPr="00BF7C00">
        <w:rPr>
          <w:rFonts w:asciiTheme="majorHAnsi" w:hAnsiTheme="majorHAnsi"/>
          <w:sz w:val="24"/>
          <w:szCs w:val="24"/>
        </w:rPr>
        <w:t>1</w:t>
      </w:r>
      <w:r w:rsidRPr="00BF7C00">
        <w:rPr>
          <w:rFonts w:asciiTheme="majorHAnsi" w:hAnsiTheme="majorHAnsi"/>
          <w:sz w:val="24"/>
          <w:szCs w:val="24"/>
        </w:rPr>
        <w:t xml:space="preserve"> Wykonawca</w:t>
      </w:r>
      <w:r w:rsidRPr="00077E87">
        <w:rPr>
          <w:rFonts w:asciiTheme="majorHAnsi" w:hAnsiTheme="majorHAnsi"/>
          <w:sz w:val="24"/>
          <w:szCs w:val="24"/>
        </w:rPr>
        <w:t xml:space="preserve"> jest zobowiązany do przedłożenia Zamawiającemu poświadczonych za zgodność z oryginałem kopii polis ubezpieczeniowych</w:t>
      </w:r>
      <w:r w:rsidRPr="00077E87">
        <w:rPr>
          <w:rFonts w:asciiTheme="majorHAnsi" w:hAnsiTheme="majorHAnsi"/>
          <w:color w:val="00B050"/>
          <w:sz w:val="24"/>
          <w:szCs w:val="24"/>
        </w:rPr>
        <w:t xml:space="preserve">, </w:t>
      </w:r>
      <w:r w:rsidR="000E334A" w:rsidRPr="00077E87">
        <w:rPr>
          <w:rFonts w:asciiTheme="majorHAnsi" w:hAnsiTheme="majorHAnsi"/>
          <w:sz w:val="24"/>
          <w:szCs w:val="24"/>
        </w:rPr>
        <w:t>o </w:t>
      </w:r>
      <w:r w:rsidR="00414FA9" w:rsidRPr="00077E87">
        <w:rPr>
          <w:rFonts w:asciiTheme="majorHAnsi" w:hAnsiTheme="majorHAnsi"/>
          <w:sz w:val="24"/>
          <w:szCs w:val="24"/>
        </w:rPr>
        <w:t>których mowa w ust. 1</w:t>
      </w:r>
      <w:r w:rsidRPr="00077E87">
        <w:rPr>
          <w:rFonts w:asciiTheme="majorHAnsi" w:hAnsiTheme="majorHAnsi"/>
          <w:sz w:val="24"/>
          <w:szCs w:val="24"/>
        </w:rPr>
        <w:t>-3, na okres, o którym mowa w ust. 2.</w:t>
      </w:r>
    </w:p>
    <w:p w:rsidR="003F566E" w:rsidRPr="00077E87" w:rsidRDefault="003F566E">
      <w:pPr>
        <w:numPr>
          <w:ilvl w:val="0"/>
          <w:numId w:val="2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niedopełnienia przez Wykonawcę obowiązków, o których mowa w ust. 4, Zamawiający nie przekaże Wykonawcy placu budowy.</w:t>
      </w:r>
    </w:p>
    <w:p w:rsidR="003F566E" w:rsidRPr="00077E87" w:rsidRDefault="003F566E">
      <w:pPr>
        <w:numPr>
          <w:ilvl w:val="0"/>
          <w:numId w:val="2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Ewentualn</w:t>
      </w:r>
      <w:r w:rsidR="000B42CD">
        <w:rPr>
          <w:rFonts w:asciiTheme="majorHAnsi" w:hAnsiTheme="majorHAnsi"/>
          <w:sz w:val="24"/>
          <w:szCs w:val="24"/>
        </w:rPr>
        <w:t>a</w:t>
      </w:r>
      <w:r w:rsidR="00994E96">
        <w:rPr>
          <w:rFonts w:asciiTheme="majorHAnsi" w:hAnsiTheme="majorHAnsi"/>
          <w:sz w:val="24"/>
          <w:szCs w:val="24"/>
        </w:rPr>
        <w:t xml:space="preserve"> </w:t>
      </w:r>
      <w:r w:rsidR="000B42CD">
        <w:rPr>
          <w:rFonts w:asciiTheme="majorHAnsi" w:hAnsiTheme="majorHAnsi"/>
          <w:sz w:val="24"/>
          <w:szCs w:val="24"/>
        </w:rPr>
        <w:t xml:space="preserve">zwłoka </w:t>
      </w:r>
      <w:r w:rsidRPr="00077E87">
        <w:rPr>
          <w:rFonts w:asciiTheme="majorHAnsi" w:hAnsiTheme="majorHAnsi"/>
          <w:sz w:val="24"/>
          <w:szCs w:val="24"/>
        </w:rPr>
        <w:t xml:space="preserve"> w prowadzeniu robót z powodu, o którym mowa w ust. 5, będzie obciążać w całości Wykonawcę.</w:t>
      </w:r>
    </w:p>
    <w:p w:rsidR="003F566E" w:rsidRPr="00077E87" w:rsidRDefault="003F566E">
      <w:pPr>
        <w:numPr>
          <w:ilvl w:val="0"/>
          <w:numId w:val="2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niezłożenia kopii polis ubezpieczeniowych w terminie wskazanym w ust. 4 zamawiający wezwie wykonawcę do ich przedłożenia w wyznaczonym terminie z zastrzeżeniem ust. 5.</w:t>
      </w:r>
    </w:p>
    <w:p w:rsidR="003F566E" w:rsidRPr="00077E87" w:rsidRDefault="003F566E">
      <w:pPr>
        <w:numPr>
          <w:ilvl w:val="0"/>
          <w:numId w:val="2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nieprzedłożenia Zamawiającemu kopii polis ubezpieczeniowych, o których mowa w ust. 1, na okres w terminie określonym w</w:t>
      </w:r>
      <w:r w:rsidR="00ED4F97" w:rsidRPr="00077E87">
        <w:rPr>
          <w:rFonts w:asciiTheme="majorHAnsi" w:hAnsiTheme="majorHAnsi"/>
          <w:sz w:val="24"/>
          <w:szCs w:val="24"/>
        </w:rPr>
        <w:t xml:space="preserve"> wezwaniu o którym mowa w ust. 7</w:t>
      </w:r>
      <w:r w:rsidR="009741E8" w:rsidRPr="00077E87">
        <w:rPr>
          <w:rFonts w:asciiTheme="majorHAnsi" w:hAnsiTheme="majorHAnsi"/>
          <w:sz w:val="24"/>
          <w:szCs w:val="24"/>
        </w:rPr>
        <w:t>, Z</w:t>
      </w:r>
      <w:r w:rsidRPr="00077E87">
        <w:rPr>
          <w:rFonts w:asciiTheme="majorHAnsi" w:hAnsiTheme="majorHAnsi"/>
          <w:sz w:val="24"/>
          <w:szCs w:val="24"/>
        </w:rPr>
        <w:t xml:space="preserve">amawiający nabywa prawo </w:t>
      </w:r>
      <w:r w:rsidR="009741E8" w:rsidRPr="00077E87">
        <w:rPr>
          <w:rFonts w:asciiTheme="majorHAnsi" w:hAnsiTheme="majorHAnsi"/>
          <w:sz w:val="24"/>
          <w:szCs w:val="24"/>
        </w:rPr>
        <w:t>do odstąpienia od umowy z winy W</w:t>
      </w:r>
      <w:r w:rsidRPr="00077E87">
        <w:rPr>
          <w:rFonts w:asciiTheme="majorHAnsi" w:hAnsiTheme="majorHAnsi"/>
          <w:sz w:val="24"/>
          <w:szCs w:val="24"/>
        </w:rPr>
        <w:t>ykonawcy.</w:t>
      </w:r>
    </w:p>
    <w:p w:rsidR="003F566E" w:rsidRPr="00077E87" w:rsidRDefault="003F566E">
      <w:pPr>
        <w:numPr>
          <w:ilvl w:val="0"/>
          <w:numId w:val="29"/>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Wykonanie uprawnienia do odstąpienia od umowy odbywa się  w terminie 30 dni od dnia bezskutecznego upływu terminu wskazanego w</w:t>
      </w:r>
      <w:r w:rsidR="00ED4F97" w:rsidRPr="00077E87">
        <w:rPr>
          <w:rFonts w:asciiTheme="majorHAnsi" w:hAnsiTheme="majorHAnsi"/>
          <w:sz w:val="24"/>
          <w:szCs w:val="24"/>
        </w:rPr>
        <w:t xml:space="preserve"> wezwaniu o którym mowa w ust. 7</w:t>
      </w:r>
      <w:r w:rsidRPr="00077E87">
        <w:rPr>
          <w:rFonts w:asciiTheme="majorHAnsi" w:hAnsiTheme="majorHAnsi"/>
          <w:sz w:val="24"/>
          <w:szCs w:val="24"/>
        </w:rPr>
        <w:t>.</w:t>
      </w:r>
    </w:p>
    <w:p w:rsidR="003F566E" w:rsidRPr="00077E87" w:rsidRDefault="003F566E" w:rsidP="00F3220A">
      <w:pPr>
        <w:autoSpaceDE w:val="0"/>
        <w:spacing w:after="0" w:line="288" w:lineRule="auto"/>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4</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Terminy realizacji Przedmiotu umowy</w:t>
      </w:r>
    </w:p>
    <w:p w:rsidR="00C861DA" w:rsidRPr="00077E87" w:rsidRDefault="00C861DA" w:rsidP="00F3220A">
      <w:pPr>
        <w:autoSpaceDE w:val="0"/>
        <w:spacing w:after="0" w:line="288" w:lineRule="auto"/>
        <w:jc w:val="center"/>
        <w:rPr>
          <w:rFonts w:asciiTheme="majorHAnsi" w:hAnsiTheme="majorHAnsi"/>
          <w:sz w:val="24"/>
          <w:szCs w:val="24"/>
        </w:rPr>
      </w:pPr>
    </w:p>
    <w:p w:rsidR="003F566E" w:rsidRPr="006D63D1" w:rsidRDefault="00352D35">
      <w:pPr>
        <w:pStyle w:val="Akapitzlist"/>
        <w:numPr>
          <w:ilvl w:val="1"/>
          <w:numId w:val="30"/>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Strony ustalają  termin</w:t>
      </w:r>
      <w:r w:rsidR="003F566E" w:rsidRPr="00077E87">
        <w:rPr>
          <w:rFonts w:asciiTheme="majorHAnsi" w:hAnsiTheme="majorHAnsi"/>
          <w:sz w:val="24"/>
          <w:szCs w:val="24"/>
        </w:rPr>
        <w:t xml:space="preserve"> realizacji Przedmiotu umowy</w:t>
      </w:r>
      <w:r w:rsidR="00657DD1">
        <w:rPr>
          <w:rFonts w:asciiTheme="majorHAnsi" w:hAnsiTheme="majorHAnsi"/>
          <w:sz w:val="24"/>
          <w:szCs w:val="24"/>
        </w:rPr>
        <w:t xml:space="preserve">: </w:t>
      </w:r>
      <w:r w:rsidR="00EE1F42">
        <w:rPr>
          <w:rFonts w:asciiTheme="majorHAnsi" w:hAnsiTheme="majorHAnsi"/>
          <w:sz w:val="24"/>
          <w:szCs w:val="24"/>
        </w:rPr>
        <w:t xml:space="preserve"> </w:t>
      </w:r>
      <w:r w:rsidR="00657DD1" w:rsidRPr="00A862FA">
        <w:rPr>
          <w:rFonts w:asciiTheme="majorHAnsi" w:hAnsiTheme="majorHAnsi"/>
          <w:b/>
          <w:sz w:val="24"/>
          <w:szCs w:val="24"/>
        </w:rPr>
        <w:t xml:space="preserve"> od dnia zawarcia Umowy</w:t>
      </w:r>
      <w:r w:rsidR="009C2587" w:rsidRPr="00A862FA">
        <w:rPr>
          <w:rFonts w:asciiTheme="majorHAnsi" w:hAnsiTheme="majorHAnsi"/>
          <w:b/>
          <w:sz w:val="24"/>
          <w:szCs w:val="24"/>
        </w:rPr>
        <w:t>,</w:t>
      </w:r>
      <w:r w:rsidR="005976B1" w:rsidRPr="00A862FA">
        <w:rPr>
          <w:rFonts w:asciiTheme="majorHAnsi" w:hAnsiTheme="majorHAnsi"/>
          <w:b/>
          <w:sz w:val="24"/>
          <w:szCs w:val="24"/>
        </w:rPr>
        <w:t xml:space="preserve"> </w:t>
      </w:r>
      <w:r w:rsidR="004F3983">
        <w:rPr>
          <w:rFonts w:asciiTheme="majorHAnsi" w:hAnsiTheme="majorHAnsi"/>
          <w:b/>
          <w:sz w:val="24"/>
          <w:szCs w:val="24"/>
        </w:rPr>
        <w:t>do dnia  20.08.</w:t>
      </w:r>
      <w:r w:rsidR="00A26F5E">
        <w:rPr>
          <w:rFonts w:asciiTheme="majorHAnsi" w:hAnsiTheme="majorHAnsi"/>
          <w:b/>
          <w:sz w:val="24"/>
          <w:szCs w:val="24"/>
        </w:rPr>
        <w:t>2024</w:t>
      </w:r>
      <w:r w:rsidR="004F3983">
        <w:rPr>
          <w:rFonts w:asciiTheme="majorHAnsi" w:hAnsiTheme="majorHAnsi"/>
          <w:b/>
          <w:sz w:val="24"/>
          <w:szCs w:val="24"/>
        </w:rPr>
        <w:t xml:space="preserve"> r.</w:t>
      </w:r>
      <w:r w:rsidR="00BA3557" w:rsidRPr="00746E24">
        <w:rPr>
          <w:rFonts w:asciiTheme="majorHAnsi" w:hAnsiTheme="majorHAnsi"/>
          <w:b/>
          <w:sz w:val="24"/>
          <w:szCs w:val="24"/>
        </w:rPr>
        <w:t xml:space="preserve"> </w:t>
      </w:r>
      <w:r w:rsidR="009741E8" w:rsidRPr="00746E24">
        <w:rPr>
          <w:rFonts w:asciiTheme="majorHAnsi" w:hAnsiTheme="majorHAnsi"/>
          <w:b/>
          <w:sz w:val="24"/>
          <w:szCs w:val="24"/>
        </w:rPr>
        <w:t>w którym</w:t>
      </w:r>
      <w:r w:rsidR="005976B1" w:rsidRPr="00746E24">
        <w:rPr>
          <w:rFonts w:asciiTheme="majorHAnsi" w:hAnsiTheme="majorHAnsi"/>
          <w:b/>
          <w:sz w:val="24"/>
          <w:szCs w:val="24"/>
        </w:rPr>
        <w:t xml:space="preserve"> </w:t>
      </w:r>
      <w:r w:rsidR="003F566E" w:rsidRPr="00746E24">
        <w:rPr>
          <w:rFonts w:asciiTheme="majorHAnsi" w:hAnsiTheme="majorHAnsi"/>
          <w:b/>
          <w:sz w:val="24"/>
          <w:szCs w:val="24"/>
        </w:rPr>
        <w:t>nastąpi wykonani</w:t>
      </w:r>
      <w:r w:rsidR="003301AF" w:rsidRPr="00746E24">
        <w:rPr>
          <w:rFonts w:asciiTheme="majorHAnsi" w:hAnsiTheme="majorHAnsi"/>
          <w:b/>
          <w:sz w:val="24"/>
          <w:szCs w:val="24"/>
        </w:rPr>
        <w:t xml:space="preserve">e </w:t>
      </w:r>
      <w:r w:rsidR="002318DD" w:rsidRPr="00746E24">
        <w:rPr>
          <w:rFonts w:asciiTheme="majorHAnsi" w:hAnsiTheme="majorHAnsi"/>
          <w:b/>
          <w:sz w:val="24"/>
          <w:szCs w:val="24"/>
        </w:rPr>
        <w:t xml:space="preserve">pełnego </w:t>
      </w:r>
      <w:r w:rsidR="002318DD" w:rsidRPr="00746E24">
        <w:rPr>
          <w:rFonts w:asciiTheme="majorHAnsi" w:hAnsiTheme="majorHAnsi"/>
          <w:sz w:val="24"/>
          <w:szCs w:val="24"/>
        </w:rPr>
        <w:t>zakresu umowy</w:t>
      </w:r>
      <w:r w:rsidR="002318DD" w:rsidRPr="006D63D1">
        <w:rPr>
          <w:rFonts w:asciiTheme="majorHAnsi" w:hAnsiTheme="majorHAnsi"/>
          <w:sz w:val="24"/>
          <w:szCs w:val="24"/>
        </w:rPr>
        <w:t xml:space="preserve"> określonego w §1</w:t>
      </w:r>
      <w:r w:rsidR="00657DD1" w:rsidRPr="006D63D1">
        <w:rPr>
          <w:rFonts w:asciiTheme="majorHAnsi" w:hAnsiTheme="majorHAnsi"/>
          <w:sz w:val="24"/>
          <w:szCs w:val="24"/>
        </w:rPr>
        <w:t>.</w:t>
      </w:r>
    </w:p>
    <w:p w:rsidR="003F566E" w:rsidRPr="00077E87" w:rsidRDefault="00C82ADE" w:rsidP="00F3220A">
      <w:p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2.    </w:t>
      </w:r>
      <w:r w:rsidR="003F566E" w:rsidRPr="00077E87">
        <w:rPr>
          <w:rFonts w:asciiTheme="majorHAnsi" w:hAnsiTheme="majorHAnsi"/>
          <w:sz w:val="24"/>
          <w:szCs w:val="24"/>
        </w:rPr>
        <w:t>Za dzień zakończenia</w:t>
      </w:r>
      <w:r w:rsidR="0058733C" w:rsidRPr="00077E87">
        <w:rPr>
          <w:rFonts w:asciiTheme="majorHAnsi" w:hAnsiTheme="majorHAnsi"/>
          <w:sz w:val="24"/>
          <w:szCs w:val="24"/>
        </w:rPr>
        <w:t xml:space="preserve"> wykonywania</w:t>
      </w:r>
      <w:r w:rsidR="003F566E" w:rsidRPr="00077E87">
        <w:rPr>
          <w:rFonts w:asciiTheme="majorHAnsi" w:hAnsiTheme="majorHAnsi"/>
          <w:sz w:val="24"/>
          <w:szCs w:val="24"/>
        </w:rPr>
        <w:t xml:space="preserve"> przedmiotu umowy uznaje się dzień osiągnięcia gotowości do odbioru, potwierdzony pisemnym zgłoszeniem </w:t>
      </w:r>
      <w:r w:rsidR="00D13B88" w:rsidRPr="00077E87">
        <w:rPr>
          <w:rFonts w:asciiTheme="majorHAnsi" w:hAnsiTheme="majorHAnsi"/>
          <w:sz w:val="24"/>
          <w:szCs w:val="24"/>
        </w:rPr>
        <w:t>Wykonawcy do odbioru końcowego.</w:t>
      </w:r>
      <w:r w:rsidR="003F566E" w:rsidRPr="00077E87">
        <w:rPr>
          <w:rFonts w:asciiTheme="majorHAnsi" w:hAnsiTheme="majorHAnsi"/>
          <w:sz w:val="24"/>
          <w:szCs w:val="24"/>
        </w:rPr>
        <w:t xml:space="preserve"> Zgłoszenia przedmiotu umowy do odbioru końcowego dokonuje Wykonawca pisemnie na adres Zamawiającego. Zgłoszenie do odbioru musi być poprzedzone:</w:t>
      </w:r>
    </w:p>
    <w:p w:rsidR="003F566E" w:rsidRPr="00077E87" w:rsidRDefault="00D13B88" w:rsidP="00F3220A">
      <w:pPr>
        <w:pStyle w:val="Akapitzlist"/>
        <w:autoSpaceDE w:val="0"/>
        <w:spacing w:after="0" w:line="288" w:lineRule="auto"/>
        <w:ind w:left="426"/>
        <w:jc w:val="both"/>
        <w:rPr>
          <w:rFonts w:asciiTheme="majorHAnsi" w:hAnsiTheme="majorHAnsi"/>
          <w:sz w:val="24"/>
          <w:szCs w:val="24"/>
        </w:rPr>
      </w:pPr>
      <w:r w:rsidRPr="00077E87">
        <w:rPr>
          <w:rFonts w:asciiTheme="majorHAnsi" w:hAnsiTheme="majorHAnsi"/>
          <w:sz w:val="24"/>
          <w:szCs w:val="24"/>
        </w:rPr>
        <w:lastRenderedPageBreak/>
        <w:t>a)</w:t>
      </w:r>
      <w:r w:rsidR="003F566E" w:rsidRPr="00077E87">
        <w:rPr>
          <w:rFonts w:asciiTheme="majorHAnsi" w:hAnsiTheme="majorHAnsi"/>
          <w:sz w:val="24"/>
          <w:szCs w:val="24"/>
        </w:rPr>
        <w:t xml:space="preserve"> przeglądem technicznym całego zakresu umownego dokonanym przez ustanowionych przez Zamawiającego inspektorów nadzoru inwestorskiego</w:t>
      </w:r>
      <w:r w:rsidR="00F47F12" w:rsidRPr="00077E87">
        <w:rPr>
          <w:rFonts w:asciiTheme="majorHAnsi" w:hAnsiTheme="majorHAnsi"/>
          <w:sz w:val="24"/>
          <w:szCs w:val="24"/>
        </w:rPr>
        <w:t xml:space="preserve"> w terminie 3</w:t>
      </w:r>
      <w:r w:rsidR="00EE0222" w:rsidRPr="00077E87">
        <w:rPr>
          <w:rFonts w:asciiTheme="majorHAnsi" w:hAnsiTheme="majorHAnsi"/>
          <w:sz w:val="24"/>
          <w:szCs w:val="24"/>
        </w:rPr>
        <w:t xml:space="preserve"> dni od poinformowania przez Wykonawcę</w:t>
      </w:r>
      <w:r w:rsidR="009741E8" w:rsidRPr="00077E87">
        <w:rPr>
          <w:rFonts w:asciiTheme="majorHAnsi" w:hAnsiTheme="majorHAnsi"/>
          <w:sz w:val="24"/>
          <w:szCs w:val="24"/>
        </w:rPr>
        <w:t>,</w:t>
      </w:r>
    </w:p>
    <w:p w:rsidR="003F566E" w:rsidRPr="00077E87" w:rsidRDefault="009741E8" w:rsidP="00F3220A">
      <w:pPr>
        <w:pStyle w:val="Akapitzlist"/>
        <w:autoSpaceDE w:val="0"/>
        <w:spacing w:after="0" w:line="288" w:lineRule="auto"/>
        <w:ind w:left="426"/>
        <w:jc w:val="both"/>
        <w:rPr>
          <w:rFonts w:asciiTheme="majorHAnsi" w:hAnsiTheme="majorHAnsi"/>
          <w:sz w:val="24"/>
          <w:szCs w:val="24"/>
        </w:rPr>
      </w:pPr>
      <w:r w:rsidRPr="00077E87">
        <w:rPr>
          <w:rFonts w:asciiTheme="majorHAnsi" w:hAnsiTheme="majorHAnsi"/>
          <w:sz w:val="24"/>
          <w:szCs w:val="24"/>
        </w:rPr>
        <w:t>b)</w:t>
      </w:r>
      <w:r w:rsidR="003F566E" w:rsidRPr="00077E87">
        <w:rPr>
          <w:rFonts w:asciiTheme="majorHAnsi" w:hAnsiTheme="majorHAnsi"/>
          <w:sz w:val="24"/>
          <w:szCs w:val="24"/>
        </w:rPr>
        <w:t>wpisem ust</w:t>
      </w:r>
      <w:r w:rsidR="00414FA9" w:rsidRPr="00077E87">
        <w:rPr>
          <w:rFonts w:asciiTheme="majorHAnsi" w:hAnsiTheme="majorHAnsi"/>
          <w:sz w:val="24"/>
          <w:szCs w:val="24"/>
        </w:rPr>
        <w:t>anowionych przez Zamawiającego I</w:t>
      </w:r>
      <w:r w:rsidR="003F566E" w:rsidRPr="00077E87">
        <w:rPr>
          <w:rFonts w:asciiTheme="majorHAnsi" w:hAnsiTheme="majorHAnsi"/>
          <w:sz w:val="24"/>
          <w:szCs w:val="24"/>
        </w:rPr>
        <w:t xml:space="preserve">nspektorów nadzoru inwestorskiego do dziennika budowy potwierdzającym osiągnięcie gotowości do odbioru. </w:t>
      </w:r>
    </w:p>
    <w:p w:rsidR="003F566E" w:rsidRPr="00077E87" w:rsidRDefault="003F566E" w:rsidP="00F3220A">
      <w:pPr>
        <w:pStyle w:val="Akapitzlist"/>
        <w:autoSpaceDE w:val="0"/>
        <w:spacing w:after="0" w:line="288" w:lineRule="auto"/>
        <w:ind w:left="426"/>
        <w:jc w:val="both"/>
        <w:rPr>
          <w:rFonts w:asciiTheme="majorHAnsi" w:hAnsiTheme="majorHAnsi"/>
          <w:sz w:val="24"/>
          <w:szCs w:val="24"/>
        </w:rPr>
      </w:pPr>
      <w:r w:rsidRPr="00077E87">
        <w:rPr>
          <w:rFonts w:asciiTheme="majorHAnsi" w:hAnsiTheme="majorHAnsi"/>
          <w:sz w:val="24"/>
          <w:szCs w:val="24"/>
        </w:rPr>
        <w:t xml:space="preserve">Niewypełnienie </w:t>
      </w:r>
      <w:r w:rsidR="009741E8" w:rsidRPr="00077E87">
        <w:rPr>
          <w:rFonts w:asciiTheme="majorHAnsi" w:hAnsiTheme="majorHAnsi"/>
          <w:sz w:val="24"/>
          <w:szCs w:val="24"/>
        </w:rPr>
        <w:t xml:space="preserve">powyższych </w:t>
      </w:r>
      <w:r w:rsidRPr="00077E87">
        <w:rPr>
          <w:rFonts w:asciiTheme="majorHAnsi" w:hAnsiTheme="majorHAnsi"/>
          <w:sz w:val="24"/>
          <w:szCs w:val="24"/>
        </w:rPr>
        <w:t xml:space="preserve">postanowień stanowi bezpodstawność zgłoszenia </w:t>
      </w:r>
      <w:r w:rsidR="00707FD4" w:rsidRPr="00077E87">
        <w:rPr>
          <w:rFonts w:asciiTheme="majorHAnsi" w:hAnsiTheme="majorHAnsi"/>
          <w:sz w:val="24"/>
          <w:szCs w:val="24"/>
        </w:rPr>
        <w:t>przedmiotu umowy</w:t>
      </w:r>
      <w:r w:rsidR="0058733C" w:rsidRPr="00077E87">
        <w:rPr>
          <w:rFonts w:asciiTheme="majorHAnsi" w:hAnsiTheme="majorHAnsi"/>
          <w:sz w:val="24"/>
          <w:szCs w:val="24"/>
        </w:rPr>
        <w:t xml:space="preserve"> do odbioru </w:t>
      </w:r>
      <w:r w:rsidRPr="00077E87">
        <w:rPr>
          <w:rFonts w:asciiTheme="majorHAnsi" w:hAnsiTheme="majorHAnsi"/>
          <w:sz w:val="24"/>
          <w:szCs w:val="24"/>
        </w:rPr>
        <w:t>i zgłoszenie</w:t>
      </w:r>
      <w:r w:rsidR="005976B1">
        <w:rPr>
          <w:rFonts w:asciiTheme="majorHAnsi" w:hAnsiTheme="majorHAnsi"/>
          <w:sz w:val="24"/>
          <w:szCs w:val="24"/>
        </w:rPr>
        <w:t xml:space="preserve"> </w:t>
      </w:r>
      <w:r w:rsidRPr="00077E87">
        <w:rPr>
          <w:rFonts w:asciiTheme="majorHAnsi" w:hAnsiTheme="majorHAnsi"/>
          <w:sz w:val="24"/>
          <w:szCs w:val="24"/>
        </w:rPr>
        <w:t>takie będzie nieskuteczne.</w:t>
      </w:r>
    </w:p>
    <w:p w:rsidR="00C82ADE" w:rsidRPr="00077E87" w:rsidRDefault="00C82ADE" w:rsidP="00F3220A">
      <w:p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3.    </w:t>
      </w:r>
      <w:r w:rsidR="003F566E" w:rsidRPr="00077E87">
        <w:rPr>
          <w:rFonts w:asciiTheme="majorHAnsi" w:hAnsiTheme="majorHAnsi"/>
          <w:sz w:val="24"/>
          <w:szCs w:val="24"/>
        </w:rPr>
        <w:t>Przekazanie terenu budowy nastąpi na podstawie protokołu przekazania. Oddanie terenu budowy</w:t>
      </w:r>
      <w:r w:rsidR="009741E8" w:rsidRPr="00077E87">
        <w:rPr>
          <w:rFonts w:asciiTheme="majorHAnsi" w:hAnsiTheme="majorHAnsi"/>
          <w:sz w:val="24"/>
          <w:szCs w:val="24"/>
        </w:rPr>
        <w:t xml:space="preserve"> Z</w:t>
      </w:r>
      <w:r w:rsidR="0058733C" w:rsidRPr="00077E87">
        <w:rPr>
          <w:rFonts w:asciiTheme="majorHAnsi" w:hAnsiTheme="majorHAnsi"/>
          <w:sz w:val="24"/>
          <w:szCs w:val="24"/>
        </w:rPr>
        <w:t>amawiającemu</w:t>
      </w:r>
      <w:r w:rsidR="003F566E" w:rsidRPr="00077E87">
        <w:rPr>
          <w:rFonts w:asciiTheme="majorHAnsi" w:hAnsiTheme="majorHAnsi"/>
          <w:sz w:val="24"/>
          <w:szCs w:val="24"/>
        </w:rPr>
        <w:t xml:space="preserve"> nastąpi również na podstawie protokołu odbioru końcowego.</w:t>
      </w:r>
    </w:p>
    <w:p w:rsidR="000C0F45" w:rsidRPr="00077E87" w:rsidRDefault="000C0F45" w:rsidP="00F3220A">
      <w:pPr>
        <w:autoSpaceDE w:val="0"/>
        <w:spacing w:after="0" w:line="288" w:lineRule="auto"/>
        <w:ind w:hanging="1080"/>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5</w:t>
      </w:r>
    </w:p>
    <w:p w:rsidR="003F566E" w:rsidRPr="00077E87" w:rsidRDefault="003F566E" w:rsidP="00F3220A">
      <w:pPr>
        <w:autoSpaceDE w:val="0"/>
        <w:spacing w:after="0" w:line="288" w:lineRule="auto"/>
        <w:jc w:val="center"/>
        <w:rPr>
          <w:rFonts w:asciiTheme="majorHAnsi" w:hAnsiTheme="majorHAnsi"/>
          <w:sz w:val="24"/>
          <w:szCs w:val="24"/>
        </w:rPr>
      </w:pPr>
      <w:r w:rsidRPr="00077E87">
        <w:rPr>
          <w:rFonts w:asciiTheme="majorHAnsi" w:hAnsiTheme="majorHAnsi"/>
          <w:b/>
          <w:bCs/>
          <w:sz w:val="24"/>
          <w:szCs w:val="24"/>
        </w:rPr>
        <w:t>Odbiory</w:t>
      </w:r>
    </w:p>
    <w:p w:rsidR="003F566E" w:rsidRPr="00BF7C00" w:rsidRDefault="003F566E">
      <w:pPr>
        <w:pStyle w:val="Akapitzlist"/>
        <w:numPr>
          <w:ilvl w:val="0"/>
          <w:numId w:val="12"/>
        </w:numPr>
        <w:autoSpaceDE w:val="0"/>
        <w:spacing w:after="0" w:line="288" w:lineRule="auto"/>
        <w:ind w:left="426" w:hanging="426"/>
        <w:rPr>
          <w:rFonts w:asciiTheme="majorHAnsi" w:hAnsiTheme="majorHAnsi"/>
          <w:sz w:val="24"/>
          <w:szCs w:val="24"/>
        </w:rPr>
      </w:pPr>
      <w:r w:rsidRPr="00BF7C00">
        <w:rPr>
          <w:rFonts w:asciiTheme="majorHAnsi" w:hAnsiTheme="majorHAnsi"/>
          <w:sz w:val="24"/>
          <w:szCs w:val="24"/>
        </w:rPr>
        <w:t>Strony ustalają następujące rodzaje odbiorów:</w:t>
      </w:r>
    </w:p>
    <w:p w:rsidR="003F566E" w:rsidRPr="00BF7C00" w:rsidRDefault="00414FA9">
      <w:pPr>
        <w:pStyle w:val="Akapitzlist"/>
        <w:numPr>
          <w:ilvl w:val="0"/>
          <w:numId w:val="32"/>
        </w:numPr>
        <w:autoSpaceDE w:val="0"/>
        <w:spacing w:after="0" w:line="288" w:lineRule="auto"/>
        <w:ind w:left="709" w:hanging="283"/>
        <w:rPr>
          <w:rFonts w:asciiTheme="majorHAnsi" w:hAnsiTheme="majorHAnsi"/>
          <w:sz w:val="24"/>
          <w:szCs w:val="24"/>
        </w:rPr>
      </w:pPr>
      <w:r w:rsidRPr="00BF7C00">
        <w:rPr>
          <w:rFonts w:asciiTheme="majorHAnsi" w:hAnsiTheme="majorHAnsi"/>
          <w:sz w:val="24"/>
          <w:szCs w:val="24"/>
        </w:rPr>
        <w:t>odbiór końcowy,</w:t>
      </w:r>
    </w:p>
    <w:p w:rsidR="003F566E" w:rsidRPr="00BF7C00" w:rsidRDefault="00414FA9">
      <w:pPr>
        <w:pStyle w:val="Akapitzlist"/>
        <w:numPr>
          <w:ilvl w:val="0"/>
          <w:numId w:val="32"/>
        </w:numPr>
        <w:autoSpaceDE w:val="0"/>
        <w:spacing w:after="0" w:line="288" w:lineRule="auto"/>
        <w:ind w:left="709" w:hanging="283"/>
        <w:rPr>
          <w:rFonts w:asciiTheme="majorHAnsi" w:hAnsiTheme="majorHAnsi"/>
          <w:sz w:val="24"/>
          <w:szCs w:val="24"/>
        </w:rPr>
      </w:pPr>
      <w:r w:rsidRPr="00BF7C00">
        <w:rPr>
          <w:rFonts w:asciiTheme="majorHAnsi" w:hAnsiTheme="majorHAnsi"/>
          <w:sz w:val="24"/>
          <w:szCs w:val="24"/>
        </w:rPr>
        <w:t>odbiór gwarancyjny,</w:t>
      </w:r>
    </w:p>
    <w:p w:rsidR="00DA1782" w:rsidRPr="00BF7C00" w:rsidRDefault="00414FA9">
      <w:pPr>
        <w:pStyle w:val="Akapitzlist"/>
        <w:numPr>
          <w:ilvl w:val="0"/>
          <w:numId w:val="32"/>
        </w:numPr>
        <w:autoSpaceDE w:val="0"/>
        <w:spacing w:after="0" w:line="288" w:lineRule="auto"/>
        <w:ind w:left="709" w:hanging="283"/>
        <w:rPr>
          <w:rFonts w:asciiTheme="majorHAnsi" w:hAnsiTheme="majorHAnsi"/>
          <w:sz w:val="24"/>
          <w:szCs w:val="24"/>
        </w:rPr>
      </w:pPr>
      <w:r w:rsidRPr="00BF7C00">
        <w:rPr>
          <w:rFonts w:asciiTheme="majorHAnsi" w:hAnsiTheme="majorHAnsi"/>
          <w:sz w:val="24"/>
          <w:szCs w:val="24"/>
        </w:rPr>
        <w:t>odbiór pogwarancyjny.</w:t>
      </w:r>
    </w:p>
    <w:p w:rsidR="003F566E" w:rsidRPr="00BF7C00" w:rsidRDefault="009741E8" w:rsidP="00F3220A">
      <w:pPr>
        <w:autoSpaceDE w:val="0"/>
        <w:spacing w:after="0" w:line="288" w:lineRule="auto"/>
        <w:ind w:left="426" w:hanging="426"/>
        <w:jc w:val="both"/>
        <w:rPr>
          <w:rFonts w:asciiTheme="majorHAnsi" w:hAnsiTheme="majorHAnsi"/>
          <w:sz w:val="24"/>
          <w:szCs w:val="24"/>
        </w:rPr>
      </w:pPr>
      <w:r w:rsidRPr="00BF7C00">
        <w:rPr>
          <w:rFonts w:asciiTheme="majorHAnsi" w:hAnsiTheme="majorHAnsi"/>
          <w:sz w:val="24"/>
          <w:szCs w:val="24"/>
        </w:rPr>
        <w:t>2</w:t>
      </w:r>
      <w:r w:rsidR="00DA1782" w:rsidRPr="00BF7C00">
        <w:rPr>
          <w:rFonts w:asciiTheme="majorHAnsi" w:hAnsiTheme="majorHAnsi"/>
          <w:sz w:val="24"/>
          <w:szCs w:val="24"/>
        </w:rPr>
        <w:t xml:space="preserve">. </w:t>
      </w:r>
      <w:r w:rsidR="003F566E" w:rsidRPr="00BF7C00">
        <w:rPr>
          <w:rFonts w:asciiTheme="majorHAnsi" w:hAnsiTheme="majorHAnsi"/>
          <w:sz w:val="24"/>
          <w:szCs w:val="24"/>
        </w:rPr>
        <w:t>Zamawiający będzie dokonywał odbiorów robót stanowiących Przedmiot niniejszej umowy z uwzględnieniem następujących postanowień:</w:t>
      </w:r>
    </w:p>
    <w:p w:rsidR="003F566E" w:rsidRPr="00077E87" w:rsidRDefault="003F566E">
      <w:pPr>
        <w:pStyle w:val="Akapitzlist"/>
        <w:numPr>
          <w:ilvl w:val="0"/>
          <w:numId w:val="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W odniesieniu do odbioru końcowego:</w:t>
      </w:r>
    </w:p>
    <w:p w:rsidR="003F566E" w:rsidRPr="00077E87" w:rsidRDefault="003F566E">
      <w:pPr>
        <w:numPr>
          <w:ilvl w:val="0"/>
          <w:numId w:val="26"/>
        </w:numPr>
        <w:spacing w:after="0" w:line="288" w:lineRule="auto"/>
        <w:ind w:left="993" w:hanging="284"/>
        <w:contextualSpacing/>
        <w:jc w:val="both"/>
        <w:rPr>
          <w:rFonts w:asciiTheme="majorHAnsi" w:hAnsiTheme="majorHAnsi"/>
          <w:sz w:val="24"/>
          <w:szCs w:val="24"/>
        </w:rPr>
      </w:pPr>
      <w:r w:rsidRPr="00077E87">
        <w:rPr>
          <w:rFonts w:asciiTheme="majorHAnsi" w:hAnsiTheme="majorHAnsi"/>
          <w:sz w:val="24"/>
          <w:szCs w:val="24"/>
        </w:rPr>
        <w:t xml:space="preserve">odbiór końcowy nastąpi po wykonaniu Przedmiotu umowy i wszystkich robót, stanowiących przedmiot umowy, likwidacji zaplecza budowy i uporządkowaniu terenu budowy. </w:t>
      </w:r>
    </w:p>
    <w:p w:rsidR="003F566E" w:rsidRPr="00077E87" w:rsidRDefault="003F566E">
      <w:pPr>
        <w:numPr>
          <w:ilvl w:val="0"/>
          <w:numId w:val="26"/>
        </w:numPr>
        <w:autoSpaceDE w:val="0"/>
        <w:spacing w:after="0" w:line="288" w:lineRule="auto"/>
        <w:ind w:left="993" w:hanging="284"/>
        <w:contextualSpacing/>
        <w:jc w:val="both"/>
        <w:rPr>
          <w:rFonts w:asciiTheme="majorHAnsi" w:eastAsia="Times New Roman" w:hAnsiTheme="majorHAnsi"/>
          <w:sz w:val="24"/>
          <w:szCs w:val="24"/>
        </w:rPr>
      </w:pPr>
      <w:r w:rsidRPr="00077E87">
        <w:rPr>
          <w:rFonts w:asciiTheme="majorHAnsi" w:hAnsiTheme="majorHAnsi"/>
          <w:sz w:val="24"/>
          <w:szCs w:val="24"/>
        </w:rPr>
        <w:t>Wykonawca zgłosi pisemnie zakończenie Przedmiotu umowy Zamawiającemu na adres Zamawiającego</w:t>
      </w:r>
      <w:r w:rsidR="008B15CA" w:rsidRPr="00077E87">
        <w:rPr>
          <w:rFonts w:asciiTheme="majorHAnsi" w:hAnsiTheme="majorHAnsi"/>
          <w:sz w:val="24"/>
          <w:szCs w:val="24"/>
        </w:rPr>
        <w:t>.</w:t>
      </w:r>
    </w:p>
    <w:p w:rsidR="003F566E" w:rsidRPr="00077E87" w:rsidRDefault="003F566E">
      <w:pPr>
        <w:numPr>
          <w:ilvl w:val="0"/>
          <w:numId w:val="26"/>
        </w:numPr>
        <w:autoSpaceDE w:val="0"/>
        <w:spacing w:after="0" w:line="288" w:lineRule="auto"/>
        <w:ind w:left="993" w:hanging="284"/>
        <w:contextualSpacing/>
        <w:jc w:val="both"/>
        <w:rPr>
          <w:rFonts w:asciiTheme="majorHAnsi" w:hAnsiTheme="majorHAnsi"/>
          <w:sz w:val="24"/>
          <w:szCs w:val="24"/>
        </w:rPr>
      </w:pPr>
      <w:r w:rsidRPr="00077E87">
        <w:rPr>
          <w:rFonts w:asciiTheme="majorHAnsi" w:eastAsia="Times New Roman" w:hAnsiTheme="majorHAnsi"/>
          <w:sz w:val="24"/>
          <w:szCs w:val="24"/>
        </w:rPr>
        <w:t xml:space="preserve">Zamawiający wyznaczy termin odbioru końcowego przedmiotu umowy w terminie do </w:t>
      </w:r>
      <w:r w:rsidR="0046258B" w:rsidRPr="00077E87">
        <w:rPr>
          <w:rFonts w:asciiTheme="majorHAnsi" w:eastAsia="Times New Roman" w:hAnsiTheme="majorHAnsi"/>
          <w:sz w:val="24"/>
          <w:szCs w:val="24"/>
        </w:rPr>
        <w:t>5</w:t>
      </w:r>
      <w:r w:rsidR="009C2B6E" w:rsidRPr="00077E87">
        <w:rPr>
          <w:rFonts w:asciiTheme="majorHAnsi" w:eastAsia="Times New Roman" w:hAnsiTheme="majorHAnsi"/>
          <w:sz w:val="24"/>
          <w:szCs w:val="24"/>
        </w:rPr>
        <w:t> </w:t>
      </w:r>
      <w:r w:rsidRPr="00077E87">
        <w:rPr>
          <w:rFonts w:asciiTheme="majorHAnsi" w:eastAsia="Times New Roman" w:hAnsiTheme="majorHAnsi"/>
          <w:sz w:val="24"/>
          <w:szCs w:val="24"/>
        </w:rPr>
        <w:t>dni od dnia zgłoszenia przez Wykonawcę zakończenia realizacji zadania i przy</w:t>
      </w:r>
      <w:r w:rsidR="0046258B" w:rsidRPr="00077E87">
        <w:rPr>
          <w:rFonts w:asciiTheme="majorHAnsi" w:eastAsia="Times New Roman" w:hAnsiTheme="majorHAnsi"/>
          <w:sz w:val="24"/>
          <w:szCs w:val="24"/>
        </w:rPr>
        <w:t>stąpi do odbioru w terminie do 3</w:t>
      </w:r>
      <w:r w:rsidR="00992430" w:rsidRPr="00077E87">
        <w:rPr>
          <w:rFonts w:asciiTheme="majorHAnsi" w:eastAsia="Times New Roman" w:hAnsiTheme="majorHAnsi"/>
          <w:sz w:val="24"/>
          <w:szCs w:val="24"/>
        </w:rPr>
        <w:t> </w:t>
      </w:r>
      <w:r w:rsidRPr="00077E87">
        <w:rPr>
          <w:rFonts w:asciiTheme="majorHAnsi" w:eastAsia="Times New Roman" w:hAnsiTheme="majorHAnsi"/>
          <w:sz w:val="24"/>
          <w:szCs w:val="24"/>
        </w:rPr>
        <w:t>dni od daty zawiadomienia Wykonawcy o terminie o</w:t>
      </w:r>
      <w:r w:rsidR="009C2B6E" w:rsidRPr="00077E87">
        <w:rPr>
          <w:rFonts w:asciiTheme="majorHAnsi" w:eastAsia="Times New Roman" w:hAnsiTheme="majorHAnsi"/>
          <w:sz w:val="24"/>
          <w:szCs w:val="24"/>
        </w:rPr>
        <w:t>dbioru – z </w:t>
      </w:r>
      <w:r w:rsidR="0058733C" w:rsidRPr="00077E87">
        <w:rPr>
          <w:rFonts w:asciiTheme="majorHAnsi" w:eastAsia="Times New Roman" w:hAnsiTheme="majorHAnsi"/>
          <w:sz w:val="24"/>
          <w:szCs w:val="24"/>
        </w:rPr>
        <w:t>zastrzeżeniem postanowień</w:t>
      </w:r>
      <w:r w:rsidR="00992430" w:rsidRPr="00077E87">
        <w:rPr>
          <w:rFonts w:asciiTheme="majorHAnsi" w:eastAsia="Times New Roman" w:hAnsiTheme="majorHAnsi"/>
          <w:sz w:val="24"/>
          <w:szCs w:val="24"/>
        </w:rPr>
        <w:t xml:space="preserve"> lit. a i lit. </w:t>
      </w:r>
      <w:r w:rsidRPr="00077E87">
        <w:rPr>
          <w:rFonts w:asciiTheme="majorHAnsi" w:eastAsia="Times New Roman" w:hAnsiTheme="majorHAnsi"/>
          <w:sz w:val="24"/>
          <w:szCs w:val="24"/>
        </w:rPr>
        <w:t>b  niniejszego punktu.</w:t>
      </w:r>
    </w:p>
    <w:p w:rsidR="003F566E" w:rsidRPr="00077E87" w:rsidRDefault="003F566E">
      <w:pPr>
        <w:numPr>
          <w:ilvl w:val="0"/>
          <w:numId w:val="26"/>
        </w:numPr>
        <w:spacing w:after="0" w:line="288" w:lineRule="auto"/>
        <w:ind w:left="993" w:hanging="284"/>
        <w:jc w:val="both"/>
        <w:rPr>
          <w:rFonts w:asciiTheme="majorHAnsi" w:hAnsiTheme="majorHAnsi"/>
          <w:sz w:val="24"/>
          <w:szCs w:val="24"/>
        </w:rPr>
      </w:pPr>
      <w:r w:rsidRPr="00077E87">
        <w:rPr>
          <w:rFonts w:asciiTheme="majorHAnsi" w:hAnsiTheme="majorHAnsi"/>
          <w:sz w:val="24"/>
          <w:szCs w:val="24"/>
        </w:rPr>
        <w:t>Zamawiający ma prawo odmówić przeprowadzenia odbioru końcow</w:t>
      </w:r>
      <w:r w:rsidR="00992430" w:rsidRPr="00077E87">
        <w:rPr>
          <w:rFonts w:asciiTheme="majorHAnsi" w:hAnsiTheme="majorHAnsi"/>
          <w:sz w:val="24"/>
          <w:szCs w:val="24"/>
        </w:rPr>
        <w:t>ego Przedmiotu umowy, jeżeli po </w:t>
      </w:r>
      <w:r w:rsidRPr="00077E87">
        <w:rPr>
          <w:rFonts w:asciiTheme="majorHAnsi" w:hAnsiTheme="majorHAnsi"/>
          <w:sz w:val="24"/>
          <w:szCs w:val="24"/>
        </w:rPr>
        <w:t>przystąpieniu do czynności odbioru zostanie stwierdzone, że Przedmiot umowy nie osiągnął gotowości do odbioru z powodu nie zakończenia robót, niewłaściwego ich wykonania lub nie przeprowadzenia wszystkich prób. Wykonawca nie ma prawa do przeprowadzenia jednostronnego odbioru końcowego/częściowego.</w:t>
      </w:r>
    </w:p>
    <w:p w:rsidR="003F566E" w:rsidRPr="00077E87" w:rsidRDefault="003F566E">
      <w:pPr>
        <w:pStyle w:val="Akapitzlist"/>
        <w:numPr>
          <w:ilvl w:val="0"/>
          <w:numId w:val="26"/>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 xml:space="preserve">Do zgłoszenia odbioru  </w:t>
      </w:r>
      <w:r w:rsidR="00414FA9" w:rsidRPr="00077E87">
        <w:rPr>
          <w:rFonts w:asciiTheme="majorHAnsi" w:hAnsiTheme="majorHAnsi"/>
          <w:sz w:val="24"/>
          <w:szCs w:val="24"/>
        </w:rPr>
        <w:t>końcowego należy załączyć:</w:t>
      </w:r>
    </w:p>
    <w:p w:rsidR="003F566E" w:rsidRPr="00077E87" w:rsidRDefault="003F566E">
      <w:pPr>
        <w:pStyle w:val="Akapitzlist"/>
        <w:numPr>
          <w:ilvl w:val="0"/>
          <w:numId w:val="31"/>
        </w:numPr>
        <w:autoSpaceDE w:val="0"/>
        <w:spacing w:after="0" w:line="288" w:lineRule="auto"/>
        <w:ind w:left="1712" w:hanging="357"/>
        <w:contextualSpacing/>
        <w:rPr>
          <w:rFonts w:asciiTheme="majorHAnsi" w:hAnsiTheme="majorHAnsi"/>
          <w:sz w:val="24"/>
          <w:szCs w:val="24"/>
        </w:rPr>
      </w:pPr>
      <w:r w:rsidRPr="00077E87">
        <w:rPr>
          <w:rFonts w:asciiTheme="majorHAnsi" w:hAnsiTheme="majorHAnsi"/>
          <w:sz w:val="24"/>
          <w:szCs w:val="24"/>
        </w:rPr>
        <w:t>atesty i świadectwa zastosowanych materiałów i urządzeń,</w:t>
      </w:r>
    </w:p>
    <w:p w:rsidR="003F566E" w:rsidRPr="00077E87" w:rsidRDefault="003F566E">
      <w:pPr>
        <w:pStyle w:val="Akapitzlist"/>
        <w:numPr>
          <w:ilvl w:val="0"/>
          <w:numId w:val="31"/>
        </w:numPr>
        <w:autoSpaceDE w:val="0"/>
        <w:spacing w:after="0" w:line="288" w:lineRule="auto"/>
        <w:ind w:left="1712" w:hanging="357"/>
        <w:contextualSpacing/>
        <w:rPr>
          <w:rFonts w:asciiTheme="majorHAnsi" w:hAnsiTheme="majorHAnsi"/>
          <w:sz w:val="24"/>
          <w:szCs w:val="24"/>
        </w:rPr>
      </w:pPr>
      <w:r w:rsidRPr="00077E87">
        <w:rPr>
          <w:rFonts w:asciiTheme="majorHAnsi" w:hAnsiTheme="majorHAnsi"/>
          <w:sz w:val="24"/>
          <w:szCs w:val="24"/>
        </w:rPr>
        <w:t>protokoły badań/sprawdzeń/prób,</w:t>
      </w:r>
    </w:p>
    <w:p w:rsidR="003F566E" w:rsidRPr="00077E87" w:rsidRDefault="00414FA9">
      <w:pPr>
        <w:pStyle w:val="Akapitzlist"/>
        <w:numPr>
          <w:ilvl w:val="0"/>
          <w:numId w:val="31"/>
        </w:numPr>
        <w:autoSpaceDE w:val="0"/>
        <w:spacing w:after="0" w:line="288" w:lineRule="auto"/>
        <w:ind w:left="1712" w:hanging="357"/>
        <w:contextualSpacing/>
        <w:jc w:val="both"/>
        <w:rPr>
          <w:rFonts w:asciiTheme="majorHAnsi" w:hAnsiTheme="majorHAnsi"/>
          <w:sz w:val="24"/>
          <w:szCs w:val="24"/>
        </w:rPr>
      </w:pPr>
      <w:r w:rsidRPr="00077E87">
        <w:rPr>
          <w:rFonts w:asciiTheme="majorHAnsi" w:hAnsiTheme="majorHAnsi"/>
          <w:sz w:val="24"/>
          <w:szCs w:val="24"/>
        </w:rPr>
        <w:t xml:space="preserve">gwarancje (w tym oświadczenie </w:t>
      </w:r>
      <w:r w:rsidR="003F566E" w:rsidRPr="00077E87">
        <w:rPr>
          <w:rFonts w:asciiTheme="majorHAnsi" w:hAnsiTheme="majorHAnsi"/>
          <w:sz w:val="24"/>
          <w:szCs w:val="24"/>
        </w:rPr>
        <w:t>gw</w:t>
      </w:r>
      <w:r w:rsidRPr="00077E87">
        <w:rPr>
          <w:rFonts w:asciiTheme="majorHAnsi" w:hAnsiTheme="majorHAnsi"/>
          <w:sz w:val="24"/>
          <w:szCs w:val="24"/>
        </w:rPr>
        <w:t>arancyjne wg wzoru ustalonego z Zamawiającym</w:t>
      </w:r>
      <w:r w:rsidR="003F566E" w:rsidRPr="00077E87">
        <w:rPr>
          <w:rFonts w:asciiTheme="majorHAnsi" w:hAnsiTheme="majorHAnsi"/>
          <w:sz w:val="24"/>
          <w:szCs w:val="24"/>
        </w:rPr>
        <w:t>),</w:t>
      </w:r>
    </w:p>
    <w:p w:rsidR="003F566E" w:rsidRPr="00077E87" w:rsidRDefault="003F566E">
      <w:pPr>
        <w:pStyle w:val="Akapitzlist"/>
        <w:numPr>
          <w:ilvl w:val="0"/>
          <w:numId w:val="31"/>
        </w:numPr>
        <w:autoSpaceDE w:val="0"/>
        <w:spacing w:after="0" w:line="288" w:lineRule="auto"/>
        <w:ind w:left="1712" w:hanging="357"/>
        <w:contextualSpacing/>
        <w:rPr>
          <w:rFonts w:asciiTheme="majorHAnsi" w:hAnsiTheme="majorHAnsi"/>
          <w:sz w:val="24"/>
          <w:szCs w:val="24"/>
        </w:rPr>
      </w:pPr>
      <w:r w:rsidRPr="00077E87">
        <w:rPr>
          <w:rFonts w:asciiTheme="majorHAnsi" w:hAnsiTheme="majorHAnsi"/>
          <w:sz w:val="24"/>
          <w:szCs w:val="24"/>
        </w:rPr>
        <w:lastRenderedPageBreak/>
        <w:t>aprobaty techniczne,</w:t>
      </w:r>
    </w:p>
    <w:p w:rsidR="003F566E" w:rsidRPr="00077E87" w:rsidRDefault="003F566E">
      <w:pPr>
        <w:pStyle w:val="Akapitzlist"/>
        <w:numPr>
          <w:ilvl w:val="0"/>
          <w:numId w:val="31"/>
        </w:numPr>
        <w:autoSpaceDE w:val="0"/>
        <w:spacing w:after="0" w:line="288" w:lineRule="auto"/>
        <w:ind w:left="1712" w:hanging="357"/>
        <w:contextualSpacing/>
        <w:rPr>
          <w:rFonts w:asciiTheme="majorHAnsi" w:hAnsiTheme="majorHAnsi"/>
          <w:sz w:val="24"/>
          <w:szCs w:val="24"/>
        </w:rPr>
      </w:pPr>
      <w:r w:rsidRPr="00077E87">
        <w:rPr>
          <w:rFonts w:asciiTheme="majorHAnsi" w:hAnsiTheme="majorHAnsi"/>
          <w:sz w:val="24"/>
          <w:szCs w:val="24"/>
        </w:rPr>
        <w:t>atesty i certyfikaty jakości,</w:t>
      </w:r>
    </w:p>
    <w:p w:rsidR="003F566E" w:rsidRPr="00077E87" w:rsidRDefault="003F566E">
      <w:pPr>
        <w:pStyle w:val="Akapitzlist"/>
        <w:numPr>
          <w:ilvl w:val="0"/>
          <w:numId w:val="31"/>
        </w:numPr>
        <w:autoSpaceDE w:val="0"/>
        <w:spacing w:after="0" w:line="288" w:lineRule="auto"/>
        <w:ind w:left="1712" w:hanging="357"/>
        <w:contextualSpacing/>
        <w:rPr>
          <w:rFonts w:asciiTheme="majorHAnsi" w:hAnsiTheme="majorHAnsi"/>
          <w:sz w:val="24"/>
          <w:szCs w:val="24"/>
        </w:rPr>
      </w:pPr>
      <w:r w:rsidRPr="00077E87">
        <w:rPr>
          <w:rFonts w:asciiTheme="majorHAnsi" w:hAnsiTheme="majorHAnsi"/>
          <w:sz w:val="24"/>
          <w:szCs w:val="24"/>
        </w:rPr>
        <w:t>deklaracje zgodności,</w:t>
      </w:r>
    </w:p>
    <w:p w:rsidR="003F566E" w:rsidRPr="00077E87" w:rsidRDefault="003F566E">
      <w:pPr>
        <w:pStyle w:val="Akapitzlist"/>
        <w:numPr>
          <w:ilvl w:val="0"/>
          <w:numId w:val="31"/>
        </w:numPr>
        <w:autoSpaceDE w:val="0"/>
        <w:spacing w:after="0" w:line="288" w:lineRule="auto"/>
        <w:ind w:left="1712" w:hanging="357"/>
        <w:contextualSpacing/>
        <w:jc w:val="both"/>
        <w:rPr>
          <w:rFonts w:asciiTheme="majorHAnsi" w:hAnsiTheme="majorHAnsi"/>
          <w:sz w:val="24"/>
          <w:szCs w:val="24"/>
        </w:rPr>
      </w:pPr>
      <w:r w:rsidRPr="00077E87">
        <w:rPr>
          <w:rFonts w:asciiTheme="majorHAnsi" w:hAnsiTheme="majorHAnsi"/>
          <w:sz w:val="24"/>
          <w:szCs w:val="24"/>
        </w:rPr>
        <w:t>oświadczenie kierownika budowy o materiałach wbudowanych w obiekt,</w:t>
      </w:r>
    </w:p>
    <w:p w:rsidR="003F566E" w:rsidRPr="00077E87" w:rsidRDefault="003F566E">
      <w:pPr>
        <w:pStyle w:val="Akapitzlist"/>
        <w:numPr>
          <w:ilvl w:val="0"/>
          <w:numId w:val="31"/>
        </w:numPr>
        <w:autoSpaceDE w:val="0"/>
        <w:spacing w:after="0" w:line="288" w:lineRule="auto"/>
        <w:ind w:left="1712" w:hanging="357"/>
        <w:contextualSpacing/>
        <w:jc w:val="both"/>
        <w:rPr>
          <w:rFonts w:asciiTheme="majorHAnsi" w:hAnsiTheme="majorHAnsi"/>
          <w:sz w:val="24"/>
          <w:szCs w:val="24"/>
        </w:rPr>
      </w:pPr>
      <w:r w:rsidRPr="00077E87">
        <w:rPr>
          <w:rFonts w:asciiTheme="majorHAnsi" w:hAnsiTheme="majorHAnsi"/>
          <w:sz w:val="24"/>
          <w:szCs w:val="24"/>
        </w:rPr>
        <w:t>oświadczenie kierownika budowy o zakończeniu robót i zgodności wykonania przedmiotu umowy z obowiązującymi przepisami, normami oraz zasadami wiedzy technicznej i sztuki budowl</w:t>
      </w:r>
      <w:r w:rsidR="00414FA9" w:rsidRPr="00077E87">
        <w:rPr>
          <w:rFonts w:asciiTheme="majorHAnsi" w:hAnsiTheme="majorHAnsi"/>
          <w:sz w:val="24"/>
          <w:szCs w:val="24"/>
        </w:rPr>
        <w:t xml:space="preserve">anej  wraz z oświadczeniem dotyczących </w:t>
      </w:r>
      <w:r w:rsidRPr="00077E87">
        <w:rPr>
          <w:rFonts w:asciiTheme="majorHAnsi" w:hAnsiTheme="majorHAnsi"/>
          <w:sz w:val="24"/>
          <w:szCs w:val="24"/>
        </w:rPr>
        <w:t xml:space="preserve">  ewentualnych zmian, doprowadzenia do należytego stanu i porządku terenu robót,</w:t>
      </w:r>
    </w:p>
    <w:p w:rsidR="003F566E" w:rsidRPr="00077E87" w:rsidRDefault="003F566E">
      <w:pPr>
        <w:pStyle w:val="Akapitzlist"/>
        <w:numPr>
          <w:ilvl w:val="0"/>
          <w:numId w:val="31"/>
        </w:numPr>
        <w:autoSpaceDE w:val="0"/>
        <w:spacing w:after="0" w:line="288" w:lineRule="auto"/>
        <w:ind w:left="1712" w:hanging="357"/>
        <w:contextualSpacing/>
        <w:jc w:val="both"/>
        <w:rPr>
          <w:rFonts w:asciiTheme="majorHAnsi" w:hAnsiTheme="majorHAnsi"/>
          <w:sz w:val="24"/>
          <w:szCs w:val="24"/>
        </w:rPr>
      </w:pPr>
      <w:r w:rsidRPr="00077E87">
        <w:rPr>
          <w:rFonts w:asciiTheme="majorHAnsi" w:hAnsiTheme="majorHAnsi"/>
          <w:sz w:val="24"/>
          <w:szCs w:val="24"/>
        </w:rPr>
        <w:t xml:space="preserve">wszelkie inne wyżej nie wymienione a </w:t>
      </w:r>
      <w:r w:rsidR="00EE0222" w:rsidRPr="00077E87">
        <w:rPr>
          <w:rFonts w:asciiTheme="majorHAnsi" w:hAnsiTheme="majorHAnsi"/>
          <w:sz w:val="24"/>
          <w:szCs w:val="24"/>
        </w:rPr>
        <w:t xml:space="preserve">wymagane  przepisami lub  niezbędne </w:t>
      </w:r>
      <w:r w:rsidRPr="00077E87">
        <w:rPr>
          <w:rFonts w:asciiTheme="majorHAnsi" w:hAnsiTheme="majorHAnsi"/>
          <w:sz w:val="24"/>
          <w:szCs w:val="24"/>
        </w:rPr>
        <w:t>do oceny prawidłowości wykonanych robót,</w:t>
      </w:r>
    </w:p>
    <w:p w:rsidR="003F566E" w:rsidRPr="00077E87" w:rsidRDefault="00D13B88">
      <w:pPr>
        <w:pStyle w:val="Akapitzlist"/>
        <w:numPr>
          <w:ilvl w:val="0"/>
          <w:numId w:val="31"/>
        </w:numPr>
        <w:autoSpaceDE w:val="0"/>
        <w:spacing w:after="0" w:line="288" w:lineRule="auto"/>
        <w:ind w:left="1712" w:hanging="357"/>
        <w:contextualSpacing/>
        <w:jc w:val="both"/>
        <w:rPr>
          <w:rFonts w:asciiTheme="majorHAnsi" w:hAnsiTheme="majorHAnsi"/>
          <w:sz w:val="24"/>
          <w:szCs w:val="24"/>
        </w:rPr>
      </w:pPr>
      <w:r w:rsidRPr="00077E87">
        <w:rPr>
          <w:rFonts w:asciiTheme="majorHAnsi" w:hAnsiTheme="majorHAnsi"/>
          <w:sz w:val="24"/>
          <w:szCs w:val="24"/>
        </w:rPr>
        <w:t>dokumentacje projektową</w:t>
      </w:r>
      <w:r w:rsidR="003F566E" w:rsidRPr="00077E87">
        <w:rPr>
          <w:rFonts w:asciiTheme="majorHAnsi" w:hAnsiTheme="majorHAnsi"/>
          <w:sz w:val="24"/>
          <w:szCs w:val="24"/>
        </w:rPr>
        <w:t xml:space="preserve"> powykonawczą.</w:t>
      </w:r>
    </w:p>
    <w:p w:rsidR="003F566E" w:rsidRPr="00077E87" w:rsidRDefault="003F566E">
      <w:pPr>
        <w:pStyle w:val="Akapitzlist"/>
        <w:numPr>
          <w:ilvl w:val="0"/>
          <w:numId w:val="26"/>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Wykonawca jest zobowiązany przekazać Zamawiającemu komplet dokumentacji powykonawczej, o której mowa w pkt e) wraz ze wszelkimi decyzjami administracyjnymi oraz innymi niezbędnymi dokumentami, w tym inwentaryzacją geodezyjną powykonawczą wraz ze zgłoszeniem zakończenia, o którym mowa w lit b) niniejszego punktu,</w:t>
      </w:r>
    </w:p>
    <w:p w:rsidR="003F566E" w:rsidRPr="00077E87" w:rsidRDefault="003F566E">
      <w:pPr>
        <w:pStyle w:val="Akapitzlist"/>
        <w:numPr>
          <w:ilvl w:val="0"/>
          <w:numId w:val="26"/>
        </w:numPr>
        <w:tabs>
          <w:tab w:val="clear" w:pos="1058"/>
          <w:tab w:val="num" w:pos="993"/>
        </w:tabs>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Niedostarczenie wraz ze zgłoszeniem, w terminie ustalonym w umowie dokumentów odbiorowych, o których mo</w:t>
      </w:r>
      <w:r w:rsidR="00414FA9" w:rsidRPr="00077E87">
        <w:rPr>
          <w:rFonts w:asciiTheme="majorHAnsi" w:hAnsiTheme="majorHAnsi"/>
          <w:sz w:val="24"/>
          <w:szCs w:val="24"/>
        </w:rPr>
        <w:t>wa j.w. jest równoznaczne z nie</w:t>
      </w:r>
      <w:r w:rsidRPr="00077E87">
        <w:rPr>
          <w:rFonts w:asciiTheme="majorHAnsi" w:hAnsiTheme="majorHAnsi"/>
          <w:sz w:val="24"/>
          <w:szCs w:val="24"/>
        </w:rPr>
        <w:t>wykonaniem zadania w</w:t>
      </w:r>
      <w:r w:rsidR="00414FA9" w:rsidRPr="00077E87">
        <w:rPr>
          <w:rFonts w:asciiTheme="majorHAnsi" w:hAnsiTheme="majorHAnsi"/>
          <w:sz w:val="24"/>
          <w:szCs w:val="24"/>
        </w:rPr>
        <w:t> </w:t>
      </w:r>
      <w:r w:rsidRPr="00077E87">
        <w:rPr>
          <w:rFonts w:asciiTheme="majorHAnsi" w:hAnsiTheme="majorHAnsi"/>
          <w:sz w:val="24"/>
          <w:szCs w:val="24"/>
        </w:rPr>
        <w:t xml:space="preserve">terminie i skutkuje naliczaniem kar umownych za </w:t>
      </w:r>
      <w:r w:rsidR="000B42CD">
        <w:rPr>
          <w:rFonts w:asciiTheme="majorHAnsi" w:hAnsiTheme="majorHAnsi"/>
          <w:sz w:val="24"/>
          <w:szCs w:val="24"/>
        </w:rPr>
        <w:t>zwłokę</w:t>
      </w:r>
      <w:r w:rsidR="005976B1">
        <w:rPr>
          <w:rFonts w:asciiTheme="majorHAnsi" w:hAnsiTheme="majorHAnsi"/>
          <w:sz w:val="24"/>
          <w:szCs w:val="24"/>
        </w:rPr>
        <w:t xml:space="preserve"> </w:t>
      </w:r>
      <w:r w:rsidRPr="00077E87">
        <w:rPr>
          <w:rFonts w:asciiTheme="majorHAnsi" w:hAnsiTheme="majorHAnsi"/>
          <w:sz w:val="24"/>
          <w:szCs w:val="24"/>
        </w:rPr>
        <w:t>w zgłoszeniu do odbioru przedmiotu umowy –</w:t>
      </w:r>
      <w:r w:rsidR="004866A9" w:rsidRPr="00077E87">
        <w:rPr>
          <w:rFonts w:asciiTheme="majorHAnsi" w:hAnsiTheme="majorHAnsi"/>
          <w:sz w:val="24"/>
          <w:szCs w:val="24"/>
        </w:rPr>
        <w:t xml:space="preserve"> § 11, ust. 1, pkt. 2 lit. c) i </w:t>
      </w:r>
      <w:r w:rsidRPr="00077E87">
        <w:rPr>
          <w:rFonts w:asciiTheme="majorHAnsi" w:hAnsiTheme="majorHAnsi"/>
          <w:sz w:val="24"/>
          <w:szCs w:val="24"/>
        </w:rPr>
        <w:t xml:space="preserve">wstrzymaniem dalszej procedury odbiorowej, o której mowa w ust. 2 pkt 5 niniejszego paragrafu, </w:t>
      </w:r>
    </w:p>
    <w:p w:rsidR="003F566E" w:rsidRPr="00077E87" w:rsidRDefault="003F566E">
      <w:pPr>
        <w:pStyle w:val="Akapitzlist"/>
        <w:numPr>
          <w:ilvl w:val="0"/>
          <w:numId w:val="26"/>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W przypadku stwierdzenia, w trakcie odbioru końcowego, wad Przedmiotu umowy, Zamawiający odmówi dokonania odbioru końcowego, a Strony ustalą termin ich usunięcia z uwzględnieniem czasu niezbędnego na wykonanie prac z tym związanych. Ponowne przystąpienie do odbioru końcowego przez Zamawiającego, nastąpi w ciągu 3 dni roboczych od daty ponownego zgłoszenia przez Wykonawcę gotowości do odbioru. Wyznaczenie terminu usunięcia wad nie oznacza przedłużenia terminu zakończenia robót przez Wykonawcę.</w:t>
      </w:r>
    </w:p>
    <w:p w:rsidR="000A2F71" w:rsidRPr="00077E87" w:rsidRDefault="003F566E">
      <w:pPr>
        <w:pStyle w:val="Akapitzlist"/>
        <w:numPr>
          <w:ilvl w:val="0"/>
          <w:numId w:val="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Komisja dokonująca odbioru końcowego sporządza protokół odbioru końcowego robót. Odbiór końcowy potwierdza wykonanie i zakończenie real</w:t>
      </w:r>
      <w:r w:rsidR="00F219A3" w:rsidRPr="00077E87">
        <w:rPr>
          <w:rFonts w:asciiTheme="majorHAnsi" w:hAnsiTheme="majorHAnsi"/>
          <w:sz w:val="24"/>
          <w:szCs w:val="24"/>
        </w:rPr>
        <w:t xml:space="preserve">izacji całego Przedmiotu umowy,  </w:t>
      </w:r>
    </w:p>
    <w:p w:rsidR="003F566E" w:rsidRPr="00077E87" w:rsidRDefault="003F566E">
      <w:pPr>
        <w:pStyle w:val="Akapitzlist"/>
        <w:numPr>
          <w:ilvl w:val="0"/>
          <w:numId w:val="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W odniesieniu do odbiorów gwarancyjnych:</w:t>
      </w:r>
    </w:p>
    <w:p w:rsidR="003F566E" w:rsidRPr="00077E87" w:rsidRDefault="003F566E">
      <w:pPr>
        <w:pStyle w:val="Akapitzlist"/>
        <w:numPr>
          <w:ilvl w:val="0"/>
          <w:numId w:val="19"/>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Odbiory gwarancyjne przeprowadzane są komisyjnie przy udziale upoważnionych przedstawicieli Zamawiającego i Wykonawcy i polega</w:t>
      </w:r>
      <w:r w:rsidR="00414FA9" w:rsidRPr="00077E87">
        <w:rPr>
          <w:rFonts w:asciiTheme="majorHAnsi" w:hAnsiTheme="majorHAnsi"/>
          <w:sz w:val="24"/>
          <w:szCs w:val="24"/>
        </w:rPr>
        <w:t>ją na ocenie robót związanych z </w:t>
      </w:r>
      <w:r w:rsidRPr="00077E87">
        <w:rPr>
          <w:rFonts w:asciiTheme="majorHAnsi" w:hAnsiTheme="majorHAnsi"/>
          <w:sz w:val="24"/>
          <w:szCs w:val="24"/>
        </w:rPr>
        <w:t>usunięciem wad ujawnionych w okresie rękojmi lub gwarancji jakości,</w:t>
      </w:r>
    </w:p>
    <w:p w:rsidR="003F566E" w:rsidRPr="00077E87" w:rsidRDefault="003F566E">
      <w:pPr>
        <w:pStyle w:val="Akapitzlist"/>
        <w:numPr>
          <w:ilvl w:val="0"/>
          <w:numId w:val="19"/>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lastRenderedPageBreak/>
        <w:t>Odbiory gwarancyjne potwierdzone są protokołem, sporządzanym w trakcie przeglądu po usunięciu wad ujawnionych w okresie rękojmi lub gwarancji.</w:t>
      </w:r>
    </w:p>
    <w:p w:rsidR="003F566E" w:rsidRPr="00077E87" w:rsidRDefault="003F566E">
      <w:pPr>
        <w:pStyle w:val="Akapitzlist"/>
        <w:numPr>
          <w:ilvl w:val="0"/>
          <w:numId w:val="19"/>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 xml:space="preserve">Oprócz odbiorów gwarancyjnych związanych z usunięciem wad ujawnionych w okresie rękojmi lub gwarancji jakości, o których mowa w powyżej w pkt a) i b), co roku w dniu każdej kolejnej rocznicy odbioru końcowego lub w innym terminie wyznaczonym przez Zamawiającego, przeprowadzane będą przy udziale Wykonawcy i Zamawiającego przeglądy gwarancyjne Przedmiotu umowy, do czasu upływu terminu gwarancji/rękojmi (w zależności od tego, które zdarzenie wystąpi później), przy czym ostatni przegląd gwarancyjny przeprowadza się nie później niż 2 miesiące przed upływem terminów gwarancji/rękojmi. </w:t>
      </w:r>
      <w:r w:rsidR="00EE0222" w:rsidRPr="00077E87">
        <w:rPr>
          <w:rFonts w:asciiTheme="majorHAnsi" w:hAnsiTheme="majorHAnsi"/>
          <w:sz w:val="24"/>
          <w:szCs w:val="24"/>
        </w:rPr>
        <w:t xml:space="preserve">Zamawiający zawiadomi Wykonawcę w formie pisemnej na 14 dni przed terminem odbioru. </w:t>
      </w:r>
      <w:r w:rsidRPr="00077E87">
        <w:rPr>
          <w:rFonts w:asciiTheme="majorHAnsi" w:hAnsiTheme="majorHAnsi"/>
          <w:sz w:val="24"/>
          <w:szCs w:val="24"/>
        </w:rPr>
        <w:t>Z przeglądu gwarancyjnego strony spisują protokół stwierdzający wady albo ich brak. W razie stwierdzenia wad, zastosowanie mają postanowienia § 10 niniejszej umowy.</w:t>
      </w:r>
    </w:p>
    <w:p w:rsidR="003F566E" w:rsidRPr="00077E87" w:rsidRDefault="003F566E">
      <w:pPr>
        <w:pStyle w:val="Akapitzlist"/>
        <w:numPr>
          <w:ilvl w:val="0"/>
          <w:numId w:val="6"/>
        </w:numPr>
        <w:autoSpaceDE w:val="0"/>
        <w:spacing w:after="0" w:line="288" w:lineRule="auto"/>
        <w:ind w:hanging="294"/>
        <w:rPr>
          <w:rFonts w:asciiTheme="majorHAnsi" w:hAnsiTheme="majorHAnsi"/>
          <w:sz w:val="24"/>
          <w:szCs w:val="24"/>
        </w:rPr>
      </w:pPr>
      <w:r w:rsidRPr="00077E87">
        <w:rPr>
          <w:rFonts w:asciiTheme="majorHAnsi" w:hAnsiTheme="majorHAnsi"/>
          <w:sz w:val="24"/>
          <w:szCs w:val="24"/>
        </w:rPr>
        <w:t>W odniesieniu do odbioru pogwarancyjnego:</w:t>
      </w:r>
    </w:p>
    <w:p w:rsidR="003F566E" w:rsidRPr="00077E87" w:rsidRDefault="003F566E">
      <w:pPr>
        <w:pStyle w:val="Akapitzlist"/>
        <w:numPr>
          <w:ilvl w:val="0"/>
          <w:numId w:val="47"/>
        </w:numPr>
        <w:autoSpaceDE w:val="0"/>
        <w:spacing w:after="0" w:line="288" w:lineRule="auto"/>
        <w:ind w:left="993" w:hanging="284"/>
        <w:jc w:val="both"/>
        <w:rPr>
          <w:rFonts w:asciiTheme="majorHAnsi" w:hAnsiTheme="majorHAnsi"/>
          <w:b/>
          <w:bCs/>
          <w:sz w:val="24"/>
          <w:szCs w:val="24"/>
        </w:rPr>
      </w:pPr>
      <w:r w:rsidRPr="00077E87">
        <w:rPr>
          <w:rFonts w:asciiTheme="majorHAnsi" w:hAnsiTheme="majorHAnsi"/>
          <w:sz w:val="24"/>
          <w:szCs w:val="24"/>
        </w:rPr>
        <w:t>Odbiór pogwarancyjny jest dokonywany przez Zamawiającego przy udziale Wykonawcy. Z odbioru pogwarancyjnego sporządza się protokół odbioru pogwarancyjnego, który jest podpisywany po usunięciu wszystkich wad. Doko</w:t>
      </w:r>
      <w:r w:rsidR="00414FA9" w:rsidRPr="00077E87">
        <w:rPr>
          <w:rFonts w:asciiTheme="majorHAnsi" w:hAnsiTheme="majorHAnsi"/>
          <w:sz w:val="24"/>
          <w:szCs w:val="24"/>
        </w:rPr>
        <w:t>nanie odbioru pogwarancyjnego i </w:t>
      </w:r>
      <w:r w:rsidRPr="00077E87">
        <w:rPr>
          <w:rFonts w:asciiTheme="majorHAnsi" w:hAnsiTheme="majorHAnsi"/>
          <w:sz w:val="24"/>
          <w:szCs w:val="24"/>
        </w:rPr>
        <w:t>podpisanie protokołu odbioru pogwarancyjnego zwalnia Wykonawcę z wszystkich zobowiązań wynikających z umowy dotyczących usuwania wad.</w:t>
      </w:r>
    </w:p>
    <w:p w:rsidR="00B34610" w:rsidRDefault="00B34610" w:rsidP="00F3220A">
      <w:pPr>
        <w:autoSpaceDE w:val="0"/>
        <w:spacing w:after="0" w:line="288" w:lineRule="auto"/>
        <w:jc w:val="center"/>
        <w:rPr>
          <w:rFonts w:asciiTheme="majorHAnsi" w:hAnsiTheme="majorHAnsi"/>
          <w:b/>
          <w:bCs/>
          <w:sz w:val="24"/>
          <w:szCs w:val="24"/>
        </w:rPr>
      </w:pPr>
    </w:p>
    <w:p w:rsidR="006D63D1" w:rsidRDefault="006D63D1"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6</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Wynagrodzenie</w:t>
      </w:r>
    </w:p>
    <w:p w:rsidR="00C861DA" w:rsidRPr="00077E87" w:rsidRDefault="00C861DA" w:rsidP="00F3220A">
      <w:pPr>
        <w:autoSpaceDE w:val="0"/>
        <w:spacing w:after="0" w:line="288" w:lineRule="auto"/>
        <w:jc w:val="center"/>
        <w:rPr>
          <w:rFonts w:asciiTheme="majorHAnsi" w:hAnsiTheme="majorHAnsi"/>
          <w:b/>
          <w:bCs/>
          <w:sz w:val="24"/>
          <w:szCs w:val="24"/>
        </w:rPr>
      </w:pPr>
    </w:p>
    <w:p w:rsidR="00C822AF" w:rsidRPr="00746E24" w:rsidRDefault="00C822AF">
      <w:pPr>
        <w:pStyle w:val="Akapitzlist"/>
        <w:numPr>
          <w:ilvl w:val="1"/>
          <w:numId w:val="12"/>
        </w:numPr>
        <w:autoSpaceDE w:val="0"/>
        <w:spacing w:after="0" w:line="288" w:lineRule="auto"/>
        <w:ind w:left="426" w:hanging="426"/>
        <w:jc w:val="both"/>
        <w:rPr>
          <w:rFonts w:asciiTheme="majorHAnsi" w:hAnsiTheme="majorHAnsi"/>
          <w:sz w:val="24"/>
          <w:szCs w:val="24"/>
        </w:rPr>
      </w:pPr>
      <w:r w:rsidRPr="00746E24">
        <w:rPr>
          <w:rFonts w:asciiTheme="majorHAnsi" w:hAnsiTheme="majorHAnsi"/>
          <w:sz w:val="24"/>
          <w:szCs w:val="24"/>
        </w:rPr>
        <w:t xml:space="preserve">Za prawidłową realizację Przedmiotu umowy, określonego w § 1 niniejszej umowy strony ustalają wynagrodzenie ryczałtowe w wysokości ……. złotych brutto (słownie złotych: ……… 00/100), w którym zawarte są: podatek VAT …..% w kwocie ……… zł oraz wynagrodzenie netto ……..zł. zgodnie ofertą Wykonawcy z dnia ….. za roboty budowlane. </w:t>
      </w:r>
    </w:p>
    <w:p w:rsidR="003F566E" w:rsidRPr="00077E87" w:rsidRDefault="003F566E">
      <w:pPr>
        <w:pStyle w:val="Akapitzlist"/>
        <w:numPr>
          <w:ilvl w:val="0"/>
          <w:numId w:val="12"/>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Wynagrodzenie ryczałtowe oznacza, iż Wykonawca nie może żądać podwyższenia wynagrodzenia, choćby w czasie zawarcia umowy nie można było przewidzieć rozmiaru lub kosztów prac. Wynagrodzenie, o którym mowa w ust. 1 obejmuje wszelkie koszty niezbędne do zrealizowania przedmiotu umowy. Wykonawca ponosi ryzyko z tytułu oszacowania wszelkich</w:t>
      </w:r>
      <w:r w:rsidR="008C4395" w:rsidRPr="00077E87">
        <w:rPr>
          <w:rFonts w:asciiTheme="majorHAnsi" w:hAnsiTheme="majorHAnsi"/>
          <w:sz w:val="24"/>
          <w:szCs w:val="24"/>
        </w:rPr>
        <w:t xml:space="preserve"> kosztów związanych z realizacją</w:t>
      </w:r>
      <w:r w:rsidRPr="00077E87">
        <w:rPr>
          <w:rFonts w:asciiTheme="majorHAnsi" w:hAnsiTheme="majorHAnsi"/>
          <w:sz w:val="24"/>
          <w:szCs w:val="24"/>
        </w:rPr>
        <w:t xml:space="preserve"> przedmiotu umowy. Niedoszacowanie, pominięcie oraz brak rozpoznania zakresu przedmiotu umowy nie może być podstawą </w:t>
      </w:r>
      <w:r w:rsidR="008B15CA" w:rsidRPr="00077E87">
        <w:rPr>
          <w:rFonts w:asciiTheme="majorHAnsi" w:hAnsiTheme="majorHAnsi"/>
          <w:sz w:val="24"/>
          <w:szCs w:val="24"/>
        </w:rPr>
        <w:t>do żądania zmiany wynagrodzenia</w:t>
      </w:r>
      <w:r w:rsidRPr="00077E87">
        <w:rPr>
          <w:rFonts w:asciiTheme="majorHAnsi" w:hAnsiTheme="majorHAnsi"/>
          <w:sz w:val="24"/>
          <w:szCs w:val="24"/>
        </w:rPr>
        <w:t>.</w:t>
      </w:r>
    </w:p>
    <w:p w:rsidR="003F566E" w:rsidRPr="00077E87" w:rsidRDefault="003F566E">
      <w:pPr>
        <w:pStyle w:val="Akapitzlist"/>
        <w:numPr>
          <w:ilvl w:val="0"/>
          <w:numId w:val="12"/>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Termin płatności wynagrodzenia Wykonawcy za wykonanie Przedmiotu umowy wynosi do 30 dni od dnia otrzymania przez Zamawiającego </w:t>
      </w:r>
      <w:r w:rsidR="00291F53" w:rsidRPr="00077E87">
        <w:rPr>
          <w:rFonts w:asciiTheme="majorHAnsi" w:hAnsiTheme="majorHAnsi"/>
          <w:sz w:val="24"/>
          <w:szCs w:val="24"/>
        </w:rPr>
        <w:t xml:space="preserve">prawidłowo wystawionej </w:t>
      </w:r>
      <w:r w:rsidRPr="00077E87">
        <w:rPr>
          <w:rFonts w:asciiTheme="majorHAnsi" w:hAnsiTheme="majorHAnsi"/>
          <w:sz w:val="24"/>
          <w:szCs w:val="24"/>
        </w:rPr>
        <w:t>faktur</w:t>
      </w:r>
      <w:r w:rsidR="009F2358" w:rsidRPr="00077E87">
        <w:rPr>
          <w:rFonts w:asciiTheme="majorHAnsi" w:hAnsiTheme="majorHAnsi"/>
          <w:sz w:val="24"/>
          <w:szCs w:val="24"/>
        </w:rPr>
        <w:t>y</w:t>
      </w:r>
      <w:r w:rsidRPr="00077E87">
        <w:rPr>
          <w:rFonts w:asciiTheme="majorHAnsi" w:hAnsiTheme="majorHAnsi"/>
          <w:sz w:val="24"/>
          <w:szCs w:val="24"/>
        </w:rPr>
        <w:t xml:space="preserve"> VAT  zgo</w:t>
      </w:r>
      <w:r w:rsidR="00AC2902" w:rsidRPr="00077E87">
        <w:rPr>
          <w:rFonts w:asciiTheme="majorHAnsi" w:hAnsiTheme="majorHAnsi"/>
          <w:sz w:val="24"/>
          <w:szCs w:val="24"/>
        </w:rPr>
        <w:t>dnie z </w:t>
      </w:r>
      <w:r w:rsidR="00EE0222" w:rsidRPr="00077E87">
        <w:rPr>
          <w:rFonts w:asciiTheme="majorHAnsi" w:hAnsiTheme="majorHAnsi"/>
          <w:sz w:val="24"/>
          <w:szCs w:val="24"/>
        </w:rPr>
        <w:t xml:space="preserve">postanowieniami ust.  </w:t>
      </w:r>
      <w:r w:rsidR="00291F53" w:rsidRPr="00077E87">
        <w:rPr>
          <w:rFonts w:asciiTheme="majorHAnsi" w:hAnsiTheme="majorHAnsi"/>
          <w:sz w:val="24"/>
          <w:szCs w:val="24"/>
        </w:rPr>
        <w:t xml:space="preserve">6 oraz dokumentami wymienionymi w ust. 4 i 5, wraz z załącznikiem </w:t>
      </w:r>
      <w:r w:rsidR="00AC2902" w:rsidRPr="00077E87">
        <w:rPr>
          <w:rFonts w:asciiTheme="majorHAnsi" w:hAnsiTheme="majorHAnsi"/>
          <w:sz w:val="24"/>
          <w:szCs w:val="24"/>
        </w:rPr>
        <w:t xml:space="preserve"> w </w:t>
      </w:r>
      <w:r w:rsidRPr="00077E87">
        <w:rPr>
          <w:rFonts w:asciiTheme="majorHAnsi" w:hAnsiTheme="majorHAnsi"/>
          <w:sz w:val="24"/>
          <w:szCs w:val="24"/>
        </w:rPr>
        <w:t xml:space="preserve">postaci protokołu odbioru </w:t>
      </w:r>
      <w:r w:rsidR="009F2358" w:rsidRPr="00077E87">
        <w:rPr>
          <w:rFonts w:asciiTheme="majorHAnsi" w:hAnsiTheme="majorHAnsi"/>
          <w:sz w:val="24"/>
          <w:szCs w:val="24"/>
        </w:rPr>
        <w:lastRenderedPageBreak/>
        <w:t>końcowego</w:t>
      </w:r>
      <w:r w:rsidRPr="00077E87">
        <w:rPr>
          <w:rFonts w:asciiTheme="majorHAnsi" w:hAnsiTheme="majorHAnsi"/>
          <w:sz w:val="24"/>
          <w:szCs w:val="24"/>
        </w:rPr>
        <w:t>. Wynagrodzenie za wykonanie Przedmiotu umowy zostanie wypłacone Wykonawcy przelewem na jego rachunek bankowy wskazany w fakturze VAT.</w:t>
      </w:r>
    </w:p>
    <w:p w:rsidR="003F566E" w:rsidRPr="00077E87" w:rsidRDefault="003F566E">
      <w:pPr>
        <w:pStyle w:val="Akapitzlist"/>
        <w:numPr>
          <w:ilvl w:val="0"/>
          <w:numId w:val="12"/>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Rozliczanie robót będzie się odbywało fakturą końcową.</w:t>
      </w:r>
    </w:p>
    <w:p w:rsidR="003F566E" w:rsidRPr="00077E87" w:rsidRDefault="003F566E">
      <w:pPr>
        <w:pStyle w:val="Akapitzlist"/>
        <w:numPr>
          <w:ilvl w:val="0"/>
          <w:numId w:val="12"/>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 przypadku gdy Wykonawca zlecił Podwykonawcy wykonanie robót budowlanych stanowiących Przedmiot umowy do faktury VAT </w:t>
      </w:r>
      <w:r w:rsidR="009F2358" w:rsidRPr="00077E87">
        <w:rPr>
          <w:rFonts w:asciiTheme="majorHAnsi" w:hAnsiTheme="majorHAnsi"/>
          <w:sz w:val="24"/>
          <w:szCs w:val="24"/>
        </w:rPr>
        <w:t>końcowej</w:t>
      </w:r>
      <w:r w:rsidR="00AC2902" w:rsidRPr="00077E87">
        <w:rPr>
          <w:rFonts w:asciiTheme="majorHAnsi" w:hAnsiTheme="majorHAnsi"/>
          <w:sz w:val="24"/>
          <w:szCs w:val="24"/>
        </w:rPr>
        <w:t xml:space="preserve"> wystawionej przez Wykonawcę i </w:t>
      </w:r>
      <w:r w:rsidRPr="00077E87">
        <w:rPr>
          <w:rFonts w:asciiTheme="majorHAnsi" w:hAnsiTheme="majorHAnsi"/>
          <w:sz w:val="24"/>
          <w:szCs w:val="24"/>
        </w:rPr>
        <w:t>przekazanej Zamawiającemu, Wykonawca zobowiązany jest dołączyć:</w:t>
      </w:r>
    </w:p>
    <w:p w:rsidR="003F566E" w:rsidRPr="00077E87" w:rsidRDefault="003F566E">
      <w:pPr>
        <w:pStyle w:val="Akapitzlist"/>
        <w:numPr>
          <w:ilvl w:val="0"/>
          <w:numId w:val="8"/>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dokument (stanowiący załącznik do faktury) o nazwie „</w:t>
      </w:r>
      <w:r w:rsidRPr="00077E87">
        <w:rPr>
          <w:rFonts w:asciiTheme="majorHAnsi" w:hAnsiTheme="majorHAnsi"/>
          <w:b/>
          <w:bCs/>
          <w:sz w:val="24"/>
          <w:szCs w:val="24"/>
        </w:rPr>
        <w:t>Wykaz podwykonawców robót, usług lub dostaw w ramach składanej faktury tj. faktury nr …. z dnia …..</w:t>
      </w:r>
      <w:r w:rsidR="00AC2902" w:rsidRPr="00077E87">
        <w:rPr>
          <w:rFonts w:asciiTheme="majorHAnsi" w:hAnsiTheme="majorHAnsi"/>
          <w:sz w:val="24"/>
          <w:szCs w:val="24"/>
        </w:rPr>
        <w:t>”, który musi zawierać nazwy P</w:t>
      </w:r>
      <w:r w:rsidRPr="00077E87">
        <w:rPr>
          <w:rFonts w:asciiTheme="majorHAnsi" w:hAnsiTheme="majorHAnsi"/>
          <w:sz w:val="24"/>
          <w:szCs w:val="24"/>
        </w:rPr>
        <w:t xml:space="preserve">odwykonawców, którzy </w:t>
      </w:r>
      <w:r w:rsidRPr="00077E87">
        <w:rPr>
          <w:rFonts w:asciiTheme="majorHAnsi" w:hAnsiTheme="majorHAnsi"/>
          <w:b/>
          <w:bCs/>
          <w:sz w:val="24"/>
          <w:szCs w:val="24"/>
        </w:rPr>
        <w:t xml:space="preserve">wykonywali </w:t>
      </w:r>
      <w:r w:rsidR="00AC2902" w:rsidRPr="00077E87">
        <w:rPr>
          <w:rFonts w:asciiTheme="majorHAnsi" w:hAnsiTheme="majorHAnsi"/>
          <w:sz w:val="24"/>
          <w:szCs w:val="24"/>
        </w:rPr>
        <w:t>roboty, usługi lub dostawy w </w:t>
      </w:r>
      <w:r w:rsidRPr="00077E87">
        <w:rPr>
          <w:rFonts w:asciiTheme="majorHAnsi" w:hAnsiTheme="majorHAnsi"/>
          <w:sz w:val="24"/>
          <w:szCs w:val="24"/>
        </w:rPr>
        <w:t xml:space="preserve">ramach składanej faktury, zakres wykonywanych przez nich robót, usług lub dostarczonych towarów oraz odpowiednie wartości tych robót, usług lub dostaw należnych danemu podwykonawcy wykonanych lub dostarczonych </w:t>
      </w:r>
      <w:r w:rsidR="009F2358" w:rsidRPr="00077E87">
        <w:rPr>
          <w:rFonts w:asciiTheme="majorHAnsi" w:hAnsiTheme="majorHAnsi"/>
          <w:sz w:val="24"/>
          <w:szCs w:val="24"/>
        </w:rPr>
        <w:t>w ramach robót objętych składaną</w:t>
      </w:r>
      <w:r w:rsidRPr="00077E87">
        <w:rPr>
          <w:rFonts w:asciiTheme="majorHAnsi" w:hAnsiTheme="majorHAnsi"/>
          <w:sz w:val="24"/>
          <w:szCs w:val="24"/>
        </w:rPr>
        <w:t xml:space="preserve"> fakturą,</w:t>
      </w:r>
    </w:p>
    <w:p w:rsidR="003F566E" w:rsidRPr="00077E87" w:rsidRDefault="003F566E">
      <w:pPr>
        <w:pStyle w:val="Akapitzlist"/>
        <w:numPr>
          <w:ilvl w:val="0"/>
          <w:numId w:val="8"/>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 xml:space="preserve"> oświadczenia (w oryginale) Podwykonawców, którzy </w:t>
      </w:r>
      <w:r w:rsidRPr="00077E87">
        <w:rPr>
          <w:rFonts w:asciiTheme="majorHAnsi" w:hAnsiTheme="majorHAnsi"/>
          <w:b/>
          <w:bCs/>
          <w:sz w:val="24"/>
          <w:szCs w:val="24"/>
        </w:rPr>
        <w:t xml:space="preserve">wykonywali </w:t>
      </w:r>
      <w:r w:rsidRPr="00077E87">
        <w:rPr>
          <w:rFonts w:asciiTheme="majorHAnsi" w:hAnsiTheme="majorHAnsi"/>
          <w:sz w:val="24"/>
          <w:szCs w:val="24"/>
        </w:rPr>
        <w:t>roboty, usługi lub dostawy w ramach składanej faktury, potwierdzające otrzymanie przez Podwykonawców całości wynagrodzenia za wyko</w:t>
      </w:r>
      <w:r w:rsidR="00EE0222" w:rsidRPr="00077E87">
        <w:rPr>
          <w:rFonts w:asciiTheme="majorHAnsi" w:hAnsiTheme="majorHAnsi"/>
          <w:sz w:val="24"/>
          <w:szCs w:val="24"/>
        </w:rPr>
        <w:t xml:space="preserve">nane przez Podwykonawców roboty, usługi lub dostawy, </w:t>
      </w:r>
      <w:r w:rsidRPr="00077E87">
        <w:rPr>
          <w:rFonts w:asciiTheme="majorHAnsi" w:hAnsiTheme="majorHAnsi"/>
          <w:sz w:val="24"/>
          <w:szCs w:val="24"/>
        </w:rPr>
        <w:t>wchodzące w skład robót, której dotyczy faktura wystawiona i składana przez Wykonawcę, oraz</w:t>
      </w:r>
    </w:p>
    <w:p w:rsidR="003F566E" w:rsidRPr="00077E87" w:rsidRDefault="003F566E">
      <w:pPr>
        <w:pStyle w:val="Akapitzlist"/>
        <w:numPr>
          <w:ilvl w:val="0"/>
          <w:numId w:val="8"/>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 xml:space="preserve">kserokopie faktur wystawionych przez Podwykonawców, którzy </w:t>
      </w:r>
      <w:r w:rsidRPr="00077E87">
        <w:rPr>
          <w:rFonts w:asciiTheme="majorHAnsi" w:hAnsiTheme="majorHAnsi"/>
          <w:b/>
          <w:bCs/>
          <w:sz w:val="24"/>
          <w:szCs w:val="24"/>
        </w:rPr>
        <w:t xml:space="preserve">wykonywali </w:t>
      </w:r>
      <w:r w:rsidRPr="00077E87">
        <w:rPr>
          <w:rFonts w:asciiTheme="majorHAnsi" w:hAnsiTheme="majorHAnsi"/>
          <w:sz w:val="24"/>
          <w:szCs w:val="24"/>
        </w:rPr>
        <w:t>roboty, usługi lub dostawy w ramach składanej faktury, potwier</w:t>
      </w:r>
      <w:r w:rsidR="00AC2902" w:rsidRPr="00077E87">
        <w:rPr>
          <w:rFonts w:asciiTheme="majorHAnsi" w:hAnsiTheme="majorHAnsi"/>
          <w:sz w:val="24"/>
          <w:szCs w:val="24"/>
        </w:rPr>
        <w:t xml:space="preserve">dzonych przez Podwykonawców „za </w:t>
      </w:r>
      <w:r w:rsidRPr="00077E87">
        <w:rPr>
          <w:rFonts w:asciiTheme="majorHAnsi" w:hAnsiTheme="majorHAnsi"/>
          <w:sz w:val="24"/>
          <w:szCs w:val="24"/>
        </w:rPr>
        <w:t xml:space="preserve">zgodność z oryginałem” oraz potwierdzenie przelewu na rachunek bankowy Podwykonawcy, którzy </w:t>
      </w:r>
      <w:r w:rsidRPr="00077E87">
        <w:rPr>
          <w:rFonts w:asciiTheme="majorHAnsi" w:hAnsiTheme="majorHAnsi"/>
          <w:b/>
          <w:bCs/>
          <w:sz w:val="24"/>
          <w:szCs w:val="24"/>
        </w:rPr>
        <w:t xml:space="preserve">wykonywali </w:t>
      </w:r>
      <w:r w:rsidRPr="00077E87">
        <w:rPr>
          <w:rFonts w:asciiTheme="majorHAnsi" w:hAnsiTheme="majorHAnsi"/>
          <w:sz w:val="24"/>
          <w:szCs w:val="24"/>
        </w:rPr>
        <w:t>roboty, usługi lub dostawy w ramach składanej faktury kwoty/ kwot wskazanej/ wskazanych na fakturze/ fakturach wystawionych przez tych Podwykonawców ewentualnie wraz z kserokopią inne</w:t>
      </w:r>
      <w:r w:rsidR="00AC2902" w:rsidRPr="00077E87">
        <w:rPr>
          <w:rFonts w:asciiTheme="majorHAnsi" w:hAnsiTheme="majorHAnsi"/>
          <w:sz w:val="24"/>
          <w:szCs w:val="24"/>
        </w:rPr>
        <w:t>go dokumentu świadczącego o </w:t>
      </w:r>
      <w:r w:rsidRPr="00077E87">
        <w:rPr>
          <w:rFonts w:asciiTheme="majorHAnsi" w:hAnsiTheme="majorHAnsi"/>
          <w:sz w:val="24"/>
          <w:szCs w:val="24"/>
        </w:rPr>
        <w:t>dokonaniu na rzecz podwykonawcy zapłaty całości wynagrodzenia za wykonane przez podwykonawcę roboty</w:t>
      </w:r>
      <w:r w:rsidR="0068672A" w:rsidRPr="00077E87">
        <w:rPr>
          <w:rFonts w:asciiTheme="majorHAnsi" w:hAnsiTheme="majorHAnsi"/>
          <w:sz w:val="24"/>
          <w:szCs w:val="24"/>
        </w:rPr>
        <w:t xml:space="preserve">, usługi lub dostawy, </w:t>
      </w:r>
      <w:r w:rsidRPr="00077E87">
        <w:rPr>
          <w:rFonts w:asciiTheme="majorHAnsi" w:hAnsiTheme="majorHAnsi"/>
          <w:sz w:val="24"/>
          <w:szCs w:val="24"/>
        </w:rPr>
        <w:t xml:space="preserve"> w ramach sk</w:t>
      </w:r>
      <w:r w:rsidR="00AC2902" w:rsidRPr="00077E87">
        <w:rPr>
          <w:rFonts w:asciiTheme="majorHAnsi" w:hAnsiTheme="majorHAnsi"/>
          <w:sz w:val="24"/>
          <w:szCs w:val="24"/>
        </w:rPr>
        <w:t>ładanej faktury. Każdorazowo, w </w:t>
      </w:r>
      <w:r w:rsidRPr="00077E87">
        <w:rPr>
          <w:rFonts w:asciiTheme="majorHAnsi" w:hAnsiTheme="majorHAnsi"/>
          <w:sz w:val="24"/>
          <w:szCs w:val="24"/>
        </w:rPr>
        <w:t>przypadku przedstawiania przez Wykonawcę kserokopii dokumentów wskazanych powyżej winne one być potwierdzone za zgodność z oryginałem. W przypadku nie przekazania wszystkich wymienionych dokumentów termin zapłaty faktury biegnie od momentu złożenia kompletnej faktury tj. zawierającej wszystkie dokumenty wskazane w niniejszym paragrafie, które winny być dołączone do faktury. W przypadku gdy Wykonawca nie zlecił Podwy</w:t>
      </w:r>
      <w:r w:rsidR="0068672A" w:rsidRPr="00077E87">
        <w:rPr>
          <w:rFonts w:asciiTheme="majorHAnsi" w:hAnsiTheme="majorHAnsi"/>
          <w:sz w:val="24"/>
          <w:szCs w:val="24"/>
        </w:rPr>
        <w:t>konawcy wykonywania żadnych robót</w:t>
      </w:r>
      <w:r w:rsidRPr="00077E87">
        <w:rPr>
          <w:rFonts w:asciiTheme="majorHAnsi" w:hAnsiTheme="majorHAnsi"/>
          <w:sz w:val="24"/>
          <w:szCs w:val="24"/>
        </w:rPr>
        <w:t>,</w:t>
      </w:r>
      <w:r w:rsidR="0068672A" w:rsidRPr="00077E87">
        <w:rPr>
          <w:rFonts w:asciiTheme="majorHAnsi" w:hAnsiTheme="majorHAnsi"/>
          <w:sz w:val="24"/>
          <w:szCs w:val="24"/>
        </w:rPr>
        <w:t xml:space="preserve"> usług lub dostaw </w:t>
      </w:r>
      <w:r w:rsidRPr="00077E87">
        <w:rPr>
          <w:rFonts w:asciiTheme="majorHAnsi" w:hAnsiTheme="majorHAnsi"/>
          <w:sz w:val="24"/>
          <w:szCs w:val="24"/>
        </w:rPr>
        <w:t xml:space="preserve"> do każdej faktury VAT Wykonawca będzie dołączał oświadczenie o nie zleceniu Podwykonawcy wykonania żadnych robót</w:t>
      </w:r>
      <w:r w:rsidR="0068672A" w:rsidRPr="00077E87">
        <w:rPr>
          <w:rFonts w:asciiTheme="majorHAnsi" w:hAnsiTheme="majorHAnsi"/>
          <w:sz w:val="24"/>
          <w:szCs w:val="24"/>
        </w:rPr>
        <w:t xml:space="preserve">, usług lub dostaw </w:t>
      </w:r>
      <w:r w:rsidRPr="00077E87">
        <w:rPr>
          <w:rFonts w:asciiTheme="majorHAnsi" w:hAnsiTheme="majorHAnsi"/>
          <w:sz w:val="24"/>
          <w:szCs w:val="24"/>
        </w:rPr>
        <w:t xml:space="preserve"> wchodzących w zakres robót, których dotyczy dana faktura wystawiona przez Wykonawcę.</w:t>
      </w:r>
    </w:p>
    <w:p w:rsidR="003F566E" w:rsidRPr="00077E87" w:rsidRDefault="009F2358">
      <w:pPr>
        <w:pStyle w:val="Akapitzlist"/>
        <w:numPr>
          <w:ilvl w:val="0"/>
          <w:numId w:val="12"/>
        </w:numPr>
        <w:autoSpaceDE w:val="0"/>
        <w:spacing w:after="0" w:line="288" w:lineRule="auto"/>
        <w:ind w:left="426" w:hanging="426"/>
        <w:jc w:val="both"/>
        <w:rPr>
          <w:rFonts w:asciiTheme="majorHAnsi" w:hAnsiTheme="majorHAnsi"/>
          <w:bCs/>
          <w:sz w:val="24"/>
          <w:szCs w:val="24"/>
        </w:rPr>
      </w:pPr>
      <w:r w:rsidRPr="00077E87">
        <w:rPr>
          <w:rFonts w:asciiTheme="majorHAnsi" w:hAnsiTheme="majorHAnsi"/>
          <w:sz w:val="24"/>
          <w:szCs w:val="24"/>
        </w:rPr>
        <w:t>Do końcowej</w:t>
      </w:r>
      <w:r w:rsidR="003F566E" w:rsidRPr="00077E87">
        <w:rPr>
          <w:rFonts w:asciiTheme="majorHAnsi" w:hAnsiTheme="majorHAnsi"/>
          <w:sz w:val="24"/>
          <w:szCs w:val="24"/>
        </w:rPr>
        <w:t xml:space="preserve"> faktury VAT Wykonawca zobowiązany jest dołączyć dodatkowo:</w:t>
      </w:r>
    </w:p>
    <w:p w:rsidR="003F566E" w:rsidRPr="00077E87" w:rsidRDefault="003F566E">
      <w:pPr>
        <w:pStyle w:val="Akapitzlist"/>
        <w:numPr>
          <w:ilvl w:val="0"/>
          <w:numId w:val="42"/>
        </w:numPr>
        <w:autoSpaceDE w:val="0"/>
        <w:spacing w:after="0" w:line="288" w:lineRule="auto"/>
        <w:ind w:left="709" w:hanging="283"/>
        <w:jc w:val="both"/>
        <w:rPr>
          <w:rFonts w:asciiTheme="majorHAnsi" w:hAnsiTheme="majorHAnsi"/>
          <w:sz w:val="24"/>
          <w:szCs w:val="24"/>
        </w:rPr>
      </w:pPr>
      <w:r w:rsidRPr="00077E87">
        <w:rPr>
          <w:rFonts w:asciiTheme="majorHAnsi" w:hAnsiTheme="majorHAnsi"/>
          <w:bCs/>
          <w:sz w:val="24"/>
          <w:szCs w:val="24"/>
        </w:rPr>
        <w:lastRenderedPageBreak/>
        <w:t>wyka</w:t>
      </w:r>
      <w:r w:rsidR="00AC2902" w:rsidRPr="00077E87">
        <w:rPr>
          <w:rFonts w:asciiTheme="majorHAnsi" w:hAnsiTheme="majorHAnsi"/>
          <w:bCs/>
          <w:sz w:val="24"/>
          <w:szCs w:val="24"/>
        </w:rPr>
        <w:t>z rozliczenia umów zawartych z P</w:t>
      </w:r>
      <w:r w:rsidRPr="00077E87">
        <w:rPr>
          <w:rFonts w:asciiTheme="majorHAnsi" w:hAnsiTheme="majorHAnsi"/>
          <w:bCs/>
          <w:sz w:val="24"/>
          <w:szCs w:val="24"/>
        </w:rPr>
        <w:t>odwykonawcami oraz umów zawartych p</w:t>
      </w:r>
      <w:r w:rsidR="00AC2902" w:rsidRPr="00077E87">
        <w:rPr>
          <w:rFonts w:asciiTheme="majorHAnsi" w:hAnsiTheme="majorHAnsi"/>
          <w:bCs/>
          <w:sz w:val="24"/>
          <w:szCs w:val="24"/>
        </w:rPr>
        <w:t>rzez P</w:t>
      </w:r>
      <w:r w:rsidRPr="00077E87">
        <w:rPr>
          <w:rFonts w:asciiTheme="majorHAnsi" w:hAnsiTheme="majorHAnsi"/>
          <w:bCs/>
          <w:sz w:val="24"/>
          <w:szCs w:val="24"/>
        </w:rPr>
        <w:t xml:space="preserve">odwykonawców </w:t>
      </w:r>
      <w:r w:rsidR="00AC2902" w:rsidRPr="00077E87">
        <w:rPr>
          <w:rFonts w:asciiTheme="majorHAnsi" w:hAnsiTheme="majorHAnsi"/>
          <w:bCs/>
          <w:sz w:val="24"/>
          <w:szCs w:val="24"/>
        </w:rPr>
        <w:t>z dalszymi P</w:t>
      </w:r>
      <w:r w:rsidRPr="00077E87">
        <w:rPr>
          <w:rFonts w:asciiTheme="majorHAnsi" w:hAnsiTheme="majorHAnsi"/>
          <w:bCs/>
          <w:sz w:val="24"/>
          <w:szCs w:val="24"/>
        </w:rPr>
        <w:t>odwykonawcami</w:t>
      </w:r>
      <w:r w:rsidRPr="00077E87">
        <w:rPr>
          <w:rFonts w:asciiTheme="majorHAnsi" w:hAnsiTheme="majorHAnsi"/>
          <w:sz w:val="24"/>
          <w:szCs w:val="24"/>
        </w:rPr>
        <w:t xml:space="preserve">, sporządzonego według wzoru stanowiącego </w:t>
      </w:r>
      <w:r w:rsidRPr="00077E87">
        <w:rPr>
          <w:rFonts w:asciiTheme="majorHAnsi" w:hAnsiTheme="majorHAnsi"/>
          <w:bCs/>
          <w:sz w:val="24"/>
          <w:szCs w:val="24"/>
        </w:rPr>
        <w:t xml:space="preserve">załącznik nr </w:t>
      </w:r>
      <w:r w:rsidR="001839F0">
        <w:rPr>
          <w:rFonts w:asciiTheme="majorHAnsi" w:hAnsiTheme="majorHAnsi"/>
          <w:bCs/>
          <w:sz w:val="24"/>
          <w:szCs w:val="24"/>
        </w:rPr>
        <w:t>2</w:t>
      </w:r>
      <w:r w:rsidRPr="00077E87">
        <w:rPr>
          <w:rFonts w:asciiTheme="majorHAnsi" w:hAnsiTheme="majorHAnsi"/>
          <w:sz w:val="24"/>
          <w:szCs w:val="24"/>
        </w:rPr>
        <w:t>do niniejszej umowy;</w:t>
      </w:r>
    </w:p>
    <w:p w:rsidR="003F566E" w:rsidRPr="00077E87" w:rsidRDefault="00AC2902">
      <w:pPr>
        <w:pStyle w:val="Akapitzlist"/>
        <w:numPr>
          <w:ilvl w:val="0"/>
          <w:numId w:val="42"/>
        </w:numPr>
        <w:autoSpaceDE w:val="0"/>
        <w:spacing w:after="0" w:line="288" w:lineRule="auto"/>
        <w:ind w:left="709" w:hanging="283"/>
        <w:jc w:val="both"/>
        <w:rPr>
          <w:rFonts w:asciiTheme="majorHAnsi" w:hAnsiTheme="majorHAnsi"/>
          <w:sz w:val="24"/>
          <w:szCs w:val="24"/>
        </w:rPr>
      </w:pPr>
      <w:r w:rsidRPr="00077E87">
        <w:rPr>
          <w:rFonts w:asciiTheme="majorHAnsi" w:hAnsiTheme="majorHAnsi"/>
          <w:sz w:val="24"/>
          <w:szCs w:val="24"/>
        </w:rPr>
        <w:t>oświadczenia wszystkich Podwykonawców oraz dalszych P</w:t>
      </w:r>
      <w:r w:rsidR="003F566E" w:rsidRPr="00077E87">
        <w:rPr>
          <w:rFonts w:asciiTheme="majorHAnsi" w:hAnsiTheme="majorHAnsi"/>
          <w:sz w:val="24"/>
          <w:szCs w:val="24"/>
        </w:rPr>
        <w:t>odwykonawców p</w:t>
      </w:r>
      <w:r w:rsidRPr="00077E87">
        <w:rPr>
          <w:rFonts w:asciiTheme="majorHAnsi" w:hAnsiTheme="majorHAnsi"/>
          <w:sz w:val="24"/>
          <w:szCs w:val="24"/>
        </w:rPr>
        <w:t>otwierdzające otrzymanie przez Podwykonawców oraz dalszych P</w:t>
      </w:r>
      <w:r w:rsidR="003F566E" w:rsidRPr="00077E87">
        <w:rPr>
          <w:rFonts w:asciiTheme="majorHAnsi" w:hAnsiTheme="majorHAnsi"/>
          <w:sz w:val="24"/>
          <w:szCs w:val="24"/>
        </w:rPr>
        <w:t>odwyko</w:t>
      </w:r>
      <w:r w:rsidRPr="00077E87">
        <w:rPr>
          <w:rFonts w:asciiTheme="majorHAnsi" w:hAnsiTheme="majorHAnsi"/>
          <w:sz w:val="24"/>
          <w:szCs w:val="24"/>
        </w:rPr>
        <w:t>nawców całości wynagrodzenia z </w:t>
      </w:r>
      <w:r w:rsidR="003F566E" w:rsidRPr="00077E87">
        <w:rPr>
          <w:rFonts w:asciiTheme="majorHAnsi" w:hAnsiTheme="majorHAnsi"/>
          <w:sz w:val="24"/>
          <w:szCs w:val="24"/>
        </w:rPr>
        <w:t>tytułu umów zawartych z Wy</w:t>
      </w:r>
      <w:r w:rsidRPr="00077E87">
        <w:rPr>
          <w:rFonts w:asciiTheme="majorHAnsi" w:hAnsiTheme="majorHAnsi"/>
          <w:sz w:val="24"/>
          <w:szCs w:val="24"/>
        </w:rPr>
        <w:t>konawcą lub w wypadku dalszych P</w:t>
      </w:r>
      <w:r w:rsidR="003F566E" w:rsidRPr="00077E87">
        <w:rPr>
          <w:rFonts w:asciiTheme="majorHAnsi" w:hAnsiTheme="majorHAnsi"/>
          <w:sz w:val="24"/>
          <w:szCs w:val="24"/>
        </w:rPr>
        <w:t xml:space="preserve">odwykonawców – z tytułu </w:t>
      </w:r>
      <w:r w:rsidRPr="00077E87">
        <w:rPr>
          <w:rFonts w:asciiTheme="majorHAnsi" w:hAnsiTheme="majorHAnsi"/>
          <w:sz w:val="24"/>
          <w:szCs w:val="24"/>
        </w:rPr>
        <w:t>umów zawartych z P</w:t>
      </w:r>
      <w:r w:rsidR="003F566E" w:rsidRPr="00077E87">
        <w:rPr>
          <w:rFonts w:asciiTheme="majorHAnsi" w:hAnsiTheme="majorHAnsi"/>
          <w:sz w:val="24"/>
          <w:szCs w:val="24"/>
        </w:rPr>
        <w:t>odwykonawcą, a dotyczących wyko</w:t>
      </w:r>
      <w:r w:rsidRPr="00077E87">
        <w:rPr>
          <w:rFonts w:asciiTheme="majorHAnsi" w:hAnsiTheme="majorHAnsi"/>
          <w:sz w:val="24"/>
          <w:szCs w:val="24"/>
        </w:rPr>
        <w:t xml:space="preserve">nania zadania inwestycyjnego, o którym mowa w §1 ust.1 niniejszej </w:t>
      </w:r>
      <w:r w:rsidR="003F566E" w:rsidRPr="00077E87">
        <w:rPr>
          <w:rFonts w:asciiTheme="majorHAnsi" w:hAnsiTheme="majorHAnsi"/>
          <w:sz w:val="24"/>
          <w:szCs w:val="24"/>
        </w:rPr>
        <w:t>umowy. W przypadku częściowego udokumentowania rozliczeń z tytułu umów o podwykonawstwo, Wy</w:t>
      </w:r>
      <w:r w:rsidRPr="00077E87">
        <w:rPr>
          <w:rFonts w:asciiTheme="majorHAnsi" w:hAnsiTheme="majorHAnsi"/>
          <w:sz w:val="24"/>
          <w:szCs w:val="24"/>
        </w:rPr>
        <w:t>konawca otrzyma wynagrodzenie w </w:t>
      </w:r>
      <w:r w:rsidR="003F566E" w:rsidRPr="00077E87">
        <w:rPr>
          <w:rFonts w:asciiTheme="majorHAnsi" w:hAnsiTheme="majorHAnsi"/>
          <w:sz w:val="24"/>
          <w:szCs w:val="24"/>
        </w:rPr>
        <w:t>wysokości pomniejszonej o wyso</w:t>
      </w:r>
      <w:r w:rsidRPr="00077E87">
        <w:rPr>
          <w:rFonts w:asciiTheme="majorHAnsi" w:hAnsiTheme="majorHAnsi"/>
          <w:sz w:val="24"/>
          <w:szCs w:val="24"/>
        </w:rPr>
        <w:t>kość wymagalnego wynagrodzenia Podwykonawców lub dalszych P</w:t>
      </w:r>
      <w:r w:rsidR="003F566E" w:rsidRPr="00077E87">
        <w:rPr>
          <w:rFonts w:asciiTheme="majorHAnsi" w:hAnsiTheme="majorHAnsi"/>
          <w:sz w:val="24"/>
          <w:szCs w:val="24"/>
        </w:rPr>
        <w:t>odwykonawców, jakie nie zostało im wypłacone.</w:t>
      </w:r>
    </w:p>
    <w:p w:rsidR="003F566E" w:rsidRPr="00077E87" w:rsidRDefault="003F566E">
      <w:pPr>
        <w:pStyle w:val="Akapitzlist"/>
        <w:numPr>
          <w:ilvl w:val="0"/>
          <w:numId w:val="12"/>
        </w:numPr>
        <w:autoSpaceDE w:val="0"/>
        <w:spacing w:after="0" w:line="288" w:lineRule="auto"/>
        <w:ind w:left="426" w:hanging="426"/>
        <w:rPr>
          <w:rFonts w:asciiTheme="majorHAnsi" w:hAnsiTheme="majorHAnsi"/>
          <w:sz w:val="24"/>
          <w:szCs w:val="24"/>
        </w:rPr>
      </w:pPr>
      <w:r w:rsidRPr="00077E87">
        <w:rPr>
          <w:rFonts w:asciiTheme="majorHAnsi" w:hAnsiTheme="majorHAnsi"/>
          <w:sz w:val="24"/>
          <w:szCs w:val="24"/>
        </w:rPr>
        <w:t>Za datę zapłaty uznaje się datę obciążenia rachunku bankowego Zamawiającego.</w:t>
      </w:r>
    </w:p>
    <w:p w:rsidR="003F566E" w:rsidRPr="00077E87" w:rsidRDefault="003F566E">
      <w:pPr>
        <w:pStyle w:val="Akapitzlist"/>
        <w:numPr>
          <w:ilvl w:val="0"/>
          <w:numId w:val="12"/>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 przypadku przedstawienia przez Wykonawcę nieprawidłowej </w:t>
      </w:r>
      <w:r w:rsidR="00381CD4" w:rsidRPr="00077E87">
        <w:rPr>
          <w:rFonts w:asciiTheme="majorHAnsi" w:hAnsiTheme="majorHAnsi"/>
          <w:sz w:val="24"/>
          <w:szCs w:val="24"/>
        </w:rPr>
        <w:t xml:space="preserve">lub niekompletnej </w:t>
      </w:r>
      <w:r w:rsidR="00AC2902" w:rsidRPr="00077E87">
        <w:rPr>
          <w:rFonts w:asciiTheme="majorHAnsi" w:hAnsiTheme="majorHAnsi"/>
          <w:sz w:val="24"/>
          <w:szCs w:val="24"/>
        </w:rPr>
        <w:t>bądź</w:t>
      </w:r>
      <w:r w:rsidR="00381CD4" w:rsidRPr="00077E87">
        <w:rPr>
          <w:rFonts w:asciiTheme="majorHAnsi" w:hAnsiTheme="majorHAnsi"/>
          <w:sz w:val="24"/>
          <w:szCs w:val="24"/>
        </w:rPr>
        <w:t xml:space="preserve"> błędnej </w:t>
      </w:r>
      <w:r w:rsidRPr="00077E87">
        <w:rPr>
          <w:rFonts w:asciiTheme="majorHAnsi" w:hAnsiTheme="majorHAnsi"/>
          <w:sz w:val="24"/>
          <w:szCs w:val="24"/>
        </w:rPr>
        <w:t>faktury VAT, Wykonawca zobowiązany będzie w uzgodnieniu z Zamawiającym do pr</w:t>
      </w:r>
      <w:r w:rsidR="006C6C1B" w:rsidRPr="00077E87">
        <w:rPr>
          <w:rFonts w:asciiTheme="majorHAnsi" w:hAnsiTheme="majorHAnsi"/>
          <w:sz w:val="24"/>
          <w:szCs w:val="24"/>
        </w:rPr>
        <w:t>zedłożenia faktury korygują</w:t>
      </w:r>
      <w:r w:rsidRPr="00077E87">
        <w:rPr>
          <w:rFonts w:asciiTheme="majorHAnsi" w:hAnsiTheme="majorHAnsi"/>
          <w:sz w:val="24"/>
          <w:szCs w:val="24"/>
        </w:rPr>
        <w:t xml:space="preserve">cej lub noty korygującej. </w:t>
      </w:r>
    </w:p>
    <w:p w:rsidR="003F566E" w:rsidRPr="00077E87" w:rsidRDefault="003F566E">
      <w:pPr>
        <w:pStyle w:val="Akapitzlist"/>
        <w:numPr>
          <w:ilvl w:val="0"/>
          <w:numId w:val="12"/>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Zamawiający nie wyraża zgody na zmianę wierzyciela na osobę trzecią w zakresie wypełnienia warunków umownych, za wyjątkiem cesji wierzytelności na rzecz banku, w którym Wykonawca zaciągnie</w:t>
      </w:r>
      <w:r w:rsidR="00AC2902" w:rsidRPr="00077E87">
        <w:rPr>
          <w:rFonts w:asciiTheme="majorHAnsi" w:hAnsiTheme="majorHAnsi"/>
          <w:sz w:val="24"/>
          <w:szCs w:val="24"/>
        </w:rPr>
        <w:t xml:space="preserve"> kredyt </w:t>
      </w:r>
      <w:r w:rsidRPr="00077E87">
        <w:rPr>
          <w:rFonts w:asciiTheme="majorHAnsi" w:hAnsiTheme="majorHAnsi"/>
          <w:sz w:val="24"/>
          <w:szCs w:val="24"/>
        </w:rPr>
        <w:t>lub w którym Wykonawca będzie finansował wykonanie przedmiotu umowy. Zmiana wierzyciela w tym przypadku winna zostać poprzedzona zgodą Zamawiającego w formie pisemnej pod rygorem nieważności.</w:t>
      </w:r>
    </w:p>
    <w:p w:rsidR="003F566E" w:rsidRPr="00077E87" w:rsidRDefault="003F566E">
      <w:pPr>
        <w:pStyle w:val="Akapitzlist"/>
        <w:numPr>
          <w:ilvl w:val="0"/>
          <w:numId w:val="12"/>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Wynagrodzenie ryczałtowe, o którym mowa w ust. 1 obejmuj</w:t>
      </w:r>
      <w:r w:rsidR="00AC2902" w:rsidRPr="00077E87">
        <w:rPr>
          <w:rFonts w:asciiTheme="majorHAnsi" w:hAnsiTheme="majorHAnsi"/>
          <w:sz w:val="24"/>
          <w:szCs w:val="24"/>
        </w:rPr>
        <w:t>e wszystkie koszty wynikające z </w:t>
      </w:r>
      <w:r w:rsidRPr="00077E87">
        <w:rPr>
          <w:rFonts w:asciiTheme="majorHAnsi" w:hAnsiTheme="majorHAnsi"/>
          <w:sz w:val="24"/>
          <w:szCs w:val="24"/>
        </w:rPr>
        <w:t>obowiązków nałożonych na Wykonawcę niniejszą umową i z niej wynikające  i/lub wynikające z przepisów.</w:t>
      </w:r>
    </w:p>
    <w:p w:rsidR="003F566E" w:rsidRPr="00077E87" w:rsidRDefault="003F566E"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7</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Procedura zatwierdzania podwykonawców</w:t>
      </w:r>
    </w:p>
    <w:p w:rsidR="003F566E" w:rsidRPr="00077E87" w:rsidRDefault="00AC2902">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Podwykonawca lub dalszy P</w:t>
      </w:r>
      <w:r w:rsidR="003F566E" w:rsidRPr="00077E87">
        <w:rPr>
          <w:rFonts w:asciiTheme="majorHAnsi" w:hAnsiTheme="majorHAnsi"/>
          <w:sz w:val="24"/>
          <w:szCs w:val="24"/>
        </w:rPr>
        <w:t xml:space="preserve">odwykonawca zamierzający zawrzeć umowę </w:t>
      </w:r>
      <w:r w:rsidRPr="00077E87">
        <w:rPr>
          <w:rFonts w:asciiTheme="majorHAnsi" w:hAnsiTheme="majorHAnsi"/>
          <w:sz w:val="24"/>
          <w:szCs w:val="24"/>
        </w:rPr>
        <w:t>o P</w:t>
      </w:r>
      <w:r w:rsidR="003F566E" w:rsidRPr="00077E87">
        <w:rPr>
          <w:rFonts w:asciiTheme="majorHAnsi" w:hAnsiTheme="majorHAnsi"/>
          <w:sz w:val="24"/>
          <w:szCs w:val="24"/>
        </w:rPr>
        <w:t xml:space="preserve">odwykonawstwo, której przedmiotem są roboty budowlane, jest obowiązany, w trakcie realizacji niniejszej umowy, do przedłożenia Zamawiającemu projektu tej umowy nie później niż na </w:t>
      </w:r>
      <w:r w:rsidR="00B520EF" w:rsidRPr="00077E87">
        <w:rPr>
          <w:rFonts w:asciiTheme="majorHAnsi" w:hAnsiTheme="majorHAnsi"/>
          <w:sz w:val="24"/>
          <w:szCs w:val="24"/>
        </w:rPr>
        <w:t>7</w:t>
      </w:r>
      <w:r w:rsidR="003F566E" w:rsidRPr="00077E87">
        <w:rPr>
          <w:rFonts w:asciiTheme="majorHAnsi" w:hAnsiTheme="majorHAnsi"/>
          <w:sz w:val="24"/>
          <w:szCs w:val="24"/>
        </w:rPr>
        <w:t xml:space="preserve"> dni przed datą zawarcia umowy, której dotyczy przedkładany projekt, przy czym</w:t>
      </w:r>
      <w:r w:rsidRPr="00077E87">
        <w:rPr>
          <w:rFonts w:asciiTheme="majorHAnsi" w:hAnsiTheme="majorHAnsi"/>
          <w:sz w:val="24"/>
          <w:szCs w:val="24"/>
        </w:rPr>
        <w:t xml:space="preserve"> Podwykonawca lub dalszy P</w:t>
      </w:r>
      <w:r w:rsidR="003F566E" w:rsidRPr="00077E87">
        <w:rPr>
          <w:rFonts w:asciiTheme="majorHAnsi" w:hAnsiTheme="majorHAnsi"/>
          <w:sz w:val="24"/>
          <w:szCs w:val="24"/>
        </w:rPr>
        <w:t>odwykonawca jest obowiązany dołączyć zgodę Wykonawcy na zawarcie umowy o podwykonawstwo o treści zgodnej z projektem umowy.</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Strony zgodnie ustalają na</w:t>
      </w:r>
      <w:r w:rsidR="00AC2902" w:rsidRPr="00077E87">
        <w:rPr>
          <w:rFonts w:asciiTheme="majorHAnsi" w:hAnsiTheme="majorHAnsi"/>
          <w:sz w:val="24"/>
          <w:szCs w:val="24"/>
        </w:rPr>
        <w:t>stępujące wymagania dla umów z Podwykonawcami lub dalszymi P</w:t>
      </w:r>
      <w:r w:rsidRPr="00077E87">
        <w:rPr>
          <w:rFonts w:asciiTheme="majorHAnsi" w:hAnsiTheme="majorHAnsi"/>
          <w:sz w:val="24"/>
          <w:szCs w:val="24"/>
        </w:rPr>
        <w:t>odwykonawcami:</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term</w:t>
      </w:r>
      <w:r w:rsidR="00AC2902" w:rsidRPr="00077E87">
        <w:rPr>
          <w:rFonts w:asciiTheme="majorHAnsi" w:hAnsiTheme="majorHAnsi"/>
          <w:sz w:val="24"/>
          <w:szCs w:val="24"/>
        </w:rPr>
        <w:t>in zapłaty wynagrodzenia Podwykonawcy lub dalszemu P</w:t>
      </w:r>
      <w:r w:rsidRPr="00077E87">
        <w:rPr>
          <w:rFonts w:asciiTheme="majorHAnsi" w:hAnsiTheme="majorHAnsi"/>
          <w:sz w:val="24"/>
          <w:szCs w:val="24"/>
        </w:rPr>
        <w:t>od</w:t>
      </w:r>
      <w:r w:rsidR="00AC2902" w:rsidRPr="00077E87">
        <w:rPr>
          <w:rFonts w:asciiTheme="majorHAnsi" w:hAnsiTheme="majorHAnsi"/>
          <w:sz w:val="24"/>
          <w:szCs w:val="24"/>
        </w:rPr>
        <w:t xml:space="preserve">wykonawcy przewidziany w </w:t>
      </w:r>
      <w:r w:rsidR="00A80B57" w:rsidRPr="00077E87">
        <w:rPr>
          <w:rFonts w:asciiTheme="majorHAnsi" w:hAnsiTheme="majorHAnsi"/>
          <w:sz w:val="24"/>
          <w:szCs w:val="24"/>
        </w:rPr>
        <w:t>umowie</w:t>
      </w:r>
      <w:r w:rsidR="005976B1">
        <w:rPr>
          <w:rFonts w:asciiTheme="majorHAnsi" w:hAnsiTheme="majorHAnsi"/>
          <w:sz w:val="24"/>
          <w:szCs w:val="24"/>
        </w:rPr>
        <w:t xml:space="preserve"> </w:t>
      </w:r>
      <w:r w:rsidRPr="00077E87">
        <w:rPr>
          <w:rFonts w:asciiTheme="majorHAnsi" w:hAnsiTheme="majorHAnsi"/>
          <w:sz w:val="24"/>
          <w:szCs w:val="24"/>
        </w:rPr>
        <w:t xml:space="preserve">o podwykonawstwo nie może być dłuższy niż </w:t>
      </w:r>
      <w:r w:rsidR="00424866" w:rsidRPr="00077E87">
        <w:rPr>
          <w:rFonts w:asciiTheme="majorHAnsi" w:hAnsiTheme="majorHAnsi"/>
          <w:sz w:val="24"/>
          <w:szCs w:val="24"/>
        </w:rPr>
        <w:t>21</w:t>
      </w:r>
      <w:r w:rsidR="00AC2902" w:rsidRPr="00077E87">
        <w:rPr>
          <w:rFonts w:asciiTheme="majorHAnsi" w:hAnsiTheme="majorHAnsi"/>
          <w:sz w:val="24"/>
          <w:szCs w:val="24"/>
        </w:rPr>
        <w:t xml:space="preserve"> dni od dnia doręczenia Wykonawcy, Podwykonawcy lub dalszemu P</w:t>
      </w:r>
      <w:r w:rsidRPr="00077E87">
        <w:rPr>
          <w:rFonts w:asciiTheme="majorHAnsi" w:hAnsiTheme="majorHAnsi"/>
          <w:sz w:val="24"/>
          <w:szCs w:val="24"/>
        </w:rPr>
        <w:t xml:space="preserve">odwykonawcy </w:t>
      </w:r>
      <w:r w:rsidRPr="00077E87">
        <w:rPr>
          <w:rFonts w:asciiTheme="majorHAnsi" w:hAnsiTheme="majorHAnsi"/>
          <w:sz w:val="24"/>
          <w:szCs w:val="24"/>
        </w:rPr>
        <w:lastRenderedPageBreak/>
        <w:t>faktury lub rachunku, potwierdzających wykonanie zle</w:t>
      </w:r>
      <w:r w:rsidR="00AC2902" w:rsidRPr="00077E87">
        <w:rPr>
          <w:rFonts w:asciiTheme="majorHAnsi" w:hAnsiTheme="majorHAnsi"/>
          <w:sz w:val="24"/>
          <w:szCs w:val="24"/>
        </w:rPr>
        <w:t>conej Podwykonawcy lub dalszemu P</w:t>
      </w:r>
      <w:r w:rsidRPr="00077E87">
        <w:rPr>
          <w:rFonts w:asciiTheme="majorHAnsi" w:hAnsiTheme="majorHAnsi"/>
          <w:sz w:val="24"/>
          <w:szCs w:val="24"/>
        </w:rPr>
        <w:t>odwykonawcy dostawy, usługi lub roboty budowlanej,</w:t>
      </w:r>
    </w:p>
    <w:p w:rsidR="003F566E" w:rsidRPr="00077E87" w:rsidRDefault="00AC2902">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z P</w:t>
      </w:r>
      <w:r w:rsidR="003F566E" w:rsidRPr="00077E87">
        <w:rPr>
          <w:rFonts w:asciiTheme="majorHAnsi" w:hAnsiTheme="majorHAnsi"/>
          <w:sz w:val="24"/>
          <w:szCs w:val="24"/>
        </w:rPr>
        <w:t>odwykonawcami nie mogą przewidywać zabezpieczenia należytego wykonania umowy</w:t>
      </w:r>
      <w:r w:rsidR="00EE1F42">
        <w:rPr>
          <w:rFonts w:asciiTheme="majorHAnsi" w:hAnsiTheme="majorHAnsi"/>
          <w:sz w:val="24"/>
          <w:szCs w:val="24"/>
        </w:rPr>
        <w:t xml:space="preserve"> </w:t>
      </w:r>
      <w:r w:rsidR="003F566E" w:rsidRPr="00077E87">
        <w:rPr>
          <w:rFonts w:asciiTheme="majorHAnsi" w:hAnsiTheme="majorHAnsi"/>
          <w:sz w:val="24"/>
          <w:szCs w:val="24"/>
        </w:rPr>
        <w:t>w postaci zatrzymywania (niewy</w:t>
      </w:r>
      <w:r w:rsidRPr="00077E87">
        <w:rPr>
          <w:rFonts w:asciiTheme="majorHAnsi" w:hAnsiTheme="majorHAnsi"/>
          <w:sz w:val="24"/>
          <w:szCs w:val="24"/>
        </w:rPr>
        <w:t>płacania) części wynagrodzenia P</w:t>
      </w:r>
      <w:r w:rsidR="003F566E" w:rsidRPr="00077E87">
        <w:rPr>
          <w:rFonts w:asciiTheme="majorHAnsi" w:hAnsiTheme="majorHAnsi"/>
          <w:sz w:val="24"/>
          <w:szCs w:val="24"/>
        </w:rPr>
        <w:t>odwykonawcy;</w:t>
      </w:r>
    </w:p>
    <w:p w:rsidR="003F566E" w:rsidRPr="00077E87" w:rsidRDefault="00FC3C06">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z P</w:t>
      </w:r>
      <w:r w:rsidR="003F566E" w:rsidRPr="00077E87">
        <w:rPr>
          <w:rFonts w:asciiTheme="majorHAnsi" w:hAnsiTheme="majorHAnsi"/>
          <w:sz w:val="24"/>
          <w:szCs w:val="24"/>
        </w:rPr>
        <w:t>odwykonawcami nie mogą przewidywać progu wartości mi</w:t>
      </w:r>
      <w:r w:rsidRPr="00077E87">
        <w:rPr>
          <w:rFonts w:asciiTheme="majorHAnsi" w:hAnsiTheme="majorHAnsi"/>
          <w:sz w:val="24"/>
          <w:szCs w:val="24"/>
        </w:rPr>
        <w:t>nimalnej prac, powyżej którego P</w:t>
      </w:r>
      <w:r w:rsidR="003F566E" w:rsidRPr="00077E87">
        <w:rPr>
          <w:rFonts w:asciiTheme="majorHAnsi" w:hAnsiTheme="majorHAnsi"/>
          <w:sz w:val="24"/>
          <w:szCs w:val="24"/>
        </w:rPr>
        <w:t>odwykonawca uprawniony jest wystawić fakturę;</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wynagrodzenie podwykonawcy ustala się w kwocie brutto, uw</w:t>
      </w:r>
      <w:r w:rsidR="00FC3C06" w:rsidRPr="00077E87">
        <w:rPr>
          <w:rFonts w:asciiTheme="majorHAnsi" w:hAnsiTheme="majorHAnsi"/>
          <w:sz w:val="24"/>
          <w:szCs w:val="24"/>
        </w:rPr>
        <w:t xml:space="preserve">zględniającej wszystkie podatki i </w:t>
      </w:r>
      <w:r w:rsidRPr="00077E87">
        <w:rPr>
          <w:rFonts w:asciiTheme="majorHAnsi" w:hAnsiTheme="majorHAnsi"/>
          <w:sz w:val="24"/>
          <w:szCs w:val="24"/>
        </w:rPr>
        <w:t>opłaty,</w:t>
      </w:r>
      <w:r w:rsidR="00EE1F42">
        <w:rPr>
          <w:rFonts w:asciiTheme="majorHAnsi" w:hAnsiTheme="majorHAnsi"/>
          <w:sz w:val="24"/>
          <w:szCs w:val="24"/>
        </w:rPr>
        <w:t xml:space="preserve"> </w:t>
      </w:r>
      <w:r w:rsidRPr="00077E87">
        <w:rPr>
          <w:rFonts w:asciiTheme="majorHAnsi" w:hAnsiTheme="majorHAnsi"/>
          <w:sz w:val="24"/>
          <w:szCs w:val="24"/>
        </w:rPr>
        <w:t>w tym podatek VAT.</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winny zawierać postanowienie, zg</w:t>
      </w:r>
      <w:r w:rsidR="00FC3C06" w:rsidRPr="00077E87">
        <w:rPr>
          <w:rFonts w:asciiTheme="majorHAnsi" w:hAnsiTheme="majorHAnsi"/>
          <w:sz w:val="24"/>
          <w:szCs w:val="24"/>
        </w:rPr>
        <w:t>odnie z którym w przypadku gdy Podwykonawca lub dalszy P</w:t>
      </w:r>
      <w:r w:rsidRPr="00077E87">
        <w:rPr>
          <w:rFonts w:asciiTheme="majorHAnsi" w:hAnsiTheme="majorHAnsi"/>
          <w:sz w:val="24"/>
          <w:szCs w:val="24"/>
        </w:rPr>
        <w:t>odwykonawca zamierza zawrzeć umowę podwykonawstwo, której przedmiotem są roboty budowlane, jest zobowiązany do przedkładania Zamawiającemu w trakcie realizacji niniejszej umowy</w:t>
      </w:r>
      <w:r w:rsidR="00FC3C06" w:rsidRPr="00077E87">
        <w:rPr>
          <w:rFonts w:asciiTheme="majorHAnsi" w:hAnsiTheme="majorHAnsi"/>
          <w:sz w:val="24"/>
          <w:szCs w:val="24"/>
        </w:rPr>
        <w:t xml:space="preserve"> projektu tej umowy, przy czym Podwykonawca lub dalszy P</w:t>
      </w:r>
      <w:r w:rsidRPr="00077E87">
        <w:rPr>
          <w:rFonts w:asciiTheme="majorHAnsi" w:hAnsiTheme="majorHAnsi"/>
          <w:sz w:val="24"/>
          <w:szCs w:val="24"/>
        </w:rPr>
        <w:t xml:space="preserve">odwykonawca </w:t>
      </w:r>
      <w:r w:rsidR="00FC3C06" w:rsidRPr="00077E87">
        <w:rPr>
          <w:rFonts w:asciiTheme="majorHAnsi" w:hAnsiTheme="majorHAnsi"/>
          <w:sz w:val="24"/>
          <w:szCs w:val="24"/>
        </w:rPr>
        <w:t>jest obowiązany dołączyć zgodę Wykonawcy na zawarcie umowy o p</w:t>
      </w:r>
      <w:r w:rsidRPr="00077E87">
        <w:rPr>
          <w:rFonts w:asciiTheme="majorHAnsi" w:hAnsiTheme="majorHAnsi"/>
          <w:sz w:val="24"/>
          <w:szCs w:val="24"/>
        </w:rPr>
        <w:t>odwykonawstwo o treści zgodnej z projektem umowy.</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winny zawierać postanowienie, zgodnie z którym w przypad</w:t>
      </w:r>
      <w:r w:rsidR="00FC3C06" w:rsidRPr="00077E87">
        <w:rPr>
          <w:rFonts w:asciiTheme="majorHAnsi" w:hAnsiTheme="majorHAnsi"/>
          <w:sz w:val="24"/>
          <w:szCs w:val="24"/>
        </w:rPr>
        <w:t>ku gdy Podwykonawca lub dalszy P</w:t>
      </w:r>
      <w:r w:rsidRPr="00077E87">
        <w:rPr>
          <w:rFonts w:asciiTheme="majorHAnsi" w:hAnsiTheme="majorHAnsi"/>
          <w:sz w:val="24"/>
          <w:szCs w:val="24"/>
        </w:rPr>
        <w:t>odwykonawca zamierza zmienić zaakceptow</w:t>
      </w:r>
      <w:r w:rsidR="00FC3C06" w:rsidRPr="00077E87">
        <w:rPr>
          <w:rFonts w:asciiTheme="majorHAnsi" w:hAnsiTheme="majorHAnsi"/>
          <w:sz w:val="24"/>
          <w:szCs w:val="24"/>
        </w:rPr>
        <w:t>aną przez Zamawiającego umowę o </w:t>
      </w:r>
      <w:r w:rsidRPr="00077E87">
        <w:rPr>
          <w:rFonts w:asciiTheme="majorHAnsi" w:hAnsiTheme="majorHAnsi"/>
          <w:sz w:val="24"/>
          <w:szCs w:val="24"/>
        </w:rPr>
        <w:t>podwykonawstwo, której pr</w:t>
      </w:r>
      <w:r w:rsidR="00FC3C06" w:rsidRPr="00077E87">
        <w:rPr>
          <w:rFonts w:asciiTheme="majorHAnsi" w:hAnsiTheme="majorHAnsi"/>
          <w:sz w:val="24"/>
          <w:szCs w:val="24"/>
        </w:rPr>
        <w:t>zedmiotem są roboty budowlane, Podwykonawca lub dalszy P</w:t>
      </w:r>
      <w:r w:rsidRPr="00077E87">
        <w:rPr>
          <w:rFonts w:asciiTheme="majorHAnsi" w:hAnsiTheme="majorHAnsi"/>
          <w:sz w:val="24"/>
          <w:szCs w:val="24"/>
        </w:rPr>
        <w:t xml:space="preserve">odwykonawca, jest obowiązany, w trakcie realizacji niniejszej umowy, do </w:t>
      </w:r>
      <w:r w:rsidR="00FC3C06" w:rsidRPr="00077E87">
        <w:rPr>
          <w:rFonts w:asciiTheme="majorHAnsi" w:hAnsiTheme="majorHAnsi"/>
          <w:sz w:val="24"/>
          <w:szCs w:val="24"/>
        </w:rPr>
        <w:t>przedłożenia Z</w:t>
      </w:r>
      <w:r w:rsidRPr="00077E87">
        <w:rPr>
          <w:rFonts w:asciiTheme="majorHAnsi" w:hAnsiTheme="majorHAnsi"/>
          <w:sz w:val="24"/>
          <w:szCs w:val="24"/>
        </w:rPr>
        <w:t xml:space="preserve">amawiającemu </w:t>
      </w:r>
      <w:r w:rsidR="00FC3C06" w:rsidRPr="00077E87">
        <w:rPr>
          <w:rFonts w:asciiTheme="majorHAnsi" w:hAnsiTheme="majorHAnsi"/>
          <w:sz w:val="24"/>
          <w:szCs w:val="24"/>
        </w:rPr>
        <w:t>projektu tej zmiany, przy czym Podwykonawca lub dalszy P</w:t>
      </w:r>
      <w:r w:rsidRPr="00077E87">
        <w:rPr>
          <w:rFonts w:asciiTheme="majorHAnsi" w:hAnsiTheme="majorHAnsi"/>
          <w:sz w:val="24"/>
          <w:szCs w:val="24"/>
        </w:rPr>
        <w:t xml:space="preserve">odwykonawca </w:t>
      </w:r>
      <w:r w:rsidR="00FC3C06" w:rsidRPr="00077E87">
        <w:rPr>
          <w:rFonts w:asciiTheme="majorHAnsi" w:hAnsiTheme="majorHAnsi"/>
          <w:sz w:val="24"/>
          <w:szCs w:val="24"/>
        </w:rPr>
        <w:t>jest obowiązany dołączyć zgodę W</w:t>
      </w:r>
      <w:r w:rsidRPr="00077E87">
        <w:rPr>
          <w:rFonts w:asciiTheme="majorHAnsi" w:hAnsiTheme="majorHAnsi"/>
          <w:sz w:val="24"/>
          <w:szCs w:val="24"/>
        </w:rPr>
        <w:t>ykonawcy na zmianę umowy o podwykonawstwo o treści zgodnej z projektem zmiany.</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winny zawierać postanowienie, zgodnie z któr</w:t>
      </w:r>
      <w:r w:rsidR="00FC3C06" w:rsidRPr="00077E87">
        <w:rPr>
          <w:rFonts w:asciiTheme="majorHAnsi" w:hAnsiTheme="majorHAnsi"/>
          <w:sz w:val="24"/>
          <w:szCs w:val="24"/>
        </w:rPr>
        <w:t>ym Podwykonawca lub dalszy P</w:t>
      </w:r>
      <w:r w:rsidRPr="00077E87">
        <w:rPr>
          <w:rFonts w:asciiTheme="majorHAnsi" w:hAnsiTheme="majorHAnsi"/>
          <w:sz w:val="24"/>
          <w:szCs w:val="24"/>
        </w:rPr>
        <w:t>odwykonawca jest zobowiązany do przedkładania Zamawiającemu poświadczonej za zgodność z oryginałem kopii zawartej umowy o podwykonawstwo, której przedmiotem są dostawy lub usługi, w terminie 7 dni od dnia jej zawarcia.</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 xml:space="preserve">wymagane jest wyłączenie obowiązku zachowania </w:t>
      </w:r>
      <w:r w:rsidR="00FC3C06" w:rsidRPr="00077E87">
        <w:rPr>
          <w:rFonts w:asciiTheme="majorHAnsi" w:hAnsiTheme="majorHAnsi"/>
          <w:sz w:val="24"/>
          <w:szCs w:val="24"/>
        </w:rPr>
        <w:t>poufności wobec Zamawiającego w </w:t>
      </w:r>
      <w:r w:rsidRPr="00077E87">
        <w:rPr>
          <w:rFonts w:asciiTheme="majorHAnsi" w:hAnsiTheme="majorHAnsi"/>
          <w:sz w:val="24"/>
          <w:szCs w:val="24"/>
        </w:rPr>
        <w:t>zakresie wszystkich elementów umowy, w szczególności w odniesieniu do wysokości wynagr</w:t>
      </w:r>
      <w:r w:rsidR="00FC3C06" w:rsidRPr="00077E87">
        <w:rPr>
          <w:rFonts w:asciiTheme="majorHAnsi" w:hAnsiTheme="majorHAnsi"/>
          <w:sz w:val="24"/>
          <w:szCs w:val="24"/>
        </w:rPr>
        <w:t>odzenia Wykonawcy lub dalszego P</w:t>
      </w:r>
      <w:r w:rsidRPr="00077E87">
        <w:rPr>
          <w:rFonts w:asciiTheme="majorHAnsi" w:hAnsiTheme="majorHAnsi"/>
          <w:sz w:val="24"/>
          <w:szCs w:val="24"/>
        </w:rPr>
        <w:t>odwykonawcy.</w:t>
      </w:r>
    </w:p>
    <w:p w:rsidR="003F566E" w:rsidRPr="00077E87" w:rsidRDefault="00FC3C06">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z P</w:t>
      </w:r>
      <w:r w:rsidR="003F566E" w:rsidRPr="00077E87">
        <w:rPr>
          <w:rFonts w:asciiTheme="majorHAnsi" w:hAnsiTheme="majorHAnsi"/>
          <w:sz w:val="24"/>
          <w:szCs w:val="24"/>
        </w:rPr>
        <w:t>odwykonawcami nie mogą uzależniać wypłaty wynag</w:t>
      </w:r>
      <w:r w:rsidRPr="00077E87">
        <w:rPr>
          <w:rFonts w:asciiTheme="majorHAnsi" w:hAnsiTheme="majorHAnsi"/>
          <w:sz w:val="24"/>
          <w:szCs w:val="24"/>
        </w:rPr>
        <w:t>rodzenia P</w:t>
      </w:r>
      <w:r w:rsidR="003F566E" w:rsidRPr="00077E87">
        <w:rPr>
          <w:rFonts w:asciiTheme="majorHAnsi" w:hAnsiTheme="majorHAnsi"/>
          <w:sz w:val="24"/>
          <w:szCs w:val="24"/>
        </w:rPr>
        <w:t xml:space="preserve">odwykonawcy od zapłaty wynagrodzenia przez Zamawiającego na rzecz Wykonawcy, jak również nie mogą uzależniać dokonania </w:t>
      </w:r>
      <w:r w:rsidRPr="00077E87">
        <w:rPr>
          <w:rFonts w:asciiTheme="majorHAnsi" w:hAnsiTheme="majorHAnsi"/>
          <w:sz w:val="24"/>
          <w:szCs w:val="24"/>
        </w:rPr>
        <w:t>odbioru robót wykonanych przez P</w:t>
      </w:r>
      <w:r w:rsidR="003F566E" w:rsidRPr="00077E87">
        <w:rPr>
          <w:rFonts w:asciiTheme="majorHAnsi" w:hAnsiTheme="majorHAnsi"/>
          <w:sz w:val="24"/>
          <w:szCs w:val="24"/>
        </w:rPr>
        <w:t>odwykonawcę od dokonania odbioru robót wykonanych przez Wykonawcę przez Zamawiającego.</w:t>
      </w:r>
    </w:p>
    <w:p w:rsidR="003F566E" w:rsidRPr="00077E87" w:rsidRDefault="003F566E">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 xml:space="preserve">umowy z </w:t>
      </w:r>
      <w:r w:rsidR="00FC3C06" w:rsidRPr="00077E87">
        <w:rPr>
          <w:rFonts w:asciiTheme="majorHAnsi" w:hAnsiTheme="majorHAnsi"/>
          <w:sz w:val="24"/>
          <w:szCs w:val="24"/>
        </w:rPr>
        <w:t>P</w:t>
      </w:r>
      <w:r w:rsidRPr="00077E87">
        <w:rPr>
          <w:rFonts w:asciiTheme="majorHAnsi" w:hAnsiTheme="majorHAnsi"/>
          <w:sz w:val="24"/>
          <w:szCs w:val="24"/>
        </w:rPr>
        <w:t>odwykonawcami muszą przewidywać, iż</w:t>
      </w:r>
      <w:r w:rsidR="00FC3C06" w:rsidRPr="00077E87">
        <w:rPr>
          <w:rFonts w:asciiTheme="majorHAnsi" w:hAnsiTheme="majorHAnsi"/>
          <w:sz w:val="24"/>
          <w:szCs w:val="24"/>
        </w:rPr>
        <w:t xml:space="preserve"> osoby, które będą wykonywały w </w:t>
      </w:r>
      <w:r w:rsidRPr="00077E87">
        <w:rPr>
          <w:rFonts w:asciiTheme="majorHAnsi" w:hAnsiTheme="majorHAnsi"/>
          <w:sz w:val="24"/>
          <w:szCs w:val="24"/>
        </w:rPr>
        <w:t>trakcie realizacji umowy prac</w:t>
      </w:r>
      <w:r w:rsidR="00FC3C06" w:rsidRPr="00077E87">
        <w:rPr>
          <w:rFonts w:asciiTheme="majorHAnsi" w:hAnsiTheme="majorHAnsi"/>
          <w:sz w:val="24"/>
          <w:szCs w:val="24"/>
        </w:rPr>
        <w:t>e fizyczne</w:t>
      </w:r>
      <w:r w:rsidRPr="00077E87">
        <w:rPr>
          <w:rFonts w:asciiTheme="majorHAnsi" w:hAnsiTheme="majorHAnsi"/>
          <w:sz w:val="24"/>
          <w:szCs w:val="24"/>
        </w:rPr>
        <w:t xml:space="preserve"> przy realizacji wszystkich robót budow</w:t>
      </w:r>
      <w:r w:rsidR="00FC3C06" w:rsidRPr="00077E87">
        <w:rPr>
          <w:rFonts w:asciiTheme="majorHAnsi" w:hAnsiTheme="majorHAnsi"/>
          <w:sz w:val="24"/>
          <w:szCs w:val="24"/>
        </w:rPr>
        <w:t>lanych, będą zatrudnione przez P</w:t>
      </w:r>
      <w:r w:rsidRPr="00077E87">
        <w:rPr>
          <w:rFonts w:asciiTheme="majorHAnsi" w:hAnsiTheme="majorHAnsi"/>
          <w:sz w:val="24"/>
          <w:szCs w:val="24"/>
        </w:rPr>
        <w:t>odwykonawcę na podstawie umowy o pracę.</w:t>
      </w:r>
    </w:p>
    <w:p w:rsidR="003F566E" w:rsidRPr="00077E87" w:rsidRDefault="00FC3C06">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lastRenderedPageBreak/>
        <w:t>umowy z P</w:t>
      </w:r>
      <w:r w:rsidR="003F566E" w:rsidRPr="00077E87">
        <w:rPr>
          <w:rFonts w:asciiTheme="majorHAnsi" w:hAnsiTheme="majorHAnsi"/>
          <w:sz w:val="24"/>
          <w:szCs w:val="24"/>
        </w:rPr>
        <w:t>odwykonawca</w:t>
      </w:r>
      <w:r w:rsidRPr="00077E87">
        <w:rPr>
          <w:rFonts w:asciiTheme="majorHAnsi" w:hAnsiTheme="majorHAnsi"/>
          <w:sz w:val="24"/>
          <w:szCs w:val="24"/>
        </w:rPr>
        <w:t>mi winny zawierać oświadczenie P</w:t>
      </w:r>
      <w:r w:rsidR="003F566E" w:rsidRPr="00077E87">
        <w:rPr>
          <w:rFonts w:asciiTheme="majorHAnsi" w:hAnsiTheme="majorHAnsi"/>
          <w:sz w:val="24"/>
          <w:szCs w:val="24"/>
        </w:rPr>
        <w:t>odwykonawcy, iż osoby, które będą wykonywały w trakcie real</w:t>
      </w:r>
      <w:r w:rsidRPr="00077E87">
        <w:rPr>
          <w:rFonts w:asciiTheme="majorHAnsi" w:hAnsiTheme="majorHAnsi"/>
          <w:sz w:val="24"/>
          <w:szCs w:val="24"/>
        </w:rPr>
        <w:t>izacji umowy zawartej pomiędzy Wykonawcą i P</w:t>
      </w:r>
      <w:r w:rsidR="003F566E" w:rsidRPr="00077E87">
        <w:rPr>
          <w:rFonts w:asciiTheme="majorHAnsi" w:hAnsiTheme="majorHAnsi"/>
          <w:sz w:val="24"/>
          <w:szCs w:val="24"/>
        </w:rPr>
        <w:t>odwykonawcą czynności w zakresie realizacji zamówienia określone w opisie przedmiotu zamówienia, co do których Zamawiający wymaga aby osoby je wykonujące zostały zatrudnione na podstawie umowy o</w:t>
      </w:r>
      <w:r w:rsidRPr="00077E87">
        <w:rPr>
          <w:rFonts w:asciiTheme="majorHAnsi" w:hAnsiTheme="majorHAnsi"/>
          <w:sz w:val="24"/>
          <w:szCs w:val="24"/>
        </w:rPr>
        <w:t xml:space="preserve"> pracę, będą zatrudnione przez P</w:t>
      </w:r>
      <w:r w:rsidR="003F566E" w:rsidRPr="00077E87">
        <w:rPr>
          <w:rFonts w:asciiTheme="majorHAnsi" w:hAnsiTheme="majorHAnsi"/>
          <w:sz w:val="24"/>
          <w:szCs w:val="24"/>
        </w:rPr>
        <w:t>odwykonawcę na podstawie umowy o pracę.</w:t>
      </w:r>
    </w:p>
    <w:p w:rsidR="003F566E" w:rsidRPr="00077E87" w:rsidRDefault="00FC3C06">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z P</w:t>
      </w:r>
      <w:r w:rsidR="003F566E" w:rsidRPr="00077E87">
        <w:rPr>
          <w:rFonts w:asciiTheme="majorHAnsi" w:hAnsiTheme="majorHAnsi"/>
          <w:sz w:val="24"/>
          <w:szCs w:val="24"/>
        </w:rPr>
        <w:t>odwykonawcami powinny zawierać zapis zgodnie z którym Podwykonawca będzie zobowiązany do okazania Wykonawcy i Zamawiającemu, na każdorazowe wezwanie Zamawiającego lub Wykonawcy, oryginałów dokumentów potwierdzających fakt zatrudnienia przez Podwykonawcę na podstawie umowy o pracę osób wykonujących czynności określone w opisie przedmiotu zamówienia, co do których Zamawiający wymaga, aby osoby je wykonujące zostały zatrudnione na podstawie umowy o pracę, o których mowa w §3a ust. 3 umowy.</w:t>
      </w:r>
    </w:p>
    <w:p w:rsidR="003F566E" w:rsidRPr="00077E87" w:rsidRDefault="00FC3C06">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umowy z P</w:t>
      </w:r>
      <w:r w:rsidR="003F566E" w:rsidRPr="00077E87">
        <w:rPr>
          <w:rFonts w:asciiTheme="majorHAnsi" w:hAnsiTheme="majorHAnsi"/>
          <w:sz w:val="24"/>
          <w:szCs w:val="24"/>
        </w:rPr>
        <w:t>odwykonawcami winny zawierać zapis, zgodnie z którym w przypadku ujawnienia niespełnienia wymogu zatrudnienia pr</w:t>
      </w:r>
      <w:r w:rsidR="00DA1782" w:rsidRPr="00077E87">
        <w:rPr>
          <w:rFonts w:asciiTheme="majorHAnsi" w:hAnsiTheme="majorHAnsi"/>
          <w:sz w:val="24"/>
          <w:szCs w:val="24"/>
        </w:rPr>
        <w:t>zez Podwykonawcę na podstawie umowy</w:t>
      </w:r>
      <w:r w:rsidRPr="00077E87">
        <w:rPr>
          <w:rFonts w:asciiTheme="majorHAnsi" w:hAnsiTheme="majorHAnsi"/>
          <w:sz w:val="24"/>
          <w:szCs w:val="24"/>
        </w:rPr>
        <w:t xml:space="preserve"> o </w:t>
      </w:r>
      <w:r w:rsidR="003F566E" w:rsidRPr="00077E87">
        <w:rPr>
          <w:rFonts w:asciiTheme="majorHAnsi" w:hAnsiTheme="majorHAnsi"/>
          <w:sz w:val="24"/>
          <w:szCs w:val="24"/>
        </w:rPr>
        <w:t>pracę osób wykonujących czynności w zakresie real</w:t>
      </w:r>
      <w:r w:rsidRPr="00077E87">
        <w:rPr>
          <w:rFonts w:asciiTheme="majorHAnsi" w:hAnsiTheme="majorHAnsi"/>
          <w:sz w:val="24"/>
          <w:szCs w:val="24"/>
        </w:rPr>
        <w:t>izacji zamówienia określonych w </w:t>
      </w:r>
      <w:r w:rsidR="003F566E" w:rsidRPr="00077E87">
        <w:rPr>
          <w:rFonts w:asciiTheme="majorHAnsi" w:hAnsiTheme="majorHAnsi"/>
          <w:sz w:val="24"/>
          <w:szCs w:val="24"/>
        </w:rPr>
        <w:t>opisie przedmiotu zamówienia, co do których Zamawiający wymaga, aby osoby je wykonujące zostały zatrudnione na podstawie umowy o pracę, Podwykonawca zobowiązany jest do zatrudnienia na umowę o pracę osoby, której dotyczy uchybienie w terminie nie dłuższym niż 7 dni od daty ujawnienia uchyb</w:t>
      </w:r>
      <w:r w:rsidRPr="00077E87">
        <w:rPr>
          <w:rFonts w:asciiTheme="majorHAnsi" w:hAnsiTheme="majorHAnsi"/>
          <w:sz w:val="24"/>
          <w:szCs w:val="24"/>
        </w:rPr>
        <w:t>ienia i do okazania Wykonawcy i </w:t>
      </w:r>
      <w:r w:rsidR="003F566E" w:rsidRPr="00077E87">
        <w:rPr>
          <w:rFonts w:asciiTheme="majorHAnsi" w:hAnsiTheme="majorHAnsi"/>
          <w:sz w:val="24"/>
          <w:szCs w:val="24"/>
        </w:rPr>
        <w:t>Zamawiającemu dokumentów potwierdzających zatrudnie</w:t>
      </w:r>
      <w:r w:rsidRPr="00077E87">
        <w:rPr>
          <w:rFonts w:asciiTheme="majorHAnsi" w:hAnsiTheme="majorHAnsi"/>
          <w:sz w:val="24"/>
          <w:szCs w:val="24"/>
        </w:rPr>
        <w:t>nie powyższej osoby na umowę o </w:t>
      </w:r>
      <w:r w:rsidR="003F566E" w:rsidRPr="00077E87">
        <w:rPr>
          <w:rFonts w:asciiTheme="majorHAnsi" w:hAnsiTheme="majorHAnsi"/>
          <w:sz w:val="24"/>
          <w:szCs w:val="24"/>
        </w:rPr>
        <w:t>pracę, o których mowa w §3a ust. 3 umowy</w:t>
      </w:r>
    </w:p>
    <w:p w:rsidR="003F566E" w:rsidRPr="00077E87" w:rsidRDefault="00FC3C06">
      <w:pPr>
        <w:pStyle w:val="Akapitzlist"/>
        <w:numPr>
          <w:ilvl w:val="0"/>
          <w:numId w:val="40"/>
        </w:numPr>
        <w:autoSpaceDE w:val="0"/>
        <w:spacing w:after="0" w:line="288" w:lineRule="auto"/>
        <w:ind w:left="851" w:hanging="425"/>
        <w:jc w:val="both"/>
        <w:rPr>
          <w:rFonts w:asciiTheme="majorHAnsi" w:hAnsiTheme="majorHAnsi"/>
          <w:sz w:val="24"/>
          <w:szCs w:val="24"/>
        </w:rPr>
      </w:pPr>
      <w:r w:rsidRPr="00077E87">
        <w:rPr>
          <w:rFonts w:asciiTheme="majorHAnsi" w:hAnsiTheme="majorHAnsi"/>
          <w:sz w:val="24"/>
          <w:szCs w:val="24"/>
        </w:rPr>
        <w:t>suma wynagrodzeń P</w:t>
      </w:r>
      <w:r w:rsidR="003F566E" w:rsidRPr="00077E87">
        <w:rPr>
          <w:rFonts w:asciiTheme="majorHAnsi" w:hAnsiTheme="majorHAnsi"/>
          <w:sz w:val="24"/>
          <w:szCs w:val="24"/>
        </w:rPr>
        <w:t>odwykonawców wynikających z przedłożonych zamawiającemu umów nie może być wyższa od wynagrodzenia przewidzianego w niniejszej umowie.</w:t>
      </w:r>
    </w:p>
    <w:p w:rsidR="003F566E" w:rsidRPr="00077E87" w:rsidRDefault="00424866">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Zamawiający, w terminie 7</w:t>
      </w:r>
      <w:r w:rsidR="003F566E" w:rsidRPr="00077E87">
        <w:rPr>
          <w:rFonts w:asciiTheme="majorHAnsi" w:hAnsiTheme="majorHAnsi"/>
          <w:sz w:val="24"/>
          <w:szCs w:val="24"/>
        </w:rPr>
        <w:t xml:space="preserve"> dni liczonym od daty otrzymania kompletu do</w:t>
      </w:r>
      <w:r w:rsidR="00F22455" w:rsidRPr="00077E87">
        <w:rPr>
          <w:rFonts w:asciiTheme="majorHAnsi" w:hAnsiTheme="majorHAnsi"/>
          <w:sz w:val="24"/>
          <w:szCs w:val="24"/>
        </w:rPr>
        <w:t>kumentów, o których mowa w ust.</w:t>
      </w:r>
      <w:r w:rsidR="003F566E" w:rsidRPr="00077E87">
        <w:rPr>
          <w:rFonts w:asciiTheme="majorHAnsi" w:hAnsiTheme="majorHAnsi"/>
          <w:sz w:val="24"/>
          <w:szCs w:val="24"/>
        </w:rPr>
        <w:t>1, zgłasza w formie pisemnej zastrzeżenia do projektu umowy</w:t>
      </w:r>
      <w:r w:rsidR="00FC3C06" w:rsidRPr="00077E87">
        <w:rPr>
          <w:rFonts w:asciiTheme="majorHAnsi" w:hAnsiTheme="majorHAnsi"/>
          <w:sz w:val="24"/>
          <w:szCs w:val="24"/>
        </w:rPr>
        <w:t xml:space="preserve"> o</w:t>
      </w:r>
      <w:r w:rsidR="003F566E" w:rsidRPr="00077E87">
        <w:rPr>
          <w:rFonts w:asciiTheme="majorHAnsi" w:hAnsiTheme="majorHAnsi"/>
          <w:sz w:val="24"/>
          <w:szCs w:val="24"/>
        </w:rPr>
        <w:t xml:space="preserve"> podwykonawstwo, której przedmiotem są roboty budowlane:</w:t>
      </w:r>
    </w:p>
    <w:p w:rsidR="003F566E" w:rsidRPr="00077E87" w:rsidRDefault="003F566E" w:rsidP="00F3220A">
      <w:pPr>
        <w:pStyle w:val="Akapitzlist"/>
        <w:numPr>
          <w:ilvl w:val="0"/>
          <w:numId w:val="1"/>
        </w:numPr>
        <w:autoSpaceDE w:val="0"/>
        <w:spacing w:after="0" w:line="288" w:lineRule="auto"/>
        <w:jc w:val="both"/>
        <w:rPr>
          <w:rFonts w:asciiTheme="majorHAnsi" w:hAnsiTheme="majorHAnsi"/>
          <w:sz w:val="24"/>
          <w:szCs w:val="24"/>
        </w:rPr>
      </w:pPr>
      <w:r w:rsidRPr="00077E87">
        <w:rPr>
          <w:rFonts w:asciiTheme="majorHAnsi" w:hAnsiTheme="majorHAnsi"/>
          <w:sz w:val="24"/>
          <w:szCs w:val="24"/>
        </w:rPr>
        <w:t>niespełniającej wymagań określonych w specyfikacji istotnych warunków za</w:t>
      </w:r>
      <w:r w:rsidR="00FC3C06" w:rsidRPr="00077E87">
        <w:rPr>
          <w:rFonts w:asciiTheme="majorHAnsi" w:hAnsiTheme="majorHAnsi"/>
          <w:sz w:val="24"/>
          <w:szCs w:val="24"/>
        </w:rPr>
        <w:t>mówienia lub w niniejszej umowie,</w:t>
      </w:r>
    </w:p>
    <w:p w:rsidR="003F566E" w:rsidRPr="00077E87" w:rsidRDefault="003F566E" w:rsidP="00F3220A">
      <w:pPr>
        <w:pStyle w:val="Akapitzlist"/>
        <w:numPr>
          <w:ilvl w:val="0"/>
          <w:numId w:val="1"/>
        </w:numPr>
        <w:autoSpaceDE w:val="0"/>
        <w:spacing w:after="0" w:line="288" w:lineRule="auto"/>
        <w:jc w:val="both"/>
        <w:rPr>
          <w:rFonts w:asciiTheme="majorHAnsi" w:hAnsiTheme="majorHAnsi"/>
          <w:sz w:val="24"/>
          <w:szCs w:val="24"/>
        </w:rPr>
      </w:pPr>
      <w:r w:rsidRPr="00077E87">
        <w:rPr>
          <w:rFonts w:asciiTheme="majorHAnsi" w:hAnsiTheme="majorHAnsi"/>
          <w:sz w:val="24"/>
          <w:szCs w:val="24"/>
        </w:rPr>
        <w:t>gdy przewiduje termin zapłaty wynagrodzenia dłuższy</w:t>
      </w:r>
      <w:r w:rsidR="00FC3C06" w:rsidRPr="00077E87">
        <w:rPr>
          <w:rFonts w:asciiTheme="majorHAnsi" w:hAnsiTheme="majorHAnsi"/>
          <w:sz w:val="24"/>
          <w:szCs w:val="24"/>
        </w:rPr>
        <w:t>, niż określony w ust. 2 pkt. 1),</w:t>
      </w:r>
    </w:p>
    <w:p w:rsidR="003F566E" w:rsidRPr="00077E87" w:rsidRDefault="003F566E" w:rsidP="00F3220A">
      <w:pPr>
        <w:pStyle w:val="Akapitzlist"/>
        <w:numPr>
          <w:ilvl w:val="0"/>
          <w:numId w:val="1"/>
        </w:numPr>
        <w:autoSpaceDE w:val="0"/>
        <w:spacing w:after="0" w:line="288" w:lineRule="auto"/>
        <w:jc w:val="both"/>
        <w:rPr>
          <w:rFonts w:asciiTheme="majorHAnsi" w:hAnsiTheme="majorHAnsi"/>
          <w:sz w:val="24"/>
          <w:szCs w:val="24"/>
        </w:rPr>
      </w:pPr>
      <w:r w:rsidRPr="00077E87">
        <w:rPr>
          <w:rFonts w:asciiTheme="majorHAnsi" w:hAnsiTheme="majorHAnsi"/>
          <w:sz w:val="24"/>
          <w:szCs w:val="24"/>
        </w:rPr>
        <w:t>zawierającej postanowienia sprzeczne z postanowieniami niniejszej umowy lub skutkujące niemożnością wywiązania się przez Wykonawcę z niniejszej umowy.</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Niezgłoszenie w formie pisemnej zastrzeżeń do przedłożonego projektu umowy </w:t>
      </w:r>
      <w:r w:rsidR="00FC3C06" w:rsidRPr="00077E87">
        <w:rPr>
          <w:rFonts w:asciiTheme="majorHAnsi" w:hAnsiTheme="majorHAnsi"/>
          <w:sz w:val="24"/>
          <w:szCs w:val="24"/>
        </w:rPr>
        <w:t>o </w:t>
      </w:r>
      <w:r w:rsidRPr="00077E87">
        <w:rPr>
          <w:rFonts w:asciiTheme="majorHAnsi" w:hAnsiTheme="majorHAnsi"/>
          <w:sz w:val="24"/>
          <w:szCs w:val="24"/>
        </w:rPr>
        <w:t>podwykonawstwo, której przedmiotem są roboty budowlane, w terminie określonym w ust. 3, uważa się za akceptację projektu umowy przez Zamawiającego.</w:t>
      </w:r>
    </w:p>
    <w:p w:rsidR="003F566E" w:rsidRPr="00077E87" w:rsidRDefault="00FC3C06">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P</w:t>
      </w:r>
      <w:r w:rsidR="003F566E" w:rsidRPr="00077E87">
        <w:rPr>
          <w:rFonts w:asciiTheme="majorHAnsi" w:hAnsiTheme="majorHAnsi"/>
          <w:sz w:val="24"/>
          <w:szCs w:val="24"/>
        </w:rPr>
        <w:t>odwykona</w:t>
      </w:r>
      <w:r w:rsidRPr="00077E87">
        <w:rPr>
          <w:rFonts w:asciiTheme="majorHAnsi" w:hAnsiTheme="majorHAnsi"/>
          <w:sz w:val="24"/>
          <w:szCs w:val="24"/>
        </w:rPr>
        <w:t>wca lub dalszy P</w:t>
      </w:r>
      <w:r w:rsidR="003F566E" w:rsidRPr="00077E87">
        <w:rPr>
          <w:rFonts w:asciiTheme="majorHAnsi" w:hAnsiTheme="majorHAnsi"/>
          <w:sz w:val="24"/>
          <w:szCs w:val="24"/>
        </w:rPr>
        <w:t xml:space="preserve">odwykonawca przedkłada Zamawiającemu poświadczoną za zgodność z oryginałem kopię zawartej umowy o </w:t>
      </w:r>
      <w:r w:rsidR="003F566E" w:rsidRPr="00077E87">
        <w:rPr>
          <w:rFonts w:asciiTheme="majorHAnsi" w:hAnsiTheme="majorHAnsi"/>
          <w:sz w:val="24"/>
          <w:szCs w:val="24"/>
        </w:rPr>
        <w:lastRenderedPageBreak/>
        <w:t>podwykonawstwo, której przedmiotem są roboty budowlane, w terminie 7 dni od dnia jej zawarcia.</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Zamawiający, </w:t>
      </w:r>
      <w:r w:rsidR="00424866" w:rsidRPr="00077E87">
        <w:rPr>
          <w:rFonts w:asciiTheme="majorHAnsi" w:hAnsiTheme="majorHAnsi"/>
          <w:bCs/>
          <w:sz w:val="24"/>
          <w:szCs w:val="24"/>
        </w:rPr>
        <w:t>w terminie 7</w:t>
      </w:r>
      <w:r w:rsidRPr="00077E87">
        <w:rPr>
          <w:rFonts w:asciiTheme="majorHAnsi" w:hAnsiTheme="majorHAnsi"/>
          <w:bCs/>
          <w:sz w:val="24"/>
          <w:szCs w:val="24"/>
        </w:rPr>
        <w:t xml:space="preserve"> dni liczonym od daty otrzyma</w:t>
      </w:r>
      <w:r w:rsidR="00FC3C06" w:rsidRPr="00077E87">
        <w:rPr>
          <w:rFonts w:asciiTheme="majorHAnsi" w:hAnsiTheme="majorHAnsi"/>
          <w:bCs/>
          <w:sz w:val="24"/>
          <w:szCs w:val="24"/>
        </w:rPr>
        <w:t>nia poświadczonej za zgodność z </w:t>
      </w:r>
      <w:r w:rsidRPr="00077E87">
        <w:rPr>
          <w:rFonts w:asciiTheme="majorHAnsi" w:hAnsiTheme="majorHAnsi"/>
          <w:bCs/>
          <w:sz w:val="24"/>
          <w:szCs w:val="24"/>
        </w:rPr>
        <w:t>oryginałem kopii zawartej umowy o podwykonawstwo</w:t>
      </w:r>
      <w:r w:rsidRPr="00077E87">
        <w:rPr>
          <w:rFonts w:asciiTheme="majorHAnsi" w:hAnsiTheme="majorHAnsi"/>
          <w:sz w:val="24"/>
          <w:szCs w:val="24"/>
        </w:rPr>
        <w:t>, zgłasza w formie pisemnej sprzeciw do umowy o podwykonawstwo, której przedmiotem są roboty budowlane, w przypadkach, o których mowa w ust. 3 niniejszego paragrafu.</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Niezgłoszenie w formie pisemnej sprzeciwu do przedłożonej umowy o podwykonawstwo, której przedmiotem są roboty budowlane, w terminie o którym mowa w ust. 6 niniejszego paragrafu, uważa</w:t>
      </w:r>
      <w:r w:rsidR="00FC3C06" w:rsidRPr="00077E87">
        <w:rPr>
          <w:rFonts w:asciiTheme="majorHAnsi" w:hAnsiTheme="majorHAnsi"/>
          <w:sz w:val="24"/>
          <w:szCs w:val="24"/>
        </w:rPr>
        <w:t xml:space="preserve"> się za akceptację umowy przez Z</w:t>
      </w:r>
      <w:r w:rsidRPr="00077E87">
        <w:rPr>
          <w:rFonts w:asciiTheme="majorHAnsi" w:hAnsiTheme="majorHAnsi"/>
          <w:sz w:val="24"/>
          <w:szCs w:val="24"/>
        </w:rPr>
        <w:t>amawiającego.</w:t>
      </w:r>
    </w:p>
    <w:p w:rsidR="003F566E" w:rsidRPr="00077E87" w:rsidRDefault="00FC3C06">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gdy Wykonawca, P</w:t>
      </w:r>
      <w:r w:rsidR="003F566E" w:rsidRPr="00077E87">
        <w:rPr>
          <w:rFonts w:asciiTheme="majorHAnsi" w:hAnsiTheme="majorHAnsi"/>
          <w:sz w:val="24"/>
          <w:szCs w:val="24"/>
        </w:rPr>
        <w:t>o</w:t>
      </w:r>
      <w:r w:rsidRPr="00077E87">
        <w:rPr>
          <w:rFonts w:asciiTheme="majorHAnsi" w:hAnsiTheme="majorHAnsi"/>
          <w:sz w:val="24"/>
          <w:szCs w:val="24"/>
        </w:rPr>
        <w:t>dwykonawca, dalszy P</w:t>
      </w:r>
      <w:r w:rsidR="003F566E" w:rsidRPr="00077E87">
        <w:rPr>
          <w:rFonts w:asciiTheme="majorHAnsi" w:hAnsiTheme="majorHAnsi"/>
          <w:sz w:val="24"/>
          <w:szCs w:val="24"/>
        </w:rPr>
        <w:t xml:space="preserve">odwykonawca planuje zmienić zaakceptowaną przez Zamawiającego umowę o podwykonawstwo, której przedmiotem </w:t>
      </w:r>
      <w:r w:rsidRPr="00077E87">
        <w:rPr>
          <w:rFonts w:asciiTheme="majorHAnsi" w:hAnsiTheme="majorHAnsi"/>
          <w:sz w:val="24"/>
          <w:szCs w:val="24"/>
        </w:rPr>
        <w:t>są roboty budowlane Wykonawca, Podwykonawca lub dalszy P</w:t>
      </w:r>
      <w:r w:rsidR="003F566E" w:rsidRPr="00077E87">
        <w:rPr>
          <w:rFonts w:asciiTheme="majorHAnsi" w:hAnsiTheme="majorHAnsi"/>
          <w:sz w:val="24"/>
          <w:szCs w:val="24"/>
        </w:rPr>
        <w:t>odwykonawca zamierzający zmienić zaakceptowaną przez Zamawiającego umowę o podwykonawstwo, jest obowiązany, w trakcie realizacji nin</w:t>
      </w:r>
      <w:r w:rsidRPr="00077E87">
        <w:rPr>
          <w:rFonts w:asciiTheme="majorHAnsi" w:hAnsiTheme="majorHAnsi"/>
          <w:sz w:val="24"/>
          <w:szCs w:val="24"/>
        </w:rPr>
        <w:t>iejszej umowy, do przedłożenia Z</w:t>
      </w:r>
      <w:r w:rsidR="003F566E" w:rsidRPr="00077E87">
        <w:rPr>
          <w:rFonts w:asciiTheme="majorHAnsi" w:hAnsiTheme="majorHAnsi"/>
          <w:sz w:val="24"/>
          <w:szCs w:val="24"/>
        </w:rPr>
        <w:t xml:space="preserve">amawiającemu </w:t>
      </w:r>
      <w:r w:rsidRPr="00077E87">
        <w:rPr>
          <w:rFonts w:asciiTheme="majorHAnsi" w:hAnsiTheme="majorHAnsi"/>
          <w:sz w:val="24"/>
          <w:szCs w:val="24"/>
        </w:rPr>
        <w:t>projektu tej zmiany, przy czym Podwykonawca lub dalszy P</w:t>
      </w:r>
      <w:r w:rsidR="003F566E" w:rsidRPr="00077E87">
        <w:rPr>
          <w:rFonts w:asciiTheme="majorHAnsi" w:hAnsiTheme="majorHAnsi"/>
          <w:sz w:val="24"/>
          <w:szCs w:val="24"/>
        </w:rPr>
        <w:t xml:space="preserve">odwykonawca </w:t>
      </w:r>
      <w:r w:rsidRPr="00077E87">
        <w:rPr>
          <w:rFonts w:asciiTheme="majorHAnsi" w:hAnsiTheme="majorHAnsi"/>
          <w:sz w:val="24"/>
          <w:szCs w:val="24"/>
        </w:rPr>
        <w:t>jest obowiązany dołączyć zgodę W</w:t>
      </w:r>
      <w:r w:rsidR="003F566E" w:rsidRPr="00077E87">
        <w:rPr>
          <w:rFonts w:asciiTheme="majorHAnsi" w:hAnsiTheme="majorHAnsi"/>
          <w:sz w:val="24"/>
          <w:szCs w:val="24"/>
        </w:rPr>
        <w:t xml:space="preserve">ykonawcy na zmianę umowy o podwykonawstwo o treści zgodnej z projektem zmiany. </w:t>
      </w:r>
      <w:r w:rsidR="00BE6D45" w:rsidRPr="00077E87">
        <w:rPr>
          <w:rFonts w:asciiTheme="majorHAnsi" w:hAnsiTheme="majorHAnsi"/>
          <w:sz w:val="24"/>
          <w:szCs w:val="24"/>
        </w:rPr>
        <w:t>Zmiana dokonana z </w:t>
      </w:r>
      <w:r w:rsidR="003F566E" w:rsidRPr="00077E87">
        <w:rPr>
          <w:rFonts w:asciiTheme="majorHAnsi" w:hAnsiTheme="majorHAnsi"/>
          <w:sz w:val="24"/>
          <w:szCs w:val="24"/>
        </w:rPr>
        <w:t>naruszeniem powyższego jest nieważna.</w:t>
      </w:r>
    </w:p>
    <w:p w:rsidR="003F566E" w:rsidRPr="00077E87" w:rsidRDefault="00BE6D45">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Podwykonawca lub dalszy P</w:t>
      </w:r>
      <w:r w:rsidR="003F566E" w:rsidRPr="00077E87">
        <w:rPr>
          <w:rFonts w:asciiTheme="majorHAnsi" w:hAnsiTheme="majorHAnsi"/>
          <w:sz w:val="24"/>
          <w:szCs w:val="24"/>
        </w:rPr>
        <w:t>odwykonawca przedkłada Zamawiającemu poświadczoną za zgodność z oryginałem kopię zawartej zmiany umowy podwykonawstwo, której przedmiotem są roboty budowlane, w terminie 7 dni od dnia zmiany umowy o podwykonawstwo, to jest od dnia zawarcia aneksu do umowy podwykonawstwo.</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przedkłada Zamawiającemu poświadczoną za zgodność z or</w:t>
      </w:r>
      <w:r w:rsidR="00A80B57" w:rsidRPr="00077E87">
        <w:rPr>
          <w:rFonts w:asciiTheme="majorHAnsi" w:hAnsiTheme="majorHAnsi"/>
          <w:sz w:val="24"/>
          <w:szCs w:val="24"/>
        </w:rPr>
        <w:t>yginałem kopię zawartej umowy o </w:t>
      </w:r>
      <w:r w:rsidRPr="00077E87">
        <w:rPr>
          <w:rFonts w:asciiTheme="majorHAnsi" w:hAnsiTheme="majorHAnsi"/>
          <w:sz w:val="24"/>
          <w:szCs w:val="24"/>
        </w:rPr>
        <w:t>podwykonawstwo, której przedmiotem są dostawy lub usługi, w terminie 7 dni od dnia jej zawarcia, której wartość jest większa niż 0.5 % wartoś</w:t>
      </w:r>
      <w:r w:rsidR="00BE6D45" w:rsidRPr="00077E87">
        <w:rPr>
          <w:rFonts w:asciiTheme="majorHAnsi" w:hAnsiTheme="majorHAnsi"/>
          <w:sz w:val="24"/>
          <w:szCs w:val="24"/>
        </w:rPr>
        <w:t>ci umowy oraz wszystkie umowy o </w:t>
      </w:r>
      <w:r w:rsidRPr="00077E87">
        <w:rPr>
          <w:rFonts w:asciiTheme="majorHAnsi" w:hAnsiTheme="majorHAnsi"/>
          <w:sz w:val="24"/>
          <w:szCs w:val="24"/>
        </w:rPr>
        <w:t xml:space="preserve">wartości  większej niż 50.000 zł. </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o którym mowa w ust. 10, jeżeli termin zapłaty wynagrodzen</w:t>
      </w:r>
      <w:r w:rsidR="00A80B57" w:rsidRPr="00077E87">
        <w:rPr>
          <w:rFonts w:asciiTheme="majorHAnsi" w:hAnsiTheme="majorHAnsi"/>
          <w:sz w:val="24"/>
          <w:szCs w:val="24"/>
        </w:rPr>
        <w:t>ia jest dłuższy niż określony w </w:t>
      </w:r>
      <w:r w:rsidRPr="00077E87">
        <w:rPr>
          <w:rFonts w:asciiTheme="majorHAnsi" w:hAnsiTheme="majorHAnsi"/>
          <w:sz w:val="24"/>
          <w:szCs w:val="24"/>
        </w:rPr>
        <w:t>ust. 2 pkt. 1), Zamawiający informuje o tym Wykonawcę i wzywa go do doprowadzenia do zmiany tej umowy pod rygorem wystąpienia o zapłatę kary umownej.</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Postanowienia ust. 10 i 11 stosuje się do zmiany umowy o podwykonawstwo, której przedmiotem są dostawy lub usługi.</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może wykonywać roboty budowlane w zakresie w</w:t>
      </w:r>
      <w:r w:rsidR="00BE6D45" w:rsidRPr="00077E87">
        <w:rPr>
          <w:rFonts w:asciiTheme="majorHAnsi" w:hAnsiTheme="majorHAnsi"/>
          <w:sz w:val="24"/>
          <w:szCs w:val="24"/>
        </w:rPr>
        <w:t>skazanym w ofercie przy pomocy P</w:t>
      </w:r>
      <w:r w:rsidRPr="00077E87">
        <w:rPr>
          <w:rFonts w:asciiTheme="majorHAnsi" w:hAnsiTheme="majorHAnsi"/>
          <w:sz w:val="24"/>
          <w:szCs w:val="24"/>
        </w:rPr>
        <w:t xml:space="preserve">odwykonawców. Wykaz zgłoszonych i zaakceptowanych przez Zamawiającego w trybie określonym w niniejszym paragrafie podwykonawców, po jego sporządzeniu, będzie stanowić </w:t>
      </w:r>
      <w:r w:rsidRPr="00077E87">
        <w:rPr>
          <w:rFonts w:asciiTheme="majorHAnsi" w:hAnsiTheme="majorHAnsi"/>
          <w:b/>
          <w:bCs/>
          <w:sz w:val="24"/>
          <w:szCs w:val="24"/>
        </w:rPr>
        <w:t xml:space="preserve">załącznik nr </w:t>
      </w:r>
      <w:r w:rsidR="001839F0">
        <w:rPr>
          <w:rFonts w:asciiTheme="majorHAnsi" w:hAnsiTheme="majorHAnsi"/>
          <w:b/>
          <w:bCs/>
          <w:sz w:val="24"/>
          <w:szCs w:val="24"/>
        </w:rPr>
        <w:t>3</w:t>
      </w:r>
      <w:r w:rsidRPr="00077E87">
        <w:rPr>
          <w:rFonts w:asciiTheme="majorHAnsi" w:hAnsiTheme="majorHAnsi"/>
          <w:sz w:val="24"/>
          <w:szCs w:val="24"/>
        </w:rPr>
        <w:t>do umowy.</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ponosi wobec Zamawiającego pełną odpowiedzialność z tytułu niewykonania lub niena</w:t>
      </w:r>
      <w:r w:rsidR="00BE6D45" w:rsidRPr="00077E87">
        <w:rPr>
          <w:rFonts w:asciiTheme="majorHAnsi" w:hAnsiTheme="majorHAnsi"/>
          <w:sz w:val="24"/>
          <w:szCs w:val="24"/>
        </w:rPr>
        <w:t>leżytego wykonania robót przez P</w:t>
      </w:r>
      <w:r w:rsidRPr="00077E87">
        <w:rPr>
          <w:rFonts w:asciiTheme="majorHAnsi" w:hAnsiTheme="majorHAnsi"/>
          <w:sz w:val="24"/>
          <w:szCs w:val="24"/>
        </w:rPr>
        <w:t>odwykonawców.</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Wykonywanie robót </w:t>
      </w:r>
      <w:r w:rsidR="00BE6D45" w:rsidRPr="00077E87">
        <w:rPr>
          <w:rFonts w:asciiTheme="majorHAnsi" w:hAnsiTheme="majorHAnsi"/>
          <w:sz w:val="24"/>
          <w:szCs w:val="24"/>
        </w:rPr>
        <w:t>budowlanych przy pomocy innych P</w:t>
      </w:r>
      <w:r w:rsidRPr="00077E87">
        <w:rPr>
          <w:rFonts w:asciiTheme="majorHAnsi" w:hAnsiTheme="majorHAnsi"/>
          <w:sz w:val="24"/>
          <w:szCs w:val="24"/>
        </w:rPr>
        <w:t>odwykonawców niż wskazani w</w:t>
      </w:r>
      <w:r w:rsidR="00BE6D45" w:rsidRPr="00077E87">
        <w:rPr>
          <w:rFonts w:asciiTheme="majorHAnsi" w:hAnsiTheme="majorHAnsi"/>
          <w:sz w:val="24"/>
          <w:szCs w:val="24"/>
        </w:rPr>
        <w:t> </w:t>
      </w:r>
      <w:r w:rsidRPr="00077E87">
        <w:rPr>
          <w:rFonts w:asciiTheme="majorHAnsi" w:hAnsiTheme="majorHAnsi"/>
          <w:b/>
          <w:bCs/>
          <w:sz w:val="24"/>
          <w:szCs w:val="24"/>
        </w:rPr>
        <w:t xml:space="preserve">załączniku nr </w:t>
      </w:r>
      <w:r w:rsidR="001839F0">
        <w:rPr>
          <w:rFonts w:asciiTheme="majorHAnsi" w:hAnsiTheme="majorHAnsi"/>
          <w:b/>
          <w:bCs/>
          <w:sz w:val="24"/>
          <w:szCs w:val="24"/>
        </w:rPr>
        <w:t>3</w:t>
      </w:r>
      <w:r w:rsidR="00EE1F42">
        <w:rPr>
          <w:rFonts w:asciiTheme="majorHAnsi" w:hAnsiTheme="majorHAnsi"/>
          <w:b/>
          <w:bCs/>
          <w:sz w:val="24"/>
          <w:szCs w:val="24"/>
        </w:rPr>
        <w:t xml:space="preserve"> </w:t>
      </w:r>
      <w:r w:rsidRPr="00077E87">
        <w:rPr>
          <w:rFonts w:asciiTheme="majorHAnsi" w:hAnsiTheme="majorHAnsi"/>
          <w:sz w:val="24"/>
          <w:szCs w:val="24"/>
        </w:rPr>
        <w:t xml:space="preserve">do umowy może się odbywać za aprobatą </w:t>
      </w:r>
      <w:r w:rsidRPr="00077E87">
        <w:rPr>
          <w:rFonts w:asciiTheme="majorHAnsi" w:hAnsiTheme="majorHAnsi"/>
          <w:sz w:val="24"/>
          <w:szCs w:val="24"/>
        </w:rPr>
        <w:lastRenderedPageBreak/>
        <w:t>Zamawiającego na zasadach określonych w niniejszym paragrafie oraz powszechnie ob</w:t>
      </w:r>
      <w:r w:rsidR="00BE6D45" w:rsidRPr="00077E87">
        <w:rPr>
          <w:rFonts w:asciiTheme="majorHAnsi" w:hAnsiTheme="majorHAnsi"/>
          <w:sz w:val="24"/>
          <w:szCs w:val="24"/>
        </w:rPr>
        <w:t>owiązujących przepisów prawa. W </w:t>
      </w:r>
      <w:r w:rsidRPr="00077E87">
        <w:rPr>
          <w:rFonts w:asciiTheme="majorHAnsi" w:hAnsiTheme="majorHAnsi"/>
          <w:sz w:val="24"/>
          <w:szCs w:val="24"/>
        </w:rPr>
        <w:t xml:space="preserve">takim wypadku, po aprobacie Zamawiającego, Strony zmienią </w:t>
      </w:r>
      <w:r w:rsidRPr="00077E87">
        <w:rPr>
          <w:rFonts w:asciiTheme="majorHAnsi" w:hAnsiTheme="majorHAnsi"/>
          <w:b/>
          <w:bCs/>
          <w:sz w:val="24"/>
          <w:szCs w:val="24"/>
        </w:rPr>
        <w:t xml:space="preserve">załącznik nr </w:t>
      </w:r>
      <w:r w:rsidR="001839F0">
        <w:rPr>
          <w:rFonts w:asciiTheme="majorHAnsi" w:hAnsiTheme="majorHAnsi"/>
          <w:b/>
          <w:bCs/>
          <w:sz w:val="24"/>
          <w:szCs w:val="24"/>
        </w:rPr>
        <w:t>3</w:t>
      </w:r>
      <w:r w:rsidR="00EE1F42">
        <w:rPr>
          <w:rFonts w:asciiTheme="majorHAnsi" w:hAnsiTheme="majorHAnsi"/>
          <w:b/>
          <w:bCs/>
          <w:sz w:val="24"/>
          <w:szCs w:val="24"/>
        </w:rPr>
        <w:t xml:space="preserve"> </w:t>
      </w:r>
      <w:r w:rsidRPr="00077E87">
        <w:rPr>
          <w:rFonts w:asciiTheme="majorHAnsi" w:hAnsiTheme="majorHAnsi"/>
          <w:sz w:val="24"/>
          <w:szCs w:val="24"/>
        </w:rPr>
        <w:t>do umowy.</w:t>
      </w:r>
    </w:p>
    <w:p w:rsidR="003F566E" w:rsidRPr="00077E87" w:rsidRDefault="003F566E">
      <w:pPr>
        <w:pStyle w:val="Akapitzlist"/>
        <w:numPr>
          <w:ilvl w:val="0"/>
          <w:numId w:val="16"/>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Wykonawca zobowiązany jest do równoczesnego przesyłania Zamawiającemu dokumentów wymienionych w niniejszym paragrafie w formie skanu na adresy mailowe wskazane</w:t>
      </w:r>
      <w:r w:rsidR="003A1732">
        <w:rPr>
          <w:rFonts w:asciiTheme="majorHAnsi" w:hAnsiTheme="majorHAnsi"/>
          <w:sz w:val="24"/>
          <w:szCs w:val="24"/>
        </w:rPr>
        <w:t xml:space="preserve"> </w:t>
      </w:r>
      <w:r w:rsidRPr="00077E87">
        <w:rPr>
          <w:rFonts w:asciiTheme="majorHAnsi" w:hAnsiTheme="majorHAnsi"/>
          <w:sz w:val="24"/>
          <w:szCs w:val="24"/>
        </w:rPr>
        <w:t>w §  9 ust. 8.</w:t>
      </w:r>
    </w:p>
    <w:p w:rsidR="003F566E" w:rsidRPr="00077E87" w:rsidRDefault="003F566E"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8</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xml:space="preserve">Rozliczenia w przypadku wykonywania umowy </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z udziałem Podwykonawcy</w:t>
      </w:r>
    </w:p>
    <w:p w:rsidR="00C861DA" w:rsidRPr="00077E87" w:rsidRDefault="00C861DA" w:rsidP="00F3220A">
      <w:pPr>
        <w:autoSpaceDE w:val="0"/>
        <w:spacing w:after="0" w:line="288" w:lineRule="auto"/>
        <w:jc w:val="center"/>
        <w:rPr>
          <w:rFonts w:asciiTheme="majorHAnsi" w:hAnsiTheme="majorHAnsi"/>
          <w:sz w:val="24"/>
          <w:szCs w:val="24"/>
        </w:rPr>
      </w:pPr>
    </w:p>
    <w:p w:rsidR="003F566E" w:rsidRPr="00077E87" w:rsidRDefault="003F566E">
      <w:pPr>
        <w:pStyle w:val="Akapitzlist"/>
        <w:numPr>
          <w:ilvl w:val="0"/>
          <w:numId w:val="3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Zamawiający dokonuje bezpośredniej zapłaty wymagalnego</w:t>
      </w:r>
      <w:r w:rsidR="00BE6D45" w:rsidRPr="00077E87">
        <w:rPr>
          <w:rFonts w:asciiTheme="majorHAnsi" w:hAnsiTheme="majorHAnsi"/>
          <w:sz w:val="24"/>
          <w:szCs w:val="24"/>
        </w:rPr>
        <w:t xml:space="preserve"> wynagrodzenia przysługującego Podwykonawcy lub dalszemu P</w:t>
      </w:r>
      <w:r w:rsidRPr="00077E87">
        <w:rPr>
          <w:rFonts w:asciiTheme="majorHAnsi" w:hAnsiTheme="majorHAnsi"/>
          <w:sz w:val="24"/>
          <w:szCs w:val="24"/>
        </w:rPr>
        <w:t>odwykonawcy, który zawarł zaakceptow</w:t>
      </w:r>
      <w:r w:rsidR="00A80B57" w:rsidRPr="00077E87">
        <w:rPr>
          <w:rFonts w:asciiTheme="majorHAnsi" w:hAnsiTheme="majorHAnsi"/>
          <w:sz w:val="24"/>
          <w:szCs w:val="24"/>
        </w:rPr>
        <w:t>aną przez Zamawiającego umowę o </w:t>
      </w:r>
      <w:r w:rsidRPr="00077E87">
        <w:rPr>
          <w:rFonts w:asciiTheme="majorHAnsi" w:hAnsiTheme="majorHAnsi"/>
          <w:sz w:val="24"/>
          <w:szCs w:val="24"/>
        </w:rPr>
        <w:t>podwykonawstwo, której przedmiotem są roboty budowlane lub który zawarł przedłożoną zamawiającemu umowę podwykonawstwo, której przedmiotem są dostawy lub usługi, w przypadku uchylenia się od obowi</w:t>
      </w:r>
      <w:r w:rsidR="00BE6D45" w:rsidRPr="00077E87">
        <w:rPr>
          <w:rFonts w:asciiTheme="majorHAnsi" w:hAnsiTheme="majorHAnsi"/>
          <w:sz w:val="24"/>
          <w:szCs w:val="24"/>
        </w:rPr>
        <w:t>ązku zapłaty odpowiednio przez Wykonawcę, Podwykonawcę lub dalszego P</w:t>
      </w:r>
      <w:r w:rsidRPr="00077E87">
        <w:rPr>
          <w:rFonts w:asciiTheme="majorHAnsi" w:hAnsiTheme="majorHAnsi"/>
          <w:sz w:val="24"/>
          <w:szCs w:val="24"/>
        </w:rPr>
        <w:t>odwykonawcę zamówienia na roboty budowlane.</w:t>
      </w:r>
    </w:p>
    <w:p w:rsidR="003F566E" w:rsidRPr="00077E87" w:rsidRDefault="003F566E">
      <w:pPr>
        <w:pStyle w:val="Akapitzlist"/>
        <w:numPr>
          <w:ilvl w:val="0"/>
          <w:numId w:val="3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Wynagrodzenie, o którym mowa w ust. 1, dotyczy wyłącznie należności powstałych po zaakceptowaniu przez Zamawiającego umowy o podwykonawstwo, której przedmiotem są roboty</w:t>
      </w:r>
      <w:r w:rsidR="00BE6D45" w:rsidRPr="00077E87">
        <w:rPr>
          <w:rFonts w:asciiTheme="majorHAnsi" w:hAnsiTheme="majorHAnsi"/>
          <w:sz w:val="24"/>
          <w:szCs w:val="24"/>
        </w:rPr>
        <w:t xml:space="preserve"> budowlane lub po przedłożeniu Z</w:t>
      </w:r>
      <w:r w:rsidRPr="00077E87">
        <w:rPr>
          <w:rFonts w:asciiTheme="majorHAnsi" w:hAnsiTheme="majorHAnsi"/>
          <w:sz w:val="24"/>
          <w:szCs w:val="24"/>
        </w:rPr>
        <w:t>amawiającemu poświadczonej za zgodność z oryginałem kopii umowy o podwykonawstwo, której przedmiotem są dostawy lub usługi.</w:t>
      </w:r>
    </w:p>
    <w:p w:rsidR="003F566E" w:rsidRPr="00077E87" w:rsidRDefault="003F566E">
      <w:pPr>
        <w:pStyle w:val="Akapitzlist"/>
        <w:numPr>
          <w:ilvl w:val="0"/>
          <w:numId w:val="3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Bezpośrednia zapłata obejmuje wyłącznie należne wynagro</w:t>
      </w:r>
      <w:r w:rsidR="00BE6D45" w:rsidRPr="00077E87">
        <w:rPr>
          <w:rFonts w:asciiTheme="majorHAnsi" w:hAnsiTheme="majorHAnsi"/>
          <w:sz w:val="24"/>
          <w:szCs w:val="24"/>
        </w:rPr>
        <w:t>dzenie, bez odsetek, należnych Podwykonawcy lub dalszemu P</w:t>
      </w:r>
      <w:r w:rsidRPr="00077E87">
        <w:rPr>
          <w:rFonts w:asciiTheme="majorHAnsi" w:hAnsiTheme="majorHAnsi"/>
          <w:sz w:val="24"/>
          <w:szCs w:val="24"/>
        </w:rPr>
        <w:t>odwykonawcy.</w:t>
      </w:r>
    </w:p>
    <w:p w:rsidR="003F566E" w:rsidRPr="00077E87" w:rsidRDefault="003F566E">
      <w:pPr>
        <w:pStyle w:val="Akapitzlist"/>
        <w:numPr>
          <w:ilvl w:val="0"/>
          <w:numId w:val="3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Przed dokonaniem bezpośredniej zapłaty Zamawiający informuje Wykonawcę </w:t>
      </w:r>
      <w:r w:rsidR="00BE6D45" w:rsidRPr="00077E87">
        <w:rPr>
          <w:rFonts w:asciiTheme="majorHAnsi" w:hAnsiTheme="majorHAnsi"/>
          <w:sz w:val="24"/>
          <w:szCs w:val="24"/>
        </w:rPr>
        <w:t xml:space="preserve">o </w:t>
      </w:r>
      <w:r w:rsidRPr="00077E87">
        <w:rPr>
          <w:rFonts w:asciiTheme="majorHAnsi" w:hAnsiTheme="majorHAnsi"/>
          <w:sz w:val="24"/>
          <w:szCs w:val="24"/>
        </w:rPr>
        <w:t>możliwości zgłoszenia uwag w formie pisemnej dotyczących zasadności bezpośredniej zapłaty oraz wys</w:t>
      </w:r>
      <w:r w:rsidR="00BE6D45" w:rsidRPr="00077E87">
        <w:rPr>
          <w:rFonts w:asciiTheme="majorHAnsi" w:hAnsiTheme="majorHAnsi"/>
          <w:sz w:val="24"/>
          <w:szCs w:val="24"/>
        </w:rPr>
        <w:t>okości wynagrodzenia należnego Podwykonawcy lub dalszemu P</w:t>
      </w:r>
      <w:r w:rsidRPr="00077E87">
        <w:rPr>
          <w:rFonts w:asciiTheme="majorHAnsi" w:hAnsiTheme="majorHAnsi"/>
          <w:sz w:val="24"/>
          <w:szCs w:val="24"/>
        </w:rPr>
        <w:t>odwykonawcy, o których mowa w ust. 1, w terminie 7 dni od dnia doręczenia tej informacji.</w:t>
      </w:r>
    </w:p>
    <w:p w:rsidR="003F566E" w:rsidRPr="00077E87" w:rsidRDefault="003F566E">
      <w:pPr>
        <w:pStyle w:val="Akapitzlist"/>
        <w:numPr>
          <w:ilvl w:val="0"/>
          <w:numId w:val="3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zgłoszenia uwag, o których mowa w ust. 4, w terminie wskazanym przez Zamawiającego, Zamawiający może:</w:t>
      </w:r>
    </w:p>
    <w:p w:rsidR="003F566E" w:rsidRPr="00077E87" w:rsidRDefault="003F566E" w:rsidP="00F3220A">
      <w:pPr>
        <w:pStyle w:val="Akapitzlist"/>
        <w:numPr>
          <w:ilvl w:val="0"/>
          <w:numId w:val="2"/>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nie dokonać bezpo</w:t>
      </w:r>
      <w:r w:rsidR="00BE6D45" w:rsidRPr="00077E87">
        <w:rPr>
          <w:rFonts w:asciiTheme="majorHAnsi" w:hAnsiTheme="majorHAnsi"/>
          <w:sz w:val="24"/>
          <w:szCs w:val="24"/>
        </w:rPr>
        <w:t>średniej zapłaty wynagrodzenia Podwykonawcy lub dalszemu P</w:t>
      </w:r>
      <w:r w:rsidRPr="00077E87">
        <w:rPr>
          <w:rFonts w:asciiTheme="majorHAnsi" w:hAnsiTheme="majorHAnsi"/>
          <w:sz w:val="24"/>
          <w:szCs w:val="24"/>
        </w:rPr>
        <w:t>odwykonawcy, jeżeli Wykonawca wykaże niezasadność takiej zapłaty albo</w:t>
      </w:r>
    </w:p>
    <w:p w:rsidR="003F566E" w:rsidRPr="00077E87" w:rsidRDefault="003F566E" w:rsidP="00F3220A">
      <w:pPr>
        <w:pStyle w:val="Akapitzlist"/>
        <w:numPr>
          <w:ilvl w:val="0"/>
          <w:numId w:val="2"/>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złożyć do depozytu sądowego kwotę potrz</w:t>
      </w:r>
      <w:r w:rsidR="00BE6D45" w:rsidRPr="00077E87">
        <w:rPr>
          <w:rFonts w:asciiTheme="majorHAnsi" w:hAnsiTheme="majorHAnsi"/>
          <w:sz w:val="24"/>
          <w:szCs w:val="24"/>
        </w:rPr>
        <w:t>ebną na pokrycie wynagrodzenia Podwykonawcy lub dalszego P</w:t>
      </w:r>
      <w:r w:rsidRPr="00077E87">
        <w:rPr>
          <w:rFonts w:asciiTheme="majorHAnsi" w:hAnsiTheme="majorHAnsi"/>
          <w:sz w:val="24"/>
          <w:szCs w:val="24"/>
        </w:rPr>
        <w:t>odwykonawcy w przypadku istnienia zasadniczej wątpliwości Zamawiającego co do wysokości należnej zapłaty lub podmiotu, któremu płatność się należy, albo</w:t>
      </w:r>
    </w:p>
    <w:p w:rsidR="003F566E" w:rsidRPr="00077E87" w:rsidRDefault="003F566E" w:rsidP="00F3220A">
      <w:pPr>
        <w:pStyle w:val="Akapitzlist"/>
        <w:numPr>
          <w:ilvl w:val="0"/>
          <w:numId w:val="2"/>
        </w:numPr>
        <w:autoSpaceDE w:val="0"/>
        <w:spacing w:after="0" w:line="288" w:lineRule="auto"/>
        <w:ind w:hanging="294"/>
        <w:rPr>
          <w:rFonts w:asciiTheme="majorHAnsi" w:hAnsiTheme="majorHAnsi"/>
          <w:sz w:val="24"/>
          <w:szCs w:val="24"/>
        </w:rPr>
      </w:pPr>
      <w:r w:rsidRPr="00077E87">
        <w:rPr>
          <w:rFonts w:asciiTheme="majorHAnsi" w:hAnsiTheme="majorHAnsi"/>
          <w:sz w:val="24"/>
          <w:szCs w:val="24"/>
        </w:rPr>
        <w:t>dokonać bezpo</w:t>
      </w:r>
      <w:r w:rsidR="00BE6D45" w:rsidRPr="00077E87">
        <w:rPr>
          <w:rFonts w:asciiTheme="majorHAnsi" w:hAnsiTheme="majorHAnsi"/>
          <w:sz w:val="24"/>
          <w:szCs w:val="24"/>
        </w:rPr>
        <w:t>średniej zapłaty wynagrodzenia Podwykonawcy lub dalszemu Podwykonawcy, jeżeli Podwykonawca lub dalszy P</w:t>
      </w:r>
      <w:r w:rsidRPr="00077E87">
        <w:rPr>
          <w:rFonts w:asciiTheme="majorHAnsi" w:hAnsiTheme="majorHAnsi"/>
          <w:sz w:val="24"/>
          <w:szCs w:val="24"/>
        </w:rPr>
        <w:t xml:space="preserve">odwykonawca wykaże zasadność takiej zapłaty, w terminie do 30 </w:t>
      </w:r>
      <w:r w:rsidR="00BE6D45" w:rsidRPr="00077E87">
        <w:rPr>
          <w:rFonts w:asciiTheme="majorHAnsi" w:hAnsiTheme="majorHAnsi"/>
          <w:sz w:val="24"/>
          <w:szCs w:val="24"/>
        </w:rPr>
        <w:t xml:space="preserve">dni od daty przedłożenia przez </w:t>
      </w:r>
      <w:r w:rsidR="00BE6D45" w:rsidRPr="00077E87">
        <w:rPr>
          <w:rFonts w:asciiTheme="majorHAnsi" w:hAnsiTheme="majorHAnsi"/>
          <w:sz w:val="24"/>
          <w:szCs w:val="24"/>
        </w:rPr>
        <w:lastRenderedPageBreak/>
        <w:t>P</w:t>
      </w:r>
      <w:r w:rsidRPr="00077E87">
        <w:rPr>
          <w:rFonts w:asciiTheme="majorHAnsi" w:hAnsiTheme="majorHAnsi"/>
          <w:sz w:val="24"/>
          <w:szCs w:val="24"/>
        </w:rPr>
        <w:t xml:space="preserve">odwykonawcę lub </w:t>
      </w:r>
      <w:r w:rsidR="00BE6D45" w:rsidRPr="00077E87">
        <w:rPr>
          <w:rFonts w:asciiTheme="majorHAnsi" w:hAnsiTheme="majorHAnsi"/>
          <w:sz w:val="24"/>
          <w:szCs w:val="24"/>
        </w:rPr>
        <w:t>dalszego P</w:t>
      </w:r>
      <w:r w:rsidRPr="00077E87">
        <w:rPr>
          <w:rFonts w:asciiTheme="majorHAnsi" w:hAnsiTheme="majorHAnsi"/>
          <w:sz w:val="24"/>
          <w:szCs w:val="24"/>
        </w:rPr>
        <w:t>odwykonawcę dowodów wykonania robót budowlanych (protokoły odbioru) oraz obejmujących ich faktur VAT .</w:t>
      </w:r>
    </w:p>
    <w:p w:rsidR="003F566E" w:rsidRPr="00077E87" w:rsidRDefault="00BE6D45">
      <w:pPr>
        <w:pStyle w:val="Akapitzlist"/>
        <w:numPr>
          <w:ilvl w:val="0"/>
          <w:numId w:val="35"/>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nie</w:t>
      </w:r>
      <w:r w:rsidR="003F566E" w:rsidRPr="00077E87">
        <w:rPr>
          <w:rFonts w:asciiTheme="majorHAnsi" w:hAnsiTheme="majorHAnsi"/>
          <w:sz w:val="24"/>
          <w:szCs w:val="24"/>
        </w:rPr>
        <w:t>zgłoszenia uwag, o których mowa w ust. 4 Wykonawca uznaje zasadności bezpośredniej zapłaty oraz wysokość wynagrodzenia należneg</w:t>
      </w:r>
      <w:r w:rsidRPr="00077E87">
        <w:rPr>
          <w:rFonts w:asciiTheme="majorHAnsi" w:hAnsiTheme="majorHAnsi"/>
          <w:sz w:val="24"/>
          <w:szCs w:val="24"/>
        </w:rPr>
        <w:t>o Podwykonawcy lub dalszemu P</w:t>
      </w:r>
      <w:r w:rsidR="003F566E" w:rsidRPr="00077E87">
        <w:rPr>
          <w:rFonts w:asciiTheme="majorHAnsi" w:hAnsiTheme="majorHAnsi"/>
          <w:sz w:val="24"/>
          <w:szCs w:val="24"/>
        </w:rPr>
        <w:t>odwykonawcy, o których mowa w ust. 1.</w:t>
      </w:r>
    </w:p>
    <w:p w:rsidR="003F566E" w:rsidRPr="00077E87" w:rsidRDefault="003F566E">
      <w:pPr>
        <w:pStyle w:val="Akapitzlist"/>
        <w:numPr>
          <w:ilvl w:val="0"/>
          <w:numId w:val="35"/>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W przypadku d</w:t>
      </w:r>
      <w:r w:rsidR="00BE6D45" w:rsidRPr="00077E87">
        <w:rPr>
          <w:rFonts w:asciiTheme="majorHAnsi" w:hAnsiTheme="majorHAnsi"/>
          <w:sz w:val="24"/>
          <w:szCs w:val="24"/>
        </w:rPr>
        <w:t>okonania bezpośredniej zapłaty P</w:t>
      </w:r>
      <w:r w:rsidRPr="00077E87">
        <w:rPr>
          <w:rFonts w:asciiTheme="majorHAnsi" w:hAnsiTheme="majorHAnsi"/>
          <w:sz w:val="24"/>
          <w:szCs w:val="24"/>
        </w:rPr>
        <w:t>odwykonaw</w:t>
      </w:r>
      <w:r w:rsidR="00BE6D45" w:rsidRPr="00077E87">
        <w:rPr>
          <w:rFonts w:asciiTheme="majorHAnsi" w:hAnsiTheme="majorHAnsi"/>
          <w:sz w:val="24"/>
          <w:szCs w:val="24"/>
        </w:rPr>
        <w:t>cy lub dalszemu Podwykonawcy, o </w:t>
      </w:r>
      <w:r w:rsidRPr="00077E87">
        <w:rPr>
          <w:rFonts w:asciiTheme="majorHAnsi" w:hAnsiTheme="majorHAnsi"/>
          <w:sz w:val="24"/>
          <w:szCs w:val="24"/>
        </w:rPr>
        <w:t>których mowa w ust. 1, Zamawiający potrąca kw</w:t>
      </w:r>
      <w:r w:rsidR="00BE6D45" w:rsidRPr="00077E87">
        <w:rPr>
          <w:rFonts w:asciiTheme="majorHAnsi" w:hAnsiTheme="majorHAnsi"/>
          <w:sz w:val="24"/>
          <w:szCs w:val="24"/>
        </w:rPr>
        <w:t>otę wypłaconego wynagrodzenia z </w:t>
      </w:r>
      <w:r w:rsidRPr="00077E87">
        <w:rPr>
          <w:rFonts w:asciiTheme="majorHAnsi" w:hAnsiTheme="majorHAnsi"/>
          <w:sz w:val="24"/>
          <w:szCs w:val="24"/>
        </w:rPr>
        <w:t>wynagrodzenia należnego Wykonawcy.</w:t>
      </w:r>
    </w:p>
    <w:p w:rsidR="003F566E" w:rsidRPr="00077E87" w:rsidRDefault="003F566E" w:rsidP="00F3220A">
      <w:pPr>
        <w:autoSpaceDE w:val="0"/>
        <w:spacing w:after="0" w:line="288" w:lineRule="auto"/>
        <w:jc w:val="center"/>
        <w:rPr>
          <w:rFonts w:asciiTheme="majorHAnsi" w:hAnsiTheme="majorHAnsi"/>
          <w:b/>
          <w:bCs/>
          <w:sz w:val="24"/>
          <w:szCs w:val="24"/>
        </w:rPr>
      </w:pPr>
    </w:p>
    <w:p w:rsidR="00BE6D45" w:rsidRPr="00077E87" w:rsidRDefault="00BE6D45"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9</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xml:space="preserve">Personel i komunikacja między stronami </w:t>
      </w:r>
    </w:p>
    <w:p w:rsidR="00C861DA" w:rsidRPr="00077E87" w:rsidRDefault="00C861DA" w:rsidP="00F3220A">
      <w:pPr>
        <w:autoSpaceDE w:val="0"/>
        <w:spacing w:after="0" w:line="288" w:lineRule="auto"/>
        <w:jc w:val="center"/>
        <w:rPr>
          <w:rFonts w:asciiTheme="majorHAnsi" w:hAnsiTheme="majorHAnsi"/>
          <w:sz w:val="24"/>
          <w:szCs w:val="24"/>
        </w:rPr>
      </w:pP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ustanawia:</w:t>
      </w:r>
    </w:p>
    <w:p w:rsidR="00BC5796" w:rsidRPr="00077E87" w:rsidRDefault="003F566E" w:rsidP="00F3220A">
      <w:pPr>
        <w:autoSpaceDE w:val="0"/>
        <w:spacing w:after="0" w:line="288" w:lineRule="auto"/>
        <w:ind w:left="1134" w:hanging="708"/>
        <w:rPr>
          <w:rFonts w:asciiTheme="majorHAnsi" w:hAnsiTheme="majorHAnsi"/>
          <w:sz w:val="24"/>
          <w:szCs w:val="24"/>
        </w:rPr>
      </w:pPr>
      <w:r w:rsidRPr="00077E87">
        <w:rPr>
          <w:rFonts w:asciiTheme="majorHAnsi" w:hAnsiTheme="majorHAnsi"/>
          <w:sz w:val="24"/>
          <w:szCs w:val="24"/>
        </w:rPr>
        <w:t xml:space="preserve">1) </w:t>
      </w:r>
      <w:r w:rsidRPr="00077E87">
        <w:rPr>
          <w:rFonts w:asciiTheme="majorHAnsi" w:hAnsiTheme="majorHAnsi"/>
          <w:sz w:val="24"/>
          <w:szCs w:val="24"/>
        </w:rPr>
        <w:tab/>
        <w:t>kierownika budowy</w:t>
      </w:r>
      <w:r w:rsidR="005976B1">
        <w:rPr>
          <w:rFonts w:asciiTheme="majorHAnsi" w:hAnsiTheme="majorHAnsi"/>
          <w:sz w:val="24"/>
          <w:szCs w:val="24"/>
        </w:rPr>
        <w:t xml:space="preserve"> </w:t>
      </w:r>
      <w:r w:rsidR="00DA1782" w:rsidRPr="00077E87">
        <w:rPr>
          <w:rFonts w:asciiTheme="majorHAnsi" w:hAnsiTheme="majorHAnsi"/>
          <w:sz w:val="24"/>
          <w:szCs w:val="24"/>
        </w:rPr>
        <w:t xml:space="preserve">posiadającego </w:t>
      </w:r>
      <w:r w:rsidR="00C92DF8" w:rsidRPr="00077E87">
        <w:rPr>
          <w:rFonts w:asciiTheme="majorHAnsi" w:hAnsiTheme="majorHAnsi"/>
          <w:sz w:val="24"/>
          <w:szCs w:val="24"/>
        </w:rPr>
        <w:t xml:space="preserve"> pełne uprawnienia bez ogranicze</w:t>
      </w:r>
      <w:r w:rsidR="00A80B57" w:rsidRPr="00077E87">
        <w:rPr>
          <w:rFonts w:asciiTheme="majorHAnsi" w:hAnsiTheme="majorHAnsi"/>
          <w:sz w:val="24"/>
          <w:szCs w:val="24"/>
        </w:rPr>
        <w:t xml:space="preserve">ń </w:t>
      </w:r>
      <w:r w:rsidRPr="00077E87">
        <w:rPr>
          <w:rFonts w:asciiTheme="majorHAnsi" w:hAnsiTheme="majorHAnsi"/>
          <w:sz w:val="24"/>
          <w:szCs w:val="24"/>
        </w:rPr>
        <w:t xml:space="preserve">w </w:t>
      </w:r>
      <w:r w:rsidRPr="00746E24">
        <w:rPr>
          <w:rFonts w:asciiTheme="majorHAnsi" w:hAnsiTheme="majorHAnsi"/>
          <w:sz w:val="24"/>
          <w:szCs w:val="24"/>
        </w:rPr>
        <w:t>osobie: ………………….; nr tel.:…………………….. ; upr. bud. nr: ……………………………. ;</w:t>
      </w:r>
      <w:r w:rsidR="00BC5796" w:rsidRPr="00746E24">
        <w:rPr>
          <w:rFonts w:asciiTheme="majorHAnsi" w:hAnsiTheme="majorHAnsi"/>
          <w:sz w:val="24"/>
          <w:szCs w:val="24"/>
        </w:rPr>
        <w:t>……………………………. ;</w:t>
      </w: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konieczności zm</w:t>
      </w:r>
      <w:r w:rsidR="00BE6D45" w:rsidRPr="00077E87">
        <w:rPr>
          <w:rFonts w:asciiTheme="majorHAnsi" w:hAnsiTheme="majorHAnsi"/>
          <w:sz w:val="24"/>
          <w:szCs w:val="24"/>
        </w:rPr>
        <w:t>iany osoby pełniącej obowiązki k</w:t>
      </w:r>
      <w:r w:rsidRPr="00077E87">
        <w:rPr>
          <w:rFonts w:asciiTheme="majorHAnsi" w:hAnsiTheme="majorHAnsi"/>
          <w:sz w:val="24"/>
          <w:szCs w:val="24"/>
        </w:rPr>
        <w:t xml:space="preserve">ierownika </w:t>
      </w:r>
      <w:r w:rsidR="00C92DF8" w:rsidRPr="00077E87">
        <w:rPr>
          <w:rFonts w:asciiTheme="majorHAnsi" w:hAnsiTheme="majorHAnsi"/>
          <w:sz w:val="24"/>
          <w:szCs w:val="24"/>
        </w:rPr>
        <w:t>budowy</w:t>
      </w:r>
      <w:r w:rsidR="003F6B06" w:rsidRPr="00077E87">
        <w:rPr>
          <w:rFonts w:asciiTheme="majorHAnsi" w:hAnsiTheme="majorHAnsi"/>
          <w:sz w:val="24"/>
          <w:szCs w:val="24"/>
        </w:rPr>
        <w:t xml:space="preserve"> i kierownika robót </w:t>
      </w:r>
      <w:r w:rsidR="001356F4" w:rsidRPr="00077E87">
        <w:rPr>
          <w:rFonts w:asciiTheme="majorHAnsi" w:hAnsiTheme="majorHAnsi"/>
          <w:sz w:val="24"/>
          <w:szCs w:val="24"/>
        </w:rPr>
        <w:t>elektrycznych</w:t>
      </w:r>
      <w:r w:rsidR="00BC5796" w:rsidRPr="00077E87">
        <w:rPr>
          <w:rFonts w:asciiTheme="majorHAnsi" w:hAnsiTheme="majorHAnsi"/>
          <w:sz w:val="24"/>
          <w:szCs w:val="24"/>
        </w:rPr>
        <w:t xml:space="preserve"> czy </w:t>
      </w:r>
      <w:r w:rsidR="00270265" w:rsidRPr="00077E87">
        <w:rPr>
          <w:rFonts w:asciiTheme="majorHAnsi" w:hAnsiTheme="majorHAnsi"/>
          <w:sz w:val="24"/>
          <w:szCs w:val="24"/>
        </w:rPr>
        <w:t>sanitarnych</w:t>
      </w:r>
      <w:r w:rsidR="007548F2">
        <w:rPr>
          <w:rFonts w:asciiTheme="majorHAnsi" w:hAnsiTheme="majorHAnsi"/>
          <w:sz w:val="24"/>
          <w:szCs w:val="24"/>
        </w:rPr>
        <w:t xml:space="preserve"> </w:t>
      </w:r>
      <w:r w:rsidRPr="00077E87">
        <w:rPr>
          <w:rFonts w:asciiTheme="majorHAnsi" w:hAnsiTheme="majorHAnsi"/>
          <w:sz w:val="24"/>
          <w:szCs w:val="24"/>
        </w:rPr>
        <w:t>Wykonawca zobowiązany jest niezwłocznie powiadomić o tym Zamawiającego w formie pisemnej.</w:t>
      </w: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Zmiana osoby pełniącej ob</w:t>
      </w:r>
      <w:r w:rsidR="00BE6D45" w:rsidRPr="00077E87">
        <w:rPr>
          <w:rFonts w:asciiTheme="majorHAnsi" w:hAnsiTheme="majorHAnsi"/>
          <w:sz w:val="24"/>
          <w:szCs w:val="24"/>
        </w:rPr>
        <w:t>owiązki kierownika b</w:t>
      </w:r>
      <w:r w:rsidR="00C92DF8" w:rsidRPr="00077E87">
        <w:rPr>
          <w:rFonts w:asciiTheme="majorHAnsi" w:hAnsiTheme="majorHAnsi"/>
          <w:sz w:val="24"/>
          <w:szCs w:val="24"/>
        </w:rPr>
        <w:t>udowy</w:t>
      </w:r>
      <w:r w:rsidRPr="00077E87">
        <w:rPr>
          <w:rFonts w:asciiTheme="majorHAnsi" w:hAnsiTheme="majorHAnsi"/>
          <w:sz w:val="24"/>
          <w:szCs w:val="24"/>
        </w:rPr>
        <w:t xml:space="preserve"> wymaga sporządzenia stosownego aneksu do niniejszej umowy i jest możliwa pod warunkiem posiadania przez osobę zastępującą, co najmniej takich samych uprawnień i kwalifikacji jak osob</w:t>
      </w:r>
      <w:r w:rsidR="00BE6D45" w:rsidRPr="00077E87">
        <w:rPr>
          <w:rFonts w:asciiTheme="majorHAnsi" w:hAnsiTheme="majorHAnsi"/>
          <w:sz w:val="24"/>
          <w:szCs w:val="24"/>
        </w:rPr>
        <w:t>a wskazana w ofercie złożonej w </w:t>
      </w:r>
      <w:r w:rsidRPr="00077E87">
        <w:rPr>
          <w:rFonts w:asciiTheme="majorHAnsi" w:hAnsiTheme="majorHAnsi"/>
          <w:sz w:val="24"/>
          <w:szCs w:val="24"/>
        </w:rPr>
        <w:t xml:space="preserve">postępowaniu o udzielenie zamówienia publicznego. Wykonawca przedłoży w takim wypadku Zamawiającemu oświadczenie tej osoby o </w:t>
      </w:r>
      <w:r w:rsidR="00BE6D45" w:rsidRPr="00077E87">
        <w:rPr>
          <w:rFonts w:asciiTheme="majorHAnsi" w:hAnsiTheme="majorHAnsi"/>
          <w:sz w:val="24"/>
          <w:szCs w:val="24"/>
        </w:rPr>
        <w:t>przyjęciu na siebie obowiązków kierownika b</w:t>
      </w:r>
      <w:r w:rsidRPr="00077E87">
        <w:rPr>
          <w:rFonts w:asciiTheme="majorHAnsi" w:hAnsiTheme="majorHAnsi"/>
          <w:sz w:val="24"/>
          <w:szCs w:val="24"/>
        </w:rPr>
        <w:t xml:space="preserve">udowy, </w:t>
      </w:r>
      <w:r w:rsidR="00BE6D45" w:rsidRPr="00077E87">
        <w:rPr>
          <w:rFonts w:asciiTheme="majorHAnsi" w:hAnsiTheme="majorHAnsi"/>
          <w:sz w:val="24"/>
          <w:szCs w:val="24"/>
        </w:rPr>
        <w:t>o </w:t>
      </w:r>
      <w:r w:rsidRPr="00077E87">
        <w:rPr>
          <w:rFonts w:asciiTheme="majorHAnsi" w:hAnsiTheme="majorHAnsi"/>
          <w:sz w:val="24"/>
          <w:szCs w:val="24"/>
        </w:rPr>
        <w:t>których mowa w ustawie Prawo Budowlane oraz kserokopię dokumentu potwierdzającego posiadanie przez nią uprawnień.</w:t>
      </w:r>
    </w:p>
    <w:p w:rsidR="003F566E" w:rsidRPr="00746E24"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746E24">
        <w:rPr>
          <w:rFonts w:asciiTheme="majorHAnsi" w:hAnsiTheme="majorHAnsi"/>
          <w:sz w:val="24"/>
          <w:szCs w:val="24"/>
        </w:rPr>
        <w:t xml:space="preserve">Wykonawca ustanawia …………………………………………. osobą odpowiedzialną </w:t>
      </w:r>
      <w:r w:rsidRPr="00746E24">
        <w:rPr>
          <w:rFonts w:asciiTheme="majorHAnsi" w:hAnsiTheme="majorHAnsi"/>
          <w:sz w:val="24"/>
          <w:szCs w:val="24"/>
        </w:rPr>
        <w:br/>
        <w:t>do koordynowania i nadzoru realizacji niniejszej umowy ze strony Wykonawcy.</w:t>
      </w: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746E24">
        <w:rPr>
          <w:rFonts w:asciiTheme="majorHAnsi" w:hAnsiTheme="majorHAnsi"/>
          <w:sz w:val="24"/>
          <w:szCs w:val="24"/>
        </w:rPr>
        <w:t xml:space="preserve">Zamawiający ustanawia </w:t>
      </w:r>
      <w:r w:rsidR="006D63D1" w:rsidRPr="00746E24">
        <w:rPr>
          <w:rFonts w:asciiTheme="majorHAnsi" w:hAnsiTheme="majorHAnsi"/>
          <w:bCs/>
          <w:sz w:val="24"/>
          <w:szCs w:val="24"/>
        </w:rPr>
        <w:t>………………………..</w:t>
      </w:r>
      <w:r w:rsidR="00D94A8E" w:rsidRPr="00746E24">
        <w:rPr>
          <w:rFonts w:asciiTheme="majorHAnsi" w:hAnsiTheme="majorHAnsi"/>
          <w:bCs/>
          <w:sz w:val="24"/>
          <w:szCs w:val="24"/>
        </w:rPr>
        <w:t>.</w:t>
      </w:r>
      <w:r w:rsidRPr="00746E24">
        <w:rPr>
          <w:rFonts w:asciiTheme="majorHAnsi" w:hAnsiTheme="majorHAnsi"/>
          <w:sz w:val="24"/>
          <w:szCs w:val="24"/>
        </w:rPr>
        <w:t>osobą odpowiedzialną do koordynowania</w:t>
      </w:r>
      <w:r w:rsidRPr="00077E87">
        <w:rPr>
          <w:rFonts w:asciiTheme="majorHAnsi" w:hAnsiTheme="majorHAnsi"/>
          <w:sz w:val="24"/>
          <w:szCs w:val="24"/>
        </w:rPr>
        <w:t xml:space="preserve"> i nadzoru realizacji niniejszej umowy ze strony Zamawiającego.</w:t>
      </w: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w:t>
      </w:r>
      <w:r w:rsidR="00BE6D45" w:rsidRPr="00077E87">
        <w:rPr>
          <w:rFonts w:asciiTheme="majorHAnsi" w:hAnsiTheme="majorHAnsi"/>
          <w:sz w:val="24"/>
          <w:szCs w:val="24"/>
        </w:rPr>
        <w:t>mawiający ustanawia inspektorem</w:t>
      </w:r>
      <w:r w:rsidRPr="00077E87">
        <w:rPr>
          <w:rFonts w:asciiTheme="majorHAnsi" w:hAnsiTheme="majorHAnsi"/>
          <w:sz w:val="24"/>
          <w:szCs w:val="24"/>
        </w:rPr>
        <w:t xml:space="preserve"> nadzoru nad wykonywanymi robotami budowlanymi </w:t>
      </w:r>
      <w:r w:rsidR="00BE6D45" w:rsidRPr="00077E87">
        <w:rPr>
          <w:rFonts w:asciiTheme="majorHAnsi" w:hAnsiTheme="majorHAnsi"/>
          <w:sz w:val="24"/>
          <w:szCs w:val="24"/>
        </w:rPr>
        <w:t>w </w:t>
      </w:r>
      <w:r w:rsidRPr="00077E87">
        <w:rPr>
          <w:rFonts w:asciiTheme="majorHAnsi" w:hAnsiTheme="majorHAnsi"/>
          <w:sz w:val="24"/>
          <w:szCs w:val="24"/>
        </w:rPr>
        <w:t>specja</w:t>
      </w:r>
      <w:r w:rsidR="00C90763" w:rsidRPr="00077E87">
        <w:rPr>
          <w:rFonts w:asciiTheme="majorHAnsi" w:hAnsiTheme="majorHAnsi"/>
          <w:sz w:val="24"/>
          <w:szCs w:val="24"/>
        </w:rPr>
        <w:t>lności konstrukcyjno</w:t>
      </w:r>
      <w:r w:rsidR="00B34610">
        <w:rPr>
          <w:rFonts w:asciiTheme="majorHAnsi" w:hAnsiTheme="majorHAnsi"/>
          <w:sz w:val="24"/>
          <w:szCs w:val="24"/>
        </w:rPr>
        <w:t>-</w:t>
      </w:r>
      <w:r w:rsidR="00C90763" w:rsidRPr="00077E87">
        <w:rPr>
          <w:rFonts w:asciiTheme="majorHAnsi" w:hAnsiTheme="majorHAnsi"/>
          <w:sz w:val="24"/>
          <w:szCs w:val="24"/>
        </w:rPr>
        <w:t>budowlanej</w:t>
      </w:r>
      <w:r w:rsidR="007548F2">
        <w:rPr>
          <w:rFonts w:asciiTheme="majorHAnsi" w:hAnsiTheme="majorHAnsi"/>
          <w:sz w:val="24"/>
          <w:szCs w:val="24"/>
        </w:rPr>
        <w:t xml:space="preserve"> </w:t>
      </w:r>
      <w:r w:rsidRPr="00077E87">
        <w:rPr>
          <w:rFonts w:asciiTheme="majorHAnsi" w:hAnsiTheme="majorHAnsi"/>
          <w:sz w:val="24"/>
          <w:szCs w:val="24"/>
        </w:rPr>
        <w:t>bez ogr</w:t>
      </w:r>
      <w:r w:rsidR="00C92DF8" w:rsidRPr="00077E87">
        <w:rPr>
          <w:rFonts w:asciiTheme="majorHAnsi" w:hAnsiTheme="majorHAnsi"/>
          <w:sz w:val="24"/>
          <w:szCs w:val="24"/>
        </w:rPr>
        <w:t>aniczeń</w:t>
      </w:r>
      <w:r w:rsidR="008C74A4" w:rsidRPr="00077E87">
        <w:rPr>
          <w:rFonts w:asciiTheme="majorHAnsi" w:hAnsiTheme="majorHAnsi"/>
          <w:sz w:val="24"/>
          <w:szCs w:val="24"/>
        </w:rPr>
        <w:t xml:space="preserve"> - ……………………………..</w:t>
      </w:r>
      <w:r w:rsidRPr="00077E87">
        <w:rPr>
          <w:rFonts w:asciiTheme="majorHAnsi" w:hAnsiTheme="majorHAnsi"/>
          <w:sz w:val="24"/>
          <w:szCs w:val="24"/>
        </w:rPr>
        <w:t>.</w:t>
      </w:r>
      <w:r w:rsidR="00D94A8E" w:rsidRPr="00077E87">
        <w:rPr>
          <w:rFonts w:asciiTheme="majorHAnsi" w:hAnsiTheme="majorHAnsi"/>
          <w:sz w:val="24"/>
          <w:szCs w:val="24"/>
        </w:rPr>
        <w:t>............</w:t>
      </w: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Wszelkie</w:t>
      </w:r>
      <w:r w:rsidR="007548F2">
        <w:rPr>
          <w:rFonts w:asciiTheme="majorHAnsi" w:hAnsiTheme="majorHAnsi"/>
          <w:sz w:val="24"/>
          <w:szCs w:val="24"/>
        </w:rPr>
        <w:t xml:space="preserve"> </w:t>
      </w:r>
      <w:r w:rsidRPr="00077E87">
        <w:rPr>
          <w:rFonts w:asciiTheme="majorHAnsi" w:hAnsiTheme="majorHAnsi"/>
          <w:sz w:val="24"/>
          <w:szCs w:val="24"/>
        </w:rPr>
        <w:t>informacje, oświadczenia, wezwania, poleceni</w:t>
      </w:r>
      <w:r w:rsidR="00BE6D45" w:rsidRPr="00077E87">
        <w:rPr>
          <w:rFonts w:asciiTheme="majorHAnsi" w:hAnsiTheme="majorHAnsi"/>
          <w:sz w:val="24"/>
          <w:szCs w:val="24"/>
        </w:rPr>
        <w:t>a, uzgodnienia, potwierdzenia w </w:t>
      </w:r>
      <w:r w:rsidRPr="00077E87">
        <w:rPr>
          <w:rFonts w:asciiTheme="majorHAnsi" w:hAnsiTheme="majorHAnsi"/>
          <w:sz w:val="24"/>
          <w:szCs w:val="24"/>
        </w:rPr>
        <w:t>sprawach dotyczących realizacji umowy (bieżąca korespondencja robocza) będą podpisane przez osoby posiadające odpowiednie upoważnienia i będą przekazywane pomiędzy stronami pisemnie lub drogą elektroniczną, na następujące adresy:</w:t>
      </w:r>
    </w:p>
    <w:p w:rsidR="003F566E" w:rsidRPr="00077E87" w:rsidRDefault="003F566E">
      <w:pPr>
        <w:pStyle w:val="Akapitzlist"/>
        <w:numPr>
          <w:ilvl w:val="0"/>
          <w:numId w:val="22"/>
        </w:numPr>
        <w:autoSpaceDE w:val="0"/>
        <w:spacing w:after="0" w:line="288" w:lineRule="auto"/>
        <w:ind w:left="709" w:hanging="283"/>
        <w:rPr>
          <w:rFonts w:asciiTheme="majorHAnsi" w:hAnsiTheme="majorHAnsi"/>
          <w:sz w:val="24"/>
          <w:szCs w:val="24"/>
        </w:rPr>
      </w:pPr>
      <w:r w:rsidRPr="00077E87">
        <w:rPr>
          <w:rFonts w:asciiTheme="majorHAnsi" w:hAnsiTheme="majorHAnsi"/>
          <w:sz w:val="24"/>
          <w:szCs w:val="24"/>
        </w:rPr>
        <w:t>dla Zamawiającego:</w:t>
      </w:r>
    </w:p>
    <w:p w:rsidR="003F566E" w:rsidRPr="00077E87" w:rsidRDefault="00A80B57" w:rsidP="00F3220A">
      <w:pPr>
        <w:autoSpaceDE w:val="0"/>
        <w:spacing w:after="0" w:line="288" w:lineRule="auto"/>
        <w:ind w:firstLine="708"/>
        <w:rPr>
          <w:rFonts w:asciiTheme="majorHAnsi" w:hAnsiTheme="majorHAnsi"/>
          <w:sz w:val="24"/>
          <w:szCs w:val="24"/>
        </w:rPr>
      </w:pPr>
      <w:r w:rsidRPr="00077E87">
        <w:rPr>
          <w:rFonts w:asciiTheme="majorHAnsi" w:hAnsiTheme="majorHAnsi"/>
          <w:sz w:val="24"/>
          <w:szCs w:val="24"/>
        </w:rPr>
        <w:t>e</w:t>
      </w:r>
      <w:r w:rsidR="00270265" w:rsidRPr="00077E87">
        <w:rPr>
          <w:rFonts w:asciiTheme="majorHAnsi" w:hAnsiTheme="majorHAnsi"/>
          <w:sz w:val="24"/>
          <w:szCs w:val="24"/>
        </w:rPr>
        <w:t>mail: zsoks@wp.pl</w:t>
      </w:r>
    </w:p>
    <w:p w:rsidR="003F566E" w:rsidRPr="00077E87" w:rsidRDefault="003F566E">
      <w:pPr>
        <w:pStyle w:val="Akapitzlist"/>
        <w:numPr>
          <w:ilvl w:val="0"/>
          <w:numId w:val="22"/>
        </w:numPr>
        <w:autoSpaceDE w:val="0"/>
        <w:spacing w:after="0" w:line="288" w:lineRule="auto"/>
        <w:ind w:left="709" w:hanging="283"/>
        <w:rPr>
          <w:rFonts w:asciiTheme="majorHAnsi" w:hAnsiTheme="majorHAnsi"/>
          <w:sz w:val="24"/>
          <w:szCs w:val="24"/>
        </w:rPr>
      </w:pPr>
      <w:r w:rsidRPr="00077E87">
        <w:rPr>
          <w:rFonts w:asciiTheme="majorHAnsi" w:hAnsiTheme="majorHAnsi"/>
          <w:sz w:val="24"/>
          <w:szCs w:val="24"/>
        </w:rPr>
        <w:lastRenderedPageBreak/>
        <w:t>dla Wykonawcy:</w:t>
      </w:r>
    </w:p>
    <w:p w:rsidR="003F566E" w:rsidRPr="00077E87" w:rsidRDefault="00A80B57" w:rsidP="00F3220A">
      <w:pPr>
        <w:autoSpaceDE w:val="0"/>
        <w:spacing w:after="0" w:line="288" w:lineRule="auto"/>
        <w:ind w:firstLine="708"/>
        <w:rPr>
          <w:rFonts w:asciiTheme="majorHAnsi" w:hAnsiTheme="majorHAnsi"/>
          <w:sz w:val="24"/>
          <w:szCs w:val="24"/>
        </w:rPr>
      </w:pPr>
      <w:r w:rsidRPr="00077E87">
        <w:rPr>
          <w:rFonts w:asciiTheme="majorHAnsi" w:hAnsiTheme="majorHAnsi"/>
          <w:sz w:val="24"/>
          <w:szCs w:val="24"/>
        </w:rPr>
        <w:t>e</w:t>
      </w:r>
      <w:r w:rsidR="003F566E" w:rsidRPr="00077E87">
        <w:rPr>
          <w:rFonts w:asciiTheme="majorHAnsi" w:hAnsiTheme="majorHAnsi"/>
          <w:sz w:val="24"/>
          <w:szCs w:val="24"/>
        </w:rPr>
        <w:t>mail: ………………….</w:t>
      </w:r>
    </w:p>
    <w:p w:rsidR="003F566E" w:rsidRPr="00077E87" w:rsidRDefault="003F566E">
      <w:pPr>
        <w:pStyle w:val="Akapitzlist"/>
        <w:numPr>
          <w:ilvl w:val="0"/>
          <w:numId w:val="1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rsidR="003F566E" w:rsidRPr="00077E87" w:rsidRDefault="003F566E" w:rsidP="00F3220A">
      <w:pPr>
        <w:autoSpaceDE w:val="0"/>
        <w:spacing w:after="0" w:line="288" w:lineRule="auto"/>
        <w:ind w:firstLine="426"/>
        <w:rPr>
          <w:rFonts w:asciiTheme="majorHAnsi" w:hAnsiTheme="majorHAnsi"/>
          <w:sz w:val="24"/>
          <w:szCs w:val="24"/>
        </w:rPr>
      </w:pPr>
      <w:r w:rsidRPr="00077E87">
        <w:rPr>
          <w:rFonts w:asciiTheme="majorHAnsi" w:hAnsiTheme="majorHAnsi"/>
          <w:sz w:val="24"/>
          <w:szCs w:val="24"/>
        </w:rPr>
        <w:t>Dla Wykonawcy ……………………………. ( e – mail)</w:t>
      </w:r>
    </w:p>
    <w:p w:rsidR="003F566E" w:rsidRPr="00077E87" w:rsidRDefault="00C861DA" w:rsidP="00F3220A">
      <w:pPr>
        <w:autoSpaceDE w:val="0"/>
        <w:spacing w:after="0" w:line="288" w:lineRule="auto"/>
        <w:ind w:firstLine="426"/>
        <w:rPr>
          <w:rFonts w:asciiTheme="majorHAnsi" w:hAnsiTheme="majorHAnsi"/>
          <w:i/>
          <w:iCs/>
          <w:sz w:val="24"/>
          <w:szCs w:val="24"/>
        </w:rPr>
      </w:pPr>
      <w:r w:rsidRPr="00077E87">
        <w:rPr>
          <w:rFonts w:asciiTheme="majorHAnsi" w:hAnsiTheme="majorHAnsi"/>
          <w:sz w:val="24"/>
          <w:szCs w:val="24"/>
        </w:rPr>
        <w:t>Dla Zamawiającego zsoks@wp.pl</w:t>
      </w:r>
      <w:r w:rsidR="003F566E" w:rsidRPr="00077E87">
        <w:rPr>
          <w:rFonts w:asciiTheme="majorHAnsi" w:hAnsiTheme="majorHAnsi"/>
          <w:sz w:val="24"/>
          <w:szCs w:val="24"/>
        </w:rPr>
        <w:t xml:space="preserve"> ( e – mail).</w:t>
      </w:r>
    </w:p>
    <w:p w:rsidR="003F566E" w:rsidRPr="00077E87" w:rsidRDefault="003F566E" w:rsidP="00F3220A">
      <w:pPr>
        <w:autoSpaceDE w:val="0"/>
        <w:spacing w:after="0" w:line="288" w:lineRule="auto"/>
        <w:ind w:left="360" w:firstLine="66"/>
        <w:jc w:val="both"/>
        <w:rPr>
          <w:rFonts w:asciiTheme="majorHAnsi" w:hAnsiTheme="majorHAnsi"/>
          <w:i/>
          <w:iCs/>
          <w:sz w:val="24"/>
          <w:szCs w:val="24"/>
        </w:rPr>
      </w:pPr>
      <w:r w:rsidRPr="00077E87">
        <w:rPr>
          <w:rFonts w:asciiTheme="majorHAnsi" w:hAnsiTheme="majorHAnsi"/>
          <w:i/>
          <w:iCs/>
          <w:sz w:val="24"/>
          <w:szCs w:val="24"/>
        </w:rPr>
        <w:t>* tylko w</w:t>
      </w:r>
      <w:r w:rsidR="00BE6D45" w:rsidRPr="00077E87">
        <w:rPr>
          <w:rFonts w:asciiTheme="majorHAnsi" w:hAnsiTheme="majorHAnsi"/>
          <w:i/>
          <w:iCs/>
          <w:sz w:val="24"/>
          <w:szCs w:val="24"/>
        </w:rPr>
        <w:t xml:space="preserve"> przypadku gdy stroną umowy są W</w:t>
      </w:r>
      <w:r w:rsidRPr="00077E87">
        <w:rPr>
          <w:rFonts w:asciiTheme="majorHAnsi" w:hAnsiTheme="majorHAnsi"/>
          <w:i/>
          <w:iCs/>
          <w:sz w:val="24"/>
          <w:szCs w:val="24"/>
        </w:rPr>
        <w:t>ykonawcy, którzy wspólnie ubiegali się o udzielenie zamówienia (np. w ramach konsorcjum) wprowadzony zostanie zapis:</w:t>
      </w:r>
    </w:p>
    <w:p w:rsidR="00B8558B" w:rsidRPr="00077E87" w:rsidRDefault="00B8558B" w:rsidP="00F3220A">
      <w:pPr>
        <w:tabs>
          <w:tab w:val="left" w:pos="426"/>
        </w:tabs>
        <w:autoSpaceDE w:val="0"/>
        <w:spacing w:after="0" w:line="288" w:lineRule="auto"/>
        <w:ind w:left="426" w:hanging="426"/>
        <w:jc w:val="both"/>
        <w:rPr>
          <w:rFonts w:asciiTheme="majorHAnsi" w:hAnsiTheme="majorHAnsi"/>
          <w:i/>
          <w:iCs/>
          <w:sz w:val="24"/>
          <w:szCs w:val="24"/>
        </w:rPr>
      </w:pPr>
      <w:r w:rsidRPr="00077E87">
        <w:rPr>
          <w:rFonts w:asciiTheme="majorHAnsi" w:hAnsiTheme="majorHAnsi"/>
          <w:i/>
          <w:iCs/>
          <w:sz w:val="24"/>
          <w:szCs w:val="24"/>
        </w:rPr>
        <w:tab/>
      </w:r>
    </w:p>
    <w:p w:rsidR="003F566E" w:rsidRPr="00077E87" w:rsidRDefault="00B8558B" w:rsidP="00F3220A">
      <w:pPr>
        <w:tabs>
          <w:tab w:val="left" w:pos="426"/>
        </w:tabs>
        <w:autoSpaceDE w:val="0"/>
        <w:spacing w:after="0" w:line="288" w:lineRule="auto"/>
        <w:ind w:left="426" w:hanging="426"/>
        <w:jc w:val="both"/>
        <w:rPr>
          <w:rFonts w:asciiTheme="majorHAnsi" w:hAnsiTheme="majorHAnsi"/>
          <w:i/>
          <w:iCs/>
          <w:sz w:val="24"/>
          <w:szCs w:val="24"/>
        </w:rPr>
      </w:pPr>
      <w:r w:rsidRPr="00077E87">
        <w:rPr>
          <w:rFonts w:asciiTheme="majorHAnsi" w:hAnsiTheme="majorHAnsi"/>
          <w:i/>
          <w:iCs/>
          <w:sz w:val="24"/>
          <w:szCs w:val="24"/>
        </w:rPr>
        <w:tab/>
      </w:r>
      <w:r w:rsidR="001532DD" w:rsidRPr="00077E87">
        <w:rPr>
          <w:rFonts w:asciiTheme="majorHAnsi" w:hAnsiTheme="majorHAnsi"/>
          <w:i/>
          <w:iCs/>
          <w:sz w:val="24"/>
          <w:szCs w:val="24"/>
        </w:rPr>
        <w:t>Pełnomocnik W</w:t>
      </w:r>
      <w:r w:rsidR="003F566E" w:rsidRPr="00077E87">
        <w:rPr>
          <w:rFonts w:asciiTheme="majorHAnsi" w:hAnsiTheme="majorHAnsi"/>
          <w:i/>
          <w:iCs/>
          <w:sz w:val="24"/>
          <w:szCs w:val="24"/>
        </w:rPr>
        <w:t>ykonawców, którym zamówienie zostało udzielone wspólnie (np. w ramach konsorcjum) upoważniony do zawarcia niniejszej umowy (Lider Konsorcjum), działający przez osoby upoważnione do jego reprezentacji, przez cały okres realizacji niniejszej umowy, jak również w okresie rękojmi i gwarancji, upoważniony jest do reprezentowania wszys</w:t>
      </w:r>
      <w:r w:rsidR="001532DD" w:rsidRPr="00077E87">
        <w:rPr>
          <w:rFonts w:asciiTheme="majorHAnsi" w:hAnsiTheme="majorHAnsi"/>
          <w:i/>
          <w:iCs/>
          <w:sz w:val="24"/>
          <w:szCs w:val="24"/>
        </w:rPr>
        <w:t>tkich W</w:t>
      </w:r>
      <w:r w:rsidR="003F566E" w:rsidRPr="00077E87">
        <w:rPr>
          <w:rFonts w:asciiTheme="majorHAnsi" w:hAnsiTheme="majorHAnsi"/>
          <w:i/>
          <w:iCs/>
          <w:sz w:val="24"/>
          <w:szCs w:val="24"/>
        </w:rPr>
        <w:t>ykonawców, którym zamówienie zostało udzielone wspólnie, w szczególności upoważniony jest do :</w:t>
      </w:r>
    </w:p>
    <w:p w:rsidR="003F566E" w:rsidRPr="00077E87" w:rsidRDefault="003F566E">
      <w:pPr>
        <w:pStyle w:val="Akapitzlist"/>
        <w:numPr>
          <w:ilvl w:val="0"/>
          <w:numId w:val="11"/>
        </w:numPr>
        <w:autoSpaceDE w:val="0"/>
        <w:spacing w:after="0" w:line="288" w:lineRule="auto"/>
        <w:jc w:val="both"/>
        <w:rPr>
          <w:rFonts w:asciiTheme="majorHAnsi" w:hAnsiTheme="majorHAnsi"/>
          <w:i/>
          <w:iCs/>
          <w:sz w:val="24"/>
          <w:szCs w:val="24"/>
        </w:rPr>
      </w:pPr>
      <w:r w:rsidRPr="00077E87">
        <w:rPr>
          <w:rFonts w:asciiTheme="majorHAnsi" w:hAnsiTheme="majorHAnsi"/>
          <w:i/>
          <w:iCs/>
          <w:sz w:val="24"/>
          <w:szCs w:val="24"/>
        </w:rPr>
        <w:t>składania oświad</w:t>
      </w:r>
      <w:r w:rsidR="001532DD" w:rsidRPr="00077E87">
        <w:rPr>
          <w:rFonts w:asciiTheme="majorHAnsi" w:hAnsiTheme="majorHAnsi"/>
          <w:i/>
          <w:iCs/>
          <w:sz w:val="24"/>
          <w:szCs w:val="24"/>
        </w:rPr>
        <w:t>czeń woli w imieniu wszystkich W</w:t>
      </w:r>
      <w:r w:rsidRPr="00077E87">
        <w:rPr>
          <w:rFonts w:asciiTheme="majorHAnsi" w:hAnsiTheme="majorHAnsi"/>
          <w:i/>
          <w:iCs/>
          <w:sz w:val="24"/>
          <w:szCs w:val="24"/>
        </w:rPr>
        <w:t>ykonawców,</w:t>
      </w:r>
    </w:p>
    <w:p w:rsidR="003F566E" w:rsidRPr="00077E87" w:rsidRDefault="003F566E">
      <w:pPr>
        <w:pStyle w:val="Akapitzlist"/>
        <w:numPr>
          <w:ilvl w:val="0"/>
          <w:numId w:val="11"/>
        </w:numPr>
        <w:autoSpaceDE w:val="0"/>
        <w:spacing w:after="0" w:line="288" w:lineRule="auto"/>
        <w:jc w:val="both"/>
        <w:rPr>
          <w:rFonts w:asciiTheme="majorHAnsi" w:hAnsiTheme="majorHAnsi"/>
          <w:i/>
          <w:iCs/>
          <w:sz w:val="24"/>
          <w:szCs w:val="24"/>
        </w:rPr>
      </w:pPr>
      <w:r w:rsidRPr="00077E87">
        <w:rPr>
          <w:rFonts w:asciiTheme="majorHAnsi" w:hAnsiTheme="majorHAnsi"/>
          <w:i/>
          <w:iCs/>
          <w:sz w:val="24"/>
          <w:szCs w:val="24"/>
        </w:rPr>
        <w:t>wystawiania faktur i odbioru wynagrodzenia wynikającego z niniejszej umowy,</w:t>
      </w:r>
    </w:p>
    <w:p w:rsidR="003F566E" w:rsidRPr="00077E87" w:rsidRDefault="003F566E">
      <w:pPr>
        <w:pStyle w:val="Akapitzlist"/>
        <w:numPr>
          <w:ilvl w:val="0"/>
          <w:numId w:val="11"/>
        </w:numPr>
        <w:autoSpaceDE w:val="0"/>
        <w:spacing w:after="0" w:line="288" w:lineRule="auto"/>
        <w:jc w:val="both"/>
        <w:rPr>
          <w:rFonts w:asciiTheme="majorHAnsi" w:hAnsiTheme="majorHAnsi"/>
          <w:i/>
          <w:iCs/>
          <w:sz w:val="24"/>
          <w:szCs w:val="24"/>
        </w:rPr>
      </w:pPr>
      <w:r w:rsidRPr="00077E87">
        <w:rPr>
          <w:rFonts w:asciiTheme="majorHAnsi" w:hAnsiTheme="majorHAnsi"/>
          <w:i/>
          <w:iCs/>
          <w:sz w:val="24"/>
          <w:szCs w:val="24"/>
        </w:rPr>
        <w:t>przyjmowania w imie</w:t>
      </w:r>
      <w:r w:rsidR="001532DD" w:rsidRPr="00077E87">
        <w:rPr>
          <w:rFonts w:asciiTheme="majorHAnsi" w:hAnsiTheme="majorHAnsi"/>
          <w:i/>
          <w:iCs/>
          <w:sz w:val="24"/>
          <w:szCs w:val="24"/>
        </w:rPr>
        <w:t>niu wszystkich W</w:t>
      </w:r>
      <w:r w:rsidRPr="00077E87">
        <w:rPr>
          <w:rFonts w:asciiTheme="majorHAnsi" w:hAnsiTheme="majorHAnsi"/>
          <w:i/>
          <w:iCs/>
          <w:sz w:val="24"/>
          <w:szCs w:val="24"/>
        </w:rPr>
        <w:t>ykonawców oświadczeń woli składanych przez Zamawiającego,</w:t>
      </w:r>
    </w:p>
    <w:p w:rsidR="003F566E" w:rsidRPr="00077E87" w:rsidRDefault="003F566E">
      <w:pPr>
        <w:pStyle w:val="Akapitzlist"/>
        <w:numPr>
          <w:ilvl w:val="0"/>
          <w:numId w:val="11"/>
        </w:numPr>
        <w:autoSpaceDE w:val="0"/>
        <w:spacing w:after="0" w:line="288" w:lineRule="auto"/>
        <w:jc w:val="both"/>
        <w:rPr>
          <w:rFonts w:asciiTheme="majorHAnsi" w:hAnsiTheme="majorHAnsi"/>
          <w:i/>
          <w:iCs/>
          <w:sz w:val="24"/>
          <w:szCs w:val="24"/>
        </w:rPr>
      </w:pPr>
      <w:r w:rsidRPr="00077E87">
        <w:rPr>
          <w:rFonts w:asciiTheme="majorHAnsi" w:hAnsiTheme="majorHAnsi"/>
          <w:i/>
          <w:iCs/>
          <w:sz w:val="24"/>
          <w:szCs w:val="24"/>
        </w:rPr>
        <w:t>prowadzenia, wysyłania, odbierania korespondencji związanej z niniejszą umową,</w:t>
      </w:r>
    </w:p>
    <w:p w:rsidR="003F566E" w:rsidRPr="00077E87" w:rsidRDefault="001532DD">
      <w:pPr>
        <w:pStyle w:val="Akapitzlist"/>
        <w:numPr>
          <w:ilvl w:val="0"/>
          <w:numId w:val="11"/>
        </w:numPr>
        <w:autoSpaceDE w:val="0"/>
        <w:spacing w:after="0" w:line="288" w:lineRule="auto"/>
        <w:jc w:val="both"/>
        <w:rPr>
          <w:rFonts w:asciiTheme="majorHAnsi" w:hAnsiTheme="majorHAnsi"/>
          <w:i/>
          <w:iCs/>
          <w:sz w:val="24"/>
          <w:szCs w:val="24"/>
        </w:rPr>
      </w:pPr>
      <w:r w:rsidRPr="00077E87">
        <w:rPr>
          <w:rFonts w:asciiTheme="majorHAnsi" w:hAnsiTheme="majorHAnsi"/>
          <w:i/>
          <w:iCs/>
          <w:sz w:val="24"/>
          <w:szCs w:val="24"/>
        </w:rPr>
        <w:t>reprezentowania wszystkich W</w:t>
      </w:r>
      <w:r w:rsidR="003F566E" w:rsidRPr="00077E87">
        <w:rPr>
          <w:rFonts w:asciiTheme="majorHAnsi" w:hAnsiTheme="majorHAnsi"/>
          <w:i/>
          <w:iCs/>
          <w:sz w:val="24"/>
          <w:szCs w:val="24"/>
        </w:rPr>
        <w:t>ykonawców we wszelkich kontaktach, czynnościach</w:t>
      </w:r>
      <w:r w:rsidR="00A80B57" w:rsidRPr="00077E87">
        <w:rPr>
          <w:rFonts w:asciiTheme="majorHAnsi" w:hAnsiTheme="majorHAnsi"/>
          <w:i/>
          <w:iCs/>
          <w:sz w:val="24"/>
          <w:szCs w:val="24"/>
        </w:rPr>
        <w:t xml:space="preserve"> wykonywanych w </w:t>
      </w:r>
      <w:r w:rsidR="003F566E" w:rsidRPr="00077E87">
        <w:rPr>
          <w:rFonts w:asciiTheme="majorHAnsi" w:hAnsiTheme="majorHAnsi"/>
          <w:i/>
          <w:iCs/>
          <w:sz w:val="24"/>
          <w:szCs w:val="24"/>
        </w:rPr>
        <w:t>związku z realizacją niniejszej umowy,</w:t>
      </w:r>
    </w:p>
    <w:p w:rsidR="003F566E" w:rsidRPr="00077E87" w:rsidRDefault="003F566E">
      <w:pPr>
        <w:pStyle w:val="Akapitzlist"/>
        <w:numPr>
          <w:ilvl w:val="0"/>
          <w:numId w:val="11"/>
        </w:numPr>
        <w:autoSpaceDE w:val="0"/>
        <w:spacing w:after="0" w:line="288" w:lineRule="auto"/>
        <w:jc w:val="both"/>
        <w:rPr>
          <w:rFonts w:asciiTheme="majorHAnsi" w:hAnsiTheme="majorHAnsi"/>
          <w:b/>
          <w:bCs/>
          <w:sz w:val="24"/>
          <w:szCs w:val="24"/>
        </w:rPr>
      </w:pPr>
      <w:r w:rsidRPr="00077E87">
        <w:rPr>
          <w:rFonts w:asciiTheme="majorHAnsi" w:hAnsiTheme="majorHAnsi"/>
          <w:i/>
          <w:iCs/>
          <w:sz w:val="24"/>
          <w:szCs w:val="24"/>
        </w:rPr>
        <w:t>pod</w:t>
      </w:r>
      <w:r w:rsidR="001532DD" w:rsidRPr="00077E87">
        <w:rPr>
          <w:rFonts w:asciiTheme="majorHAnsi" w:hAnsiTheme="majorHAnsi"/>
          <w:i/>
          <w:iCs/>
          <w:sz w:val="24"/>
          <w:szCs w:val="24"/>
        </w:rPr>
        <w:t>pisywania w imieniu wszystkich W</w:t>
      </w:r>
      <w:r w:rsidRPr="00077E87">
        <w:rPr>
          <w:rFonts w:asciiTheme="majorHAnsi" w:hAnsiTheme="majorHAnsi"/>
          <w:i/>
          <w:iCs/>
          <w:sz w:val="24"/>
          <w:szCs w:val="24"/>
        </w:rPr>
        <w:t>ykonawców ws</w:t>
      </w:r>
      <w:r w:rsidR="001532DD" w:rsidRPr="00077E87">
        <w:rPr>
          <w:rFonts w:asciiTheme="majorHAnsi" w:hAnsiTheme="majorHAnsi"/>
          <w:i/>
          <w:iCs/>
          <w:sz w:val="24"/>
          <w:szCs w:val="24"/>
        </w:rPr>
        <w:t>zelkich dokumentów związanych z </w:t>
      </w:r>
      <w:r w:rsidRPr="00077E87">
        <w:rPr>
          <w:rFonts w:asciiTheme="majorHAnsi" w:hAnsiTheme="majorHAnsi"/>
          <w:i/>
          <w:iCs/>
          <w:sz w:val="24"/>
          <w:szCs w:val="24"/>
        </w:rPr>
        <w:t>realizacją niniejszej umowy, w szczególności do podpisywania umowy, umów ( w przypadku zamówień dodatkowych lub uzupełniających) aneksów do umowy, protokołów.</w:t>
      </w:r>
    </w:p>
    <w:p w:rsidR="003F566E" w:rsidRPr="00077E87" w:rsidRDefault="003F566E"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10</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Rękojmia i gwarancja jakości</w:t>
      </w:r>
    </w:p>
    <w:p w:rsidR="000F5027" w:rsidRPr="00077E87" w:rsidRDefault="000F5027" w:rsidP="00F3220A">
      <w:pPr>
        <w:autoSpaceDE w:val="0"/>
        <w:spacing w:after="0" w:line="288" w:lineRule="auto"/>
        <w:jc w:val="center"/>
        <w:rPr>
          <w:rFonts w:asciiTheme="majorHAnsi" w:hAnsiTheme="majorHAnsi"/>
          <w:sz w:val="24"/>
          <w:szCs w:val="24"/>
        </w:rPr>
      </w:pPr>
    </w:p>
    <w:p w:rsidR="003F566E" w:rsidRPr="00077E87" w:rsidRDefault="003F566E">
      <w:pPr>
        <w:pStyle w:val="Akapitzlist"/>
        <w:numPr>
          <w:ilvl w:val="2"/>
          <w:numId w:val="25"/>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Wykonawca udziela Zamawiającemu bezwarunkowej gwarancji jakości na Przedmiot u</w:t>
      </w:r>
      <w:r w:rsidR="001532DD" w:rsidRPr="00077E87">
        <w:rPr>
          <w:rFonts w:asciiTheme="majorHAnsi" w:hAnsiTheme="majorHAnsi"/>
          <w:sz w:val="24"/>
          <w:szCs w:val="24"/>
        </w:rPr>
        <w:t>mowy z </w:t>
      </w:r>
      <w:r w:rsidR="00F70E18" w:rsidRPr="00077E87">
        <w:rPr>
          <w:rFonts w:asciiTheme="majorHAnsi" w:hAnsiTheme="majorHAnsi"/>
          <w:sz w:val="24"/>
          <w:szCs w:val="24"/>
        </w:rPr>
        <w:t xml:space="preserve">wyłączeniem urządzeń, na które będzie obowiązywać gwarancja producenta, </w:t>
      </w:r>
      <w:r w:rsidRPr="00077E87">
        <w:rPr>
          <w:rFonts w:asciiTheme="majorHAnsi" w:hAnsiTheme="majorHAnsi"/>
          <w:sz w:val="24"/>
          <w:szCs w:val="24"/>
        </w:rPr>
        <w:t xml:space="preserve">na zasadach określonych w niniejszej umowie i przepisach </w:t>
      </w:r>
      <w:r w:rsidRPr="00077E87">
        <w:rPr>
          <w:rFonts w:asciiTheme="majorHAnsi" w:hAnsiTheme="majorHAnsi"/>
          <w:sz w:val="24"/>
          <w:szCs w:val="24"/>
        </w:rPr>
        <w:lastRenderedPageBreak/>
        <w:t xml:space="preserve">kodeksu cywilnego. W razie rozbieżności postanowień gwarancyjnych, stosuje </w:t>
      </w:r>
      <w:r w:rsidR="007228AF" w:rsidRPr="00077E87">
        <w:rPr>
          <w:rFonts w:asciiTheme="majorHAnsi" w:hAnsiTheme="majorHAnsi"/>
          <w:sz w:val="24"/>
          <w:szCs w:val="24"/>
        </w:rPr>
        <w:t>się</w:t>
      </w:r>
      <w:r w:rsidRPr="00077E87">
        <w:rPr>
          <w:rFonts w:asciiTheme="majorHAnsi" w:hAnsiTheme="majorHAnsi"/>
          <w:sz w:val="24"/>
          <w:szCs w:val="24"/>
        </w:rPr>
        <w:t xml:space="preserve"> warunki gwarancyjne bardziej korzystne dla </w:t>
      </w:r>
      <w:r w:rsidR="0046258B" w:rsidRPr="00077E87">
        <w:rPr>
          <w:rFonts w:asciiTheme="majorHAnsi" w:hAnsiTheme="majorHAnsi"/>
          <w:sz w:val="24"/>
          <w:szCs w:val="24"/>
        </w:rPr>
        <w:t>Zamawiającego</w:t>
      </w:r>
      <w:r w:rsidRPr="00077E87">
        <w:rPr>
          <w:rFonts w:asciiTheme="majorHAnsi" w:hAnsiTheme="majorHAnsi"/>
          <w:sz w:val="24"/>
          <w:szCs w:val="24"/>
        </w:rPr>
        <w:t xml:space="preserve">. </w:t>
      </w:r>
    </w:p>
    <w:p w:rsidR="003F566E" w:rsidRPr="00746E24" w:rsidRDefault="003F566E">
      <w:pPr>
        <w:pStyle w:val="Akapitzlist"/>
        <w:numPr>
          <w:ilvl w:val="2"/>
          <w:numId w:val="25"/>
        </w:numPr>
        <w:spacing w:after="0" w:line="288" w:lineRule="auto"/>
        <w:ind w:left="426" w:hanging="426"/>
        <w:jc w:val="both"/>
        <w:rPr>
          <w:rFonts w:asciiTheme="majorHAnsi" w:hAnsiTheme="majorHAnsi"/>
          <w:sz w:val="24"/>
          <w:szCs w:val="24"/>
        </w:rPr>
      </w:pPr>
      <w:r w:rsidRPr="00746E24">
        <w:rPr>
          <w:rFonts w:asciiTheme="majorHAnsi" w:hAnsiTheme="majorHAnsi"/>
          <w:sz w:val="24"/>
          <w:szCs w:val="24"/>
        </w:rPr>
        <w:t>Okres gwarancji, o którym mowa w us</w:t>
      </w:r>
      <w:r w:rsidR="001532DD" w:rsidRPr="00746E24">
        <w:rPr>
          <w:rFonts w:asciiTheme="majorHAnsi" w:hAnsiTheme="majorHAnsi"/>
          <w:sz w:val="24"/>
          <w:szCs w:val="24"/>
        </w:rPr>
        <w:t xml:space="preserve">t. 1 wynosi ……………………………. licząc </w:t>
      </w:r>
      <w:r w:rsidRPr="00746E24">
        <w:rPr>
          <w:rFonts w:asciiTheme="majorHAnsi" w:hAnsiTheme="majorHAnsi"/>
          <w:sz w:val="24"/>
          <w:szCs w:val="24"/>
        </w:rPr>
        <w:t>od daty odbioru końcowego Przedmiotu umo</w:t>
      </w:r>
      <w:r w:rsidR="008B15CA" w:rsidRPr="00746E24">
        <w:rPr>
          <w:rFonts w:asciiTheme="majorHAnsi" w:hAnsiTheme="majorHAnsi"/>
          <w:sz w:val="24"/>
          <w:szCs w:val="24"/>
        </w:rPr>
        <w:t>wy</w:t>
      </w:r>
      <w:r w:rsidRPr="00746E24">
        <w:rPr>
          <w:rFonts w:asciiTheme="majorHAnsi" w:hAnsiTheme="majorHAnsi"/>
          <w:sz w:val="24"/>
          <w:szCs w:val="24"/>
        </w:rPr>
        <w:t xml:space="preserve">, </w:t>
      </w:r>
    </w:p>
    <w:p w:rsidR="003F566E" w:rsidRPr="00077E87" w:rsidRDefault="003F566E">
      <w:pPr>
        <w:pStyle w:val="Akapitzlist"/>
        <w:numPr>
          <w:ilvl w:val="2"/>
          <w:numId w:val="25"/>
        </w:numPr>
        <w:spacing w:after="0" w:line="288" w:lineRule="auto"/>
        <w:ind w:left="426" w:hanging="426"/>
        <w:jc w:val="both"/>
        <w:rPr>
          <w:rFonts w:asciiTheme="majorHAnsi" w:hAnsiTheme="majorHAnsi"/>
          <w:sz w:val="24"/>
          <w:szCs w:val="24"/>
        </w:rPr>
      </w:pPr>
      <w:r w:rsidRPr="00077E87">
        <w:rPr>
          <w:rFonts w:asciiTheme="majorHAnsi" w:hAnsiTheme="majorHAnsi"/>
          <w:b/>
          <w:sz w:val="24"/>
          <w:szCs w:val="24"/>
        </w:rPr>
        <w:t>Rękojmia</w:t>
      </w:r>
      <w:r w:rsidRPr="00077E87">
        <w:rPr>
          <w:rFonts w:asciiTheme="majorHAnsi" w:hAnsiTheme="majorHAnsi"/>
          <w:sz w:val="24"/>
          <w:szCs w:val="24"/>
        </w:rPr>
        <w:t xml:space="preserve"> za wady fizyczne i prawne na Przedmiot umowy </w:t>
      </w:r>
      <w:r w:rsidRPr="00077E87">
        <w:rPr>
          <w:rFonts w:asciiTheme="majorHAnsi" w:hAnsiTheme="majorHAnsi"/>
          <w:b/>
          <w:sz w:val="24"/>
          <w:szCs w:val="24"/>
          <w:u w:val="single"/>
        </w:rPr>
        <w:t>udzielona jest na okres równy okresowi gwarancji</w:t>
      </w:r>
      <w:r w:rsidRPr="00077E87">
        <w:rPr>
          <w:rFonts w:asciiTheme="majorHAnsi" w:hAnsiTheme="majorHAnsi"/>
          <w:sz w:val="24"/>
          <w:szCs w:val="24"/>
        </w:rPr>
        <w:t xml:space="preserve"> chyba</w:t>
      </w:r>
      <w:r w:rsidR="001532DD" w:rsidRPr="00077E87">
        <w:rPr>
          <w:rFonts w:asciiTheme="majorHAnsi" w:hAnsiTheme="majorHAnsi"/>
          <w:sz w:val="24"/>
          <w:szCs w:val="24"/>
        </w:rPr>
        <w:t>,</w:t>
      </w:r>
      <w:r w:rsidRPr="00077E87">
        <w:rPr>
          <w:rFonts w:asciiTheme="majorHAnsi" w:hAnsiTheme="majorHAnsi"/>
          <w:sz w:val="24"/>
          <w:szCs w:val="24"/>
        </w:rPr>
        <w:t xml:space="preserve"> że okres gwarancji jest krótszy o</w:t>
      </w:r>
      <w:r w:rsidR="001532DD" w:rsidRPr="00077E87">
        <w:rPr>
          <w:rFonts w:asciiTheme="majorHAnsi" w:hAnsiTheme="majorHAnsi"/>
          <w:sz w:val="24"/>
          <w:szCs w:val="24"/>
        </w:rPr>
        <w:t>d okresu rękojmi wynikającego z </w:t>
      </w:r>
      <w:r w:rsidRPr="00077E87">
        <w:rPr>
          <w:rFonts w:asciiTheme="majorHAnsi" w:hAnsiTheme="majorHAnsi"/>
          <w:sz w:val="24"/>
          <w:szCs w:val="24"/>
        </w:rPr>
        <w:t>Kodeksu cywilnego - wówczas okres rękojmi w ramach niniejszej umowy jest równy okr</w:t>
      </w:r>
      <w:r w:rsidR="001532DD" w:rsidRPr="00077E87">
        <w:rPr>
          <w:rFonts w:asciiTheme="majorHAnsi" w:hAnsiTheme="majorHAnsi"/>
          <w:sz w:val="24"/>
          <w:szCs w:val="24"/>
        </w:rPr>
        <w:t>esowi wynikającemu z przepisów K</w:t>
      </w:r>
      <w:r w:rsidRPr="00077E87">
        <w:rPr>
          <w:rFonts w:asciiTheme="majorHAnsi" w:hAnsiTheme="majorHAnsi"/>
          <w:sz w:val="24"/>
          <w:szCs w:val="24"/>
        </w:rPr>
        <w:t>odeksu cywilnego.</w:t>
      </w:r>
    </w:p>
    <w:p w:rsidR="003F566E" w:rsidRPr="00077E87" w:rsidRDefault="007228AF">
      <w:pPr>
        <w:pStyle w:val="Akapitzlist"/>
        <w:numPr>
          <w:ilvl w:val="2"/>
          <w:numId w:val="25"/>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Zamawiający</w:t>
      </w:r>
      <w:r w:rsidR="00A8633A">
        <w:rPr>
          <w:rFonts w:asciiTheme="majorHAnsi" w:hAnsiTheme="majorHAnsi"/>
          <w:sz w:val="24"/>
          <w:szCs w:val="24"/>
        </w:rPr>
        <w:t xml:space="preserve"> </w:t>
      </w:r>
      <w:r w:rsidRPr="00077E87">
        <w:rPr>
          <w:rFonts w:asciiTheme="majorHAnsi" w:hAnsiTheme="majorHAnsi"/>
          <w:sz w:val="24"/>
          <w:szCs w:val="24"/>
        </w:rPr>
        <w:t>może</w:t>
      </w:r>
      <w:r w:rsidR="003F566E" w:rsidRPr="00077E87">
        <w:rPr>
          <w:rFonts w:asciiTheme="majorHAnsi" w:hAnsiTheme="majorHAnsi"/>
          <w:sz w:val="24"/>
          <w:szCs w:val="24"/>
        </w:rPr>
        <w:t xml:space="preserve"> dochodzić roszczeń z tytułu gwarancji lub rękoj</w:t>
      </w:r>
      <w:r w:rsidR="00A80B57" w:rsidRPr="00077E87">
        <w:rPr>
          <w:rFonts w:asciiTheme="majorHAnsi" w:hAnsiTheme="majorHAnsi"/>
          <w:sz w:val="24"/>
          <w:szCs w:val="24"/>
        </w:rPr>
        <w:t>mi na zasadach przewidzianych w </w:t>
      </w:r>
      <w:r w:rsidR="003F566E" w:rsidRPr="00077E87">
        <w:rPr>
          <w:rFonts w:asciiTheme="majorHAnsi" w:hAnsiTheme="majorHAnsi"/>
          <w:sz w:val="24"/>
          <w:szCs w:val="24"/>
        </w:rPr>
        <w:t xml:space="preserve">ustępach poprzedzających, </w:t>
      </w:r>
      <w:r w:rsidRPr="00077E87">
        <w:rPr>
          <w:rFonts w:asciiTheme="majorHAnsi" w:hAnsiTheme="majorHAnsi"/>
          <w:sz w:val="24"/>
          <w:szCs w:val="24"/>
        </w:rPr>
        <w:t>także</w:t>
      </w:r>
      <w:r w:rsidR="00F219A3" w:rsidRPr="00077E87">
        <w:rPr>
          <w:rFonts w:asciiTheme="majorHAnsi" w:hAnsiTheme="majorHAnsi"/>
          <w:sz w:val="24"/>
          <w:szCs w:val="24"/>
        </w:rPr>
        <w:t xml:space="preserve"> po okresie </w:t>
      </w:r>
      <w:r w:rsidR="00747A3E" w:rsidRPr="00077E87">
        <w:rPr>
          <w:rFonts w:asciiTheme="majorHAnsi" w:hAnsiTheme="majorHAnsi"/>
          <w:sz w:val="24"/>
          <w:szCs w:val="24"/>
        </w:rPr>
        <w:t>określonym</w:t>
      </w:r>
      <w:r w:rsidR="00F219A3" w:rsidRPr="00077E87">
        <w:rPr>
          <w:rFonts w:asciiTheme="majorHAnsi" w:hAnsiTheme="majorHAnsi"/>
          <w:sz w:val="24"/>
          <w:szCs w:val="24"/>
        </w:rPr>
        <w:t xml:space="preserve"> w ust.</w:t>
      </w:r>
      <w:r w:rsidR="003F566E" w:rsidRPr="00077E87">
        <w:rPr>
          <w:rFonts w:asciiTheme="majorHAnsi" w:hAnsiTheme="majorHAnsi"/>
          <w:sz w:val="24"/>
          <w:szCs w:val="24"/>
        </w:rPr>
        <w:t xml:space="preserve"> 2, </w:t>
      </w:r>
      <w:r w:rsidRPr="00077E87">
        <w:rPr>
          <w:rFonts w:asciiTheme="majorHAnsi" w:hAnsiTheme="majorHAnsi"/>
          <w:sz w:val="24"/>
          <w:szCs w:val="24"/>
        </w:rPr>
        <w:t>jeżeli</w:t>
      </w:r>
      <w:r w:rsidR="003F566E" w:rsidRPr="00077E87">
        <w:rPr>
          <w:rFonts w:asciiTheme="majorHAnsi" w:hAnsiTheme="majorHAnsi"/>
          <w:sz w:val="24"/>
          <w:szCs w:val="24"/>
        </w:rPr>
        <w:t xml:space="preserve"> zgłosił wadę przed upływem tego okresu. </w:t>
      </w:r>
    </w:p>
    <w:p w:rsidR="003F566E" w:rsidRPr="00077E87" w:rsidRDefault="007228AF">
      <w:pPr>
        <w:pStyle w:val="Akapitzlist"/>
        <w:numPr>
          <w:ilvl w:val="2"/>
          <w:numId w:val="25"/>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Jeżeli</w:t>
      </w:r>
      <w:r w:rsidR="003F566E" w:rsidRPr="00077E87">
        <w:rPr>
          <w:rFonts w:asciiTheme="majorHAnsi" w:hAnsiTheme="majorHAnsi"/>
          <w:sz w:val="24"/>
          <w:szCs w:val="24"/>
        </w:rPr>
        <w:t xml:space="preserve"> Wykonawca nie usunie wad w terminie wyznaczonym przez  </w:t>
      </w:r>
      <w:r w:rsidRPr="00077E87">
        <w:rPr>
          <w:rFonts w:asciiTheme="majorHAnsi" w:hAnsiTheme="majorHAnsi"/>
          <w:sz w:val="24"/>
          <w:szCs w:val="24"/>
        </w:rPr>
        <w:t>Zamawiającego</w:t>
      </w:r>
      <w:r w:rsidR="003F566E" w:rsidRPr="00077E87">
        <w:rPr>
          <w:rFonts w:asciiTheme="majorHAnsi" w:hAnsiTheme="majorHAnsi"/>
          <w:sz w:val="24"/>
          <w:szCs w:val="24"/>
        </w:rPr>
        <w:t xml:space="preserve">, to </w:t>
      </w:r>
      <w:r w:rsidRPr="00077E87">
        <w:rPr>
          <w:rFonts w:asciiTheme="majorHAnsi" w:hAnsiTheme="majorHAnsi"/>
          <w:sz w:val="24"/>
          <w:szCs w:val="24"/>
        </w:rPr>
        <w:t>Zamawiający</w:t>
      </w:r>
      <w:r w:rsidR="00BC40F3">
        <w:rPr>
          <w:rFonts w:asciiTheme="majorHAnsi" w:hAnsiTheme="majorHAnsi"/>
          <w:sz w:val="24"/>
          <w:szCs w:val="24"/>
        </w:rPr>
        <w:t xml:space="preserve"> </w:t>
      </w:r>
      <w:r w:rsidRPr="00077E87">
        <w:rPr>
          <w:rFonts w:asciiTheme="majorHAnsi" w:hAnsiTheme="majorHAnsi"/>
          <w:sz w:val="24"/>
          <w:szCs w:val="24"/>
        </w:rPr>
        <w:t>może</w:t>
      </w:r>
      <w:r w:rsidR="003F566E" w:rsidRPr="00077E87">
        <w:rPr>
          <w:rFonts w:asciiTheme="majorHAnsi" w:hAnsiTheme="majorHAnsi"/>
          <w:sz w:val="24"/>
          <w:szCs w:val="24"/>
        </w:rPr>
        <w:t xml:space="preserve"> zlecić usunięcie ich stronie trzeciej na koszt Wykonawcy. </w:t>
      </w:r>
    </w:p>
    <w:p w:rsidR="003F566E" w:rsidRPr="00077E87" w:rsidRDefault="003F566E">
      <w:pPr>
        <w:pStyle w:val="Akapitzlist"/>
        <w:numPr>
          <w:ilvl w:val="2"/>
          <w:numId w:val="25"/>
        </w:numPr>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Wykonawca ponosi </w:t>
      </w:r>
      <w:r w:rsidR="007228AF" w:rsidRPr="00077E87">
        <w:rPr>
          <w:rFonts w:asciiTheme="majorHAnsi" w:hAnsiTheme="majorHAnsi"/>
          <w:sz w:val="24"/>
          <w:szCs w:val="24"/>
        </w:rPr>
        <w:t>pełną</w:t>
      </w:r>
      <w:r w:rsidRPr="00077E87">
        <w:rPr>
          <w:rFonts w:asciiTheme="majorHAnsi" w:hAnsiTheme="majorHAnsi"/>
          <w:sz w:val="24"/>
          <w:szCs w:val="24"/>
        </w:rPr>
        <w:t xml:space="preserve"> odpowiedzialność za wady przedmiotu umowy, które </w:t>
      </w:r>
      <w:r w:rsidR="007228AF" w:rsidRPr="00077E87">
        <w:rPr>
          <w:rFonts w:asciiTheme="majorHAnsi" w:hAnsiTheme="majorHAnsi"/>
          <w:sz w:val="24"/>
          <w:szCs w:val="24"/>
        </w:rPr>
        <w:t>ujawnią</w:t>
      </w:r>
      <w:r w:rsidR="00BC40F3">
        <w:rPr>
          <w:rFonts w:asciiTheme="majorHAnsi" w:hAnsiTheme="majorHAnsi"/>
          <w:sz w:val="24"/>
          <w:szCs w:val="24"/>
        </w:rPr>
        <w:t xml:space="preserve"> </w:t>
      </w:r>
      <w:r w:rsidR="007228AF" w:rsidRPr="00077E87">
        <w:rPr>
          <w:rFonts w:asciiTheme="majorHAnsi" w:hAnsiTheme="majorHAnsi"/>
          <w:sz w:val="24"/>
          <w:szCs w:val="24"/>
        </w:rPr>
        <w:t>się</w:t>
      </w:r>
      <w:r w:rsidR="001532DD" w:rsidRPr="00077E87">
        <w:rPr>
          <w:rFonts w:asciiTheme="majorHAnsi" w:hAnsiTheme="majorHAnsi"/>
          <w:sz w:val="24"/>
          <w:szCs w:val="24"/>
        </w:rPr>
        <w:t xml:space="preserve"> w </w:t>
      </w:r>
      <w:r w:rsidRPr="00077E87">
        <w:rPr>
          <w:rFonts w:asciiTheme="majorHAnsi" w:hAnsiTheme="majorHAnsi"/>
          <w:sz w:val="24"/>
          <w:szCs w:val="24"/>
        </w:rPr>
        <w:t xml:space="preserve">okresie gwarancji. </w:t>
      </w:r>
      <w:r w:rsidR="007228AF" w:rsidRPr="00077E87">
        <w:rPr>
          <w:rFonts w:asciiTheme="majorHAnsi" w:hAnsiTheme="majorHAnsi"/>
          <w:sz w:val="24"/>
          <w:szCs w:val="24"/>
        </w:rPr>
        <w:t>Wykonawcę</w:t>
      </w:r>
      <w:r w:rsidRPr="00077E87">
        <w:rPr>
          <w:rFonts w:asciiTheme="majorHAnsi" w:hAnsiTheme="majorHAnsi"/>
          <w:sz w:val="24"/>
          <w:szCs w:val="24"/>
        </w:rPr>
        <w:t xml:space="preserve"> obciążają wszelkie koszty i ryzyka związane z koniecznością usunięcia wad ujawnionych w okresie gwarancji. </w:t>
      </w:r>
    </w:p>
    <w:p w:rsidR="003F566E"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 xml:space="preserve">Przysługujące </w:t>
      </w:r>
      <w:r w:rsidR="007228AF" w:rsidRPr="00077E87">
        <w:rPr>
          <w:rFonts w:asciiTheme="majorHAnsi" w:hAnsiTheme="majorHAnsi"/>
          <w:sz w:val="24"/>
          <w:szCs w:val="24"/>
        </w:rPr>
        <w:t>Zamawiającemu</w:t>
      </w:r>
      <w:r w:rsidRPr="00077E87">
        <w:rPr>
          <w:rFonts w:asciiTheme="majorHAnsi" w:hAnsiTheme="majorHAnsi"/>
          <w:sz w:val="24"/>
          <w:szCs w:val="24"/>
        </w:rPr>
        <w:t xml:space="preserve"> uprawnienia z tytułu gwarancji nie skutkują powstaniem po jego stronie jakichkolwiek dodatkowych kosztów. W przypadku konieczności zawarcia umów serwisowych z </w:t>
      </w:r>
      <w:r w:rsidR="007228AF" w:rsidRPr="00077E87">
        <w:rPr>
          <w:rFonts w:asciiTheme="majorHAnsi" w:hAnsiTheme="majorHAnsi"/>
          <w:sz w:val="24"/>
          <w:szCs w:val="24"/>
        </w:rPr>
        <w:t>dostawcą</w:t>
      </w:r>
      <w:r w:rsidRPr="00077E87">
        <w:rPr>
          <w:rFonts w:asciiTheme="majorHAnsi" w:hAnsiTheme="majorHAnsi"/>
          <w:sz w:val="24"/>
          <w:szCs w:val="24"/>
        </w:rPr>
        <w:t xml:space="preserve"> lub producentem elementów składających </w:t>
      </w:r>
      <w:r w:rsidR="007228AF" w:rsidRPr="00077E87">
        <w:rPr>
          <w:rFonts w:asciiTheme="majorHAnsi" w:hAnsiTheme="majorHAnsi"/>
          <w:sz w:val="24"/>
          <w:szCs w:val="24"/>
        </w:rPr>
        <w:t>się</w:t>
      </w:r>
      <w:r w:rsidRPr="00077E87">
        <w:rPr>
          <w:rFonts w:asciiTheme="majorHAnsi" w:hAnsiTheme="majorHAnsi"/>
          <w:sz w:val="24"/>
          <w:szCs w:val="24"/>
        </w:rPr>
        <w:t xml:space="preserve"> na przedmiot umowy, Wykonawca w celu zachowania gwarancji, </w:t>
      </w:r>
      <w:r w:rsidR="007228AF" w:rsidRPr="00077E87">
        <w:rPr>
          <w:rFonts w:asciiTheme="majorHAnsi" w:hAnsiTheme="majorHAnsi"/>
          <w:sz w:val="24"/>
          <w:szCs w:val="24"/>
        </w:rPr>
        <w:t>zobowiązany</w:t>
      </w:r>
      <w:r w:rsidRPr="00077E87">
        <w:rPr>
          <w:rFonts w:asciiTheme="majorHAnsi" w:hAnsiTheme="majorHAnsi"/>
          <w:sz w:val="24"/>
          <w:szCs w:val="24"/>
        </w:rPr>
        <w:t xml:space="preserve"> jest do ich zawarcia na własny koszt, na cały okres gwarancji oraz do poinformowania o tym </w:t>
      </w:r>
      <w:r w:rsidR="007228AF" w:rsidRPr="00077E87">
        <w:rPr>
          <w:rFonts w:asciiTheme="majorHAnsi" w:hAnsiTheme="majorHAnsi"/>
          <w:sz w:val="24"/>
          <w:szCs w:val="24"/>
        </w:rPr>
        <w:t>Zamawiającego</w:t>
      </w:r>
      <w:r w:rsidRPr="00077E87">
        <w:rPr>
          <w:rFonts w:asciiTheme="majorHAnsi" w:hAnsiTheme="majorHAnsi"/>
          <w:sz w:val="24"/>
          <w:szCs w:val="24"/>
        </w:rPr>
        <w:t xml:space="preserve">. </w:t>
      </w:r>
    </w:p>
    <w:p w:rsidR="003F566E"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 xml:space="preserve">Gwarancja w żaden </w:t>
      </w:r>
      <w:r w:rsidR="007228AF" w:rsidRPr="00077E87">
        <w:rPr>
          <w:rFonts w:asciiTheme="majorHAnsi" w:hAnsiTheme="majorHAnsi"/>
          <w:sz w:val="24"/>
          <w:szCs w:val="24"/>
        </w:rPr>
        <w:t>sposób</w:t>
      </w:r>
      <w:r w:rsidRPr="00077E87">
        <w:rPr>
          <w:rFonts w:asciiTheme="majorHAnsi" w:hAnsiTheme="majorHAnsi"/>
          <w:sz w:val="24"/>
          <w:szCs w:val="24"/>
        </w:rPr>
        <w:t xml:space="preserve"> nie wyłącza, nie ogranicza oraz nie zawiesza uprawnień </w:t>
      </w:r>
      <w:r w:rsidR="007228AF" w:rsidRPr="00077E87">
        <w:rPr>
          <w:rFonts w:asciiTheme="majorHAnsi" w:hAnsiTheme="majorHAnsi"/>
          <w:sz w:val="24"/>
          <w:szCs w:val="24"/>
        </w:rPr>
        <w:t>Zamawiającego</w:t>
      </w:r>
      <w:r w:rsidR="00A80B57" w:rsidRPr="00077E87">
        <w:rPr>
          <w:rFonts w:asciiTheme="majorHAnsi" w:hAnsiTheme="majorHAnsi"/>
          <w:sz w:val="24"/>
          <w:szCs w:val="24"/>
        </w:rPr>
        <w:t xml:space="preserve"> z </w:t>
      </w:r>
      <w:r w:rsidRPr="00077E87">
        <w:rPr>
          <w:rFonts w:asciiTheme="majorHAnsi" w:hAnsiTheme="majorHAnsi"/>
          <w:sz w:val="24"/>
          <w:szCs w:val="24"/>
        </w:rPr>
        <w:t xml:space="preserve">tytułu rękojmi za wady przedmiotu umowy. </w:t>
      </w:r>
    </w:p>
    <w:p w:rsidR="003F566E" w:rsidRPr="00077E87" w:rsidRDefault="007228AF">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Zamawiający</w:t>
      </w:r>
      <w:r w:rsidR="003F566E" w:rsidRPr="00077E87">
        <w:rPr>
          <w:rFonts w:asciiTheme="majorHAnsi" w:hAnsiTheme="majorHAnsi"/>
          <w:sz w:val="24"/>
          <w:szCs w:val="24"/>
        </w:rPr>
        <w:t xml:space="preserve"> zawiadomi </w:t>
      </w:r>
      <w:r w:rsidRPr="00077E87">
        <w:rPr>
          <w:rFonts w:asciiTheme="majorHAnsi" w:hAnsiTheme="majorHAnsi"/>
          <w:sz w:val="24"/>
          <w:szCs w:val="24"/>
        </w:rPr>
        <w:t>Wykonawcę</w:t>
      </w:r>
      <w:r w:rsidR="001532DD" w:rsidRPr="00077E87">
        <w:rPr>
          <w:rFonts w:asciiTheme="majorHAnsi" w:hAnsiTheme="majorHAnsi"/>
          <w:sz w:val="24"/>
          <w:szCs w:val="24"/>
        </w:rPr>
        <w:t xml:space="preserve"> o wadach P</w:t>
      </w:r>
      <w:r w:rsidR="00424866" w:rsidRPr="00077E87">
        <w:rPr>
          <w:rFonts w:asciiTheme="majorHAnsi" w:hAnsiTheme="majorHAnsi"/>
          <w:sz w:val="24"/>
          <w:szCs w:val="24"/>
        </w:rPr>
        <w:t>rzedmiotu umowy w terminie do 14</w:t>
      </w:r>
      <w:r w:rsidR="003F566E" w:rsidRPr="00077E87">
        <w:rPr>
          <w:rFonts w:asciiTheme="majorHAnsi" w:hAnsiTheme="majorHAnsi"/>
          <w:sz w:val="24"/>
          <w:szCs w:val="24"/>
        </w:rPr>
        <w:t xml:space="preserve"> dni, licząc od dnia wykrycia wady lub powzięcia informacji o wadzie.  Zawiadomienie </w:t>
      </w:r>
      <w:r w:rsidRPr="00077E87">
        <w:rPr>
          <w:rFonts w:asciiTheme="majorHAnsi" w:hAnsiTheme="majorHAnsi"/>
          <w:sz w:val="24"/>
          <w:szCs w:val="24"/>
        </w:rPr>
        <w:t>może</w:t>
      </w:r>
      <w:r w:rsidR="003F566E" w:rsidRPr="00077E87">
        <w:rPr>
          <w:rFonts w:asciiTheme="majorHAnsi" w:hAnsiTheme="majorHAnsi"/>
          <w:sz w:val="24"/>
          <w:szCs w:val="24"/>
        </w:rPr>
        <w:t xml:space="preserve"> nastąpić według wyboru </w:t>
      </w:r>
      <w:r w:rsidRPr="00077E87">
        <w:rPr>
          <w:rFonts w:asciiTheme="majorHAnsi" w:hAnsiTheme="majorHAnsi"/>
          <w:sz w:val="24"/>
          <w:szCs w:val="24"/>
        </w:rPr>
        <w:t>Zamawiającego</w:t>
      </w:r>
      <w:r w:rsidR="006644AE" w:rsidRPr="00077E87">
        <w:rPr>
          <w:rFonts w:asciiTheme="majorHAnsi" w:hAnsiTheme="majorHAnsi"/>
          <w:sz w:val="24"/>
          <w:szCs w:val="24"/>
        </w:rPr>
        <w:t xml:space="preserve"> w formie pisemnej</w:t>
      </w:r>
      <w:r w:rsidR="003F566E" w:rsidRPr="00077E87">
        <w:rPr>
          <w:rFonts w:asciiTheme="majorHAnsi" w:hAnsiTheme="majorHAnsi"/>
          <w:sz w:val="24"/>
          <w:szCs w:val="24"/>
        </w:rPr>
        <w:t xml:space="preserve"> za pośrednictwem poczty elektronicznej (wskazać adres do korespondencji)</w:t>
      </w:r>
      <w:r w:rsidR="00424866" w:rsidRPr="00077E87">
        <w:rPr>
          <w:rFonts w:asciiTheme="majorHAnsi" w:hAnsiTheme="majorHAnsi"/>
          <w:sz w:val="24"/>
          <w:szCs w:val="24"/>
        </w:rPr>
        <w:t>.</w:t>
      </w:r>
    </w:p>
    <w:p w:rsidR="003F566E"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Wykonawca zobligowany jest na własny koszt do usunięcia wad</w:t>
      </w:r>
      <w:r w:rsidR="001532DD" w:rsidRPr="00077E87">
        <w:rPr>
          <w:rFonts w:asciiTheme="majorHAnsi" w:hAnsiTheme="majorHAnsi"/>
          <w:sz w:val="24"/>
          <w:szCs w:val="24"/>
        </w:rPr>
        <w:t xml:space="preserve"> P</w:t>
      </w:r>
      <w:r w:rsidR="00A80B57" w:rsidRPr="00077E87">
        <w:rPr>
          <w:rFonts w:asciiTheme="majorHAnsi" w:hAnsiTheme="majorHAnsi"/>
          <w:sz w:val="24"/>
          <w:szCs w:val="24"/>
        </w:rPr>
        <w:t>rzedmiotu umowy ujawnionych w </w:t>
      </w:r>
      <w:r w:rsidRPr="00077E87">
        <w:rPr>
          <w:rFonts w:asciiTheme="majorHAnsi" w:hAnsiTheme="majorHAnsi"/>
          <w:sz w:val="24"/>
          <w:szCs w:val="24"/>
        </w:rPr>
        <w:t>okresie gwarancji. Wykonawca przystąpi do usuwania wad w terminie do 14 dni, licząc od dnia otrzymania zawiadomien</w:t>
      </w:r>
      <w:r w:rsidR="00424866" w:rsidRPr="00077E87">
        <w:rPr>
          <w:rFonts w:asciiTheme="majorHAnsi" w:hAnsiTheme="majorHAnsi"/>
          <w:sz w:val="24"/>
          <w:szCs w:val="24"/>
        </w:rPr>
        <w:t>ia, o którym mowa w ust. 9.  Zamawiając</w:t>
      </w:r>
      <w:r w:rsidR="00A80B57" w:rsidRPr="00077E87">
        <w:rPr>
          <w:rFonts w:asciiTheme="majorHAnsi" w:hAnsiTheme="majorHAnsi"/>
          <w:sz w:val="24"/>
          <w:szCs w:val="24"/>
        </w:rPr>
        <w:t>y wyznaczy odpowiedni termin na </w:t>
      </w:r>
      <w:r w:rsidR="00424866" w:rsidRPr="00077E87">
        <w:rPr>
          <w:rFonts w:asciiTheme="majorHAnsi" w:hAnsiTheme="majorHAnsi"/>
          <w:sz w:val="24"/>
          <w:szCs w:val="24"/>
        </w:rPr>
        <w:t>usunięcie stwierdzonej wady</w:t>
      </w:r>
      <w:r w:rsidRPr="00077E87">
        <w:rPr>
          <w:rFonts w:asciiTheme="majorHAnsi" w:hAnsiTheme="majorHAnsi"/>
          <w:sz w:val="24"/>
          <w:szCs w:val="24"/>
        </w:rPr>
        <w:t>.</w:t>
      </w:r>
    </w:p>
    <w:p w:rsidR="003F566E"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 xml:space="preserve">Wszystkie wady ujawnione w okresie gwarancji Wykonawca </w:t>
      </w:r>
      <w:r w:rsidR="007228AF" w:rsidRPr="00077E87">
        <w:rPr>
          <w:rFonts w:asciiTheme="majorHAnsi" w:hAnsiTheme="majorHAnsi"/>
          <w:sz w:val="24"/>
          <w:szCs w:val="24"/>
        </w:rPr>
        <w:t>będzie</w:t>
      </w:r>
      <w:r w:rsidR="00A80B57" w:rsidRPr="00077E87">
        <w:rPr>
          <w:rFonts w:asciiTheme="majorHAnsi" w:hAnsiTheme="majorHAnsi"/>
          <w:sz w:val="24"/>
          <w:szCs w:val="24"/>
        </w:rPr>
        <w:t xml:space="preserve"> usuwać na własny koszt oraz w </w:t>
      </w:r>
      <w:r w:rsidRPr="00077E87">
        <w:rPr>
          <w:rFonts w:asciiTheme="majorHAnsi" w:hAnsiTheme="majorHAnsi"/>
          <w:sz w:val="24"/>
          <w:szCs w:val="24"/>
        </w:rPr>
        <w:t xml:space="preserve">terminie wyznaczonym przez </w:t>
      </w:r>
      <w:r w:rsidR="007228AF" w:rsidRPr="00077E87">
        <w:rPr>
          <w:rFonts w:asciiTheme="majorHAnsi" w:hAnsiTheme="majorHAnsi"/>
          <w:sz w:val="24"/>
          <w:szCs w:val="24"/>
        </w:rPr>
        <w:t>Zamawiającego</w:t>
      </w:r>
      <w:r w:rsidRPr="00077E87">
        <w:rPr>
          <w:rFonts w:asciiTheme="majorHAnsi" w:hAnsiTheme="majorHAnsi"/>
          <w:sz w:val="24"/>
          <w:szCs w:val="24"/>
        </w:rPr>
        <w:t xml:space="preserve">. Dotyczy to zarówno </w:t>
      </w:r>
      <w:r w:rsidR="007228AF" w:rsidRPr="00077E87">
        <w:rPr>
          <w:rFonts w:asciiTheme="majorHAnsi" w:hAnsiTheme="majorHAnsi"/>
          <w:sz w:val="24"/>
          <w:szCs w:val="24"/>
        </w:rPr>
        <w:t>czynności</w:t>
      </w:r>
      <w:r w:rsidRPr="00077E87">
        <w:rPr>
          <w:rFonts w:asciiTheme="majorHAnsi" w:hAnsiTheme="majorHAnsi"/>
          <w:sz w:val="24"/>
          <w:szCs w:val="24"/>
        </w:rPr>
        <w:t xml:space="preserve"> /robót jak </w:t>
      </w:r>
      <w:r w:rsidR="007228AF" w:rsidRPr="00077E87">
        <w:rPr>
          <w:rFonts w:asciiTheme="majorHAnsi" w:hAnsiTheme="majorHAnsi"/>
          <w:sz w:val="24"/>
          <w:szCs w:val="24"/>
        </w:rPr>
        <w:t>też</w:t>
      </w:r>
      <w:r w:rsidRPr="00077E87">
        <w:rPr>
          <w:rFonts w:asciiTheme="majorHAnsi" w:hAnsiTheme="majorHAnsi"/>
          <w:sz w:val="24"/>
          <w:szCs w:val="24"/>
        </w:rPr>
        <w:t xml:space="preserve"> wszelkich materiałów, </w:t>
      </w:r>
      <w:r w:rsidR="007228AF" w:rsidRPr="00077E87">
        <w:rPr>
          <w:rFonts w:asciiTheme="majorHAnsi" w:hAnsiTheme="majorHAnsi"/>
          <w:sz w:val="24"/>
          <w:szCs w:val="24"/>
        </w:rPr>
        <w:t>części</w:t>
      </w:r>
      <w:r w:rsidRPr="00077E87">
        <w:rPr>
          <w:rFonts w:asciiTheme="majorHAnsi" w:hAnsiTheme="majorHAnsi"/>
          <w:sz w:val="24"/>
          <w:szCs w:val="24"/>
        </w:rPr>
        <w:t>, urządzeń, sprzętu etc. podjęt</w:t>
      </w:r>
      <w:r w:rsidR="001532DD" w:rsidRPr="00077E87">
        <w:rPr>
          <w:rFonts w:asciiTheme="majorHAnsi" w:hAnsiTheme="majorHAnsi"/>
          <w:sz w:val="24"/>
          <w:szCs w:val="24"/>
        </w:rPr>
        <w:t>ych i zastosowanych w związku z </w:t>
      </w:r>
      <w:r w:rsidRPr="00077E87">
        <w:rPr>
          <w:rFonts w:asciiTheme="majorHAnsi" w:hAnsiTheme="majorHAnsi"/>
          <w:sz w:val="24"/>
          <w:szCs w:val="24"/>
        </w:rPr>
        <w:t xml:space="preserve">usuwaniem wady. </w:t>
      </w:r>
    </w:p>
    <w:p w:rsidR="003F566E"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 xml:space="preserve">Wady będą usuwane w obiekcie </w:t>
      </w:r>
      <w:r w:rsidR="007228AF" w:rsidRPr="00077E87">
        <w:rPr>
          <w:rFonts w:asciiTheme="majorHAnsi" w:hAnsiTheme="majorHAnsi"/>
          <w:sz w:val="24"/>
          <w:szCs w:val="24"/>
        </w:rPr>
        <w:t>Zamawiającego</w:t>
      </w:r>
      <w:r w:rsidRPr="00077E87">
        <w:rPr>
          <w:rFonts w:asciiTheme="majorHAnsi" w:hAnsiTheme="majorHAnsi"/>
          <w:sz w:val="24"/>
          <w:szCs w:val="24"/>
        </w:rPr>
        <w:t xml:space="preserve">, chyba </w:t>
      </w:r>
      <w:r w:rsidR="007228AF" w:rsidRPr="00077E87">
        <w:rPr>
          <w:rFonts w:asciiTheme="majorHAnsi" w:hAnsiTheme="majorHAnsi"/>
          <w:sz w:val="24"/>
          <w:szCs w:val="24"/>
        </w:rPr>
        <w:t>że</w:t>
      </w:r>
      <w:r w:rsidRPr="00077E87">
        <w:rPr>
          <w:rFonts w:asciiTheme="majorHAnsi" w:hAnsiTheme="majorHAnsi"/>
          <w:sz w:val="24"/>
          <w:szCs w:val="24"/>
        </w:rPr>
        <w:t xml:space="preserve"> sprzeciwia </w:t>
      </w:r>
      <w:r w:rsidR="007228AF" w:rsidRPr="00077E87">
        <w:rPr>
          <w:rFonts w:asciiTheme="majorHAnsi" w:hAnsiTheme="majorHAnsi"/>
          <w:sz w:val="24"/>
          <w:szCs w:val="24"/>
        </w:rPr>
        <w:t>się</w:t>
      </w:r>
      <w:r w:rsidRPr="00077E87">
        <w:rPr>
          <w:rFonts w:asciiTheme="majorHAnsi" w:hAnsiTheme="majorHAnsi"/>
          <w:sz w:val="24"/>
          <w:szCs w:val="24"/>
        </w:rPr>
        <w:t xml:space="preserve"> temu charakter naprawy. </w:t>
      </w:r>
    </w:p>
    <w:p w:rsidR="00293282"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t xml:space="preserve">Niezależnie od udzielonej gwarancji, </w:t>
      </w:r>
      <w:r w:rsidR="007228AF" w:rsidRPr="00077E87">
        <w:rPr>
          <w:rFonts w:asciiTheme="majorHAnsi" w:hAnsiTheme="majorHAnsi"/>
          <w:sz w:val="24"/>
          <w:szCs w:val="24"/>
        </w:rPr>
        <w:t>Zamawiającemu</w:t>
      </w:r>
      <w:r w:rsidRPr="00077E87">
        <w:rPr>
          <w:rFonts w:asciiTheme="majorHAnsi" w:hAnsiTheme="majorHAnsi"/>
          <w:sz w:val="24"/>
          <w:szCs w:val="24"/>
        </w:rPr>
        <w:t xml:space="preserve"> przysługują uprawn</w:t>
      </w:r>
      <w:r w:rsidR="001532DD" w:rsidRPr="00077E87">
        <w:rPr>
          <w:rFonts w:asciiTheme="majorHAnsi" w:hAnsiTheme="majorHAnsi"/>
          <w:sz w:val="24"/>
          <w:szCs w:val="24"/>
        </w:rPr>
        <w:t>ienia z tytułu rękojmi za wady P</w:t>
      </w:r>
      <w:r w:rsidRPr="00077E87">
        <w:rPr>
          <w:rFonts w:asciiTheme="majorHAnsi" w:hAnsiTheme="majorHAnsi"/>
          <w:sz w:val="24"/>
          <w:szCs w:val="24"/>
        </w:rPr>
        <w:t xml:space="preserve">rzedmiotu umowy. </w:t>
      </w:r>
    </w:p>
    <w:p w:rsidR="003F566E" w:rsidRPr="00077E87" w:rsidRDefault="003F566E">
      <w:pPr>
        <w:pStyle w:val="Akapitzlist"/>
        <w:numPr>
          <w:ilvl w:val="2"/>
          <w:numId w:val="25"/>
        </w:numPr>
        <w:spacing w:after="0" w:line="288" w:lineRule="auto"/>
        <w:ind w:left="426" w:hanging="425"/>
        <w:jc w:val="both"/>
        <w:rPr>
          <w:rFonts w:asciiTheme="majorHAnsi" w:hAnsiTheme="majorHAnsi"/>
          <w:sz w:val="24"/>
          <w:szCs w:val="24"/>
        </w:rPr>
      </w:pPr>
      <w:r w:rsidRPr="00077E87">
        <w:rPr>
          <w:rFonts w:asciiTheme="majorHAnsi" w:hAnsiTheme="majorHAnsi"/>
          <w:sz w:val="24"/>
          <w:szCs w:val="24"/>
        </w:rPr>
        <w:lastRenderedPageBreak/>
        <w:t xml:space="preserve">Wybór przysługujących uprawnień z tytułu rękojmi lub gwarancji jakości, </w:t>
      </w:r>
      <w:r w:rsidR="007228AF" w:rsidRPr="00077E87">
        <w:rPr>
          <w:rFonts w:asciiTheme="majorHAnsi" w:hAnsiTheme="majorHAnsi"/>
          <w:sz w:val="24"/>
          <w:szCs w:val="24"/>
        </w:rPr>
        <w:t>należy</w:t>
      </w:r>
      <w:r w:rsidRPr="00077E87">
        <w:rPr>
          <w:rFonts w:asciiTheme="majorHAnsi" w:hAnsiTheme="majorHAnsi"/>
          <w:sz w:val="24"/>
          <w:szCs w:val="24"/>
        </w:rPr>
        <w:t xml:space="preserve"> do wyłącznej kompetencji </w:t>
      </w:r>
      <w:r w:rsidR="007228AF" w:rsidRPr="00077E87">
        <w:rPr>
          <w:rFonts w:asciiTheme="majorHAnsi" w:hAnsiTheme="majorHAnsi"/>
          <w:sz w:val="24"/>
          <w:szCs w:val="24"/>
        </w:rPr>
        <w:t>Zamawiającego</w:t>
      </w:r>
      <w:r w:rsidRPr="00077E87">
        <w:rPr>
          <w:rFonts w:asciiTheme="majorHAnsi" w:hAnsiTheme="majorHAnsi"/>
          <w:sz w:val="24"/>
          <w:szCs w:val="24"/>
        </w:rPr>
        <w:t xml:space="preserve">. </w:t>
      </w:r>
      <w:r w:rsidR="007228AF" w:rsidRPr="00077E87">
        <w:rPr>
          <w:rFonts w:asciiTheme="majorHAnsi" w:hAnsiTheme="majorHAnsi"/>
          <w:sz w:val="24"/>
          <w:szCs w:val="24"/>
        </w:rPr>
        <w:t>Zamawiający</w:t>
      </w:r>
      <w:r w:rsidRPr="00077E87">
        <w:rPr>
          <w:rFonts w:asciiTheme="majorHAnsi" w:hAnsiTheme="majorHAnsi"/>
          <w:sz w:val="24"/>
          <w:szCs w:val="24"/>
        </w:rPr>
        <w:t xml:space="preserve"> ma prawo dochodzić roszczeń z tytułu rękojmi lub gwarancji jakości po upływie okresu rękojmi lub gwarancji jakości, </w:t>
      </w:r>
      <w:r w:rsidR="007228AF" w:rsidRPr="00077E87">
        <w:rPr>
          <w:rFonts w:asciiTheme="majorHAnsi" w:hAnsiTheme="majorHAnsi"/>
          <w:sz w:val="24"/>
          <w:szCs w:val="24"/>
        </w:rPr>
        <w:t>jeżeli</w:t>
      </w:r>
      <w:r w:rsidRPr="00077E87">
        <w:rPr>
          <w:rFonts w:asciiTheme="majorHAnsi" w:hAnsiTheme="majorHAnsi"/>
          <w:sz w:val="24"/>
          <w:szCs w:val="24"/>
        </w:rPr>
        <w:t xml:space="preserve"> zostały one zgłoszone w tym okresie. </w:t>
      </w:r>
    </w:p>
    <w:p w:rsidR="003F566E" w:rsidRPr="00077E87" w:rsidRDefault="007228AF">
      <w:pPr>
        <w:pStyle w:val="Akapitzlist"/>
        <w:numPr>
          <w:ilvl w:val="2"/>
          <w:numId w:val="25"/>
        </w:numPr>
        <w:spacing w:after="0" w:line="288" w:lineRule="auto"/>
        <w:ind w:left="426" w:hanging="425"/>
        <w:jc w:val="both"/>
        <w:rPr>
          <w:rFonts w:asciiTheme="majorHAnsi" w:hAnsiTheme="majorHAnsi"/>
          <w:b/>
          <w:bCs/>
          <w:sz w:val="24"/>
          <w:szCs w:val="24"/>
        </w:rPr>
      </w:pPr>
      <w:r w:rsidRPr="00077E87">
        <w:rPr>
          <w:rFonts w:asciiTheme="majorHAnsi" w:hAnsiTheme="majorHAnsi"/>
          <w:sz w:val="24"/>
          <w:szCs w:val="24"/>
        </w:rPr>
        <w:t>Jeżeli</w:t>
      </w:r>
      <w:r w:rsidR="001532DD" w:rsidRPr="00077E87">
        <w:rPr>
          <w:rFonts w:asciiTheme="majorHAnsi" w:hAnsiTheme="majorHAnsi"/>
          <w:sz w:val="24"/>
          <w:szCs w:val="24"/>
        </w:rPr>
        <w:t xml:space="preserve"> użyte do wykonania P</w:t>
      </w:r>
      <w:r w:rsidR="003F566E" w:rsidRPr="00077E87">
        <w:rPr>
          <w:rFonts w:asciiTheme="majorHAnsi" w:hAnsiTheme="majorHAnsi"/>
          <w:sz w:val="24"/>
          <w:szCs w:val="24"/>
        </w:rPr>
        <w:t xml:space="preserve">rzedmiotu umowy urządzenia, elementy technologii i wyposażenia będą miały gwarancje jakości udzielone przez producenta dłuższe </w:t>
      </w:r>
      <w:r w:rsidRPr="00077E87">
        <w:rPr>
          <w:rFonts w:asciiTheme="majorHAnsi" w:hAnsiTheme="majorHAnsi"/>
          <w:sz w:val="24"/>
          <w:szCs w:val="24"/>
        </w:rPr>
        <w:t>niż</w:t>
      </w:r>
      <w:r w:rsidR="003F566E" w:rsidRPr="00077E87">
        <w:rPr>
          <w:rFonts w:asciiTheme="majorHAnsi" w:hAnsiTheme="majorHAnsi"/>
          <w:sz w:val="24"/>
          <w:szCs w:val="24"/>
        </w:rPr>
        <w:t xml:space="preserve"> wskazana w ust. 2, to Wykonawca zobowiązuje </w:t>
      </w:r>
      <w:r w:rsidRPr="00077E87">
        <w:rPr>
          <w:rFonts w:asciiTheme="majorHAnsi" w:hAnsiTheme="majorHAnsi"/>
          <w:sz w:val="24"/>
          <w:szCs w:val="24"/>
        </w:rPr>
        <w:t>się</w:t>
      </w:r>
      <w:r w:rsidR="003F566E" w:rsidRPr="00077E87">
        <w:rPr>
          <w:rFonts w:asciiTheme="majorHAnsi" w:hAnsiTheme="majorHAnsi"/>
          <w:sz w:val="24"/>
          <w:szCs w:val="24"/>
        </w:rPr>
        <w:t xml:space="preserve"> przekazać te gwarancje jakości </w:t>
      </w:r>
      <w:r w:rsidRPr="00077E87">
        <w:rPr>
          <w:rFonts w:asciiTheme="majorHAnsi" w:hAnsiTheme="majorHAnsi"/>
          <w:sz w:val="24"/>
          <w:szCs w:val="24"/>
        </w:rPr>
        <w:t>Zamawiającemu</w:t>
      </w:r>
      <w:r w:rsidR="003F566E" w:rsidRPr="00077E87">
        <w:rPr>
          <w:rFonts w:asciiTheme="majorHAnsi" w:hAnsiTheme="majorHAnsi"/>
          <w:sz w:val="24"/>
          <w:szCs w:val="24"/>
        </w:rPr>
        <w:t xml:space="preserve"> w trakcie przeg</w:t>
      </w:r>
      <w:r w:rsidR="00A80B57" w:rsidRPr="00077E87">
        <w:rPr>
          <w:rFonts w:asciiTheme="majorHAnsi" w:hAnsiTheme="majorHAnsi"/>
          <w:sz w:val="24"/>
          <w:szCs w:val="24"/>
        </w:rPr>
        <w:t>lądu gwarancyjnego dokonanego w </w:t>
      </w:r>
      <w:r w:rsidR="003F566E" w:rsidRPr="00077E87">
        <w:rPr>
          <w:rFonts w:asciiTheme="majorHAnsi" w:hAnsiTheme="majorHAnsi"/>
          <w:sz w:val="24"/>
          <w:szCs w:val="24"/>
        </w:rPr>
        <w:t xml:space="preserve">ostatnim, roku eksploatacji obiektu (Przedmiotu umowy). </w:t>
      </w:r>
    </w:p>
    <w:p w:rsidR="003F566E" w:rsidRPr="00077E87" w:rsidRDefault="003F566E" w:rsidP="00446CAB">
      <w:pPr>
        <w:autoSpaceDE w:val="0"/>
        <w:spacing w:after="0" w:line="288" w:lineRule="auto"/>
        <w:ind w:left="426"/>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11</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Kary umowne</w:t>
      </w:r>
    </w:p>
    <w:p w:rsidR="000F5027" w:rsidRPr="00077E87" w:rsidRDefault="000F5027" w:rsidP="00F3220A">
      <w:pPr>
        <w:autoSpaceDE w:val="0"/>
        <w:spacing w:after="0" w:line="288" w:lineRule="auto"/>
        <w:jc w:val="center"/>
        <w:rPr>
          <w:rFonts w:asciiTheme="majorHAnsi" w:hAnsiTheme="majorHAnsi"/>
          <w:sz w:val="24"/>
          <w:szCs w:val="24"/>
        </w:rPr>
      </w:pPr>
    </w:p>
    <w:p w:rsidR="003F566E" w:rsidRPr="00077E87" w:rsidRDefault="003F566E">
      <w:pPr>
        <w:pStyle w:val="Akapitzlist"/>
        <w:numPr>
          <w:ilvl w:val="2"/>
          <w:numId w:val="10"/>
        </w:numPr>
        <w:autoSpaceDE w:val="0"/>
        <w:spacing w:after="0" w:line="288" w:lineRule="auto"/>
        <w:ind w:left="426" w:hanging="426"/>
        <w:rPr>
          <w:rFonts w:asciiTheme="majorHAnsi" w:hAnsiTheme="majorHAnsi"/>
          <w:sz w:val="24"/>
          <w:szCs w:val="24"/>
        </w:rPr>
      </w:pPr>
      <w:r w:rsidRPr="00077E87">
        <w:rPr>
          <w:rFonts w:asciiTheme="majorHAnsi" w:hAnsiTheme="majorHAnsi"/>
          <w:sz w:val="24"/>
          <w:szCs w:val="24"/>
        </w:rPr>
        <w:t>Strony ustalają, że zapłacą kary umowne:</w:t>
      </w:r>
    </w:p>
    <w:p w:rsidR="003F566E" w:rsidRPr="00077E87" w:rsidRDefault="003F566E">
      <w:pPr>
        <w:pStyle w:val="Akapitzlist"/>
        <w:numPr>
          <w:ilvl w:val="0"/>
          <w:numId w:val="41"/>
        </w:numPr>
        <w:autoSpaceDE w:val="0"/>
        <w:spacing w:after="0" w:line="288" w:lineRule="auto"/>
        <w:ind w:hanging="294"/>
        <w:rPr>
          <w:rFonts w:asciiTheme="majorHAnsi" w:hAnsiTheme="majorHAnsi"/>
          <w:sz w:val="24"/>
          <w:szCs w:val="24"/>
        </w:rPr>
      </w:pPr>
      <w:r w:rsidRPr="00077E87">
        <w:rPr>
          <w:rFonts w:asciiTheme="majorHAnsi" w:hAnsiTheme="majorHAnsi"/>
          <w:sz w:val="24"/>
          <w:szCs w:val="24"/>
        </w:rPr>
        <w:t>Zamawiający w przypadku:</w:t>
      </w:r>
    </w:p>
    <w:p w:rsidR="003F566E" w:rsidRPr="00077E87" w:rsidRDefault="003F566E">
      <w:pPr>
        <w:pStyle w:val="Akapitzlist"/>
        <w:numPr>
          <w:ilvl w:val="0"/>
          <w:numId w:val="27"/>
        </w:numPr>
        <w:autoSpaceDE w:val="0"/>
        <w:spacing w:after="0" w:line="288" w:lineRule="auto"/>
        <w:ind w:left="993" w:hanging="284"/>
        <w:jc w:val="both"/>
        <w:rPr>
          <w:rFonts w:asciiTheme="majorHAnsi" w:hAnsiTheme="majorHAnsi"/>
          <w:sz w:val="24"/>
          <w:szCs w:val="24"/>
        </w:rPr>
      </w:pPr>
      <w:r w:rsidRPr="00077E87">
        <w:rPr>
          <w:rFonts w:asciiTheme="majorHAnsi" w:hAnsiTheme="majorHAnsi"/>
          <w:sz w:val="24"/>
          <w:szCs w:val="24"/>
        </w:rPr>
        <w:t>odstąpienia przez Wykonawcę od umowy z przyczyn leżących po stronie Zamawiającego – 10% łącznej kwoty określonej § 6 ust. 1 niniejszej umowy,</w:t>
      </w:r>
    </w:p>
    <w:p w:rsidR="003F566E" w:rsidRPr="00077E87" w:rsidRDefault="003F566E">
      <w:pPr>
        <w:pStyle w:val="Akapitzlist"/>
        <w:numPr>
          <w:ilvl w:val="0"/>
          <w:numId w:val="41"/>
        </w:numPr>
        <w:autoSpaceDE w:val="0"/>
        <w:spacing w:after="0" w:line="288" w:lineRule="auto"/>
        <w:ind w:hanging="294"/>
        <w:rPr>
          <w:rFonts w:asciiTheme="majorHAnsi" w:hAnsiTheme="majorHAnsi"/>
          <w:sz w:val="24"/>
          <w:szCs w:val="24"/>
        </w:rPr>
      </w:pPr>
      <w:r w:rsidRPr="00077E87">
        <w:rPr>
          <w:rFonts w:asciiTheme="majorHAnsi" w:hAnsiTheme="majorHAnsi"/>
          <w:sz w:val="24"/>
          <w:szCs w:val="24"/>
        </w:rPr>
        <w:t>Wykonawca w przypadku:</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odstąpienia od umowy przez Zamawiającego lub Wykonawcę z przyczyn leżących po stronie Wykonawcy - 10% łącznej kwoty określonej § 6 ust. 1 niniejszej umowy,</w:t>
      </w:r>
    </w:p>
    <w:p w:rsidR="003F566E" w:rsidRPr="00077E87" w:rsidRDefault="00446CAB">
      <w:pPr>
        <w:pStyle w:val="Akapitzlist"/>
        <w:numPr>
          <w:ilvl w:val="0"/>
          <w:numId w:val="3"/>
        </w:numPr>
        <w:autoSpaceDE w:val="0"/>
        <w:spacing w:after="0" w:line="288" w:lineRule="auto"/>
        <w:ind w:left="1134" w:hanging="425"/>
        <w:jc w:val="both"/>
        <w:rPr>
          <w:rFonts w:asciiTheme="majorHAnsi" w:hAnsiTheme="majorHAnsi"/>
          <w:sz w:val="24"/>
          <w:szCs w:val="24"/>
        </w:rPr>
      </w:pPr>
      <w:r>
        <w:rPr>
          <w:rFonts w:asciiTheme="majorHAnsi" w:hAnsiTheme="majorHAnsi"/>
          <w:sz w:val="24"/>
          <w:szCs w:val="24"/>
        </w:rPr>
        <w:t>zwłoki</w:t>
      </w:r>
      <w:r w:rsidR="00A862FA">
        <w:rPr>
          <w:rFonts w:asciiTheme="majorHAnsi" w:hAnsiTheme="majorHAnsi"/>
          <w:sz w:val="24"/>
          <w:szCs w:val="24"/>
        </w:rPr>
        <w:t xml:space="preserve"> </w:t>
      </w:r>
      <w:r w:rsidR="003F566E" w:rsidRPr="00077E87">
        <w:rPr>
          <w:rFonts w:asciiTheme="majorHAnsi" w:hAnsiTheme="majorHAnsi"/>
          <w:sz w:val="24"/>
          <w:szCs w:val="24"/>
        </w:rPr>
        <w:t>w zako</w:t>
      </w:r>
      <w:r w:rsidR="00F874F5" w:rsidRPr="00077E87">
        <w:rPr>
          <w:rFonts w:asciiTheme="majorHAnsi" w:hAnsiTheme="majorHAnsi"/>
          <w:sz w:val="24"/>
          <w:szCs w:val="24"/>
        </w:rPr>
        <w:t>ńczeniu robót budowlanych – 0,1</w:t>
      </w:r>
      <w:r w:rsidR="003F566E" w:rsidRPr="00077E87">
        <w:rPr>
          <w:rFonts w:asciiTheme="majorHAnsi" w:hAnsiTheme="majorHAnsi"/>
          <w:sz w:val="24"/>
          <w:szCs w:val="24"/>
        </w:rPr>
        <w:t xml:space="preserve">% kwoty określonej § 6 ust. 1 niniejszej umowy za każdy dzień </w:t>
      </w:r>
      <w:r>
        <w:rPr>
          <w:rFonts w:asciiTheme="majorHAnsi" w:hAnsiTheme="majorHAnsi"/>
          <w:sz w:val="24"/>
          <w:szCs w:val="24"/>
        </w:rPr>
        <w:t>zwłoki</w:t>
      </w:r>
      <w:r w:rsidR="00BC40F3">
        <w:rPr>
          <w:rFonts w:asciiTheme="majorHAnsi" w:hAnsiTheme="majorHAnsi"/>
          <w:sz w:val="24"/>
          <w:szCs w:val="24"/>
        </w:rPr>
        <w:t xml:space="preserve"> </w:t>
      </w:r>
      <w:r w:rsidR="003F566E" w:rsidRPr="00077E87">
        <w:rPr>
          <w:rFonts w:asciiTheme="majorHAnsi" w:hAnsiTheme="majorHAnsi"/>
          <w:sz w:val="24"/>
          <w:szCs w:val="24"/>
        </w:rPr>
        <w:t>licząc od terminu określonego w § 4 ust. 1 umowy,</w:t>
      </w:r>
    </w:p>
    <w:p w:rsidR="003F566E" w:rsidRPr="00077E87" w:rsidRDefault="00446CAB">
      <w:pPr>
        <w:pStyle w:val="Akapitzlist"/>
        <w:numPr>
          <w:ilvl w:val="0"/>
          <w:numId w:val="3"/>
        </w:numPr>
        <w:autoSpaceDE w:val="0"/>
        <w:spacing w:after="0" w:line="288" w:lineRule="auto"/>
        <w:ind w:left="1134" w:hanging="425"/>
        <w:jc w:val="both"/>
        <w:rPr>
          <w:rFonts w:asciiTheme="majorHAnsi" w:hAnsiTheme="majorHAnsi"/>
          <w:sz w:val="24"/>
          <w:szCs w:val="24"/>
        </w:rPr>
      </w:pPr>
      <w:r>
        <w:rPr>
          <w:rFonts w:asciiTheme="majorHAnsi" w:hAnsiTheme="majorHAnsi"/>
          <w:sz w:val="24"/>
          <w:szCs w:val="24"/>
        </w:rPr>
        <w:t>zwłoki</w:t>
      </w:r>
      <w:r w:rsidR="00BC40F3">
        <w:rPr>
          <w:rFonts w:asciiTheme="majorHAnsi" w:hAnsiTheme="majorHAnsi"/>
          <w:sz w:val="24"/>
          <w:szCs w:val="24"/>
        </w:rPr>
        <w:t xml:space="preserve"> </w:t>
      </w:r>
      <w:r w:rsidR="003F566E" w:rsidRPr="00077E87">
        <w:rPr>
          <w:rFonts w:asciiTheme="majorHAnsi" w:hAnsiTheme="majorHAnsi"/>
          <w:sz w:val="24"/>
          <w:szCs w:val="24"/>
        </w:rPr>
        <w:t xml:space="preserve">w usunięciu wad przedmiotu umowy – 0,01% kwoty określonej § 6 ust. 1niniejszej umowy za każdy dzień </w:t>
      </w:r>
      <w:r w:rsidR="000B42CD">
        <w:rPr>
          <w:rFonts w:asciiTheme="majorHAnsi" w:hAnsiTheme="majorHAnsi"/>
          <w:sz w:val="24"/>
          <w:szCs w:val="24"/>
        </w:rPr>
        <w:t xml:space="preserve"> zwłoki</w:t>
      </w:r>
      <w:r w:rsidR="003F566E" w:rsidRPr="00077E87">
        <w:rPr>
          <w:rFonts w:asciiTheme="majorHAnsi" w:hAnsiTheme="majorHAnsi"/>
          <w:sz w:val="24"/>
          <w:szCs w:val="24"/>
        </w:rPr>
        <w:t xml:space="preserve">, licząc od </w:t>
      </w:r>
      <w:r w:rsidR="00383031" w:rsidRPr="00077E87">
        <w:rPr>
          <w:rFonts w:asciiTheme="majorHAnsi" w:hAnsiTheme="majorHAnsi"/>
          <w:sz w:val="24"/>
          <w:szCs w:val="24"/>
        </w:rPr>
        <w:t xml:space="preserve">upływu </w:t>
      </w:r>
      <w:r w:rsidR="003F566E" w:rsidRPr="00077E87">
        <w:rPr>
          <w:rFonts w:asciiTheme="majorHAnsi" w:hAnsiTheme="majorHAnsi"/>
          <w:sz w:val="24"/>
          <w:szCs w:val="24"/>
        </w:rPr>
        <w:t>terminu na usunięcie wad ustalonego zgodnie z § 10 ust. 10 niniejszej umowy,</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braku zapłaty należnego podwykonawcom lub dalszym podwykonawcom – w wysokości 0,1 % kwoty określonej § 6 ust. 1 niniejszej umowy za każdy przypadek, oraz za nieterminową zapłatę wynagrodzenia podwykonawcom lub dalszym podwykonawcom – w wysokości 1% nieterminowo zapłaconej kwoty za k</w:t>
      </w:r>
      <w:r w:rsidR="00383031" w:rsidRPr="00077E87">
        <w:rPr>
          <w:rFonts w:asciiTheme="majorHAnsi" w:hAnsiTheme="majorHAnsi"/>
          <w:sz w:val="24"/>
          <w:szCs w:val="24"/>
        </w:rPr>
        <w:t xml:space="preserve">ażdy dzień </w:t>
      </w:r>
      <w:r w:rsidR="000B42CD">
        <w:rPr>
          <w:rFonts w:asciiTheme="majorHAnsi" w:hAnsiTheme="majorHAnsi"/>
          <w:sz w:val="24"/>
          <w:szCs w:val="24"/>
        </w:rPr>
        <w:t>zwłoki</w:t>
      </w:r>
      <w:r w:rsidR="003A1732">
        <w:rPr>
          <w:rFonts w:asciiTheme="majorHAnsi" w:hAnsiTheme="majorHAnsi"/>
          <w:sz w:val="24"/>
          <w:szCs w:val="24"/>
        </w:rPr>
        <w:t xml:space="preserve"> </w:t>
      </w:r>
      <w:r w:rsidR="00383031" w:rsidRPr="00077E87">
        <w:rPr>
          <w:rFonts w:asciiTheme="majorHAnsi" w:hAnsiTheme="majorHAnsi"/>
          <w:sz w:val="24"/>
          <w:szCs w:val="24"/>
        </w:rPr>
        <w:t>w jego</w:t>
      </w:r>
      <w:r w:rsidRPr="00077E87">
        <w:rPr>
          <w:rFonts w:asciiTheme="majorHAnsi" w:hAnsiTheme="majorHAnsi"/>
          <w:sz w:val="24"/>
          <w:szCs w:val="24"/>
        </w:rPr>
        <w:t xml:space="preserve"> zapłacie</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nieprzedłożenia do zaakceptowania projektu umowy o podwykonawstwo w terminie określonym w § 7 ust. 1, której przedmiotem są roboty budowlane, lub projektu jej zmiany - w wysokości 2,5 % kwoty określonej § 6 ust. 1 niniejszej umowy,</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 xml:space="preserve">nieprzedłożenia poświadczonej za zgodność z oryginałem kopii umowy podwykonawstwo lub jej zmiany, której przedmiotem są roboty </w:t>
      </w:r>
      <w:r w:rsidR="001532DD" w:rsidRPr="00077E87">
        <w:rPr>
          <w:rFonts w:asciiTheme="majorHAnsi" w:hAnsiTheme="majorHAnsi"/>
          <w:sz w:val="24"/>
          <w:szCs w:val="24"/>
        </w:rPr>
        <w:t xml:space="preserve">budowlane w terminie określonym w § 7 ust. 5 </w:t>
      </w:r>
      <w:r w:rsidRPr="00077E87">
        <w:rPr>
          <w:rFonts w:asciiTheme="majorHAnsi" w:hAnsiTheme="majorHAnsi"/>
          <w:sz w:val="24"/>
          <w:szCs w:val="24"/>
        </w:rPr>
        <w:t>– w wysokości 2,5 % kwoty określonej § 6 ust. 1 niniejszej umowy,</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 xml:space="preserve">nieprzedłożenia poświadczonej za zgodność z oryginałem kopii </w:t>
      </w:r>
      <w:r w:rsidR="001532DD" w:rsidRPr="00077E87">
        <w:rPr>
          <w:rFonts w:asciiTheme="majorHAnsi" w:hAnsiTheme="majorHAnsi"/>
          <w:sz w:val="24"/>
          <w:szCs w:val="24"/>
        </w:rPr>
        <w:t>umowy o </w:t>
      </w:r>
      <w:r w:rsidRPr="00077E87">
        <w:rPr>
          <w:rFonts w:asciiTheme="majorHAnsi" w:hAnsiTheme="majorHAnsi"/>
          <w:sz w:val="24"/>
          <w:szCs w:val="24"/>
        </w:rPr>
        <w:t xml:space="preserve">podwykonawstwo, której przedmiotem są usługi lub </w:t>
      </w:r>
      <w:r w:rsidR="001532DD" w:rsidRPr="00077E87">
        <w:rPr>
          <w:rFonts w:asciiTheme="majorHAnsi" w:hAnsiTheme="majorHAnsi"/>
          <w:sz w:val="24"/>
          <w:szCs w:val="24"/>
        </w:rPr>
        <w:t xml:space="preserve">dostawy w terminie </w:t>
      </w:r>
      <w:r w:rsidR="001532DD" w:rsidRPr="00077E87">
        <w:rPr>
          <w:rFonts w:asciiTheme="majorHAnsi" w:hAnsiTheme="majorHAnsi"/>
          <w:sz w:val="24"/>
          <w:szCs w:val="24"/>
        </w:rPr>
        <w:lastRenderedPageBreak/>
        <w:t>określonym w</w:t>
      </w:r>
      <w:r w:rsidR="00F03179" w:rsidRPr="00077E87">
        <w:rPr>
          <w:rFonts w:asciiTheme="majorHAnsi" w:hAnsiTheme="majorHAnsi"/>
          <w:sz w:val="24"/>
          <w:szCs w:val="24"/>
        </w:rPr>
        <w:t> </w:t>
      </w:r>
      <w:r w:rsidRPr="00077E87">
        <w:rPr>
          <w:rFonts w:asciiTheme="majorHAnsi" w:hAnsiTheme="majorHAnsi"/>
          <w:sz w:val="24"/>
          <w:szCs w:val="24"/>
        </w:rPr>
        <w:t>§ 7 ust. 10 – w wysokości 2,5 % kwoty określonej § 6 ust. 1 niniejszej umowy,</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braku zmiany umowy o podwykonawstwo w zakresie te</w:t>
      </w:r>
      <w:r w:rsidR="001532DD" w:rsidRPr="00077E87">
        <w:rPr>
          <w:rFonts w:asciiTheme="majorHAnsi" w:hAnsiTheme="majorHAnsi"/>
          <w:sz w:val="24"/>
          <w:szCs w:val="24"/>
        </w:rPr>
        <w:t>rminu zapłaty – w wysokości 2,5 </w:t>
      </w:r>
      <w:r w:rsidRPr="00077E87">
        <w:rPr>
          <w:rFonts w:asciiTheme="majorHAnsi" w:hAnsiTheme="majorHAnsi"/>
          <w:sz w:val="24"/>
          <w:szCs w:val="24"/>
        </w:rPr>
        <w:t xml:space="preserve">% kwoty określonej § 6 ust. </w:t>
      </w:r>
      <w:r w:rsidR="008B15CA" w:rsidRPr="00077E87">
        <w:rPr>
          <w:rFonts w:asciiTheme="majorHAnsi" w:hAnsiTheme="majorHAnsi"/>
          <w:sz w:val="24"/>
          <w:szCs w:val="24"/>
        </w:rPr>
        <w:t>1</w:t>
      </w:r>
      <w:r w:rsidRPr="00077E87">
        <w:rPr>
          <w:rFonts w:asciiTheme="majorHAnsi" w:hAnsiTheme="majorHAnsi"/>
          <w:sz w:val="24"/>
          <w:szCs w:val="24"/>
        </w:rPr>
        <w:t xml:space="preserve"> niniejszej umowy.</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 xml:space="preserve">w każdym przypadku niedopełnienia obowiązku, </w:t>
      </w:r>
      <w:r w:rsidR="001532DD" w:rsidRPr="00077E87">
        <w:rPr>
          <w:rFonts w:asciiTheme="majorHAnsi" w:hAnsiTheme="majorHAnsi"/>
          <w:sz w:val="24"/>
          <w:szCs w:val="24"/>
        </w:rPr>
        <w:t>o którym mowa w § 3a ust. 1 – w </w:t>
      </w:r>
      <w:r w:rsidRPr="00077E87">
        <w:rPr>
          <w:rFonts w:asciiTheme="majorHAnsi" w:hAnsiTheme="majorHAnsi"/>
          <w:sz w:val="24"/>
          <w:szCs w:val="24"/>
        </w:rPr>
        <w:t>wysokości po 500,00 złotych za każdy dzień roboczy, w którym osoba niez</w:t>
      </w:r>
      <w:r w:rsidR="001532DD" w:rsidRPr="00077E87">
        <w:rPr>
          <w:rFonts w:asciiTheme="majorHAnsi" w:hAnsiTheme="majorHAnsi"/>
          <w:sz w:val="24"/>
          <w:szCs w:val="24"/>
        </w:rPr>
        <w:t>atrudniona przez Wykonawcę lub P</w:t>
      </w:r>
      <w:r w:rsidRPr="00077E87">
        <w:rPr>
          <w:rFonts w:asciiTheme="majorHAnsi" w:hAnsiTheme="majorHAnsi"/>
          <w:sz w:val="24"/>
          <w:szCs w:val="24"/>
        </w:rPr>
        <w:t>odwykonawcę na podstawie</w:t>
      </w:r>
      <w:r w:rsidR="00F219A3" w:rsidRPr="00077E87">
        <w:rPr>
          <w:rFonts w:asciiTheme="majorHAnsi" w:hAnsiTheme="majorHAnsi"/>
          <w:sz w:val="24"/>
          <w:szCs w:val="24"/>
        </w:rPr>
        <w:t xml:space="preserve"> umowy o pra</w:t>
      </w:r>
      <w:r w:rsidR="00F03179" w:rsidRPr="00077E87">
        <w:rPr>
          <w:rFonts w:asciiTheme="majorHAnsi" w:hAnsiTheme="majorHAnsi"/>
          <w:sz w:val="24"/>
          <w:szCs w:val="24"/>
        </w:rPr>
        <w:t>cę wykonywała P</w:t>
      </w:r>
      <w:r w:rsidR="00F219A3" w:rsidRPr="00077E87">
        <w:rPr>
          <w:rFonts w:asciiTheme="majorHAnsi" w:hAnsiTheme="majorHAnsi"/>
          <w:sz w:val="24"/>
          <w:szCs w:val="24"/>
        </w:rPr>
        <w:t>rzedmiot umowy,</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za nieprzedłożenie dokumentów, o których mowa w § 3a</w:t>
      </w:r>
      <w:r w:rsidR="00BF7C00">
        <w:rPr>
          <w:rFonts w:asciiTheme="majorHAnsi" w:hAnsiTheme="majorHAnsi"/>
          <w:sz w:val="24"/>
          <w:szCs w:val="24"/>
        </w:rPr>
        <w:t xml:space="preserve"> ust. 3</w:t>
      </w:r>
      <w:r w:rsidRPr="00077E87">
        <w:rPr>
          <w:rFonts w:asciiTheme="majorHAnsi" w:hAnsiTheme="majorHAnsi"/>
          <w:sz w:val="24"/>
          <w:szCs w:val="24"/>
        </w:rPr>
        <w:t xml:space="preserve"> wraz </w:t>
      </w:r>
      <w:r w:rsidR="00A862FA">
        <w:rPr>
          <w:rFonts w:asciiTheme="majorHAnsi" w:hAnsiTheme="majorHAnsi"/>
          <w:sz w:val="24"/>
          <w:szCs w:val="24"/>
        </w:rPr>
        <w:t xml:space="preserve">                   </w:t>
      </w:r>
      <w:r w:rsidRPr="00077E87">
        <w:rPr>
          <w:rFonts w:asciiTheme="majorHAnsi" w:hAnsiTheme="majorHAnsi"/>
          <w:sz w:val="24"/>
          <w:szCs w:val="24"/>
        </w:rPr>
        <w:t>z o</w:t>
      </w:r>
      <w:r w:rsidR="00B95994" w:rsidRPr="00077E87">
        <w:rPr>
          <w:rFonts w:asciiTheme="majorHAnsi" w:hAnsiTheme="majorHAnsi"/>
          <w:sz w:val="24"/>
          <w:szCs w:val="24"/>
        </w:rPr>
        <w:t>ś</w:t>
      </w:r>
      <w:r w:rsidRPr="00077E87">
        <w:rPr>
          <w:rFonts w:asciiTheme="majorHAnsi" w:hAnsiTheme="majorHAnsi"/>
          <w:sz w:val="24"/>
          <w:szCs w:val="24"/>
        </w:rPr>
        <w:t xml:space="preserve">wiadczeniem, </w:t>
      </w:r>
      <w:r w:rsidR="00C34AA6" w:rsidRPr="00077E87">
        <w:rPr>
          <w:rFonts w:asciiTheme="majorHAnsi" w:hAnsiTheme="majorHAnsi"/>
          <w:sz w:val="24"/>
          <w:szCs w:val="24"/>
        </w:rPr>
        <w:t>że</w:t>
      </w:r>
      <w:r w:rsidR="003A1732">
        <w:rPr>
          <w:rFonts w:asciiTheme="majorHAnsi" w:hAnsiTheme="majorHAnsi"/>
          <w:sz w:val="24"/>
          <w:szCs w:val="24"/>
        </w:rPr>
        <w:t xml:space="preserve"> </w:t>
      </w:r>
      <w:r w:rsidR="00C34AA6" w:rsidRPr="00077E87">
        <w:rPr>
          <w:rFonts w:asciiTheme="majorHAnsi" w:hAnsiTheme="majorHAnsi"/>
          <w:sz w:val="24"/>
          <w:szCs w:val="24"/>
        </w:rPr>
        <w:t>są</w:t>
      </w:r>
      <w:r w:rsidRPr="00077E87">
        <w:rPr>
          <w:rFonts w:asciiTheme="majorHAnsi" w:hAnsiTheme="majorHAnsi"/>
          <w:sz w:val="24"/>
          <w:szCs w:val="24"/>
        </w:rPr>
        <w:t xml:space="preserve"> one zatrudnione na umowę o </w:t>
      </w:r>
      <w:r w:rsidR="00EA27FA" w:rsidRPr="00077E87">
        <w:rPr>
          <w:rFonts w:asciiTheme="majorHAnsi" w:hAnsiTheme="majorHAnsi"/>
          <w:sz w:val="24"/>
          <w:szCs w:val="24"/>
        </w:rPr>
        <w:t>prace</w:t>
      </w:r>
      <w:r w:rsidRPr="00077E87">
        <w:rPr>
          <w:rFonts w:asciiTheme="majorHAnsi" w:hAnsiTheme="majorHAnsi"/>
          <w:sz w:val="24"/>
          <w:szCs w:val="24"/>
        </w:rPr>
        <w:t xml:space="preserve"> lub jego aktualizacji, w </w:t>
      </w:r>
      <w:r w:rsidR="00C34AA6" w:rsidRPr="00077E87">
        <w:rPr>
          <w:rFonts w:asciiTheme="majorHAnsi" w:hAnsiTheme="majorHAnsi"/>
          <w:sz w:val="24"/>
          <w:szCs w:val="24"/>
        </w:rPr>
        <w:t>wysokości</w:t>
      </w:r>
      <w:r w:rsidRPr="00077E87">
        <w:rPr>
          <w:rFonts w:asciiTheme="majorHAnsi" w:hAnsiTheme="majorHAnsi"/>
          <w:sz w:val="24"/>
          <w:szCs w:val="24"/>
        </w:rPr>
        <w:t xml:space="preserve"> 1000</w:t>
      </w:r>
      <w:r w:rsidR="00C34AA6" w:rsidRPr="00077E87">
        <w:rPr>
          <w:rFonts w:asciiTheme="majorHAnsi" w:hAnsiTheme="majorHAnsi"/>
          <w:sz w:val="24"/>
          <w:szCs w:val="24"/>
        </w:rPr>
        <w:t>,00</w:t>
      </w:r>
      <w:r w:rsidRPr="00077E87">
        <w:rPr>
          <w:rFonts w:asciiTheme="majorHAnsi" w:hAnsiTheme="majorHAnsi"/>
          <w:sz w:val="24"/>
          <w:szCs w:val="24"/>
        </w:rPr>
        <w:t xml:space="preserve"> zł, za </w:t>
      </w:r>
      <w:r w:rsidR="00C34AA6" w:rsidRPr="00077E87">
        <w:rPr>
          <w:rFonts w:asciiTheme="majorHAnsi" w:hAnsiTheme="majorHAnsi"/>
          <w:sz w:val="24"/>
          <w:szCs w:val="24"/>
        </w:rPr>
        <w:t>każdy</w:t>
      </w:r>
      <w:r w:rsidRPr="00077E87">
        <w:rPr>
          <w:rFonts w:asciiTheme="majorHAnsi" w:hAnsiTheme="majorHAnsi"/>
          <w:sz w:val="24"/>
          <w:szCs w:val="24"/>
        </w:rPr>
        <w:t xml:space="preserve"> taki przypadek. </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 xml:space="preserve">za </w:t>
      </w:r>
      <w:r w:rsidR="00EA27FA" w:rsidRPr="00077E87">
        <w:rPr>
          <w:rFonts w:asciiTheme="majorHAnsi" w:hAnsiTheme="majorHAnsi"/>
          <w:sz w:val="24"/>
          <w:szCs w:val="24"/>
        </w:rPr>
        <w:t>odmowę</w:t>
      </w:r>
      <w:r w:rsidR="003A1732">
        <w:rPr>
          <w:rFonts w:asciiTheme="majorHAnsi" w:hAnsiTheme="majorHAnsi"/>
          <w:sz w:val="24"/>
          <w:szCs w:val="24"/>
        </w:rPr>
        <w:t xml:space="preserve"> </w:t>
      </w:r>
      <w:r w:rsidR="00EA27FA" w:rsidRPr="00077E87">
        <w:rPr>
          <w:rFonts w:asciiTheme="majorHAnsi" w:hAnsiTheme="majorHAnsi"/>
          <w:sz w:val="24"/>
          <w:szCs w:val="24"/>
        </w:rPr>
        <w:t>przedłożenia</w:t>
      </w:r>
      <w:r w:rsidRPr="00077E87">
        <w:rPr>
          <w:rFonts w:asciiTheme="majorHAnsi" w:hAnsiTheme="majorHAnsi"/>
          <w:sz w:val="24"/>
          <w:szCs w:val="24"/>
        </w:rPr>
        <w:t xml:space="preserve"> do wglądu lub nieprzedłożenie w terminie kopii umów o </w:t>
      </w:r>
      <w:r w:rsidR="007228AF" w:rsidRPr="00077E87">
        <w:rPr>
          <w:rFonts w:asciiTheme="majorHAnsi" w:hAnsiTheme="majorHAnsi"/>
          <w:sz w:val="24"/>
          <w:szCs w:val="24"/>
        </w:rPr>
        <w:t>pracę</w:t>
      </w:r>
      <w:r w:rsidRPr="00077E87">
        <w:rPr>
          <w:rFonts w:asciiTheme="majorHAnsi" w:hAnsiTheme="majorHAnsi"/>
          <w:sz w:val="24"/>
          <w:szCs w:val="24"/>
        </w:rPr>
        <w:t xml:space="preserve"> zawartych przez </w:t>
      </w:r>
      <w:r w:rsidR="007228AF" w:rsidRPr="00077E87">
        <w:rPr>
          <w:rFonts w:asciiTheme="majorHAnsi" w:hAnsiTheme="majorHAnsi"/>
          <w:sz w:val="24"/>
          <w:szCs w:val="24"/>
        </w:rPr>
        <w:t>Wykonawcę</w:t>
      </w:r>
      <w:r w:rsidRPr="00077E87">
        <w:rPr>
          <w:rFonts w:asciiTheme="majorHAnsi" w:hAnsiTheme="majorHAnsi"/>
          <w:sz w:val="24"/>
          <w:szCs w:val="24"/>
        </w:rPr>
        <w:t xml:space="preserve">, o </w:t>
      </w:r>
      <w:r w:rsidR="007228AF" w:rsidRPr="00077E87">
        <w:rPr>
          <w:rFonts w:asciiTheme="majorHAnsi" w:hAnsiTheme="majorHAnsi"/>
          <w:sz w:val="24"/>
          <w:szCs w:val="24"/>
        </w:rPr>
        <w:t>których</w:t>
      </w:r>
      <w:r w:rsidRPr="00077E87">
        <w:rPr>
          <w:rFonts w:asciiTheme="majorHAnsi" w:hAnsiTheme="majorHAnsi"/>
          <w:sz w:val="24"/>
          <w:szCs w:val="24"/>
        </w:rPr>
        <w:t xml:space="preserve"> mowa w § 3a</w:t>
      </w:r>
      <w:r w:rsidR="00BF7C00">
        <w:rPr>
          <w:rFonts w:asciiTheme="majorHAnsi" w:hAnsiTheme="majorHAnsi"/>
          <w:sz w:val="24"/>
          <w:szCs w:val="24"/>
        </w:rPr>
        <w:t xml:space="preserve"> ust. 3</w:t>
      </w:r>
      <w:r w:rsidRPr="00077E87">
        <w:rPr>
          <w:rFonts w:asciiTheme="majorHAnsi" w:hAnsiTheme="majorHAnsi"/>
          <w:sz w:val="24"/>
          <w:szCs w:val="24"/>
        </w:rPr>
        <w:t xml:space="preserve"> </w:t>
      </w:r>
      <w:r w:rsidR="00A862FA">
        <w:rPr>
          <w:rFonts w:asciiTheme="majorHAnsi" w:hAnsiTheme="majorHAnsi"/>
          <w:sz w:val="24"/>
          <w:szCs w:val="24"/>
        </w:rPr>
        <w:t xml:space="preserve">                  </w:t>
      </w:r>
      <w:r w:rsidRPr="00077E87">
        <w:rPr>
          <w:rFonts w:asciiTheme="majorHAnsi" w:hAnsiTheme="majorHAnsi"/>
          <w:sz w:val="24"/>
          <w:szCs w:val="24"/>
        </w:rPr>
        <w:t xml:space="preserve">w </w:t>
      </w:r>
      <w:r w:rsidR="00C34AA6" w:rsidRPr="00077E87">
        <w:rPr>
          <w:rFonts w:asciiTheme="majorHAnsi" w:hAnsiTheme="majorHAnsi"/>
          <w:sz w:val="24"/>
          <w:szCs w:val="24"/>
        </w:rPr>
        <w:t>wysokości</w:t>
      </w:r>
      <w:r w:rsidRPr="00077E87">
        <w:rPr>
          <w:rFonts w:asciiTheme="majorHAnsi" w:hAnsiTheme="majorHAnsi"/>
          <w:sz w:val="24"/>
          <w:szCs w:val="24"/>
        </w:rPr>
        <w:t xml:space="preserve"> 500</w:t>
      </w:r>
      <w:r w:rsidR="00C34AA6" w:rsidRPr="00077E87">
        <w:rPr>
          <w:rFonts w:asciiTheme="majorHAnsi" w:hAnsiTheme="majorHAnsi"/>
          <w:sz w:val="24"/>
          <w:szCs w:val="24"/>
        </w:rPr>
        <w:t>,00</w:t>
      </w:r>
      <w:r w:rsidRPr="00077E87">
        <w:rPr>
          <w:rFonts w:asciiTheme="majorHAnsi" w:hAnsiTheme="majorHAnsi"/>
          <w:sz w:val="24"/>
          <w:szCs w:val="24"/>
        </w:rPr>
        <w:t xml:space="preserve"> zł za </w:t>
      </w:r>
      <w:r w:rsidR="00C34AA6" w:rsidRPr="00077E87">
        <w:rPr>
          <w:rFonts w:asciiTheme="majorHAnsi" w:hAnsiTheme="majorHAnsi"/>
          <w:sz w:val="24"/>
          <w:szCs w:val="24"/>
        </w:rPr>
        <w:t>każdy</w:t>
      </w:r>
      <w:r w:rsidRPr="00077E87">
        <w:rPr>
          <w:rFonts w:asciiTheme="majorHAnsi" w:hAnsiTheme="majorHAnsi"/>
          <w:sz w:val="24"/>
          <w:szCs w:val="24"/>
        </w:rPr>
        <w:t xml:space="preserve"> przypadek. Kara </w:t>
      </w:r>
      <w:r w:rsidR="007228AF" w:rsidRPr="00077E87">
        <w:rPr>
          <w:rFonts w:asciiTheme="majorHAnsi" w:hAnsiTheme="majorHAnsi"/>
          <w:sz w:val="24"/>
          <w:szCs w:val="24"/>
        </w:rPr>
        <w:t>może</w:t>
      </w:r>
      <w:r w:rsidR="003A1732">
        <w:rPr>
          <w:rFonts w:asciiTheme="majorHAnsi" w:hAnsiTheme="majorHAnsi"/>
          <w:sz w:val="24"/>
          <w:szCs w:val="24"/>
        </w:rPr>
        <w:t xml:space="preserve"> </w:t>
      </w:r>
      <w:r w:rsidR="00EA27FA" w:rsidRPr="00077E87">
        <w:rPr>
          <w:rFonts w:asciiTheme="majorHAnsi" w:hAnsiTheme="majorHAnsi"/>
          <w:sz w:val="24"/>
          <w:szCs w:val="24"/>
        </w:rPr>
        <w:t>być</w:t>
      </w:r>
      <w:r w:rsidRPr="00077E87">
        <w:rPr>
          <w:rFonts w:asciiTheme="majorHAnsi" w:hAnsiTheme="majorHAnsi"/>
          <w:sz w:val="24"/>
          <w:szCs w:val="24"/>
        </w:rPr>
        <w:t xml:space="preserve"> nakładana wielokrotnie i dotyczyć tej samej osoby w przypadku nieprzedłożenia do wglądu lub nieprzedłożenia w terminie przez </w:t>
      </w:r>
      <w:r w:rsidR="007228AF" w:rsidRPr="00077E87">
        <w:rPr>
          <w:rFonts w:asciiTheme="majorHAnsi" w:hAnsiTheme="majorHAnsi"/>
          <w:sz w:val="24"/>
          <w:szCs w:val="24"/>
        </w:rPr>
        <w:t>Wykonawcę</w:t>
      </w:r>
      <w:r w:rsidRPr="00077E87">
        <w:rPr>
          <w:rFonts w:asciiTheme="majorHAnsi" w:hAnsiTheme="majorHAnsi"/>
          <w:sz w:val="24"/>
          <w:szCs w:val="24"/>
        </w:rPr>
        <w:t xml:space="preserve"> w/w dokumentów.</w:t>
      </w:r>
    </w:p>
    <w:p w:rsidR="003F566E" w:rsidRPr="00077E87" w:rsidRDefault="003F566E">
      <w:pPr>
        <w:pStyle w:val="Akapitzlist"/>
        <w:numPr>
          <w:ilvl w:val="0"/>
          <w:numId w:val="3"/>
        </w:numPr>
        <w:autoSpaceDE w:val="0"/>
        <w:spacing w:after="0" w:line="288" w:lineRule="auto"/>
        <w:ind w:left="1134" w:hanging="425"/>
        <w:jc w:val="both"/>
        <w:rPr>
          <w:rFonts w:asciiTheme="majorHAnsi" w:hAnsiTheme="majorHAnsi"/>
          <w:sz w:val="24"/>
          <w:szCs w:val="24"/>
        </w:rPr>
      </w:pPr>
      <w:r w:rsidRPr="00077E87">
        <w:rPr>
          <w:rFonts w:asciiTheme="majorHAnsi" w:hAnsiTheme="majorHAnsi"/>
          <w:sz w:val="24"/>
          <w:szCs w:val="24"/>
        </w:rPr>
        <w:t xml:space="preserve">za niedopełnienie wymogu zatrudniania osób, które będą realizować zamówienie na podstawie umowy o </w:t>
      </w:r>
      <w:r w:rsidR="007228AF" w:rsidRPr="00077E87">
        <w:rPr>
          <w:rFonts w:asciiTheme="majorHAnsi" w:hAnsiTheme="majorHAnsi"/>
          <w:sz w:val="24"/>
          <w:szCs w:val="24"/>
        </w:rPr>
        <w:t>prace</w:t>
      </w:r>
      <w:r w:rsidRPr="00077E87">
        <w:rPr>
          <w:rFonts w:asciiTheme="majorHAnsi" w:hAnsiTheme="majorHAnsi"/>
          <w:sz w:val="24"/>
          <w:szCs w:val="24"/>
        </w:rPr>
        <w:t xml:space="preserve"> w rozumieniu przepisów Kodeksu Pracy – w </w:t>
      </w:r>
      <w:r w:rsidR="00EA27FA" w:rsidRPr="00077E87">
        <w:rPr>
          <w:rFonts w:asciiTheme="majorHAnsi" w:hAnsiTheme="majorHAnsi"/>
          <w:sz w:val="24"/>
          <w:szCs w:val="24"/>
        </w:rPr>
        <w:t>wysokości</w:t>
      </w:r>
      <w:r w:rsidRPr="00077E87">
        <w:rPr>
          <w:rFonts w:asciiTheme="majorHAnsi" w:hAnsiTheme="majorHAnsi"/>
          <w:sz w:val="24"/>
          <w:szCs w:val="24"/>
        </w:rPr>
        <w:t xml:space="preserve"> równej kwocie minimalnego wynagrodzenia za </w:t>
      </w:r>
      <w:r w:rsidR="00F03179" w:rsidRPr="00077E87">
        <w:rPr>
          <w:rFonts w:asciiTheme="majorHAnsi" w:hAnsiTheme="majorHAnsi"/>
          <w:sz w:val="24"/>
          <w:szCs w:val="24"/>
        </w:rPr>
        <w:t>pracę</w:t>
      </w:r>
      <w:r w:rsidRPr="00077E87">
        <w:rPr>
          <w:rFonts w:asciiTheme="majorHAnsi" w:hAnsiTheme="majorHAnsi"/>
          <w:sz w:val="24"/>
          <w:szCs w:val="24"/>
        </w:rPr>
        <w:t xml:space="preserve"> ustalonego na podstawie przepisów o minimalnym wynagrodzeniu za </w:t>
      </w:r>
      <w:r w:rsidR="00F03179" w:rsidRPr="00077E87">
        <w:rPr>
          <w:rFonts w:asciiTheme="majorHAnsi" w:hAnsiTheme="majorHAnsi"/>
          <w:sz w:val="24"/>
          <w:szCs w:val="24"/>
        </w:rPr>
        <w:t>pracę</w:t>
      </w:r>
      <w:r w:rsidRPr="00077E87">
        <w:rPr>
          <w:rFonts w:asciiTheme="majorHAnsi" w:hAnsiTheme="majorHAnsi"/>
          <w:sz w:val="24"/>
          <w:szCs w:val="24"/>
        </w:rPr>
        <w:t xml:space="preserve"> (obowiązujących w chwili stwierdzenia przez </w:t>
      </w:r>
      <w:r w:rsidR="00EA27FA" w:rsidRPr="00077E87">
        <w:rPr>
          <w:rFonts w:asciiTheme="majorHAnsi" w:hAnsiTheme="majorHAnsi"/>
          <w:sz w:val="24"/>
          <w:szCs w:val="24"/>
        </w:rPr>
        <w:t>Zamawiającego</w:t>
      </w:r>
      <w:r w:rsidRPr="00077E87">
        <w:rPr>
          <w:rFonts w:asciiTheme="majorHAnsi" w:hAnsiTheme="majorHAnsi"/>
          <w:sz w:val="24"/>
          <w:szCs w:val="24"/>
        </w:rPr>
        <w:t xml:space="preserve"> niedopełnienia przez </w:t>
      </w:r>
      <w:r w:rsidR="007228AF" w:rsidRPr="00077E87">
        <w:rPr>
          <w:rFonts w:asciiTheme="majorHAnsi" w:hAnsiTheme="majorHAnsi"/>
          <w:sz w:val="24"/>
          <w:szCs w:val="24"/>
        </w:rPr>
        <w:t>Wykonawcę</w:t>
      </w:r>
      <w:r w:rsidRPr="00077E87">
        <w:rPr>
          <w:rFonts w:asciiTheme="majorHAnsi" w:hAnsiTheme="majorHAnsi"/>
          <w:sz w:val="24"/>
          <w:szCs w:val="24"/>
        </w:rPr>
        <w:t xml:space="preserve"> wymogu zatrudniania osób realizujących roboty na podstawie umowy o </w:t>
      </w:r>
      <w:r w:rsidR="007228AF" w:rsidRPr="00077E87">
        <w:rPr>
          <w:rFonts w:asciiTheme="majorHAnsi" w:hAnsiTheme="majorHAnsi"/>
          <w:sz w:val="24"/>
          <w:szCs w:val="24"/>
        </w:rPr>
        <w:t>pracę</w:t>
      </w:r>
      <w:r w:rsidRPr="00077E87">
        <w:rPr>
          <w:rFonts w:asciiTheme="majorHAnsi" w:hAnsiTheme="majorHAnsi"/>
          <w:sz w:val="24"/>
          <w:szCs w:val="24"/>
        </w:rPr>
        <w:t xml:space="preserve"> w rozumieniu przepisów Kodeksu Pracy) – osobno za </w:t>
      </w:r>
      <w:r w:rsidR="007228AF" w:rsidRPr="00077E87">
        <w:rPr>
          <w:rFonts w:asciiTheme="majorHAnsi" w:hAnsiTheme="majorHAnsi"/>
          <w:sz w:val="24"/>
          <w:szCs w:val="24"/>
        </w:rPr>
        <w:t>każdą</w:t>
      </w:r>
      <w:r w:rsidRPr="00077E87">
        <w:rPr>
          <w:rFonts w:asciiTheme="majorHAnsi" w:hAnsiTheme="majorHAnsi"/>
          <w:sz w:val="24"/>
          <w:szCs w:val="24"/>
        </w:rPr>
        <w:t xml:space="preserve"> osobę w </w:t>
      </w:r>
      <w:r w:rsidR="007228AF" w:rsidRPr="00077E87">
        <w:rPr>
          <w:rFonts w:asciiTheme="majorHAnsi" w:hAnsiTheme="majorHAnsi"/>
          <w:sz w:val="24"/>
          <w:szCs w:val="24"/>
        </w:rPr>
        <w:t>każdym</w:t>
      </w:r>
      <w:r w:rsidRPr="00077E87">
        <w:rPr>
          <w:rFonts w:asciiTheme="majorHAnsi" w:hAnsiTheme="majorHAnsi"/>
          <w:sz w:val="24"/>
          <w:szCs w:val="24"/>
        </w:rPr>
        <w:t xml:space="preserve"> miesiącu, w którym nie dopełniono przedmiotowego wymogu. Kara umowna </w:t>
      </w:r>
      <w:r w:rsidR="007228AF" w:rsidRPr="00077E87">
        <w:rPr>
          <w:rFonts w:asciiTheme="majorHAnsi" w:hAnsiTheme="majorHAnsi"/>
          <w:sz w:val="24"/>
          <w:szCs w:val="24"/>
        </w:rPr>
        <w:t>może</w:t>
      </w:r>
      <w:r w:rsidR="00993A57">
        <w:rPr>
          <w:rFonts w:asciiTheme="majorHAnsi" w:hAnsiTheme="majorHAnsi"/>
          <w:sz w:val="24"/>
          <w:szCs w:val="24"/>
        </w:rPr>
        <w:t xml:space="preserve"> </w:t>
      </w:r>
      <w:r w:rsidR="007228AF" w:rsidRPr="00077E87">
        <w:rPr>
          <w:rFonts w:asciiTheme="majorHAnsi" w:hAnsiTheme="majorHAnsi"/>
          <w:sz w:val="24"/>
          <w:szCs w:val="24"/>
        </w:rPr>
        <w:t>być</w:t>
      </w:r>
      <w:r w:rsidRPr="00077E87">
        <w:rPr>
          <w:rFonts w:asciiTheme="majorHAnsi" w:hAnsiTheme="majorHAnsi"/>
          <w:sz w:val="24"/>
          <w:szCs w:val="24"/>
        </w:rPr>
        <w:t xml:space="preserve"> nakładana wielokrotnie i dotyczyć tej samej osoby, jednak w stosunku do tej samej osoby </w:t>
      </w:r>
      <w:r w:rsidR="007228AF" w:rsidRPr="00077E87">
        <w:rPr>
          <w:rFonts w:asciiTheme="majorHAnsi" w:hAnsiTheme="majorHAnsi"/>
          <w:sz w:val="24"/>
          <w:szCs w:val="24"/>
        </w:rPr>
        <w:t>może</w:t>
      </w:r>
      <w:r w:rsidR="0013288D">
        <w:rPr>
          <w:rFonts w:asciiTheme="majorHAnsi" w:hAnsiTheme="majorHAnsi"/>
          <w:sz w:val="24"/>
          <w:szCs w:val="24"/>
        </w:rPr>
        <w:t xml:space="preserve"> </w:t>
      </w:r>
      <w:r w:rsidR="007228AF" w:rsidRPr="00077E87">
        <w:rPr>
          <w:rFonts w:asciiTheme="majorHAnsi" w:hAnsiTheme="majorHAnsi"/>
          <w:sz w:val="24"/>
          <w:szCs w:val="24"/>
        </w:rPr>
        <w:t>być</w:t>
      </w:r>
      <w:r w:rsidRPr="00077E87">
        <w:rPr>
          <w:rFonts w:asciiTheme="majorHAnsi" w:hAnsiTheme="majorHAnsi"/>
          <w:sz w:val="24"/>
          <w:szCs w:val="24"/>
        </w:rPr>
        <w:t xml:space="preserve"> ona nałożona wyłącznie jednokrotnie w </w:t>
      </w:r>
      <w:r w:rsidR="007228AF" w:rsidRPr="00077E87">
        <w:rPr>
          <w:rFonts w:asciiTheme="majorHAnsi" w:hAnsiTheme="majorHAnsi"/>
          <w:sz w:val="24"/>
          <w:szCs w:val="24"/>
        </w:rPr>
        <w:t>każdym</w:t>
      </w:r>
      <w:r w:rsidRPr="00077E87">
        <w:rPr>
          <w:rFonts w:asciiTheme="majorHAnsi" w:hAnsiTheme="majorHAnsi"/>
          <w:sz w:val="24"/>
          <w:szCs w:val="24"/>
        </w:rPr>
        <w:t xml:space="preserve"> miesiącu kalendarzowym. </w:t>
      </w:r>
    </w:p>
    <w:p w:rsidR="00B34610" w:rsidRPr="006D63D1" w:rsidRDefault="00B34610">
      <w:pPr>
        <w:pStyle w:val="Akapitzlist"/>
        <w:numPr>
          <w:ilvl w:val="2"/>
          <w:numId w:val="10"/>
        </w:numPr>
        <w:autoSpaceDE w:val="0"/>
        <w:spacing w:after="0" w:line="288" w:lineRule="auto"/>
        <w:ind w:left="426" w:hanging="426"/>
        <w:jc w:val="both"/>
        <w:rPr>
          <w:rFonts w:asciiTheme="majorHAnsi" w:hAnsiTheme="majorHAnsi"/>
          <w:sz w:val="24"/>
          <w:szCs w:val="24"/>
        </w:rPr>
      </w:pPr>
      <w:r w:rsidRPr="006D63D1">
        <w:rPr>
          <w:rFonts w:asciiTheme="majorHAnsi" w:hAnsiTheme="majorHAnsi"/>
          <w:sz w:val="24"/>
          <w:szCs w:val="24"/>
        </w:rPr>
        <w:t>Kary nie mogą przekroczyć łącznie 40% wynagrodzenia</w:t>
      </w:r>
      <w:r w:rsidR="006D63D1" w:rsidRPr="006D63D1">
        <w:rPr>
          <w:rFonts w:asciiTheme="majorHAnsi" w:hAnsiTheme="majorHAnsi"/>
          <w:sz w:val="24"/>
          <w:szCs w:val="24"/>
        </w:rPr>
        <w:t>.</w:t>
      </w:r>
    </w:p>
    <w:p w:rsidR="003F566E" w:rsidRPr="00077E87" w:rsidRDefault="003F566E">
      <w:pPr>
        <w:pStyle w:val="Akapitzlist"/>
        <w:numPr>
          <w:ilvl w:val="2"/>
          <w:numId w:val="10"/>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Strony zastrzegają sobie prawo dochodzenia odszkodowania uzupełniającego do wysokości rzeczywiście poniesionej szkody.</w:t>
      </w:r>
    </w:p>
    <w:p w:rsidR="003F566E" w:rsidRPr="00077E87" w:rsidRDefault="003F566E">
      <w:pPr>
        <w:pStyle w:val="Akapitzlist"/>
        <w:numPr>
          <w:ilvl w:val="2"/>
          <w:numId w:val="10"/>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Zamawiający może potrącić kary umowne przy zapłacie wyn</w:t>
      </w:r>
      <w:r w:rsidR="00F03179" w:rsidRPr="00077E87">
        <w:rPr>
          <w:rFonts w:asciiTheme="majorHAnsi" w:hAnsiTheme="majorHAnsi"/>
          <w:sz w:val="24"/>
          <w:szCs w:val="24"/>
        </w:rPr>
        <w:t>agrodzenia Wykonawcy na co ten</w:t>
      </w:r>
      <w:r w:rsidRPr="00077E87">
        <w:rPr>
          <w:rFonts w:asciiTheme="majorHAnsi" w:hAnsiTheme="majorHAnsi"/>
          <w:sz w:val="24"/>
          <w:szCs w:val="24"/>
        </w:rPr>
        <w:t xml:space="preserve"> wyraża zgodę.</w:t>
      </w:r>
    </w:p>
    <w:p w:rsidR="003F566E" w:rsidRPr="00077E87" w:rsidRDefault="003F566E" w:rsidP="00F3220A">
      <w:pPr>
        <w:pStyle w:val="Akapitzlist"/>
        <w:spacing w:after="0" w:line="288" w:lineRule="auto"/>
        <w:ind w:left="426"/>
        <w:jc w:val="both"/>
        <w:rPr>
          <w:rFonts w:asciiTheme="majorHAnsi" w:hAnsiTheme="majorHAnsi"/>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12</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Odstąpienie od umowy</w:t>
      </w:r>
    </w:p>
    <w:p w:rsidR="003F566E" w:rsidRPr="00077E87" w:rsidRDefault="003F566E">
      <w:pPr>
        <w:pStyle w:val="Akapitzlist"/>
        <w:numPr>
          <w:ilvl w:val="0"/>
          <w:numId w:val="3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Niezależnie od uprawnień określonych w obowiązujących przepis</w:t>
      </w:r>
      <w:r w:rsidR="007228AF" w:rsidRPr="00077E87">
        <w:rPr>
          <w:rFonts w:asciiTheme="majorHAnsi" w:hAnsiTheme="majorHAnsi"/>
          <w:sz w:val="24"/>
          <w:szCs w:val="24"/>
        </w:rPr>
        <w:t>ach prawa i innych częściach ni</w:t>
      </w:r>
      <w:r w:rsidRPr="00077E87">
        <w:rPr>
          <w:rFonts w:asciiTheme="majorHAnsi" w:hAnsiTheme="majorHAnsi"/>
          <w:sz w:val="24"/>
          <w:szCs w:val="24"/>
        </w:rPr>
        <w:t>niejszej umowy, Zamawiający ma prawo do odstąpienia od niniejszej umowy w przypadkach określonych w niniejszym paragrafie.</w:t>
      </w:r>
    </w:p>
    <w:p w:rsidR="003F566E" w:rsidRPr="00077E87" w:rsidRDefault="003F566E">
      <w:pPr>
        <w:pStyle w:val="Akapitzlist"/>
        <w:numPr>
          <w:ilvl w:val="0"/>
          <w:numId w:val="3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razie wystąpienia istotnej zmiany okoliczności, powodującej, że wykonanie umowy ni</w:t>
      </w:r>
      <w:r w:rsidR="00F03179" w:rsidRPr="00077E87">
        <w:rPr>
          <w:rFonts w:asciiTheme="majorHAnsi" w:hAnsiTheme="majorHAnsi"/>
          <w:sz w:val="24"/>
          <w:szCs w:val="24"/>
        </w:rPr>
        <w:t>e leży w </w:t>
      </w:r>
      <w:r w:rsidRPr="00077E87">
        <w:rPr>
          <w:rFonts w:asciiTheme="majorHAnsi" w:hAnsiTheme="majorHAnsi"/>
          <w:sz w:val="24"/>
          <w:szCs w:val="24"/>
        </w:rPr>
        <w:t xml:space="preserve">interesie publicznym, czego nie można było przewidzieć w chwili zawarcia umowy, lub dalsze wykonywanie umowy może zagrozić istotnemu </w:t>
      </w:r>
      <w:r w:rsidRPr="00077E87">
        <w:rPr>
          <w:rFonts w:asciiTheme="majorHAnsi" w:hAnsiTheme="majorHAnsi"/>
          <w:sz w:val="24"/>
          <w:szCs w:val="24"/>
        </w:rPr>
        <w:lastRenderedPageBreak/>
        <w:t>interesowi bezpieczeństwa państwa lub bezpieczeństwu publicznemu, Zamawiający może odstąpić od umowy w terminie 30 dni od powzięcia wiadomości o powyższych okolicznościach. W takim przypadku Wykonawca może żądać jedynie wynagrodzenia należnego za prace już wykonane.</w:t>
      </w:r>
    </w:p>
    <w:p w:rsidR="003F566E" w:rsidRPr="00077E87" w:rsidRDefault="003F566E">
      <w:pPr>
        <w:pStyle w:val="Akapitzlist"/>
        <w:numPr>
          <w:ilvl w:val="0"/>
          <w:numId w:val="3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Zamawiający może ponadto odstąpić od umowy, jeżeli druga strona narusza postanowienia umowy. Prawo odstąpienia </w:t>
      </w:r>
      <w:r w:rsidR="00800391" w:rsidRPr="00077E87">
        <w:rPr>
          <w:rFonts w:asciiTheme="majorHAnsi" w:hAnsiTheme="majorHAnsi"/>
          <w:sz w:val="24"/>
          <w:szCs w:val="24"/>
        </w:rPr>
        <w:t xml:space="preserve">wymaga formy pisemnej i </w:t>
      </w:r>
      <w:r w:rsidRPr="00077E87">
        <w:rPr>
          <w:rFonts w:asciiTheme="majorHAnsi" w:hAnsiTheme="majorHAnsi"/>
          <w:sz w:val="24"/>
          <w:szCs w:val="24"/>
        </w:rPr>
        <w:t xml:space="preserve">przysługuje w terminie 30 dni od zaistnienia przypadków stanowiących podstawę odstąpienia. Do podstawowych naruszeń umowy </w:t>
      </w:r>
      <w:r w:rsidR="00383031" w:rsidRPr="00077E87">
        <w:rPr>
          <w:rFonts w:asciiTheme="majorHAnsi" w:hAnsiTheme="majorHAnsi"/>
          <w:sz w:val="24"/>
          <w:szCs w:val="24"/>
        </w:rPr>
        <w:t>stanowiących uprawnieni</w:t>
      </w:r>
      <w:r w:rsidR="00777896" w:rsidRPr="00077E87">
        <w:rPr>
          <w:rFonts w:asciiTheme="majorHAnsi" w:hAnsiTheme="majorHAnsi"/>
          <w:sz w:val="24"/>
          <w:szCs w:val="24"/>
        </w:rPr>
        <w:t>e</w:t>
      </w:r>
      <w:r w:rsidR="00383031" w:rsidRPr="00077E87">
        <w:rPr>
          <w:rFonts w:asciiTheme="majorHAnsi" w:hAnsiTheme="majorHAnsi"/>
          <w:sz w:val="24"/>
          <w:szCs w:val="24"/>
        </w:rPr>
        <w:t xml:space="preserve"> zamawiającego do odstąpienia od umowy</w:t>
      </w:r>
      <w:r w:rsidR="00777896" w:rsidRPr="00077E87">
        <w:rPr>
          <w:rFonts w:asciiTheme="majorHAnsi" w:hAnsiTheme="majorHAnsi"/>
          <w:sz w:val="24"/>
          <w:szCs w:val="24"/>
        </w:rPr>
        <w:t>,</w:t>
      </w:r>
      <w:r w:rsidR="00D52661">
        <w:rPr>
          <w:rFonts w:asciiTheme="majorHAnsi" w:hAnsiTheme="majorHAnsi"/>
          <w:sz w:val="24"/>
          <w:szCs w:val="24"/>
        </w:rPr>
        <w:t xml:space="preserve"> </w:t>
      </w:r>
      <w:r w:rsidR="00F03179" w:rsidRPr="00077E87">
        <w:rPr>
          <w:rFonts w:asciiTheme="majorHAnsi" w:hAnsiTheme="majorHAnsi"/>
          <w:sz w:val="24"/>
          <w:szCs w:val="24"/>
        </w:rPr>
        <w:t>zaliczają się w </w:t>
      </w:r>
      <w:r w:rsidRPr="00077E87">
        <w:rPr>
          <w:rFonts w:asciiTheme="majorHAnsi" w:hAnsiTheme="majorHAnsi"/>
          <w:sz w:val="24"/>
          <w:szCs w:val="24"/>
        </w:rPr>
        <w:t>szczególności następujące przypadki:</w:t>
      </w:r>
    </w:p>
    <w:p w:rsidR="003F566E" w:rsidRPr="00077E87" w:rsidRDefault="00383031">
      <w:pPr>
        <w:pStyle w:val="Akapitzlist"/>
        <w:numPr>
          <w:ilvl w:val="0"/>
          <w:numId w:val="3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Wykonawca bez pisemnej zgody</w:t>
      </w:r>
      <w:r w:rsidR="003F566E" w:rsidRPr="00077E87">
        <w:rPr>
          <w:rFonts w:asciiTheme="majorHAnsi" w:hAnsiTheme="majorHAnsi"/>
          <w:sz w:val="24"/>
          <w:szCs w:val="24"/>
        </w:rPr>
        <w:t xml:space="preserve"> ze strony Zamawiającego wstrzymuje roboty na okres dłuższy niż 28 dni,</w:t>
      </w:r>
    </w:p>
    <w:p w:rsidR="003F566E" w:rsidRPr="00077E87" w:rsidRDefault="003F566E">
      <w:pPr>
        <w:pStyle w:val="Akapitzlist"/>
        <w:numPr>
          <w:ilvl w:val="0"/>
          <w:numId w:val="3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Wykonawca nie przedłuża ważności wygasającego wymaganego zabezpieczenia należytego wykonania umowy,</w:t>
      </w:r>
    </w:p>
    <w:p w:rsidR="003F566E" w:rsidRPr="00077E87" w:rsidRDefault="003F566E">
      <w:pPr>
        <w:pStyle w:val="Akapitzlist"/>
        <w:numPr>
          <w:ilvl w:val="0"/>
          <w:numId w:val="3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jeżeli Wykonawca narusza postanowienia Umowy, pomimo wez</w:t>
      </w:r>
      <w:r w:rsidR="006B157B" w:rsidRPr="00077E87">
        <w:rPr>
          <w:rFonts w:asciiTheme="majorHAnsi" w:hAnsiTheme="majorHAnsi"/>
          <w:sz w:val="24"/>
          <w:szCs w:val="24"/>
        </w:rPr>
        <w:t>wania do usunięcia naruszenia w </w:t>
      </w:r>
      <w:r w:rsidRPr="00077E87">
        <w:rPr>
          <w:rFonts w:asciiTheme="majorHAnsi" w:hAnsiTheme="majorHAnsi"/>
          <w:sz w:val="24"/>
          <w:szCs w:val="24"/>
        </w:rPr>
        <w:t>terminie 7 dni od daty otrzymania wezwania. Obligatoryjnym elementem wezwania jest wskazanie rygoru odstąpienia od umowy na wypadek niewykonania zobowiązania.</w:t>
      </w:r>
    </w:p>
    <w:p w:rsidR="003F566E" w:rsidRPr="00077E87" w:rsidRDefault="00F03179">
      <w:pPr>
        <w:pStyle w:val="Akapitzlist"/>
        <w:numPr>
          <w:ilvl w:val="0"/>
          <w:numId w:val="3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j</w:t>
      </w:r>
      <w:r w:rsidR="003F566E" w:rsidRPr="00077E87">
        <w:rPr>
          <w:rFonts w:asciiTheme="majorHAnsi" w:hAnsiTheme="majorHAnsi"/>
          <w:sz w:val="24"/>
          <w:szCs w:val="24"/>
        </w:rPr>
        <w:t>eżeli Wykonawca nie wykonuje obowiązków, o których mowa w  § 3</w:t>
      </w:r>
      <w:r w:rsidR="00351B6E" w:rsidRPr="00077E87">
        <w:rPr>
          <w:rFonts w:asciiTheme="majorHAnsi" w:hAnsiTheme="majorHAnsi"/>
          <w:sz w:val="24"/>
          <w:szCs w:val="24"/>
        </w:rPr>
        <w:t>a</w:t>
      </w:r>
      <w:r w:rsidR="003F566E" w:rsidRPr="00077E87">
        <w:rPr>
          <w:rFonts w:asciiTheme="majorHAnsi" w:hAnsiTheme="majorHAnsi"/>
          <w:sz w:val="24"/>
          <w:szCs w:val="24"/>
        </w:rPr>
        <w:t>,</w:t>
      </w:r>
    </w:p>
    <w:p w:rsidR="003F566E" w:rsidRPr="00077E87" w:rsidRDefault="00F03179">
      <w:pPr>
        <w:pStyle w:val="Akapitzlist"/>
        <w:numPr>
          <w:ilvl w:val="0"/>
          <w:numId w:val="36"/>
        </w:numPr>
        <w:autoSpaceDE w:val="0"/>
        <w:spacing w:after="0" w:line="288" w:lineRule="auto"/>
        <w:ind w:hanging="294"/>
        <w:jc w:val="both"/>
        <w:rPr>
          <w:rFonts w:asciiTheme="majorHAnsi" w:hAnsiTheme="majorHAnsi"/>
          <w:sz w:val="24"/>
          <w:szCs w:val="24"/>
        </w:rPr>
      </w:pPr>
      <w:r w:rsidRPr="00077E87">
        <w:rPr>
          <w:rFonts w:asciiTheme="majorHAnsi" w:hAnsiTheme="majorHAnsi"/>
          <w:sz w:val="24"/>
          <w:szCs w:val="24"/>
        </w:rPr>
        <w:t>j</w:t>
      </w:r>
      <w:r w:rsidR="003F566E" w:rsidRPr="00077E87">
        <w:rPr>
          <w:rFonts w:asciiTheme="majorHAnsi" w:hAnsiTheme="majorHAnsi"/>
          <w:sz w:val="24"/>
          <w:szCs w:val="24"/>
        </w:rPr>
        <w:t>eżeli Wykonawca nie wypełnia obowiązku, o którym mowa w § 3b.</w:t>
      </w:r>
    </w:p>
    <w:p w:rsidR="003F566E" w:rsidRPr="00077E87" w:rsidRDefault="003F566E">
      <w:pPr>
        <w:pStyle w:val="Akapitzlist"/>
        <w:numPr>
          <w:ilvl w:val="0"/>
          <w:numId w:val="4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odstąpienia od umowy przez jedną ze stron Wykonawca ma obowiązek wstrzymania realizacji zadań stanowiących przedmiot niniejszej umowy w trybie natychmiastowym, a w przypadku gdyby oświadczenie o odstąpieniu od umowy zostało złożone na etapie wykonywania przez Wykonawcę robót budowlanych – Wykonawca zobowiązany jest do wstrzymania realizacji przedmiotowych robót oraz do zabezpieczenia a następnie do opuszczenia terenu budowy.</w:t>
      </w:r>
    </w:p>
    <w:p w:rsidR="003F566E" w:rsidRPr="00077E87" w:rsidRDefault="003F566E">
      <w:pPr>
        <w:pStyle w:val="Akapitzlist"/>
        <w:numPr>
          <w:ilvl w:val="0"/>
          <w:numId w:val="4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Jeżeli Zamawiający odstąpił od umowy z przyczyn zależnych od Wykonawcy, to wszelkie znajdujące się na tereni</w:t>
      </w:r>
      <w:r w:rsidR="00800391" w:rsidRPr="00077E87">
        <w:rPr>
          <w:rFonts w:asciiTheme="majorHAnsi" w:hAnsiTheme="majorHAnsi"/>
          <w:sz w:val="24"/>
          <w:szCs w:val="24"/>
        </w:rPr>
        <w:t xml:space="preserve">e budowy materiały, urządzenia stanowiące własność zamawiającego </w:t>
      </w:r>
      <w:r w:rsidRPr="00077E87">
        <w:rPr>
          <w:rFonts w:asciiTheme="majorHAnsi" w:hAnsiTheme="majorHAnsi"/>
          <w:sz w:val="24"/>
          <w:szCs w:val="24"/>
        </w:rPr>
        <w:t>roboty tymczasowe i wykonane roboty zostaną przekazane protokolarnie Zamawiającemu przez Wykonawcę.</w:t>
      </w:r>
    </w:p>
    <w:p w:rsidR="003F566E" w:rsidRPr="00077E87" w:rsidRDefault="003F566E">
      <w:pPr>
        <w:pStyle w:val="Akapitzlist"/>
        <w:numPr>
          <w:ilvl w:val="0"/>
          <w:numId w:val="4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t>
      </w:r>
      <w:r w:rsidR="00F03179" w:rsidRPr="00077E87">
        <w:rPr>
          <w:rFonts w:asciiTheme="majorHAnsi" w:hAnsiTheme="majorHAnsi"/>
          <w:sz w:val="24"/>
          <w:szCs w:val="24"/>
        </w:rPr>
        <w:t xml:space="preserve">w i urządzeń nie nadających się do </w:t>
      </w:r>
      <w:r w:rsidRPr="00077E87">
        <w:rPr>
          <w:rFonts w:asciiTheme="majorHAnsi" w:hAnsiTheme="majorHAnsi"/>
          <w:sz w:val="24"/>
          <w:szCs w:val="24"/>
        </w:rPr>
        <w:t>wbudowania w inny obiekt, co może stanowić podstawę do do</w:t>
      </w:r>
      <w:r w:rsidR="00F03179" w:rsidRPr="00077E87">
        <w:rPr>
          <w:rFonts w:asciiTheme="majorHAnsi" w:hAnsiTheme="majorHAnsi"/>
          <w:sz w:val="24"/>
          <w:szCs w:val="24"/>
        </w:rPr>
        <w:t>konania stosownych rozliczeń mię</w:t>
      </w:r>
      <w:r w:rsidRPr="00077E87">
        <w:rPr>
          <w:rFonts w:asciiTheme="majorHAnsi" w:hAnsiTheme="majorHAnsi"/>
          <w:sz w:val="24"/>
          <w:szCs w:val="24"/>
        </w:rPr>
        <w:t>dzy stronami.</w:t>
      </w:r>
    </w:p>
    <w:p w:rsidR="003F566E" w:rsidRPr="00077E87" w:rsidRDefault="003F566E">
      <w:pPr>
        <w:pStyle w:val="Akapitzlist"/>
        <w:numPr>
          <w:ilvl w:val="0"/>
          <w:numId w:val="44"/>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Koszty dodatkowe poniesione na zabezpieczenie terenu budowy oraz wszelkie inne uzasadnione koszty związane z odstąpieniem od umowy ponosi strona, która spowodowała przyczynę odstąpienia od umowy przez drugą stronę.</w:t>
      </w:r>
    </w:p>
    <w:p w:rsidR="00747A3E" w:rsidRPr="00077E87" w:rsidRDefault="00747A3E"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13</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lastRenderedPageBreak/>
        <w:t>Zabezpieczenie należytego wykonania umowy</w:t>
      </w:r>
    </w:p>
    <w:p w:rsidR="000F5027" w:rsidRPr="00077E87" w:rsidRDefault="000F5027" w:rsidP="00F3220A">
      <w:pPr>
        <w:autoSpaceDE w:val="0"/>
        <w:spacing w:after="0" w:line="288" w:lineRule="auto"/>
        <w:jc w:val="center"/>
        <w:rPr>
          <w:rFonts w:asciiTheme="majorHAnsi" w:hAnsiTheme="majorHAnsi"/>
          <w:b/>
          <w:bCs/>
          <w:sz w:val="24"/>
          <w:szCs w:val="24"/>
        </w:rPr>
      </w:pPr>
    </w:p>
    <w:p w:rsidR="0014529A" w:rsidRPr="00077E87" w:rsidRDefault="0014529A">
      <w:pPr>
        <w:pStyle w:val="Akapitzlist"/>
        <w:numPr>
          <w:ilvl w:val="0"/>
          <w:numId w:val="20"/>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Zamawiający żąda od Wykonawcy wniesienia zabezpieczenia należytego wykonania umowy zwanego dalej zabezpieczeniem. </w:t>
      </w:r>
    </w:p>
    <w:p w:rsidR="0014529A" w:rsidRPr="00077E87" w:rsidRDefault="0014529A">
      <w:pPr>
        <w:pStyle w:val="Akapitzlist"/>
        <w:numPr>
          <w:ilvl w:val="0"/>
          <w:numId w:val="20"/>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Zabezpieczeniu służy pokryciu roszczeń z tytułu niewykonania lub nienależytego wykonania umowy. </w:t>
      </w:r>
    </w:p>
    <w:p w:rsidR="0014529A" w:rsidRPr="00746E24" w:rsidRDefault="0014529A">
      <w:pPr>
        <w:pStyle w:val="Akapitzlist"/>
        <w:numPr>
          <w:ilvl w:val="0"/>
          <w:numId w:val="20"/>
        </w:numPr>
        <w:autoSpaceDE w:val="0"/>
        <w:spacing w:after="0" w:line="288" w:lineRule="auto"/>
        <w:ind w:left="426" w:hanging="426"/>
        <w:jc w:val="both"/>
        <w:rPr>
          <w:rFonts w:asciiTheme="majorHAnsi" w:hAnsiTheme="majorHAnsi"/>
          <w:sz w:val="24"/>
          <w:szCs w:val="24"/>
        </w:rPr>
      </w:pPr>
      <w:r w:rsidRPr="00746E24">
        <w:rPr>
          <w:rFonts w:asciiTheme="majorHAnsi" w:hAnsiTheme="majorHAnsi"/>
          <w:sz w:val="24"/>
          <w:szCs w:val="24"/>
        </w:rPr>
        <w:t xml:space="preserve">Wykonawca jest zobowiązany wnieść zabezpieczenie </w:t>
      </w:r>
      <w:r w:rsidR="00352B6B" w:rsidRPr="00746E24">
        <w:rPr>
          <w:rFonts w:asciiTheme="majorHAnsi" w:hAnsiTheme="majorHAnsi"/>
          <w:sz w:val="24"/>
          <w:szCs w:val="24"/>
        </w:rPr>
        <w:t xml:space="preserve">w wysokości </w:t>
      </w:r>
      <w:r w:rsidR="00EE5C1B" w:rsidRPr="00746E24">
        <w:rPr>
          <w:rFonts w:asciiTheme="majorHAnsi" w:hAnsiTheme="majorHAnsi"/>
          <w:sz w:val="24"/>
          <w:szCs w:val="24"/>
        </w:rPr>
        <w:t>5</w:t>
      </w:r>
      <w:r w:rsidRPr="00746E24">
        <w:rPr>
          <w:rFonts w:asciiTheme="majorHAnsi" w:hAnsiTheme="majorHAnsi"/>
          <w:sz w:val="24"/>
          <w:szCs w:val="24"/>
        </w:rPr>
        <w:t xml:space="preserve">% wynagrodzenia umownego brutto o którym mowa w § 6 ust. 1 umowy tj. kwotę ……….. zł (słownie złotych: ………….) przed zawarciem umowy. </w:t>
      </w:r>
    </w:p>
    <w:p w:rsidR="0014529A" w:rsidRPr="00077E87" w:rsidRDefault="0014529A">
      <w:pPr>
        <w:pStyle w:val="Akapitzlist"/>
        <w:numPr>
          <w:ilvl w:val="0"/>
          <w:numId w:val="20"/>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Zabezpieczenie może być wnoszone według wyboru Wykonawcy w jednej lub kilku formach wskazanych w art. 450 ust. 1 Ustawy Pzp. </w:t>
      </w:r>
    </w:p>
    <w:p w:rsidR="0014529A" w:rsidRPr="00077E87" w:rsidRDefault="0014529A">
      <w:pPr>
        <w:pStyle w:val="Akapitzlist"/>
        <w:numPr>
          <w:ilvl w:val="0"/>
          <w:numId w:val="20"/>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Do zmiany formy zabezpieczenia w trakcie realizacji umowy stosuje się art. 451 Ustawy Pzp. </w:t>
      </w:r>
    </w:p>
    <w:p w:rsidR="0014529A" w:rsidRPr="00077E87" w:rsidRDefault="0014529A">
      <w:pPr>
        <w:pStyle w:val="Akapitzlist"/>
        <w:numPr>
          <w:ilvl w:val="0"/>
          <w:numId w:val="20"/>
        </w:numPr>
        <w:autoSpaceDE w:val="0"/>
        <w:spacing w:after="0" w:line="288" w:lineRule="auto"/>
        <w:ind w:left="426" w:hanging="426"/>
        <w:rPr>
          <w:rFonts w:asciiTheme="majorHAnsi" w:hAnsiTheme="majorHAnsi"/>
          <w:sz w:val="24"/>
          <w:szCs w:val="24"/>
        </w:rPr>
      </w:pPr>
      <w:r w:rsidRPr="00077E87">
        <w:rPr>
          <w:rFonts w:asciiTheme="majorHAnsi" w:hAnsiTheme="majorHAnsi"/>
          <w:sz w:val="24"/>
          <w:szCs w:val="24"/>
        </w:rPr>
        <w:t>Zamawiający zwróci zabezpieczenie w następujących terminach:</w:t>
      </w:r>
    </w:p>
    <w:p w:rsidR="00EE5C1B" w:rsidRPr="00EE5C1B" w:rsidRDefault="00EE5C1B">
      <w:pPr>
        <w:pStyle w:val="Akapitzlist"/>
        <w:numPr>
          <w:ilvl w:val="0"/>
          <w:numId w:val="9"/>
        </w:numPr>
        <w:autoSpaceDE w:val="0"/>
        <w:spacing w:after="0" w:line="288" w:lineRule="auto"/>
        <w:jc w:val="both"/>
        <w:rPr>
          <w:rFonts w:asciiTheme="majorHAnsi" w:hAnsiTheme="majorHAnsi"/>
          <w:sz w:val="24"/>
          <w:szCs w:val="24"/>
        </w:rPr>
      </w:pPr>
      <w:r w:rsidRPr="00EE5C1B">
        <w:rPr>
          <w:rFonts w:asciiTheme="majorHAnsi" w:hAnsiTheme="majorHAnsi"/>
          <w:sz w:val="24"/>
          <w:szCs w:val="24"/>
        </w:rPr>
        <w:t>70 % kwoty zabezpieczenia w terminie 30 dni od dnia wykonania przedmiotu umowy w całości i uznania przez Zamawiającego za należycie wykonane,</w:t>
      </w:r>
    </w:p>
    <w:p w:rsidR="00EE5C1B" w:rsidRPr="00EE5C1B" w:rsidRDefault="00EE5C1B">
      <w:pPr>
        <w:pStyle w:val="Akapitzlist"/>
        <w:numPr>
          <w:ilvl w:val="0"/>
          <w:numId w:val="9"/>
        </w:numPr>
        <w:autoSpaceDE w:val="0"/>
        <w:spacing w:after="0"/>
        <w:jc w:val="both"/>
        <w:rPr>
          <w:rFonts w:asciiTheme="majorHAnsi" w:hAnsiTheme="majorHAnsi"/>
          <w:sz w:val="24"/>
          <w:szCs w:val="24"/>
        </w:rPr>
      </w:pPr>
      <w:r w:rsidRPr="00EE5C1B">
        <w:rPr>
          <w:rFonts w:asciiTheme="majorHAnsi" w:hAnsiTheme="majorHAnsi"/>
          <w:sz w:val="24"/>
          <w:szCs w:val="24"/>
        </w:rPr>
        <w:t>30 % kwoty zabezpieczenia, pozostawionej na zabezpieczenie roszczeń z tytułu rękojmi za wady lub gwarancji, nie później niż w 15 dniu po upływie okresu rękojmi za wady lub gwarancji.</w:t>
      </w:r>
    </w:p>
    <w:p w:rsidR="008C7A6B" w:rsidRPr="00077E87" w:rsidRDefault="008C7A6B">
      <w:pPr>
        <w:pStyle w:val="Akapitzlist"/>
        <w:numPr>
          <w:ilvl w:val="0"/>
          <w:numId w:val="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Zabezpieczenie wnoszone w formie pieniężnej powinno zostać wpłacone przelewem na rachunek bankowy Zamawiającego w banku: …….., numer rachunku: …………, tytuł przelewu: ……..</w:t>
      </w:r>
    </w:p>
    <w:p w:rsidR="008C7A6B" w:rsidRPr="00077E87" w:rsidRDefault="008C7A6B">
      <w:pPr>
        <w:pStyle w:val="Akapitzlist"/>
        <w:numPr>
          <w:ilvl w:val="0"/>
          <w:numId w:val="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rsidR="008C7A6B" w:rsidRPr="00077E87" w:rsidRDefault="008C7A6B">
      <w:pPr>
        <w:pStyle w:val="Akapitzlist"/>
        <w:numPr>
          <w:ilvl w:val="0"/>
          <w:numId w:val="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 przypadku nieprzedłużenia lub niewniesienia nowego zabezpieczenia </w:t>
      </w:r>
      <w:r w:rsidR="001839F0" w:rsidRPr="00077E87">
        <w:rPr>
          <w:rFonts w:asciiTheme="majorHAnsi" w:hAnsiTheme="majorHAnsi"/>
          <w:sz w:val="24"/>
          <w:szCs w:val="24"/>
        </w:rPr>
        <w:t>najpóźniej</w:t>
      </w:r>
      <w:r w:rsidRPr="00077E87">
        <w:rPr>
          <w:rFonts w:asciiTheme="majorHAnsi" w:hAnsiTheme="majorHAnsi"/>
          <w:sz w:val="24"/>
          <w:szCs w:val="24"/>
        </w:rPr>
        <w:t xml:space="preserve"> na 30 dni przed upływem terminu ważności dotychczasowego zabezpieczenia wniesionego w innej formie niż w pieniądzu, Zamawiający zmienia formę na zabezpieczenie w pieniądzu, poprzez wypłatę kwoty z dotychczasowego zabezpieczenia. </w:t>
      </w:r>
    </w:p>
    <w:p w:rsidR="00FF017A" w:rsidRPr="00077E87" w:rsidRDefault="00FF017A">
      <w:pPr>
        <w:pStyle w:val="Akapitzlist"/>
        <w:numPr>
          <w:ilvl w:val="0"/>
          <w:numId w:val="9"/>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 xml:space="preserve">Wypłata, o której  mowa w ust. 6, następuje nie później niż w ostatnim dniu ważności dotychczasowego zabezpieczenia. </w:t>
      </w:r>
    </w:p>
    <w:p w:rsidR="00F70E18" w:rsidRPr="00077E87" w:rsidRDefault="00F70E18" w:rsidP="00F3220A">
      <w:pPr>
        <w:autoSpaceDE w:val="0"/>
        <w:spacing w:after="0" w:line="288" w:lineRule="auto"/>
        <w:jc w:val="center"/>
        <w:rPr>
          <w:rFonts w:asciiTheme="majorHAnsi" w:hAnsiTheme="majorHAnsi"/>
          <w:b/>
          <w:bCs/>
          <w:sz w:val="24"/>
          <w:szCs w:val="24"/>
        </w:rPr>
      </w:pPr>
    </w:p>
    <w:p w:rsidR="00F70E18" w:rsidRPr="00077E87" w:rsidRDefault="00F70E18"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14</w:t>
      </w:r>
    </w:p>
    <w:p w:rsidR="003F566E" w:rsidRPr="00077E87" w:rsidRDefault="003F566E" w:rsidP="00F3220A">
      <w:pPr>
        <w:autoSpaceDE w:val="0"/>
        <w:spacing w:after="0" w:line="288" w:lineRule="auto"/>
        <w:jc w:val="center"/>
        <w:rPr>
          <w:rFonts w:asciiTheme="majorHAnsi" w:hAnsiTheme="majorHAnsi"/>
          <w:sz w:val="24"/>
          <w:szCs w:val="24"/>
        </w:rPr>
      </w:pPr>
      <w:r w:rsidRPr="00077E87">
        <w:rPr>
          <w:rFonts w:asciiTheme="majorHAnsi" w:hAnsiTheme="majorHAnsi"/>
          <w:b/>
          <w:bCs/>
          <w:sz w:val="24"/>
          <w:szCs w:val="24"/>
        </w:rPr>
        <w:t>Zmiany umowy</w:t>
      </w:r>
    </w:p>
    <w:p w:rsidR="007502D6" w:rsidRPr="00077E87" w:rsidRDefault="007502D6">
      <w:pPr>
        <w:numPr>
          <w:ilvl w:val="0"/>
          <w:numId w:val="50"/>
        </w:numPr>
        <w:suppressAutoHyphens w:val="0"/>
        <w:spacing w:after="0" w:line="288" w:lineRule="auto"/>
        <w:jc w:val="both"/>
        <w:rPr>
          <w:rFonts w:asciiTheme="majorHAnsi" w:hAnsiTheme="majorHAnsi"/>
          <w:bCs/>
          <w:sz w:val="24"/>
          <w:szCs w:val="24"/>
        </w:rPr>
      </w:pPr>
      <w:r w:rsidRPr="00077E87">
        <w:rPr>
          <w:rFonts w:asciiTheme="majorHAnsi" w:hAnsiTheme="majorHAnsi"/>
          <w:sz w:val="24"/>
          <w:szCs w:val="24"/>
        </w:rPr>
        <w:t xml:space="preserve">Zamawiający przewiduje, na podstawie art. 455 ust. 1 pkt 1 ustawy Pzp, możliwość dokonywania zmian postanowień niniejszej umowy, </w:t>
      </w:r>
      <w:r w:rsidRPr="00077E87">
        <w:rPr>
          <w:rFonts w:asciiTheme="majorHAnsi" w:hAnsiTheme="majorHAnsi"/>
          <w:b/>
          <w:sz w:val="24"/>
          <w:szCs w:val="24"/>
        </w:rPr>
        <w:t>w zakresie</w:t>
      </w:r>
      <w:r w:rsidRPr="00077E87">
        <w:rPr>
          <w:rFonts w:asciiTheme="majorHAnsi" w:hAnsiTheme="majorHAnsi"/>
          <w:bCs/>
          <w:sz w:val="24"/>
          <w:szCs w:val="24"/>
        </w:rPr>
        <w:t>:</w:t>
      </w:r>
    </w:p>
    <w:p w:rsidR="007502D6" w:rsidRPr="00077E87" w:rsidRDefault="007502D6">
      <w:pPr>
        <w:numPr>
          <w:ilvl w:val="0"/>
          <w:numId w:val="51"/>
        </w:numPr>
        <w:suppressAutoHyphens w:val="0"/>
        <w:spacing w:after="0" w:line="288" w:lineRule="auto"/>
        <w:jc w:val="both"/>
        <w:rPr>
          <w:rFonts w:asciiTheme="majorHAnsi" w:hAnsiTheme="majorHAnsi"/>
          <w:bCs/>
          <w:sz w:val="24"/>
          <w:szCs w:val="24"/>
        </w:rPr>
      </w:pPr>
      <w:r w:rsidRPr="00077E87">
        <w:rPr>
          <w:rFonts w:asciiTheme="majorHAnsi" w:hAnsiTheme="majorHAnsi"/>
          <w:b/>
          <w:sz w:val="24"/>
          <w:szCs w:val="24"/>
        </w:rPr>
        <w:t>zmiany wysokości wynagrodzenia w przypadku</w:t>
      </w:r>
      <w:r w:rsidRPr="00077E87">
        <w:rPr>
          <w:rFonts w:asciiTheme="majorHAnsi" w:hAnsiTheme="majorHAnsi"/>
          <w:bCs/>
          <w:sz w:val="24"/>
          <w:szCs w:val="24"/>
        </w:rPr>
        <w:t xml:space="preserve">: </w:t>
      </w:r>
    </w:p>
    <w:p w:rsidR="007502D6" w:rsidRPr="00077E87" w:rsidRDefault="007502D6">
      <w:pPr>
        <w:numPr>
          <w:ilvl w:val="0"/>
          <w:numId w:val="52"/>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lastRenderedPageBreak/>
        <w:t>zmiany stawki podatku od towarów i usług</w:t>
      </w:r>
      <w:r w:rsidR="00D52661">
        <w:rPr>
          <w:rFonts w:asciiTheme="majorHAnsi" w:hAnsiTheme="majorHAnsi"/>
          <w:sz w:val="24"/>
          <w:szCs w:val="24"/>
        </w:rPr>
        <w:t xml:space="preserve"> </w:t>
      </w:r>
      <w:r w:rsidRPr="00077E87">
        <w:rPr>
          <w:rFonts w:asciiTheme="majorHAnsi" w:hAnsiTheme="majorHAnsi"/>
          <w:sz w:val="24"/>
          <w:szCs w:val="24"/>
        </w:rPr>
        <w:t>oraz podatku akcyzowego, z tym zastrzeżeniem, że wartość netto wynagrodzenia Wykonawcy nie zmieni się, a wartość brutto wynagrodzenia zostanie wyliczona na podstawie nowych przepisów,</w:t>
      </w:r>
    </w:p>
    <w:p w:rsidR="007502D6" w:rsidRPr="00077E87" w:rsidRDefault="007502D6">
      <w:pPr>
        <w:numPr>
          <w:ilvl w:val="0"/>
          <w:numId w:val="52"/>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7502D6" w:rsidRPr="00077E87" w:rsidRDefault="007502D6">
      <w:pPr>
        <w:numPr>
          <w:ilvl w:val="0"/>
          <w:numId w:val="52"/>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7502D6" w:rsidRPr="00077E87" w:rsidRDefault="007502D6">
      <w:pPr>
        <w:numPr>
          <w:ilvl w:val="0"/>
          <w:numId w:val="52"/>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7502D6" w:rsidRPr="00077E87" w:rsidRDefault="007502D6">
      <w:pPr>
        <w:numPr>
          <w:ilvl w:val="0"/>
          <w:numId w:val="51"/>
        </w:numPr>
        <w:suppressAutoHyphens w:val="0"/>
        <w:spacing w:after="0" w:line="288" w:lineRule="auto"/>
        <w:jc w:val="both"/>
        <w:rPr>
          <w:rFonts w:asciiTheme="majorHAnsi" w:hAnsiTheme="majorHAnsi"/>
          <w:bCs/>
          <w:sz w:val="24"/>
          <w:szCs w:val="24"/>
        </w:rPr>
      </w:pPr>
      <w:r w:rsidRPr="00077E87">
        <w:rPr>
          <w:rFonts w:asciiTheme="majorHAnsi" w:hAnsiTheme="majorHAnsi"/>
          <w:b/>
          <w:sz w:val="24"/>
          <w:szCs w:val="24"/>
        </w:rPr>
        <w:t>zmiany zakresu/sposobu realizacji świadczenia, w przypadku</w:t>
      </w:r>
      <w:r w:rsidRPr="00077E87">
        <w:rPr>
          <w:rFonts w:asciiTheme="majorHAnsi" w:hAnsiTheme="majorHAnsi"/>
          <w:bCs/>
          <w:sz w:val="24"/>
          <w:szCs w:val="24"/>
        </w:rPr>
        <w:t>:</w:t>
      </w:r>
    </w:p>
    <w:p w:rsidR="007502D6" w:rsidRPr="00077E87" w:rsidRDefault="007502D6">
      <w:pPr>
        <w:numPr>
          <w:ilvl w:val="0"/>
          <w:numId w:val="53"/>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wycofania z produkcji materiałów przyjętych w dokumentacji;</w:t>
      </w:r>
    </w:p>
    <w:p w:rsidR="007502D6" w:rsidRPr="00077E87" w:rsidRDefault="007502D6">
      <w:pPr>
        <w:numPr>
          <w:ilvl w:val="0"/>
          <w:numId w:val="51"/>
        </w:numPr>
        <w:suppressAutoHyphens w:val="0"/>
        <w:spacing w:after="0" w:line="288" w:lineRule="auto"/>
        <w:jc w:val="both"/>
        <w:rPr>
          <w:rFonts w:asciiTheme="majorHAnsi" w:hAnsiTheme="majorHAnsi"/>
          <w:b/>
          <w:sz w:val="24"/>
          <w:szCs w:val="24"/>
        </w:rPr>
      </w:pPr>
      <w:r w:rsidRPr="00077E87">
        <w:rPr>
          <w:rFonts w:asciiTheme="majorHAnsi" w:hAnsiTheme="majorHAnsi"/>
          <w:b/>
          <w:sz w:val="24"/>
          <w:szCs w:val="24"/>
        </w:rPr>
        <w:t>zmiany terminu realizacji, w przypadku:</w:t>
      </w:r>
    </w:p>
    <w:p w:rsidR="007502D6" w:rsidRPr="00077E87" w:rsidRDefault="007502D6">
      <w:pPr>
        <w:numPr>
          <w:ilvl w:val="0"/>
          <w:numId w:val="54"/>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w przypadku zawarcia umowy z Wykonawcą po upływie pierwotnego terminu związania ofertą  – o czas, jaki minął od upływu pierwotnego terminu związania ofertą do dnia zawarcia umowy;</w:t>
      </w:r>
    </w:p>
    <w:p w:rsidR="007502D6" w:rsidRPr="00077E87" w:rsidRDefault="007502D6">
      <w:pPr>
        <w:numPr>
          <w:ilvl w:val="0"/>
          <w:numId w:val="50"/>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7502D6" w:rsidRPr="00077E87" w:rsidRDefault="007502D6">
      <w:pPr>
        <w:numPr>
          <w:ilvl w:val="0"/>
          <w:numId w:val="50"/>
        </w:numPr>
        <w:suppressAutoHyphens w:val="0"/>
        <w:spacing w:after="0" w:line="288" w:lineRule="auto"/>
        <w:jc w:val="both"/>
        <w:rPr>
          <w:rFonts w:asciiTheme="majorHAnsi" w:hAnsiTheme="majorHAnsi"/>
          <w:sz w:val="24"/>
          <w:szCs w:val="24"/>
        </w:rPr>
      </w:pPr>
      <w:r w:rsidRPr="00077E87">
        <w:rPr>
          <w:rFonts w:asciiTheme="majorHAnsi" w:hAnsiTheme="majorHAnsi"/>
          <w:sz w:val="24"/>
          <w:szCs w:val="24"/>
        </w:rPr>
        <w:t>Zmiany umowy wymagają zachowania formy pisemnej pod rygorem nieważności.</w:t>
      </w:r>
    </w:p>
    <w:p w:rsidR="003F566E" w:rsidRPr="00077E87" w:rsidRDefault="003F566E" w:rsidP="00F3220A">
      <w:pPr>
        <w:autoSpaceDE w:val="0"/>
        <w:spacing w:after="0" w:line="288" w:lineRule="auto"/>
        <w:rPr>
          <w:rFonts w:asciiTheme="majorHAnsi" w:hAnsiTheme="majorHAnsi"/>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15</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Przechowywanie dokumentacji</w:t>
      </w:r>
    </w:p>
    <w:p w:rsidR="000F5027" w:rsidRPr="00077E87" w:rsidRDefault="000F5027" w:rsidP="00F3220A">
      <w:pPr>
        <w:autoSpaceDE w:val="0"/>
        <w:spacing w:after="0" w:line="288" w:lineRule="auto"/>
        <w:jc w:val="center"/>
        <w:rPr>
          <w:rFonts w:asciiTheme="majorHAnsi" w:hAnsiTheme="majorHAnsi"/>
          <w:sz w:val="24"/>
          <w:szCs w:val="24"/>
        </w:rPr>
      </w:pPr>
    </w:p>
    <w:p w:rsidR="003F566E" w:rsidRPr="00077E87" w:rsidRDefault="003F566E">
      <w:pPr>
        <w:numPr>
          <w:ilvl w:val="0"/>
          <w:numId w:val="21"/>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Zamawiający zastrzega sobie prawo do wglądu do dokumentów, w tym dokumentów finansowych Wykonawcy związanych z realizowanym przedmiotem zamówienia.</w:t>
      </w:r>
    </w:p>
    <w:p w:rsidR="003F566E" w:rsidRPr="00077E87" w:rsidRDefault="003F566E">
      <w:pPr>
        <w:numPr>
          <w:ilvl w:val="0"/>
          <w:numId w:val="21"/>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Dokumentacja, o której mowa powyżej przechowywana jest w formie oryginałów albo kopii poświadczonych za zgodność z oryginałem przechowywanych na powszechnie uznawanych nośnikach danych.</w:t>
      </w:r>
    </w:p>
    <w:p w:rsidR="003F566E" w:rsidRPr="00077E87" w:rsidRDefault="003F566E">
      <w:pPr>
        <w:numPr>
          <w:ilvl w:val="0"/>
          <w:numId w:val="21"/>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terminie</w:t>
      </w:r>
      <w:r w:rsidR="00F219A3" w:rsidRPr="00077E87">
        <w:rPr>
          <w:rFonts w:asciiTheme="majorHAnsi" w:hAnsiTheme="majorHAnsi"/>
          <w:sz w:val="24"/>
          <w:szCs w:val="24"/>
        </w:rPr>
        <w:t xml:space="preserve"> 1</w:t>
      </w:r>
      <w:r w:rsidRPr="00077E87">
        <w:rPr>
          <w:rFonts w:asciiTheme="majorHAnsi" w:hAnsiTheme="majorHAnsi"/>
          <w:sz w:val="24"/>
          <w:szCs w:val="24"/>
        </w:rPr>
        <w:t xml:space="preserve"> miesiąca przed zmianą tego miejsca. </w:t>
      </w:r>
    </w:p>
    <w:p w:rsidR="003F566E" w:rsidRPr="00077E87" w:rsidRDefault="003F566E" w:rsidP="00F3220A">
      <w:pPr>
        <w:autoSpaceDE w:val="0"/>
        <w:spacing w:after="0" w:line="288" w:lineRule="auto"/>
        <w:jc w:val="center"/>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16</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Postanowienia końcowe</w:t>
      </w:r>
    </w:p>
    <w:p w:rsidR="000F5027" w:rsidRPr="00077E87" w:rsidRDefault="000F5027" w:rsidP="00F3220A">
      <w:pPr>
        <w:autoSpaceDE w:val="0"/>
        <w:spacing w:after="0" w:line="288" w:lineRule="auto"/>
        <w:jc w:val="center"/>
        <w:rPr>
          <w:rFonts w:asciiTheme="majorHAnsi" w:hAnsiTheme="majorHAnsi"/>
          <w:sz w:val="24"/>
          <w:szCs w:val="24"/>
        </w:rPr>
      </w:pPr>
    </w:p>
    <w:p w:rsidR="003F566E" w:rsidRPr="00077E87" w:rsidRDefault="003F566E">
      <w:pPr>
        <w:pStyle w:val="Akapitzlist"/>
        <w:numPr>
          <w:ilvl w:val="0"/>
          <w:numId w:val="17"/>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przypadku sporu właściwym do rozpoznania sprawy będzie sąd właściwy dla siedziby Zamawiającego.</w:t>
      </w:r>
    </w:p>
    <w:p w:rsidR="003F566E" w:rsidRPr="00077E87" w:rsidRDefault="003F566E">
      <w:pPr>
        <w:pStyle w:val="Akapitzlist"/>
        <w:numPr>
          <w:ilvl w:val="0"/>
          <w:numId w:val="17"/>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Prawem właściwym dla niniejszej Umowy jest prawo polskie.</w:t>
      </w:r>
    </w:p>
    <w:p w:rsidR="003F566E" w:rsidRPr="00077E87" w:rsidRDefault="003F566E">
      <w:pPr>
        <w:pStyle w:val="Akapitzlist"/>
        <w:numPr>
          <w:ilvl w:val="0"/>
          <w:numId w:val="17"/>
        </w:numPr>
        <w:autoSpaceDE w:val="0"/>
        <w:spacing w:after="0" w:line="288" w:lineRule="auto"/>
        <w:ind w:left="426" w:hanging="426"/>
        <w:jc w:val="both"/>
        <w:rPr>
          <w:rFonts w:asciiTheme="majorHAnsi" w:hAnsiTheme="majorHAnsi"/>
          <w:sz w:val="24"/>
          <w:szCs w:val="24"/>
        </w:rPr>
      </w:pPr>
      <w:r w:rsidRPr="00077E87">
        <w:rPr>
          <w:rFonts w:asciiTheme="majorHAnsi" w:hAnsiTheme="majorHAnsi"/>
          <w:sz w:val="24"/>
          <w:szCs w:val="24"/>
        </w:rPr>
        <w:t>W sprawach nieuregulowanych niniejszą umową mają zastosowanie przepisy Kodeksu Cywilnego, Prawa zamówień publicznych oraz Prawa Budowlanego.</w:t>
      </w:r>
    </w:p>
    <w:p w:rsidR="003F566E" w:rsidRPr="00077E87" w:rsidRDefault="003F566E">
      <w:pPr>
        <w:pStyle w:val="Akapitzlist"/>
        <w:numPr>
          <w:ilvl w:val="0"/>
          <w:numId w:val="17"/>
        </w:numPr>
        <w:autoSpaceDE w:val="0"/>
        <w:spacing w:after="0" w:line="288" w:lineRule="auto"/>
        <w:ind w:left="426" w:hanging="426"/>
        <w:jc w:val="both"/>
        <w:rPr>
          <w:rFonts w:asciiTheme="majorHAnsi" w:hAnsiTheme="majorHAnsi"/>
          <w:b/>
          <w:bCs/>
          <w:sz w:val="24"/>
          <w:szCs w:val="24"/>
        </w:rPr>
      </w:pPr>
      <w:r w:rsidRPr="00077E87">
        <w:rPr>
          <w:rFonts w:asciiTheme="majorHAnsi" w:hAnsiTheme="majorHAnsi"/>
          <w:sz w:val="24"/>
          <w:szCs w:val="24"/>
        </w:rPr>
        <w:t>Umowę sporządzono w trzech jednobrzmiących egzemplarzach: dwa egzemplarze dla Zamawiającego, jeden egzemplarz dla Wykonawcy.</w:t>
      </w:r>
    </w:p>
    <w:p w:rsidR="003F566E" w:rsidRPr="00077E87" w:rsidRDefault="003F566E" w:rsidP="00F3220A">
      <w:pPr>
        <w:autoSpaceDE w:val="0"/>
        <w:spacing w:after="0" w:line="288" w:lineRule="auto"/>
        <w:rPr>
          <w:rFonts w:asciiTheme="majorHAnsi" w:hAnsiTheme="majorHAnsi"/>
          <w:b/>
          <w:bCs/>
          <w:sz w:val="24"/>
          <w:szCs w:val="24"/>
        </w:rPr>
      </w:pP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 17</w:t>
      </w:r>
    </w:p>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t>Wykaz załączników</w:t>
      </w:r>
    </w:p>
    <w:p w:rsidR="000F5027" w:rsidRPr="00077E87" w:rsidRDefault="000F5027" w:rsidP="00F3220A">
      <w:pPr>
        <w:autoSpaceDE w:val="0"/>
        <w:spacing w:after="0" w:line="288" w:lineRule="auto"/>
        <w:jc w:val="center"/>
        <w:rPr>
          <w:rFonts w:asciiTheme="majorHAnsi" w:hAnsiTheme="majorHAnsi"/>
          <w:sz w:val="24"/>
          <w:szCs w:val="24"/>
        </w:rPr>
      </w:pPr>
    </w:p>
    <w:p w:rsidR="003F566E" w:rsidRPr="00077E87" w:rsidRDefault="003F566E" w:rsidP="00F3220A">
      <w:pPr>
        <w:autoSpaceDE w:val="0"/>
        <w:spacing w:after="0" w:line="288" w:lineRule="auto"/>
        <w:rPr>
          <w:rFonts w:asciiTheme="majorHAnsi" w:hAnsiTheme="majorHAnsi"/>
          <w:sz w:val="24"/>
          <w:szCs w:val="24"/>
        </w:rPr>
      </w:pPr>
      <w:r w:rsidRPr="00077E87">
        <w:rPr>
          <w:rFonts w:asciiTheme="majorHAnsi" w:hAnsiTheme="majorHAnsi"/>
          <w:sz w:val="24"/>
          <w:szCs w:val="24"/>
        </w:rPr>
        <w:t>Wykaz załączników stanowiących integralną część niniejszej umowy:</w:t>
      </w:r>
    </w:p>
    <w:p w:rsidR="00496565" w:rsidRPr="00077E87" w:rsidRDefault="00496565" w:rsidP="00F3220A">
      <w:pPr>
        <w:autoSpaceDE w:val="0"/>
        <w:spacing w:after="0" w:line="288" w:lineRule="auto"/>
        <w:rPr>
          <w:rFonts w:asciiTheme="majorHAnsi" w:hAnsiTheme="majorHAnsi"/>
          <w:sz w:val="24"/>
          <w:szCs w:val="24"/>
        </w:rPr>
      </w:pPr>
    </w:p>
    <w:p w:rsidR="001839F0" w:rsidRDefault="00F874F5">
      <w:pPr>
        <w:pStyle w:val="Akapitzlist"/>
        <w:numPr>
          <w:ilvl w:val="0"/>
          <w:numId w:val="45"/>
        </w:numPr>
        <w:autoSpaceDE w:val="0"/>
        <w:spacing w:after="0" w:line="288" w:lineRule="auto"/>
        <w:ind w:left="284" w:hanging="284"/>
        <w:jc w:val="both"/>
        <w:rPr>
          <w:rFonts w:asciiTheme="majorHAnsi" w:hAnsiTheme="majorHAnsi"/>
          <w:sz w:val="24"/>
          <w:szCs w:val="24"/>
        </w:rPr>
      </w:pPr>
      <w:r w:rsidRPr="00077E87">
        <w:rPr>
          <w:rFonts w:asciiTheme="majorHAnsi" w:hAnsiTheme="majorHAnsi"/>
          <w:sz w:val="24"/>
          <w:szCs w:val="24"/>
        </w:rPr>
        <w:t>załącznik nr 1</w:t>
      </w:r>
      <w:r w:rsidR="008D3FB2">
        <w:rPr>
          <w:rFonts w:asciiTheme="majorHAnsi" w:hAnsiTheme="majorHAnsi"/>
          <w:sz w:val="24"/>
          <w:szCs w:val="24"/>
        </w:rPr>
        <w:t xml:space="preserve">A, </w:t>
      </w:r>
      <w:r w:rsidR="003F566E" w:rsidRPr="00077E87">
        <w:rPr>
          <w:rFonts w:asciiTheme="majorHAnsi" w:hAnsiTheme="majorHAnsi"/>
          <w:sz w:val="24"/>
          <w:szCs w:val="24"/>
        </w:rPr>
        <w:t xml:space="preserve"> – </w:t>
      </w:r>
      <w:r w:rsidR="001839F0">
        <w:rPr>
          <w:rFonts w:asciiTheme="majorHAnsi" w:hAnsiTheme="majorHAnsi"/>
          <w:sz w:val="24"/>
          <w:szCs w:val="24"/>
        </w:rPr>
        <w:t>opis przedmiotu zamówienia</w:t>
      </w:r>
    </w:p>
    <w:p w:rsidR="003F566E" w:rsidRPr="00077E87" w:rsidRDefault="001839F0">
      <w:pPr>
        <w:pStyle w:val="Akapitzlist"/>
        <w:numPr>
          <w:ilvl w:val="0"/>
          <w:numId w:val="45"/>
        </w:numPr>
        <w:autoSpaceDE w:val="0"/>
        <w:spacing w:after="0" w:line="288" w:lineRule="auto"/>
        <w:ind w:left="284" w:hanging="284"/>
        <w:jc w:val="both"/>
        <w:rPr>
          <w:rFonts w:asciiTheme="majorHAnsi" w:hAnsiTheme="majorHAnsi"/>
          <w:sz w:val="24"/>
          <w:szCs w:val="24"/>
        </w:rPr>
      </w:pPr>
      <w:r>
        <w:rPr>
          <w:rFonts w:asciiTheme="majorHAnsi" w:hAnsiTheme="majorHAnsi"/>
          <w:sz w:val="24"/>
          <w:szCs w:val="24"/>
        </w:rPr>
        <w:t xml:space="preserve">załącznik nr 2 - </w:t>
      </w:r>
      <w:r w:rsidR="003F566E" w:rsidRPr="00077E87">
        <w:rPr>
          <w:rFonts w:asciiTheme="majorHAnsi" w:hAnsiTheme="majorHAnsi"/>
          <w:sz w:val="24"/>
          <w:szCs w:val="24"/>
        </w:rPr>
        <w:t>wzór wykazu rozliczeń umów zawartych z podwykonawcami oraz umów zawartych przez podwykonawców z dalszymi podwykonawca</w:t>
      </w:r>
      <w:r w:rsidR="009C2B6E" w:rsidRPr="00077E87">
        <w:rPr>
          <w:rFonts w:asciiTheme="majorHAnsi" w:hAnsiTheme="majorHAnsi"/>
          <w:sz w:val="24"/>
          <w:szCs w:val="24"/>
        </w:rPr>
        <w:t>mi,</w:t>
      </w:r>
    </w:p>
    <w:p w:rsidR="003F566E" w:rsidRPr="00077E87" w:rsidRDefault="00F874F5">
      <w:pPr>
        <w:pStyle w:val="Akapitzlist"/>
        <w:numPr>
          <w:ilvl w:val="0"/>
          <w:numId w:val="45"/>
        </w:numPr>
        <w:autoSpaceDE w:val="0"/>
        <w:spacing w:after="0" w:line="288" w:lineRule="auto"/>
        <w:ind w:left="284" w:hanging="284"/>
        <w:jc w:val="both"/>
        <w:rPr>
          <w:rFonts w:asciiTheme="majorHAnsi" w:hAnsiTheme="majorHAnsi"/>
          <w:sz w:val="24"/>
          <w:szCs w:val="24"/>
        </w:rPr>
      </w:pPr>
      <w:r w:rsidRPr="00077E87">
        <w:rPr>
          <w:rFonts w:asciiTheme="majorHAnsi" w:hAnsiTheme="majorHAnsi"/>
          <w:sz w:val="24"/>
          <w:szCs w:val="24"/>
        </w:rPr>
        <w:t xml:space="preserve">załącznik nr </w:t>
      </w:r>
      <w:r w:rsidR="001839F0">
        <w:rPr>
          <w:rFonts w:asciiTheme="majorHAnsi" w:hAnsiTheme="majorHAnsi"/>
          <w:sz w:val="24"/>
          <w:szCs w:val="24"/>
        </w:rPr>
        <w:t>3</w:t>
      </w:r>
      <w:r w:rsidR="003F566E" w:rsidRPr="00077E87">
        <w:rPr>
          <w:rFonts w:asciiTheme="majorHAnsi" w:hAnsiTheme="majorHAnsi"/>
          <w:sz w:val="24"/>
          <w:szCs w:val="24"/>
        </w:rPr>
        <w:t xml:space="preserve"> - wykaz podwykonawców (zostanie dołączon</w:t>
      </w:r>
      <w:r w:rsidR="0073274E" w:rsidRPr="00077E87">
        <w:rPr>
          <w:rFonts w:asciiTheme="majorHAnsi" w:hAnsiTheme="majorHAnsi"/>
          <w:sz w:val="24"/>
          <w:szCs w:val="24"/>
        </w:rPr>
        <w:t>y po jego opracowaniu zgodnie z </w:t>
      </w:r>
      <w:r w:rsidR="003F566E" w:rsidRPr="00077E87">
        <w:rPr>
          <w:rFonts w:asciiTheme="majorHAnsi" w:hAnsiTheme="majorHAnsi"/>
          <w:sz w:val="24"/>
          <w:szCs w:val="24"/>
        </w:rPr>
        <w:t>procedurą zatwierdzania po</w:t>
      </w:r>
      <w:r w:rsidR="009C2B6E" w:rsidRPr="00077E87">
        <w:rPr>
          <w:rFonts w:asciiTheme="majorHAnsi" w:hAnsiTheme="majorHAnsi"/>
          <w:sz w:val="24"/>
          <w:szCs w:val="24"/>
        </w:rPr>
        <w:t>dwykonawców określoną w umowie),</w:t>
      </w:r>
    </w:p>
    <w:p w:rsidR="003F566E" w:rsidRPr="00077E87" w:rsidRDefault="00F874F5">
      <w:pPr>
        <w:pStyle w:val="Akapitzlist"/>
        <w:numPr>
          <w:ilvl w:val="0"/>
          <w:numId w:val="45"/>
        </w:numPr>
        <w:autoSpaceDE w:val="0"/>
        <w:spacing w:after="0" w:line="288" w:lineRule="auto"/>
        <w:ind w:left="284" w:hanging="284"/>
        <w:jc w:val="both"/>
        <w:rPr>
          <w:rFonts w:asciiTheme="majorHAnsi" w:hAnsiTheme="majorHAnsi"/>
          <w:sz w:val="24"/>
          <w:szCs w:val="24"/>
        </w:rPr>
      </w:pPr>
      <w:r w:rsidRPr="00077E87">
        <w:rPr>
          <w:rFonts w:asciiTheme="majorHAnsi" w:hAnsiTheme="majorHAnsi"/>
          <w:sz w:val="24"/>
          <w:szCs w:val="24"/>
        </w:rPr>
        <w:t xml:space="preserve">załącznik nr </w:t>
      </w:r>
      <w:r w:rsidR="001839F0">
        <w:rPr>
          <w:rFonts w:asciiTheme="majorHAnsi" w:hAnsiTheme="majorHAnsi"/>
          <w:sz w:val="24"/>
          <w:szCs w:val="24"/>
        </w:rPr>
        <w:t>4</w:t>
      </w:r>
      <w:r w:rsidR="003F566E" w:rsidRPr="00077E87">
        <w:rPr>
          <w:rFonts w:asciiTheme="majorHAnsi" w:hAnsiTheme="majorHAnsi"/>
          <w:sz w:val="24"/>
          <w:szCs w:val="24"/>
        </w:rPr>
        <w:t xml:space="preserve"> - kserokopia d</w:t>
      </w:r>
      <w:r w:rsidR="009C2B6E" w:rsidRPr="00077E87">
        <w:rPr>
          <w:rFonts w:asciiTheme="majorHAnsi" w:hAnsiTheme="majorHAnsi"/>
          <w:sz w:val="24"/>
          <w:szCs w:val="24"/>
        </w:rPr>
        <w:t>owodu wniesienia zabezpieczenia,</w:t>
      </w:r>
    </w:p>
    <w:p w:rsidR="003F566E" w:rsidRPr="00077E87" w:rsidRDefault="00F874F5">
      <w:pPr>
        <w:pStyle w:val="Akapitzlist"/>
        <w:numPr>
          <w:ilvl w:val="0"/>
          <w:numId w:val="45"/>
        </w:numPr>
        <w:autoSpaceDE w:val="0"/>
        <w:spacing w:after="0" w:line="288" w:lineRule="auto"/>
        <w:ind w:left="284" w:hanging="284"/>
        <w:jc w:val="both"/>
        <w:rPr>
          <w:rFonts w:asciiTheme="majorHAnsi" w:hAnsiTheme="majorHAnsi"/>
          <w:sz w:val="24"/>
          <w:szCs w:val="24"/>
        </w:rPr>
      </w:pPr>
      <w:r w:rsidRPr="00077E87">
        <w:rPr>
          <w:rFonts w:asciiTheme="majorHAnsi" w:hAnsiTheme="majorHAnsi"/>
          <w:sz w:val="24"/>
          <w:szCs w:val="24"/>
        </w:rPr>
        <w:t xml:space="preserve">załącznik nr </w:t>
      </w:r>
      <w:r w:rsidR="001839F0">
        <w:rPr>
          <w:rFonts w:asciiTheme="majorHAnsi" w:hAnsiTheme="majorHAnsi"/>
          <w:sz w:val="24"/>
          <w:szCs w:val="24"/>
        </w:rPr>
        <w:t>5</w:t>
      </w:r>
      <w:r w:rsidR="0073274E" w:rsidRPr="00077E87">
        <w:rPr>
          <w:rFonts w:asciiTheme="majorHAnsi" w:hAnsiTheme="majorHAnsi"/>
          <w:sz w:val="24"/>
          <w:szCs w:val="24"/>
        </w:rPr>
        <w:t xml:space="preserve"> – S</w:t>
      </w:r>
      <w:r w:rsidR="009C2B6E" w:rsidRPr="00077E87">
        <w:rPr>
          <w:rFonts w:asciiTheme="majorHAnsi" w:hAnsiTheme="majorHAnsi"/>
          <w:sz w:val="24"/>
          <w:szCs w:val="24"/>
        </w:rPr>
        <w:t>WZ,</w:t>
      </w:r>
    </w:p>
    <w:p w:rsidR="003F566E" w:rsidRPr="006D63D1" w:rsidRDefault="003F566E">
      <w:pPr>
        <w:pStyle w:val="Akapitzlist"/>
        <w:numPr>
          <w:ilvl w:val="0"/>
          <w:numId w:val="45"/>
        </w:numPr>
        <w:autoSpaceDE w:val="0"/>
        <w:spacing w:after="0" w:line="288" w:lineRule="auto"/>
        <w:ind w:left="284" w:hanging="284"/>
        <w:jc w:val="both"/>
        <w:rPr>
          <w:rFonts w:asciiTheme="majorHAnsi" w:hAnsiTheme="majorHAnsi"/>
          <w:b/>
          <w:bCs/>
          <w:sz w:val="24"/>
          <w:szCs w:val="24"/>
        </w:rPr>
      </w:pPr>
      <w:r w:rsidRPr="00077E87">
        <w:rPr>
          <w:rFonts w:asciiTheme="majorHAnsi" w:hAnsiTheme="majorHAnsi"/>
          <w:sz w:val="24"/>
          <w:szCs w:val="24"/>
        </w:rPr>
        <w:t>załączn</w:t>
      </w:r>
      <w:r w:rsidR="00F874F5" w:rsidRPr="00077E87">
        <w:rPr>
          <w:rFonts w:asciiTheme="majorHAnsi" w:hAnsiTheme="majorHAnsi"/>
          <w:sz w:val="24"/>
          <w:szCs w:val="24"/>
        </w:rPr>
        <w:t>ik nr 6</w:t>
      </w:r>
      <w:r w:rsidRPr="00077E87">
        <w:rPr>
          <w:rFonts w:asciiTheme="majorHAnsi" w:hAnsiTheme="majorHAnsi"/>
          <w:sz w:val="24"/>
          <w:szCs w:val="24"/>
        </w:rPr>
        <w:t xml:space="preserve"> – oferta Wykonawcy.</w:t>
      </w:r>
    </w:p>
    <w:p w:rsidR="006D63D1" w:rsidRPr="006D63D1" w:rsidRDefault="006D63D1" w:rsidP="006D63D1">
      <w:pPr>
        <w:pStyle w:val="Akapitzlist"/>
        <w:autoSpaceDE w:val="0"/>
        <w:spacing w:after="0" w:line="288" w:lineRule="auto"/>
        <w:ind w:left="284"/>
        <w:jc w:val="both"/>
        <w:rPr>
          <w:rFonts w:asciiTheme="majorHAnsi" w:hAnsiTheme="majorHAnsi"/>
          <w:b/>
          <w:bCs/>
          <w:sz w:val="24"/>
          <w:szCs w:val="24"/>
        </w:rPr>
      </w:pPr>
    </w:p>
    <w:p w:rsidR="000F5027" w:rsidRPr="00077E87" w:rsidRDefault="001839F0" w:rsidP="00F3220A">
      <w:pPr>
        <w:autoSpaceDE w:val="0"/>
        <w:spacing w:after="0" w:line="288" w:lineRule="auto"/>
        <w:jc w:val="both"/>
        <w:rPr>
          <w:rFonts w:asciiTheme="majorHAnsi" w:hAnsiTheme="majorHAnsi"/>
          <w:b/>
          <w:bCs/>
          <w:sz w:val="24"/>
          <w:szCs w:val="24"/>
        </w:rPr>
      </w:pPr>
      <w:r>
        <w:rPr>
          <w:rFonts w:asciiTheme="majorHAnsi" w:hAnsiTheme="majorHAnsi"/>
          <w:b/>
          <w:bCs/>
          <w:sz w:val="24"/>
          <w:szCs w:val="24"/>
        </w:rPr>
        <w:t>Podpisy:</w:t>
      </w:r>
    </w:p>
    <w:tbl>
      <w:tblPr>
        <w:tblW w:w="9230" w:type="dxa"/>
        <w:tblInd w:w="-10" w:type="dxa"/>
        <w:tblLayout w:type="fixed"/>
        <w:tblLook w:val="0000"/>
      </w:tblPr>
      <w:tblGrid>
        <w:gridCol w:w="4605"/>
        <w:gridCol w:w="4625"/>
      </w:tblGrid>
      <w:tr w:rsidR="003F566E" w:rsidRPr="00077E87" w:rsidTr="001839F0">
        <w:trPr>
          <w:trHeight w:val="1210"/>
        </w:trPr>
        <w:tc>
          <w:tcPr>
            <w:tcW w:w="4605" w:type="dxa"/>
            <w:tcBorders>
              <w:top w:val="single" w:sz="4" w:space="0" w:color="000000"/>
              <w:left w:val="single" w:sz="4" w:space="0" w:color="000000"/>
              <w:bottom w:val="single" w:sz="4" w:space="0" w:color="000000"/>
            </w:tcBorders>
            <w:shd w:val="clear" w:color="auto" w:fill="auto"/>
          </w:tcPr>
          <w:p w:rsidR="003F566E" w:rsidRPr="00077E87" w:rsidRDefault="003F566E" w:rsidP="00F3220A">
            <w:pPr>
              <w:autoSpaceDE w:val="0"/>
              <w:spacing w:after="0" w:line="288" w:lineRule="auto"/>
              <w:jc w:val="center"/>
              <w:rPr>
                <w:rFonts w:asciiTheme="majorHAnsi" w:hAnsiTheme="majorHAnsi"/>
                <w:b/>
                <w:bCs/>
                <w:sz w:val="24"/>
                <w:szCs w:val="24"/>
              </w:rPr>
            </w:pPr>
            <w:r w:rsidRPr="00077E87">
              <w:rPr>
                <w:rFonts w:asciiTheme="majorHAnsi" w:hAnsiTheme="majorHAnsi"/>
                <w:b/>
                <w:bCs/>
                <w:sz w:val="24"/>
                <w:szCs w:val="24"/>
              </w:rPr>
              <w:lastRenderedPageBreak/>
              <w:t>Zamawiający:</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3F566E" w:rsidRPr="00077E87" w:rsidRDefault="003F566E" w:rsidP="00F3220A">
            <w:pPr>
              <w:autoSpaceDE w:val="0"/>
              <w:spacing w:after="0" w:line="288" w:lineRule="auto"/>
              <w:jc w:val="center"/>
              <w:rPr>
                <w:rFonts w:asciiTheme="majorHAnsi" w:hAnsiTheme="majorHAnsi"/>
                <w:sz w:val="24"/>
                <w:szCs w:val="24"/>
              </w:rPr>
            </w:pPr>
            <w:r w:rsidRPr="00077E87">
              <w:rPr>
                <w:rFonts w:asciiTheme="majorHAnsi" w:hAnsiTheme="majorHAnsi"/>
                <w:b/>
                <w:bCs/>
                <w:sz w:val="24"/>
                <w:szCs w:val="24"/>
              </w:rPr>
              <w:t>Wykonawca:</w:t>
            </w:r>
          </w:p>
        </w:tc>
      </w:tr>
    </w:tbl>
    <w:p w:rsidR="003F566E" w:rsidRPr="00077E87" w:rsidRDefault="003F566E" w:rsidP="00F3220A">
      <w:pPr>
        <w:autoSpaceDE w:val="0"/>
        <w:spacing w:after="0" w:line="288" w:lineRule="auto"/>
        <w:rPr>
          <w:rFonts w:asciiTheme="majorHAnsi" w:hAnsiTheme="majorHAnsi"/>
          <w:b/>
          <w:bCs/>
          <w:sz w:val="24"/>
          <w:szCs w:val="24"/>
        </w:rPr>
      </w:pPr>
    </w:p>
    <w:p w:rsidR="003F566E" w:rsidRPr="00077E87" w:rsidRDefault="003F566E" w:rsidP="00F3220A">
      <w:pPr>
        <w:spacing w:after="0" w:line="288" w:lineRule="auto"/>
        <w:rPr>
          <w:rFonts w:asciiTheme="majorHAnsi" w:hAnsiTheme="majorHAnsi"/>
          <w:sz w:val="24"/>
          <w:szCs w:val="24"/>
        </w:rPr>
      </w:pPr>
    </w:p>
    <w:p w:rsidR="003F566E" w:rsidRPr="00077E87" w:rsidRDefault="003F566E" w:rsidP="00F3220A">
      <w:pPr>
        <w:spacing w:after="0" w:line="288" w:lineRule="auto"/>
        <w:rPr>
          <w:rFonts w:asciiTheme="majorHAnsi" w:hAnsiTheme="majorHAnsi"/>
          <w:sz w:val="24"/>
          <w:szCs w:val="24"/>
        </w:rPr>
      </w:pPr>
    </w:p>
    <w:p w:rsidR="003F566E" w:rsidRPr="00077E87" w:rsidRDefault="003F566E" w:rsidP="00F3220A">
      <w:pPr>
        <w:spacing w:after="0" w:line="288" w:lineRule="auto"/>
        <w:rPr>
          <w:rFonts w:asciiTheme="majorHAnsi" w:hAnsiTheme="majorHAnsi"/>
          <w:sz w:val="24"/>
          <w:szCs w:val="24"/>
        </w:rPr>
      </w:pPr>
    </w:p>
    <w:p w:rsidR="003F566E" w:rsidRPr="00077E87" w:rsidRDefault="003F566E" w:rsidP="00F3220A">
      <w:pPr>
        <w:spacing w:after="0" w:line="288" w:lineRule="auto"/>
        <w:rPr>
          <w:rFonts w:asciiTheme="majorHAnsi" w:hAnsiTheme="majorHAnsi"/>
          <w:sz w:val="24"/>
          <w:szCs w:val="24"/>
        </w:rPr>
        <w:sectPr w:rsidR="003F566E" w:rsidRPr="00077E87" w:rsidSect="00BB16C6">
          <w:headerReference w:type="default" r:id="rId8"/>
          <w:footerReference w:type="default" r:id="rId9"/>
          <w:pgSz w:w="11906" w:h="16838"/>
          <w:pgMar w:top="1417" w:right="1417" w:bottom="993" w:left="1418" w:header="568" w:footer="708" w:gutter="0"/>
          <w:cols w:space="708"/>
          <w:docGrid w:linePitch="600" w:charSpace="36864"/>
        </w:sectPr>
      </w:pPr>
    </w:p>
    <w:p w:rsidR="003F566E" w:rsidRPr="00077E87" w:rsidRDefault="006644AE" w:rsidP="00F3220A">
      <w:pPr>
        <w:spacing w:after="0" w:line="288" w:lineRule="auto"/>
        <w:jc w:val="right"/>
        <w:rPr>
          <w:rFonts w:asciiTheme="majorHAnsi" w:hAnsiTheme="majorHAnsi"/>
          <w:b/>
          <w:sz w:val="24"/>
          <w:szCs w:val="24"/>
        </w:rPr>
      </w:pPr>
      <w:r w:rsidRPr="00077E87">
        <w:rPr>
          <w:rFonts w:asciiTheme="majorHAnsi" w:hAnsiTheme="majorHAnsi"/>
          <w:b/>
          <w:sz w:val="24"/>
          <w:szCs w:val="24"/>
        </w:rPr>
        <w:lastRenderedPageBreak/>
        <w:t xml:space="preserve">Załącznik nr </w:t>
      </w:r>
      <w:r w:rsidR="001839F0">
        <w:rPr>
          <w:rFonts w:asciiTheme="majorHAnsi" w:hAnsiTheme="majorHAnsi"/>
          <w:b/>
          <w:sz w:val="24"/>
          <w:szCs w:val="24"/>
        </w:rPr>
        <w:t>2 do Umowy</w:t>
      </w:r>
    </w:p>
    <w:p w:rsidR="003F566E" w:rsidRPr="00077E87" w:rsidRDefault="003F566E" w:rsidP="00F3220A">
      <w:pPr>
        <w:spacing w:after="0" w:line="288" w:lineRule="auto"/>
        <w:jc w:val="center"/>
        <w:rPr>
          <w:rFonts w:asciiTheme="majorHAnsi" w:hAnsiTheme="majorHAnsi"/>
          <w:b/>
          <w:sz w:val="24"/>
          <w:szCs w:val="24"/>
        </w:rPr>
      </w:pPr>
    </w:p>
    <w:p w:rsidR="003F566E" w:rsidRPr="00077E87" w:rsidRDefault="003F566E" w:rsidP="00F3220A">
      <w:pPr>
        <w:spacing w:after="0" w:line="288" w:lineRule="auto"/>
        <w:jc w:val="center"/>
        <w:rPr>
          <w:rFonts w:asciiTheme="majorHAnsi" w:hAnsiTheme="majorHAnsi"/>
          <w:b/>
          <w:sz w:val="24"/>
          <w:szCs w:val="24"/>
        </w:rPr>
      </w:pPr>
      <w:r w:rsidRPr="00077E87">
        <w:rPr>
          <w:rFonts w:asciiTheme="majorHAnsi" w:hAnsiTheme="majorHAnsi"/>
          <w:b/>
          <w:sz w:val="24"/>
          <w:szCs w:val="24"/>
        </w:rPr>
        <w:t>Wzór wykazu rozliczeń umów zawartych z podwykonawcami i dalszymi podwykonawcami</w:t>
      </w:r>
    </w:p>
    <w:p w:rsidR="003F566E" w:rsidRPr="00077E87" w:rsidRDefault="003F566E" w:rsidP="00F3220A">
      <w:pPr>
        <w:spacing w:after="0" w:line="288" w:lineRule="auto"/>
        <w:jc w:val="center"/>
        <w:rPr>
          <w:rFonts w:asciiTheme="majorHAnsi" w:hAnsiTheme="majorHAnsi"/>
          <w:b/>
          <w:sz w:val="24"/>
          <w:szCs w:val="24"/>
        </w:rPr>
      </w:pPr>
    </w:p>
    <w:tbl>
      <w:tblPr>
        <w:tblW w:w="15173" w:type="dxa"/>
        <w:tblInd w:w="-10" w:type="dxa"/>
        <w:tblLayout w:type="fixed"/>
        <w:tblLook w:val="0000"/>
      </w:tblPr>
      <w:tblGrid>
        <w:gridCol w:w="539"/>
        <w:gridCol w:w="1984"/>
        <w:gridCol w:w="2023"/>
        <w:gridCol w:w="2088"/>
        <w:gridCol w:w="1353"/>
        <w:gridCol w:w="2191"/>
        <w:gridCol w:w="2126"/>
        <w:gridCol w:w="1716"/>
        <w:gridCol w:w="1153"/>
      </w:tblGrid>
      <w:tr w:rsidR="003F566E" w:rsidRPr="001839F0" w:rsidTr="006D63D1">
        <w:tc>
          <w:tcPr>
            <w:tcW w:w="539"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L.p.</w:t>
            </w:r>
          </w:p>
        </w:tc>
        <w:tc>
          <w:tcPr>
            <w:tcW w:w="1984"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Nazwa</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podwykonawcy/dalszego</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podwykonawcy</w:t>
            </w:r>
          </w:p>
        </w:tc>
        <w:tc>
          <w:tcPr>
            <w:tcW w:w="2023"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Zakres robót</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wykonanych przez</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podwykonawcę/dalszego</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podwykonawcę</w:t>
            </w:r>
          </w:p>
        </w:tc>
        <w:tc>
          <w:tcPr>
            <w:tcW w:w="2088"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Data zaakceptowania</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podwykonawcy/dalszego</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podwykonawcy przez</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Inwestora</w:t>
            </w:r>
          </w:p>
        </w:tc>
        <w:tc>
          <w:tcPr>
            <w:tcW w:w="1353"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Numer i data zawarcia</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umowy z</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podwykonawcą/dalszym</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podwykonawcą</w:t>
            </w:r>
          </w:p>
        </w:tc>
        <w:tc>
          <w:tcPr>
            <w:tcW w:w="2191"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Całkowita wysokość</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wynagrodzenia określona w</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umowie zawartej przez</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wykonawcę/podwykonawcę</w:t>
            </w:r>
          </w:p>
        </w:tc>
        <w:tc>
          <w:tcPr>
            <w:tcW w:w="2126"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Całkowita wysokość</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wynagrodzenia</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wypłaconego</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podwykonawcy/dalszemu</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podwykonawcy</w:t>
            </w:r>
          </w:p>
        </w:tc>
        <w:tc>
          <w:tcPr>
            <w:tcW w:w="1716" w:type="dxa"/>
            <w:tcBorders>
              <w:top w:val="single" w:sz="4" w:space="0" w:color="000000"/>
              <w:left w:val="single" w:sz="4" w:space="0" w:color="000000"/>
              <w:bottom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Rodzaj wynagrodzenia</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(wynagrodzenie</w:t>
            </w:r>
          </w:p>
          <w:p w:rsidR="003F566E" w:rsidRPr="001839F0" w:rsidRDefault="003F566E" w:rsidP="00F3220A">
            <w:pPr>
              <w:spacing w:after="0" w:line="288" w:lineRule="auto"/>
              <w:jc w:val="center"/>
              <w:rPr>
                <w:rFonts w:asciiTheme="majorHAnsi" w:hAnsiTheme="majorHAnsi"/>
                <w:b/>
                <w:sz w:val="20"/>
                <w:szCs w:val="20"/>
              </w:rPr>
            </w:pPr>
            <w:r w:rsidRPr="001839F0">
              <w:rPr>
                <w:rFonts w:asciiTheme="majorHAnsi" w:hAnsiTheme="majorHAnsi"/>
                <w:b/>
                <w:sz w:val="20"/>
                <w:szCs w:val="20"/>
              </w:rPr>
              <w:t>ryczałtowe/kosztorysowe)</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66E" w:rsidRPr="001839F0" w:rsidRDefault="003F566E" w:rsidP="00F3220A">
            <w:pPr>
              <w:spacing w:after="0" w:line="288" w:lineRule="auto"/>
              <w:jc w:val="center"/>
              <w:rPr>
                <w:rFonts w:asciiTheme="majorHAnsi" w:hAnsiTheme="majorHAnsi"/>
                <w:sz w:val="20"/>
                <w:szCs w:val="20"/>
              </w:rPr>
            </w:pPr>
            <w:r w:rsidRPr="001839F0">
              <w:rPr>
                <w:rFonts w:asciiTheme="majorHAnsi" w:hAnsiTheme="majorHAnsi"/>
                <w:b/>
                <w:sz w:val="20"/>
                <w:szCs w:val="20"/>
              </w:rPr>
              <w:t>Uwagi</w:t>
            </w: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r w:rsidR="003F566E" w:rsidRPr="001839F0" w:rsidTr="006D63D1">
        <w:tc>
          <w:tcPr>
            <w:tcW w:w="539"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984"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2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088"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353"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91"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212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716" w:type="dxa"/>
            <w:tcBorders>
              <w:top w:val="single" w:sz="4" w:space="0" w:color="000000"/>
              <w:left w:val="single" w:sz="4" w:space="0" w:color="000000"/>
              <w:bottom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F566E" w:rsidRPr="001839F0" w:rsidRDefault="003F566E" w:rsidP="00F3220A">
            <w:pPr>
              <w:snapToGrid w:val="0"/>
              <w:spacing w:after="0" w:line="288" w:lineRule="auto"/>
              <w:rPr>
                <w:rFonts w:asciiTheme="majorHAnsi" w:hAnsiTheme="majorHAnsi"/>
                <w:sz w:val="20"/>
                <w:szCs w:val="20"/>
              </w:rPr>
            </w:pPr>
          </w:p>
        </w:tc>
      </w:tr>
    </w:tbl>
    <w:p w:rsidR="003F566E" w:rsidRPr="00077E87" w:rsidRDefault="003F566E" w:rsidP="00F3220A">
      <w:pPr>
        <w:spacing w:after="0" w:line="288" w:lineRule="auto"/>
        <w:rPr>
          <w:rFonts w:asciiTheme="majorHAnsi" w:hAnsiTheme="majorHAnsi"/>
          <w:sz w:val="24"/>
          <w:szCs w:val="24"/>
        </w:rPr>
      </w:pPr>
    </w:p>
    <w:sectPr w:rsidR="003F566E" w:rsidRPr="00077E87" w:rsidSect="00E40F46">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993" w:header="568" w:footer="708"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F2" w:rsidRDefault="005067F2">
      <w:pPr>
        <w:spacing w:after="0" w:line="240" w:lineRule="auto"/>
      </w:pPr>
      <w:r>
        <w:separator/>
      </w:r>
    </w:p>
  </w:endnote>
  <w:endnote w:type="continuationSeparator" w:id="1">
    <w:p w:rsidR="005067F2" w:rsidRDefault="00506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Times New Roman"/>
    <w:charset w:val="00"/>
    <w:family w:val="auto"/>
    <w:pitch w:val="variable"/>
    <w:sig w:usb0="00000001"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Gothic"/>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E2A7E">
    <w:pPr>
      <w:pStyle w:val="Stopka"/>
      <w:jc w:val="right"/>
    </w:pPr>
    <w:fldSimple w:instr=" PAGE   \* MERGEFORMAT ">
      <w:r w:rsidR="004F3983">
        <w:rPr>
          <w:noProof/>
        </w:rPr>
        <w:t>26</w:t>
      </w:r>
    </w:fldSimple>
  </w:p>
  <w:p w:rsidR="009B1CA2" w:rsidRPr="00CC64B2" w:rsidRDefault="009B1CA2" w:rsidP="00CC64B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pPr>
      <w:pStyle w:val="Stopka"/>
    </w:pPr>
    <w:r>
      <w:rPr>
        <w:rFonts w:ascii="Cambria" w:hAnsi="Cambria" w:cs="Cambria"/>
      </w:rPr>
      <w:tab/>
      <w:t xml:space="preserve">Strona </w:t>
    </w:r>
    <w:r w:rsidR="009E2A7E">
      <w:rPr>
        <w:rFonts w:cs="Cambria"/>
        <w:b/>
      </w:rPr>
      <w:fldChar w:fldCharType="begin"/>
    </w:r>
    <w:r>
      <w:rPr>
        <w:rFonts w:cs="Cambria"/>
        <w:b/>
      </w:rPr>
      <w:instrText xml:space="preserve"> PAGE </w:instrText>
    </w:r>
    <w:r w:rsidR="009E2A7E">
      <w:rPr>
        <w:rFonts w:cs="Cambria"/>
        <w:b/>
      </w:rPr>
      <w:fldChar w:fldCharType="separate"/>
    </w:r>
    <w:r w:rsidR="004F3983">
      <w:rPr>
        <w:rFonts w:cs="Cambria"/>
        <w:b/>
        <w:noProof/>
      </w:rPr>
      <w:t>27</w:t>
    </w:r>
    <w:r w:rsidR="009E2A7E">
      <w:rPr>
        <w:rFonts w:cs="Cambria"/>
        <w:b/>
      </w:rPr>
      <w:fldChar w:fldCharType="end"/>
    </w:r>
    <w:r>
      <w:rPr>
        <w:rFonts w:ascii="Cambria" w:hAnsi="Cambria" w:cs="Cambria"/>
      </w:rPr>
      <w:t xml:space="preserve"> z </w:t>
    </w:r>
    <w:r w:rsidR="009E2A7E">
      <w:rPr>
        <w:rFonts w:cs="Cambria"/>
        <w:b/>
      </w:rPr>
      <w:fldChar w:fldCharType="begin"/>
    </w:r>
    <w:r>
      <w:rPr>
        <w:rFonts w:cs="Cambria"/>
        <w:b/>
      </w:rPr>
      <w:instrText xml:space="preserve"> NUMPAGES \*Arabic </w:instrText>
    </w:r>
    <w:r w:rsidR="009E2A7E">
      <w:rPr>
        <w:rFonts w:cs="Cambria"/>
        <w:b/>
      </w:rPr>
      <w:fldChar w:fldCharType="separate"/>
    </w:r>
    <w:r w:rsidR="004F3983">
      <w:rPr>
        <w:rFonts w:cs="Cambria"/>
        <w:b/>
        <w:noProof/>
      </w:rPr>
      <w:t>27</w:t>
    </w:r>
    <w:r w:rsidR="009E2A7E">
      <w:rPr>
        <w:rFonts w:cs="Cambria"/>
        <w:b/>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F2" w:rsidRDefault="005067F2">
      <w:pPr>
        <w:spacing w:after="0" w:line="240" w:lineRule="auto"/>
      </w:pPr>
      <w:r>
        <w:separator/>
      </w:r>
    </w:p>
  </w:footnote>
  <w:footnote w:type="continuationSeparator" w:id="1">
    <w:p w:rsidR="005067F2" w:rsidRDefault="005067F2">
      <w:pPr>
        <w:spacing w:after="0" w:line="240" w:lineRule="auto"/>
      </w:pPr>
      <w:r>
        <w:continuationSeparator/>
      </w:r>
    </w:p>
  </w:footnote>
  <w:footnote w:id="2">
    <w:p w:rsidR="009B1CA2" w:rsidRPr="00F85204" w:rsidRDefault="009B1CA2" w:rsidP="00556B5F">
      <w:pPr>
        <w:pStyle w:val="Tekstprzypisudolnego"/>
        <w:ind w:left="284" w:hanging="284"/>
        <w:contextualSpacing/>
        <w:jc w:val="both"/>
        <w:rPr>
          <w:rFonts w:ascii="Arial Narrow" w:hAnsi="Arial Narrow"/>
          <w:sz w:val="18"/>
          <w:szCs w:val="18"/>
        </w:rPr>
      </w:pPr>
      <w:r w:rsidRPr="00556B5F">
        <w:rPr>
          <w:rStyle w:val="Znakiprzypiswdolnych"/>
          <w:rFonts w:ascii="Cambria" w:hAnsi="Cambria"/>
          <w:sz w:val="18"/>
          <w:szCs w:val="18"/>
        </w:rPr>
        <w:footnoteRef/>
      </w:r>
      <w:r w:rsidRPr="00556B5F">
        <w:rPr>
          <w:rFonts w:ascii="Cambria" w:hAnsi="Cambria" w:cs="Cambria"/>
          <w:sz w:val="18"/>
          <w:szCs w:val="18"/>
        </w:rPr>
        <w:tab/>
      </w:r>
      <w:r w:rsidRPr="00F85204">
        <w:rPr>
          <w:rFonts w:ascii="Arial Narrow" w:hAnsi="Arial Narrow" w:cs="Cambria"/>
          <w:sz w:val="18"/>
          <w:szCs w:val="18"/>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F85204">
        <w:rPr>
          <w:rFonts w:ascii="Arial Narrow" w:hAnsi="Arial Narrow" w:cs="Cambria"/>
          <w:i/>
          <w:sz w:val="18"/>
          <w:szCs w:val="18"/>
        </w:rPr>
        <w:t>. o ochronie danych osobowych</w:t>
      </w:r>
      <w:r w:rsidRPr="00F85204">
        <w:rPr>
          <w:rFonts w:ascii="Arial Narrow" w:hAnsi="Arial Narrow" w:cs="Cambria"/>
          <w:sz w:val="18"/>
          <w:szCs w:val="18"/>
        </w:rPr>
        <w:t xml:space="preserve">; zakres anonimizacji umowy musi być zgodny z przepisami ww. ustawy.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pPr>
      <w:pStyle w:val="Nagwek"/>
      <w:jc w:val="center"/>
      <w:rPr>
        <w:rFonts w:ascii="Arial Narrow" w:hAnsi="Arial Narrow" w:cs="Arial Narrow"/>
        <w:color w:val="404040"/>
        <w:sz w:val="18"/>
        <w:szCs w:val="18"/>
      </w:rPr>
    </w:pPr>
  </w:p>
  <w:p w:rsidR="009B1CA2" w:rsidRDefault="009B1CA2">
    <w:pPr>
      <w:pStyle w:val="Nagwek"/>
      <w:jc w:val="center"/>
      <w:rPr>
        <w:rFonts w:ascii="Arial Narrow" w:hAnsi="Arial Narrow" w:cs="Arial Narrow"/>
        <w:color w:val="404040"/>
        <w:sz w:val="18"/>
        <w:szCs w:val="18"/>
      </w:rPr>
    </w:pPr>
  </w:p>
  <w:p w:rsidR="009B1CA2" w:rsidRDefault="009B1CA2">
    <w:pPr>
      <w:pStyle w:val="Nagwek"/>
      <w:jc w:val="center"/>
      <w:rPr>
        <w:rFonts w:ascii="Arial Narrow" w:hAnsi="Arial Narrow" w:cs="Arial Narrow"/>
        <w:color w:val="40404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pPr>
      <w:pStyle w:val="Nagwek"/>
      <w:jc w:val="center"/>
      <w:rPr>
        <w:rFonts w:ascii="Arial Narrow" w:hAnsi="Arial Narrow" w:cs="Arial Narrow"/>
        <w:color w:val="404040"/>
        <w:sz w:val="18"/>
        <w:szCs w:val="18"/>
      </w:rPr>
    </w:pPr>
  </w:p>
  <w:p w:rsidR="009B1CA2" w:rsidRDefault="009B1CA2">
    <w:pPr>
      <w:pStyle w:val="Nagwek"/>
      <w:jc w:val="center"/>
      <w:rPr>
        <w:rFonts w:ascii="Arial Narrow" w:hAnsi="Arial Narrow" w:cs="Arial Narrow"/>
        <w:color w:val="404040"/>
        <w:sz w:val="18"/>
        <w:szCs w:val="18"/>
      </w:rPr>
    </w:pPr>
  </w:p>
  <w:p w:rsidR="009B1CA2" w:rsidRDefault="009B1CA2">
    <w:pPr>
      <w:pStyle w:val="Nagwek"/>
      <w:jc w:val="center"/>
      <w:rPr>
        <w:rFonts w:ascii="Arial Narrow" w:hAnsi="Arial Narrow" w:cs="Arial Narrow"/>
        <w:color w:val="404040"/>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A2" w:rsidRDefault="009B1C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w:sz w:val="24"/>
        <w:szCs w:val="24"/>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w:rPr>
    </w:lvl>
  </w:abstractNum>
  <w:abstractNum w:abstractNumId="2">
    <w:nsid w:val="00000003"/>
    <w:multiLevelType w:val="singleLevel"/>
    <w:tmpl w:val="00000003"/>
    <w:name w:val="WW8Num3"/>
    <w:lvl w:ilvl="0">
      <w:start w:val="1"/>
      <w:numFmt w:val="decimal"/>
      <w:lvlText w:val="%1)"/>
      <w:lvlJc w:val="left"/>
      <w:pPr>
        <w:tabs>
          <w:tab w:val="num" w:pos="708"/>
        </w:tabs>
        <w:ind w:left="720" w:hanging="360"/>
      </w:pPr>
      <w:rPr>
        <w:rFonts w:cs="Times New Roman" w:hint="default"/>
        <w:b w:val="0"/>
        <w:i w:val="0"/>
      </w:rPr>
    </w:lvl>
  </w:abstractNum>
  <w:abstractNum w:abstractNumId="3">
    <w:nsid w:val="00000004"/>
    <w:multiLevelType w:val="singleLevel"/>
    <w:tmpl w:val="00000004"/>
    <w:name w:val="WW8Num4"/>
    <w:lvl w:ilvl="0">
      <w:start w:val="1"/>
      <w:numFmt w:val="decimal"/>
      <w:lvlText w:val="%1)"/>
      <w:lvlJc w:val="left"/>
      <w:pPr>
        <w:tabs>
          <w:tab w:val="num" w:pos="0"/>
        </w:tabs>
        <w:ind w:left="1571" w:hanging="360"/>
      </w:pPr>
      <w:rPr>
        <w:rFonts w:cs="Times"/>
      </w:rPr>
    </w:lvl>
  </w:abstractNum>
  <w:abstractNum w:abstractNumId="4">
    <w:nsid w:val="00000005"/>
    <w:multiLevelType w:val="singleLevel"/>
    <w:tmpl w:val="00000005"/>
    <w:name w:val="WW8Num5"/>
    <w:lvl w:ilvl="0">
      <w:start w:val="1"/>
      <w:numFmt w:val="decimal"/>
      <w:lvlText w:val="%1)"/>
      <w:lvlJc w:val="left"/>
      <w:pPr>
        <w:tabs>
          <w:tab w:val="num" w:pos="708"/>
        </w:tabs>
        <w:ind w:left="720" w:hanging="360"/>
      </w:pPr>
      <w:rPr>
        <w:rFonts w:cs="Times" w:hint="default"/>
        <w:color w:val="auto"/>
      </w:rPr>
    </w:lvl>
  </w:abstractNum>
  <w:abstractNum w:abstractNumId="5">
    <w:nsid w:val="00000006"/>
    <w:multiLevelType w:val="singleLevel"/>
    <w:tmpl w:val="00000006"/>
    <w:name w:val="WW8Num6"/>
    <w:lvl w:ilvl="0">
      <w:start w:val="3"/>
      <w:numFmt w:val="decimal"/>
      <w:lvlText w:val="%1."/>
      <w:lvlJc w:val="left"/>
      <w:pPr>
        <w:tabs>
          <w:tab w:val="num" w:pos="0"/>
        </w:tabs>
        <w:ind w:left="720" w:hanging="360"/>
      </w:pPr>
      <w:rPr>
        <w:rFonts w:ascii="Cambria" w:hAnsi="Cambria" w:cs="Times"/>
        <w:sz w:val="24"/>
        <w:szCs w:val="24"/>
      </w:rPr>
    </w:lvl>
  </w:abstractNum>
  <w:abstractNum w:abstractNumId="6">
    <w:nsid w:val="00000007"/>
    <w:multiLevelType w:val="singleLevel"/>
    <w:tmpl w:val="984C38C6"/>
    <w:name w:val="WW8Num7"/>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7">
    <w:nsid w:val="00000008"/>
    <w:multiLevelType w:val="singleLevel"/>
    <w:tmpl w:val="C3EE090C"/>
    <w:name w:val="WW8Num8"/>
    <w:lvl w:ilvl="0">
      <w:start w:val="1"/>
      <w:numFmt w:val="lowerLetter"/>
      <w:lvlText w:val="%1)"/>
      <w:lvlJc w:val="left"/>
      <w:pPr>
        <w:tabs>
          <w:tab w:val="num" w:pos="350"/>
        </w:tabs>
        <w:ind w:left="1070" w:hanging="360"/>
      </w:pPr>
      <w:rPr>
        <w:rFonts w:ascii="Arial Narrow" w:eastAsia="Calibri" w:hAnsi="Arial Narrow" w:cs="Arial"/>
        <w:b w:val="0"/>
      </w:rPr>
    </w:lvl>
  </w:abstractNum>
  <w:abstractNum w:abstractNumId="8">
    <w:nsid w:val="00000009"/>
    <w:multiLevelType w:val="singleLevel"/>
    <w:tmpl w:val="BDCCB230"/>
    <w:name w:val="WW8Num9"/>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9">
    <w:nsid w:val="0000000A"/>
    <w:multiLevelType w:val="singleLevel"/>
    <w:tmpl w:val="0000000A"/>
    <w:name w:val="WW8Num10"/>
    <w:lvl w:ilvl="0">
      <w:start w:val="1"/>
      <w:numFmt w:val="decimal"/>
      <w:lvlText w:val="%1)"/>
      <w:lvlJc w:val="left"/>
      <w:pPr>
        <w:tabs>
          <w:tab w:val="num" w:pos="708"/>
        </w:tabs>
        <w:ind w:left="720" w:hanging="360"/>
      </w:pPr>
      <w:rPr>
        <w:rFonts w:cs="Times" w:hint="default"/>
        <w:b w:val="0"/>
        <w:i w:val="0"/>
      </w:rPr>
    </w:lvl>
  </w:abstractNum>
  <w:abstractNum w:abstractNumId="10">
    <w:nsid w:val="0000000B"/>
    <w:multiLevelType w:val="singleLevel"/>
    <w:tmpl w:val="AECAEDC4"/>
    <w:name w:val="WW8Num11"/>
    <w:lvl w:ilvl="0">
      <w:start w:val="14"/>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11">
    <w:nsid w:val="0000000C"/>
    <w:multiLevelType w:val="singleLevel"/>
    <w:tmpl w:val="F86C013A"/>
    <w:name w:val="WW8Num12"/>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12">
    <w:nsid w:val="0000000D"/>
    <w:multiLevelType w:val="singleLevel"/>
    <w:tmpl w:val="0000000D"/>
    <w:name w:val="WW8Num13"/>
    <w:lvl w:ilvl="0">
      <w:start w:val="14"/>
      <w:numFmt w:val="decimal"/>
      <w:lvlText w:val="%1."/>
      <w:lvlJc w:val="left"/>
      <w:pPr>
        <w:tabs>
          <w:tab w:val="num" w:pos="-360"/>
        </w:tabs>
        <w:ind w:left="360" w:hanging="360"/>
      </w:pPr>
      <w:rPr>
        <w:rFonts w:ascii="Cambria" w:hAnsi="Cambria" w:cs="Times" w:hint="default"/>
        <w:b/>
        <w:sz w:val="24"/>
        <w:szCs w:val="24"/>
      </w:rPr>
    </w:lvl>
  </w:abstractNum>
  <w:abstractNum w:abstractNumId="13">
    <w:nsid w:val="0000000E"/>
    <w:multiLevelType w:val="singleLevel"/>
    <w:tmpl w:val="5B30A300"/>
    <w:name w:val="WW8Num14"/>
    <w:lvl w:ilvl="0">
      <w:start w:val="3"/>
      <w:numFmt w:val="decimal"/>
      <w:lvlText w:val="%1."/>
      <w:lvlJc w:val="left"/>
      <w:pPr>
        <w:tabs>
          <w:tab w:val="num" w:pos="0"/>
        </w:tabs>
        <w:ind w:left="720" w:hanging="360"/>
      </w:pPr>
      <w:rPr>
        <w:rFonts w:cs="Times"/>
        <w:b w:val="0"/>
      </w:rPr>
    </w:lvl>
  </w:abstractNum>
  <w:abstractNum w:abstractNumId="14">
    <w:nsid w:val="0000000F"/>
    <w:multiLevelType w:val="singleLevel"/>
    <w:tmpl w:val="9DAE9840"/>
    <w:name w:val="WW8Num15"/>
    <w:lvl w:ilvl="0">
      <w:start w:val="1"/>
      <w:numFmt w:val="lowerLetter"/>
      <w:lvlText w:val="%1)"/>
      <w:lvlJc w:val="left"/>
      <w:pPr>
        <w:tabs>
          <w:tab w:val="num" w:pos="0"/>
        </w:tabs>
        <w:ind w:left="720" w:hanging="360"/>
      </w:pPr>
      <w:rPr>
        <w:rFonts w:asciiTheme="majorHAnsi" w:hAnsiTheme="majorHAnsi" w:cs="Times" w:hint="default"/>
        <w:b w:val="0"/>
        <w:color w:val="auto"/>
        <w:sz w:val="24"/>
        <w:szCs w:val="24"/>
      </w:rPr>
    </w:lvl>
  </w:abstractNum>
  <w:abstractNum w:abstractNumId="15">
    <w:nsid w:val="00000010"/>
    <w:multiLevelType w:val="singleLevel"/>
    <w:tmpl w:val="00000010"/>
    <w:name w:val="WW8Num16"/>
    <w:lvl w:ilvl="0">
      <w:start w:val="9"/>
      <w:numFmt w:val="decimal"/>
      <w:lvlText w:val="%1."/>
      <w:lvlJc w:val="left"/>
      <w:pPr>
        <w:tabs>
          <w:tab w:val="num" w:pos="0"/>
        </w:tabs>
        <w:ind w:left="720" w:hanging="360"/>
      </w:pPr>
      <w:rPr>
        <w:rFonts w:ascii="Cambria" w:hAnsi="Cambria" w:cs="Times" w:hint="default"/>
        <w:b/>
        <w:sz w:val="24"/>
        <w:szCs w:val="24"/>
      </w:rPr>
    </w:lvl>
  </w:abstractNum>
  <w:abstractNum w:abstractNumId="16">
    <w:nsid w:val="00000011"/>
    <w:multiLevelType w:val="singleLevel"/>
    <w:tmpl w:val="6D62C4B0"/>
    <w:name w:val="WW8Num17"/>
    <w:lvl w:ilvl="0">
      <w:start w:val="1"/>
      <w:numFmt w:val="decimal"/>
      <w:lvlText w:val="%1)"/>
      <w:lvlJc w:val="left"/>
      <w:pPr>
        <w:tabs>
          <w:tab w:val="num" w:pos="708"/>
        </w:tabs>
        <w:ind w:left="720" w:hanging="360"/>
      </w:pPr>
      <w:rPr>
        <w:rFonts w:asciiTheme="majorHAnsi" w:hAnsiTheme="majorHAnsi" w:cs="Cambria" w:hint="default"/>
        <w:sz w:val="24"/>
        <w:szCs w:val="24"/>
      </w:rPr>
    </w:lvl>
  </w:abstractNum>
  <w:abstractNum w:abstractNumId="17">
    <w:nsid w:val="00000012"/>
    <w:multiLevelType w:val="multilevel"/>
    <w:tmpl w:val="00000012"/>
    <w:name w:val="WW8Num18"/>
    <w:lvl w:ilvl="0">
      <w:start w:val="1"/>
      <w:numFmt w:val="decimal"/>
      <w:lvlText w:val="%1)"/>
      <w:lvlJc w:val="left"/>
      <w:pPr>
        <w:tabs>
          <w:tab w:val="num" w:pos="0"/>
        </w:tabs>
        <w:ind w:left="720" w:hanging="360"/>
      </w:pPr>
      <w:rPr>
        <w:rFonts w:ascii="Cambria" w:hAnsi="Cambria" w:cs="Times" w:hint="default"/>
        <w:b/>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cs="Time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singleLevel"/>
    <w:tmpl w:val="8ECC91A6"/>
    <w:name w:val="WW8Num19"/>
    <w:lvl w:ilvl="0">
      <w:start w:val="1"/>
      <w:numFmt w:val="lowerLetter"/>
      <w:lvlText w:val="%1)"/>
      <w:lvlJc w:val="left"/>
      <w:pPr>
        <w:tabs>
          <w:tab w:val="num" w:pos="0"/>
        </w:tabs>
        <w:ind w:left="720" w:hanging="360"/>
      </w:pPr>
      <w:rPr>
        <w:rFonts w:cs="Times"/>
        <w:b w:val="0"/>
      </w:rPr>
    </w:lvl>
  </w:abstractNum>
  <w:abstractNum w:abstractNumId="19">
    <w:nsid w:val="00000014"/>
    <w:multiLevelType w:val="multilevel"/>
    <w:tmpl w:val="E56E3DE2"/>
    <w:name w:val="WW8Num20"/>
    <w:lvl w:ilvl="0">
      <w:start w:val="1"/>
      <w:numFmt w:val="decimal"/>
      <w:lvlText w:val="%1."/>
      <w:lvlJc w:val="left"/>
      <w:pPr>
        <w:tabs>
          <w:tab w:val="num" w:pos="0"/>
        </w:tabs>
        <w:ind w:left="720" w:hanging="360"/>
      </w:pPr>
      <w:rPr>
        <w:rFonts w:asciiTheme="majorHAnsi" w:hAnsiTheme="majorHAnsi" w:cs="Times" w:hint="default"/>
        <w:b w:val="0"/>
        <w:bCs/>
      </w:rPr>
    </w:lvl>
    <w:lvl w:ilvl="1">
      <w:start w:val="1"/>
      <w:numFmt w:val="decimal"/>
      <w:lvlText w:val="%2."/>
      <w:lvlJc w:val="left"/>
      <w:pPr>
        <w:tabs>
          <w:tab w:val="num" w:pos="0"/>
        </w:tabs>
        <w:ind w:left="1440" w:hanging="360"/>
      </w:pPr>
      <w:rPr>
        <w:rFonts w:asciiTheme="majorHAnsi" w:hAnsiTheme="majorHAnsi" w:cs="Time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9CFAA2E4"/>
    <w:name w:val="WW8Num21"/>
    <w:lvl w:ilvl="0">
      <w:start w:val="1"/>
      <w:numFmt w:val="lowerLetter"/>
      <w:lvlText w:val="%1)"/>
      <w:lvlJc w:val="left"/>
      <w:pPr>
        <w:tabs>
          <w:tab w:val="num" w:pos="0"/>
        </w:tabs>
        <w:ind w:left="720" w:hanging="360"/>
      </w:pPr>
      <w:rPr>
        <w:rFonts w:asciiTheme="majorHAnsi" w:hAnsiTheme="majorHAnsi" w:cs="Times" w:hint="default"/>
        <w:i w:val="0"/>
        <w:iCs/>
        <w:sz w:val="24"/>
        <w:szCs w:val="24"/>
      </w:rPr>
    </w:lvl>
  </w:abstractNum>
  <w:abstractNum w:abstractNumId="21">
    <w:nsid w:val="00000016"/>
    <w:multiLevelType w:val="singleLevel"/>
    <w:tmpl w:val="C6A4375E"/>
    <w:name w:val="WW8Num22"/>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2">
    <w:nsid w:val="00000017"/>
    <w:multiLevelType w:val="singleLevel"/>
    <w:tmpl w:val="00000017"/>
    <w:name w:val="WW8Num23"/>
    <w:lvl w:ilvl="0">
      <w:start w:val="5"/>
      <w:numFmt w:val="decimal"/>
      <w:lvlText w:val="%1."/>
      <w:lvlJc w:val="left"/>
      <w:pPr>
        <w:tabs>
          <w:tab w:val="num" w:pos="0"/>
        </w:tabs>
        <w:ind w:left="720" w:hanging="360"/>
      </w:pPr>
      <w:rPr>
        <w:rFonts w:cs="Times"/>
      </w:rPr>
    </w:lvl>
  </w:abstractNum>
  <w:abstractNum w:abstractNumId="23">
    <w:nsid w:val="00000018"/>
    <w:multiLevelType w:val="singleLevel"/>
    <w:tmpl w:val="1F020672"/>
    <w:name w:val="WW8Num24"/>
    <w:lvl w:ilvl="0">
      <w:start w:val="8"/>
      <w:numFmt w:val="decimal"/>
      <w:lvlText w:val="%1."/>
      <w:lvlJc w:val="left"/>
      <w:pPr>
        <w:tabs>
          <w:tab w:val="num" w:pos="0"/>
        </w:tabs>
        <w:ind w:left="720" w:hanging="360"/>
      </w:pPr>
      <w:rPr>
        <w:rFonts w:ascii="Arial Narrow" w:hAnsi="Arial Narrow" w:cs="Times" w:hint="default"/>
        <w:b w:val="0"/>
        <w:color w:val="auto"/>
        <w:sz w:val="22"/>
        <w:szCs w:val="22"/>
      </w:rPr>
    </w:lvl>
  </w:abstractNum>
  <w:abstractNum w:abstractNumId="24">
    <w:nsid w:val="00000019"/>
    <w:multiLevelType w:val="singleLevel"/>
    <w:tmpl w:val="8E9A4F12"/>
    <w:name w:val="WW8Num2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5">
    <w:nsid w:val="0000001A"/>
    <w:multiLevelType w:val="singleLevel"/>
    <w:tmpl w:val="9D52CCCE"/>
    <w:name w:val="WW8Num26"/>
    <w:lvl w:ilvl="0">
      <w:start w:val="1"/>
      <w:numFmt w:val="decimal"/>
      <w:lvlText w:val="%1."/>
      <w:lvlJc w:val="left"/>
      <w:pPr>
        <w:tabs>
          <w:tab w:val="num" w:pos="0"/>
        </w:tabs>
        <w:ind w:left="720" w:hanging="360"/>
      </w:pPr>
      <w:rPr>
        <w:rFonts w:asciiTheme="majorHAnsi" w:hAnsiTheme="majorHAnsi" w:cs="Times" w:hint="default"/>
        <w:b w:val="0"/>
        <w:sz w:val="24"/>
        <w:szCs w:val="22"/>
      </w:rPr>
    </w:lvl>
  </w:abstractNum>
  <w:abstractNum w:abstractNumId="26">
    <w:nsid w:val="0000001B"/>
    <w:multiLevelType w:val="singleLevel"/>
    <w:tmpl w:val="A29A8EBE"/>
    <w:name w:val="WW8Num27"/>
    <w:lvl w:ilvl="0">
      <w:start w:val="5"/>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rPr>
        <w:rFonts w:ascii="Cambria" w:hAnsi="Cambria" w:cs="Times"/>
        <w:b/>
        <w:sz w:val="24"/>
        <w:szCs w:val="24"/>
      </w:rPr>
    </w:lvl>
  </w:abstractNum>
  <w:abstractNum w:abstractNumId="28">
    <w:nsid w:val="0000001D"/>
    <w:multiLevelType w:val="singleLevel"/>
    <w:tmpl w:val="B77CC328"/>
    <w:name w:val="WW8Num29"/>
    <w:lvl w:ilvl="0">
      <w:start w:val="1"/>
      <w:numFmt w:val="lowerLetter"/>
      <w:lvlText w:val="%1)"/>
      <w:lvlJc w:val="left"/>
      <w:pPr>
        <w:tabs>
          <w:tab w:val="num" w:pos="0"/>
        </w:tabs>
        <w:ind w:left="720" w:hanging="360"/>
      </w:pPr>
      <w:rPr>
        <w:rFonts w:asciiTheme="majorHAnsi" w:hAnsiTheme="majorHAnsi" w:cs="Cambria" w:hint="default"/>
        <w:sz w:val="24"/>
        <w:szCs w:val="24"/>
      </w:rPr>
    </w:lvl>
  </w:abstractNum>
  <w:abstractNum w:abstractNumId="29">
    <w:nsid w:val="0000001E"/>
    <w:multiLevelType w:val="singleLevel"/>
    <w:tmpl w:val="0000001E"/>
    <w:name w:val="WW8Num30"/>
    <w:lvl w:ilvl="0">
      <w:start w:val="1"/>
      <w:numFmt w:val="lowerLetter"/>
      <w:lvlText w:val="%1)"/>
      <w:lvlJc w:val="left"/>
      <w:pPr>
        <w:tabs>
          <w:tab w:val="num" w:pos="0"/>
        </w:tabs>
        <w:ind w:left="720" w:hanging="360"/>
      </w:pPr>
      <w:rPr>
        <w:rFonts w:ascii="Cambria" w:hAnsi="Cambria" w:cs="Times"/>
        <w:sz w:val="24"/>
        <w:szCs w:val="24"/>
      </w:rPr>
    </w:lvl>
  </w:abstractNum>
  <w:abstractNum w:abstractNumId="30">
    <w:nsid w:val="0000001F"/>
    <w:multiLevelType w:val="singleLevel"/>
    <w:tmpl w:val="0000001F"/>
    <w:name w:val="WW8Num31"/>
    <w:lvl w:ilvl="0">
      <w:start w:val="1"/>
      <w:numFmt w:val="decimal"/>
      <w:lvlText w:val="%1."/>
      <w:lvlJc w:val="left"/>
      <w:pPr>
        <w:tabs>
          <w:tab w:val="num" w:pos="0"/>
        </w:tabs>
        <w:ind w:left="720" w:hanging="360"/>
      </w:pPr>
      <w:rPr>
        <w:rFonts w:cs="Times"/>
      </w:rPr>
    </w:lvl>
  </w:abstractNum>
  <w:abstractNum w:abstractNumId="31">
    <w:nsid w:val="00000020"/>
    <w:multiLevelType w:val="singleLevel"/>
    <w:tmpl w:val="1A1615E6"/>
    <w:name w:val="WW8Num32"/>
    <w:lvl w:ilvl="0">
      <w:start w:val="1"/>
      <w:numFmt w:val="decimal"/>
      <w:lvlText w:val="%1."/>
      <w:lvlJc w:val="left"/>
      <w:pPr>
        <w:tabs>
          <w:tab w:val="num" w:pos="0"/>
        </w:tabs>
        <w:ind w:left="720" w:hanging="360"/>
      </w:pPr>
      <w:rPr>
        <w:b w:val="0"/>
      </w:rPr>
    </w:lvl>
  </w:abstractNum>
  <w:abstractNum w:abstractNumId="32">
    <w:nsid w:val="00000021"/>
    <w:multiLevelType w:val="singleLevel"/>
    <w:tmpl w:val="6F163144"/>
    <w:name w:val="WW8Num33"/>
    <w:lvl w:ilvl="0">
      <w:start w:val="4"/>
      <w:numFmt w:val="decimal"/>
      <w:lvlText w:val="%1."/>
      <w:lvlJc w:val="left"/>
      <w:pPr>
        <w:tabs>
          <w:tab w:val="num" w:pos="0"/>
        </w:tabs>
        <w:ind w:left="720" w:hanging="360"/>
      </w:pPr>
      <w:rPr>
        <w:rFonts w:cs="Times"/>
        <w:b w:val="0"/>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rPr>
        <w:rFonts w:cs="Times"/>
        <w:b/>
      </w:rPr>
    </w:lvl>
  </w:abstractNum>
  <w:abstractNum w:abstractNumId="34">
    <w:nsid w:val="00000023"/>
    <w:multiLevelType w:val="singleLevel"/>
    <w:tmpl w:val="6908EA26"/>
    <w:name w:val="WW8Num35"/>
    <w:lvl w:ilvl="0">
      <w:start w:val="1"/>
      <w:numFmt w:val="decimal"/>
      <w:lvlText w:val="%1)"/>
      <w:lvlJc w:val="left"/>
      <w:pPr>
        <w:tabs>
          <w:tab w:val="num" w:pos="0"/>
        </w:tabs>
        <w:ind w:left="720" w:hanging="360"/>
      </w:pPr>
      <w:rPr>
        <w:rFonts w:ascii="Arial Narrow" w:hAnsi="Arial Narrow" w:cs="Times" w:hint="default"/>
        <w:b/>
        <w:sz w:val="24"/>
        <w:szCs w:val="24"/>
      </w:rPr>
    </w:lvl>
  </w:abstractNum>
  <w:abstractNum w:abstractNumId="35">
    <w:nsid w:val="00000024"/>
    <w:multiLevelType w:val="singleLevel"/>
    <w:tmpl w:val="00000024"/>
    <w:name w:val="WW8Num36"/>
    <w:lvl w:ilvl="0">
      <w:start w:val="1"/>
      <w:numFmt w:val="lowerLetter"/>
      <w:lvlText w:val="%1)"/>
      <w:lvlJc w:val="left"/>
      <w:pPr>
        <w:tabs>
          <w:tab w:val="num" w:pos="0"/>
        </w:tabs>
        <w:ind w:left="1146" w:hanging="360"/>
      </w:pPr>
      <w:rPr>
        <w:rFonts w:cs="Times"/>
      </w:rPr>
    </w:lvl>
  </w:abstractNum>
  <w:abstractNum w:abstractNumId="36">
    <w:nsid w:val="00000025"/>
    <w:multiLevelType w:val="singleLevel"/>
    <w:tmpl w:val="8766E780"/>
    <w:name w:val="WW8Num37"/>
    <w:lvl w:ilvl="0">
      <w:start w:val="1"/>
      <w:numFmt w:val="decimal"/>
      <w:lvlText w:val="%1)"/>
      <w:lvlJc w:val="left"/>
      <w:pPr>
        <w:tabs>
          <w:tab w:val="num" w:pos="708"/>
        </w:tabs>
        <w:ind w:left="720" w:hanging="360"/>
      </w:pPr>
      <w:rPr>
        <w:rFonts w:cs="Times" w:hint="default"/>
        <w:b w:val="0"/>
      </w:rPr>
    </w:lvl>
  </w:abstractNum>
  <w:abstractNum w:abstractNumId="37">
    <w:nsid w:val="00000026"/>
    <w:multiLevelType w:val="multilevel"/>
    <w:tmpl w:val="00000026"/>
    <w:name w:val="WW8Num3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singleLevel"/>
    <w:tmpl w:val="C84E0C74"/>
    <w:name w:val="WW8Num39"/>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39">
    <w:nsid w:val="00000028"/>
    <w:multiLevelType w:val="multilevel"/>
    <w:tmpl w:val="67C0BABC"/>
    <w:name w:val="WW8Num40"/>
    <w:lvl w:ilvl="0">
      <w:start w:val="1"/>
      <w:numFmt w:val="decimal"/>
      <w:lvlText w:val="%1)"/>
      <w:lvlJc w:val="left"/>
      <w:pPr>
        <w:tabs>
          <w:tab w:val="num" w:pos="0"/>
        </w:tabs>
        <w:ind w:left="720" w:hanging="360"/>
      </w:pPr>
      <w:rPr>
        <w:rFonts w:ascii="Cambria" w:hAnsi="Cambria" w:cs="Times"/>
        <w:color w:val="00000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cs="Cambria"/>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singleLevel"/>
    <w:tmpl w:val="2308538A"/>
    <w:name w:val="WW8Num41"/>
    <w:lvl w:ilvl="0">
      <w:start w:val="1"/>
      <w:numFmt w:val="decimal"/>
      <w:lvlText w:val="%1."/>
      <w:lvlJc w:val="left"/>
      <w:pPr>
        <w:tabs>
          <w:tab w:val="num" w:pos="0"/>
        </w:tabs>
        <w:ind w:left="720" w:hanging="360"/>
      </w:pPr>
      <w:rPr>
        <w:rFonts w:cs="Times"/>
        <w:b w:val="0"/>
      </w:rPr>
    </w:lvl>
  </w:abstractNum>
  <w:abstractNum w:abstractNumId="41">
    <w:nsid w:val="0000002A"/>
    <w:multiLevelType w:val="singleLevel"/>
    <w:tmpl w:val="010C8938"/>
    <w:name w:val="WW8Num42"/>
    <w:lvl w:ilvl="0">
      <w:start w:val="1"/>
      <w:numFmt w:val="lowerLetter"/>
      <w:lvlText w:val="%1)"/>
      <w:lvlJc w:val="left"/>
      <w:pPr>
        <w:tabs>
          <w:tab w:val="num" w:pos="1058"/>
        </w:tabs>
        <w:ind w:left="1070" w:hanging="360"/>
      </w:pPr>
      <w:rPr>
        <w:rFonts w:asciiTheme="majorHAnsi" w:hAnsiTheme="majorHAnsi" w:cs="Times New Roman" w:hint="default"/>
        <w:b w:val="0"/>
        <w:sz w:val="24"/>
        <w:szCs w:val="24"/>
      </w:rPr>
    </w:lvl>
  </w:abstractNum>
  <w:abstractNum w:abstractNumId="42">
    <w:nsid w:val="0000002B"/>
    <w:multiLevelType w:val="singleLevel"/>
    <w:tmpl w:val="0000002B"/>
    <w:name w:val="WW8Num43"/>
    <w:lvl w:ilvl="0">
      <w:start w:val="1"/>
      <w:numFmt w:val="lowerLetter"/>
      <w:lvlText w:val="%1)"/>
      <w:lvlJc w:val="left"/>
      <w:pPr>
        <w:tabs>
          <w:tab w:val="num" w:pos="0"/>
        </w:tabs>
        <w:ind w:left="720" w:hanging="360"/>
      </w:pPr>
      <w:rPr>
        <w:rFonts w:cs="Times"/>
      </w:rPr>
    </w:lvl>
  </w:abstractNum>
  <w:abstractNum w:abstractNumId="43">
    <w:nsid w:val="0000002C"/>
    <w:multiLevelType w:val="singleLevel"/>
    <w:tmpl w:val="0000002C"/>
    <w:name w:val="WW8Num44"/>
    <w:lvl w:ilvl="0">
      <w:start w:val="1"/>
      <w:numFmt w:val="decimal"/>
      <w:lvlText w:val="%1)"/>
      <w:lvlJc w:val="left"/>
      <w:pPr>
        <w:tabs>
          <w:tab w:val="num" w:pos="0"/>
        </w:tabs>
        <w:ind w:left="720" w:hanging="360"/>
      </w:pPr>
      <w:rPr>
        <w:rFonts w:ascii="Cambria" w:hAnsi="Cambria" w:cs="Cambria"/>
        <w:b/>
        <w:sz w:val="24"/>
        <w:szCs w:val="24"/>
      </w:rPr>
    </w:lvl>
  </w:abstractNum>
  <w:abstractNum w:abstractNumId="44">
    <w:nsid w:val="0000002D"/>
    <w:multiLevelType w:val="singleLevel"/>
    <w:tmpl w:val="0000002D"/>
    <w:name w:val="WW8Num4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45">
    <w:nsid w:val="0000002E"/>
    <w:multiLevelType w:val="singleLevel"/>
    <w:tmpl w:val="C5DE4AE8"/>
    <w:name w:val="WW8Num46"/>
    <w:lvl w:ilvl="0">
      <w:start w:val="1"/>
      <w:numFmt w:val="decimal"/>
      <w:lvlText w:val="%1)"/>
      <w:lvlJc w:val="left"/>
      <w:pPr>
        <w:tabs>
          <w:tab w:val="num" w:pos="708"/>
        </w:tabs>
        <w:ind w:left="720" w:hanging="360"/>
      </w:pPr>
      <w:rPr>
        <w:rFonts w:ascii="Arial Narrow" w:hAnsi="Arial Narrow" w:cs="Arial" w:hint="default"/>
        <w:sz w:val="22"/>
        <w:szCs w:val="22"/>
      </w:rPr>
    </w:lvl>
  </w:abstractNum>
  <w:abstractNum w:abstractNumId="46">
    <w:nsid w:val="0000002F"/>
    <w:multiLevelType w:val="singleLevel"/>
    <w:tmpl w:val="BA141EAA"/>
    <w:name w:val="WW8Num47"/>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47">
    <w:nsid w:val="00000030"/>
    <w:multiLevelType w:val="singleLevel"/>
    <w:tmpl w:val="4EA482FC"/>
    <w:name w:val="WW8Num48"/>
    <w:lvl w:ilvl="0">
      <w:start w:val="2"/>
      <w:numFmt w:val="decimal"/>
      <w:lvlText w:val="%1."/>
      <w:lvlJc w:val="left"/>
      <w:pPr>
        <w:tabs>
          <w:tab w:val="num" w:pos="0"/>
        </w:tabs>
        <w:ind w:left="720" w:hanging="360"/>
      </w:pPr>
      <w:rPr>
        <w:rFonts w:cs="Times" w:hint="default"/>
        <w:b w:val="0"/>
      </w:rPr>
    </w:lvl>
  </w:abstractNum>
  <w:abstractNum w:abstractNumId="48">
    <w:nsid w:val="00000031"/>
    <w:multiLevelType w:val="singleLevel"/>
    <w:tmpl w:val="FEE0836A"/>
    <w:name w:val="WW8Num49"/>
    <w:lvl w:ilvl="0">
      <w:start w:val="1"/>
      <w:numFmt w:val="decimal"/>
      <w:lvlText w:val="%1)"/>
      <w:lvlJc w:val="left"/>
      <w:pPr>
        <w:tabs>
          <w:tab w:val="num" w:pos="0"/>
        </w:tabs>
        <w:ind w:left="720" w:hanging="360"/>
      </w:pPr>
      <w:rPr>
        <w:rFonts w:cs="Times" w:hint="default"/>
        <w:b w:val="0"/>
      </w:rPr>
    </w:lvl>
  </w:abstractNum>
  <w:abstractNum w:abstractNumId="49">
    <w:nsid w:val="00000032"/>
    <w:multiLevelType w:val="multilevel"/>
    <w:tmpl w:val="4DAE6DE6"/>
    <w:name w:val="WW8Num50"/>
    <w:lvl w:ilvl="0">
      <w:start w:val="1"/>
      <w:numFmt w:val="decimal"/>
      <w:lvlText w:val="%1)"/>
      <w:lvlJc w:val="left"/>
      <w:pPr>
        <w:tabs>
          <w:tab w:val="num" w:pos="0"/>
        </w:tabs>
        <w:ind w:left="720" w:hanging="360"/>
      </w:pPr>
      <w:rPr>
        <w:rFonts w:ascii="Arial Narrow" w:hAnsi="Arial Narrow" w:cs="Times" w:hint="default"/>
        <w:b w:val="0"/>
        <w:sz w:val="24"/>
        <w:szCs w:val="22"/>
      </w:rPr>
    </w:lvl>
    <w:lvl w:ilvl="1">
      <w:start w:val="1"/>
      <w:numFmt w:val="decimal"/>
      <w:lvlText w:val="%2."/>
      <w:lvlJc w:val="left"/>
      <w:pPr>
        <w:tabs>
          <w:tab w:val="num" w:pos="0"/>
        </w:tabs>
        <w:ind w:left="1440" w:hanging="360"/>
      </w:pPr>
      <w:rPr>
        <w:rFonts w:cs="Times"/>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3"/>
    <w:multiLevelType w:val="singleLevel"/>
    <w:tmpl w:val="00000033"/>
    <w:name w:val="WW8Num51"/>
    <w:lvl w:ilvl="0">
      <w:start w:val="1"/>
      <w:numFmt w:val="decimal"/>
      <w:lvlText w:val="%1)"/>
      <w:lvlJc w:val="left"/>
      <w:pPr>
        <w:tabs>
          <w:tab w:val="num" w:pos="0"/>
        </w:tabs>
        <w:ind w:left="720" w:hanging="360"/>
      </w:pPr>
      <w:rPr>
        <w:rFonts w:ascii="Cambria" w:hAnsi="Cambria" w:cs="ArialNarrow" w:hint="default"/>
        <w:b/>
        <w:sz w:val="24"/>
        <w:szCs w:val="24"/>
      </w:rPr>
    </w:lvl>
  </w:abstractNum>
  <w:abstractNum w:abstractNumId="51">
    <w:nsid w:val="00000034"/>
    <w:multiLevelType w:val="singleLevel"/>
    <w:tmpl w:val="00000034"/>
    <w:name w:val="WW8Num52"/>
    <w:lvl w:ilvl="0">
      <w:start w:val="1"/>
      <w:numFmt w:val="bullet"/>
      <w:lvlText w:val=""/>
      <w:lvlJc w:val="left"/>
      <w:pPr>
        <w:tabs>
          <w:tab w:val="num" w:pos="0"/>
        </w:tabs>
        <w:ind w:left="1713" w:hanging="360"/>
      </w:pPr>
      <w:rPr>
        <w:rFonts w:ascii="Symbol" w:hAnsi="Symbol" w:cs="Cambria" w:hint="default"/>
        <w:b/>
        <w:sz w:val="24"/>
        <w:szCs w:val="24"/>
      </w:rPr>
    </w:lvl>
  </w:abstractNum>
  <w:abstractNum w:abstractNumId="52">
    <w:nsid w:val="00000035"/>
    <w:multiLevelType w:val="singleLevel"/>
    <w:tmpl w:val="4BDED3E6"/>
    <w:name w:val="WW8Num53"/>
    <w:lvl w:ilvl="0">
      <w:start w:val="1"/>
      <w:numFmt w:val="decimal"/>
      <w:lvlText w:val="%1."/>
      <w:lvlJc w:val="left"/>
      <w:pPr>
        <w:tabs>
          <w:tab w:val="num" w:pos="-218"/>
        </w:tabs>
        <w:ind w:left="502" w:hanging="360"/>
      </w:pPr>
      <w:rPr>
        <w:rFonts w:cs="Cambria"/>
        <w:b w:val="0"/>
      </w:rPr>
    </w:lvl>
  </w:abstractNum>
  <w:abstractNum w:abstractNumId="53">
    <w:nsid w:val="00000036"/>
    <w:multiLevelType w:val="singleLevel"/>
    <w:tmpl w:val="749AA020"/>
    <w:name w:val="WW8Num54"/>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54">
    <w:nsid w:val="00000037"/>
    <w:multiLevelType w:val="singleLevel"/>
    <w:tmpl w:val="00000037"/>
    <w:name w:val="WW8Num55"/>
    <w:lvl w:ilvl="0">
      <w:start w:val="1"/>
      <w:numFmt w:val="bullet"/>
      <w:lvlText w:val=""/>
      <w:lvlJc w:val="left"/>
      <w:pPr>
        <w:tabs>
          <w:tab w:val="num" w:pos="0"/>
        </w:tabs>
        <w:ind w:left="720" w:hanging="360"/>
      </w:pPr>
      <w:rPr>
        <w:rFonts w:ascii="Symbol" w:hAnsi="Symbol" w:cs="Times"/>
        <w:sz w:val="24"/>
        <w:szCs w:val="24"/>
      </w:rPr>
    </w:lvl>
  </w:abstractNum>
  <w:abstractNum w:abstractNumId="55">
    <w:nsid w:val="00000038"/>
    <w:multiLevelType w:val="singleLevel"/>
    <w:tmpl w:val="1C1E33E6"/>
    <w:name w:val="WW8Num56"/>
    <w:lvl w:ilvl="0">
      <w:start w:val="1"/>
      <w:numFmt w:val="decimal"/>
      <w:lvlText w:val="%1)"/>
      <w:lvlJc w:val="left"/>
      <w:pPr>
        <w:tabs>
          <w:tab w:val="num" w:pos="0"/>
        </w:tabs>
        <w:ind w:left="720" w:hanging="360"/>
      </w:pPr>
      <w:rPr>
        <w:rFonts w:asciiTheme="majorHAnsi" w:hAnsiTheme="majorHAnsi" w:cs="Symbol" w:hint="default"/>
        <w:b w:val="0"/>
        <w:bCs w:val="0"/>
        <w:i w:val="0"/>
        <w:iCs/>
        <w:sz w:val="22"/>
        <w:szCs w:val="22"/>
      </w:rPr>
    </w:lvl>
  </w:abstractNum>
  <w:abstractNum w:abstractNumId="56">
    <w:nsid w:val="00000039"/>
    <w:multiLevelType w:val="singleLevel"/>
    <w:tmpl w:val="7528011C"/>
    <w:name w:val="WW8Num57"/>
    <w:lvl w:ilvl="0">
      <w:start w:val="1"/>
      <w:numFmt w:val="decimal"/>
      <w:lvlText w:val="%1."/>
      <w:lvlJc w:val="left"/>
      <w:pPr>
        <w:tabs>
          <w:tab w:val="num" w:pos="0"/>
        </w:tabs>
        <w:ind w:left="720" w:hanging="360"/>
      </w:pPr>
      <w:rPr>
        <w:rFonts w:asciiTheme="majorHAnsi" w:eastAsia="Calibri" w:hAnsiTheme="majorHAnsi" w:cs="Arial" w:hint="default"/>
        <w:b w:val="0"/>
        <w:i w:val="0"/>
        <w:iCs/>
        <w:sz w:val="24"/>
        <w:szCs w:val="24"/>
      </w:rPr>
    </w:lvl>
  </w:abstractNum>
  <w:abstractNum w:abstractNumId="57">
    <w:nsid w:val="0000003A"/>
    <w:multiLevelType w:val="singleLevel"/>
    <w:tmpl w:val="D016978E"/>
    <w:name w:val="WW8Num58"/>
    <w:lvl w:ilvl="0">
      <w:start w:val="1"/>
      <w:numFmt w:val="decimal"/>
      <w:lvlText w:val="%1."/>
      <w:lvlJc w:val="left"/>
      <w:pPr>
        <w:tabs>
          <w:tab w:val="num" w:pos="0"/>
        </w:tabs>
        <w:ind w:left="1429" w:hanging="360"/>
      </w:pPr>
      <w:rPr>
        <w:rFonts w:asciiTheme="majorHAnsi" w:hAnsiTheme="majorHAnsi" w:cs="Times" w:hint="default"/>
        <w:b w:val="0"/>
        <w:sz w:val="24"/>
        <w:szCs w:val="24"/>
      </w:rPr>
    </w:lvl>
  </w:abstractNum>
  <w:abstractNum w:abstractNumId="58">
    <w:nsid w:val="0000003B"/>
    <w:multiLevelType w:val="singleLevel"/>
    <w:tmpl w:val="0000003B"/>
    <w:name w:val="WW8Num59"/>
    <w:lvl w:ilvl="0">
      <w:start w:val="11"/>
      <w:numFmt w:val="decimal"/>
      <w:lvlText w:val="%1."/>
      <w:lvlJc w:val="left"/>
      <w:pPr>
        <w:tabs>
          <w:tab w:val="num" w:pos="0"/>
        </w:tabs>
        <w:ind w:left="720" w:hanging="360"/>
      </w:pPr>
      <w:rPr>
        <w:rFonts w:ascii="Symbol" w:hAnsi="Symbol" w:cs="Symbol" w:hint="default"/>
      </w:rPr>
    </w:lvl>
  </w:abstractNum>
  <w:abstractNum w:abstractNumId="59">
    <w:nsid w:val="0000003C"/>
    <w:multiLevelType w:val="singleLevel"/>
    <w:tmpl w:val="0000003C"/>
    <w:name w:val="WW8Num60"/>
    <w:lvl w:ilvl="0">
      <w:start w:val="1"/>
      <w:numFmt w:val="lowerLetter"/>
      <w:lvlText w:val="%1)"/>
      <w:lvlJc w:val="left"/>
      <w:pPr>
        <w:tabs>
          <w:tab w:val="num" w:pos="0"/>
        </w:tabs>
        <w:ind w:left="720" w:hanging="360"/>
      </w:pPr>
      <w:rPr>
        <w:rFonts w:ascii="Cambria" w:hAnsi="Cambria" w:cs="Arial" w:hint="default"/>
        <w:i/>
        <w:sz w:val="24"/>
        <w:szCs w:val="24"/>
      </w:rPr>
    </w:lvl>
  </w:abstractNum>
  <w:abstractNum w:abstractNumId="60">
    <w:nsid w:val="0000003D"/>
    <w:multiLevelType w:val="singleLevel"/>
    <w:tmpl w:val="0000003D"/>
    <w:name w:val="WW8Num61"/>
    <w:lvl w:ilvl="0">
      <w:start w:val="1"/>
      <w:numFmt w:val="decimal"/>
      <w:lvlText w:val="%1)"/>
      <w:lvlJc w:val="left"/>
      <w:pPr>
        <w:tabs>
          <w:tab w:val="num" w:pos="708"/>
        </w:tabs>
        <w:ind w:left="720" w:hanging="360"/>
      </w:pPr>
      <w:rPr>
        <w:rFonts w:cs="Times"/>
      </w:rPr>
    </w:lvl>
  </w:abstractNum>
  <w:abstractNum w:abstractNumId="61">
    <w:nsid w:val="0000003E"/>
    <w:multiLevelType w:val="singleLevel"/>
    <w:tmpl w:val="CE30C290"/>
    <w:lvl w:ilvl="0">
      <w:start w:val="2"/>
      <w:numFmt w:val="decimal"/>
      <w:lvlText w:val="%1."/>
      <w:lvlJc w:val="left"/>
      <w:pPr>
        <w:tabs>
          <w:tab w:val="num" w:pos="0"/>
        </w:tabs>
        <w:ind w:left="1429" w:hanging="360"/>
      </w:pPr>
      <w:rPr>
        <w:rFonts w:cs="Times" w:hint="default"/>
        <w:b w:val="0"/>
      </w:rPr>
    </w:lvl>
  </w:abstractNum>
  <w:abstractNum w:abstractNumId="62">
    <w:nsid w:val="0000003F"/>
    <w:multiLevelType w:val="singleLevel"/>
    <w:tmpl w:val="70260248"/>
    <w:name w:val="WW8Num63"/>
    <w:lvl w:ilvl="0">
      <w:start w:val="1"/>
      <w:numFmt w:val="lowerLetter"/>
      <w:lvlText w:val="%1)"/>
      <w:lvlJc w:val="left"/>
      <w:pPr>
        <w:tabs>
          <w:tab w:val="num" w:pos="0"/>
        </w:tabs>
        <w:ind w:left="720" w:hanging="360"/>
      </w:pPr>
      <w:rPr>
        <w:rFonts w:asciiTheme="majorHAnsi" w:eastAsia="Calibri" w:hAnsiTheme="majorHAnsi" w:cs="Arial" w:hint="default"/>
        <w:b w:val="0"/>
        <w:sz w:val="24"/>
        <w:szCs w:val="22"/>
      </w:rPr>
    </w:lvl>
  </w:abstractNum>
  <w:abstractNum w:abstractNumId="63">
    <w:nsid w:val="00000040"/>
    <w:multiLevelType w:val="singleLevel"/>
    <w:tmpl w:val="00000040"/>
    <w:name w:val="WW8Num64"/>
    <w:lvl w:ilvl="0">
      <w:start w:val="1"/>
      <w:numFmt w:val="decimal"/>
      <w:lvlText w:val="%1)"/>
      <w:lvlJc w:val="left"/>
      <w:pPr>
        <w:tabs>
          <w:tab w:val="num" w:pos="0"/>
        </w:tabs>
        <w:ind w:left="720" w:hanging="360"/>
      </w:pPr>
      <w:rPr>
        <w:rFonts w:cs="Times"/>
      </w:rPr>
    </w:lvl>
  </w:abstractNum>
  <w:abstractNum w:abstractNumId="64">
    <w:nsid w:val="00000041"/>
    <w:multiLevelType w:val="singleLevel"/>
    <w:tmpl w:val="F82665E6"/>
    <w:name w:val="WW8Num6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65">
    <w:nsid w:val="00000042"/>
    <w:multiLevelType w:val="singleLevel"/>
    <w:tmpl w:val="4126C262"/>
    <w:name w:val="WW8Num66"/>
    <w:lvl w:ilvl="0">
      <w:start w:val="1"/>
      <w:numFmt w:val="decimal"/>
      <w:lvlText w:val="%1)"/>
      <w:lvlJc w:val="left"/>
      <w:pPr>
        <w:tabs>
          <w:tab w:val="num" w:pos="0"/>
        </w:tabs>
        <w:ind w:left="720" w:hanging="360"/>
      </w:pPr>
      <w:rPr>
        <w:rFonts w:asciiTheme="majorHAnsi" w:hAnsiTheme="majorHAnsi" w:cs="Times" w:hint="default"/>
        <w:sz w:val="24"/>
        <w:szCs w:val="24"/>
      </w:rPr>
    </w:lvl>
  </w:abstractNum>
  <w:abstractNum w:abstractNumId="66">
    <w:nsid w:val="00000043"/>
    <w:multiLevelType w:val="multilevel"/>
    <w:tmpl w:val="00000043"/>
    <w:name w:val="WW8Num67"/>
    <w:lvl w:ilvl="0">
      <w:start w:val="1"/>
      <w:numFmt w:val="decimal"/>
      <w:lvlText w:val="%1)"/>
      <w:lvlJc w:val="left"/>
      <w:pPr>
        <w:tabs>
          <w:tab w:val="num" w:pos="0"/>
        </w:tabs>
        <w:ind w:left="720" w:hanging="360"/>
      </w:pPr>
      <w:rPr>
        <w:rFonts w:ascii="Cambria" w:hAnsi="Cambria" w:cs="Times"/>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00000044"/>
    <w:multiLevelType w:val="singleLevel"/>
    <w:tmpl w:val="5A98DC22"/>
    <w:name w:val="WW8Num68"/>
    <w:lvl w:ilvl="0">
      <w:start w:val="1"/>
      <w:numFmt w:val="decimal"/>
      <w:lvlText w:val="%1)"/>
      <w:lvlJc w:val="left"/>
      <w:pPr>
        <w:tabs>
          <w:tab w:val="num" w:pos="708"/>
        </w:tabs>
        <w:ind w:left="720" w:hanging="360"/>
      </w:pPr>
      <w:rPr>
        <w:rFonts w:asciiTheme="majorHAnsi" w:hAnsiTheme="majorHAnsi" w:cs="Times" w:hint="default"/>
        <w:b w:val="0"/>
        <w:sz w:val="24"/>
        <w:szCs w:val="24"/>
      </w:rPr>
    </w:lvl>
  </w:abstractNum>
  <w:abstractNum w:abstractNumId="68">
    <w:nsid w:val="00000045"/>
    <w:multiLevelType w:val="singleLevel"/>
    <w:tmpl w:val="A23A3DE0"/>
    <w:name w:val="WW8Num69"/>
    <w:lvl w:ilvl="0">
      <w:start w:val="1"/>
      <w:numFmt w:val="decimal"/>
      <w:lvlText w:val="%1)"/>
      <w:lvlJc w:val="left"/>
      <w:pPr>
        <w:tabs>
          <w:tab w:val="num" w:pos="0"/>
        </w:tabs>
        <w:ind w:left="720" w:hanging="360"/>
      </w:pPr>
      <w:rPr>
        <w:rFonts w:asciiTheme="majorHAnsi" w:hAnsiTheme="majorHAnsi" w:cs="ArialNarrow" w:hint="default"/>
        <w:sz w:val="24"/>
        <w:szCs w:val="24"/>
      </w:rPr>
    </w:lvl>
  </w:abstractNum>
  <w:abstractNum w:abstractNumId="69">
    <w:nsid w:val="00000046"/>
    <w:multiLevelType w:val="singleLevel"/>
    <w:tmpl w:val="00000046"/>
    <w:name w:val="WW8Num70"/>
    <w:lvl w:ilvl="0">
      <w:start w:val="1"/>
      <w:numFmt w:val="decimal"/>
      <w:lvlText w:val="%1)"/>
      <w:lvlJc w:val="left"/>
      <w:pPr>
        <w:tabs>
          <w:tab w:val="num" w:pos="-796"/>
        </w:tabs>
        <w:ind w:left="644" w:hanging="360"/>
      </w:pPr>
      <w:rPr>
        <w:rFonts w:cs="Times"/>
      </w:rPr>
    </w:lvl>
  </w:abstractNum>
  <w:abstractNum w:abstractNumId="70">
    <w:nsid w:val="00000047"/>
    <w:multiLevelType w:val="singleLevel"/>
    <w:tmpl w:val="661009B8"/>
    <w:name w:val="WW8Num71"/>
    <w:lvl w:ilvl="0">
      <w:start w:val="1"/>
      <w:numFmt w:val="decimal"/>
      <w:lvlText w:val="%1."/>
      <w:lvlJc w:val="left"/>
      <w:pPr>
        <w:tabs>
          <w:tab w:val="num" w:pos="0"/>
        </w:tabs>
        <w:ind w:left="720" w:hanging="360"/>
      </w:pPr>
      <w:rPr>
        <w:rFonts w:asciiTheme="majorHAnsi" w:hAnsiTheme="majorHAnsi" w:cs="Times" w:hint="default"/>
        <w:b w:val="0"/>
        <w:i w:val="0"/>
        <w:iCs/>
        <w:sz w:val="24"/>
        <w:szCs w:val="24"/>
      </w:rPr>
    </w:lvl>
  </w:abstractNum>
  <w:abstractNum w:abstractNumId="71">
    <w:nsid w:val="00000048"/>
    <w:multiLevelType w:val="singleLevel"/>
    <w:tmpl w:val="D73CD818"/>
    <w:name w:val="WW8Num72"/>
    <w:lvl w:ilvl="0">
      <w:start w:val="4"/>
      <w:numFmt w:val="decimal"/>
      <w:lvlText w:val="%1."/>
      <w:lvlJc w:val="left"/>
      <w:pPr>
        <w:tabs>
          <w:tab w:val="num" w:pos="0"/>
        </w:tabs>
        <w:ind w:left="720" w:hanging="360"/>
      </w:pPr>
      <w:rPr>
        <w:rFonts w:asciiTheme="majorHAnsi" w:hAnsiTheme="majorHAnsi" w:cs="Times" w:hint="default"/>
        <w:sz w:val="24"/>
        <w:szCs w:val="24"/>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rFonts w:cs="Times"/>
      </w:rPr>
    </w:lvl>
  </w:abstractNum>
  <w:abstractNum w:abstractNumId="73">
    <w:nsid w:val="0000004A"/>
    <w:multiLevelType w:val="singleLevel"/>
    <w:tmpl w:val="2DF0A896"/>
    <w:name w:val="WW8Num74"/>
    <w:lvl w:ilvl="0">
      <w:start w:val="1"/>
      <w:numFmt w:val="decimal"/>
      <w:lvlText w:val="%1)"/>
      <w:lvlJc w:val="left"/>
      <w:pPr>
        <w:tabs>
          <w:tab w:val="num" w:pos="0"/>
        </w:tabs>
        <w:ind w:left="720" w:hanging="360"/>
      </w:pPr>
      <w:rPr>
        <w:rFonts w:cs="Times"/>
        <w:b w:val="0"/>
      </w:rPr>
    </w:lvl>
  </w:abstractNum>
  <w:abstractNum w:abstractNumId="74">
    <w:nsid w:val="0000004B"/>
    <w:multiLevelType w:val="singleLevel"/>
    <w:tmpl w:val="7B0049A4"/>
    <w:name w:val="WW8Num75"/>
    <w:lvl w:ilvl="0">
      <w:start w:val="1"/>
      <w:numFmt w:val="decimal"/>
      <w:lvlText w:val="%1)"/>
      <w:lvlJc w:val="left"/>
      <w:pPr>
        <w:tabs>
          <w:tab w:val="num" w:pos="350"/>
        </w:tabs>
        <w:ind w:left="1070" w:hanging="360"/>
      </w:pPr>
      <w:rPr>
        <w:rFonts w:cs="Times"/>
        <w:b w:val="0"/>
      </w:rPr>
    </w:lvl>
  </w:abstractNum>
  <w:abstractNum w:abstractNumId="75">
    <w:nsid w:val="0000004C"/>
    <w:multiLevelType w:val="singleLevel"/>
    <w:tmpl w:val="195AD64E"/>
    <w:name w:val="WW8Num76"/>
    <w:lvl w:ilvl="0">
      <w:start w:val="1"/>
      <w:numFmt w:val="lowerLetter"/>
      <w:lvlText w:val="%1)"/>
      <w:lvlJc w:val="left"/>
      <w:pPr>
        <w:tabs>
          <w:tab w:val="num" w:pos="0"/>
        </w:tabs>
        <w:ind w:left="720" w:hanging="360"/>
      </w:pPr>
      <w:rPr>
        <w:rFonts w:asciiTheme="majorHAnsi" w:hAnsiTheme="majorHAnsi" w:cs="Times" w:hint="default"/>
        <w:b w:val="0"/>
        <w:sz w:val="24"/>
        <w:szCs w:val="24"/>
      </w:rPr>
    </w:lvl>
  </w:abstractNum>
  <w:abstractNum w:abstractNumId="76">
    <w:nsid w:val="0000004D"/>
    <w:multiLevelType w:val="singleLevel"/>
    <w:tmpl w:val="D9286FBC"/>
    <w:name w:val="WW8Num77"/>
    <w:lvl w:ilvl="0">
      <w:start w:val="1"/>
      <w:numFmt w:val="decimal"/>
      <w:lvlText w:val="%1)"/>
      <w:lvlJc w:val="left"/>
      <w:pPr>
        <w:tabs>
          <w:tab w:val="num" w:pos="0"/>
        </w:tabs>
        <w:ind w:left="1440" w:hanging="360"/>
      </w:pPr>
      <w:rPr>
        <w:rFonts w:ascii="Cambria" w:hAnsi="Cambria" w:cs="Cambria" w:hint="default"/>
        <w:b/>
        <w:i/>
        <w:color w:val="000000"/>
        <w:sz w:val="24"/>
        <w:szCs w:val="24"/>
      </w:rPr>
    </w:lvl>
  </w:abstractNum>
  <w:abstractNum w:abstractNumId="77">
    <w:nsid w:val="0000004E"/>
    <w:multiLevelType w:val="singleLevel"/>
    <w:tmpl w:val="0000004E"/>
    <w:name w:val="WW8Num78"/>
    <w:lvl w:ilvl="0">
      <w:start w:val="1"/>
      <w:numFmt w:val="decimal"/>
      <w:lvlText w:val="%1)"/>
      <w:lvlJc w:val="left"/>
      <w:pPr>
        <w:tabs>
          <w:tab w:val="num" w:pos="708"/>
        </w:tabs>
        <w:ind w:left="720" w:hanging="360"/>
      </w:pPr>
      <w:rPr>
        <w:rFonts w:ascii="Cambria" w:hAnsi="Cambria" w:cs="Times" w:hint="default"/>
        <w:b/>
        <w:sz w:val="24"/>
        <w:szCs w:val="24"/>
      </w:rPr>
    </w:lvl>
  </w:abstractNum>
  <w:abstractNum w:abstractNumId="78">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0">
    <w:nsid w:val="2EDE40DC"/>
    <w:multiLevelType w:val="hybridMultilevel"/>
    <w:tmpl w:val="DA348C5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1">
    <w:nsid w:val="2FEC3149"/>
    <w:multiLevelType w:val="hybridMultilevel"/>
    <w:tmpl w:val="10D2C5A6"/>
    <w:lvl w:ilvl="0" w:tplc="14903CC0">
      <w:start w:val="1"/>
      <w:numFmt w:val="decimal"/>
      <w:lvlText w:val="%1)"/>
      <w:lvlJc w:val="left"/>
      <w:pPr>
        <w:ind w:left="786" w:hanging="360"/>
      </w:pPr>
      <w:rPr>
        <w:rFonts w:eastAsia="Cambria" w:hint="default"/>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3102532B"/>
    <w:multiLevelType w:val="hybridMultilevel"/>
    <w:tmpl w:val="78E8BE50"/>
    <w:lvl w:ilvl="0" w:tplc="91981C78">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nsid w:val="45894C36"/>
    <w:multiLevelType w:val="hybridMultilevel"/>
    <w:tmpl w:val="80049596"/>
    <w:lvl w:ilvl="0" w:tplc="91981C78">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4">
    <w:nsid w:val="489421EA"/>
    <w:multiLevelType w:val="hybridMultilevel"/>
    <w:tmpl w:val="FEEA07AC"/>
    <w:lvl w:ilvl="0" w:tplc="91981C78">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5">
    <w:nsid w:val="48B75119"/>
    <w:multiLevelType w:val="hybridMultilevel"/>
    <w:tmpl w:val="DD046446"/>
    <w:lvl w:ilvl="0" w:tplc="B492B7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4B3034CF"/>
    <w:multiLevelType w:val="hybridMultilevel"/>
    <w:tmpl w:val="6CB4D692"/>
    <w:lvl w:ilvl="0" w:tplc="CF9AEA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4EAF5A4A"/>
    <w:multiLevelType w:val="hybridMultilevel"/>
    <w:tmpl w:val="5AA26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03F56AF"/>
    <w:multiLevelType w:val="hybridMultilevel"/>
    <w:tmpl w:val="713CAD0E"/>
    <w:lvl w:ilvl="0" w:tplc="91981C7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nsid w:val="62E663C5"/>
    <w:multiLevelType w:val="multilevel"/>
    <w:tmpl w:val="7F9870E6"/>
    <w:lvl w:ilvl="0">
      <w:start w:val="4"/>
      <w:numFmt w:val="decimal"/>
      <w:lvlText w:val="%1."/>
      <w:lvlJc w:val="left"/>
      <w:pPr>
        <w:ind w:left="4046"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nsid w:val="6C0A03E2"/>
    <w:multiLevelType w:val="hybridMultilevel"/>
    <w:tmpl w:val="B9C2B744"/>
    <w:lvl w:ilvl="0" w:tplc="E08AA09A">
      <w:start w:val="4"/>
      <w:numFmt w:val="bullet"/>
      <w:lvlText w:val=""/>
      <w:lvlJc w:val="left"/>
      <w:pPr>
        <w:ind w:left="720" w:hanging="360"/>
      </w:pPr>
      <w:rPr>
        <w:rFonts w:ascii="Symbol" w:eastAsia="MS Mincho" w:hAnsi="Symbol" w:cs="MS Minch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6"/>
  </w:num>
  <w:num w:numId="4">
    <w:abstractNumId w:val="7"/>
  </w:num>
  <w:num w:numId="5">
    <w:abstractNumId w:val="8"/>
  </w:num>
  <w:num w:numId="6">
    <w:abstractNumId w:val="9"/>
  </w:num>
  <w:num w:numId="7">
    <w:abstractNumId w:val="10"/>
  </w:num>
  <w:num w:numId="8">
    <w:abstractNumId w:val="14"/>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4"/>
  </w:num>
  <w:num w:numId="17">
    <w:abstractNumId w:val="25"/>
  </w:num>
  <w:num w:numId="18">
    <w:abstractNumId w:val="26"/>
  </w:num>
  <w:num w:numId="19">
    <w:abstractNumId w:val="28"/>
  </w:num>
  <w:num w:numId="20">
    <w:abstractNumId w:val="30"/>
  </w:num>
  <w:num w:numId="21">
    <w:abstractNumId w:val="31"/>
  </w:num>
  <w:num w:numId="22">
    <w:abstractNumId w:val="35"/>
  </w:num>
  <w:num w:numId="23">
    <w:abstractNumId w:val="36"/>
  </w:num>
  <w:num w:numId="24">
    <w:abstractNumId w:val="38"/>
  </w:num>
  <w:num w:numId="25">
    <w:abstractNumId w:val="39"/>
  </w:num>
  <w:num w:numId="26">
    <w:abstractNumId w:val="41"/>
  </w:num>
  <w:num w:numId="27">
    <w:abstractNumId w:val="42"/>
  </w:num>
  <w:num w:numId="28">
    <w:abstractNumId w:val="45"/>
  </w:num>
  <w:num w:numId="29">
    <w:abstractNumId w:val="46"/>
  </w:num>
  <w:num w:numId="30">
    <w:abstractNumId w:val="49"/>
  </w:num>
  <w:num w:numId="31">
    <w:abstractNumId w:val="51"/>
  </w:num>
  <w:num w:numId="32">
    <w:abstractNumId w:val="53"/>
  </w:num>
  <w:num w:numId="33">
    <w:abstractNumId w:val="55"/>
  </w:num>
  <w:num w:numId="34">
    <w:abstractNumId w:val="56"/>
  </w:num>
  <w:num w:numId="35">
    <w:abstractNumId w:val="57"/>
  </w:num>
  <w:num w:numId="36">
    <w:abstractNumId w:val="60"/>
  </w:num>
  <w:num w:numId="37">
    <w:abstractNumId w:val="61"/>
  </w:num>
  <w:num w:numId="38">
    <w:abstractNumId w:val="62"/>
  </w:num>
  <w:num w:numId="39">
    <w:abstractNumId w:val="64"/>
  </w:num>
  <w:num w:numId="40">
    <w:abstractNumId w:val="65"/>
  </w:num>
  <w:num w:numId="41">
    <w:abstractNumId w:val="67"/>
  </w:num>
  <w:num w:numId="42">
    <w:abstractNumId w:val="68"/>
  </w:num>
  <w:num w:numId="43">
    <w:abstractNumId w:val="70"/>
  </w:num>
  <w:num w:numId="44">
    <w:abstractNumId w:val="71"/>
  </w:num>
  <w:num w:numId="45">
    <w:abstractNumId w:val="73"/>
  </w:num>
  <w:num w:numId="46">
    <w:abstractNumId w:val="74"/>
  </w:num>
  <w:num w:numId="47">
    <w:abstractNumId w:val="75"/>
  </w:num>
  <w:num w:numId="48">
    <w:abstractNumId w:val="87"/>
  </w:num>
  <w:num w:numId="49">
    <w:abstractNumId w:val="82"/>
  </w:num>
  <w:num w:numId="50">
    <w:abstractNumId w:val="79"/>
  </w:num>
  <w:num w:numId="51">
    <w:abstractNumId w:val="93"/>
  </w:num>
  <w:num w:numId="52">
    <w:abstractNumId w:val="78"/>
  </w:num>
  <w:num w:numId="53">
    <w:abstractNumId w:val="90"/>
  </w:num>
  <w:num w:numId="54">
    <w:abstractNumId w:val="94"/>
  </w:num>
  <w:num w:numId="55">
    <w:abstractNumId w:val="89"/>
  </w:num>
  <w:num w:numId="56">
    <w:abstractNumId w:val="83"/>
  </w:num>
  <w:num w:numId="57">
    <w:abstractNumId w:val="84"/>
  </w:num>
  <w:num w:numId="58">
    <w:abstractNumId w:val="86"/>
  </w:num>
  <w:num w:numId="59">
    <w:abstractNumId w:val="88"/>
  </w:num>
  <w:num w:numId="60">
    <w:abstractNumId w:val="85"/>
  </w:num>
  <w:num w:numId="61">
    <w:abstractNumId w:val="81"/>
  </w:num>
  <w:num w:numId="62">
    <w:abstractNumId w:val="80"/>
  </w:num>
  <w:num w:numId="63">
    <w:abstractNumId w:val="91"/>
  </w:num>
  <w:num w:numId="64">
    <w:abstractNumId w:val="9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567"/>
  <w:hyphenationZone w:val="425"/>
  <w:defaultTableStyle w:val="Normalny"/>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783397"/>
    <w:rsid w:val="00001388"/>
    <w:rsid w:val="00005E87"/>
    <w:rsid w:val="00022D41"/>
    <w:rsid w:val="00023E67"/>
    <w:rsid w:val="00033E04"/>
    <w:rsid w:val="00035FEB"/>
    <w:rsid w:val="00037FE5"/>
    <w:rsid w:val="00051A3E"/>
    <w:rsid w:val="000642FF"/>
    <w:rsid w:val="00065B2D"/>
    <w:rsid w:val="00077E87"/>
    <w:rsid w:val="00080D04"/>
    <w:rsid w:val="00087BB4"/>
    <w:rsid w:val="000911F9"/>
    <w:rsid w:val="000A0260"/>
    <w:rsid w:val="000A2F71"/>
    <w:rsid w:val="000A5A21"/>
    <w:rsid w:val="000B42CD"/>
    <w:rsid w:val="000C0F45"/>
    <w:rsid w:val="000C41A0"/>
    <w:rsid w:val="000D054F"/>
    <w:rsid w:val="000D3586"/>
    <w:rsid w:val="000D5E29"/>
    <w:rsid w:val="000D65B1"/>
    <w:rsid w:val="000E334A"/>
    <w:rsid w:val="000F3186"/>
    <w:rsid w:val="000F5027"/>
    <w:rsid w:val="000F55EF"/>
    <w:rsid w:val="00100602"/>
    <w:rsid w:val="0010597F"/>
    <w:rsid w:val="001226AD"/>
    <w:rsid w:val="0013288D"/>
    <w:rsid w:val="001356F4"/>
    <w:rsid w:val="0014529A"/>
    <w:rsid w:val="0014647C"/>
    <w:rsid w:val="001532DD"/>
    <w:rsid w:val="00157CE5"/>
    <w:rsid w:val="001835D3"/>
    <w:rsid w:val="001839F0"/>
    <w:rsid w:val="00193159"/>
    <w:rsid w:val="00196509"/>
    <w:rsid w:val="00197236"/>
    <w:rsid w:val="001A0A47"/>
    <w:rsid w:val="001B1109"/>
    <w:rsid w:val="001C1973"/>
    <w:rsid w:val="001C3C9A"/>
    <w:rsid w:val="001C5CBE"/>
    <w:rsid w:val="001C6C28"/>
    <w:rsid w:val="001C793F"/>
    <w:rsid w:val="001E1A3D"/>
    <w:rsid w:val="00200C2B"/>
    <w:rsid w:val="002318DD"/>
    <w:rsid w:val="00242742"/>
    <w:rsid w:val="0024353E"/>
    <w:rsid w:val="00245FF7"/>
    <w:rsid w:val="00270265"/>
    <w:rsid w:val="00270B78"/>
    <w:rsid w:val="00273D5F"/>
    <w:rsid w:val="002835F0"/>
    <w:rsid w:val="00291F53"/>
    <w:rsid w:val="00293282"/>
    <w:rsid w:val="002945D3"/>
    <w:rsid w:val="00294611"/>
    <w:rsid w:val="002A5BC4"/>
    <w:rsid w:val="002B65ED"/>
    <w:rsid w:val="002C2F3A"/>
    <w:rsid w:val="002C7298"/>
    <w:rsid w:val="002F0869"/>
    <w:rsid w:val="002F5A8D"/>
    <w:rsid w:val="003013B8"/>
    <w:rsid w:val="00302B5F"/>
    <w:rsid w:val="00310AED"/>
    <w:rsid w:val="00313F18"/>
    <w:rsid w:val="00316D89"/>
    <w:rsid w:val="003200D3"/>
    <w:rsid w:val="00322B47"/>
    <w:rsid w:val="00324734"/>
    <w:rsid w:val="003301AF"/>
    <w:rsid w:val="00333977"/>
    <w:rsid w:val="00335023"/>
    <w:rsid w:val="0034310E"/>
    <w:rsid w:val="003457E2"/>
    <w:rsid w:val="00351B6E"/>
    <w:rsid w:val="00352B6B"/>
    <w:rsid w:val="00352D35"/>
    <w:rsid w:val="00355732"/>
    <w:rsid w:val="00356165"/>
    <w:rsid w:val="003565FC"/>
    <w:rsid w:val="00363BAD"/>
    <w:rsid w:val="00370064"/>
    <w:rsid w:val="003728BA"/>
    <w:rsid w:val="00376AF1"/>
    <w:rsid w:val="00381CD4"/>
    <w:rsid w:val="0038212A"/>
    <w:rsid w:val="00383031"/>
    <w:rsid w:val="00387CEB"/>
    <w:rsid w:val="003A0B1C"/>
    <w:rsid w:val="003A1732"/>
    <w:rsid w:val="003A283D"/>
    <w:rsid w:val="003B05AD"/>
    <w:rsid w:val="003B4E2F"/>
    <w:rsid w:val="003B7FC1"/>
    <w:rsid w:val="003C423F"/>
    <w:rsid w:val="003E0491"/>
    <w:rsid w:val="003E36CC"/>
    <w:rsid w:val="003F566E"/>
    <w:rsid w:val="003F6B06"/>
    <w:rsid w:val="00402F44"/>
    <w:rsid w:val="00414FA9"/>
    <w:rsid w:val="004242BD"/>
    <w:rsid w:val="00424866"/>
    <w:rsid w:val="00424F1A"/>
    <w:rsid w:val="00426465"/>
    <w:rsid w:val="00440634"/>
    <w:rsid w:val="00441684"/>
    <w:rsid w:val="004419D6"/>
    <w:rsid w:val="00446CAB"/>
    <w:rsid w:val="0044723E"/>
    <w:rsid w:val="00451189"/>
    <w:rsid w:val="00460069"/>
    <w:rsid w:val="0046258B"/>
    <w:rsid w:val="00466D3E"/>
    <w:rsid w:val="004714BF"/>
    <w:rsid w:val="00472C37"/>
    <w:rsid w:val="004814A3"/>
    <w:rsid w:val="004866A9"/>
    <w:rsid w:val="00490E95"/>
    <w:rsid w:val="00496565"/>
    <w:rsid w:val="004A7DEF"/>
    <w:rsid w:val="004B30BF"/>
    <w:rsid w:val="004B33D0"/>
    <w:rsid w:val="004B5192"/>
    <w:rsid w:val="004B6FF5"/>
    <w:rsid w:val="004C4695"/>
    <w:rsid w:val="004E4279"/>
    <w:rsid w:val="004F3983"/>
    <w:rsid w:val="00505694"/>
    <w:rsid w:val="005067F2"/>
    <w:rsid w:val="005137B1"/>
    <w:rsid w:val="00521633"/>
    <w:rsid w:val="00521CAE"/>
    <w:rsid w:val="00527F17"/>
    <w:rsid w:val="0054020D"/>
    <w:rsid w:val="00556B5F"/>
    <w:rsid w:val="00556E51"/>
    <w:rsid w:val="005636C5"/>
    <w:rsid w:val="00570CB3"/>
    <w:rsid w:val="00580E59"/>
    <w:rsid w:val="00585178"/>
    <w:rsid w:val="0058733C"/>
    <w:rsid w:val="00590A70"/>
    <w:rsid w:val="005976B1"/>
    <w:rsid w:val="005C50DB"/>
    <w:rsid w:val="005D1DB3"/>
    <w:rsid w:val="005D7BB4"/>
    <w:rsid w:val="005E516E"/>
    <w:rsid w:val="005F34E8"/>
    <w:rsid w:val="00607AA1"/>
    <w:rsid w:val="00610485"/>
    <w:rsid w:val="00621257"/>
    <w:rsid w:val="00637AD7"/>
    <w:rsid w:val="00651F89"/>
    <w:rsid w:val="00657DD1"/>
    <w:rsid w:val="006644AE"/>
    <w:rsid w:val="00671A23"/>
    <w:rsid w:val="00675B50"/>
    <w:rsid w:val="00676953"/>
    <w:rsid w:val="00676A83"/>
    <w:rsid w:val="0068672A"/>
    <w:rsid w:val="00687524"/>
    <w:rsid w:val="0069367D"/>
    <w:rsid w:val="006A240C"/>
    <w:rsid w:val="006A2E93"/>
    <w:rsid w:val="006A42EC"/>
    <w:rsid w:val="006A48DE"/>
    <w:rsid w:val="006B157B"/>
    <w:rsid w:val="006C6496"/>
    <w:rsid w:val="006C6C1B"/>
    <w:rsid w:val="006D31CF"/>
    <w:rsid w:val="006D63D1"/>
    <w:rsid w:val="006F25A3"/>
    <w:rsid w:val="00704E19"/>
    <w:rsid w:val="00707FD4"/>
    <w:rsid w:val="00711153"/>
    <w:rsid w:val="00716AEF"/>
    <w:rsid w:val="007228AF"/>
    <w:rsid w:val="00731371"/>
    <w:rsid w:val="0073274E"/>
    <w:rsid w:val="007357F7"/>
    <w:rsid w:val="00744A77"/>
    <w:rsid w:val="00746E24"/>
    <w:rsid w:val="00747A3E"/>
    <w:rsid w:val="007502D6"/>
    <w:rsid w:val="007548F2"/>
    <w:rsid w:val="00754D28"/>
    <w:rsid w:val="00757ACD"/>
    <w:rsid w:val="00765C60"/>
    <w:rsid w:val="00772B66"/>
    <w:rsid w:val="007748FA"/>
    <w:rsid w:val="00777896"/>
    <w:rsid w:val="00783397"/>
    <w:rsid w:val="0078590E"/>
    <w:rsid w:val="007A22C9"/>
    <w:rsid w:val="007A24B9"/>
    <w:rsid w:val="007A5B1F"/>
    <w:rsid w:val="007B1667"/>
    <w:rsid w:val="007C0A01"/>
    <w:rsid w:val="007C2F68"/>
    <w:rsid w:val="007D607D"/>
    <w:rsid w:val="007D7913"/>
    <w:rsid w:val="007E60E1"/>
    <w:rsid w:val="007E6A00"/>
    <w:rsid w:val="007F1D87"/>
    <w:rsid w:val="007F569A"/>
    <w:rsid w:val="00800391"/>
    <w:rsid w:val="00820A70"/>
    <w:rsid w:val="0082224B"/>
    <w:rsid w:val="00823D1E"/>
    <w:rsid w:val="0082663F"/>
    <w:rsid w:val="00841235"/>
    <w:rsid w:val="008457CA"/>
    <w:rsid w:val="00872F94"/>
    <w:rsid w:val="00892DB2"/>
    <w:rsid w:val="008A49C0"/>
    <w:rsid w:val="008A4A23"/>
    <w:rsid w:val="008B15CA"/>
    <w:rsid w:val="008B561D"/>
    <w:rsid w:val="008C4395"/>
    <w:rsid w:val="008C74A4"/>
    <w:rsid w:val="008C785F"/>
    <w:rsid w:val="008C7A6B"/>
    <w:rsid w:val="008D252E"/>
    <w:rsid w:val="008D3FB2"/>
    <w:rsid w:val="008E1E08"/>
    <w:rsid w:val="008E5B96"/>
    <w:rsid w:val="008E5E0F"/>
    <w:rsid w:val="008F1AEE"/>
    <w:rsid w:val="0091108F"/>
    <w:rsid w:val="00917E62"/>
    <w:rsid w:val="009338BE"/>
    <w:rsid w:val="00937F2B"/>
    <w:rsid w:val="009504B2"/>
    <w:rsid w:val="00963199"/>
    <w:rsid w:val="0096625D"/>
    <w:rsid w:val="009741E8"/>
    <w:rsid w:val="00976F88"/>
    <w:rsid w:val="00983F22"/>
    <w:rsid w:val="00992430"/>
    <w:rsid w:val="009930E5"/>
    <w:rsid w:val="00993A57"/>
    <w:rsid w:val="00994E96"/>
    <w:rsid w:val="0099609B"/>
    <w:rsid w:val="009A46A5"/>
    <w:rsid w:val="009B1CA2"/>
    <w:rsid w:val="009C2587"/>
    <w:rsid w:val="009C2B6E"/>
    <w:rsid w:val="009C4E5E"/>
    <w:rsid w:val="009E2A7E"/>
    <w:rsid w:val="009F2358"/>
    <w:rsid w:val="00A04B9B"/>
    <w:rsid w:val="00A04D81"/>
    <w:rsid w:val="00A24C56"/>
    <w:rsid w:val="00A26F5E"/>
    <w:rsid w:val="00A41957"/>
    <w:rsid w:val="00A50755"/>
    <w:rsid w:val="00A6067F"/>
    <w:rsid w:val="00A63983"/>
    <w:rsid w:val="00A65226"/>
    <w:rsid w:val="00A71C06"/>
    <w:rsid w:val="00A73442"/>
    <w:rsid w:val="00A74416"/>
    <w:rsid w:val="00A7499C"/>
    <w:rsid w:val="00A80B57"/>
    <w:rsid w:val="00A8512D"/>
    <w:rsid w:val="00A862FA"/>
    <w:rsid w:val="00A8633A"/>
    <w:rsid w:val="00AB0D77"/>
    <w:rsid w:val="00AB4BEE"/>
    <w:rsid w:val="00AC1CD4"/>
    <w:rsid w:val="00AC2902"/>
    <w:rsid w:val="00AC3397"/>
    <w:rsid w:val="00AC50C1"/>
    <w:rsid w:val="00AE7202"/>
    <w:rsid w:val="00AF154C"/>
    <w:rsid w:val="00B019EF"/>
    <w:rsid w:val="00B1671E"/>
    <w:rsid w:val="00B23F15"/>
    <w:rsid w:val="00B331BC"/>
    <w:rsid w:val="00B33BEC"/>
    <w:rsid w:val="00B34610"/>
    <w:rsid w:val="00B37BC3"/>
    <w:rsid w:val="00B520EF"/>
    <w:rsid w:val="00B55C49"/>
    <w:rsid w:val="00B63C20"/>
    <w:rsid w:val="00B6464D"/>
    <w:rsid w:val="00B83F20"/>
    <w:rsid w:val="00B8558B"/>
    <w:rsid w:val="00B94416"/>
    <w:rsid w:val="00B95994"/>
    <w:rsid w:val="00BA3371"/>
    <w:rsid w:val="00BA3557"/>
    <w:rsid w:val="00BA51E5"/>
    <w:rsid w:val="00BB16C6"/>
    <w:rsid w:val="00BB3EB8"/>
    <w:rsid w:val="00BB56D4"/>
    <w:rsid w:val="00BB6085"/>
    <w:rsid w:val="00BB7333"/>
    <w:rsid w:val="00BB7527"/>
    <w:rsid w:val="00BB7A88"/>
    <w:rsid w:val="00BC383F"/>
    <w:rsid w:val="00BC40F3"/>
    <w:rsid w:val="00BC5796"/>
    <w:rsid w:val="00BD48C5"/>
    <w:rsid w:val="00BD67C0"/>
    <w:rsid w:val="00BE08EE"/>
    <w:rsid w:val="00BE6D45"/>
    <w:rsid w:val="00BF586A"/>
    <w:rsid w:val="00BF7896"/>
    <w:rsid w:val="00BF7C00"/>
    <w:rsid w:val="00C34AA6"/>
    <w:rsid w:val="00C34ADD"/>
    <w:rsid w:val="00C34BEC"/>
    <w:rsid w:val="00C35332"/>
    <w:rsid w:val="00C463D4"/>
    <w:rsid w:val="00C472A8"/>
    <w:rsid w:val="00C712D5"/>
    <w:rsid w:val="00C720FB"/>
    <w:rsid w:val="00C822AF"/>
    <w:rsid w:val="00C82ADE"/>
    <w:rsid w:val="00C846EA"/>
    <w:rsid w:val="00C861DA"/>
    <w:rsid w:val="00C90763"/>
    <w:rsid w:val="00C92DF8"/>
    <w:rsid w:val="00CA183A"/>
    <w:rsid w:val="00CC64B2"/>
    <w:rsid w:val="00CC7ED8"/>
    <w:rsid w:val="00CD152C"/>
    <w:rsid w:val="00CD1A88"/>
    <w:rsid w:val="00CD31C5"/>
    <w:rsid w:val="00CD3A9E"/>
    <w:rsid w:val="00CD47AD"/>
    <w:rsid w:val="00CE06C6"/>
    <w:rsid w:val="00CE64C7"/>
    <w:rsid w:val="00CF31F8"/>
    <w:rsid w:val="00D10DD6"/>
    <w:rsid w:val="00D11EEB"/>
    <w:rsid w:val="00D131F1"/>
    <w:rsid w:val="00D13B88"/>
    <w:rsid w:val="00D1648C"/>
    <w:rsid w:val="00D22AAC"/>
    <w:rsid w:val="00D22E29"/>
    <w:rsid w:val="00D25CAF"/>
    <w:rsid w:val="00D3686E"/>
    <w:rsid w:val="00D513B2"/>
    <w:rsid w:val="00D51CEC"/>
    <w:rsid w:val="00D52661"/>
    <w:rsid w:val="00D57709"/>
    <w:rsid w:val="00D646C6"/>
    <w:rsid w:val="00D65DA3"/>
    <w:rsid w:val="00D76852"/>
    <w:rsid w:val="00D812A7"/>
    <w:rsid w:val="00D90A08"/>
    <w:rsid w:val="00D94A8E"/>
    <w:rsid w:val="00DA1782"/>
    <w:rsid w:val="00DB1FE2"/>
    <w:rsid w:val="00DD0067"/>
    <w:rsid w:val="00DD07FF"/>
    <w:rsid w:val="00DD292D"/>
    <w:rsid w:val="00DE3252"/>
    <w:rsid w:val="00DF503A"/>
    <w:rsid w:val="00E01EDC"/>
    <w:rsid w:val="00E12CB3"/>
    <w:rsid w:val="00E148E3"/>
    <w:rsid w:val="00E32D52"/>
    <w:rsid w:val="00E33818"/>
    <w:rsid w:val="00E40F46"/>
    <w:rsid w:val="00E52C27"/>
    <w:rsid w:val="00E52D11"/>
    <w:rsid w:val="00E5670A"/>
    <w:rsid w:val="00E6607A"/>
    <w:rsid w:val="00E67B48"/>
    <w:rsid w:val="00E848BD"/>
    <w:rsid w:val="00EA27FA"/>
    <w:rsid w:val="00ED0761"/>
    <w:rsid w:val="00ED4F97"/>
    <w:rsid w:val="00EE0222"/>
    <w:rsid w:val="00EE1F42"/>
    <w:rsid w:val="00EE27F8"/>
    <w:rsid w:val="00EE5C1B"/>
    <w:rsid w:val="00EE61A1"/>
    <w:rsid w:val="00EF6F5E"/>
    <w:rsid w:val="00F01DD0"/>
    <w:rsid w:val="00F03179"/>
    <w:rsid w:val="00F106DF"/>
    <w:rsid w:val="00F20017"/>
    <w:rsid w:val="00F218AA"/>
    <w:rsid w:val="00F219A3"/>
    <w:rsid w:val="00F22455"/>
    <w:rsid w:val="00F23E26"/>
    <w:rsid w:val="00F27827"/>
    <w:rsid w:val="00F300E6"/>
    <w:rsid w:val="00F3220A"/>
    <w:rsid w:val="00F3269A"/>
    <w:rsid w:val="00F44711"/>
    <w:rsid w:val="00F47400"/>
    <w:rsid w:val="00F47F12"/>
    <w:rsid w:val="00F56AB8"/>
    <w:rsid w:val="00F56B50"/>
    <w:rsid w:val="00F70E18"/>
    <w:rsid w:val="00F73981"/>
    <w:rsid w:val="00F7423C"/>
    <w:rsid w:val="00F75D69"/>
    <w:rsid w:val="00F85204"/>
    <w:rsid w:val="00F85763"/>
    <w:rsid w:val="00F874F5"/>
    <w:rsid w:val="00F91850"/>
    <w:rsid w:val="00F966C6"/>
    <w:rsid w:val="00FB411C"/>
    <w:rsid w:val="00FB485B"/>
    <w:rsid w:val="00FC2DCD"/>
    <w:rsid w:val="00FC3C06"/>
    <w:rsid w:val="00FD02FE"/>
    <w:rsid w:val="00FD51E4"/>
    <w:rsid w:val="00FF017A"/>
    <w:rsid w:val="00FF1DA7"/>
    <w:rsid w:val="00FF2AEA"/>
    <w:rsid w:val="00FF53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279"/>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E4279"/>
    <w:rPr>
      <w:rFonts w:ascii="Cambria" w:hAnsi="Cambria" w:cs="Times"/>
      <w:sz w:val="24"/>
      <w:szCs w:val="24"/>
    </w:rPr>
  </w:style>
  <w:style w:type="character" w:customStyle="1" w:styleId="WW8Num2z0">
    <w:name w:val="WW8Num2z0"/>
    <w:rsid w:val="004E4279"/>
    <w:rPr>
      <w:rFonts w:cs="Times"/>
    </w:rPr>
  </w:style>
  <w:style w:type="character" w:customStyle="1" w:styleId="WW8Num3z0">
    <w:name w:val="WW8Num3z0"/>
    <w:rsid w:val="004E4279"/>
    <w:rPr>
      <w:rFonts w:cs="Times New Roman" w:hint="default"/>
      <w:b w:val="0"/>
      <w:i w:val="0"/>
    </w:rPr>
  </w:style>
  <w:style w:type="character" w:customStyle="1" w:styleId="WW8Num4z0">
    <w:name w:val="WW8Num4z0"/>
    <w:rsid w:val="004E4279"/>
    <w:rPr>
      <w:rFonts w:cs="Times"/>
    </w:rPr>
  </w:style>
  <w:style w:type="character" w:customStyle="1" w:styleId="WW8Num5z0">
    <w:name w:val="WW8Num5z0"/>
    <w:rsid w:val="004E4279"/>
    <w:rPr>
      <w:rFonts w:cs="Times" w:hint="default"/>
      <w:color w:val="auto"/>
    </w:rPr>
  </w:style>
  <w:style w:type="character" w:customStyle="1" w:styleId="WW8Num6z0">
    <w:name w:val="WW8Num6z0"/>
    <w:rsid w:val="004E4279"/>
    <w:rPr>
      <w:rFonts w:ascii="Cambria" w:hAnsi="Cambria" w:cs="Times"/>
      <w:sz w:val="24"/>
      <w:szCs w:val="24"/>
    </w:rPr>
  </w:style>
  <w:style w:type="character" w:customStyle="1" w:styleId="WW8Num7z0">
    <w:name w:val="WW8Num7z0"/>
    <w:rsid w:val="004E4279"/>
    <w:rPr>
      <w:rFonts w:ascii="Cambria" w:hAnsi="Cambria" w:cs="Times"/>
      <w:sz w:val="24"/>
      <w:szCs w:val="24"/>
    </w:rPr>
  </w:style>
  <w:style w:type="character" w:customStyle="1" w:styleId="WW8Num8z0">
    <w:name w:val="WW8Num8z0"/>
    <w:rsid w:val="004E4279"/>
    <w:rPr>
      <w:rFonts w:hint="default"/>
      <w:b/>
    </w:rPr>
  </w:style>
  <w:style w:type="character" w:customStyle="1" w:styleId="WW8Num9z0">
    <w:name w:val="WW8Num9z0"/>
    <w:rsid w:val="004E4279"/>
    <w:rPr>
      <w:rFonts w:ascii="Cambria" w:hAnsi="Cambria" w:cs="Times"/>
      <w:sz w:val="24"/>
      <w:szCs w:val="24"/>
    </w:rPr>
  </w:style>
  <w:style w:type="character" w:customStyle="1" w:styleId="WW8Num10z0">
    <w:name w:val="WW8Num10z0"/>
    <w:rsid w:val="004E4279"/>
    <w:rPr>
      <w:rFonts w:cs="Times" w:hint="default"/>
      <w:b w:val="0"/>
      <w:i w:val="0"/>
    </w:rPr>
  </w:style>
  <w:style w:type="character" w:customStyle="1" w:styleId="WW8Num11z0">
    <w:name w:val="WW8Num11z0"/>
    <w:rsid w:val="004E4279"/>
    <w:rPr>
      <w:rFonts w:ascii="Cambria" w:hAnsi="Cambria" w:cs="Times"/>
      <w:sz w:val="24"/>
      <w:szCs w:val="24"/>
    </w:rPr>
  </w:style>
  <w:style w:type="character" w:customStyle="1" w:styleId="WW8Num12z0">
    <w:name w:val="WW8Num12z0"/>
    <w:rsid w:val="004E4279"/>
    <w:rPr>
      <w:rFonts w:ascii="Cambria" w:hAnsi="Cambria" w:cs="Times"/>
      <w:sz w:val="24"/>
      <w:szCs w:val="24"/>
    </w:rPr>
  </w:style>
  <w:style w:type="character" w:customStyle="1" w:styleId="WW8Num13z0">
    <w:name w:val="WW8Num13z0"/>
    <w:rsid w:val="004E4279"/>
    <w:rPr>
      <w:rFonts w:ascii="Cambria" w:hAnsi="Cambria" w:cs="Times" w:hint="default"/>
      <w:b/>
      <w:sz w:val="24"/>
      <w:szCs w:val="24"/>
    </w:rPr>
  </w:style>
  <w:style w:type="character" w:customStyle="1" w:styleId="WW8Num14z0">
    <w:name w:val="WW8Num14z0"/>
    <w:rsid w:val="004E4279"/>
    <w:rPr>
      <w:rFonts w:cs="Times"/>
      <w:b/>
    </w:rPr>
  </w:style>
  <w:style w:type="character" w:customStyle="1" w:styleId="WW8Num15z0">
    <w:name w:val="WW8Num15z0"/>
    <w:rsid w:val="004E4279"/>
    <w:rPr>
      <w:rFonts w:ascii="Cambria" w:hAnsi="Cambria" w:cs="Times" w:hint="default"/>
      <w:b/>
      <w:color w:val="FF0000"/>
      <w:sz w:val="24"/>
      <w:szCs w:val="24"/>
    </w:rPr>
  </w:style>
  <w:style w:type="character" w:customStyle="1" w:styleId="WW8Num16z0">
    <w:name w:val="WW8Num16z0"/>
    <w:rsid w:val="004E4279"/>
    <w:rPr>
      <w:rFonts w:ascii="Cambria" w:hAnsi="Cambria" w:cs="Times" w:hint="default"/>
      <w:b/>
      <w:sz w:val="24"/>
      <w:szCs w:val="24"/>
    </w:rPr>
  </w:style>
  <w:style w:type="character" w:customStyle="1" w:styleId="WW8Num17z0">
    <w:name w:val="WW8Num17z0"/>
    <w:rsid w:val="004E4279"/>
    <w:rPr>
      <w:rFonts w:ascii="Cambria" w:hAnsi="Cambria" w:cs="Cambria"/>
      <w:sz w:val="24"/>
      <w:szCs w:val="24"/>
    </w:rPr>
  </w:style>
  <w:style w:type="character" w:customStyle="1" w:styleId="WW8Num18z0">
    <w:name w:val="WW8Num18z0"/>
    <w:rsid w:val="004E4279"/>
    <w:rPr>
      <w:rFonts w:ascii="Cambria" w:hAnsi="Cambria" w:cs="Times" w:hint="default"/>
      <w:b/>
      <w:sz w:val="24"/>
      <w:szCs w:val="24"/>
    </w:rPr>
  </w:style>
  <w:style w:type="character" w:customStyle="1" w:styleId="WW8Num18z1">
    <w:name w:val="WW8Num18z1"/>
    <w:rsid w:val="004E4279"/>
  </w:style>
  <w:style w:type="character" w:customStyle="1" w:styleId="WW8Num18z2">
    <w:name w:val="WW8Num18z2"/>
    <w:rsid w:val="004E4279"/>
    <w:rPr>
      <w:rFonts w:cs="Times"/>
    </w:rPr>
  </w:style>
  <w:style w:type="character" w:customStyle="1" w:styleId="WW8Num18z3">
    <w:name w:val="WW8Num18z3"/>
    <w:rsid w:val="004E4279"/>
  </w:style>
  <w:style w:type="character" w:customStyle="1" w:styleId="WW8Num18z4">
    <w:name w:val="WW8Num18z4"/>
    <w:rsid w:val="004E4279"/>
  </w:style>
  <w:style w:type="character" w:customStyle="1" w:styleId="WW8Num18z5">
    <w:name w:val="WW8Num18z5"/>
    <w:rsid w:val="004E4279"/>
  </w:style>
  <w:style w:type="character" w:customStyle="1" w:styleId="WW8Num18z6">
    <w:name w:val="WW8Num18z6"/>
    <w:rsid w:val="004E4279"/>
  </w:style>
  <w:style w:type="character" w:customStyle="1" w:styleId="WW8Num18z7">
    <w:name w:val="WW8Num18z7"/>
    <w:rsid w:val="004E4279"/>
  </w:style>
  <w:style w:type="character" w:customStyle="1" w:styleId="WW8Num18z8">
    <w:name w:val="WW8Num18z8"/>
    <w:rsid w:val="004E4279"/>
  </w:style>
  <w:style w:type="character" w:customStyle="1" w:styleId="WW8Num19z0">
    <w:name w:val="WW8Num19z0"/>
    <w:rsid w:val="004E4279"/>
    <w:rPr>
      <w:rFonts w:cs="Times"/>
    </w:rPr>
  </w:style>
  <w:style w:type="character" w:customStyle="1" w:styleId="WW8Num20z0">
    <w:name w:val="WW8Num20z0"/>
    <w:rsid w:val="004E4279"/>
    <w:rPr>
      <w:rFonts w:cs="Times"/>
    </w:rPr>
  </w:style>
  <w:style w:type="character" w:customStyle="1" w:styleId="WW8Num21z0">
    <w:name w:val="WW8Num21z0"/>
    <w:rsid w:val="004E4279"/>
    <w:rPr>
      <w:rFonts w:ascii="Cambria" w:hAnsi="Cambria" w:cs="Times"/>
      <w:i/>
      <w:iCs/>
      <w:sz w:val="24"/>
      <w:szCs w:val="24"/>
    </w:rPr>
  </w:style>
  <w:style w:type="character" w:customStyle="1" w:styleId="WW8Num22z0">
    <w:name w:val="WW8Num22z0"/>
    <w:rsid w:val="004E4279"/>
    <w:rPr>
      <w:rFonts w:ascii="Cambria" w:hAnsi="Cambria" w:cs="Times" w:hint="default"/>
      <w:b/>
      <w:sz w:val="24"/>
      <w:szCs w:val="24"/>
    </w:rPr>
  </w:style>
  <w:style w:type="character" w:customStyle="1" w:styleId="WW8Num23z0">
    <w:name w:val="WW8Num23z0"/>
    <w:rsid w:val="004E4279"/>
    <w:rPr>
      <w:rFonts w:cs="Times"/>
    </w:rPr>
  </w:style>
  <w:style w:type="character" w:customStyle="1" w:styleId="WW8Num24z0">
    <w:name w:val="WW8Num24z0"/>
    <w:rsid w:val="004E4279"/>
    <w:rPr>
      <w:rFonts w:ascii="Cambria" w:hAnsi="Cambria" w:cs="Times"/>
      <w:b/>
      <w:color w:val="auto"/>
      <w:sz w:val="24"/>
      <w:szCs w:val="24"/>
    </w:rPr>
  </w:style>
  <w:style w:type="character" w:customStyle="1" w:styleId="WW8Num25z0">
    <w:name w:val="WW8Num25z0"/>
    <w:rsid w:val="004E4279"/>
    <w:rPr>
      <w:rFonts w:ascii="Cambria" w:hAnsi="Cambria" w:cs="Times" w:hint="default"/>
      <w:b/>
      <w:sz w:val="24"/>
      <w:szCs w:val="24"/>
    </w:rPr>
  </w:style>
  <w:style w:type="character" w:customStyle="1" w:styleId="WW8Num26z0">
    <w:name w:val="WW8Num26z0"/>
    <w:rsid w:val="004E4279"/>
    <w:rPr>
      <w:rFonts w:ascii="Cambria" w:hAnsi="Cambria" w:cs="Times" w:hint="default"/>
      <w:b/>
      <w:sz w:val="24"/>
      <w:szCs w:val="24"/>
    </w:rPr>
  </w:style>
  <w:style w:type="character" w:customStyle="1" w:styleId="WW8Num27z0">
    <w:name w:val="WW8Num27z0"/>
    <w:rsid w:val="004E4279"/>
    <w:rPr>
      <w:rFonts w:ascii="Cambria" w:hAnsi="Cambria" w:cs="Times"/>
      <w:b/>
      <w:sz w:val="24"/>
      <w:szCs w:val="24"/>
    </w:rPr>
  </w:style>
  <w:style w:type="character" w:customStyle="1" w:styleId="WW8Num28z0">
    <w:name w:val="WW8Num28z0"/>
    <w:rsid w:val="004E4279"/>
    <w:rPr>
      <w:rFonts w:ascii="Cambria" w:hAnsi="Cambria" w:cs="Times"/>
      <w:b/>
      <w:sz w:val="24"/>
      <w:szCs w:val="24"/>
    </w:rPr>
  </w:style>
  <w:style w:type="character" w:customStyle="1" w:styleId="WW8Num29z0">
    <w:name w:val="WW8Num29z0"/>
    <w:rsid w:val="004E4279"/>
    <w:rPr>
      <w:rFonts w:ascii="Cambria" w:hAnsi="Cambria" w:cs="Cambria" w:hint="default"/>
    </w:rPr>
  </w:style>
  <w:style w:type="character" w:customStyle="1" w:styleId="WW8Num30z0">
    <w:name w:val="WW8Num30z0"/>
    <w:rsid w:val="004E4279"/>
    <w:rPr>
      <w:rFonts w:ascii="Cambria" w:hAnsi="Cambria" w:cs="Times"/>
      <w:sz w:val="24"/>
      <w:szCs w:val="24"/>
    </w:rPr>
  </w:style>
  <w:style w:type="character" w:customStyle="1" w:styleId="WW8Num31z0">
    <w:name w:val="WW8Num31z0"/>
    <w:rsid w:val="004E4279"/>
    <w:rPr>
      <w:rFonts w:cs="Times"/>
    </w:rPr>
  </w:style>
  <w:style w:type="character" w:customStyle="1" w:styleId="WW8Num32z0">
    <w:name w:val="WW8Num32z0"/>
    <w:rsid w:val="004E4279"/>
  </w:style>
  <w:style w:type="character" w:customStyle="1" w:styleId="WW8Num33z0">
    <w:name w:val="WW8Num33z0"/>
    <w:rsid w:val="004E4279"/>
    <w:rPr>
      <w:rFonts w:cs="Times"/>
      <w:b/>
    </w:rPr>
  </w:style>
  <w:style w:type="character" w:customStyle="1" w:styleId="WW8Num34z0">
    <w:name w:val="WW8Num34z0"/>
    <w:rsid w:val="004E4279"/>
    <w:rPr>
      <w:rFonts w:cs="Times"/>
      <w:b/>
    </w:rPr>
  </w:style>
  <w:style w:type="character" w:customStyle="1" w:styleId="WW8Num35z0">
    <w:name w:val="WW8Num35z0"/>
    <w:rsid w:val="004E4279"/>
    <w:rPr>
      <w:rFonts w:ascii="Cambria" w:hAnsi="Cambria" w:cs="Times" w:hint="default"/>
      <w:b/>
      <w:sz w:val="24"/>
      <w:szCs w:val="24"/>
    </w:rPr>
  </w:style>
  <w:style w:type="character" w:customStyle="1" w:styleId="WW8Num36z0">
    <w:name w:val="WW8Num36z0"/>
    <w:rsid w:val="004E4279"/>
    <w:rPr>
      <w:rFonts w:cs="Times"/>
    </w:rPr>
  </w:style>
  <w:style w:type="character" w:customStyle="1" w:styleId="WW8Num37z0">
    <w:name w:val="WW8Num37z0"/>
    <w:rsid w:val="004E4279"/>
    <w:rPr>
      <w:rFonts w:cs="Times" w:hint="default"/>
    </w:rPr>
  </w:style>
  <w:style w:type="character" w:customStyle="1" w:styleId="WW8Num38z0">
    <w:name w:val="WW8Num38z0"/>
    <w:rsid w:val="004E4279"/>
  </w:style>
  <w:style w:type="character" w:customStyle="1" w:styleId="WW8Num38z1">
    <w:name w:val="WW8Num38z1"/>
    <w:rsid w:val="004E4279"/>
  </w:style>
  <w:style w:type="character" w:customStyle="1" w:styleId="WW8Num38z2">
    <w:name w:val="WW8Num38z2"/>
    <w:rsid w:val="004E4279"/>
  </w:style>
  <w:style w:type="character" w:customStyle="1" w:styleId="WW8Num38z3">
    <w:name w:val="WW8Num38z3"/>
    <w:rsid w:val="004E4279"/>
  </w:style>
  <w:style w:type="character" w:customStyle="1" w:styleId="WW8Num38z4">
    <w:name w:val="WW8Num38z4"/>
    <w:rsid w:val="004E4279"/>
  </w:style>
  <w:style w:type="character" w:customStyle="1" w:styleId="WW8Num38z5">
    <w:name w:val="WW8Num38z5"/>
    <w:rsid w:val="004E4279"/>
  </w:style>
  <w:style w:type="character" w:customStyle="1" w:styleId="WW8Num38z6">
    <w:name w:val="WW8Num38z6"/>
    <w:rsid w:val="004E4279"/>
  </w:style>
  <w:style w:type="character" w:customStyle="1" w:styleId="WW8Num38z7">
    <w:name w:val="WW8Num38z7"/>
    <w:rsid w:val="004E4279"/>
  </w:style>
  <w:style w:type="character" w:customStyle="1" w:styleId="WW8Num38z8">
    <w:name w:val="WW8Num38z8"/>
    <w:rsid w:val="004E4279"/>
  </w:style>
  <w:style w:type="character" w:customStyle="1" w:styleId="WW8Num39z0">
    <w:name w:val="WW8Num39z0"/>
    <w:rsid w:val="004E4279"/>
    <w:rPr>
      <w:rFonts w:ascii="Cambria" w:hAnsi="Cambria" w:cs="Times"/>
      <w:sz w:val="24"/>
      <w:szCs w:val="24"/>
    </w:rPr>
  </w:style>
  <w:style w:type="character" w:customStyle="1" w:styleId="WW8Num40z0">
    <w:name w:val="WW8Num40z0"/>
    <w:rsid w:val="004E4279"/>
    <w:rPr>
      <w:rFonts w:ascii="Cambria" w:hAnsi="Cambria" w:cs="Times"/>
      <w:color w:val="000000"/>
      <w:sz w:val="24"/>
      <w:szCs w:val="24"/>
    </w:rPr>
  </w:style>
  <w:style w:type="character" w:customStyle="1" w:styleId="WW8Num40z1">
    <w:name w:val="WW8Num40z1"/>
    <w:rsid w:val="004E4279"/>
  </w:style>
  <w:style w:type="character" w:customStyle="1" w:styleId="WW8Num40z2">
    <w:name w:val="WW8Num40z2"/>
    <w:rsid w:val="004E4279"/>
    <w:rPr>
      <w:rFonts w:cs="Cambria"/>
    </w:rPr>
  </w:style>
  <w:style w:type="character" w:customStyle="1" w:styleId="WW8Num40z3">
    <w:name w:val="WW8Num40z3"/>
    <w:rsid w:val="004E4279"/>
  </w:style>
  <w:style w:type="character" w:customStyle="1" w:styleId="WW8Num40z4">
    <w:name w:val="WW8Num40z4"/>
    <w:rsid w:val="004E4279"/>
  </w:style>
  <w:style w:type="character" w:customStyle="1" w:styleId="WW8Num40z5">
    <w:name w:val="WW8Num40z5"/>
    <w:rsid w:val="004E4279"/>
  </w:style>
  <w:style w:type="character" w:customStyle="1" w:styleId="WW8Num40z6">
    <w:name w:val="WW8Num40z6"/>
    <w:rsid w:val="004E4279"/>
  </w:style>
  <w:style w:type="character" w:customStyle="1" w:styleId="WW8Num40z7">
    <w:name w:val="WW8Num40z7"/>
    <w:rsid w:val="004E4279"/>
  </w:style>
  <w:style w:type="character" w:customStyle="1" w:styleId="WW8Num40z8">
    <w:name w:val="WW8Num40z8"/>
    <w:rsid w:val="004E4279"/>
  </w:style>
  <w:style w:type="character" w:customStyle="1" w:styleId="WW8Num41z0">
    <w:name w:val="WW8Num41z0"/>
    <w:rsid w:val="004E4279"/>
    <w:rPr>
      <w:rFonts w:cs="Times"/>
    </w:rPr>
  </w:style>
  <w:style w:type="character" w:customStyle="1" w:styleId="WW8Num42z0">
    <w:name w:val="WW8Num42z0"/>
    <w:rsid w:val="004E4279"/>
    <w:rPr>
      <w:rFonts w:ascii="Cambria" w:hAnsi="Cambria" w:cs="Times New Roman" w:hint="default"/>
      <w:b/>
      <w:sz w:val="24"/>
      <w:szCs w:val="24"/>
    </w:rPr>
  </w:style>
  <w:style w:type="character" w:customStyle="1" w:styleId="WW8Num43z0">
    <w:name w:val="WW8Num43z0"/>
    <w:rsid w:val="004E4279"/>
    <w:rPr>
      <w:rFonts w:cs="Times"/>
    </w:rPr>
  </w:style>
  <w:style w:type="character" w:customStyle="1" w:styleId="WW8Num44z0">
    <w:name w:val="WW8Num44z0"/>
    <w:rsid w:val="004E4279"/>
    <w:rPr>
      <w:rFonts w:ascii="Cambria" w:hAnsi="Cambria" w:cs="Cambria"/>
      <w:b/>
      <w:sz w:val="24"/>
      <w:szCs w:val="24"/>
    </w:rPr>
  </w:style>
  <w:style w:type="character" w:customStyle="1" w:styleId="WW8Num45z0">
    <w:name w:val="WW8Num45z0"/>
    <w:rsid w:val="004E4279"/>
    <w:rPr>
      <w:rFonts w:ascii="Cambria" w:eastAsia="Times New Roman" w:hAnsi="Cambria" w:cs="Cambria"/>
      <w:sz w:val="24"/>
      <w:szCs w:val="24"/>
    </w:rPr>
  </w:style>
  <w:style w:type="character" w:customStyle="1" w:styleId="WW8Num46z0">
    <w:name w:val="WW8Num46z0"/>
    <w:rsid w:val="004E4279"/>
    <w:rPr>
      <w:rFonts w:ascii="Cambria" w:hAnsi="Cambria" w:cs="Times"/>
      <w:sz w:val="24"/>
      <w:szCs w:val="24"/>
    </w:rPr>
  </w:style>
  <w:style w:type="character" w:customStyle="1" w:styleId="WW8Num47z0">
    <w:name w:val="WW8Num47z0"/>
    <w:rsid w:val="004E4279"/>
    <w:rPr>
      <w:rFonts w:ascii="Cambria" w:hAnsi="Cambria" w:cs="TimesNewRoman"/>
      <w:sz w:val="24"/>
      <w:szCs w:val="24"/>
    </w:rPr>
  </w:style>
  <w:style w:type="character" w:customStyle="1" w:styleId="WW8Num48z0">
    <w:name w:val="WW8Num48z0"/>
    <w:rsid w:val="004E4279"/>
    <w:rPr>
      <w:rFonts w:cs="Times" w:hint="default"/>
      <w:b/>
    </w:rPr>
  </w:style>
  <w:style w:type="character" w:customStyle="1" w:styleId="WW8Num49z0">
    <w:name w:val="WW8Num49z0"/>
    <w:rsid w:val="004E4279"/>
    <w:rPr>
      <w:rFonts w:cs="Times" w:hint="default"/>
      <w:b/>
    </w:rPr>
  </w:style>
  <w:style w:type="character" w:customStyle="1" w:styleId="WW8Num50z0">
    <w:name w:val="WW8Num50z0"/>
    <w:rsid w:val="004E4279"/>
    <w:rPr>
      <w:rFonts w:ascii="Cambria" w:hAnsi="Cambria" w:cs="Times"/>
      <w:sz w:val="24"/>
      <w:szCs w:val="24"/>
    </w:rPr>
  </w:style>
  <w:style w:type="character" w:customStyle="1" w:styleId="WW8Num50z1">
    <w:name w:val="WW8Num50z1"/>
    <w:rsid w:val="004E4279"/>
    <w:rPr>
      <w:rFonts w:cs="Times"/>
    </w:rPr>
  </w:style>
  <w:style w:type="character" w:customStyle="1" w:styleId="WW8Num50z2">
    <w:name w:val="WW8Num50z2"/>
    <w:rsid w:val="004E4279"/>
  </w:style>
  <w:style w:type="character" w:customStyle="1" w:styleId="WW8Num50z3">
    <w:name w:val="WW8Num50z3"/>
    <w:rsid w:val="004E4279"/>
  </w:style>
  <w:style w:type="character" w:customStyle="1" w:styleId="WW8Num50z4">
    <w:name w:val="WW8Num50z4"/>
    <w:rsid w:val="004E4279"/>
  </w:style>
  <w:style w:type="character" w:customStyle="1" w:styleId="WW8Num50z5">
    <w:name w:val="WW8Num50z5"/>
    <w:rsid w:val="004E4279"/>
  </w:style>
  <w:style w:type="character" w:customStyle="1" w:styleId="WW8Num50z6">
    <w:name w:val="WW8Num50z6"/>
    <w:rsid w:val="004E4279"/>
  </w:style>
  <w:style w:type="character" w:customStyle="1" w:styleId="WW8Num50z7">
    <w:name w:val="WW8Num50z7"/>
    <w:rsid w:val="004E4279"/>
  </w:style>
  <w:style w:type="character" w:customStyle="1" w:styleId="WW8Num50z8">
    <w:name w:val="WW8Num50z8"/>
    <w:rsid w:val="004E4279"/>
  </w:style>
  <w:style w:type="character" w:customStyle="1" w:styleId="WW8Num51z0">
    <w:name w:val="WW8Num51z0"/>
    <w:rsid w:val="004E4279"/>
    <w:rPr>
      <w:rFonts w:ascii="Cambria" w:hAnsi="Cambria" w:cs="ArialNarrow" w:hint="default"/>
      <w:b/>
      <w:sz w:val="24"/>
      <w:szCs w:val="24"/>
    </w:rPr>
  </w:style>
  <w:style w:type="character" w:customStyle="1" w:styleId="WW8Num52z0">
    <w:name w:val="WW8Num52z0"/>
    <w:rsid w:val="004E4279"/>
    <w:rPr>
      <w:rFonts w:ascii="Cambria" w:hAnsi="Cambria" w:cs="Cambria" w:hint="default"/>
      <w:b/>
      <w:sz w:val="24"/>
      <w:szCs w:val="24"/>
    </w:rPr>
  </w:style>
  <w:style w:type="character" w:customStyle="1" w:styleId="WW8Num53z0">
    <w:name w:val="WW8Num53z0"/>
    <w:rsid w:val="004E4279"/>
    <w:rPr>
      <w:rFonts w:cs="Cambria"/>
    </w:rPr>
  </w:style>
  <w:style w:type="character" w:customStyle="1" w:styleId="WW8Num54z0">
    <w:name w:val="WW8Num54z0"/>
    <w:rsid w:val="004E4279"/>
    <w:rPr>
      <w:rFonts w:ascii="Cambria" w:hAnsi="Cambria" w:cs="Times"/>
      <w:sz w:val="24"/>
      <w:szCs w:val="24"/>
    </w:rPr>
  </w:style>
  <w:style w:type="character" w:customStyle="1" w:styleId="WW8Num55z0">
    <w:name w:val="WW8Num55z0"/>
    <w:rsid w:val="004E4279"/>
    <w:rPr>
      <w:rFonts w:ascii="Cambria" w:hAnsi="Cambria" w:cs="Times"/>
      <w:sz w:val="24"/>
      <w:szCs w:val="24"/>
    </w:rPr>
  </w:style>
  <w:style w:type="character" w:customStyle="1" w:styleId="WW8Num56z0">
    <w:name w:val="WW8Num56z0"/>
    <w:rsid w:val="004E4279"/>
    <w:rPr>
      <w:rFonts w:ascii="Symbol" w:hAnsi="Symbol" w:cs="Symbol" w:hint="default"/>
    </w:rPr>
  </w:style>
  <w:style w:type="character" w:customStyle="1" w:styleId="WW8Num57z0">
    <w:name w:val="WW8Num57z0"/>
    <w:rsid w:val="004E4279"/>
    <w:rPr>
      <w:rFonts w:ascii="Cambria" w:hAnsi="Cambria" w:cs="Cambria" w:hint="default"/>
      <w:b/>
      <w:i w:val="0"/>
      <w:iCs/>
      <w:sz w:val="24"/>
      <w:szCs w:val="24"/>
    </w:rPr>
  </w:style>
  <w:style w:type="character" w:customStyle="1" w:styleId="WW8Num58z0">
    <w:name w:val="WW8Num58z0"/>
    <w:rsid w:val="004E4279"/>
    <w:rPr>
      <w:rFonts w:ascii="Cambria" w:hAnsi="Cambria" w:cs="Times"/>
      <w:sz w:val="24"/>
      <w:szCs w:val="24"/>
    </w:rPr>
  </w:style>
  <w:style w:type="character" w:customStyle="1" w:styleId="WW8Num59z0">
    <w:name w:val="WW8Num59z0"/>
    <w:rsid w:val="004E4279"/>
    <w:rPr>
      <w:rFonts w:ascii="Symbol" w:hAnsi="Symbol" w:cs="Symbol" w:hint="default"/>
    </w:rPr>
  </w:style>
  <w:style w:type="character" w:customStyle="1" w:styleId="WW8Num60z0">
    <w:name w:val="WW8Num60z0"/>
    <w:rsid w:val="004E4279"/>
    <w:rPr>
      <w:rFonts w:ascii="Cambria" w:hAnsi="Cambria" w:cs="Arial" w:hint="default"/>
      <w:i/>
      <w:sz w:val="24"/>
      <w:szCs w:val="24"/>
    </w:rPr>
  </w:style>
  <w:style w:type="character" w:customStyle="1" w:styleId="WW8Num61z0">
    <w:name w:val="WW8Num61z0"/>
    <w:rsid w:val="004E4279"/>
    <w:rPr>
      <w:rFonts w:cs="Times"/>
    </w:rPr>
  </w:style>
  <w:style w:type="character" w:customStyle="1" w:styleId="WW8Num62z0">
    <w:name w:val="WW8Num62z0"/>
    <w:rsid w:val="004E4279"/>
    <w:rPr>
      <w:rFonts w:cs="Times" w:hint="default"/>
      <w:b/>
    </w:rPr>
  </w:style>
  <w:style w:type="character" w:customStyle="1" w:styleId="WW8Num63z0">
    <w:name w:val="WW8Num63z0"/>
    <w:rsid w:val="004E4279"/>
    <w:rPr>
      <w:rFonts w:ascii="Cambria" w:eastAsia="Calibri" w:hAnsi="Cambria" w:cs="Times" w:hint="default"/>
      <w:b/>
      <w:sz w:val="24"/>
      <w:szCs w:val="24"/>
    </w:rPr>
  </w:style>
  <w:style w:type="character" w:customStyle="1" w:styleId="WW8Num64z0">
    <w:name w:val="WW8Num64z0"/>
    <w:rsid w:val="004E4279"/>
    <w:rPr>
      <w:rFonts w:cs="Times"/>
    </w:rPr>
  </w:style>
  <w:style w:type="character" w:customStyle="1" w:styleId="WW8Num65z0">
    <w:name w:val="WW8Num65z0"/>
    <w:rsid w:val="004E4279"/>
    <w:rPr>
      <w:rFonts w:ascii="Cambria" w:hAnsi="Cambria" w:cs="Times" w:hint="default"/>
      <w:b/>
      <w:sz w:val="24"/>
      <w:szCs w:val="24"/>
    </w:rPr>
  </w:style>
  <w:style w:type="character" w:customStyle="1" w:styleId="WW8Num66z0">
    <w:name w:val="WW8Num66z0"/>
    <w:rsid w:val="004E4279"/>
    <w:rPr>
      <w:rFonts w:ascii="Cambria" w:hAnsi="Cambria" w:cs="Times"/>
      <w:sz w:val="24"/>
      <w:szCs w:val="24"/>
    </w:rPr>
  </w:style>
  <w:style w:type="character" w:customStyle="1" w:styleId="WW8Num67z0">
    <w:name w:val="WW8Num67z0"/>
    <w:rsid w:val="004E4279"/>
    <w:rPr>
      <w:rFonts w:ascii="Cambria" w:hAnsi="Cambria" w:cs="Times"/>
      <w:sz w:val="24"/>
      <w:szCs w:val="24"/>
    </w:rPr>
  </w:style>
  <w:style w:type="character" w:customStyle="1" w:styleId="WW8Num67z1">
    <w:name w:val="WW8Num67z1"/>
    <w:rsid w:val="004E4279"/>
  </w:style>
  <w:style w:type="character" w:customStyle="1" w:styleId="WW8Num67z2">
    <w:name w:val="WW8Num67z2"/>
    <w:rsid w:val="004E4279"/>
  </w:style>
  <w:style w:type="character" w:customStyle="1" w:styleId="WW8Num67z3">
    <w:name w:val="WW8Num67z3"/>
    <w:rsid w:val="004E4279"/>
  </w:style>
  <w:style w:type="character" w:customStyle="1" w:styleId="WW8Num67z4">
    <w:name w:val="WW8Num67z4"/>
    <w:rsid w:val="004E4279"/>
  </w:style>
  <w:style w:type="character" w:customStyle="1" w:styleId="WW8Num67z5">
    <w:name w:val="WW8Num67z5"/>
    <w:rsid w:val="004E4279"/>
  </w:style>
  <w:style w:type="character" w:customStyle="1" w:styleId="WW8Num67z6">
    <w:name w:val="WW8Num67z6"/>
    <w:rsid w:val="004E4279"/>
  </w:style>
  <w:style w:type="character" w:customStyle="1" w:styleId="WW8Num67z7">
    <w:name w:val="WW8Num67z7"/>
    <w:rsid w:val="004E4279"/>
  </w:style>
  <w:style w:type="character" w:customStyle="1" w:styleId="WW8Num67z8">
    <w:name w:val="WW8Num67z8"/>
    <w:rsid w:val="004E4279"/>
  </w:style>
  <w:style w:type="character" w:customStyle="1" w:styleId="WW8Num68z0">
    <w:name w:val="WW8Num68z0"/>
    <w:rsid w:val="004E4279"/>
    <w:rPr>
      <w:rFonts w:ascii="Cambria" w:hAnsi="Cambria" w:cs="Times" w:hint="default"/>
      <w:b/>
      <w:sz w:val="24"/>
      <w:szCs w:val="24"/>
    </w:rPr>
  </w:style>
  <w:style w:type="character" w:customStyle="1" w:styleId="WW8Num69z0">
    <w:name w:val="WW8Num69z0"/>
    <w:rsid w:val="004E4279"/>
    <w:rPr>
      <w:rFonts w:ascii="Cambria" w:hAnsi="Cambria" w:cs="ArialNarrow"/>
      <w:sz w:val="24"/>
      <w:szCs w:val="24"/>
    </w:rPr>
  </w:style>
  <w:style w:type="character" w:customStyle="1" w:styleId="WW8Num70z0">
    <w:name w:val="WW8Num70z0"/>
    <w:rsid w:val="004E4279"/>
    <w:rPr>
      <w:rFonts w:cs="Times"/>
    </w:rPr>
  </w:style>
  <w:style w:type="character" w:customStyle="1" w:styleId="WW8Num71z0">
    <w:name w:val="WW8Num71z0"/>
    <w:rsid w:val="004E4279"/>
    <w:rPr>
      <w:rFonts w:ascii="Cambria" w:hAnsi="Cambria" w:cs="Times"/>
      <w:b/>
      <w:sz w:val="24"/>
      <w:szCs w:val="24"/>
    </w:rPr>
  </w:style>
  <w:style w:type="character" w:customStyle="1" w:styleId="WW8Num72z0">
    <w:name w:val="WW8Num72z0"/>
    <w:rsid w:val="004E4279"/>
    <w:rPr>
      <w:rFonts w:ascii="Cambria" w:hAnsi="Cambria" w:cs="Times"/>
      <w:sz w:val="24"/>
      <w:szCs w:val="24"/>
    </w:rPr>
  </w:style>
  <w:style w:type="character" w:customStyle="1" w:styleId="WW8Num73z0">
    <w:name w:val="WW8Num73z0"/>
    <w:rsid w:val="004E4279"/>
    <w:rPr>
      <w:rFonts w:cs="Times"/>
    </w:rPr>
  </w:style>
  <w:style w:type="character" w:customStyle="1" w:styleId="WW8Num74z0">
    <w:name w:val="WW8Num74z0"/>
    <w:rsid w:val="004E4279"/>
    <w:rPr>
      <w:rFonts w:cs="Times"/>
    </w:rPr>
  </w:style>
  <w:style w:type="character" w:customStyle="1" w:styleId="WW8Num75z0">
    <w:name w:val="WW8Num75z0"/>
    <w:rsid w:val="004E4279"/>
    <w:rPr>
      <w:rFonts w:cs="Times"/>
    </w:rPr>
  </w:style>
  <w:style w:type="character" w:customStyle="1" w:styleId="WW8Num76z0">
    <w:name w:val="WW8Num76z0"/>
    <w:rsid w:val="004E4279"/>
    <w:rPr>
      <w:rFonts w:ascii="Cambria" w:hAnsi="Cambria" w:cs="Times"/>
      <w:sz w:val="24"/>
      <w:szCs w:val="24"/>
    </w:rPr>
  </w:style>
  <w:style w:type="character" w:customStyle="1" w:styleId="WW8Num77z0">
    <w:name w:val="WW8Num77z0"/>
    <w:rsid w:val="004E4279"/>
    <w:rPr>
      <w:rFonts w:ascii="Cambria" w:hAnsi="Cambria" w:cs="Cambria"/>
      <w:b/>
      <w:i/>
      <w:color w:val="000000"/>
      <w:sz w:val="24"/>
      <w:szCs w:val="24"/>
    </w:rPr>
  </w:style>
  <w:style w:type="character" w:customStyle="1" w:styleId="WW8Num78z0">
    <w:name w:val="WW8Num78z0"/>
    <w:rsid w:val="004E4279"/>
    <w:rPr>
      <w:rFonts w:ascii="Cambria" w:hAnsi="Cambria" w:cs="Times" w:hint="default"/>
      <w:b/>
      <w:sz w:val="24"/>
      <w:szCs w:val="24"/>
    </w:rPr>
  </w:style>
  <w:style w:type="character" w:customStyle="1" w:styleId="WW8Num79z0">
    <w:name w:val="WW8Num79z0"/>
    <w:rsid w:val="004E4279"/>
    <w:rPr>
      <w:rFonts w:ascii="Cambria" w:hAnsi="Cambria" w:cs="Times"/>
      <w:sz w:val="24"/>
      <w:szCs w:val="24"/>
    </w:rPr>
  </w:style>
  <w:style w:type="character" w:customStyle="1" w:styleId="WW8Num79z1">
    <w:name w:val="WW8Num79z1"/>
    <w:rsid w:val="004E4279"/>
  </w:style>
  <w:style w:type="character" w:customStyle="1" w:styleId="WW8Num79z2">
    <w:name w:val="WW8Num79z2"/>
    <w:rsid w:val="004E4279"/>
  </w:style>
  <w:style w:type="character" w:customStyle="1" w:styleId="WW8Num79z3">
    <w:name w:val="WW8Num79z3"/>
    <w:rsid w:val="004E4279"/>
  </w:style>
  <w:style w:type="character" w:customStyle="1" w:styleId="WW8Num79z4">
    <w:name w:val="WW8Num79z4"/>
    <w:rsid w:val="004E4279"/>
  </w:style>
  <w:style w:type="character" w:customStyle="1" w:styleId="WW8Num79z5">
    <w:name w:val="WW8Num79z5"/>
    <w:rsid w:val="004E4279"/>
  </w:style>
  <w:style w:type="character" w:customStyle="1" w:styleId="WW8Num79z6">
    <w:name w:val="WW8Num79z6"/>
    <w:rsid w:val="004E4279"/>
  </w:style>
  <w:style w:type="character" w:customStyle="1" w:styleId="WW8Num79z7">
    <w:name w:val="WW8Num79z7"/>
    <w:rsid w:val="004E4279"/>
  </w:style>
  <w:style w:type="character" w:customStyle="1" w:styleId="WW8Num79z8">
    <w:name w:val="WW8Num79z8"/>
    <w:rsid w:val="004E4279"/>
  </w:style>
  <w:style w:type="character" w:customStyle="1" w:styleId="WW8Num1z1">
    <w:name w:val="WW8Num1z1"/>
    <w:rsid w:val="004E4279"/>
  </w:style>
  <w:style w:type="character" w:customStyle="1" w:styleId="WW8Num1z2">
    <w:name w:val="WW8Num1z2"/>
    <w:rsid w:val="004E4279"/>
  </w:style>
  <w:style w:type="character" w:customStyle="1" w:styleId="WW8Num1z3">
    <w:name w:val="WW8Num1z3"/>
    <w:rsid w:val="004E4279"/>
  </w:style>
  <w:style w:type="character" w:customStyle="1" w:styleId="WW8Num1z4">
    <w:name w:val="WW8Num1z4"/>
    <w:rsid w:val="004E4279"/>
  </w:style>
  <w:style w:type="character" w:customStyle="1" w:styleId="WW8Num1z5">
    <w:name w:val="WW8Num1z5"/>
    <w:rsid w:val="004E4279"/>
  </w:style>
  <w:style w:type="character" w:customStyle="1" w:styleId="WW8Num1z6">
    <w:name w:val="WW8Num1z6"/>
    <w:rsid w:val="004E4279"/>
  </w:style>
  <w:style w:type="character" w:customStyle="1" w:styleId="WW8Num1z7">
    <w:name w:val="WW8Num1z7"/>
    <w:rsid w:val="004E4279"/>
  </w:style>
  <w:style w:type="character" w:customStyle="1" w:styleId="WW8Num1z8">
    <w:name w:val="WW8Num1z8"/>
    <w:rsid w:val="004E4279"/>
  </w:style>
  <w:style w:type="character" w:customStyle="1" w:styleId="WW8Num2z1">
    <w:name w:val="WW8Num2z1"/>
    <w:rsid w:val="004E4279"/>
  </w:style>
  <w:style w:type="character" w:customStyle="1" w:styleId="WW8Num2z2">
    <w:name w:val="WW8Num2z2"/>
    <w:rsid w:val="004E4279"/>
  </w:style>
  <w:style w:type="character" w:customStyle="1" w:styleId="WW8Num2z3">
    <w:name w:val="WW8Num2z3"/>
    <w:rsid w:val="004E4279"/>
  </w:style>
  <w:style w:type="character" w:customStyle="1" w:styleId="WW8Num2z4">
    <w:name w:val="WW8Num2z4"/>
    <w:rsid w:val="004E4279"/>
  </w:style>
  <w:style w:type="character" w:customStyle="1" w:styleId="WW8Num2z5">
    <w:name w:val="WW8Num2z5"/>
    <w:rsid w:val="004E4279"/>
  </w:style>
  <w:style w:type="character" w:customStyle="1" w:styleId="WW8Num2z6">
    <w:name w:val="WW8Num2z6"/>
    <w:rsid w:val="004E4279"/>
  </w:style>
  <w:style w:type="character" w:customStyle="1" w:styleId="WW8Num2z7">
    <w:name w:val="WW8Num2z7"/>
    <w:rsid w:val="004E4279"/>
  </w:style>
  <w:style w:type="character" w:customStyle="1" w:styleId="WW8Num2z8">
    <w:name w:val="WW8Num2z8"/>
    <w:rsid w:val="004E4279"/>
  </w:style>
  <w:style w:type="character" w:customStyle="1" w:styleId="WW8Num3z2">
    <w:name w:val="WW8Num3z2"/>
    <w:rsid w:val="004E4279"/>
    <w:rPr>
      <w:rFonts w:cs="Times New Roman"/>
    </w:rPr>
  </w:style>
  <w:style w:type="character" w:customStyle="1" w:styleId="WW8Num4z1">
    <w:name w:val="WW8Num4z1"/>
    <w:rsid w:val="004E4279"/>
    <w:rPr>
      <w:rFonts w:hint="default"/>
      <w:b/>
    </w:rPr>
  </w:style>
  <w:style w:type="character" w:customStyle="1" w:styleId="WW8Num4z2">
    <w:name w:val="WW8Num4z2"/>
    <w:rsid w:val="004E4279"/>
  </w:style>
  <w:style w:type="character" w:customStyle="1" w:styleId="WW8Num4z3">
    <w:name w:val="WW8Num4z3"/>
    <w:rsid w:val="004E4279"/>
  </w:style>
  <w:style w:type="character" w:customStyle="1" w:styleId="WW8Num4z4">
    <w:name w:val="WW8Num4z4"/>
    <w:rsid w:val="004E4279"/>
  </w:style>
  <w:style w:type="character" w:customStyle="1" w:styleId="WW8Num4z5">
    <w:name w:val="WW8Num4z5"/>
    <w:rsid w:val="004E4279"/>
  </w:style>
  <w:style w:type="character" w:customStyle="1" w:styleId="WW8Num4z6">
    <w:name w:val="WW8Num4z6"/>
    <w:rsid w:val="004E4279"/>
  </w:style>
  <w:style w:type="character" w:customStyle="1" w:styleId="WW8Num4z7">
    <w:name w:val="WW8Num4z7"/>
    <w:rsid w:val="004E4279"/>
  </w:style>
  <w:style w:type="character" w:customStyle="1" w:styleId="WW8Num4z8">
    <w:name w:val="WW8Num4z8"/>
    <w:rsid w:val="004E4279"/>
  </w:style>
  <w:style w:type="character" w:customStyle="1" w:styleId="WW8Num5z1">
    <w:name w:val="WW8Num5z1"/>
    <w:rsid w:val="004E4279"/>
  </w:style>
  <w:style w:type="character" w:customStyle="1" w:styleId="WW8Num5z2">
    <w:name w:val="WW8Num5z2"/>
    <w:rsid w:val="004E4279"/>
  </w:style>
  <w:style w:type="character" w:customStyle="1" w:styleId="WW8Num5z3">
    <w:name w:val="WW8Num5z3"/>
    <w:rsid w:val="004E4279"/>
  </w:style>
  <w:style w:type="character" w:customStyle="1" w:styleId="WW8Num5z4">
    <w:name w:val="WW8Num5z4"/>
    <w:rsid w:val="004E4279"/>
  </w:style>
  <w:style w:type="character" w:customStyle="1" w:styleId="WW8Num5z5">
    <w:name w:val="WW8Num5z5"/>
    <w:rsid w:val="004E4279"/>
  </w:style>
  <w:style w:type="character" w:customStyle="1" w:styleId="WW8Num5z6">
    <w:name w:val="WW8Num5z6"/>
    <w:rsid w:val="004E4279"/>
  </w:style>
  <w:style w:type="character" w:customStyle="1" w:styleId="WW8Num5z7">
    <w:name w:val="WW8Num5z7"/>
    <w:rsid w:val="004E4279"/>
  </w:style>
  <w:style w:type="character" w:customStyle="1" w:styleId="WW8Num5z8">
    <w:name w:val="WW8Num5z8"/>
    <w:rsid w:val="004E4279"/>
  </w:style>
  <w:style w:type="character" w:customStyle="1" w:styleId="WW8Num6z1">
    <w:name w:val="WW8Num6z1"/>
    <w:rsid w:val="004E4279"/>
  </w:style>
  <w:style w:type="character" w:customStyle="1" w:styleId="WW8Num6z2">
    <w:name w:val="WW8Num6z2"/>
    <w:rsid w:val="004E4279"/>
  </w:style>
  <w:style w:type="character" w:customStyle="1" w:styleId="WW8Num6z3">
    <w:name w:val="WW8Num6z3"/>
    <w:rsid w:val="004E4279"/>
  </w:style>
  <w:style w:type="character" w:customStyle="1" w:styleId="WW8Num6z4">
    <w:name w:val="WW8Num6z4"/>
    <w:rsid w:val="004E4279"/>
  </w:style>
  <w:style w:type="character" w:customStyle="1" w:styleId="WW8Num6z5">
    <w:name w:val="WW8Num6z5"/>
    <w:rsid w:val="004E4279"/>
  </w:style>
  <w:style w:type="character" w:customStyle="1" w:styleId="WW8Num6z6">
    <w:name w:val="WW8Num6z6"/>
    <w:rsid w:val="004E4279"/>
  </w:style>
  <w:style w:type="character" w:customStyle="1" w:styleId="WW8Num6z7">
    <w:name w:val="WW8Num6z7"/>
    <w:rsid w:val="004E4279"/>
  </w:style>
  <w:style w:type="character" w:customStyle="1" w:styleId="WW8Num6z8">
    <w:name w:val="WW8Num6z8"/>
    <w:rsid w:val="004E4279"/>
  </w:style>
  <w:style w:type="character" w:customStyle="1" w:styleId="WW8Num7z1">
    <w:name w:val="WW8Num7z1"/>
    <w:rsid w:val="004E4279"/>
  </w:style>
  <w:style w:type="character" w:customStyle="1" w:styleId="WW8Num7z2">
    <w:name w:val="WW8Num7z2"/>
    <w:rsid w:val="004E4279"/>
  </w:style>
  <w:style w:type="character" w:customStyle="1" w:styleId="WW8Num7z3">
    <w:name w:val="WW8Num7z3"/>
    <w:rsid w:val="004E4279"/>
  </w:style>
  <w:style w:type="character" w:customStyle="1" w:styleId="WW8Num7z4">
    <w:name w:val="WW8Num7z4"/>
    <w:rsid w:val="004E4279"/>
  </w:style>
  <w:style w:type="character" w:customStyle="1" w:styleId="WW8Num7z5">
    <w:name w:val="WW8Num7z5"/>
    <w:rsid w:val="004E4279"/>
  </w:style>
  <w:style w:type="character" w:customStyle="1" w:styleId="WW8Num7z6">
    <w:name w:val="WW8Num7z6"/>
    <w:rsid w:val="004E4279"/>
  </w:style>
  <w:style w:type="character" w:customStyle="1" w:styleId="WW8Num7z7">
    <w:name w:val="WW8Num7z7"/>
    <w:rsid w:val="004E4279"/>
  </w:style>
  <w:style w:type="character" w:customStyle="1" w:styleId="WW8Num7z8">
    <w:name w:val="WW8Num7z8"/>
    <w:rsid w:val="004E4279"/>
  </w:style>
  <w:style w:type="character" w:customStyle="1" w:styleId="WW8Num8z1">
    <w:name w:val="WW8Num8z1"/>
    <w:rsid w:val="004E4279"/>
  </w:style>
  <w:style w:type="character" w:customStyle="1" w:styleId="WW8Num8z2">
    <w:name w:val="WW8Num8z2"/>
    <w:rsid w:val="004E4279"/>
  </w:style>
  <w:style w:type="character" w:customStyle="1" w:styleId="WW8Num8z3">
    <w:name w:val="WW8Num8z3"/>
    <w:rsid w:val="004E4279"/>
  </w:style>
  <w:style w:type="character" w:customStyle="1" w:styleId="WW8Num8z4">
    <w:name w:val="WW8Num8z4"/>
    <w:rsid w:val="004E4279"/>
  </w:style>
  <w:style w:type="character" w:customStyle="1" w:styleId="WW8Num8z5">
    <w:name w:val="WW8Num8z5"/>
    <w:rsid w:val="004E4279"/>
  </w:style>
  <w:style w:type="character" w:customStyle="1" w:styleId="WW8Num8z6">
    <w:name w:val="WW8Num8z6"/>
    <w:rsid w:val="004E4279"/>
  </w:style>
  <w:style w:type="character" w:customStyle="1" w:styleId="WW8Num8z7">
    <w:name w:val="WW8Num8z7"/>
    <w:rsid w:val="004E4279"/>
  </w:style>
  <w:style w:type="character" w:customStyle="1" w:styleId="WW8Num8z8">
    <w:name w:val="WW8Num8z8"/>
    <w:rsid w:val="004E4279"/>
  </w:style>
  <w:style w:type="character" w:customStyle="1" w:styleId="WW8Num9z1">
    <w:name w:val="WW8Num9z1"/>
    <w:rsid w:val="004E4279"/>
  </w:style>
  <w:style w:type="character" w:customStyle="1" w:styleId="WW8Num9z2">
    <w:name w:val="WW8Num9z2"/>
    <w:rsid w:val="004E4279"/>
  </w:style>
  <w:style w:type="character" w:customStyle="1" w:styleId="WW8Num9z3">
    <w:name w:val="WW8Num9z3"/>
    <w:rsid w:val="004E4279"/>
  </w:style>
  <w:style w:type="character" w:customStyle="1" w:styleId="WW8Num9z4">
    <w:name w:val="WW8Num9z4"/>
    <w:rsid w:val="004E4279"/>
  </w:style>
  <w:style w:type="character" w:customStyle="1" w:styleId="WW8Num9z5">
    <w:name w:val="WW8Num9z5"/>
    <w:rsid w:val="004E4279"/>
  </w:style>
  <w:style w:type="character" w:customStyle="1" w:styleId="WW8Num9z6">
    <w:name w:val="WW8Num9z6"/>
    <w:rsid w:val="004E4279"/>
  </w:style>
  <w:style w:type="character" w:customStyle="1" w:styleId="WW8Num9z7">
    <w:name w:val="WW8Num9z7"/>
    <w:rsid w:val="004E4279"/>
  </w:style>
  <w:style w:type="character" w:customStyle="1" w:styleId="WW8Num9z8">
    <w:name w:val="WW8Num9z8"/>
    <w:rsid w:val="004E4279"/>
  </w:style>
  <w:style w:type="character" w:customStyle="1" w:styleId="WW8Num10z1">
    <w:name w:val="WW8Num10z1"/>
    <w:rsid w:val="004E4279"/>
  </w:style>
  <w:style w:type="character" w:customStyle="1" w:styleId="WW8Num10z2">
    <w:name w:val="WW8Num10z2"/>
    <w:rsid w:val="004E4279"/>
  </w:style>
  <w:style w:type="character" w:customStyle="1" w:styleId="WW8Num10z3">
    <w:name w:val="WW8Num10z3"/>
    <w:rsid w:val="004E4279"/>
  </w:style>
  <w:style w:type="character" w:customStyle="1" w:styleId="WW8Num10z4">
    <w:name w:val="WW8Num10z4"/>
    <w:rsid w:val="004E4279"/>
  </w:style>
  <w:style w:type="character" w:customStyle="1" w:styleId="WW8Num10z5">
    <w:name w:val="WW8Num10z5"/>
    <w:rsid w:val="004E4279"/>
  </w:style>
  <w:style w:type="character" w:customStyle="1" w:styleId="WW8Num10z6">
    <w:name w:val="WW8Num10z6"/>
    <w:rsid w:val="004E4279"/>
  </w:style>
  <w:style w:type="character" w:customStyle="1" w:styleId="WW8Num10z7">
    <w:name w:val="WW8Num10z7"/>
    <w:rsid w:val="004E4279"/>
  </w:style>
  <w:style w:type="character" w:customStyle="1" w:styleId="WW8Num10z8">
    <w:name w:val="WW8Num10z8"/>
    <w:rsid w:val="004E4279"/>
  </w:style>
  <w:style w:type="character" w:customStyle="1" w:styleId="WW8Num11z1">
    <w:name w:val="WW8Num11z1"/>
    <w:rsid w:val="004E4279"/>
  </w:style>
  <w:style w:type="character" w:customStyle="1" w:styleId="WW8Num11z2">
    <w:name w:val="WW8Num11z2"/>
    <w:rsid w:val="004E4279"/>
  </w:style>
  <w:style w:type="character" w:customStyle="1" w:styleId="WW8Num11z3">
    <w:name w:val="WW8Num11z3"/>
    <w:rsid w:val="004E4279"/>
  </w:style>
  <w:style w:type="character" w:customStyle="1" w:styleId="WW8Num11z4">
    <w:name w:val="WW8Num11z4"/>
    <w:rsid w:val="004E4279"/>
  </w:style>
  <w:style w:type="character" w:customStyle="1" w:styleId="WW8Num11z5">
    <w:name w:val="WW8Num11z5"/>
    <w:rsid w:val="004E4279"/>
  </w:style>
  <w:style w:type="character" w:customStyle="1" w:styleId="WW8Num11z6">
    <w:name w:val="WW8Num11z6"/>
    <w:rsid w:val="004E4279"/>
  </w:style>
  <w:style w:type="character" w:customStyle="1" w:styleId="WW8Num11z7">
    <w:name w:val="WW8Num11z7"/>
    <w:rsid w:val="004E4279"/>
  </w:style>
  <w:style w:type="character" w:customStyle="1" w:styleId="WW8Num11z8">
    <w:name w:val="WW8Num11z8"/>
    <w:rsid w:val="004E4279"/>
  </w:style>
  <w:style w:type="character" w:customStyle="1" w:styleId="WW8Num12z1">
    <w:name w:val="WW8Num12z1"/>
    <w:rsid w:val="004E4279"/>
  </w:style>
  <w:style w:type="character" w:customStyle="1" w:styleId="WW8Num12z2">
    <w:name w:val="WW8Num12z2"/>
    <w:rsid w:val="004E4279"/>
  </w:style>
  <w:style w:type="character" w:customStyle="1" w:styleId="WW8Num12z3">
    <w:name w:val="WW8Num12z3"/>
    <w:rsid w:val="004E4279"/>
  </w:style>
  <w:style w:type="character" w:customStyle="1" w:styleId="WW8Num12z4">
    <w:name w:val="WW8Num12z4"/>
    <w:rsid w:val="004E4279"/>
  </w:style>
  <w:style w:type="character" w:customStyle="1" w:styleId="WW8Num12z5">
    <w:name w:val="WW8Num12z5"/>
    <w:rsid w:val="004E4279"/>
  </w:style>
  <w:style w:type="character" w:customStyle="1" w:styleId="WW8Num12z6">
    <w:name w:val="WW8Num12z6"/>
    <w:rsid w:val="004E4279"/>
  </w:style>
  <w:style w:type="character" w:customStyle="1" w:styleId="WW8Num12z7">
    <w:name w:val="WW8Num12z7"/>
    <w:rsid w:val="004E4279"/>
  </w:style>
  <w:style w:type="character" w:customStyle="1" w:styleId="WW8Num12z8">
    <w:name w:val="WW8Num12z8"/>
    <w:rsid w:val="004E4279"/>
  </w:style>
  <w:style w:type="character" w:customStyle="1" w:styleId="WW8Num13z1">
    <w:name w:val="WW8Num13z1"/>
    <w:rsid w:val="004E4279"/>
  </w:style>
  <w:style w:type="character" w:customStyle="1" w:styleId="WW8Num13z2">
    <w:name w:val="WW8Num13z2"/>
    <w:rsid w:val="004E4279"/>
  </w:style>
  <w:style w:type="character" w:customStyle="1" w:styleId="WW8Num13z3">
    <w:name w:val="WW8Num13z3"/>
    <w:rsid w:val="004E4279"/>
  </w:style>
  <w:style w:type="character" w:customStyle="1" w:styleId="WW8Num13z4">
    <w:name w:val="WW8Num13z4"/>
    <w:rsid w:val="004E4279"/>
  </w:style>
  <w:style w:type="character" w:customStyle="1" w:styleId="WW8Num13z5">
    <w:name w:val="WW8Num13z5"/>
    <w:rsid w:val="004E4279"/>
  </w:style>
  <w:style w:type="character" w:customStyle="1" w:styleId="WW8Num13z6">
    <w:name w:val="WW8Num13z6"/>
    <w:rsid w:val="004E4279"/>
  </w:style>
  <w:style w:type="character" w:customStyle="1" w:styleId="WW8Num13z7">
    <w:name w:val="WW8Num13z7"/>
    <w:rsid w:val="004E4279"/>
  </w:style>
  <w:style w:type="character" w:customStyle="1" w:styleId="WW8Num13z8">
    <w:name w:val="WW8Num13z8"/>
    <w:rsid w:val="004E4279"/>
  </w:style>
  <w:style w:type="character" w:customStyle="1" w:styleId="WW8Num14z1">
    <w:name w:val="WW8Num14z1"/>
    <w:rsid w:val="004E4279"/>
    <w:rPr>
      <w:rFonts w:hint="default"/>
    </w:rPr>
  </w:style>
  <w:style w:type="character" w:customStyle="1" w:styleId="WW8Num14z2">
    <w:name w:val="WW8Num14z2"/>
    <w:rsid w:val="004E4279"/>
  </w:style>
  <w:style w:type="character" w:customStyle="1" w:styleId="WW8Num14z3">
    <w:name w:val="WW8Num14z3"/>
    <w:rsid w:val="004E4279"/>
  </w:style>
  <w:style w:type="character" w:customStyle="1" w:styleId="WW8Num14z4">
    <w:name w:val="WW8Num14z4"/>
    <w:rsid w:val="004E4279"/>
  </w:style>
  <w:style w:type="character" w:customStyle="1" w:styleId="WW8Num14z5">
    <w:name w:val="WW8Num14z5"/>
    <w:rsid w:val="004E4279"/>
  </w:style>
  <w:style w:type="character" w:customStyle="1" w:styleId="WW8Num14z6">
    <w:name w:val="WW8Num14z6"/>
    <w:rsid w:val="004E4279"/>
  </w:style>
  <w:style w:type="character" w:customStyle="1" w:styleId="WW8Num14z7">
    <w:name w:val="WW8Num14z7"/>
    <w:rsid w:val="004E4279"/>
  </w:style>
  <w:style w:type="character" w:customStyle="1" w:styleId="WW8Num14z8">
    <w:name w:val="WW8Num14z8"/>
    <w:rsid w:val="004E4279"/>
  </w:style>
  <w:style w:type="character" w:customStyle="1" w:styleId="WW8Num15z1">
    <w:name w:val="WW8Num15z1"/>
    <w:rsid w:val="004E4279"/>
  </w:style>
  <w:style w:type="character" w:customStyle="1" w:styleId="WW8Num15z2">
    <w:name w:val="WW8Num15z2"/>
    <w:rsid w:val="004E4279"/>
  </w:style>
  <w:style w:type="character" w:customStyle="1" w:styleId="WW8Num15z3">
    <w:name w:val="WW8Num15z3"/>
    <w:rsid w:val="004E4279"/>
  </w:style>
  <w:style w:type="character" w:customStyle="1" w:styleId="WW8Num15z4">
    <w:name w:val="WW8Num15z4"/>
    <w:rsid w:val="004E4279"/>
  </w:style>
  <w:style w:type="character" w:customStyle="1" w:styleId="WW8Num15z5">
    <w:name w:val="WW8Num15z5"/>
    <w:rsid w:val="004E4279"/>
  </w:style>
  <w:style w:type="character" w:customStyle="1" w:styleId="WW8Num15z6">
    <w:name w:val="WW8Num15z6"/>
    <w:rsid w:val="004E4279"/>
  </w:style>
  <w:style w:type="character" w:customStyle="1" w:styleId="WW8Num15z7">
    <w:name w:val="WW8Num15z7"/>
    <w:rsid w:val="004E4279"/>
  </w:style>
  <w:style w:type="character" w:customStyle="1" w:styleId="WW8Num15z8">
    <w:name w:val="WW8Num15z8"/>
    <w:rsid w:val="004E4279"/>
  </w:style>
  <w:style w:type="character" w:customStyle="1" w:styleId="WW8Num16z1">
    <w:name w:val="WW8Num16z1"/>
    <w:rsid w:val="004E4279"/>
  </w:style>
  <w:style w:type="character" w:customStyle="1" w:styleId="WW8Num16z2">
    <w:name w:val="WW8Num16z2"/>
    <w:rsid w:val="004E4279"/>
  </w:style>
  <w:style w:type="character" w:customStyle="1" w:styleId="WW8Num16z3">
    <w:name w:val="WW8Num16z3"/>
    <w:rsid w:val="004E4279"/>
  </w:style>
  <w:style w:type="character" w:customStyle="1" w:styleId="WW8Num16z4">
    <w:name w:val="WW8Num16z4"/>
    <w:rsid w:val="004E4279"/>
  </w:style>
  <w:style w:type="character" w:customStyle="1" w:styleId="WW8Num16z5">
    <w:name w:val="WW8Num16z5"/>
    <w:rsid w:val="004E4279"/>
  </w:style>
  <w:style w:type="character" w:customStyle="1" w:styleId="WW8Num16z6">
    <w:name w:val="WW8Num16z6"/>
    <w:rsid w:val="004E4279"/>
  </w:style>
  <w:style w:type="character" w:customStyle="1" w:styleId="WW8Num16z7">
    <w:name w:val="WW8Num16z7"/>
    <w:rsid w:val="004E4279"/>
  </w:style>
  <w:style w:type="character" w:customStyle="1" w:styleId="WW8Num16z8">
    <w:name w:val="WW8Num16z8"/>
    <w:rsid w:val="004E4279"/>
  </w:style>
  <w:style w:type="character" w:customStyle="1" w:styleId="WW8Num17z1">
    <w:name w:val="WW8Num17z1"/>
    <w:rsid w:val="004E4279"/>
  </w:style>
  <w:style w:type="character" w:customStyle="1" w:styleId="WW8Num17z2">
    <w:name w:val="WW8Num17z2"/>
    <w:rsid w:val="004E4279"/>
  </w:style>
  <w:style w:type="character" w:customStyle="1" w:styleId="WW8Num17z3">
    <w:name w:val="WW8Num17z3"/>
    <w:rsid w:val="004E4279"/>
  </w:style>
  <w:style w:type="character" w:customStyle="1" w:styleId="WW8Num17z4">
    <w:name w:val="WW8Num17z4"/>
    <w:rsid w:val="004E4279"/>
  </w:style>
  <w:style w:type="character" w:customStyle="1" w:styleId="WW8Num17z5">
    <w:name w:val="WW8Num17z5"/>
    <w:rsid w:val="004E4279"/>
  </w:style>
  <w:style w:type="character" w:customStyle="1" w:styleId="WW8Num17z6">
    <w:name w:val="WW8Num17z6"/>
    <w:rsid w:val="004E4279"/>
  </w:style>
  <w:style w:type="character" w:customStyle="1" w:styleId="WW8Num17z7">
    <w:name w:val="WW8Num17z7"/>
    <w:rsid w:val="004E4279"/>
  </w:style>
  <w:style w:type="character" w:customStyle="1" w:styleId="WW8Num17z8">
    <w:name w:val="WW8Num17z8"/>
    <w:rsid w:val="004E4279"/>
  </w:style>
  <w:style w:type="character" w:customStyle="1" w:styleId="WW8Num19z1">
    <w:name w:val="WW8Num19z1"/>
    <w:rsid w:val="004E4279"/>
  </w:style>
  <w:style w:type="character" w:customStyle="1" w:styleId="WW8Num19z2">
    <w:name w:val="WW8Num19z2"/>
    <w:rsid w:val="004E4279"/>
  </w:style>
  <w:style w:type="character" w:customStyle="1" w:styleId="WW8Num19z3">
    <w:name w:val="WW8Num19z3"/>
    <w:rsid w:val="004E4279"/>
  </w:style>
  <w:style w:type="character" w:customStyle="1" w:styleId="WW8Num19z4">
    <w:name w:val="WW8Num19z4"/>
    <w:rsid w:val="004E4279"/>
  </w:style>
  <w:style w:type="character" w:customStyle="1" w:styleId="WW8Num19z5">
    <w:name w:val="WW8Num19z5"/>
    <w:rsid w:val="004E4279"/>
  </w:style>
  <w:style w:type="character" w:customStyle="1" w:styleId="WW8Num19z6">
    <w:name w:val="WW8Num19z6"/>
    <w:rsid w:val="004E4279"/>
  </w:style>
  <w:style w:type="character" w:customStyle="1" w:styleId="WW8Num19z7">
    <w:name w:val="WW8Num19z7"/>
    <w:rsid w:val="004E4279"/>
  </w:style>
  <w:style w:type="character" w:customStyle="1" w:styleId="WW8Num19z8">
    <w:name w:val="WW8Num19z8"/>
    <w:rsid w:val="004E4279"/>
  </w:style>
  <w:style w:type="character" w:customStyle="1" w:styleId="WW8Num20z1">
    <w:name w:val="WW8Num20z1"/>
    <w:rsid w:val="004E4279"/>
  </w:style>
  <w:style w:type="character" w:customStyle="1" w:styleId="WW8Num20z2">
    <w:name w:val="WW8Num20z2"/>
    <w:rsid w:val="004E4279"/>
    <w:rPr>
      <w:rFonts w:ascii="Cambria" w:hAnsi="Cambria" w:cs="Times" w:hint="default"/>
      <w:b w:val="0"/>
      <w:sz w:val="24"/>
      <w:szCs w:val="24"/>
    </w:rPr>
  </w:style>
  <w:style w:type="character" w:customStyle="1" w:styleId="WW8Num20z3">
    <w:name w:val="WW8Num20z3"/>
    <w:rsid w:val="004E4279"/>
  </w:style>
  <w:style w:type="character" w:customStyle="1" w:styleId="WW8Num20z4">
    <w:name w:val="WW8Num20z4"/>
    <w:rsid w:val="004E4279"/>
  </w:style>
  <w:style w:type="character" w:customStyle="1" w:styleId="WW8Num20z5">
    <w:name w:val="WW8Num20z5"/>
    <w:rsid w:val="004E4279"/>
  </w:style>
  <w:style w:type="character" w:customStyle="1" w:styleId="WW8Num20z6">
    <w:name w:val="WW8Num20z6"/>
    <w:rsid w:val="004E4279"/>
  </w:style>
  <w:style w:type="character" w:customStyle="1" w:styleId="WW8Num20z7">
    <w:name w:val="WW8Num20z7"/>
    <w:rsid w:val="004E4279"/>
  </w:style>
  <w:style w:type="character" w:customStyle="1" w:styleId="WW8Num20z8">
    <w:name w:val="WW8Num20z8"/>
    <w:rsid w:val="004E4279"/>
  </w:style>
  <w:style w:type="character" w:customStyle="1" w:styleId="WW8Num21z1">
    <w:name w:val="WW8Num21z1"/>
    <w:rsid w:val="004E4279"/>
  </w:style>
  <w:style w:type="character" w:customStyle="1" w:styleId="WW8Num21z2">
    <w:name w:val="WW8Num21z2"/>
    <w:rsid w:val="004E4279"/>
  </w:style>
  <w:style w:type="character" w:customStyle="1" w:styleId="WW8Num21z3">
    <w:name w:val="WW8Num21z3"/>
    <w:rsid w:val="004E4279"/>
  </w:style>
  <w:style w:type="character" w:customStyle="1" w:styleId="WW8Num21z4">
    <w:name w:val="WW8Num21z4"/>
    <w:rsid w:val="004E4279"/>
  </w:style>
  <w:style w:type="character" w:customStyle="1" w:styleId="WW8Num21z5">
    <w:name w:val="WW8Num21z5"/>
    <w:rsid w:val="004E4279"/>
  </w:style>
  <w:style w:type="character" w:customStyle="1" w:styleId="WW8Num21z6">
    <w:name w:val="WW8Num21z6"/>
    <w:rsid w:val="004E4279"/>
  </w:style>
  <w:style w:type="character" w:customStyle="1" w:styleId="WW8Num21z7">
    <w:name w:val="WW8Num21z7"/>
    <w:rsid w:val="004E4279"/>
  </w:style>
  <w:style w:type="character" w:customStyle="1" w:styleId="WW8Num21z8">
    <w:name w:val="WW8Num21z8"/>
    <w:rsid w:val="004E4279"/>
  </w:style>
  <w:style w:type="character" w:customStyle="1" w:styleId="WW8Num22z1">
    <w:name w:val="WW8Num22z1"/>
    <w:rsid w:val="004E4279"/>
  </w:style>
  <w:style w:type="character" w:customStyle="1" w:styleId="WW8Num22z2">
    <w:name w:val="WW8Num22z2"/>
    <w:rsid w:val="004E4279"/>
  </w:style>
  <w:style w:type="character" w:customStyle="1" w:styleId="WW8Num22z3">
    <w:name w:val="WW8Num22z3"/>
    <w:rsid w:val="004E4279"/>
  </w:style>
  <w:style w:type="character" w:customStyle="1" w:styleId="WW8Num22z4">
    <w:name w:val="WW8Num22z4"/>
    <w:rsid w:val="004E4279"/>
  </w:style>
  <w:style w:type="character" w:customStyle="1" w:styleId="WW8Num22z5">
    <w:name w:val="WW8Num22z5"/>
    <w:rsid w:val="004E4279"/>
  </w:style>
  <w:style w:type="character" w:customStyle="1" w:styleId="WW8Num22z6">
    <w:name w:val="WW8Num22z6"/>
    <w:rsid w:val="004E4279"/>
  </w:style>
  <w:style w:type="character" w:customStyle="1" w:styleId="WW8Num22z7">
    <w:name w:val="WW8Num22z7"/>
    <w:rsid w:val="004E4279"/>
  </w:style>
  <w:style w:type="character" w:customStyle="1" w:styleId="WW8Num22z8">
    <w:name w:val="WW8Num22z8"/>
    <w:rsid w:val="004E4279"/>
  </w:style>
  <w:style w:type="character" w:customStyle="1" w:styleId="WW8Num23z1">
    <w:name w:val="WW8Num23z1"/>
    <w:rsid w:val="004E4279"/>
  </w:style>
  <w:style w:type="character" w:customStyle="1" w:styleId="WW8Num23z2">
    <w:name w:val="WW8Num23z2"/>
    <w:rsid w:val="004E4279"/>
  </w:style>
  <w:style w:type="character" w:customStyle="1" w:styleId="WW8Num23z3">
    <w:name w:val="WW8Num23z3"/>
    <w:rsid w:val="004E4279"/>
  </w:style>
  <w:style w:type="character" w:customStyle="1" w:styleId="WW8Num23z4">
    <w:name w:val="WW8Num23z4"/>
    <w:rsid w:val="004E4279"/>
  </w:style>
  <w:style w:type="character" w:customStyle="1" w:styleId="WW8Num23z5">
    <w:name w:val="WW8Num23z5"/>
    <w:rsid w:val="004E4279"/>
  </w:style>
  <w:style w:type="character" w:customStyle="1" w:styleId="WW8Num23z6">
    <w:name w:val="WW8Num23z6"/>
    <w:rsid w:val="004E4279"/>
  </w:style>
  <w:style w:type="character" w:customStyle="1" w:styleId="WW8Num23z7">
    <w:name w:val="WW8Num23z7"/>
    <w:rsid w:val="004E4279"/>
  </w:style>
  <w:style w:type="character" w:customStyle="1" w:styleId="WW8Num23z8">
    <w:name w:val="WW8Num23z8"/>
    <w:rsid w:val="004E4279"/>
  </w:style>
  <w:style w:type="character" w:customStyle="1" w:styleId="WW8Num24z1">
    <w:name w:val="WW8Num24z1"/>
    <w:rsid w:val="004E4279"/>
  </w:style>
  <w:style w:type="character" w:customStyle="1" w:styleId="WW8Num24z2">
    <w:name w:val="WW8Num24z2"/>
    <w:rsid w:val="004E4279"/>
  </w:style>
  <w:style w:type="character" w:customStyle="1" w:styleId="WW8Num24z3">
    <w:name w:val="WW8Num24z3"/>
    <w:rsid w:val="004E4279"/>
  </w:style>
  <w:style w:type="character" w:customStyle="1" w:styleId="WW8Num24z4">
    <w:name w:val="WW8Num24z4"/>
    <w:rsid w:val="004E4279"/>
  </w:style>
  <w:style w:type="character" w:customStyle="1" w:styleId="WW8Num24z5">
    <w:name w:val="WW8Num24z5"/>
    <w:rsid w:val="004E4279"/>
  </w:style>
  <w:style w:type="character" w:customStyle="1" w:styleId="WW8Num24z6">
    <w:name w:val="WW8Num24z6"/>
    <w:rsid w:val="004E4279"/>
  </w:style>
  <w:style w:type="character" w:customStyle="1" w:styleId="WW8Num24z7">
    <w:name w:val="WW8Num24z7"/>
    <w:rsid w:val="004E4279"/>
  </w:style>
  <w:style w:type="character" w:customStyle="1" w:styleId="WW8Num24z8">
    <w:name w:val="WW8Num24z8"/>
    <w:rsid w:val="004E4279"/>
  </w:style>
  <w:style w:type="character" w:customStyle="1" w:styleId="WW8Num25z1">
    <w:name w:val="WW8Num25z1"/>
    <w:rsid w:val="004E4279"/>
  </w:style>
  <w:style w:type="character" w:customStyle="1" w:styleId="WW8Num25z2">
    <w:name w:val="WW8Num25z2"/>
    <w:rsid w:val="004E4279"/>
  </w:style>
  <w:style w:type="character" w:customStyle="1" w:styleId="WW8Num25z3">
    <w:name w:val="WW8Num25z3"/>
    <w:rsid w:val="004E4279"/>
  </w:style>
  <w:style w:type="character" w:customStyle="1" w:styleId="WW8Num25z4">
    <w:name w:val="WW8Num25z4"/>
    <w:rsid w:val="004E4279"/>
  </w:style>
  <w:style w:type="character" w:customStyle="1" w:styleId="WW8Num25z5">
    <w:name w:val="WW8Num25z5"/>
    <w:rsid w:val="004E4279"/>
  </w:style>
  <w:style w:type="character" w:customStyle="1" w:styleId="WW8Num25z6">
    <w:name w:val="WW8Num25z6"/>
    <w:rsid w:val="004E4279"/>
  </w:style>
  <w:style w:type="character" w:customStyle="1" w:styleId="WW8Num25z7">
    <w:name w:val="WW8Num25z7"/>
    <w:rsid w:val="004E4279"/>
  </w:style>
  <w:style w:type="character" w:customStyle="1" w:styleId="WW8Num25z8">
    <w:name w:val="WW8Num25z8"/>
    <w:rsid w:val="004E4279"/>
  </w:style>
  <w:style w:type="character" w:customStyle="1" w:styleId="WW8Num26z1">
    <w:name w:val="WW8Num26z1"/>
    <w:rsid w:val="004E4279"/>
  </w:style>
  <w:style w:type="character" w:customStyle="1" w:styleId="WW8Num26z2">
    <w:name w:val="WW8Num26z2"/>
    <w:rsid w:val="004E4279"/>
  </w:style>
  <w:style w:type="character" w:customStyle="1" w:styleId="WW8Num26z3">
    <w:name w:val="WW8Num26z3"/>
    <w:rsid w:val="004E4279"/>
  </w:style>
  <w:style w:type="character" w:customStyle="1" w:styleId="WW8Num26z4">
    <w:name w:val="WW8Num26z4"/>
    <w:rsid w:val="004E4279"/>
  </w:style>
  <w:style w:type="character" w:customStyle="1" w:styleId="WW8Num26z5">
    <w:name w:val="WW8Num26z5"/>
    <w:rsid w:val="004E4279"/>
  </w:style>
  <w:style w:type="character" w:customStyle="1" w:styleId="WW8Num26z6">
    <w:name w:val="WW8Num26z6"/>
    <w:rsid w:val="004E4279"/>
  </w:style>
  <w:style w:type="character" w:customStyle="1" w:styleId="WW8Num26z7">
    <w:name w:val="WW8Num26z7"/>
    <w:rsid w:val="004E4279"/>
  </w:style>
  <w:style w:type="character" w:customStyle="1" w:styleId="WW8Num26z8">
    <w:name w:val="WW8Num26z8"/>
    <w:rsid w:val="004E4279"/>
  </w:style>
  <w:style w:type="character" w:customStyle="1" w:styleId="WW8Num27z1">
    <w:name w:val="WW8Num27z1"/>
    <w:rsid w:val="004E4279"/>
  </w:style>
  <w:style w:type="character" w:customStyle="1" w:styleId="WW8Num27z2">
    <w:name w:val="WW8Num27z2"/>
    <w:rsid w:val="004E4279"/>
  </w:style>
  <w:style w:type="character" w:customStyle="1" w:styleId="WW8Num27z3">
    <w:name w:val="WW8Num27z3"/>
    <w:rsid w:val="004E4279"/>
  </w:style>
  <w:style w:type="character" w:customStyle="1" w:styleId="WW8Num27z4">
    <w:name w:val="WW8Num27z4"/>
    <w:rsid w:val="004E4279"/>
  </w:style>
  <w:style w:type="character" w:customStyle="1" w:styleId="WW8Num27z5">
    <w:name w:val="WW8Num27z5"/>
    <w:rsid w:val="004E4279"/>
  </w:style>
  <w:style w:type="character" w:customStyle="1" w:styleId="WW8Num27z6">
    <w:name w:val="WW8Num27z6"/>
    <w:rsid w:val="004E4279"/>
  </w:style>
  <w:style w:type="character" w:customStyle="1" w:styleId="WW8Num27z7">
    <w:name w:val="WW8Num27z7"/>
    <w:rsid w:val="004E4279"/>
  </w:style>
  <w:style w:type="character" w:customStyle="1" w:styleId="WW8Num27z8">
    <w:name w:val="WW8Num27z8"/>
    <w:rsid w:val="004E4279"/>
  </w:style>
  <w:style w:type="character" w:customStyle="1" w:styleId="WW8Num28z1">
    <w:name w:val="WW8Num28z1"/>
    <w:rsid w:val="004E4279"/>
  </w:style>
  <w:style w:type="character" w:customStyle="1" w:styleId="WW8Num28z2">
    <w:name w:val="WW8Num28z2"/>
    <w:rsid w:val="004E4279"/>
  </w:style>
  <w:style w:type="character" w:customStyle="1" w:styleId="WW8Num28z3">
    <w:name w:val="WW8Num28z3"/>
    <w:rsid w:val="004E4279"/>
  </w:style>
  <w:style w:type="character" w:customStyle="1" w:styleId="WW8Num28z4">
    <w:name w:val="WW8Num28z4"/>
    <w:rsid w:val="004E4279"/>
  </w:style>
  <w:style w:type="character" w:customStyle="1" w:styleId="WW8Num28z5">
    <w:name w:val="WW8Num28z5"/>
    <w:rsid w:val="004E4279"/>
  </w:style>
  <w:style w:type="character" w:customStyle="1" w:styleId="WW8Num28z6">
    <w:name w:val="WW8Num28z6"/>
    <w:rsid w:val="004E4279"/>
  </w:style>
  <w:style w:type="character" w:customStyle="1" w:styleId="WW8Num28z7">
    <w:name w:val="WW8Num28z7"/>
    <w:rsid w:val="004E4279"/>
  </w:style>
  <w:style w:type="character" w:customStyle="1" w:styleId="WW8Num28z8">
    <w:name w:val="WW8Num28z8"/>
    <w:rsid w:val="004E4279"/>
  </w:style>
  <w:style w:type="character" w:customStyle="1" w:styleId="WW8Num29z1">
    <w:name w:val="WW8Num29z1"/>
    <w:rsid w:val="004E4279"/>
  </w:style>
  <w:style w:type="character" w:customStyle="1" w:styleId="WW8Num29z2">
    <w:name w:val="WW8Num29z2"/>
    <w:rsid w:val="004E4279"/>
  </w:style>
  <w:style w:type="character" w:customStyle="1" w:styleId="WW8Num29z3">
    <w:name w:val="WW8Num29z3"/>
    <w:rsid w:val="004E4279"/>
  </w:style>
  <w:style w:type="character" w:customStyle="1" w:styleId="WW8Num29z4">
    <w:name w:val="WW8Num29z4"/>
    <w:rsid w:val="004E4279"/>
  </w:style>
  <w:style w:type="character" w:customStyle="1" w:styleId="WW8Num29z5">
    <w:name w:val="WW8Num29z5"/>
    <w:rsid w:val="004E4279"/>
  </w:style>
  <w:style w:type="character" w:customStyle="1" w:styleId="WW8Num29z6">
    <w:name w:val="WW8Num29z6"/>
    <w:rsid w:val="004E4279"/>
  </w:style>
  <w:style w:type="character" w:customStyle="1" w:styleId="WW8Num29z7">
    <w:name w:val="WW8Num29z7"/>
    <w:rsid w:val="004E4279"/>
  </w:style>
  <w:style w:type="character" w:customStyle="1" w:styleId="WW8Num29z8">
    <w:name w:val="WW8Num29z8"/>
    <w:rsid w:val="004E4279"/>
  </w:style>
  <w:style w:type="character" w:customStyle="1" w:styleId="WW8Num30z1">
    <w:name w:val="WW8Num30z1"/>
    <w:rsid w:val="004E4279"/>
    <w:rPr>
      <w:rFonts w:ascii="Symbol" w:eastAsia="Calibri" w:hAnsi="Symbol" w:cs="Times" w:hint="default"/>
    </w:rPr>
  </w:style>
  <w:style w:type="character" w:customStyle="1" w:styleId="WW8Num30z2">
    <w:name w:val="WW8Num30z2"/>
    <w:rsid w:val="004E4279"/>
  </w:style>
  <w:style w:type="character" w:customStyle="1" w:styleId="WW8Num30z3">
    <w:name w:val="WW8Num30z3"/>
    <w:rsid w:val="004E4279"/>
  </w:style>
  <w:style w:type="character" w:customStyle="1" w:styleId="WW8Num30z4">
    <w:name w:val="WW8Num30z4"/>
    <w:rsid w:val="004E4279"/>
  </w:style>
  <w:style w:type="character" w:customStyle="1" w:styleId="WW8Num30z5">
    <w:name w:val="WW8Num30z5"/>
    <w:rsid w:val="004E4279"/>
  </w:style>
  <w:style w:type="character" w:customStyle="1" w:styleId="WW8Num30z6">
    <w:name w:val="WW8Num30z6"/>
    <w:rsid w:val="004E4279"/>
  </w:style>
  <w:style w:type="character" w:customStyle="1" w:styleId="WW8Num30z7">
    <w:name w:val="WW8Num30z7"/>
    <w:rsid w:val="004E4279"/>
  </w:style>
  <w:style w:type="character" w:customStyle="1" w:styleId="WW8Num30z8">
    <w:name w:val="WW8Num30z8"/>
    <w:rsid w:val="004E4279"/>
  </w:style>
  <w:style w:type="character" w:customStyle="1" w:styleId="WW8Num31z1">
    <w:name w:val="WW8Num31z1"/>
    <w:rsid w:val="004E4279"/>
  </w:style>
  <w:style w:type="character" w:customStyle="1" w:styleId="WW8Num31z2">
    <w:name w:val="WW8Num31z2"/>
    <w:rsid w:val="004E4279"/>
  </w:style>
  <w:style w:type="character" w:customStyle="1" w:styleId="WW8Num31z3">
    <w:name w:val="WW8Num31z3"/>
    <w:rsid w:val="004E4279"/>
  </w:style>
  <w:style w:type="character" w:customStyle="1" w:styleId="WW8Num31z4">
    <w:name w:val="WW8Num31z4"/>
    <w:rsid w:val="004E4279"/>
  </w:style>
  <w:style w:type="character" w:customStyle="1" w:styleId="WW8Num31z5">
    <w:name w:val="WW8Num31z5"/>
    <w:rsid w:val="004E4279"/>
  </w:style>
  <w:style w:type="character" w:customStyle="1" w:styleId="WW8Num31z6">
    <w:name w:val="WW8Num31z6"/>
    <w:rsid w:val="004E4279"/>
  </w:style>
  <w:style w:type="character" w:customStyle="1" w:styleId="WW8Num31z7">
    <w:name w:val="WW8Num31z7"/>
    <w:rsid w:val="004E4279"/>
  </w:style>
  <w:style w:type="character" w:customStyle="1" w:styleId="WW8Num31z8">
    <w:name w:val="WW8Num31z8"/>
    <w:rsid w:val="004E4279"/>
  </w:style>
  <w:style w:type="character" w:customStyle="1" w:styleId="WW8Num32z1">
    <w:name w:val="WW8Num32z1"/>
    <w:rsid w:val="004E4279"/>
  </w:style>
  <w:style w:type="character" w:customStyle="1" w:styleId="WW8Num32z2">
    <w:name w:val="WW8Num32z2"/>
    <w:rsid w:val="004E4279"/>
  </w:style>
  <w:style w:type="character" w:customStyle="1" w:styleId="WW8Num32z3">
    <w:name w:val="WW8Num32z3"/>
    <w:rsid w:val="004E4279"/>
  </w:style>
  <w:style w:type="character" w:customStyle="1" w:styleId="WW8Num32z4">
    <w:name w:val="WW8Num32z4"/>
    <w:rsid w:val="004E4279"/>
  </w:style>
  <w:style w:type="character" w:customStyle="1" w:styleId="WW8Num32z5">
    <w:name w:val="WW8Num32z5"/>
    <w:rsid w:val="004E4279"/>
  </w:style>
  <w:style w:type="character" w:customStyle="1" w:styleId="WW8Num32z6">
    <w:name w:val="WW8Num32z6"/>
    <w:rsid w:val="004E4279"/>
  </w:style>
  <w:style w:type="character" w:customStyle="1" w:styleId="WW8Num32z7">
    <w:name w:val="WW8Num32z7"/>
    <w:rsid w:val="004E4279"/>
  </w:style>
  <w:style w:type="character" w:customStyle="1" w:styleId="WW8Num32z8">
    <w:name w:val="WW8Num32z8"/>
    <w:rsid w:val="004E4279"/>
  </w:style>
  <w:style w:type="character" w:customStyle="1" w:styleId="WW8Num33z1">
    <w:name w:val="WW8Num33z1"/>
    <w:rsid w:val="004E4279"/>
  </w:style>
  <w:style w:type="character" w:customStyle="1" w:styleId="WW8Num33z2">
    <w:name w:val="WW8Num33z2"/>
    <w:rsid w:val="004E4279"/>
  </w:style>
  <w:style w:type="character" w:customStyle="1" w:styleId="WW8Num33z3">
    <w:name w:val="WW8Num33z3"/>
    <w:rsid w:val="004E4279"/>
  </w:style>
  <w:style w:type="character" w:customStyle="1" w:styleId="WW8Num33z4">
    <w:name w:val="WW8Num33z4"/>
    <w:rsid w:val="004E4279"/>
  </w:style>
  <w:style w:type="character" w:customStyle="1" w:styleId="WW8Num33z5">
    <w:name w:val="WW8Num33z5"/>
    <w:rsid w:val="004E4279"/>
  </w:style>
  <w:style w:type="character" w:customStyle="1" w:styleId="WW8Num33z6">
    <w:name w:val="WW8Num33z6"/>
    <w:rsid w:val="004E4279"/>
  </w:style>
  <w:style w:type="character" w:customStyle="1" w:styleId="WW8Num33z7">
    <w:name w:val="WW8Num33z7"/>
    <w:rsid w:val="004E4279"/>
  </w:style>
  <w:style w:type="character" w:customStyle="1" w:styleId="WW8Num33z8">
    <w:name w:val="WW8Num33z8"/>
    <w:rsid w:val="004E4279"/>
  </w:style>
  <w:style w:type="character" w:customStyle="1" w:styleId="WW8Num34z1">
    <w:name w:val="WW8Num34z1"/>
    <w:rsid w:val="004E4279"/>
  </w:style>
  <w:style w:type="character" w:customStyle="1" w:styleId="WW8Num34z2">
    <w:name w:val="WW8Num34z2"/>
    <w:rsid w:val="004E4279"/>
  </w:style>
  <w:style w:type="character" w:customStyle="1" w:styleId="WW8Num34z3">
    <w:name w:val="WW8Num34z3"/>
    <w:rsid w:val="004E4279"/>
  </w:style>
  <w:style w:type="character" w:customStyle="1" w:styleId="WW8Num34z4">
    <w:name w:val="WW8Num34z4"/>
    <w:rsid w:val="004E4279"/>
  </w:style>
  <w:style w:type="character" w:customStyle="1" w:styleId="WW8Num34z5">
    <w:name w:val="WW8Num34z5"/>
    <w:rsid w:val="004E4279"/>
  </w:style>
  <w:style w:type="character" w:customStyle="1" w:styleId="WW8Num34z6">
    <w:name w:val="WW8Num34z6"/>
    <w:rsid w:val="004E4279"/>
  </w:style>
  <w:style w:type="character" w:customStyle="1" w:styleId="WW8Num34z7">
    <w:name w:val="WW8Num34z7"/>
    <w:rsid w:val="004E4279"/>
  </w:style>
  <w:style w:type="character" w:customStyle="1" w:styleId="WW8Num34z8">
    <w:name w:val="WW8Num34z8"/>
    <w:rsid w:val="004E4279"/>
  </w:style>
  <w:style w:type="character" w:customStyle="1" w:styleId="WW8Num35z1">
    <w:name w:val="WW8Num35z1"/>
    <w:rsid w:val="004E4279"/>
  </w:style>
  <w:style w:type="character" w:customStyle="1" w:styleId="WW8Num35z2">
    <w:name w:val="WW8Num35z2"/>
    <w:rsid w:val="004E4279"/>
  </w:style>
  <w:style w:type="character" w:customStyle="1" w:styleId="WW8Num35z3">
    <w:name w:val="WW8Num35z3"/>
    <w:rsid w:val="004E4279"/>
  </w:style>
  <w:style w:type="character" w:customStyle="1" w:styleId="WW8Num35z4">
    <w:name w:val="WW8Num35z4"/>
    <w:rsid w:val="004E4279"/>
  </w:style>
  <w:style w:type="character" w:customStyle="1" w:styleId="WW8Num35z5">
    <w:name w:val="WW8Num35z5"/>
    <w:rsid w:val="004E4279"/>
  </w:style>
  <w:style w:type="character" w:customStyle="1" w:styleId="WW8Num35z6">
    <w:name w:val="WW8Num35z6"/>
    <w:rsid w:val="004E4279"/>
  </w:style>
  <w:style w:type="character" w:customStyle="1" w:styleId="WW8Num35z7">
    <w:name w:val="WW8Num35z7"/>
    <w:rsid w:val="004E4279"/>
  </w:style>
  <w:style w:type="character" w:customStyle="1" w:styleId="WW8Num35z8">
    <w:name w:val="WW8Num35z8"/>
    <w:rsid w:val="004E4279"/>
  </w:style>
  <w:style w:type="character" w:customStyle="1" w:styleId="WW8Num36z1">
    <w:name w:val="WW8Num36z1"/>
    <w:rsid w:val="004E4279"/>
  </w:style>
  <w:style w:type="character" w:customStyle="1" w:styleId="WW8Num36z2">
    <w:name w:val="WW8Num36z2"/>
    <w:rsid w:val="004E4279"/>
  </w:style>
  <w:style w:type="character" w:customStyle="1" w:styleId="WW8Num36z3">
    <w:name w:val="WW8Num36z3"/>
    <w:rsid w:val="004E4279"/>
  </w:style>
  <w:style w:type="character" w:customStyle="1" w:styleId="WW8Num36z4">
    <w:name w:val="WW8Num36z4"/>
    <w:rsid w:val="004E4279"/>
  </w:style>
  <w:style w:type="character" w:customStyle="1" w:styleId="WW8Num36z5">
    <w:name w:val="WW8Num36z5"/>
    <w:rsid w:val="004E4279"/>
  </w:style>
  <w:style w:type="character" w:customStyle="1" w:styleId="WW8Num36z6">
    <w:name w:val="WW8Num36z6"/>
    <w:rsid w:val="004E4279"/>
  </w:style>
  <w:style w:type="character" w:customStyle="1" w:styleId="WW8Num36z7">
    <w:name w:val="WW8Num36z7"/>
    <w:rsid w:val="004E4279"/>
  </w:style>
  <w:style w:type="character" w:customStyle="1" w:styleId="WW8Num36z8">
    <w:name w:val="WW8Num36z8"/>
    <w:rsid w:val="004E4279"/>
  </w:style>
  <w:style w:type="character" w:customStyle="1" w:styleId="WW8Num37z2">
    <w:name w:val="WW8Num37z2"/>
    <w:rsid w:val="004E4279"/>
  </w:style>
  <w:style w:type="character" w:customStyle="1" w:styleId="WW8Num37z3">
    <w:name w:val="WW8Num37z3"/>
    <w:rsid w:val="004E4279"/>
  </w:style>
  <w:style w:type="character" w:customStyle="1" w:styleId="WW8Num37z4">
    <w:name w:val="WW8Num37z4"/>
    <w:rsid w:val="004E4279"/>
  </w:style>
  <w:style w:type="character" w:customStyle="1" w:styleId="WW8Num37z5">
    <w:name w:val="WW8Num37z5"/>
    <w:rsid w:val="004E4279"/>
  </w:style>
  <w:style w:type="character" w:customStyle="1" w:styleId="WW8Num37z6">
    <w:name w:val="WW8Num37z6"/>
    <w:rsid w:val="004E4279"/>
  </w:style>
  <w:style w:type="character" w:customStyle="1" w:styleId="WW8Num37z7">
    <w:name w:val="WW8Num37z7"/>
    <w:rsid w:val="004E4279"/>
  </w:style>
  <w:style w:type="character" w:customStyle="1" w:styleId="WW8Num37z8">
    <w:name w:val="WW8Num37z8"/>
    <w:rsid w:val="004E4279"/>
  </w:style>
  <w:style w:type="character" w:customStyle="1" w:styleId="WW8Num39z1">
    <w:name w:val="WW8Num39z1"/>
    <w:rsid w:val="004E4279"/>
  </w:style>
  <w:style w:type="character" w:customStyle="1" w:styleId="WW8Num39z2">
    <w:name w:val="WW8Num39z2"/>
    <w:rsid w:val="004E4279"/>
  </w:style>
  <w:style w:type="character" w:customStyle="1" w:styleId="WW8Num39z3">
    <w:name w:val="WW8Num39z3"/>
    <w:rsid w:val="004E4279"/>
  </w:style>
  <w:style w:type="character" w:customStyle="1" w:styleId="WW8Num39z4">
    <w:name w:val="WW8Num39z4"/>
    <w:rsid w:val="004E4279"/>
  </w:style>
  <w:style w:type="character" w:customStyle="1" w:styleId="WW8Num39z5">
    <w:name w:val="WW8Num39z5"/>
    <w:rsid w:val="004E4279"/>
  </w:style>
  <w:style w:type="character" w:customStyle="1" w:styleId="WW8Num39z6">
    <w:name w:val="WW8Num39z6"/>
    <w:rsid w:val="004E4279"/>
  </w:style>
  <w:style w:type="character" w:customStyle="1" w:styleId="WW8Num39z7">
    <w:name w:val="WW8Num39z7"/>
    <w:rsid w:val="004E4279"/>
  </w:style>
  <w:style w:type="character" w:customStyle="1" w:styleId="WW8Num39z8">
    <w:name w:val="WW8Num39z8"/>
    <w:rsid w:val="004E4279"/>
  </w:style>
  <w:style w:type="character" w:customStyle="1" w:styleId="WW8Num41z1">
    <w:name w:val="WW8Num41z1"/>
    <w:rsid w:val="004E4279"/>
    <w:rPr>
      <w:rFonts w:ascii="Cambria" w:hAnsi="Cambria" w:cs="Cambria"/>
      <w:sz w:val="24"/>
      <w:szCs w:val="24"/>
    </w:rPr>
  </w:style>
  <w:style w:type="character" w:customStyle="1" w:styleId="WW8Num41z2">
    <w:name w:val="WW8Num41z2"/>
    <w:rsid w:val="004E4279"/>
  </w:style>
  <w:style w:type="character" w:customStyle="1" w:styleId="WW8Num41z3">
    <w:name w:val="WW8Num41z3"/>
    <w:rsid w:val="004E4279"/>
  </w:style>
  <w:style w:type="character" w:customStyle="1" w:styleId="WW8Num41z4">
    <w:name w:val="WW8Num41z4"/>
    <w:rsid w:val="004E4279"/>
  </w:style>
  <w:style w:type="character" w:customStyle="1" w:styleId="WW8Num41z5">
    <w:name w:val="WW8Num41z5"/>
    <w:rsid w:val="004E4279"/>
  </w:style>
  <w:style w:type="character" w:customStyle="1" w:styleId="WW8Num41z6">
    <w:name w:val="WW8Num41z6"/>
    <w:rsid w:val="004E4279"/>
  </w:style>
  <w:style w:type="character" w:customStyle="1" w:styleId="WW8Num41z7">
    <w:name w:val="WW8Num41z7"/>
    <w:rsid w:val="004E4279"/>
  </w:style>
  <w:style w:type="character" w:customStyle="1" w:styleId="WW8Num41z8">
    <w:name w:val="WW8Num41z8"/>
    <w:rsid w:val="004E4279"/>
  </w:style>
  <w:style w:type="character" w:customStyle="1" w:styleId="WW8Num42z1">
    <w:name w:val="WW8Num42z1"/>
    <w:rsid w:val="004E4279"/>
    <w:rPr>
      <w:rFonts w:cs="Times New Roman"/>
    </w:rPr>
  </w:style>
  <w:style w:type="character" w:customStyle="1" w:styleId="WW8Num43z1">
    <w:name w:val="WW8Num43z1"/>
    <w:rsid w:val="004E4279"/>
  </w:style>
  <w:style w:type="character" w:customStyle="1" w:styleId="WW8Num43z2">
    <w:name w:val="WW8Num43z2"/>
    <w:rsid w:val="004E4279"/>
    <w:rPr>
      <w:rFonts w:ascii="Cambria" w:hAnsi="Cambria" w:cs="Cambria" w:hint="default"/>
      <w:b/>
      <w:sz w:val="24"/>
      <w:szCs w:val="24"/>
    </w:rPr>
  </w:style>
  <w:style w:type="character" w:customStyle="1" w:styleId="WW8Num43z3">
    <w:name w:val="WW8Num43z3"/>
    <w:rsid w:val="004E4279"/>
  </w:style>
  <w:style w:type="character" w:customStyle="1" w:styleId="WW8Num43z4">
    <w:name w:val="WW8Num43z4"/>
    <w:rsid w:val="004E4279"/>
  </w:style>
  <w:style w:type="character" w:customStyle="1" w:styleId="WW8Num43z5">
    <w:name w:val="WW8Num43z5"/>
    <w:rsid w:val="004E4279"/>
  </w:style>
  <w:style w:type="character" w:customStyle="1" w:styleId="WW8Num43z6">
    <w:name w:val="WW8Num43z6"/>
    <w:rsid w:val="004E4279"/>
  </w:style>
  <w:style w:type="character" w:customStyle="1" w:styleId="WW8Num43z7">
    <w:name w:val="WW8Num43z7"/>
    <w:rsid w:val="004E4279"/>
  </w:style>
  <w:style w:type="character" w:customStyle="1" w:styleId="WW8Num43z8">
    <w:name w:val="WW8Num43z8"/>
    <w:rsid w:val="004E4279"/>
  </w:style>
  <w:style w:type="character" w:customStyle="1" w:styleId="WW8Num44z1">
    <w:name w:val="WW8Num44z1"/>
    <w:rsid w:val="004E4279"/>
  </w:style>
  <w:style w:type="character" w:customStyle="1" w:styleId="WW8Num44z2">
    <w:name w:val="WW8Num44z2"/>
    <w:rsid w:val="004E4279"/>
  </w:style>
  <w:style w:type="character" w:customStyle="1" w:styleId="WW8Num44z3">
    <w:name w:val="WW8Num44z3"/>
    <w:rsid w:val="004E4279"/>
  </w:style>
  <w:style w:type="character" w:customStyle="1" w:styleId="WW8Num44z4">
    <w:name w:val="WW8Num44z4"/>
    <w:rsid w:val="004E4279"/>
  </w:style>
  <w:style w:type="character" w:customStyle="1" w:styleId="WW8Num44z5">
    <w:name w:val="WW8Num44z5"/>
    <w:rsid w:val="004E4279"/>
  </w:style>
  <w:style w:type="character" w:customStyle="1" w:styleId="WW8Num44z6">
    <w:name w:val="WW8Num44z6"/>
    <w:rsid w:val="004E4279"/>
  </w:style>
  <w:style w:type="character" w:customStyle="1" w:styleId="WW8Num44z7">
    <w:name w:val="WW8Num44z7"/>
    <w:rsid w:val="004E4279"/>
  </w:style>
  <w:style w:type="character" w:customStyle="1" w:styleId="WW8Num44z8">
    <w:name w:val="WW8Num44z8"/>
    <w:rsid w:val="004E4279"/>
  </w:style>
  <w:style w:type="character" w:customStyle="1" w:styleId="WW8Num45z1">
    <w:name w:val="WW8Num45z1"/>
    <w:rsid w:val="004E4279"/>
  </w:style>
  <w:style w:type="character" w:customStyle="1" w:styleId="WW8Num45z2">
    <w:name w:val="WW8Num45z2"/>
    <w:rsid w:val="004E4279"/>
  </w:style>
  <w:style w:type="character" w:customStyle="1" w:styleId="WW8Num45z3">
    <w:name w:val="WW8Num45z3"/>
    <w:rsid w:val="004E4279"/>
  </w:style>
  <w:style w:type="character" w:customStyle="1" w:styleId="WW8Num45z4">
    <w:name w:val="WW8Num45z4"/>
    <w:rsid w:val="004E4279"/>
  </w:style>
  <w:style w:type="character" w:customStyle="1" w:styleId="WW8Num45z5">
    <w:name w:val="WW8Num45z5"/>
    <w:rsid w:val="004E4279"/>
  </w:style>
  <w:style w:type="character" w:customStyle="1" w:styleId="WW8Num45z6">
    <w:name w:val="WW8Num45z6"/>
    <w:rsid w:val="004E4279"/>
  </w:style>
  <w:style w:type="character" w:customStyle="1" w:styleId="WW8Num45z7">
    <w:name w:val="WW8Num45z7"/>
    <w:rsid w:val="004E4279"/>
  </w:style>
  <w:style w:type="character" w:customStyle="1" w:styleId="WW8Num45z8">
    <w:name w:val="WW8Num45z8"/>
    <w:rsid w:val="004E4279"/>
  </w:style>
  <w:style w:type="character" w:customStyle="1" w:styleId="WW8Num46z1">
    <w:name w:val="WW8Num46z1"/>
    <w:rsid w:val="004E4279"/>
  </w:style>
  <w:style w:type="character" w:customStyle="1" w:styleId="WW8Num46z2">
    <w:name w:val="WW8Num46z2"/>
    <w:rsid w:val="004E4279"/>
  </w:style>
  <w:style w:type="character" w:customStyle="1" w:styleId="WW8Num46z3">
    <w:name w:val="WW8Num46z3"/>
    <w:rsid w:val="004E4279"/>
  </w:style>
  <w:style w:type="character" w:customStyle="1" w:styleId="WW8Num46z4">
    <w:name w:val="WW8Num46z4"/>
    <w:rsid w:val="004E4279"/>
  </w:style>
  <w:style w:type="character" w:customStyle="1" w:styleId="WW8Num46z5">
    <w:name w:val="WW8Num46z5"/>
    <w:rsid w:val="004E4279"/>
  </w:style>
  <w:style w:type="character" w:customStyle="1" w:styleId="WW8Num46z6">
    <w:name w:val="WW8Num46z6"/>
    <w:rsid w:val="004E4279"/>
  </w:style>
  <w:style w:type="character" w:customStyle="1" w:styleId="WW8Num46z7">
    <w:name w:val="WW8Num46z7"/>
    <w:rsid w:val="004E4279"/>
  </w:style>
  <w:style w:type="character" w:customStyle="1" w:styleId="WW8Num46z8">
    <w:name w:val="WW8Num46z8"/>
    <w:rsid w:val="004E4279"/>
  </w:style>
  <w:style w:type="character" w:customStyle="1" w:styleId="WW8Num47z1">
    <w:name w:val="WW8Num47z1"/>
    <w:rsid w:val="004E4279"/>
  </w:style>
  <w:style w:type="character" w:customStyle="1" w:styleId="WW8Num47z2">
    <w:name w:val="WW8Num47z2"/>
    <w:rsid w:val="004E4279"/>
  </w:style>
  <w:style w:type="character" w:customStyle="1" w:styleId="WW8Num47z3">
    <w:name w:val="WW8Num47z3"/>
    <w:rsid w:val="004E4279"/>
  </w:style>
  <w:style w:type="character" w:customStyle="1" w:styleId="WW8Num47z4">
    <w:name w:val="WW8Num47z4"/>
    <w:rsid w:val="004E4279"/>
  </w:style>
  <w:style w:type="character" w:customStyle="1" w:styleId="WW8Num47z5">
    <w:name w:val="WW8Num47z5"/>
    <w:rsid w:val="004E4279"/>
  </w:style>
  <w:style w:type="character" w:customStyle="1" w:styleId="WW8Num47z6">
    <w:name w:val="WW8Num47z6"/>
    <w:rsid w:val="004E4279"/>
  </w:style>
  <w:style w:type="character" w:customStyle="1" w:styleId="WW8Num47z7">
    <w:name w:val="WW8Num47z7"/>
    <w:rsid w:val="004E4279"/>
  </w:style>
  <w:style w:type="character" w:customStyle="1" w:styleId="WW8Num47z8">
    <w:name w:val="WW8Num47z8"/>
    <w:rsid w:val="004E4279"/>
  </w:style>
  <w:style w:type="character" w:customStyle="1" w:styleId="WW8Num48z1">
    <w:name w:val="WW8Num48z1"/>
    <w:rsid w:val="004E4279"/>
  </w:style>
  <w:style w:type="character" w:customStyle="1" w:styleId="WW8Num48z2">
    <w:name w:val="WW8Num48z2"/>
    <w:rsid w:val="004E4279"/>
  </w:style>
  <w:style w:type="character" w:customStyle="1" w:styleId="WW8Num48z3">
    <w:name w:val="WW8Num48z3"/>
    <w:rsid w:val="004E4279"/>
  </w:style>
  <w:style w:type="character" w:customStyle="1" w:styleId="WW8Num48z4">
    <w:name w:val="WW8Num48z4"/>
    <w:rsid w:val="004E4279"/>
  </w:style>
  <w:style w:type="character" w:customStyle="1" w:styleId="WW8Num48z5">
    <w:name w:val="WW8Num48z5"/>
    <w:rsid w:val="004E4279"/>
  </w:style>
  <w:style w:type="character" w:customStyle="1" w:styleId="WW8Num48z6">
    <w:name w:val="WW8Num48z6"/>
    <w:rsid w:val="004E4279"/>
  </w:style>
  <w:style w:type="character" w:customStyle="1" w:styleId="WW8Num48z7">
    <w:name w:val="WW8Num48z7"/>
    <w:rsid w:val="004E4279"/>
  </w:style>
  <w:style w:type="character" w:customStyle="1" w:styleId="WW8Num48z8">
    <w:name w:val="WW8Num48z8"/>
    <w:rsid w:val="004E4279"/>
  </w:style>
  <w:style w:type="character" w:customStyle="1" w:styleId="WW8Num49z1">
    <w:name w:val="WW8Num49z1"/>
    <w:rsid w:val="004E4279"/>
  </w:style>
  <w:style w:type="character" w:customStyle="1" w:styleId="WW8Num49z2">
    <w:name w:val="WW8Num49z2"/>
    <w:rsid w:val="004E4279"/>
  </w:style>
  <w:style w:type="character" w:customStyle="1" w:styleId="WW8Num49z3">
    <w:name w:val="WW8Num49z3"/>
    <w:rsid w:val="004E4279"/>
  </w:style>
  <w:style w:type="character" w:customStyle="1" w:styleId="WW8Num49z4">
    <w:name w:val="WW8Num49z4"/>
    <w:rsid w:val="004E4279"/>
  </w:style>
  <w:style w:type="character" w:customStyle="1" w:styleId="WW8Num49z5">
    <w:name w:val="WW8Num49z5"/>
    <w:rsid w:val="004E4279"/>
  </w:style>
  <w:style w:type="character" w:customStyle="1" w:styleId="WW8Num49z6">
    <w:name w:val="WW8Num49z6"/>
    <w:rsid w:val="004E4279"/>
  </w:style>
  <w:style w:type="character" w:customStyle="1" w:styleId="WW8Num49z7">
    <w:name w:val="WW8Num49z7"/>
    <w:rsid w:val="004E4279"/>
  </w:style>
  <w:style w:type="character" w:customStyle="1" w:styleId="WW8Num49z8">
    <w:name w:val="WW8Num49z8"/>
    <w:rsid w:val="004E4279"/>
  </w:style>
  <w:style w:type="character" w:customStyle="1" w:styleId="WW8Num51z1">
    <w:name w:val="WW8Num51z1"/>
    <w:rsid w:val="004E4279"/>
  </w:style>
  <w:style w:type="character" w:customStyle="1" w:styleId="WW8Num51z2">
    <w:name w:val="WW8Num51z2"/>
    <w:rsid w:val="004E4279"/>
  </w:style>
  <w:style w:type="character" w:customStyle="1" w:styleId="WW8Num51z3">
    <w:name w:val="WW8Num51z3"/>
    <w:rsid w:val="004E4279"/>
  </w:style>
  <w:style w:type="character" w:customStyle="1" w:styleId="WW8Num51z4">
    <w:name w:val="WW8Num51z4"/>
    <w:rsid w:val="004E4279"/>
  </w:style>
  <w:style w:type="character" w:customStyle="1" w:styleId="WW8Num51z5">
    <w:name w:val="WW8Num51z5"/>
    <w:rsid w:val="004E4279"/>
  </w:style>
  <w:style w:type="character" w:customStyle="1" w:styleId="WW8Num51z6">
    <w:name w:val="WW8Num51z6"/>
    <w:rsid w:val="004E4279"/>
  </w:style>
  <w:style w:type="character" w:customStyle="1" w:styleId="WW8Num51z7">
    <w:name w:val="WW8Num51z7"/>
    <w:rsid w:val="004E4279"/>
  </w:style>
  <w:style w:type="character" w:customStyle="1" w:styleId="WW8Num51z8">
    <w:name w:val="WW8Num51z8"/>
    <w:rsid w:val="004E4279"/>
  </w:style>
  <w:style w:type="character" w:customStyle="1" w:styleId="WW8Num52z1">
    <w:name w:val="WW8Num52z1"/>
    <w:rsid w:val="004E4279"/>
  </w:style>
  <w:style w:type="character" w:customStyle="1" w:styleId="WW8Num52z2">
    <w:name w:val="WW8Num52z2"/>
    <w:rsid w:val="004E4279"/>
  </w:style>
  <w:style w:type="character" w:customStyle="1" w:styleId="WW8Num52z3">
    <w:name w:val="WW8Num52z3"/>
    <w:rsid w:val="004E4279"/>
  </w:style>
  <w:style w:type="character" w:customStyle="1" w:styleId="WW8Num52z4">
    <w:name w:val="WW8Num52z4"/>
    <w:rsid w:val="004E4279"/>
  </w:style>
  <w:style w:type="character" w:customStyle="1" w:styleId="WW8Num52z5">
    <w:name w:val="WW8Num52z5"/>
    <w:rsid w:val="004E4279"/>
  </w:style>
  <w:style w:type="character" w:customStyle="1" w:styleId="WW8Num52z6">
    <w:name w:val="WW8Num52z6"/>
    <w:rsid w:val="004E4279"/>
  </w:style>
  <w:style w:type="character" w:customStyle="1" w:styleId="WW8Num52z7">
    <w:name w:val="WW8Num52z7"/>
    <w:rsid w:val="004E4279"/>
  </w:style>
  <w:style w:type="character" w:customStyle="1" w:styleId="WW8Num52z8">
    <w:name w:val="WW8Num52z8"/>
    <w:rsid w:val="004E4279"/>
  </w:style>
  <w:style w:type="character" w:customStyle="1" w:styleId="WW8Num53z1">
    <w:name w:val="WW8Num53z1"/>
    <w:rsid w:val="004E4279"/>
    <w:rPr>
      <w:rFonts w:hint="default"/>
      <w:b/>
    </w:rPr>
  </w:style>
  <w:style w:type="character" w:customStyle="1" w:styleId="WW8Num53z2">
    <w:name w:val="WW8Num53z2"/>
    <w:rsid w:val="004E4279"/>
  </w:style>
  <w:style w:type="character" w:customStyle="1" w:styleId="WW8Num53z3">
    <w:name w:val="WW8Num53z3"/>
    <w:rsid w:val="004E4279"/>
  </w:style>
  <w:style w:type="character" w:customStyle="1" w:styleId="WW8Num53z4">
    <w:name w:val="WW8Num53z4"/>
    <w:rsid w:val="004E4279"/>
  </w:style>
  <w:style w:type="character" w:customStyle="1" w:styleId="WW8Num53z5">
    <w:name w:val="WW8Num53z5"/>
    <w:rsid w:val="004E4279"/>
  </w:style>
  <w:style w:type="character" w:customStyle="1" w:styleId="WW8Num53z6">
    <w:name w:val="WW8Num53z6"/>
    <w:rsid w:val="004E4279"/>
  </w:style>
  <w:style w:type="character" w:customStyle="1" w:styleId="WW8Num53z7">
    <w:name w:val="WW8Num53z7"/>
    <w:rsid w:val="004E4279"/>
  </w:style>
  <w:style w:type="character" w:customStyle="1" w:styleId="WW8Num53z8">
    <w:name w:val="WW8Num53z8"/>
    <w:rsid w:val="004E4279"/>
  </w:style>
  <w:style w:type="character" w:customStyle="1" w:styleId="WW8Num54z1">
    <w:name w:val="WW8Num54z1"/>
    <w:rsid w:val="004E4279"/>
    <w:rPr>
      <w:rFonts w:ascii="Cambria" w:hAnsi="Cambria" w:cs="Times" w:hint="default"/>
      <w:b/>
      <w:sz w:val="24"/>
      <w:szCs w:val="24"/>
    </w:rPr>
  </w:style>
  <w:style w:type="character" w:customStyle="1" w:styleId="WW8Num54z2">
    <w:name w:val="WW8Num54z2"/>
    <w:rsid w:val="004E4279"/>
  </w:style>
  <w:style w:type="character" w:customStyle="1" w:styleId="WW8Num54z3">
    <w:name w:val="WW8Num54z3"/>
    <w:rsid w:val="004E4279"/>
  </w:style>
  <w:style w:type="character" w:customStyle="1" w:styleId="WW8Num54z4">
    <w:name w:val="WW8Num54z4"/>
    <w:rsid w:val="004E4279"/>
  </w:style>
  <w:style w:type="character" w:customStyle="1" w:styleId="WW8Num54z5">
    <w:name w:val="WW8Num54z5"/>
    <w:rsid w:val="004E4279"/>
  </w:style>
  <w:style w:type="character" w:customStyle="1" w:styleId="WW8Num54z6">
    <w:name w:val="WW8Num54z6"/>
    <w:rsid w:val="004E4279"/>
  </w:style>
  <w:style w:type="character" w:customStyle="1" w:styleId="WW8Num54z7">
    <w:name w:val="WW8Num54z7"/>
    <w:rsid w:val="004E4279"/>
  </w:style>
  <w:style w:type="character" w:customStyle="1" w:styleId="WW8Num54z8">
    <w:name w:val="WW8Num54z8"/>
    <w:rsid w:val="004E4279"/>
  </w:style>
  <w:style w:type="character" w:customStyle="1" w:styleId="WW8Num55z1">
    <w:name w:val="WW8Num55z1"/>
    <w:rsid w:val="004E4279"/>
  </w:style>
  <w:style w:type="character" w:customStyle="1" w:styleId="WW8Num55z2">
    <w:name w:val="WW8Num55z2"/>
    <w:rsid w:val="004E4279"/>
  </w:style>
  <w:style w:type="character" w:customStyle="1" w:styleId="WW8Num55z3">
    <w:name w:val="WW8Num55z3"/>
    <w:rsid w:val="004E4279"/>
  </w:style>
  <w:style w:type="character" w:customStyle="1" w:styleId="WW8Num55z4">
    <w:name w:val="WW8Num55z4"/>
    <w:rsid w:val="004E4279"/>
  </w:style>
  <w:style w:type="character" w:customStyle="1" w:styleId="WW8Num55z5">
    <w:name w:val="WW8Num55z5"/>
    <w:rsid w:val="004E4279"/>
  </w:style>
  <w:style w:type="character" w:customStyle="1" w:styleId="WW8Num55z6">
    <w:name w:val="WW8Num55z6"/>
    <w:rsid w:val="004E4279"/>
  </w:style>
  <w:style w:type="character" w:customStyle="1" w:styleId="WW8Num55z7">
    <w:name w:val="WW8Num55z7"/>
    <w:rsid w:val="004E4279"/>
  </w:style>
  <w:style w:type="character" w:customStyle="1" w:styleId="WW8Num55z8">
    <w:name w:val="WW8Num55z8"/>
    <w:rsid w:val="004E4279"/>
  </w:style>
  <w:style w:type="character" w:customStyle="1" w:styleId="WW8Num56z1">
    <w:name w:val="WW8Num56z1"/>
    <w:rsid w:val="004E4279"/>
    <w:rPr>
      <w:rFonts w:ascii="Courier New" w:hAnsi="Courier New" w:cs="Courier New" w:hint="default"/>
    </w:rPr>
  </w:style>
  <w:style w:type="character" w:customStyle="1" w:styleId="WW8Num56z2">
    <w:name w:val="WW8Num56z2"/>
    <w:rsid w:val="004E4279"/>
    <w:rPr>
      <w:rFonts w:ascii="Wingdings" w:hAnsi="Wingdings" w:cs="Wingdings" w:hint="default"/>
    </w:rPr>
  </w:style>
  <w:style w:type="character" w:customStyle="1" w:styleId="WW8Num57z1">
    <w:name w:val="WW8Num57z1"/>
    <w:rsid w:val="004E4279"/>
  </w:style>
  <w:style w:type="character" w:customStyle="1" w:styleId="WW8Num57z2">
    <w:name w:val="WW8Num57z2"/>
    <w:rsid w:val="004E4279"/>
  </w:style>
  <w:style w:type="character" w:customStyle="1" w:styleId="WW8Num57z3">
    <w:name w:val="WW8Num57z3"/>
    <w:rsid w:val="004E4279"/>
  </w:style>
  <w:style w:type="character" w:customStyle="1" w:styleId="WW8Num57z4">
    <w:name w:val="WW8Num57z4"/>
    <w:rsid w:val="004E4279"/>
  </w:style>
  <w:style w:type="character" w:customStyle="1" w:styleId="WW8Num57z5">
    <w:name w:val="WW8Num57z5"/>
    <w:rsid w:val="004E4279"/>
  </w:style>
  <w:style w:type="character" w:customStyle="1" w:styleId="WW8Num57z6">
    <w:name w:val="WW8Num57z6"/>
    <w:rsid w:val="004E4279"/>
  </w:style>
  <w:style w:type="character" w:customStyle="1" w:styleId="WW8Num57z7">
    <w:name w:val="WW8Num57z7"/>
    <w:rsid w:val="004E4279"/>
  </w:style>
  <w:style w:type="character" w:customStyle="1" w:styleId="WW8Num57z8">
    <w:name w:val="WW8Num57z8"/>
    <w:rsid w:val="004E4279"/>
  </w:style>
  <w:style w:type="character" w:customStyle="1" w:styleId="WW8Num58z1">
    <w:name w:val="WW8Num58z1"/>
    <w:rsid w:val="004E4279"/>
  </w:style>
  <w:style w:type="character" w:customStyle="1" w:styleId="WW8Num58z2">
    <w:name w:val="WW8Num58z2"/>
    <w:rsid w:val="004E4279"/>
  </w:style>
  <w:style w:type="character" w:customStyle="1" w:styleId="WW8Num58z3">
    <w:name w:val="WW8Num58z3"/>
    <w:rsid w:val="004E4279"/>
  </w:style>
  <w:style w:type="character" w:customStyle="1" w:styleId="WW8Num58z4">
    <w:name w:val="WW8Num58z4"/>
    <w:rsid w:val="004E4279"/>
  </w:style>
  <w:style w:type="character" w:customStyle="1" w:styleId="WW8Num58z5">
    <w:name w:val="WW8Num58z5"/>
    <w:rsid w:val="004E4279"/>
  </w:style>
  <w:style w:type="character" w:customStyle="1" w:styleId="WW8Num58z6">
    <w:name w:val="WW8Num58z6"/>
    <w:rsid w:val="004E4279"/>
  </w:style>
  <w:style w:type="character" w:customStyle="1" w:styleId="WW8Num58z7">
    <w:name w:val="WW8Num58z7"/>
    <w:rsid w:val="004E4279"/>
  </w:style>
  <w:style w:type="character" w:customStyle="1" w:styleId="WW8Num58z8">
    <w:name w:val="WW8Num58z8"/>
    <w:rsid w:val="004E4279"/>
  </w:style>
  <w:style w:type="character" w:customStyle="1" w:styleId="WW8Num59z1">
    <w:name w:val="WW8Num59z1"/>
    <w:rsid w:val="004E4279"/>
    <w:rPr>
      <w:rFonts w:ascii="Courier New" w:hAnsi="Courier New" w:cs="Courier New" w:hint="default"/>
    </w:rPr>
  </w:style>
  <w:style w:type="character" w:customStyle="1" w:styleId="WW8Num59z2">
    <w:name w:val="WW8Num59z2"/>
    <w:rsid w:val="004E4279"/>
    <w:rPr>
      <w:rFonts w:ascii="Wingdings" w:hAnsi="Wingdings" w:cs="Wingdings" w:hint="default"/>
    </w:rPr>
  </w:style>
  <w:style w:type="character" w:customStyle="1" w:styleId="WW8Num60z1">
    <w:name w:val="WW8Num60z1"/>
    <w:rsid w:val="004E4279"/>
    <w:rPr>
      <w:rFonts w:ascii="Courier New" w:hAnsi="Courier New" w:cs="Courier New" w:hint="default"/>
    </w:rPr>
  </w:style>
  <w:style w:type="character" w:customStyle="1" w:styleId="WW8Num60z2">
    <w:name w:val="WW8Num60z2"/>
    <w:rsid w:val="004E4279"/>
    <w:rPr>
      <w:rFonts w:ascii="Wingdings" w:hAnsi="Wingdings" w:cs="Wingdings" w:hint="default"/>
    </w:rPr>
  </w:style>
  <w:style w:type="character" w:customStyle="1" w:styleId="WW8Num60z3">
    <w:name w:val="WW8Num60z3"/>
    <w:rsid w:val="004E4279"/>
    <w:rPr>
      <w:rFonts w:ascii="Symbol" w:hAnsi="Symbol" w:cs="Symbol" w:hint="default"/>
    </w:rPr>
  </w:style>
  <w:style w:type="character" w:customStyle="1" w:styleId="WW8Num61z1">
    <w:name w:val="WW8Num61z1"/>
    <w:rsid w:val="004E4279"/>
  </w:style>
  <w:style w:type="character" w:customStyle="1" w:styleId="WW8Num61z2">
    <w:name w:val="WW8Num61z2"/>
    <w:rsid w:val="004E4279"/>
  </w:style>
  <w:style w:type="character" w:customStyle="1" w:styleId="WW8Num61z3">
    <w:name w:val="WW8Num61z3"/>
    <w:rsid w:val="004E4279"/>
  </w:style>
  <w:style w:type="character" w:customStyle="1" w:styleId="WW8Num61z4">
    <w:name w:val="WW8Num61z4"/>
    <w:rsid w:val="004E4279"/>
  </w:style>
  <w:style w:type="character" w:customStyle="1" w:styleId="WW8Num61z5">
    <w:name w:val="WW8Num61z5"/>
    <w:rsid w:val="004E4279"/>
  </w:style>
  <w:style w:type="character" w:customStyle="1" w:styleId="WW8Num61z6">
    <w:name w:val="WW8Num61z6"/>
    <w:rsid w:val="004E4279"/>
  </w:style>
  <w:style w:type="character" w:customStyle="1" w:styleId="WW8Num61z7">
    <w:name w:val="WW8Num61z7"/>
    <w:rsid w:val="004E4279"/>
  </w:style>
  <w:style w:type="character" w:customStyle="1" w:styleId="WW8Num61z8">
    <w:name w:val="WW8Num61z8"/>
    <w:rsid w:val="004E4279"/>
  </w:style>
  <w:style w:type="character" w:customStyle="1" w:styleId="WW8Num62z1">
    <w:name w:val="WW8Num62z1"/>
    <w:rsid w:val="004E4279"/>
  </w:style>
  <w:style w:type="character" w:customStyle="1" w:styleId="WW8Num62z2">
    <w:name w:val="WW8Num62z2"/>
    <w:rsid w:val="004E4279"/>
  </w:style>
  <w:style w:type="character" w:customStyle="1" w:styleId="WW8Num62z3">
    <w:name w:val="WW8Num62z3"/>
    <w:rsid w:val="004E4279"/>
  </w:style>
  <w:style w:type="character" w:customStyle="1" w:styleId="WW8Num62z4">
    <w:name w:val="WW8Num62z4"/>
    <w:rsid w:val="004E4279"/>
  </w:style>
  <w:style w:type="character" w:customStyle="1" w:styleId="WW8Num62z5">
    <w:name w:val="WW8Num62z5"/>
    <w:rsid w:val="004E4279"/>
  </w:style>
  <w:style w:type="character" w:customStyle="1" w:styleId="WW8Num62z6">
    <w:name w:val="WW8Num62z6"/>
    <w:rsid w:val="004E4279"/>
  </w:style>
  <w:style w:type="character" w:customStyle="1" w:styleId="WW8Num62z7">
    <w:name w:val="WW8Num62z7"/>
    <w:rsid w:val="004E4279"/>
  </w:style>
  <w:style w:type="character" w:customStyle="1" w:styleId="WW8Num62z8">
    <w:name w:val="WW8Num62z8"/>
    <w:rsid w:val="004E4279"/>
  </w:style>
  <w:style w:type="character" w:customStyle="1" w:styleId="WW8Num63z1">
    <w:name w:val="WW8Num63z1"/>
    <w:rsid w:val="004E4279"/>
  </w:style>
  <w:style w:type="character" w:customStyle="1" w:styleId="WW8Num63z2">
    <w:name w:val="WW8Num63z2"/>
    <w:rsid w:val="004E4279"/>
  </w:style>
  <w:style w:type="character" w:customStyle="1" w:styleId="WW8Num63z3">
    <w:name w:val="WW8Num63z3"/>
    <w:rsid w:val="004E4279"/>
  </w:style>
  <w:style w:type="character" w:customStyle="1" w:styleId="WW8Num63z4">
    <w:name w:val="WW8Num63z4"/>
    <w:rsid w:val="004E4279"/>
  </w:style>
  <w:style w:type="character" w:customStyle="1" w:styleId="WW8Num63z5">
    <w:name w:val="WW8Num63z5"/>
    <w:rsid w:val="004E4279"/>
  </w:style>
  <w:style w:type="character" w:customStyle="1" w:styleId="WW8Num63z6">
    <w:name w:val="WW8Num63z6"/>
    <w:rsid w:val="004E4279"/>
  </w:style>
  <w:style w:type="character" w:customStyle="1" w:styleId="WW8Num63z7">
    <w:name w:val="WW8Num63z7"/>
    <w:rsid w:val="004E4279"/>
  </w:style>
  <w:style w:type="character" w:customStyle="1" w:styleId="WW8Num63z8">
    <w:name w:val="WW8Num63z8"/>
    <w:rsid w:val="004E4279"/>
  </w:style>
  <w:style w:type="character" w:customStyle="1" w:styleId="WW8Num64z1">
    <w:name w:val="WW8Num64z1"/>
    <w:rsid w:val="004E4279"/>
  </w:style>
  <w:style w:type="character" w:customStyle="1" w:styleId="WW8Num64z2">
    <w:name w:val="WW8Num64z2"/>
    <w:rsid w:val="004E4279"/>
  </w:style>
  <w:style w:type="character" w:customStyle="1" w:styleId="WW8Num64z3">
    <w:name w:val="WW8Num64z3"/>
    <w:rsid w:val="004E4279"/>
  </w:style>
  <w:style w:type="character" w:customStyle="1" w:styleId="WW8Num64z4">
    <w:name w:val="WW8Num64z4"/>
    <w:rsid w:val="004E4279"/>
  </w:style>
  <w:style w:type="character" w:customStyle="1" w:styleId="WW8Num64z5">
    <w:name w:val="WW8Num64z5"/>
    <w:rsid w:val="004E4279"/>
  </w:style>
  <w:style w:type="character" w:customStyle="1" w:styleId="WW8Num64z6">
    <w:name w:val="WW8Num64z6"/>
    <w:rsid w:val="004E4279"/>
  </w:style>
  <w:style w:type="character" w:customStyle="1" w:styleId="WW8Num64z7">
    <w:name w:val="WW8Num64z7"/>
    <w:rsid w:val="004E4279"/>
  </w:style>
  <w:style w:type="character" w:customStyle="1" w:styleId="WW8Num64z8">
    <w:name w:val="WW8Num64z8"/>
    <w:rsid w:val="004E4279"/>
  </w:style>
  <w:style w:type="character" w:customStyle="1" w:styleId="WW8Num65z1">
    <w:name w:val="WW8Num65z1"/>
    <w:rsid w:val="004E4279"/>
  </w:style>
  <w:style w:type="character" w:customStyle="1" w:styleId="WW8Num65z2">
    <w:name w:val="WW8Num65z2"/>
    <w:rsid w:val="004E4279"/>
  </w:style>
  <w:style w:type="character" w:customStyle="1" w:styleId="WW8Num65z3">
    <w:name w:val="WW8Num65z3"/>
    <w:rsid w:val="004E4279"/>
  </w:style>
  <w:style w:type="character" w:customStyle="1" w:styleId="WW8Num65z4">
    <w:name w:val="WW8Num65z4"/>
    <w:rsid w:val="004E4279"/>
  </w:style>
  <w:style w:type="character" w:customStyle="1" w:styleId="WW8Num65z5">
    <w:name w:val="WW8Num65z5"/>
    <w:rsid w:val="004E4279"/>
  </w:style>
  <w:style w:type="character" w:customStyle="1" w:styleId="WW8Num65z6">
    <w:name w:val="WW8Num65z6"/>
    <w:rsid w:val="004E4279"/>
  </w:style>
  <w:style w:type="character" w:customStyle="1" w:styleId="WW8Num65z7">
    <w:name w:val="WW8Num65z7"/>
    <w:rsid w:val="004E4279"/>
  </w:style>
  <w:style w:type="character" w:customStyle="1" w:styleId="WW8Num65z8">
    <w:name w:val="WW8Num65z8"/>
    <w:rsid w:val="004E4279"/>
  </w:style>
  <w:style w:type="character" w:customStyle="1" w:styleId="WW8Num66z1">
    <w:name w:val="WW8Num66z1"/>
    <w:rsid w:val="004E4279"/>
  </w:style>
  <w:style w:type="character" w:customStyle="1" w:styleId="WW8Num66z2">
    <w:name w:val="WW8Num66z2"/>
    <w:rsid w:val="004E4279"/>
  </w:style>
  <w:style w:type="character" w:customStyle="1" w:styleId="WW8Num66z3">
    <w:name w:val="WW8Num66z3"/>
    <w:rsid w:val="004E4279"/>
  </w:style>
  <w:style w:type="character" w:customStyle="1" w:styleId="WW8Num66z4">
    <w:name w:val="WW8Num66z4"/>
    <w:rsid w:val="004E4279"/>
  </w:style>
  <w:style w:type="character" w:customStyle="1" w:styleId="WW8Num66z5">
    <w:name w:val="WW8Num66z5"/>
    <w:rsid w:val="004E4279"/>
  </w:style>
  <w:style w:type="character" w:customStyle="1" w:styleId="WW8Num66z6">
    <w:name w:val="WW8Num66z6"/>
    <w:rsid w:val="004E4279"/>
  </w:style>
  <w:style w:type="character" w:customStyle="1" w:styleId="WW8Num66z7">
    <w:name w:val="WW8Num66z7"/>
    <w:rsid w:val="004E4279"/>
  </w:style>
  <w:style w:type="character" w:customStyle="1" w:styleId="WW8Num66z8">
    <w:name w:val="WW8Num66z8"/>
    <w:rsid w:val="004E4279"/>
  </w:style>
  <w:style w:type="character" w:customStyle="1" w:styleId="WW8Num68z1">
    <w:name w:val="WW8Num68z1"/>
    <w:rsid w:val="004E4279"/>
  </w:style>
  <w:style w:type="character" w:customStyle="1" w:styleId="WW8Num68z2">
    <w:name w:val="WW8Num68z2"/>
    <w:rsid w:val="004E4279"/>
  </w:style>
  <w:style w:type="character" w:customStyle="1" w:styleId="WW8Num68z3">
    <w:name w:val="WW8Num68z3"/>
    <w:rsid w:val="004E4279"/>
  </w:style>
  <w:style w:type="character" w:customStyle="1" w:styleId="WW8Num68z4">
    <w:name w:val="WW8Num68z4"/>
    <w:rsid w:val="004E4279"/>
  </w:style>
  <w:style w:type="character" w:customStyle="1" w:styleId="WW8Num68z5">
    <w:name w:val="WW8Num68z5"/>
    <w:rsid w:val="004E4279"/>
  </w:style>
  <w:style w:type="character" w:customStyle="1" w:styleId="WW8Num68z6">
    <w:name w:val="WW8Num68z6"/>
    <w:rsid w:val="004E4279"/>
  </w:style>
  <w:style w:type="character" w:customStyle="1" w:styleId="WW8Num68z7">
    <w:name w:val="WW8Num68z7"/>
    <w:rsid w:val="004E4279"/>
  </w:style>
  <w:style w:type="character" w:customStyle="1" w:styleId="WW8Num68z8">
    <w:name w:val="WW8Num68z8"/>
    <w:rsid w:val="004E4279"/>
  </w:style>
  <w:style w:type="character" w:customStyle="1" w:styleId="WW8Num69z1">
    <w:name w:val="WW8Num69z1"/>
    <w:rsid w:val="004E4279"/>
  </w:style>
  <w:style w:type="character" w:customStyle="1" w:styleId="WW8Num69z2">
    <w:name w:val="WW8Num69z2"/>
    <w:rsid w:val="004E4279"/>
  </w:style>
  <w:style w:type="character" w:customStyle="1" w:styleId="WW8Num69z3">
    <w:name w:val="WW8Num69z3"/>
    <w:rsid w:val="004E4279"/>
  </w:style>
  <w:style w:type="character" w:customStyle="1" w:styleId="WW8Num69z4">
    <w:name w:val="WW8Num69z4"/>
    <w:rsid w:val="004E4279"/>
  </w:style>
  <w:style w:type="character" w:customStyle="1" w:styleId="WW8Num69z5">
    <w:name w:val="WW8Num69z5"/>
    <w:rsid w:val="004E4279"/>
  </w:style>
  <w:style w:type="character" w:customStyle="1" w:styleId="WW8Num69z6">
    <w:name w:val="WW8Num69z6"/>
    <w:rsid w:val="004E4279"/>
  </w:style>
  <w:style w:type="character" w:customStyle="1" w:styleId="WW8Num69z7">
    <w:name w:val="WW8Num69z7"/>
    <w:rsid w:val="004E4279"/>
  </w:style>
  <w:style w:type="character" w:customStyle="1" w:styleId="WW8Num69z8">
    <w:name w:val="WW8Num69z8"/>
    <w:rsid w:val="004E4279"/>
  </w:style>
  <w:style w:type="character" w:customStyle="1" w:styleId="WW8Num70z1">
    <w:name w:val="WW8Num70z1"/>
    <w:rsid w:val="004E4279"/>
  </w:style>
  <w:style w:type="character" w:customStyle="1" w:styleId="WW8Num70z2">
    <w:name w:val="WW8Num70z2"/>
    <w:rsid w:val="004E4279"/>
  </w:style>
  <w:style w:type="character" w:customStyle="1" w:styleId="WW8Num70z3">
    <w:name w:val="WW8Num70z3"/>
    <w:rsid w:val="004E4279"/>
  </w:style>
  <w:style w:type="character" w:customStyle="1" w:styleId="WW8Num70z4">
    <w:name w:val="WW8Num70z4"/>
    <w:rsid w:val="004E4279"/>
  </w:style>
  <w:style w:type="character" w:customStyle="1" w:styleId="WW8Num70z5">
    <w:name w:val="WW8Num70z5"/>
    <w:rsid w:val="004E4279"/>
  </w:style>
  <w:style w:type="character" w:customStyle="1" w:styleId="WW8Num70z6">
    <w:name w:val="WW8Num70z6"/>
    <w:rsid w:val="004E4279"/>
  </w:style>
  <w:style w:type="character" w:customStyle="1" w:styleId="WW8Num70z7">
    <w:name w:val="WW8Num70z7"/>
    <w:rsid w:val="004E4279"/>
  </w:style>
  <w:style w:type="character" w:customStyle="1" w:styleId="WW8Num70z8">
    <w:name w:val="WW8Num70z8"/>
    <w:rsid w:val="004E4279"/>
  </w:style>
  <w:style w:type="character" w:customStyle="1" w:styleId="WW8Num71z1">
    <w:name w:val="WW8Num71z1"/>
    <w:rsid w:val="004E4279"/>
  </w:style>
  <w:style w:type="character" w:customStyle="1" w:styleId="WW8Num71z2">
    <w:name w:val="WW8Num71z2"/>
    <w:rsid w:val="004E4279"/>
  </w:style>
  <w:style w:type="character" w:customStyle="1" w:styleId="WW8Num71z3">
    <w:name w:val="WW8Num71z3"/>
    <w:rsid w:val="004E4279"/>
  </w:style>
  <w:style w:type="character" w:customStyle="1" w:styleId="WW8Num71z4">
    <w:name w:val="WW8Num71z4"/>
    <w:rsid w:val="004E4279"/>
  </w:style>
  <w:style w:type="character" w:customStyle="1" w:styleId="WW8Num71z5">
    <w:name w:val="WW8Num71z5"/>
    <w:rsid w:val="004E4279"/>
  </w:style>
  <w:style w:type="character" w:customStyle="1" w:styleId="WW8Num71z6">
    <w:name w:val="WW8Num71z6"/>
    <w:rsid w:val="004E4279"/>
  </w:style>
  <w:style w:type="character" w:customStyle="1" w:styleId="WW8Num71z7">
    <w:name w:val="WW8Num71z7"/>
    <w:rsid w:val="004E4279"/>
  </w:style>
  <w:style w:type="character" w:customStyle="1" w:styleId="WW8Num71z8">
    <w:name w:val="WW8Num71z8"/>
    <w:rsid w:val="004E4279"/>
  </w:style>
  <w:style w:type="character" w:customStyle="1" w:styleId="WW8Num72z1">
    <w:name w:val="WW8Num72z1"/>
    <w:rsid w:val="004E4279"/>
  </w:style>
  <w:style w:type="character" w:customStyle="1" w:styleId="WW8Num72z2">
    <w:name w:val="WW8Num72z2"/>
    <w:rsid w:val="004E4279"/>
  </w:style>
  <w:style w:type="character" w:customStyle="1" w:styleId="WW8Num72z3">
    <w:name w:val="WW8Num72z3"/>
    <w:rsid w:val="004E4279"/>
  </w:style>
  <w:style w:type="character" w:customStyle="1" w:styleId="WW8Num72z4">
    <w:name w:val="WW8Num72z4"/>
    <w:rsid w:val="004E4279"/>
  </w:style>
  <w:style w:type="character" w:customStyle="1" w:styleId="WW8Num72z5">
    <w:name w:val="WW8Num72z5"/>
    <w:rsid w:val="004E4279"/>
  </w:style>
  <w:style w:type="character" w:customStyle="1" w:styleId="WW8Num72z6">
    <w:name w:val="WW8Num72z6"/>
    <w:rsid w:val="004E4279"/>
  </w:style>
  <w:style w:type="character" w:customStyle="1" w:styleId="WW8Num72z7">
    <w:name w:val="WW8Num72z7"/>
    <w:rsid w:val="004E4279"/>
  </w:style>
  <w:style w:type="character" w:customStyle="1" w:styleId="WW8Num72z8">
    <w:name w:val="WW8Num72z8"/>
    <w:rsid w:val="004E4279"/>
  </w:style>
  <w:style w:type="character" w:customStyle="1" w:styleId="WW8Num73z1">
    <w:name w:val="WW8Num73z1"/>
    <w:rsid w:val="004E4279"/>
  </w:style>
  <w:style w:type="character" w:customStyle="1" w:styleId="WW8Num73z2">
    <w:name w:val="WW8Num73z2"/>
    <w:rsid w:val="004E4279"/>
    <w:rPr>
      <w:rFonts w:hint="default"/>
      <w:b/>
    </w:rPr>
  </w:style>
  <w:style w:type="character" w:customStyle="1" w:styleId="WW8Num73z3">
    <w:name w:val="WW8Num73z3"/>
    <w:rsid w:val="004E4279"/>
  </w:style>
  <w:style w:type="character" w:customStyle="1" w:styleId="WW8Num73z4">
    <w:name w:val="WW8Num73z4"/>
    <w:rsid w:val="004E4279"/>
  </w:style>
  <w:style w:type="character" w:customStyle="1" w:styleId="WW8Num73z5">
    <w:name w:val="WW8Num73z5"/>
    <w:rsid w:val="004E4279"/>
  </w:style>
  <w:style w:type="character" w:customStyle="1" w:styleId="WW8Num73z6">
    <w:name w:val="WW8Num73z6"/>
    <w:rsid w:val="004E4279"/>
  </w:style>
  <w:style w:type="character" w:customStyle="1" w:styleId="WW8Num73z7">
    <w:name w:val="WW8Num73z7"/>
    <w:rsid w:val="004E4279"/>
  </w:style>
  <w:style w:type="character" w:customStyle="1" w:styleId="WW8Num73z8">
    <w:name w:val="WW8Num73z8"/>
    <w:rsid w:val="004E4279"/>
  </w:style>
  <w:style w:type="character" w:customStyle="1" w:styleId="WW8Num74z1">
    <w:name w:val="WW8Num74z1"/>
    <w:rsid w:val="004E4279"/>
  </w:style>
  <w:style w:type="character" w:customStyle="1" w:styleId="WW8Num74z2">
    <w:name w:val="WW8Num74z2"/>
    <w:rsid w:val="004E4279"/>
  </w:style>
  <w:style w:type="character" w:customStyle="1" w:styleId="WW8Num74z3">
    <w:name w:val="WW8Num74z3"/>
    <w:rsid w:val="004E4279"/>
  </w:style>
  <w:style w:type="character" w:customStyle="1" w:styleId="WW8Num74z4">
    <w:name w:val="WW8Num74z4"/>
    <w:rsid w:val="004E4279"/>
  </w:style>
  <w:style w:type="character" w:customStyle="1" w:styleId="WW8Num74z5">
    <w:name w:val="WW8Num74z5"/>
    <w:rsid w:val="004E4279"/>
  </w:style>
  <w:style w:type="character" w:customStyle="1" w:styleId="WW8Num74z6">
    <w:name w:val="WW8Num74z6"/>
    <w:rsid w:val="004E4279"/>
  </w:style>
  <w:style w:type="character" w:customStyle="1" w:styleId="WW8Num74z7">
    <w:name w:val="WW8Num74z7"/>
    <w:rsid w:val="004E4279"/>
  </w:style>
  <w:style w:type="character" w:customStyle="1" w:styleId="WW8Num74z8">
    <w:name w:val="WW8Num74z8"/>
    <w:rsid w:val="004E4279"/>
  </w:style>
  <w:style w:type="character" w:customStyle="1" w:styleId="WW8Num75z1">
    <w:name w:val="WW8Num75z1"/>
    <w:rsid w:val="004E4279"/>
  </w:style>
  <w:style w:type="character" w:customStyle="1" w:styleId="WW8Num75z2">
    <w:name w:val="WW8Num75z2"/>
    <w:rsid w:val="004E4279"/>
  </w:style>
  <w:style w:type="character" w:customStyle="1" w:styleId="WW8Num75z3">
    <w:name w:val="WW8Num75z3"/>
    <w:rsid w:val="004E4279"/>
  </w:style>
  <w:style w:type="character" w:customStyle="1" w:styleId="WW8Num75z4">
    <w:name w:val="WW8Num75z4"/>
    <w:rsid w:val="004E4279"/>
  </w:style>
  <w:style w:type="character" w:customStyle="1" w:styleId="WW8Num75z5">
    <w:name w:val="WW8Num75z5"/>
    <w:rsid w:val="004E4279"/>
  </w:style>
  <w:style w:type="character" w:customStyle="1" w:styleId="WW8Num75z6">
    <w:name w:val="WW8Num75z6"/>
    <w:rsid w:val="004E4279"/>
  </w:style>
  <w:style w:type="character" w:customStyle="1" w:styleId="WW8Num75z7">
    <w:name w:val="WW8Num75z7"/>
    <w:rsid w:val="004E4279"/>
  </w:style>
  <w:style w:type="character" w:customStyle="1" w:styleId="WW8Num75z8">
    <w:name w:val="WW8Num75z8"/>
    <w:rsid w:val="004E4279"/>
  </w:style>
  <w:style w:type="character" w:customStyle="1" w:styleId="WW8Num76z1">
    <w:name w:val="WW8Num76z1"/>
    <w:rsid w:val="004E4279"/>
  </w:style>
  <w:style w:type="character" w:customStyle="1" w:styleId="WW8Num76z2">
    <w:name w:val="WW8Num76z2"/>
    <w:rsid w:val="004E4279"/>
  </w:style>
  <w:style w:type="character" w:customStyle="1" w:styleId="WW8Num76z3">
    <w:name w:val="WW8Num76z3"/>
    <w:rsid w:val="004E4279"/>
  </w:style>
  <w:style w:type="character" w:customStyle="1" w:styleId="WW8Num76z4">
    <w:name w:val="WW8Num76z4"/>
    <w:rsid w:val="004E4279"/>
  </w:style>
  <w:style w:type="character" w:customStyle="1" w:styleId="WW8Num76z5">
    <w:name w:val="WW8Num76z5"/>
    <w:rsid w:val="004E4279"/>
  </w:style>
  <w:style w:type="character" w:customStyle="1" w:styleId="WW8Num76z6">
    <w:name w:val="WW8Num76z6"/>
    <w:rsid w:val="004E4279"/>
  </w:style>
  <w:style w:type="character" w:customStyle="1" w:styleId="WW8Num76z7">
    <w:name w:val="WW8Num76z7"/>
    <w:rsid w:val="004E4279"/>
  </w:style>
  <w:style w:type="character" w:customStyle="1" w:styleId="WW8Num76z8">
    <w:name w:val="WW8Num76z8"/>
    <w:rsid w:val="004E4279"/>
  </w:style>
  <w:style w:type="character" w:customStyle="1" w:styleId="WW8Num77z1">
    <w:name w:val="WW8Num77z1"/>
    <w:rsid w:val="004E4279"/>
  </w:style>
  <w:style w:type="character" w:customStyle="1" w:styleId="WW8Num77z2">
    <w:name w:val="WW8Num77z2"/>
    <w:rsid w:val="004E4279"/>
  </w:style>
  <w:style w:type="character" w:customStyle="1" w:styleId="WW8Num77z3">
    <w:name w:val="WW8Num77z3"/>
    <w:rsid w:val="004E4279"/>
  </w:style>
  <w:style w:type="character" w:customStyle="1" w:styleId="WW8Num77z4">
    <w:name w:val="WW8Num77z4"/>
    <w:rsid w:val="004E4279"/>
  </w:style>
  <w:style w:type="character" w:customStyle="1" w:styleId="WW8Num77z5">
    <w:name w:val="WW8Num77z5"/>
    <w:rsid w:val="004E4279"/>
  </w:style>
  <w:style w:type="character" w:customStyle="1" w:styleId="WW8Num77z6">
    <w:name w:val="WW8Num77z6"/>
    <w:rsid w:val="004E4279"/>
  </w:style>
  <w:style w:type="character" w:customStyle="1" w:styleId="WW8Num77z7">
    <w:name w:val="WW8Num77z7"/>
    <w:rsid w:val="004E4279"/>
  </w:style>
  <w:style w:type="character" w:customStyle="1" w:styleId="WW8Num77z8">
    <w:name w:val="WW8Num77z8"/>
    <w:rsid w:val="004E4279"/>
  </w:style>
  <w:style w:type="character" w:customStyle="1" w:styleId="WW8Num78z1">
    <w:name w:val="WW8Num78z1"/>
    <w:rsid w:val="004E4279"/>
  </w:style>
  <w:style w:type="character" w:customStyle="1" w:styleId="WW8Num78z2">
    <w:name w:val="WW8Num78z2"/>
    <w:rsid w:val="004E4279"/>
  </w:style>
  <w:style w:type="character" w:customStyle="1" w:styleId="WW8Num78z3">
    <w:name w:val="WW8Num78z3"/>
    <w:rsid w:val="004E4279"/>
  </w:style>
  <w:style w:type="character" w:customStyle="1" w:styleId="WW8Num78z4">
    <w:name w:val="WW8Num78z4"/>
    <w:rsid w:val="004E4279"/>
  </w:style>
  <w:style w:type="character" w:customStyle="1" w:styleId="WW8Num78z5">
    <w:name w:val="WW8Num78z5"/>
    <w:rsid w:val="004E4279"/>
  </w:style>
  <w:style w:type="character" w:customStyle="1" w:styleId="WW8Num78z6">
    <w:name w:val="WW8Num78z6"/>
    <w:rsid w:val="004E4279"/>
  </w:style>
  <w:style w:type="character" w:customStyle="1" w:styleId="WW8Num78z7">
    <w:name w:val="WW8Num78z7"/>
    <w:rsid w:val="004E4279"/>
  </w:style>
  <w:style w:type="character" w:customStyle="1" w:styleId="WW8Num78z8">
    <w:name w:val="WW8Num78z8"/>
    <w:rsid w:val="004E4279"/>
  </w:style>
  <w:style w:type="character" w:customStyle="1" w:styleId="WW8Num80z0">
    <w:name w:val="WW8Num80z0"/>
    <w:rsid w:val="004E4279"/>
    <w:rPr>
      <w:rFonts w:ascii="Cambria" w:hAnsi="Cambria" w:cs="Times"/>
      <w:sz w:val="24"/>
      <w:szCs w:val="24"/>
    </w:rPr>
  </w:style>
  <w:style w:type="character" w:customStyle="1" w:styleId="WW8Num80z1">
    <w:name w:val="WW8Num80z1"/>
    <w:rsid w:val="004E4279"/>
  </w:style>
  <w:style w:type="character" w:customStyle="1" w:styleId="WW8Num80z2">
    <w:name w:val="WW8Num80z2"/>
    <w:rsid w:val="004E4279"/>
  </w:style>
  <w:style w:type="character" w:customStyle="1" w:styleId="WW8Num80z3">
    <w:name w:val="WW8Num80z3"/>
    <w:rsid w:val="004E4279"/>
  </w:style>
  <w:style w:type="character" w:customStyle="1" w:styleId="WW8Num80z4">
    <w:name w:val="WW8Num80z4"/>
    <w:rsid w:val="004E4279"/>
  </w:style>
  <w:style w:type="character" w:customStyle="1" w:styleId="WW8Num80z5">
    <w:name w:val="WW8Num80z5"/>
    <w:rsid w:val="004E4279"/>
  </w:style>
  <w:style w:type="character" w:customStyle="1" w:styleId="WW8Num80z6">
    <w:name w:val="WW8Num80z6"/>
    <w:rsid w:val="004E4279"/>
  </w:style>
  <w:style w:type="character" w:customStyle="1" w:styleId="WW8Num80z7">
    <w:name w:val="WW8Num80z7"/>
    <w:rsid w:val="004E4279"/>
  </w:style>
  <w:style w:type="character" w:customStyle="1" w:styleId="WW8Num80z8">
    <w:name w:val="WW8Num80z8"/>
    <w:rsid w:val="004E4279"/>
  </w:style>
  <w:style w:type="character" w:customStyle="1" w:styleId="WW8Num81z0">
    <w:name w:val="WW8Num81z0"/>
    <w:rsid w:val="004E4279"/>
    <w:rPr>
      <w:rFonts w:ascii="Cambria" w:hAnsi="Cambria" w:cs="Times"/>
      <w:sz w:val="24"/>
      <w:szCs w:val="24"/>
    </w:rPr>
  </w:style>
  <w:style w:type="character" w:customStyle="1" w:styleId="WW8Num81z1">
    <w:name w:val="WW8Num81z1"/>
    <w:rsid w:val="004E4279"/>
  </w:style>
  <w:style w:type="character" w:customStyle="1" w:styleId="WW8Num81z2">
    <w:name w:val="WW8Num81z2"/>
    <w:rsid w:val="004E4279"/>
  </w:style>
  <w:style w:type="character" w:customStyle="1" w:styleId="WW8Num81z3">
    <w:name w:val="WW8Num81z3"/>
    <w:rsid w:val="004E4279"/>
  </w:style>
  <w:style w:type="character" w:customStyle="1" w:styleId="WW8Num81z4">
    <w:name w:val="WW8Num81z4"/>
    <w:rsid w:val="004E4279"/>
  </w:style>
  <w:style w:type="character" w:customStyle="1" w:styleId="WW8Num81z5">
    <w:name w:val="WW8Num81z5"/>
    <w:rsid w:val="004E4279"/>
  </w:style>
  <w:style w:type="character" w:customStyle="1" w:styleId="WW8Num81z6">
    <w:name w:val="WW8Num81z6"/>
    <w:rsid w:val="004E4279"/>
  </w:style>
  <w:style w:type="character" w:customStyle="1" w:styleId="WW8Num81z7">
    <w:name w:val="WW8Num81z7"/>
    <w:rsid w:val="004E4279"/>
  </w:style>
  <w:style w:type="character" w:customStyle="1" w:styleId="WW8Num81z8">
    <w:name w:val="WW8Num81z8"/>
    <w:rsid w:val="004E4279"/>
  </w:style>
  <w:style w:type="character" w:customStyle="1" w:styleId="WW8Num82z0">
    <w:name w:val="WW8Num82z0"/>
    <w:rsid w:val="004E4279"/>
    <w:rPr>
      <w:rFonts w:ascii="Cambria" w:hAnsi="Cambria" w:cs="Times"/>
      <w:sz w:val="24"/>
      <w:szCs w:val="24"/>
    </w:rPr>
  </w:style>
  <w:style w:type="character" w:customStyle="1" w:styleId="WW8Num82z1">
    <w:name w:val="WW8Num82z1"/>
    <w:rsid w:val="004E4279"/>
  </w:style>
  <w:style w:type="character" w:customStyle="1" w:styleId="WW8Num82z2">
    <w:name w:val="WW8Num82z2"/>
    <w:rsid w:val="004E4279"/>
  </w:style>
  <w:style w:type="character" w:customStyle="1" w:styleId="WW8Num82z3">
    <w:name w:val="WW8Num82z3"/>
    <w:rsid w:val="004E4279"/>
  </w:style>
  <w:style w:type="character" w:customStyle="1" w:styleId="WW8Num82z4">
    <w:name w:val="WW8Num82z4"/>
    <w:rsid w:val="004E4279"/>
  </w:style>
  <w:style w:type="character" w:customStyle="1" w:styleId="WW8Num82z5">
    <w:name w:val="WW8Num82z5"/>
    <w:rsid w:val="004E4279"/>
  </w:style>
  <w:style w:type="character" w:customStyle="1" w:styleId="WW8Num82z6">
    <w:name w:val="WW8Num82z6"/>
    <w:rsid w:val="004E4279"/>
  </w:style>
  <w:style w:type="character" w:customStyle="1" w:styleId="WW8Num82z7">
    <w:name w:val="WW8Num82z7"/>
    <w:rsid w:val="004E4279"/>
  </w:style>
  <w:style w:type="character" w:customStyle="1" w:styleId="WW8Num82z8">
    <w:name w:val="WW8Num82z8"/>
    <w:rsid w:val="004E4279"/>
  </w:style>
  <w:style w:type="character" w:customStyle="1" w:styleId="WW8Num83z0">
    <w:name w:val="WW8Num83z0"/>
    <w:rsid w:val="004E4279"/>
  </w:style>
  <w:style w:type="character" w:customStyle="1" w:styleId="WW8Num83z1">
    <w:name w:val="WW8Num83z1"/>
    <w:rsid w:val="004E4279"/>
  </w:style>
  <w:style w:type="character" w:customStyle="1" w:styleId="WW8Num83z2">
    <w:name w:val="WW8Num83z2"/>
    <w:rsid w:val="004E4279"/>
  </w:style>
  <w:style w:type="character" w:customStyle="1" w:styleId="WW8Num83z3">
    <w:name w:val="WW8Num83z3"/>
    <w:rsid w:val="004E4279"/>
  </w:style>
  <w:style w:type="character" w:customStyle="1" w:styleId="WW8Num83z4">
    <w:name w:val="WW8Num83z4"/>
    <w:rsid w:val="004E4279"/>
  </w:style>
  <w:style w:type="character" w:customStyle="1" w:styleId="WW8Num83z5">
    <w:name w:val="WW8Num83z5"/>
    <w:rsid w:val="004E4279"/>
  </w:style>
  <w:style w:type="character" w:customStyle="1" w:styleId="WW8Num83z6">
    <w:name w:val="WW8Num83z6"/>
    <w:rsid w:val="004E4279"/>
  </w:style>
  <w:style w:type="character" w:customStyle="1" w:styleId="WW8Num83z7">
    <w:name w:val="WW8Num83z7"/>
    <w:rsid w:val="004E4279"/>
  </w:style>
  <w:style w:type="character" w:customStyle="1" w:styleId="WW8Num83z8">
    <w:name w:val="WW8Num83z8"/>
    <w:rsid w:val="004E4279"/>
  </w:style>
  <w:style w:type="character" w:customStyle="1" w:styleId="WW8Num84z0">
    <w:name w:val="WW8Num84z0"/>
    <w:rsid w:val="004E4279"/>
    <w:rPr>
      <w:rFonts w:ascii="Cambria" w:hAnsi="Cambria" w:cs="Times"/>
      <w:b w:val="0"/>
      <w:bCs/>
      <w:sz w:val="24"/>
      <w:szCs w:val="24"/>
    </w:rPr>
  </w:style>
  <w:style w:type="character" w:customStyle="1" w:styleId="WW8Num84z1">
    <w:name w:val="WW8Num84z1"/>
    <w:rsid w:val="004E4279"/>
  </w:style>
  <w:style w:type="character" w:customStyle="1" w:styleId="WW8Num84z2">
    <w:name w:val="WW8Num84z2"/>
    <w:rsid w:val="004E4279"/>
  </w:style>
  <w:style w:type="character" w:customStyle="1" w:styleId="WW8Num84z3">
    <w:name w:val="WW8Num84z3"/>
    <w:rsid w:val="004E4279"/>
  </w:style>
  <w:style w:type="character" w:customStyle="1" w:styleId="WW8Num84z4">
    <w:name w:val="WW8Num84z4"/>
    <w:rsid w:val="004E4279"/>
  </w:style>
  <w:style w:type="character" w:customStyle="1" w:styleId="WW8Num84z5">
    <w:name w:val="WW8Num84z5"/>
    <w:rsid w:val="004E4279"/>
  </w:style>
  <w:style w:type="character" w:customStyle="1" w:styleId="WW8Num84z6">
    <w:name w:val="WW8Num84z6"/>
    <w:rsid w:val="004E4279"/>
  </w:style>
  <w:style w:type="character" w:customStyle="1" w:styleId="WW8Num84z7">
    <w:name w:val="WW8Num84z7"/>
    <w:rsid w:val="004E4279"/>
  </w:style>
  <w:style w:type="character" w:customStyle="1" w:styleId="WW8Num84z8">
    <w:name w:val="WW8Num84z8"/>
    <w:rsid w:val="004E4279"/>
  </w:style>
  <w:style w:type="character" w:customStyle="1" w:styleId="Domylnaczcionkaakapitu1">
    <w:name w:val="Domyślna czcionka akapitu1"/>
    <w:rsid w:val="004E4279"/>
  </w:style>
  <w:style w:type="character" w:customStyle="1" w:styleId="NagwekZnak">
    <w:name w:val="Nagłówek Znak"/>
    <w:basedOn w:val="Domylnaczcionkaakapitu1"/>
    <w:rsid w:val="004E4279"/>
  </w:style>
  <w:style w:type="character" w:customStyle="1" w:styleId="StopkaZnak">
    <w:name w:val="Stopka Znak"/>
    <w:basedOn w:val="Domylnaczcionkaakapitu1"/>
    <w:uiPriority w:val="99"/>
    <w:rsid w:val="004E4279"/>
  </w:style>
  <w:style w:type="character" w:customStyle="1" w:styleId="TekstdymkaZnak">
    <w:name w:val="Tekst dymka Znak"/>
    <w:basedOn w:val="Domylnaczcionkaakapitu1"/>
    <w:rsid w:val="004E4279"/>
    <w:rPr>
      <w:rFonts w:ascii="Tahoma" w:hAnsi="Tahoma" w:cs="Tahoma"/>
      <w:sz w:val="16"/>
      <w:szCs w:val="16"/>
    </w:rPr>
  </w:style>
  <w:style w:type="character" w:customStyle="1" w:styleId="TekstprzypisudolnegoZnak">
    <w:name w:val="Tekst przypisu dolnego Znak"/>
    <w:basedOn w:val="Domylnaczcionkaakapitu1"/>
    <w:rsid w:val="004E4279"/>
    <w:rPr>
      <w:sz w:val="20"/>
      <w:szCs w:val="20"/>
    </w:rPr>
  </w:style>
  <w:style w:type="character" w:customStyle="1" w:styleId="Znakiprzypiswdolnych">
    <w:name w:val="Znaki przypisów dolnych"/>
    <w:basedOn w:val="Domylnaczcionkaakapitu1"/>
    <w:rsid w:val="004E4279"/>
    <w:rPr>
      <w:vertAlign w:val="superscript"/>
    </w:rPr>
  </w:style>
  <w:style w:type="character" w:customStyle="1" w:styleId="TekstpodstawowyZnak">
    <w:name w:val="Tekst podstawowy Znak"/>
    <w:basedOn w:val="Domylnaczcionkaakapitu1"/>
    <w:rsid w:val="004E4279"/>
  </w:style>
  <w:style w:type="character" w:customStyle="1" w:styleId="TekstpodstawowyZnak1">
    <w:name w:val="Tekst podstawowy Znak1"/>
    <w:rsid w:val="004E4279"/>
    <w:rPr>
      <w:rFonts w:ascii="Arial" w:eastAsia="Calibri" w:hAnsi="Arial" w:cs="Arial"/>
      <w:b/>
      <w:bCs/>
      <w:sz w:val="20"/>
      <w:szCs w:val="20"/>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qFormat/>
    <w:rsid w:val="004E4279"/>
  </w:style>
  <w:style w:type="character" w:customStyle="1" w:styleId="Odwoaniedokomentarza1">
    <w:name w:val="Odwołanie do komentarza1"/>
    <w:basedOn w:val="Domylnaczcionkaakapitu1"/>
    <w:rsid w:val="004E4279"/>
    <w:rPr>
      <w:sz w:val="16"/>
      <w:szCs w:val="16"/>
    </w:rPr>
  </w:style>
  <w:style w:type="character" w:customStyle="1" w:styleId="TekstkomentarzaZnak">
    <w:name w:val="Tekst komentarza Znak"/>
    <w:basedOn w:val="Domylnaczcionkaakapitu1"/>
    <w:rsid w:val="004E4279"/>
    <w:rPr>
      <w:sz w:val="20"/>
      <w:szCs w:val="20"/>
    </w:rPr>
  </w:style>
  <w:style w:type="character" w:customStyle="1" w:styleId="TematkomentarzaZnak">
    <w:name w:val="Temat komentarza Znak"/>
    <w:basedOn w:val="TekstkomentarzaZnak"/>
    <w:rsid w:val="004E4279"/>
    <w:rPr>
      <w:b/>
      <w:bCs/>
      <w:sz w:val="20"/>
      <w:szCs w:val="20"/>
    </w:rPr>
  </w:style>
  <w:style w:type="character" w:styleId="Odwoanieprzypisudolnego">
    <w:name w:val="footnote reference"/>
    <w:rsid w:val="004E4279"/>
    <w:rPr>
      <w:vertAlign w:val="superscript"/>
    </w:rPr>
  </w:style>
  <w:style w:type="character" w:customStyle="1" w:styleId="Znakiprzypiswkocowych">
    <w:name w:val="Znaki przypisów końcowych"/>
    <w:rsid w:val="004E4279"/>
    <w:rPr>
      <w:vertAlign w:val="superscript"/>
    </w:rPr>
  </w:style>
  <w:style w:type="character" w:customStyle="1" w:styleId="WW-Znakiprzypiswkocowych">
    <w:name w:val="WW-Znaki przypisów końcowych"/>
    <w:rsid w:val="004E4279"/>
  </w:style>
  <w:style w:type="character" w:styleId="Odwoanieprzypisukocowego">
    <w:name w:val="endnote reference"/>
    <w:rsid w:val="004E4279"/>
    <w:rPr>
      <w:vertAlign w:val="superscript"/>
    </w:rPr>
  </w:style>
  <w:style w:type="character" w:customStyle="1" w:styleId="Symbolewypunktowania">
    <w:name w:val="Symbole wypunktowania"/>
    <w:rsid w:val="004E4279"/>
    <w:rPr>
      <w:rFonts w:ascii="OpenSymbol" w:eastAsia="OpenSymbol" w:hAnsi="OpenSymbol" w:cs="OpenSymbol"/>
    </w:rPr>
  </w:style>
  <w:style w:type="paragraph" w:customStyle="1" w:styleId="Nagwek1">
    <w:name w:val="Nagłówek1"/>
    <w:basedOn w:val="Normalny"/>
    <w:next w:val="Tekstpodstawowy"/>
    <w:rsid w:val="004E4279"/>
    <w:pPr>
      <w:keepNext/>
      <w:spacing w:before="240" w:after="120"/>
    </w:pPr>
    <w:rPr>
      <w:rFonts w:ascii="Arial" w:eastAsia="Microsoft YaHei" w:hAnsi="Arial" w:cs="Lucida Sans"/>
      <w:sz w:val="28"/>
      <w:szCs w:val="28"/>
    </w:rPr>
  </w:style>
  <w:style w:type="paragraph" w:styleId="Tekstpodstawowy">
    <w:name w:val="Body Text"/>
    <w:basedOn w:val="Normalny"/>
    <w:rsid w:val="004E4279"/>
    <w:pPr>
      <w:spacing w:after="0" w:line="360" w:lineRule="auto"/>
      <w:jc w:val="both"/>
    </w:pPr>
    <w:rPr>
      <w:rFonts w:ascii="Arial" w:hAnsi="Arial" w:cs="Arial"/>
      <w:b/>
      <w:bCs/>
      <w:sz w:val="20"/>
      <w:szCs w:val="20"/>
    </w:rPr>
  </w:style>
  <w:style w:type="paragraph" w:styleId="Lista">
    <w:name w:val="List"/>
    <w:basedOn w:val="Tekstpodstawowy"/>
    <w:rsid w:val="004E4279"/>
    <w:rPr>
      <w:rFonts w:cs="Lucida Sans"/>
    </w:rPr>
  </w:style>
  <w:style w:type="paragraph" w:customStyle="1" w:styleId="Podpis1">
    <w:name w:val="Podpis1"/>
    <w:basedOn w:val="Normalny"/>
    <w:rsid w:val="004E4279"/>
    <w:pPr>
      <w:suppressLineNumbers/>
      <w:spacing w:before="120" w:after="120"/>
    </w:pPr>
    <w:rPr>
      <w:rFonts w:cs="Lucida Sans"/>
      <w:i/>
      <w:iCs/>
      <w:sz w:val="24"/>
      <w:szCs w:val="24"/>
    </w:rPr>
  </w:style>
  <w:style w:type="paragraph" w:customStyle="1" w:styleId="Indeks">
    <w:name w:val="Indeks"/>
    <w:basedOn w:val="Normalny"/>
    <w:rsid w:val="004E4279"/>
    <w:pPr>
      <w:suppressLineNumbers/>
    </w:pPr>
    <w:rPr>
      <w:rFonts w:cs="Lucida Sans"/>
    </w:rPr>
  </w:style>
  <w:style w:type="paragraph" w:styleId="Nagwek">
    <w:name w:val="header"/>
    <w:basedOn w:val="Normalny"/>
    <w:rsid w:val="004E4279"/>
    <w:pPr>
      <w:spacing w:after="0" w:line="240" w:lineRule="auto"/>
    </w:pPr>
  </w:style>
  <w:style w:type="paragraph" w:styleId="Stopka">
    <w:name w:val="footer"/>
    <w:basedOn w:val="Normalny"/>
    <w:uiPriority w:val="99"/>
    <w:rsid w:val="004E4279"/>
    <w:pPr>
      <w:spacing w:after="0" w:line="240" w:lineRule="auto"/>
    </w:pPr>
  </w:style>
  <w:style w:type="paragraph" w:styleId="Tekstdymka">
    <w:name w:val="Balloon Text"/>
    <w:basedOn w:val="Normalny"/>
    <w:rsid w:val="004E4279"/>
    <w:pPr>
      <w:spacing w:after="0" w:line="240" w:lineRule="auto"/>
    </w:pPr>
    <w:rPr>
      <w:rFonts w:ascii="Tahoma" w:hAnsi="Tahoma" w:cs="Tahoma"/>
      <w:sz w:val="16"/>
      <w:szCs w:val="16"/>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qFormat/>
    <w:rsid w:val="004E4279"/>
    <w:pPr>
      <w:ind w:left="720"/>
    </w:pPr>
  </w:style>
  <w:style w:type="paragraph" w:styleId="Tekstprzypisudolnego">
    <w:name w:val="footnote text"/>
    <w:basedOn w:val="Normalny"/>
    <w:rsid w:val="004E4279"/>
    <w:pPr>
      <w:spacing w:after="0" w:line="240" w:lineRule="auto"/>
    </w:pPr>
    <w:rPr>
      <w:sz w:val="20"/>
      <w:szCs w:val="20"/>
    </w:rPr>
  </w:style>
  <w:style w:type="paragraph" w:customStyle="1" w:styleId="Default">
    <w:name w:val="Default"/>
    <w:rsid w:val="004E4279"/>
    <w:pPr>
      <w:suppressAutoHyphens/>
      <w:autoSpaceDE w:val="0"/>
    </w:pPr>
    <w:rPr>
      <w:rFonts w:ascii="Arial" w:eastAsia="Calibri" w:hAnsi="Arial" w:cs="Arial"/>
      <w:color w:val="000000"/>
      <w:sz w:val="24"/>
      <w:szCs w:val="24"/>
      <w:lang w:eastAsia="ar-SA"/>
    </w:rPr>
  </w:style>
  <w:style w:type="paragraph" w:customStyle="1" w:styleId="Tekstkomentarza1">
    <w:name w:val="Tekst komentarza1"/>
    <w:basedOn w:val="Normalny"/>
    <w:rsid w:val="004E4279"/>
    <w:pPr>
      <w:spacing w:line="240" w:lineRule="auto"/>
    </w:pPr>
    <w:rPr>
      <w:sz w:val="20"/>
      <w:szCs w:val="20"/>
    </w:rPr>
  </w:style>
  <w:style w:type="paragraph" w:styleId="Tematkomentarza">
    <w:name w:val="annotation subject"/>
    <w:basedOn w:val="Tekstkomentarza1"/>
    <w:next w:val="Tekstkomentarza1"/>
    <w:rsid w:val="004E4279"/>
    <w:rPr>
      <w:b/>
      <w:bCs/>
    </w:rPr>
  </w:style>
  <w:style w:type="paragraph" w:customStyle="1" w:styleId="Zawartotabeli">
    <w:name w:val="Zawartość tabeli"/>
    <w:basedOn w:val="Normalny"/>
    <w:rsid w:val="004E4279"/>
    <w:pPr>
      <w:suppressLineNumbers/>
    </w:pPr>
  </w:style>
  <w:style w:type="paragraph" w:customStyle="1" w:styleId="Nagwektabeli">
    <w:name w:val="Nagłówek tabeli"/>
    <w:basedOn w:val="Zawartotabeli"/>
    <w:rsid w:val="004E4279"/>
    <w:pPr>
      <w:jc w:val="center"/>
    </w:pPr>
    <w:rPr>
      <w:b/>
      <w:bCs/>
    </w:rPr>
  </w:style>
  <w:style w:type="character" w:styleId="Odwoaniedokomentarza">
    <w:name w:val="annotation reference"/>
    <w:basedOn w:val="Domylnaczcionkaakapitu"/>
    <w:uiPriority w:val="99"/>
    <w:semiHidden/>
    <w:unhideWhenUsed/>
    <w:rsid w:val="000C0F45"/>
    <w:rPr>
      <w:sz w:val="16"/>
      <w:szCs w:val="16"/>
    </w:rPr>
  </w:style>
  <w:style w:type="paragraph" w:styleId="Tekstkomentarza">
    <w:name w:val="annotation text"/>
    <w:basedOn w:val="Normalny"/>
    <w:link w:val="TekstkomentarzaZnak1"/>
    <w:uiPriority w:val="99"/>
    <w:unhideWhenUsed/>
    <w:rsid w:val="000C0F45"/>
    <w:rPr>
      <w:sz w:val="20"/>
      <w:szCs w:val="20"/>
    </w:rPr>
  </w:style>
  <w:style w:type="character" w:customStyle="1" w:styleId="TekstkomentarzaZnak1">
    <w:name w:val="Tekst komentarza Znak1"/>
    <w:basedOn w:val="Domylnaczcionkaakapitu"/>
    <w:link w:val="Tekstkomentarza"/>
    <w:uiPriority w:val="99"/>
    <w:rsid w:val="000C0F45"/>
    <w:rPr>
      <w:rFonts w:ascii="Calibri" w:eastAsia="Calibri" w:hAnsi="Calibri"/>
      <w:lang w:eastAsia="ar-SA"/>
    </w:rPr>
  </w:style>
  <w:style w:type="paragraph" w:customStyle="1" w:styleId="dtn">
    <w:name w:val="dtn"/>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6067F"/>
    <w:rPr>
      <w:rFonts w:ascii="Calibri" w:eastAsia="Calibri" w:hAnsi="Calibri"/>
      <w:sz w:val="22"/>
      <w:szCs w:val="22"/>
      <w:lang w:eastAsia="ar-SA"/>
    </w:rPr>
  </w:style>
  <w:style w:type="paragraph" w:styleId="Bezodstpw">
    <w:name w:val="No Spacing"/>
    <w:uiPriority w:val="1"/>
    <w:qFormat/>
    <w:rsid w:val="00FF5329"/>
    <w:pPr>
      <w:suppressAutoHyphens/>
    </w:pPr>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967049463">
      <w:bodyDiv w:val="1"/>
      <w:marLeft w:val="0"/>
      <w:marRight w:val="0"/>
      <w:marTop w:val="0"/>
      <w:marBottom w:val="0"/>
      <w:divBdr>
        <w:top w:val="none" w:sz="0" w:space="0" w:color="auto"/>
        <w:left w:val="none" w:sz="0" w:space="0" w:color="auto"/>
        <w:bottom w:val="none" w:sz="0" w:space="0" w:color="auto"/>
        <w:right w:val="none" w:sz="0" w:space="0" w:color="auto"/>
      </w:divBdr>
    </w:div>
    <w:div w:id="1714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6964-36A5-44E3-8138-052AE8F7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27</Pages>
  <Words>8755</Words>
  <Characters>52536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User</cp:lastModifiedBy>
  <cp:revision>36</cp:revision>
  <cp:lastPrinted>2024-05-08T08:27:00Z</cp:lastPrinted>
  <dcterms:created xsi:type="dcterms:W3CDTF">2023-01-12T09:35:00Z</dcterms:created>
  <dcterms:modified xsi:type="dcterms:W3CDTF">2024-06-04T06:40:00Z</dcterms:modified>
</cp:coreProperties>
</file>