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2E6" w14:textId="77777777" w:rsidR="00405FE5" w:rsidRPr="00F2216C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705E338" w14:textId="081D9CD2" w:rsidR="000D3226" w:rsidRPr="00F2216C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9971D9" w:rsidRPr="00F2216C">
        <w:rPr>
          <w:rFonts w:asciiTheme="majorHAnsi" w:hAnsiTheme="majorHAnsi" w:cs="Times New Roman"/>
          <w:b/>
          <w:sz w:val="24"/>
          <w:szCs w:val="24"/>
        </w:rPr>
        <w:t>1</w:t>
      </w:r>
      <w:r w:rsidR="005F60C1" w:rsidRPr="00F2216C">
        <w:rPr>
          <w:rFonts w:asciiTheme="majorHAnsi" w:hAnsiTheme="majorHAnsi" w:cs="Times New Roman"/>
          <w:b/>
          <w:sz w:val="24"/>
          <w:szCs w:val="24"/>
        </w:rPr>
        <w:t>.</w:t>
      </w:r>
      <w:r w:rsidR="009971D9" w:rsidRPr="00F2216C">
        <w:rPr>
          <w:rFonts w:asciiTheme="majorHAnsi" w:hAnsiTheme="majorHAnsi" w:cs="Times New Roman"/>
          <w:b/>
          <w:sz w:val="24"/>
          <w:szCs w:val="24"/>
        </w:rPr>
        <w:t>2022</w:t>
      </w:r>
    </w:p>
    <w:p w14:paraId="2AF18A1F" w14:textId="77777777" w:rsidR="009971D9" w:rsidRPr="00F2216C" w:rsidRDefault="009971D9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4ECFE90" w14:textId="06779685" w:rsidR="00905455" w:rsidRPr="00F2216C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F2216C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F2216C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F2216C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F2216C" w:rsidRPr="00F2216C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F2216C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F2216C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F2216C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F2216C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b/>
          <w:bCs/>
        </w:rPr>
        <w:t>MY NIŻEJ PODPISANI</w:t>
      </w:r>
      <w:r w:rsidRPr="00F2216C">
        <w:rPr>
          <w:rFonts w:asciiTheme="majorHAnsi" w:hAnsiTheme="majorHAnsi" w:cs="Times New Roman"/>
        </w:rPr>
        <w:t xml:space="preserve"> </w:t>
      </w:r>
    </w:p>
    <w:p w14:paraId="32179A37" w14:textId="018CBB49" w:rsidR="00905455" w:rsidRPr="00F2216C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……………………………………………………………………..</w:t>
      </w:r>
      <w:r w:rsidRPr="00F2216C">
        <w:rPr>
          <w:rFonts w:asciiTheme="majorHAnsi" w:hAnsiTheme="majorHAnsi" w:cs="Times New Roman"/>
        </w:rPr>
        <w:t>…………….</w:t>
      </w:r>
    </w:p>
    <w:p w14:paraId="4E83FEA8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F2216C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działając w imieniu i na rzecz</w:t>
      </w:r>
    </w:p>
    <w:p w14:paraId="0B18CE7E" w14:textId="3DDEF88C" w:rsidR="00905455" w:rsidRPr="00F2216C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</w:t>
      </w:r>
      <w:r w:rsidRPr="00F2216C">
        <w:rPr>
          <w:rFonts w:asciiTheme="majorHAnsi" w:hAnsiTheme="majorHAnsi" w:cs="Times New Roman"/>
        </w:rPr>
        <w:t>…………………</w:t>
      </w:r>
      <w:r w:rsidR="00905455" w:rsidRPr="00F2216C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2B2F3130" w:rsidR="00905455" w:rsidRPr="00F2216C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</w:t>
      </w:r>
      <w:r w:rsidRPr="00F2216C">
        <w:rPr>
          <w:rFonts w:asciiTheme="majorHAnsi" w:hAnsiTheme="majorHAnsi" w:cs="Times New Roman"/>
        </w:rPr>
        <w:t>………………….</w:t>
      </w:r>
    </w:p>
    <w:p w14:paraId="1706AD41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do dyspozycji Wykonawcy:</w:t>
      </w:r>
    </w:p>
    <w:p w14:paraId="6DD5C8E5" w14:textId="3DDD2AC6" w:rsidR="00905455" w:rsidRPr="00F2216C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…………………………………..</w:t>
      </w:r>
      <w:r w:rsidRPr="00F2216C">
        <w:rPr>
          <w:rFonts w:asciiTheme="majorHAnsi" w:hAnsiTheme="majorHAnsi" w:cs="Times New Roman"/>
        </w:rPr>
        <w:t>………….</w:t>
      </w:r>
    </w:p>
    <w:p w14:paraId="3D88F56C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5BB50A09" w14:textId="77777777" w:rsidR="00405FE5" w:rsidRPr="00F2216C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auto"/>
        </w:rPr>
      </w:pPr>
    </w:p>
    <w:p w14:paraId="4B4F1246" w14:textId="77777777" w:rsidR="0084057E" w:rsidRPr="00F2216C" w:rsidRDefault="00405FE5" w:rsidP="005707F0">
      <w:pPr>
        <w:ind w:left="658"/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5A2296FE" w14:textId="77777777" w:rsidR="0084057E" w:rsidRPr="00F2216C" w:rsidRDefault="0084057E" w:rsidP="005707F0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17B4A4A9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27D8994B" w14:textId="77777777" w:rsidR="00390BEE" w:rsidRPr="00F2216C" w:rsidRDefault="00390BEE" w:rsidP="0084057E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52006C7" w14:textId="77777777" w:rsidR="005F60C1" w:rsidRPr="00F2216C" w:rsidRDefault="005F60C1" w:rsidP="005F60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A159AA1" w14:textId="681EDA05" w:rsidR="00905455" w:rsidRPr="00F2216C" w:rsidRDefault="00905455" w:rsidP="0084057E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9D9D146" w14:textId="77777777" w:rsidR="00905455" w:rsidRPr="00F2216C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Oświadczam, iż:</w:t>
      </w:r>
    </w:p>
    <w:p w14:paraId="3B7D898B" w14:textId="77777777" w:rsidR="00390BEE" w:rsidRPr="00F2216C" w:rsidRDefault="00390BEE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343E72E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F2216C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F2216C" w:rsidRDefault="001D0224" w:rsidP="001D0224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</w:p>
    <w:p w14:paraId="297A0A28" w14:textId="77777777" w:rsidR="00905455" w:rsidRPr="00F2216C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F2216C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1AB772FD" w14:textId="74B1EE7A" w:rsidR="009F56AA" w:rsidRPr="00F2216C" w:rsidRDefault="009F56AA" w:rsidP="001A3A5A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asciiTheme="majorHAnsi" w:eastAsia="Times New Roman" w:hAnsiTheme="majorHAnsi" w:cs="Calibri"/>
          <w:b/>
          <w:sz w:val="24"/>
          <w:szCs w:val="24"/>
        </w:rPr>
      </w:pPr>
    </w:p>
    <w:p w14:paraId="49E47B58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F2216C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F2216C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F2216C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1C3B92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BEB2C9" w14:textId="77777777" w:rsidR="001C1C45" w:rsidRPr="00F2216C" w:rsidRDefault="001C1C45" w:rsidP="00905455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1C1C45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CBFB8" w14:textId="77777777" w:rsidR="00143CD8" w:rsidRDefault="00143CD8">
      <w:pPr>
        <w:spacing w:line="240" w:lineRule="auto"/>
      </w:pPr>
      <w:r>
        <w:separator/>
      </w:r>
    </w:p>
  </w:endnote>
  <w:endnote w:type="continuationSeparator" w:id="0">
    <w:p w14:paraId="388F7C53" w14:textId="77777777" w:rsidR="00143CD8" w:rsidRDefault="00143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C1C45" w:rsidRDefault="001C1C4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CA5B" w14:textId="77777777" w:rsidR="00143CD8" w:rsidRDefault="00143CD8">
      <w:pPr>
        <w:spacing w:line="240" w:lineRule="auto"/>
      </w:pPr>
      <w:r>
        <w:separator/>
      </w:r>
    </w:p>
  </w:footnote>
  <w:footnote w:type="continuationSeparator" w:id="0">
    <w:p w14:paraId="42457611" w14:textId="77777777" w:rsidR="00143CD8" w:rsidRDefault="00143C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9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8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3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19"/>
  </w:num>
  <w:num w:numId="5">
    <w:abstractNumId w:val="46"/>
  </w:num>
  <w:num w:numId="6">
    <w:abstractNumId w:val="24"/>
  </w:num>
  <w:num w:numId="7">
    <w:abstractNumId w:val="31"/>
  </w:num>
  <w:num w:numId="8">
    <w:abstractNumId w:val="10"/>
  </w:num>
  <w:num w:numId="9">
    <w:abstractNumId w:val="5"/>
  </w:num>
  <w:num w:numId="10">
    <w:abstractNumId w:val="26"/>
  </w:num>
  <w:num w:numId="11">
    <w:abstractNumId w:val="47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</w:num>
  <w:num w:numId="16">
    <w:abstractNumId w:val="1"/>
  </w:num>
  <w:num w:numId="17">
    <w:abstractNumId w:val="2"/>
  </w:num>
  <w:num w:numId="18">
    <w:abstractNumId w:val="37"/>
  </w:num>
  <w:num w:numId="19">
    <w:abstractNumId w:val="18"/>
  </w:num>
  <w:num w:numId="20">
    <w:abstractNumId w:val="25"/>
  </w:num>
  <w:num w:numId="21">
    <w:abstractNumId w:val="45"/>
  </w:num>
  <w:num w:numId="22">
    <w:abstractNumId w:val="33"/>
  </w:num>
  <w:num w:numId="23">
    <w:abstractNumId w:val="16"/>
  </w:num>
  <w:num w:numId="24">
    <w:abstractNumId w:val="38"/>
  </w:num>
  <w:num w:numId="25">
    <w:abstractNumId w:val="6"/>
  </w:num>
  <w:num w:numId="26">
    <w:abstractNumId w:val="8"/>
  </w:num>
  <w:num w:numId="27">
    <w:abstractNumId w:val="30"/>
  </w:num>
  <w:num w:numId="28">
    <w:abstractNumId w:val="44"/>
  </w:num>
  <w:num w:numId="29">
    <w:abstractNumId w:val="43"/>
  </w:num>
  <w:num w:numId="30">
    <w:abstractNumId w:val="23"/>
  </w:num>
  <w:num w:numId="31">
    <w:abstractNumId w:val="4"/>
  </w:num>
  <w:num w:numId="32">
    <w:abstractNumId w:val="39"/>
  </w:num>
  <w:num w:numId="33">
    <w:abstractNumId w:val="36"/>
  </w:num>
  <w:num w:numId="34">
    <w:abstractNumId w:val="9"/>
  </w:num>
  <w:num w:numId="35">
    <w:abstractNumId w:val="7"/>
  </w:num>
  <w:num w:numId="36">
    <w:abstractNumId w:val="20"/>
  </w:num>
  <w:num w:numId="37">
    <w:abstractNumId w:val="48"/>
  </w:num>
  <w:num w:numId="38">
    <w:abstractNumId w:val="22"/>
  </w:num>
  <w:num w:numId="39">
    <w:abstractNumId w:val="1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1"/>
  </w:num>
  <w:num w:numId="44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7992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3CD8"/>
    <w:rsid w:val="00146123"/>
    <w:rsid w:val="00151613"/>
    <w:rsid w:val="0015269C"/>
    <w:rsid w:val="00155FE3"/>
    <w:rsid w:val="00165E93"/>
    <w:rsid w:val="00170580"/>
    <w:rsid w:val="001773E8"/>
    <w:rsid w:val="00182988"/>
    <w:rsid w:val="00182CEA"/>
    <w:rsid w:val="00185381"/>
    <w:rsid w:val="001A2A12"/>
    <w:rsid w:val="001A34C7"/>
    <w:rsid w:val="001A3A5A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3150B"/>
    <w:rsid w:val="00431A21"/>
    <w:rsid w:val="004367E4"/>
    <w:rsid w:val="00440639"/>
    <w:rsid w:val="00455452"/>
    <w:rsid w:val="004749F8"/>
    <w:rsid w:val="00484A19"/>
    <w:rsid w:val="0049174D"/>
    <w:rsid w:val="00497804"/>
    <w:rsid w:val="004B2BC2"/>
    <w:rsid w:val="004B6655"/>
    <w:rsid w:val="004D6A34"/>
    <w:rsid w:val="004E64FE"/>
    <w:rsid w:val="004F0BFC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93D0E"/>
    <w:rsid w:val="00595E79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C3743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971D9"/>
    <w:rsid w:val="009A2198"/>
    <w:rsid w:val="009B250B"/>
    <w:rsid w:val="009D634D"/>
    <w:rsid w:val="009E7040"/>
    <w:rsid w:val="009F56AA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3A0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E3369"/>
    <w:rsid w:val="00D04C60"/>
    <w:rsid w:val="00D071FE"/>
    <w:rsid w:val="00D12812"/>
    <w:rsid w:val="00D170E3"/>
    <w:rsid w:val="00D228B6"/>
    <w:rsid w:val="00D450F7"/>
    <w:rsid w:val="00D501B4"/>
    <w:rsid w:val="00D65C2D"/>
    <w:rsid w:val="00D67EA0"/>
    <w:rsid w:val="00D72ACB"/>
    <w:rsid w:val="00D76061"/>
    <w:rsid w:val="00D936E6"/>
    <w:rsid w:val="00D96D14"/>
    <w:rsid w:val="00DB25D3"/>
    <w:rsid w:val="00DC52C0"/>
    <w:rsid w:val="00E0133C"/>
    <w:rsid w:val="00E2523B"/>
    <w:rsid w:val="00E33E64"/>
    <w:rsid w:val="00E37361"/>
    <w:rsid w:val="00E448BD"/>
    <w:rsid w:val="00E551DA"/>
    <w:rsid w:val="00E6394A"/>
    <w:rsid w:val="00E71212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4F20-4721-40CC-8464-33C7077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20</cp:revision>
  <cp:lastPrinted>2021-07-14T08:38:00Z</cp:lastPrinted>
  <dcterms:created xsi:type="dcterms:W3CDTF">2022-02-25T14:05:00Z</dcterms:created>
  <dcterms:modified xsi:type="dcterms:W3CDTF">2022-03-01T13:06:00Z</dcterms:modified>
</cp:coreProperties>
</file>